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67"/>
        <w:tblW w:w="0" w:type="auto"/>
        <w:tblLook w:val="04A0" w:firstRow="1" w:lastRow="0" w:firstColumn="1" w:lastColumn="0" w:noHBand="0" w:noVBand="1"/>
      </w:tblPr>
      <w:tblGrid>
        <w:gridCol w:w="7501"/>
      </w:tblGrid>
      <w:tr w:rsidR="008021D9" w:rsidTr="008021D9">
        <w:tc>
          <w:tcPr>
            <w:tcW w:w="7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8021D9" w:rsidRDefault="002C62B4" w:rsidP="008021D9">
            <w:pPr>
              <w:jc w:val="both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eastAsia="ru-RU"/>
              </w:rPr>
              <w:t>14 июня 2023 года № 14 (298</w:t>
            </w:r>
            <w:r w:rsidR="008021D9">
              <w:rPr>
                <w:rFonts w:ascii="Times New Roman" w:hAnsi="Times New Roman"/>
                <w:b/>
                <w:color w:val="000000" w:themeColor="text1"/>
                <w:lang w:eastAsia="ru-RU"/>
              </w:rPr>
              <w:t>)         «</w:t>
            </w:r>
            <w:proofErr w:type="spellStart"/>
            <w:r w:rsidR="008021D9">
              <w:rPr>
                <w:rFonts w:ascii="Times New Roman" w:hAnsi="Times New Roman"/>
                <w:b/>
                <w:color w:val="000000" w:themeColor="text1"/>
                <w:lang w:eastAsia="ru-RU"/>
              </w:rPr>
              <w:t>Решетовский</w:t>
            </w:r>
            <w:proofErr w:type="spellEnd"/>
            <w:r w:rsidR="008021D9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 вестник»</w:t>
            </w:r>
          </w:p>
        </w:tc>
      </w:tr>
    </w:tbl>
    <w:p w:rsidR="00A22461" w:rsidRPr="00FC1B20" w:rsidRDefault="00A22461">
      <w:pPr>
        <w:rPr>
          <w:rFonts w:ascii="Times New Roman" w:hAnsi="Times New Roman"/>
          <w:sz w:val="28"/>
          <w:szCs w:val="28"/>
        </w:rPr>
      </w:pPr>
    </w:p>
    <w:p w:rsidR="003F1C70" w:rsidRDefault="003F1C70"/>
    <w:p w:rsidR="003F1C70" w:rsidRDefault="003F1C70"/>
    <w:p w:rsidR="003F1C70" w:rsidRDefault="003F1C70" w:rsidP="003F1C70"/>
    <w:p w:rsidR="003F1C70" w:rsidRDefault="003F1C70" w:rsidP="003F1C70"/>
    <w:p w:rsidR="003F1C70" w:rsidRDefault="003F1C70" w:rsidP="003F1C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96"/>
          <w:szCs w:val="24"/>
          <w:lang w:eastAsia="ru-RU"/>
        </w:rPr>
      </w:pPr>
    </w:p>
    <w:p w:rsidR="008021D9" w:rsidRDefault="008021D9" w:rsidP="008021D9">
      <w:pPr>
        <w:keepNext/>
        <w:spacing w:after="0" w:line="240" w:lineRule="auto"/>
        <w:outlineLvl w:val="0"/>
        <w:rPr>
          <w:rFonts w:ascii="Times New Roman" w:eastAsia="Times New Roman" w:hAnsi="Times New Roman"/>
          <w:sz w:val="96"/>
          <w:szCs w:val="24"/>
          <w:lang w:eastAsia="ru-RU"/>
        </w:rPr>
      </w:pPr>
      <w:r>
        <w:rPr>
          <w:rFonts w:ascii="Times New Roman" w:eastAsia="Times New Roman" w:hAnsi="Times New Roman"/>
          <w:sz w:val="96"/>
          <w:szCs w:val="24"/>
          <w:lang w:eastAsia="ru-RU"/>
        </w:rPr>
        <w:t xml:space="preserve">  РЕШЕТОВСКИЙ</w:t>
      </w:r>
      <w:r>
        <w:rPr>
          <w:rFonts w:ascii="Times New Roman" w:eastAsia="Times New Roman" w:hAnsi="Times New Roman"/>
          <w:sz w:val="96"/>
          <w:szCs w:val="24"/>
          <w:lang w:eastAsia="ru-RU"/>
        </w:rPr>
        <w:br/>
        <w:t xml:space="preserve">        ВЕСТНИК</w:t>
      </w:r>
    </w:p>
    <w:p w:rsidR="003F1C70" w:rsidRDefault="003F1C70" w:rsidP="003F1C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96"/>
          <w:szCs w:val="24"/>
          <w:lang w:eastAsia="ru-RU"/>
        </w:rPr>
      </w:pPr>
    </w:p>
    <w:p w:rsidR="003F1C70" w:rsidRDefault="008021D9" w:rsidP="008021D9">
      <w:pPr>
        <w:keepNext/>
        <w:spacing w:after="0" w:line="240" w:lineRule="auto"/>
        <w:outlineLvl w:val="0"/>
        <w:rPr>
          <w:rFonts w:ascii="Times New Roman" w:eastAsia="Times New Roman" w:hAnsi="Times New Roman"/>
          <w:sz w:val="96"/>
          <w:szCs w:val="24"/>
          <w:lang w:eastAsia="ru-RU"/>
        </w:rPr>
      </w:pPr>
      <w:r>
        <w:rPr>
          <w:rFonts w:ascii="Times New Roman" w:eastAsia="Times New Roman" w:hAnsi="Times New Roman"/>
          <w:sz w:val="96"/>
          <w:szCs w:val="24"/>
          <w:lang w:eastAsia="ru-RU"/>
        </w:rPr>
        <w:t xml:space="preserve">                       </w:t>
      </w:r>
    </w:p>
    <w:p w:rsidR="003F1C70" w:rsidRDefault="003F1C70" w:rsidP="003F1C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C70" w:rsidRDefault="003F1C70" w:rsidP="003F1C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C70" w:rsidRDefault="003F1C70" w:rsidP="003F1C70">
      <w:pPr>
        <w:spacing w:after="0" w:line="240" w:lineRule="auto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8021D9" w:rsidRDefault="008021D9" w:rsidP="003F1C70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8021D9" w:rsidRDefault="008021D9" w:rsidP="003F1C70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8021D9" w:rsidRDefault="008021D9" w:rsidP="008021D9">
      <w:pPr>
        <w:spacing w:after="0" w:line="240" w:lineRule="auto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8021D9" w:rsidRDefault="008021D9" w:rsidP="008021D9">
      <w:pPr>
        <w:spacing w:after="0" w:line="240" w:lineRule="auto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8021D9" w:rsidRDefault="008021D9" w:rsidP="008021D9">
      <w:pPr>
        <w:spacing w:after="0" w:line="240" w:lineRule="auto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8021D9" w:rsidRDefault="008021D9" w:rsidP="008021D9">
      <w:pPr>
        <w:spacing w:after="0" w:line="240" w:lineRule="auto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677EEA" w:rsidRDefault="002C62B4" w:rsidP="00677EEA">
      <w:pPr>
        <w:spacing w:after="0" w:line="240" w:lineRule="auto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                    № 14(298</w:t>
      </w:r>
      <w:r w:rsidR="00677EEA">
        <w:rPr>
          <w:rFonts w:ascii="Times New Roman" w:eastAsia="Times New Roman" w:hAnsi="Times New Roman"/>
          <w:b/>
          <w:sz w:val="56"/>
          <w:szCs w:val="56"/>
          <w:lang w:eastAsia="ru-RU"/>
        </w:rPr>
        <w:t>)</w:t>
      </w:r>
    </w:p>
    <w:p w:rsidR="00677EEA" w:rsidRDefault="00677EEA" w:rsidP="00677EEA">
      <w:pPr>
        <w:spacing w:after="0" w:line="240" w:lineRule="auto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C741DC" w:rsidRDefault="00677EEA" w:rsidP="00C741DC">
      <w:pPr>
        <w:rPr>
          <w:rFonts w:cs="Calibri"/>
          <w:noProof/>
        </w:rPr>
      </w:pPr>
      <w:r>
        <w:rPr>
          <w:rFonts w:ascii="Times New Roman" w:eastAsia="Times New Roman" w:hAnsi="Times New Roman"/>
          <w:b/>
          <w:sz w:val="56"/>
          <w:szCs w:val="56"/>
          <w:lang w:eastAsia="ru-RU"/>
        </w:rPr>
        <w:lastRenderedPageBreak/>
        <w:t xml:space="preserve">      </w:t>
      </w:r>
      <w:r w:rsidR="002C62B4">
        <w:rPr>
          <w:rFonts w:ascii="Times New Roman" w:hAnsi="Times New Roman"/>
          <w:b/>
          <w:sz w:val="28"/>
          <w:szCs w:val="28"/>
        </w:rPr>
        <w:t xml:space="preserve"> </w:t>
      </w:r>
      <w:r w:rsidR="00C741DC">
        <w:rPr>
          <w:noProof/>
          <w:lang w:eastAsia="ru-RU"/>
        </w:rPr>
        <w:drawing>
          <wp:inline distT="0" distB="0" distL="0" distR="0" wp14:anchorId="2C94347D" wp14:editId="4CAE737B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41DC" w:rsidRDefault="00C741DC" w:rsidP="00C741DC">
      <w:pPr>
        <w:pStyle w:val="af8"/>
        <w:spacing w:before="0" w:beforeAutospacing="0" w:after="0" w:afterAutospacing="0"/>
        <w:ind w:firstLine="720"/>
        <w:jc w:val="center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r w:rsidRPr="00316308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Электронная ипотека – это удобно!</w:t>
      </w:r>
    </w:p>
    <w:p w:rsidR="00C741DC" w:rsidRDefault="00C741DC" w:rsidP="00C741DC">
      <w:pPr>
        <w:pStyle w:val="af8"/>
        <w:spacing w:before="0" w:beforeAutospacing="0" w:after="0" w:afterAutospacing="0"/>
        <w:ind w:firstLine="720"/>
        <w:jc w:val="center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C741DC" w:rsidRPr="00316308" w:rsidRDefault="00C741DC" w:rsidP="00C741D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31630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Ипотека - наиболее распространенный способ решения жилищных и финансовых вопросов граждан и организаций.</w:t>
      </w:r>
    </w:p>
    <w:p w:rsidR="00C741DC" w:rsidRPr="00316308" w:rsidRDefault="00C741DC" w:rsidP="00C741D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31630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Покупка жилья, получение кредита для расширения и модернизации производства требуют быстрого получения кредита и оформления необходимых документов.</w:t>
      </w:r>
    </w:p>
    <w:p w:rsidR="00C741DC" w:rsidRPr="00316308" w:rsidRDefault="00C741DC" w:rsidP="00C741D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31630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Существенно сократить сроки и упростить процедуру регистрации поможет электронный способ подачи документов.</w:t>
      </w:r>
    </w:p>
    <w:p w:rsidR="00C741DC" w:rsidRPr="00316308" w:rsidRDefault="00C741DC" w:rsidP="00C741D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31630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Электронная регистрация ипотеки обладает рядом преимуществ:</w:t>
      </w:r>
    </w:p>
    <w:p w:rsidR="00C741DC" w:rsidRPr="00316308" w:rsidRDefault="00C741DC" w:rsidP="00C741D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- </w:t>
      </w:r>
      <w:r w:rsidRPr="0031630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направить документы можно в любое время суток, в любом месте, в отнош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ении любого количества объектов;</w:t>
      </w:r>
    </w:p>
    <w:p w:rsidR="00C741DC" w:rsidRPr="00316308" w:rsidRDefault="00C741DC" w:rsidP="00C741D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- </w:t>
      </w:r>
      <w:r w:rsidRPr="0031630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заявителям не нужно обращаться в МФЦ для подачи и получения документов, предварительно записываться на п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рием или ожидать свою очередь;</w:t>
      </w:r>
    </w:p>
    <w:p w:rsidR="00C741DC" w:rsidRPr="00316308" w:rsidRDefault="00C741DC" w:rsidP="00C741D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- </w:t>
      </w:r>
      <w:r w:rsidRPr="0031630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по закону срок электронной регистрации на два дня меньше срока рассмотрения бумажных документов. В мае 2023 года 96,6% электронных ипотек зарегистрировано </w:t>
      </w:r>
      <w:proofErr w:type="gramStart"/>
      <w:r w:rsidRPr="0031630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нов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осибирским</w:t>
      </w:r>
      <w:proofErr w:type="gram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Росреестром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за 1день;</w:t>
      </w:r>
    </w:p>
    <w:p w:rsidR="00C741DC" w:rsidRPr="00316308" w:rsidRDefault="00C741DC" w:rsidP="00C741D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- </w:t>
      </w:r>
      <w:r w:rsidRPr="0031630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выписка из единого государственного реестра недвижимости поступит на электронную почту заявителя автоматически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;</w:t>
      </w:r>
    </w:p>
    <w:p w:rsidR="00C741DC" w:rsidRPr="00316308" w:rsidRDefault="00C741DC" w:rsidP="00C741D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- </w:t>
      </w:r>
      <w:r w:rsidRPr="0031630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электронные документы по юридической силе равнозначны </w:t>
      </w:r>
      <w:proofErr w:type="gramStart"/>
      <w:r w:rsidRPr="0031630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бумажным</w:t>
      </w:r>
      <w:proofErr w:type="gramEnd"/>
      <w:r w:rsidRPr="0031630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юридическую силу. Они более удобны в хранении, защищены от просмотра третьими лицами, потери и похищения.</w:t>
      </w:r>
    </w:p>
    <w:p w:rsidR="00C741DC" w:rsidRPr="00316308" w:rsidRDefault="00C741DC" w:rsidP="00C741D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Н</w:t>
      </w:r>
      <w:r w:rsidRPr="0031630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овосибирская область стала одним из первых регионов, успешно внедривших электронные проекты с кредитными организациями «Регистрация за 1 день» и «Регистрация за 100 минут».</w:t>
      </w:r>
    </w:p>
    <w:p w:rsidR="00C741DC" w:rsidRDefault="00C741DC" w:rsidP="00C741D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8A0692">
        <w:rPr>
          <w:rStyle w:val="apple-converted-space"/>
          <w:rFonts w:ascii="Segoe UI" w:eastAsia="Times New Roman" w:hAnsi="Segoe UI" w:cs="Segoe UI"/>
          <w:i/>
          <w:color w:val="000000"/>
          <w:sz w:val="28"/>
          <w:szCs w:val="28"/>
          <w:lang w:eastAsia="ru-RU"/>
        </w:rPr>
        <w:t xml:space="preserve"> «Электронная регистрация ипотеки значительно сокращает время оформления документов и, несомненно, является востребованной услугой. Это быстро, удобно и безопасно. Развитие цифровых сервисов является приоритетным направлением и </w:t>
      </w:r>
      <w:r w:rsidRPr="008A0692">
        <w:rPr>
          <w:rStyle w:val="apple-converted-space"/>
          <w:rFonts w:ascii="Segoe UI" w:eastAsia="Times New Roman" w:hAnsi="Segoe UI" w:cs="Segoe UI"/>
          <w:i/>
          <w:color w:val="000000"/>
          <w:sz w:val="28"/>
          <w:szCs w:val="28"/>
          <w:lang w:eastAsia="ru-RU"/>
        </w:rPr>
        <w:lastRenderedPageBreak/>
        <w:t xml:space="preserve">ориентировано на потребности участников рынка. Положительный клиентский опыт и высокая доля сделок в электронном виде – это результат системной работы и вовлеченности сотрудников новосибирского </w:t>
      </w:r>
      <w:proofErr w:type="spellStart"/>
      <w:r w:rsidRPr="008A0692">
        <w:rPr>
          <w:rStyle w:val="apple-converted-space"/>
          <w:rFonts w:ascii="Segoe UI" w:eastAsia="Times New Roman" w:hAnsi="Segoe UI" w:cs="Segoe UI"/>
          <w:i/>
          <w:color w:val="000000"/>
          <w:sz w:val="28"/>
          <w:szCs w:val="28"/>
          <w:lang w:eastAsia="ru-RU"/>
        </w:rPr>
        <w:t>Росреестра</w:t>
      </w:r>
      <w:proofErr w:type="spellEnd"/>
      <w:r w:rsidRPr="008A0692">
        <w:rPr>
          <w:rStyle w:val="apple-converted-space"/>
          <w:rFonts w:ascii="Segoe UI" w:eastAsia="Times New Roman" w:hAnsi="Segoe UI" w:cs="Segoe UI"/>
          <w:i/>
          <w:color w:val="000000"/>
          <w:sz w:val="28"/>
          <w:szCs w:val="28"/>
          <w:lang w:eastAsia="ru-RU"/>
        </w:rPr>
        <w:t>»</w:t>
      </w:r>
      <w:r w:rsidRPr="0031630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отметила </w:t>
      </w:r>
      <w:r w:rsidRPr="008A0692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Елена Рогожникова</w:t>
      </w:r>
      <w:r w:rsidRPr="0031630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начальник сектора клиентского сопровождения </w:t>
      </w:r>
      <w:proofErr w:type="spellStart"/>
      <w:r w:rsidRPr="0031630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ДомКлик</w:t>
      </w:r>
      <w:proofErr w:type="spellEnd"/>
      <w:r w:rsidRPr="0031630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.</w:t>
      </w:r>
    </w:p>
    <w:p w:rsidR="00C741DC" w:rsidRPr="007C0523" w:rsidRDefault="00C741DC" w:rsidP="00C741DC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C741DC" w:rsidRPr="006D233B" w:rsidRDefault="00C741DC" w:rsidP="00C741DC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C741DC" w:rsidRPr="00141714" w:rsidRDefault="00C741DC" w:rsidP="00C741DC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C741DC" w:rsidRPr="00141714" w:rsidRDefault="00C741DC" w:rsidP="00C741DC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11EE2" wp14:editId="695A9ED6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C741DC" w:rsidRPr="00141714" w:rsidRDefault="00C741DC" w:rsidP="00C741DC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C741DC" w:rsidRPr="00141714" w:rsidRDefault="00C741DC" w:rsidP="00C741DC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C741DC" w:rsidRPr="00141714" w:rsidRDefault="00C741DC" w:rsidP="00C741DC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C741DC" w:rsidRPr="00141714" w:rsidRDefault="00C741DC" w:rsidP="00C741DC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C741DC" w:rsidRPr="00141714" w:rsidRDefault="00C741DC" w:rsidP="00C741DC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C741DC" w:rsidRPr="00141714" w:rsidRDefault="00C741DC" w:rsidP="00C741DC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C741DC" w:rsidRPr="00141714" w:rsidRDefault="00C741DC" w:rsidP="00C741D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C741DC" w:rsidRPr="00141714" w:rsidRDefault="00C741DC" w:rsidP="00C741D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10" w:history="1">
        <w:r w:rsidRPr="00141714">
          <w:rPr>
            <w:rStyle w:val="afc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C741DC" w:rsidRPr="00141714" w:rsidRDefault="00C741DC" w:rsidP="00C741D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1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  <w:proofErr w:type="spellEnd"/>
      </w:hyperlink>
    </w:p>
    <w:p w:rsidR="00C741DC" w:rsidRPr="00726E22" w:rsidRDefault="00C741DC" w:rsidP="00C741D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12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3" w:history="1">
        <w:r w:rsidRPr="00C74705">
          <w:rPr>
            <w:rStyle w:val="afc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c"/>
          <w:rFonts w:ascii="Segoe UI" w:hAnsi="Segoe UI" w:cs="Segoe UI"/>
          <w:sz w:val="18"/>
          <w:szCs w:val="18"/>
        </w:rPr>
        <w:t xml:space="preserve">, </w:t>
      </w:r>
      <w:hyperlink r:id="rId14" w:history="1">
        <w:r w:rsidRPr="00967E00">
          <w:rPr>
            <w:rStyle w:val="afc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fc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Pr="00967E00">
          <w:rPr>
            <w:rStyle w:val="afc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Pr="00F21BF8">
        <w:rPr>
          <w:rStyle w:val="afc"/>
          <w:rFonts w:ascii="Segoe UI" w:eastAsia="Times New Roman" w:hAnsi="Segoe UI" w:cs="Segoe UI"/>
          <w:sz w:val="20"/>
          <w:szCs w:val="20"/>
          <w:lang w:eastAsia="ru-RU"/>
        </w:rPr>
        <w:t xml:space="preserve">, </w:t>
      </w:r>
      <w:hyperlink r:id="rId15" w:history="1">
        <w:proofErr w:type="spellStart"/>
        <w:r w:rsidRPr="00141714">
          <w:rPr>
            <w:rStyle w:val="afc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C741DC" w:rsidRDefault="00C741DC" w:rsidP="00C741DC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761C361E" wp14:editId="33550B45">
            <wp:extent cx="1748367" cy="749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41DC" w:rsidRPr="003309DA" w:rsidRDefault="00C741DC" w:rsidP="00C741DC">
      <w:pPr>
        <w:autoSpaceDE w:val="0"/>
        <w:autoSpaceDN w:val="0"/>
        <w:adjustRightInd w:val="0"/>
        <w:spacing w:after="0"/>
        <w:jc w:val="center"/>
        <w:rPr>
          <w:rFonts w:ascii="Segoe UI" w:hAnsi="Segoe UI" w:cs="Segoe UI"/>
          <w:b/>
          <w:noProof/>
          <w:sz w:val="28"/>
        </w:rPr>
      </w:pPr>
      <w:r w:rsidRPr="003309DA">
        <w:rPr>
          <w:rFonts w:ascii="Segoe UI" w:hAnsi="Segoe UI" w:cs="Segoe UI"/>
          <w:b/>
          <w:noProof/>
          <w:sz w:val="28"/>
        </w:rPr>
        <w:t>Час Росреестра - в МФЦ:</w:t>
      </w:r>
    </w:p>
    <w:p w:rsidR="00C741DC" w:rsidRPr="003309DA" w:rsidRDefault="00C741DC" w:rsidP="00C741DC">
      <w:pPr>
        <w:autoSpaceDE w:val="0"/>
        <w:autoSpaceDN w:val="0"/>
        <w:adjustRightInd w:val="0"/>
        <w:spacing w:after="0"/>
        <w:jc w:val="center"/>
        <w:rPr>
          <w:rFonts w:ascii="Segoe UI" w:hAnsi="Segoe UI" w:cs="Segoe UI"/>
          <w:b/>
          <w:noProof/>
          <w:sz w:val="28"/>
        </w:rPr>
      </w:pPr>
      <w:r w:rsidRPr="003309DA">
        <w:rPr>
          <w:rFonts w:ascii="Segoe UI" w:hAnsi="Segoe UI" w:cs="Segoe UI"/>
          <w:b/>
          <w:noProof/>
          <w:sz w:val="28"/>
        </w:rPr>
        <w:t>специалисты Росреестра отвечают на вопросы заявителей</w:t>
      </w:r>
    </w:p>
    <w:p w:rsidR="00C741DC" w:rsidRPr="003309DA" w:rsidRDefault="00C741DC" w:rsidP="00C741DC">
      <w:pPr>
        <w:autoSpaceDE w:val="0"/>
        <w:autoSpaceDN w:val="0"/>
        <w:adjustRightInd w:val="0"/>
        <w:spacing w:after="0"/>
        <w:jc w:val="center"/>
        <w:rPr>
          <w:rFonts w:ascii="Segoe UI" w:hAnsi="Segoe UI" w:cs="Segoe UI"/>
          <w:b/>
          <w:noProof/>
          <w:sz w:val="28"/>
        </w:rPr>
      </w:pPr>
    </w:p>
    <w:p w:rsidR="00C741DC" w:rsidRPr="003309DA" w:rsidRDefault="00C741DC" w:rsidP="00C741D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3309DA">
        <w:rPr>
          <w:rFonts w:ascii="Segoe UI" w:hAnsi="Segoe UI" w:cs="Segoe UI"/>
          <w:b/>
          <w:noProof/>
          <w:sz w:val="28"/>
        </w:rPr>
        <w:t>8 июня 2023 года с 10:00 до 11:00</w:t>
      </w:r>
      <w:r w:rsidRPr="003309DA">
        <w:rPr>
          <w:rFonts w:ascii="Segoe UI" w:hAnsi="Segoe UI" w:cs="Segoe UI"/>
          <w:noProof/>
          <w:sz w:val="28"/>
        </w:rPr>
        <w:t xml:space="preserve"> Росреестром совместно с МФЦ бесплатно проводятся консультации:</w:t>
      </w:r>
    </w:p>
    <w:p w:rsidR="00C741DC" w:rsidRPr="003309DA" w:rsidRDefault="00C741DC" w:rsidP="00C741D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3309DA">
        <w:rPr>
          <w:rFonts w:ascii="Segoe UI" w:hAnsi="Segoe UI" w:cs="Segoe UI"/>
          <w:noProof/>
          <w:sz w:val="28"/>
        </w:rPr>
        <w:t>- г. Новосибирск, МФЦ «Зыряновский», ул. Зыряновская, 63</w:t>
      </w:r>
    </w:p>
    <w:p w:rsidR="00C741DC" w:rsidRPr="003309DA" w:rsidRDefault="00C741DC" w:rsidP="00C741D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3309DA">
        <w:rPr>
          <w:rFonts w:ascii="Segoe UI" w:hAnsi="Segoe UI" w:cs="Segoe UI"/>
          <w:noProof/>
          <w:sz w:val="28"/>
        </w:rPr>
        <w:t>- г. Татарск, МФЦ Татарского района, ул. Ленина, 80</w:t>
      </w:r>
    </w:p>
    <w:p w:rsidR="00C741DC" w:rsidRPr="003309DA" w:rsidRDefault="00C741DC" w:rsidP="00C741D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3309DA">
        <w:rPr>
          <w:rFonts w:ascii="Segoe UI" w:hAnsi="Segoe UI" w:cs="Segoe UI"/>
          <w:noProof/>
          <w:sz w:val="28"/>
        </w:rPr>
        <w:t>- г. Карасук, МФЦ Карасукского района, ул. Октябрьская, 65а</w:t>
      </w:r>
    </w:p>
    <w:p w:rsidR="00C741DC" w:rsidRPr="003309DA" w:rsidRDefault="00C741DC" w:rsidP="00C741D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3309DA">
        <w:rPr>
          <w:rFonts w:ascii="Segoe UI" w:hAnsi="Segoe UI" w:cs="Segoe UI"/>
          <w:noProof/>
          <w:sz w:val="28"/>
        </w:rPr>
        <w:lastRenderedPageBreak/>
        <w:t>- г. Новосибирск, МФЦ Дзержинского района, пр. Дзержинского, 16 (здание администрации Дзержинского района г. Новосибирска)</w:t>
      </w:r>
    </w:p>
    <w:p w:rsidR="00C741DC" w:rsidRPr="003309DA" w:rsidRDefault="00C741DC" w:rsidP="00C741D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</w:p>
    <w:p w:rsidR="00C741DC" w:rsidRPr="003309DA" w:rsidRDefault="00C741DC" w:rsidP="00C741D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3309DA">
        <w:rPr>
          <w:rFonts w:ascii="Segoe UI" w:hAnsi="Segoe UI" w:cs="Segoe UI"/>
          <w:noProof/>
          <w:sz w:val="28"/>
        </w:rPr>
        <w:t xml:space="preserve"> «Час Росреестра в МФЦ» - консультации специалистов регионального Росреестра, которые проводятся каждый четверг с 10:00 до 11:00 в филиалах МФЦ.</w:t>
      </w:r>
    </w:p>
    <w:p w:rsidR="00C741DC" w:rsidRPr="007C0523" w:rsidRDefault="00C741DC" w:rsidP="00C741DC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C741DC" w:rsidRPr="006D233B" w:rsidRDefault="00C741DC" w:rsidP="00C741DC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C741DC" w:rsidRPr="00141714" w:rsidRDefault="00C741DC" w:rsidP="00C741DC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C741DC" w:rsidRPr="00141714" w:rsidRDefault="00C741DC" w:rsidP="00C741DC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9E1EF8" wp14:editId="2D17062F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3.3pt;margin-top:7.1pt;width:49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" strokecolor="#0070c0"/>
            </w:pict>
          </mc:Fallback>
        </mc:AlternateContent>
      </w:r>
    </w:p>
    <w:p w:rsidR="00C741DC" w:rsidRPr="00141714" w:rsidRDefault="00C741DC" w:rsidP="00C741DC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C741DC" w:rsidRPr="00141714" w:rsidRDefault="00C741DC" w:rsidP="00C741DC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C741DC" w:rsidRPr="00141714" w:rsidRDefault="00C741DC" w:rsidP="00C741DC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C741DC" w:rsidRPr="00141714" w:rsidRDefault="00C741DC" w:rsidP="00C741DC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C741DC" w:rsidRPr="00141714" w:rsidRDefault="00C741DC" w:rsidP="00C741DC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C741DC" w:rsidRPr="00141714" w:rsidRDefault="00C741DC" w:rsidP="00C741DC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C741DC" w:rsidRPr="00141714" w:rsidRDefault="00C741DC" w:rsidP="00C741D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C741DC" w:rsidRPr="00141714" w:rsidRDefault="00C741DC" w:rsidP="00C741D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16" w:history="1">
        <w:r w:rsidRPr="00141714">
          <w:rPr>
            <w:rStyle w:val="afc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C741DC" w:rsidRPr="00141714" w:rsidRDefault="00C741DC" w:rsidP="00C741D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7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  <w:proofErr w:type="spellEnd"/>
      </w:hyperlink>
    </w:p>
    <w:p w:rsidR="00C741DC" w:rsidRPr="00726E22" w:rsidRDefault="00C741DC" w:rsidP="00C741D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18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9" w:history="1">
        <w:r w:rsidRPr="00C74705">
          <w:rPr>
            <w:rStyle w:val="afc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c"/>
          <w:rFonts w:ascii="Segoe UI" w:hAnsi="Segoe UI" w:cs="Segoe UI"/>
          <w:sz w:val="18"/>
          <w:szCs w:val="18"/>
        </w:rPr>
        <w:t xml:space="preserve">, </w:t>
      </w:r>
      <w:hyperlink r:id="rId20" w:history="1">
        <w:r w:rsidRPr="00967E00">
          <w:rPr>
            <w:rStyle w:val="afc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fc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Pr="00967E00">
          <w:rPr>
            <w:rStyle w:val="afc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Pr="00F21BF8">
        <w:rPr>
          <w:rStyle w:val="afc"/>
          <w:rFonts w:ascii="Segoe UI" w:eastAsia="Times New Roman" w:hAnsi="Segoe UI" w:cs="Segoe UI"/>
          <w:sz w:val="20"/>
          <w:szCs w:val="20"/>
          <w:lang w:eastAsia="ru-RU"/>
        </w:rPr>
        <w:t xml:space="preserve">, </w:t>
      </w:r>
      <w:hyperlink r:id="rId21" w:history="1">
        <w:proofErr w:type="spellStart"/>
        <w:r w:rsidRPr="00141714">
          <w:rPr>
            <w:rStyle w:val="afc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C741DC" w:rsidRDefault="00C741DC" w:rsidP="00C741DC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2DC39174" wp14:editId="42AFD7F9">
            <wp:extent cx="1748367" cy="7493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41DC" w:rsidRPr="00D77374" w:rsidRDefault="00C741DC" w:rsidP="00C741DC">
      <w:pPr>
        <w:autoSpaceDE w:val="0"/>
        <w:autoSpaceDN w:val="0"/>
        <w:adjustRightInd w:val="0"/>
        <w:spacing w:after="0"/>
        <w:jc w:val="center"/>
        <w:rPr>
          <w:rFonts w:ascii="Segoe UI" w:hAnsi="Segoe UI" w:cs="Segoe UI"/>
          <w:b/>
          <w:noProof/>
          <w:sz w:val="28"/>
        </w:rPr>
      </w:pPr>
      <w:r w:rsidRPr="00D77374">
        <w:rPr>
          <w:rFonts w:ascii="Segoe UI" w:hAnsi="Segoe UI" w:cs="Segoe UI"/>
          <w:b/>
          <w:noProof/>
          <w:sz w:val="28"/>
        </w:rPr>
        <w:t>Региональный Роскадастр напомнил о порядке предоставления персональных данных из ЕГРН</w:t>
      </w:r>
    </w:p>
    <w:p w:rsidR="00C741DC" w:rsidRPr="00D77374" w:rsidRDefault="00C741DC" w:rsidP="00C741DC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noProof/>
          <w:sz w:val="28"/>
        </w:rPr>
      </w:pPr>
    </w:p>
    <w:p w:rsidR="00C741DC" w:rsidRPr="00D77374" w:rsidRDefault="00C741DC" w:rsidP="00C741D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D77374">
        <w:rPr>
          <w:rFonts w:ascii="Segoe UI" w:hAnsi="Segoe UI" w:cs="Segoe UI"/>
          <w:noProof/>
          <w:sz w:val="28"/>
        </w:rPr>
        <w:t xml:space="preserve">С 1 марта 2023 года вступили в силу законодательные изменения, связанные с дополнительной защитой персональных данных, содержащихся в Едином государственном реестре недвижимости (ЕГРН). Персональные данные собственника и лиц, в пользу которых </w:t>
      </w:r>
      <w:r w:rsidRPr="00D77374">
        <w:rPr>
          <w:rFonts w:ascii="Segoe UI" w:hAnsi="Segoe UI" w:cs="Segoe UI"/>
          <w:noProof/>
          <w:sz w:val="28"/>
        </w:rPr>
        <w:lastRenderedPageBreak/>
        <w:t xml:space="preserve">зарегистрировано то или иное ограничение (обременение), могут предоставляться третьим лицам лишь при наличии в ЕГРН специальной записи. </w:t>
      </w:r>
    </w:p>
    <w:p w:rsidR="00C741DC" w:rsidRPr="00D77374" w:rsidRDefault="00C741DC" w:rsidP="00C741D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D77374">
        <w:rPr>
          <w:rFonts w:ascii="Segoe UI" w:hAnsi="Segoe UI" w:cs="Segoe UI"/>
          <w:noProof/>
          <w:sz w:val="28"/>
        </w:rPr>
        <w:t>По запросам третьих лиц, по закону не имеющих права получения полных или кратких сведений о персональных данных, информация о правообладателях в выписке становится доступна только при условии, если владелец открыл сведения по специальному заявлению.</w:t>
      </w:r>
    </w:p>
    <w:p w:rsidR="00C741DC" w:rsidRPr="00D77374" w:rsidRDefault="00C741DC" w:rsidP="00C741D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D77374">
        <w:rPr>
          <w:rFonts w:ascii="Segoe UI" w:hAnsi="Segoe UI" w:cs="Segoe UI"/>
          <w:noProof/>
          <w:sz w:val="28"/>
        </w:rPr>
        <w:t>Подать заявление можно любым удобным способом: через информационные каналы взаимодействия Росреестра и банков, в офисах МФЦ, в личном кабинете на сайте Росреестра. Запись об открытии персональных данных вносится в ЕГРН в срок не более трех рабочих дней с момента поступления заявления. Погасить запись в ЕГРН о возможности предоставления персональных данных можно, подав заявление, аналогично подаче заявления на открытие данных.</w:t>
      </w:r>
    </w:p>
    <w:p w:rsidR="00C741DC" w:rsidRPr="00D77374" w:rsidRDefault="00C741DC" w:rsidP="00C741D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D77374">
        <w:rPr>
          <w:rFonts w:ascii="Segoe UI" w:hAnsi="Segoe UI" w:cs="Segoe UI"/>
          <w:noProof/>
          <w:sz w:val="28"/>
        </w:rPr>
        <w:t>В случае раскрытия персональных данных в выписке будут указываться ФИО и дата рождения собственника. Если заявление не будет подано, в выписке в сведениях о правообладателе будет указано «физическое лицо».</w:t>
      </w:r>
    </w:p>
    <w:p w:rsidR="00C741DC" w:rsidRPr="00D77374" w:rsidRDefault="00C741DC" w:rsidP="00C741D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D77374">
        <w:rPr>
          <w:rFonts w:ascii="Segoe UI" w:hAnsi="Segoe UI" w:cs="Segoe UI"/>
          <w:noProof/>
          <w:sz w:val="28"/>
        </w:rPr>
        <w:t>Изменения не коснулись правообладателей недвижимости, которые являются юридическими лицами. Сведения о них по-прежнему указываются в выписках из ЕГРН.</w:t>
      </w:r>
    </w:p>
    <w:p w:rsidR="00C741DC" w:rsidRPr="00D77374" w:rsidRDefault="00C741DC" w:rsidP="00C741DC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noProof/>
          <w:sz w:val="28"/>
        </w:rPr>
      </w:pPr>
    </w:p>
    <w:p w:rsidR="00C741DC" w:rsidRPr="00D77374" w:rsidRDefault="00C741DC" w:rsidP="00C741DC">
      <w:pPr>
        <w:autoSpaceDE w:val="0"/>
        <w:autoSpaceDN w:val="0"/>
        <w:adjustRightInd w:val="0"/>
        <w:spacing w:after="0"/>
        <w:jc w:val="right"/>
        <w:rPr>
          <w:rFonts w:ascii="Segoe UI" w:hAnsi="Segoe UI" w:cs="Segoe UI"/>
          <w:b/>
          <w:i/>
          <w:noProof/>
          <w:sz w:val="24"/>
        </w:rPr>
      </w:pPr>
      <w:r w:rsidRPr="00D77374">
        <w:rPr>
          <w:rFonts w:ascii="Segoe UI" w:hAnsi="Segoe UI" w:cs="Segoe UI"/>
          <w:b/>
          <w:i/>
          <w:noProof/>
          <w:sz w:val="24"/>
        </w:rPr>
        <w:t xml:space="preserve">материал подготовлен филиалом </w:t>
      </w:r>
    </w:p>
    <w:p w:rsidR="00C741DC" w:rsidRPr="00D77374" w:rsidRDefault="00C741DC" w:rsidP="00C741DC">
      <w:pPr>
        <w:autoSpaceDE w:val="0"/>
        <w:autoSpaceDN w:val="0"/>
        <w:adjustRightInd w:val="0"/>
        <w:spacing w:after="0"/>
        <w:jc w:val="right"/>
        <w:rPr>
          <w:rStyle w:val="apple-converted-space"/>
          <w:rFonts w:ascii="Segoe UI" w:eastAsia="Times New Roman" w:hAnsi="Segoe UI" w:cs="Segoe UI"/>
          <w:b/>
          <w:i/>
          <w:color w:val="000000"/>
          <w:sz w:val="24"/>
          <w:szCs w:val="28"/>
          <w:lang w:eastAsia="ru-RU"/>
        </w:rPr>
      </w:pPr>
      <w:r w:rsidRPr="00D77374">
        <w:rPr>
          <w:rFonts w:ascii="Segoe UI" w:hAnsi="Segoe UI" w:cs="Segoe UI"/>
          <w:b/>
          <w:i/>
          <w:noProof/>
          <w:sz w:val="24"/>
        </w:rPr>
        <w:t>ППК «Роскадастр» по Новосибирской области</w:t>
      </w:r>
    </w:p>
    <w:p w:rsidR="00C741DC" w:rsidRPr="00141714" w:rsidRDefault="00C741DC" w:rsidP="00C741DC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FD3436" wp14:editId="02C8E3C6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3.3pt;margin-top:7.1pt;width:490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41T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qkuNU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C741DC" w:rsidRPr="00141714" w:rsidRDefault="00C741DC" w:rsidP="00C741DC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C741DC" w:rsidRPr="00141714" w:rsidRDefault="00C741DC" w:rsidP="00C741DC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</w:t>
      </w:r>
      <w:r>
        <w:rPr>
          <w:rFonts w:ascii="Segoe UI" w:hAnsi="Segoe UI" w:cs="Segoe UI"/>
          <w:sz w:val="18"/>
          <w:szCs w:val="18"/>
        </w:rPr>
        <w:lastRenderedPageBreak/>
        <w:t>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C741DC" w:rsidRPr="00141714" w:rsidRDefault="00C741DC" w:rsidP="00C741DC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C741DC" w:rsidRPr="00141714" w:rsidRDefault="00C741DC" w:rsidP="00C741DC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C741DC" w:rsidRPr="00141714" w:rsidRDefault="00C741DC" w:rsidP="00C741DC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C741DC" w:rsidRPr="00141714" w:rsidRDefault="00C741DC" w:rsidP="00C741DC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C741DC" w:rsidRPr="00141714" w:rsidRDefault="00C741DC" w:rsidP="00C741D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C741DC" w:rsidRPr="00141714" w:rsidRDefault="00C741DC" w:rsidP="00C741D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22" w:history="1">
        <w:r w:rsidRPr="00141714">
          <w:rPr>
            <w:rStyle w:val="afc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C741DC" w:rsidRPr="00141714" w:rsidRDefault="00C741DC" w:rsidP="00C741D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23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  <w:proofErr w:type="spellEnd"/>
      </w:hyperlink>
    </w:p>
    <w:p w:rsidR="00C741DC" w:rsidRPr="00726E22" w:rsidRDefault="00C741DC" w:rsidP="00C741D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24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25" w:history="1">
        <w:r w:rsidRPr="00C74705">
          <w:rPr>
            <w:rStyle w:val="afc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c"/>
          <w:rFonts w:ascii="Segoe UI" w:hAnsi="Segoe UI" w:cs="Segoe UI"/>
          <w:sz w:val="18"/>
          <w:szCs w:val="18"/>
        </w:rPr>
        <w:t xml:space="preserve">, </w:t>
      </w:r>
      <w:hyperlink r:id="rId26" w:history="1">
        <w:r w:rsidRPr="00967E00">
          <w:rPr>
            <w:rStyle w:val="afc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fc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Pr="00967E00">
          <w:rPr>
            <w:rStyle w:val="afc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Pr="00F21BF8">
        <w:rPr>
          <w:rStyle w:val="afc"/>
          <w:rFonts w:ascii="Segoe UI" w:eastAsia="Times New Roman" w:hAnsi="Segoe UI" w:cs="Segoe UI"/>
          <w:sz w:val="20"/>
          <w:szCs w:val="20"/>
          <w:lang w:eastAsia="ru-RU"/>
        </w:rPr>
        <w:t xml:space="preserve">, </w:t>
      </w:r>
      <w:hyperlink r:id="rId27" w:history="1">
        <w:proofErr w:type="spellStart"/>
        <w:r w:rsidRPr="00141714">
          <w:rPr>
            <w:rStyle w:val="afc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C741DC" w:rsidRDefault="00C741DC" w:rsidP="00C741DC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7F2D8BDB" wp14:editId="115B436D">
            <wp:extent cx="1748367" cy="7493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41DC" w:rsidRPr="005626FC" w:rsidRDefault="00C741DC" w:rsidP="00C741DC">
      <w:pPr>
        <w:pStyle w:val="af8"/>
        <w:spacing w:before="0" w:beforeAutospacing="0" w:after="0"/>
        <w:ind w:firstLine="720"/>
        <w:jc w:val="center"/>
        <w:rPr>
          <w:rStyle w:val="apple-converted-space"/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r w:rsidRPr="005626FC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 xml:space="preserve">Новосибирский </w:t>
      </w:r>
      <w:r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 xml:space="preserve">Росреестр провел горячую линию </w:t>
      </w:r>
      <w:r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br/>
      </w:r>
      <w:r w:rsidRPr="005626FC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ко Дню защиты детей</w:t>
      </w:r>
    </w:p>
    <w:p w:rsidR="00C741DC" w:rsidRPr="005626FC" w:rsidRDefault="00C741DC" w:rsidP="00C741DC">
      <w:pPr>
        <w:autoSpaceDE w:val="0"/>
        <w:autoSpaceDN w:val="0"/>
        <w:adjustRightInd w:val="0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5626FC">
        <w:rPr>
          <w:rFonts w:ascii="Segoe UI" w:hAnsi="Segoe UI" w:cs="Segoe UI"/>
          <w:sz w:val="28"/>
          <w:szCs w:val="28"/>
        </w:rPr>
        <w:t xml:space="preserve">В четверг, 01 июня 2023 года, в Управлении </w:t>
      </w:r>
      <w:proofErr w:type="spellStart"/>
      <w:r w:rsidRPr="005626FC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5626FC">
        <w:rPr>
          <w:rFonts w:ascii="Segoe UI" w:hAnsi="Segoe UI" w:cs="Segoe UI"/>
          <w:sz w:val="28"/>
          <w:szCs w:val="28"/>
        </w:rPr>
        <w:t xml:space="preserve"> по Новосибирской области прошла «горячая» телефонная линия по вопросам оформления сделок с недвижимостью с участием несовершеннолетних. </w:t>
      </w:r>
    </w:p>
    <w:p w:rsidR="00C741DC" w:rsidRPr="005626FC" w:rsidRDefault="00C741DC" w:rsidP="00C741DC">
      <w:pPr>
        <w:autoSpaceDE w:val="0"/>
        <w:autoSpaceDN w:val="0"/>
        <w:adjustRightInd w:val="0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5626FC">
        <w:rPr>
          <w:rFonts w:ascii="Segoe UI" w:hAnsi="Segoe UI" w:cs="Segoe UI"/>
          <w:sz w:val="28"/>
          <w:szCs w:val="28"/>
        </w:rPr>
        <w:t xml:space="preserve">Публикуем ответы на поступившие в ходе «горячей» линии вопросы. </w:t>
      </w:r>
    </w:p>
    <w:p w:rsidR="00C741DC" w:rsidRPr="005626FC" w:rsidRDefault="00C741DC" w:rsidP="00C741DC">
      <w:pPr>
        <w:autoSpaceDE w:val="0"/>
        <w:autoSpaceDN w:val="0"/>
        <w:adjustRightInd w:val="0"/>
        <w:spacing w:after="0"/>
        <w:ind w:firstLine="708"/>
        <w:jc w:val="both"/>
        <w:rPr>
          <w:rFonts w:ascii="Segoe UI" w:hAnsi="Segoe UI" w:cs="Segoe UI"/>
          <w:b/>
          <w:sz w:val="28"/>
          <w:szCs w:val="28"/>
        </w:rPr>
      </w:pPr>
      <w:r w:rsidRPr="005626FC">
        <w:rPr>
          <w:rFonts w:ascii="Segoe UI" w:hAnsi="Segoe UI" w:cs="Segoe UI"/>
          <w:b/>
          <w:sz w:val="28"/>
          <w:szCs w:val="28"/>
        </w:rPr>
        <w:t>Как продать квартиру, одним из собственников которой является несовершеннолетний?</w:t>
      </w:r>
    </w:p>
    <w:p w:rsidR="00C741DC" w:rsidRPr="005626FC" w:rsidRDefault="00C741DC" w:rsidP="00C741DC">
      <w:pPr>
        <w:autoSpaceDE w:val="0"/>
        <w:autoSpaceDN w:val="0"/>
        <w:adjustRightInd w:val="0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5626FC">
        <w:rPr>
          <w:rFonts w:ascii="Segoe UI" w:hAnsi="Segoe UI" w:cs="Segoe UI"/>
          <w:sz w:val="28"/>
          <w:szCs w:val="28"/>
        </w:rPr>
        <w:t>Совершить продажу, обмен, дарение, любую другую сделку, влекущую уменьшение имущества несовершеннолетнего или отказ от принадлежащих ему прав, можно только при наличии предварительного разрешения органа опеки и попечительства. Сделка, совершенная без такого разрешения, может быть признана недействительной.</w:t>
      </w:r>
    </w:p>
    <w:p w:rsidR="00C741DC" w:rsidRPr="005626FC" w:rsidRDefault="00C741DC" w:rsidP="00C741DC">
      <w:pPr>
        <w:autoSpaceDE w:val="0"/>
        <w:autoSpaceDN w:val="0"/>
        <w:adjustRightInd w:val="0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5626FC">
        <w:rPr>
          <w:rFonts w:ascii="Segoe UI" w:hAnsi="Segoe UI" w:cs="Segoe UI"/>
          <w:sz w:val="28"/>
          <w:szCs w:val="28"/>
        </w:rPr>
        <w:t>Сделка по отчуждению недвижимого имущества (или его доли), принадлежащего несовершеннолетнему, подлежит обязательному нотариальному удостоверению. Несоблюдение нотариальной формы такой сделки влечет ее ничтожность.</w:t>
      </w:r>
    </w:p>
    <w:p w:rsidR="00C741DC" w:rsidRPr="005626FC" w:rsidRDefault="00C741DC" w:rsidP="00C741DC">
      <w:pPr>
        <w:autoSpaceDE w:val="0"/>
        <w:autoSpaceDN w:val="0"/>
        <w:adjustRightInd w:val="0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5626FC">
        <w:rPr>
          <w:rFonts w:ascii="Segoe UI" w:hAnsi="Segoe UI" w:cs="Segoe UI"/>
          <w:sz w:val="28"/>
          <w:szCs w:val="28"/>
        </w:rPr>
        <w:t xml:space="preserve">Обратить внимание, что законные представители несовершеннолетних, супруги представителей и близкие родственники не могут быть приобретателями (например, одаряемыми, покупателями) имущества несовершеннолетнего. К близким </w:t>
      </w:r>
      <w:r w:rsidRPr="005626FC">
        <w:rPr>
          <w:rFonts w:ascii="Segoe UI" w:hAnsi="Segoe UI" w:cs="Segoe UI"/>
          <w:sz w:val="28"/>
          <w:szCs w:val="28"/>
        </w:rPr>
        <w:lastRenderedPageBreak/>
        <w:t xml:space="preserve">родственникам относятся родители, дедушки и бабушки, а также полнородные и </w:t>
      </w:r>
      <w:proofErr w:type="spellStart"/>
      <w:r w:rsidRPr="005626FC">
        <w:rPr>
          <w:rFonts w:ascii="Segoe UI" w:hAnsi="Segoe UI" w:cs="Segoe UI"/>
          <w:sz w:val="28"/>
          <w:szCs w:val="28"/>
        </w:rPr>
        <w:t>неполнородные</w:t>
      </w:r>
      <w:proofErr w:type="spellEnd"/>
      <w:r w:rsidRPr="005626FC">
        <w:rPr>
          <w:rFonts w:ascii="Segoe UI" w:hAnsi="Segoe UI" w:cs="Segoe UI"/>
          <w:sz w:val="28"/>
          <w:szCs w:val="28"/>
        </w:rPr>
        <w:t xml:space="preserve"> братья и сестры.</w:t>
      </w:r>
    </w:p>
    <w:p w:rsidR="00C741DC" w:rsidRPr="005626FC" w:rsidRDefault="00C741DC" w:rsidP="00C741DC">
      <w:pPr>
        <w:autoSpaceDE w:val="0"/>
        <w:autoSpaceDN w:val="0"/>
        <w:adjustRightInd w:val="0"/>
        <w:spacing w:after="0"/>
        <w:ind w:firstLine="708"/>
        <w:jc w:val="both"/>
        <w:rPr>
          <w:rFonts w:ascii="Segoe UI" w:hAnsi="Segoe UI" w:cs="Segoe UI"/>
          <w:b/>
          <w:sz w:val="28"/>
          <w:szCs w:val="28"/>
        </w:rPr>
      </w:pPr>
      <w:r w:rsidRPr="005626FC">
        <w:rPr>
          <w:rFonts w:ascii="Segoe UI" w:hAnsi="Segoe UI" w:cs="Segoe UI"/>
          <w:b/>
          <w:sz w:val="28"/>
          <w:szCs w:val="28"/>
        </w:rPr>
        <w:t>Как оформить недвижимость на ребенка?</w:t>
      </w:r>
    </w:p>
    <w:p w:rsidR="00C741DC" w:rsidRPr="005626FC" w:rsidRDefault="00C741DC" w:rsidP="00C741DC">
      <w:pPr>
        <w:autoSpaceDE w:val="0"/>
        <w:autoSpaceDN w:val="0"/>
        <w:adjustRightInd w:val="0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5626FC">
        <w:rPr>
          <w:rFonts w:ascii="Segoe UI" w:hAnsi="Segoe UI" w:cs="Segoe UI"/>
          <w:sz w:val="28"/>
          <w:szCs w:val="28"/>
        </w:rPr>
        <w:t>Решения за ребенка принимают его законные представители – родители или опекуны, или он решает сам, но с их письменного согласия по достижении 14 лет.</w:t>
      </w:r>
    </w:p>
    <w:p w:rsidR="00C741DC" w:rsidRPr="005626FC" w:rsidRDefault="00C741DC" w:rsidP="00C741DC">
      <w:pPr>
        <w:autoSpaceDE w:val="0"/>
        <w:autoSpaceDN w:val="0"/>
        <w:adjustRightInd w:val="0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5626FC">
        <w:rPr>
          <w:rFonts w:ascii="Segoe UI" w:hAnsi="Segoe UI" w:cs="Segoe UI"/>
          <w:sz w:val="28"/>
          <w:szCs w:val="28"/>
        </w:rPr>
        <w:t>Представители ребенка на государственную регистрацию сдают документы, подтверждающие их полномочия законных представителей (свидетельство о рождении ребенка – для родителей, или решение суда об установлении попечения или об усыновлении).</w:t>
      </w:r>
    </w:p>
    <w:p w:rsidR="00C741DC" w:rsidRPr="005626FC" w:rsidRDefault="00C741DC" w:rsidP="00C741DC">
      <w:pPr>
        <w:autoSpaceDE w:val="0"/>
        <w:autoSpaceDN w:val="0"/>
        <w:adjustRightInd w:val="0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5626FC">
        <w:rPr>
          <w:rFonts w:ascii="Segoe UI" w:hAnsi="Segoe UI" w:cs="Segoe UI"/>
          <w:sz w:val="28"/>
          <w:szCs w:val="28"/>
        </w:rPr>
        <w:t xml:space="preserve">В договоре купли-продажи или дарения объекта недвижимости ребенок младше 14 лет фигурирует как покупатель или одаряемый </w:t>
      </w:r>
      <w:r w:rsidRPr="005626FC">
        <w:rPr>
          <w:rFonts w:ascii="Segoe UI" w:hAnsi="Segoe UI" w:cs="Segoe UI"/>
          <w:b/>
          <w:i/>
          <w:sz w:val="28"/>
          <w:szCs w:val="28"/>
        </w:rPr>
        <w:t>в лице своего законного представителя.</w:t>
      </w:r>
      <w:r w:rsidRPr="005626FC">
        <w:rPr>
          <w:rFonts w:ascii="Segoe UI" w:hAnsi="Segoe UI" w:cs="Segoe UI"/>
          <w:sz w:val="28"/>
          <w:szCs w:val="28"/>
        </w:rPr>
        <w:t xml:space="preserve"> Все действия за ребенка и от его имени полностью выполняют его родители или законные представители.</w:t>
      </w:r>
    </w:p>
    <w:p w:rsidR="00C741DC" w:rsidRPr="005626FC" w:rsidRDefault="00C741DC" w:rsidP="00C741DC">
      <w:pPr>
        <w:autoSpaceDE w:val="0"/>
        <w:autoSpaceDN w:val="0"/>
        <w:adjustRightInd w:val="0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5626FC">
        <w:rPr>
          <w:rFonts w:ascii="Segoe UI" w:hAnsi="Segoe UI" w:cs="Segoe UI"/>
          <w:sz w:val="28"/>
          <w:szCs w:val="28"/>
        </w:rPr>
        <w:t xml:space="preserve">Ребенок 14 – 17 лет (включительно) в договоре фигурирует как покупатель или одаряемый, действующий </w:t>
      </w:r>
      <w:r w:rsidRPr="005626FC">
        <w:rPr>
          <w:rFonts w:ascii="Segoe UI" w:hAnsi="Segoe UI" w:cs="Segoe UI"/>
          <w:b/>
          <w:i/>
          <w:sz w:val="28"/>
          <w:szCs w:val="28"/>
        </w:rPr>
        <w:t>с согласия своего законного представителя</w:t>
      </w:r>
      <w:r w:rsidRPr="005626FC">
        <w:rPr>
          <w:rFonts w:ascii="Segoe UI" w:hAnsi="Segoe UI" w:cs="Segoe UI"/>
          <w:sz w:val="28"/>
          <w:szCs w:val="28"/>
        </w:rPr>
        <w:t>. Согласие законных представителей ребенка прописывается либо в тексте договора, либо оформляется отдельным документом. Личное присутствие ребенка на сделке обязательно, при себе у него должен быть паспорт. Ребенок сам подписывает все документы (договор, заявление о государственной регистрации и прочие).</w:t>
      </w:r>
    </w:p>
    <w:p w:rsidR="00C741DC" w:rsidRDefault="00C741DC" w:rsidP="00C741DC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C741DC" w:rsidRPr="007C0523" w:rsidRDefault="00C741DC" w:rsidP="00C741DC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C741DC" w:rsidRPr="006D233B" w:rsidRDefault="00C741DC" w:rsidP="00C741DC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C741DC" w:rsidRPr="00141714" w:rsidRDefault="00C741DC" w:rsidP="00C741DC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C741DC" w:rsidRPr="00141714" w:rsidRDefault="00C741DC" w:rsidP="00C741DC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9824C2" wp14:editId="2EC71F7D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3.3pt;margin-top:7.1pt;width:490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" strokecolor="#0070c0"/>
            </w:pict>
          </mc:Fallback>
        </mc:AlternateContent>
      </w:r>
    </w:p>
    <w:p w:rsidR="00C741DC" w:rsidRPr="00141714" w:rsidRDefault="00C741DC" w:rsidP="00C741DC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C741DC" w:rsidRPr="00141714" w:rsidRDefault="00C741DC" w:rsidP="00C741DC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</w:t>
      </w:r>
      <w:r>
        <w:rPr>
          <w:rFonts w:ascii="Segoe UI" w:hAnsi="Segoe UI" w:cs="Segoe UI"/>
          <w:sz w:val="18"/>
          <w:szCs w:val="18"/>
        </w:rPr>
        <w:lastRenderedPageBreak/>
        <w:t>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C741DC" w:rsidRPr="00141714" w:rsidRDefault="00C741DC" w:rsidP="00C741DC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C741DC" w:rsidRPr="00141714" w:rsidRDefault="00C741DC" w:rsidP="00C741DC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C741DC" w:rsidRPr="00141714" w:rsidRDefault="00C741DC" w:rsidP="00C741DC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C741DC" w:rsidRPr="00141714" w:rsidRDefault="00C741DC" w:rsidP="00C741DC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C741DC" w:rsidRPr="00141714" w:rsidRDefault="00C741DC" w:rsidP="00C741D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C741DC" w:rsidRPr="00141714" w:rsidRDefault="00C741DC" w:rsidP="00C741D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28" w:history="1">
        <w:r w:rsidRPr="00141714">
          <w:rPr>
            <w:rStyle w:val="afc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C741DC" w:rsidRPr="00141714" w:rsidRDefault="00C741DC" w:rsidP="00C741D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29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  <w:proofErr w:type="spellEnd"/>
      </w:hyperlink>
    </w:p>
    <w:p w:rsidR="00C741DC" w:rsidRPr="00726E22" w:rsidRDefault="00C741DC" w:rsidP="00C741D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30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31" w:history="1">
        <w:r w:rsidRPr="00C74705">
          <w:rPr>
            <w:rStyle w:val="afc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c"/>
          <w:rFonts w:ascii="Segoe UI" w:hAnsi="Segoe UI" w:cs="Segoe UI"/>
          <w:sz w:val="18"/>
          <w:szCs w:val="18"/>
        </w:rPr>
        <w:t xml:space="preserve">, </w:t>
      </w:r>
      <w:hyperlink r:id="rId32" w:history="1">
        <w:r w:rsidRPr="00967E00">
          <w:rPr>
            <w:rStyle w:val="afc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fc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Pr="00967E00">
          <w:rPr>
            <w:rStyle w:val="afc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Pr="00F21BF8">
        <w:rPr>
          <w:rStyle w:val="afc"/>
          <w:rFonts w:ascii="Segoe UI" w:eastAsia="Times New Roman" w:hAnsi="Segoe UI" w:cs="Segoe UI"/>
          <w:sz w:val="20"/>
          <w:szCs w:val="20"/>
          <w:lang w:eastAsia="ru-RU"/>
        </w:rPr>
        <w:t xml:space="preserve">, </w:t>
      </w:r>
      <w:hyperlink r:id="rId33" w:history="1">
        <w:proofErr w:type="spellStart"/>
        <w:r w:rsidRPr="00141714">
          <w:rPr>
            <w:rStyle w:val="afc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C741DC" w:rsidRDefault="00C741DC" w:rsidP="00C741DC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351661C4" wp14:editId="36B172F9">
            <wp:extent cx="1748367" cy="7493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41DC" w:rsidRDefault="00C741DC" w:rsidP="00C741DC">
      <w:pPr>
        <w:pStyle w:val="af8"/>
        <w:spacing w:before="0" w:beforeAutospacing="0" w:after="0" w:afterAutospacing="0"/>
        <w:jc w:val="center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r w:rsidRPr="006D1DC5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Новосибирский Росреестр вошел в ТОП-10 лидеров цифровой трансформации</w:t>
      </w:r>
    </w:p>
    <w:p w:rsidR="00C741DC" w:rsidRDefault="00C741DC" w:rsidP="00C741DC">
      <w:pPr>
        <w:pStyle w:val="af8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C741DC" w:rsidRPr="006D1DC5" w:rsidRDefault="00C741DC" w:rsidP="00C741D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6D1DC5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Управление </w:t>
      </w:r>
      <w:proofErr w:type="spellStart"/>
      <w:r w:rsidRPr="006D1DC5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 w:rsidRPr="006D1DC5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по Новосибирской области по итогам первого квартала 2023 года вошло в десятку лидеров территориальных органов </w:t>
      </w:r>
      <w:proofErr w:type="spellStart"/>
      <w:r w:rsidRPr="006D1DC5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 w:rsidRPr="006D1DC5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в регионах по цифровой трансформации.</w:t>
      </w:r>
    </w:p>
    <w:p w:rsidR="00C741DC" w:rsidRPr="006D1DC5" w:rsidRDefault="00C741DC" w:rsidP="00C741D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6D1DC5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Сегодня почти половина обращений на оформление недвижимости в регионе поступает в электронном виде, а это более 1000 заявок в день (для сравнения: 450 заявок поступило во втором полугодии 2015 года).  </w:t>
      </w:r>
    </w:p>
    <w:p w:rsidR="00C741DC" w:rsidRPr="006D1DC5" w:rsidRDefault="00C741DC" w:rsidP="00C741D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6D1DC5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В режиме онлайн – в течение одного дня - регистрируются 80% ипотечных сделок и 85% сделок на первичном рынке недвижимости. </w:t>
      </w:r>
    </w:p>
    <w:p w:rsidR="00C741DC" w:rsidRPr="006D1DC5" w:rsidRDefault="00C741DC" w:rsidP="00C741D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6D1DC5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Перевод в электронный вид архивов – еще один важный блок работы, направленный на повышение качества и сокращение сроков оказания услуг населению. Уже оцифровано около 3 миллионов архивных реестровых дел по объектам недвижимости Новосибирской области, а это почти 60% всего архива.</w:t>
      </w:r>
    </w:p>
    <w:p w:rsidR="00C741DC" w:rsidRPr="006D1DC5" w:rsidRDefault="00C741DC" w:rsidP="00C741D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i/>
          <w:color w:val="000000"/>
          <w:sz w:val="28"/>
          <w:szCs w:val="28"/>
          <w:lang w:eastAsia="ru-RU"/>
        </w:rPr>
      </w:pPr>
      <w:r w:rsidRPr="006D1DC5">
        <w:rPr>
          <w:rStyle w:val="apple-converted-space"/>
          <w:rFonts w:ascii="Segoe UI" w:eastAsia="Times New Roman" w:hAnsi="Segoe UI" w:cs="Segoe UI"/>
          <w:i/>
          <w:color w:val="000000"/>
          <w:sz w:val="28"/>
          <w:szCs w:val="28"/>
          <w:lang w:eastAsia="ru-RU"/>
        </w:rPr>
        <w:t xml:space="preserve">«Как показала практика, электронные услуги намного безопаснее </w:t>
      </w:r>
      <w:proofErr w:type="gramStart"/>
      <w:r w:rsidRPr="006D1DC5">
        <w:rPr>
          <w:rStyle w:val="apple-converted-space"/>
          <w:rFonts w:ascii="Segoe UI" w:eastAsia="Times New Roman" w:hAnsi="Segoe UI" w:cs="Segoe UI"/>
          <w:i/>
          <w:color w:val="000000"/>
          <w:sz w:val="28"/>
          <w:szCs w:val="28"/>
          <w:lang w:eastAsia="ru-RU"/>
        </w:rPr>
        <w:t>традиционных</w:t>
      </w:r>
      <w:proofErr w:type="gramEnd"/>
      <w:r w:rsidRPr="006D1DC5">
        <w:rPr>
          <w:rStyle w:val="apple-converted-space"/>
          <w:rFonts w:ascii="Segoe UI" w:eastAsia="Times New Roman" w:hAnsi="Segoe UI" w:cs="Segoe UI"/>
          <w:i/>
          <w:color w:val="000000"/>
          <w:sz w:val="28"/>
          <w:szCs w:val="28"/>
          <w:lang w:eastAsia="ru-RU"/>
        </w:rPr>
        <w:t xml:space="preserve"> (бумажных),</w:t>
      </w:r>
      <w:r w:rsidRPr="006D1DC5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- говорит руководитель Управления </w:t>
      </w:r>
      <w:proofErr w:type="spellStart"/>
      <w:r w:rsidRPr="006D1DC5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 w:rsidRPr="006D1DC5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по Новосибирской области </w:t>
      </w:r>
      <w:r w:rsidRPr="006D1DC5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 xml:space="preserve">Светлана </w:t>
      </w:r>
      <w:proofErr w:type="spellStart"/>
      <w:r w:rsidRPr="006D1DC5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Рягузова</w:t>
      </w:r>
      <w:proofErr w:type="spellEnd"/>
      <w:r w:rsidRPr="006D1DC5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. – </w:t>
      </w:r>
      <w:r w:rsidRPr="006D1DC5">
        <w:rPr>
          <w:rStyle w:val="apple-converted-space"/>
          <w:rFonts w:ascii="Segoe UI" w:eastAsia="Times New Roman" w:hAnsi="Segoe UI" w:cs="Segoe UI"/>
          <w:i/>
          <w:color w:val="000000"/>
          <w:sz w:val="28"/>
          <w:szCs w:val="28"/>
          <w:lang w:eastAsia="ru-RU"/>
        </w:rPr>
        <w:t xml:space="preserve">Для этого используются личные кабинеты. Сегодня большую часть услуг </w:t>
      </w:r>
      <w:proofErr w:type="spellStart"/>
      <w:r w:rsidRPr="006D1DC5">
        <w:rPr>
          <w:rStyle w:val="apple-converted-space"/>
          <w:rFonts w:ascii="Segoe UI" w:eastAsia="Times New Roman" w:hAnsi="Segoe UI" w:cs="Segoe UI"/>
          <w:i/>
          <w:color w:val="000000"/>
          <w:sz w:val="28"/>
          <w:szCs w:val="28"/>
          <w:lang w:eastAsia="ru-RU"/>
        </w:rPr>
        <w:t>Росреестра</w:t>
      </w:r>
      <w:proofErr w:type="spellEnd"/>
      <w:r w:rsidRPr="006D1DC5">
        <w:rPr>
          <w:rStyle w:val="apple-converted-space"/>
          <w:rFonts w:ascii="Segoe UI" w:eastAsia="Times New Roman" w:hAnsi="Segoe UI" w:cs="Segoe UI"/>
          <w:i/>
          <w:color w:val="000000"/>
          <w:sz w:val="28"/>
          <w:szCs w:val="28"/>
          <w:lang w:eastAsia="ru-RU"/>
        </w:rPr>
        <w:t xml:space="preserve"> можно получить через официальный сайт </w:t>
      </w:r>
      <w:proofErr w:type="spellStart"/>
      <w:r w:rsidRPr="006D1DC5">
        <w:rPr>
          <w:rStyle w:val="apple-converted-space"/>
          <w:rFonts w:ascii="Segoe UI" w:eastAsia="Times New Roman" w:hAnsi="Segoe UI" w:cs="Segoe UI"/>
          <w:i/>
          <w:color w:val="000000"/>
          <w:sz w:val="28"/>
          <w:szCs w:val="28"/>
          <w:lang w:eastAsia="ru-RU"/>
        </w:rPr>
        <w:t>Росреестра</w:t>
      </w:r>
      <w:proofErr w:type="spellEnd"/>
      <w:r w:rsidRPr="006D1DC5">
        <w:rPr>
          <w:rStyle w:val="apple-converted-space"/>
          <w:rFonts w:ascii="Segoe UI" w:eastAsia="Times New Roman" w:hAnsi="Segoe UI" w:cs="Segoe UI"/>
          <w:i/>
          <w:color w:val="000000"/>
          <w:sz w:val="28"/>
          <w:szCs w:val="28"/>
          <w:lang w:eastAsia="ru-RU"/>
        </w:rPr>
        <w:t xml:space="preserve"> или через портал </w:t>
      </w:r>
      <w:proofErr w:type="spellStart"/>
      <w:r w:rsidRPr="006D1DC5">
        <w:rPr>
          <w:rStyle w:val="apple-converted-space"/>
          <w:rFonts w:ascii="Segoe UI" w:eastAsia="Times New Roman" w:hAnsi="Segoe UI" w:cs="Segoe UI"/>
          <w:i/>
          <w:color w:val="000000"/>
          <w:sz w:val="28"/>
          <w:szCs w:val="28"/>
          <w:lang w:eastAsia="ru-RU"/>
        </w:rPr>
        <w:t>Госуслуг</w:t>
      </w:r>
      <w:proofErr w:type="spellEnd"/>
      <w:r w:rsidRPr="006D1DC5">
        <w:rPr>
          <w:rStyle w:val="apple-converted-space"/>
          <w:rFonts w:ascii="Segoe UI" w:eastAsia="Times New Roman" w:hAnsi="Segoe UI" w:cs="Segoe UI"/>
          <w:i/>
          <w:color w:val="000000"/>
          <w:sz w:val="28"/>
          <w:szCs w:val="28"/>
          <w:lang w:eastAsia="ru-RU"/>
        </w:rPr>
        <w:t xml:space="preserve">.  Благодаря сервисам решения по оформлению </w:t>
      </w:r>
      <w:r w:rsidRPr="006D1DC5">
        <w:rPr>
          <w:rStyle w:val="apple-converted-space"/>
          <w:rFonts w:ascii="Segoe UI" w:eastAsia="Times New Roman" w:hAnsi="Segoe UI" w:cs="Segoe UI"/>
          <w:i/>
          <w:color w:val="000000"/>
          <w:sz w:val="28"/>
          <w:szCs w:val="28"/>
          <w:lang w:eastAsia="ru-RU"/>
        </w:rPr>
        <w:lastRenderedPageBreak/>
        <w:t>недвижимости принимаются за несколько минут, а выдача сведений вообще происходит в режиме онлайн».</w:t>
      </w:r>
    </w:p>
    <w:p w:rsidR="00C741DC" w:rsidRPr="006D1DC5" w:rsidRDefault="00C741DC" w:rsidP="00C741D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6D1DC5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В ТОП-10 по цифровой трансформации всего вошли три региона Сибирского федерального округа: Иркутская область, Алтайский край и Новосибирская область.  </w:t>
      </w:r>
    </w:p>
    <w:p w:rsidR="00C741DC" w:rsidRDefault="00C741DC" w:rsidP="00C741DC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C741DC" w:rsidRPr="007C0523" w:rsidRDefault="00C741DC" w:rsidP="00C741DC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C741DC" w:rsidRPr="006D233B" w:rsidRDefault="00C741DC" w:rsidP="00C741DC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C741DC" w:rsidRPr="00141714" w:rsidRDefault="00C741DC" w:rsidP="00C741DC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C741DC" w:rsidRPr="00141714" w:rsidRDefault="00C741DC" w:rsidP="00C741DC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5299A3" wp14:editId="6DDCCE6A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3.3pt;margin-top:7.1pt;width:490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mPhIOCACAAA8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C741DC" w:rsidRPr="00141714" w:rsidRDefault="00C741DC" w:rsidP="00C741DC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C741DC" w:rsidRPr="00141714" w:rsidRDefault="00C741DC" w:rsidP="00C741DC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C741DC" w:rsidRPr="00141714" w:rsidRDefault="00C741DC" w:rsidP="00C741DC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C741DC" w:rsidRPr="00141714" w:rsidRDefault="00C741DC" w:rsidP="00C741DC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C741DC" w:rsidRPr="00141714" w:rsidRDefault="00C741DC" w:rsidP="00C741DC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C741DC" w:rsidRPr="00141714" w:rsidRDefault="00C741DC" w:rsidP="00C741DC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C741DC" w:rsidRPr="00141714" w:rsidRDefault="00C741DC" w:rsidP="00C741D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C741DC" w:rsidRPr="00141714" w:rsidRDefault="00C741DC" w:rsidP="00C741D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34" w:history="1">
        <w:r w:rsidRPr="00141714">
          <w:rPr>
            <w:rStyle w:val="afc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C741DC" w:rsidRPr="00141714" w:rsidRDefault="00C741DC" w:rsidP="00C741D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35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  <w:proofErr w:type="spellEnd"/>
      </w:hyperlink>
    </w:p>
    <w:p w:rsidR="00C741DC" w:rsidRPr="00726E22" w:rsidRDefault="00C741DC" w:rsidP="00C741D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36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37" w:history="1">
        <w:r w:rsidRPr="00C74705">
          <w:rPr>
            <w:rStyle w:val="afc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c"/>
          <w:rFonts w:ascii="Segoe UI" w:hAnsi="Segoe UI" w:cs="Segoe UI"/>
          <w:sz w:val="18"/>
          <w:szCs w:val="18"/>
        </w:rPr>
        <w:t xml:space="preserve">, </w:t>
      </w:r>
      <w:hyperlink r:id="rId38" w:history="1">
        <w:r w:rsidRPr="00967E00">
          <w:rPr>
            <w:rStyle w:val="afc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fc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Pr="00967E00">
          <w:rPr>
            <w:rStyle w:val="afc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Pr="00F21BF8">
        <w:rPr>
          <w:rStyle w:val="afc"/>
          <w:rFonts w:ascii="Segoe UI" w:eastAsia="Times New Roman" w:hAnsi="Segoe UI" w:cs="Segoe UI"/>
          <w:sz w:val="20"/>
          <w:szCs w:val="20"/>
          <w:lang w:eastAsia="ru-RU"/>
        </w:rPr>
        <w:t xml:space="preserve">, </w:t>
      </w:r>
      <w:hyperlink r:id="rId39" w:history="1">
        <w:proofErr w:type="spellStart"/>
        <w:r w:rsidRPr="00141714">
          <w:rPr>
            <w:rStyle w:val="afc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C741DC" w:rsidRDefault="00C741DC" w:rsidP="00C741DC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36DA0315" wp14:editId="64B51AD0">
            <wp:extent cx="1748367" cy="7493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41DC" w:rsidRDefault="00C741DC" w:rsidP="00C741DC">
      <w:pPr>
        <w:pStyle w:val="af8"/>
        <w:spacing w:before="0" w:beforeAutospacing="0" w:after="0" w:afterAutospacing="0"/>
        <w:jc w:val="center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r w:rsidRPr="00F7389E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Всероссийскую «горячую линию» проведет Росреестр в регионах</w:t>
      </w:r>
    </w:p>
    <w:p w:rsidR="00C741DC" w:rsidRDefault="00C741DC" w:rsidP="00C741DC">
      <w:pPr>
        <w:pStyle w:val="af8"/>
        <w:spacing w:before="0" w:beforeAutospacing="0" w:after="0" w:afterAutospacing="0"/>
        <w:jc w:val="center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C741DC" w:rsidRPr="00F7389E" w:rsidRDefault="00C741DC" w:rsidP="00C741D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F7389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15 июня с 14 до 17 часов по местному времени </w:t>
      </w:r>
      <w:proofErr w:type="spellStart"/>
      <w:r w:rsidRPr="00F7389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</w:t>
      </w:r>
      <w:proofErr w:type="spellEnd"/>
      <w:r w:rsidRPr="00F7389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проводит «горячую» телефонную линию по вопросам получения услуг </w:t>
      </w:r>
      <w:proofErr w:type="spellStart"/>
      <w:r w:rsidRPr="00F7389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 w:rsidRPr="00F7389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в электронном виде.</w:t>
      </w:r>
    </w:p>
    <w:p w:rsidR="00C741DC" w:rsidRPr="00F7389E" w:rsidRDefault="00C741DC" w:rsidP="00C741D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F7389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Какие услуги </w:t>
      </w:r>
      <w:proofErr w:type="spellStart"/>
      <w:r w:rsidRPr="00F7389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 w:rsidRPr="00F7389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в сфере недвижимого имущества можно получить в электронном виде?</w:t>
      </w:r>
    </w:p>
    <w:p w:rsidR="00C741DC" w:rsidRPr="00F7389E" w:rsidRDefault="00C741DC" w:rsidP="00C741D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F7389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 xml:space="preserve">Для </w:t>
      </w:r>
      <w:proofErr w:type="gramStart"/>
      <w:r w:rsidRPr="00F7389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получения</w:t>
      </w:r>
      <w:proofErr w:type="gramEnd"/>
      <w:r w:rsidRPr="00F7389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каких услуг необходима электронная подпись, а для каких – нет?</w:t>
      </w:r>
    </w:p>
    <w:p w:rsidR="00C741DC" w:rsidRPr="00F7389E" w:rsidRDefault="00C741DC" w:rsidP="00C741D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F7389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Какие документы получит собственник после электронной регистрации недвижимости?</w:t>
      </w:r>
    </w:p>
    <w:p w:rsidR="00C741DC" w:rsidRPr="00F7389E" w:rsidRDefault="00C741DC" w:rsidP="00C741D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F7389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Как защищены персональные данные участников сделки при электронной регистрации?</w:t>
      </w:r>
    </w:p>
    <w:p w:rsidR="00C741DC" w:rsidRPr="00F7389E" w:rsidRDefault="00C741DC" w:rsidP="00C741D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F7389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На вопросы новосибирцев ответит заместитель руководителя новосибирского </w:t>
      </w:r>
      <w:proofErr w:type="spellStart"/>
      <w:r w:rsidRPr="00F7389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 w:rsidRPr="00F7389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Наталья Сергеевна </w:t>
      </w:r>
      <w:proofErr w:type="spellStart"/>
      <w:r w:rsidRPr="00F7389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Ивчатова</w:t>
      </w:r>
      <w:proofErr w:type="spellEnd"/>
      <w:r w:rsidRPr="00F7389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.</w:t>
      </w:r>
    </w:p>
    <w:p w:rsidR="00C741DC" w:rsidRDefault="00C741DC" w:rsidP="00C741D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F7389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Прием звонков по телефону 8 (383) 201-57-33.</w:t>
      </w:r>
    </w:p>
    <w:p w:rsidR="00C741DC" w:rsidRDefault="00C741DC" w:rsidP="00C741DC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C741DC" w:rsidRPr="007C0523" w:rsidRDefault="00C741DC" w:rsidP="00C741DC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C741DC" w:rsidRPr="006D233B" w:rsidRDefault="00C741DC" w:rsidP="00C741DC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C741DC" w:rsidRPr="00141714" w:rsidRDefault="00C741DC" w:rsidP="00C741DC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C741DC" w:rsidRPr="00141714" w:rsidRDefault="00C741DC" w:rsidP="00C741DC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24830E" wp14:editId="63C46E6D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3.3pt;margin-top:7.1pt;width:490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PkMkXCACAAA8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C741DC" w:rsidRPr="00141714" w:rsidRDefault="00C741DC" w:rsidP="00C741DC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C741DC" w:rsidRPr="00141714" w:rsidRDefault="00C741DC" w:rsidP="00C741DC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C741DC" w:rsidRPr="00141714" w:rsidRDefault="00C741DC" w:rsidP="00C741DC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C741DC" w:rsidRPr="00141714" w:rsidRDefault="00C741DC" w:rsidP="00C741DC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C741DC" w:rsidRPr="00141714" w:rsidRDefault="00C741DC" w:rsidP="00C741DC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C741DC" w:rsidRPr="00141714" w:rsidRDefault="00C741DC" w:rsidP="00C741DC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C741DC" w:rsidRPr="00141714" w:rsidRDefault="00C741DC" w:rsidP="00C741D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C741DC" w:rsidRPr="00141714" w:rsidRDefault="00C741DC" w:rsidP="00C741D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40" w:history="1">
        <w:r w:rsidRPr="00141714">
          <w:rPr>
            <w:rStyle w:val="afc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C741DC" w:rsidRPr="00141714" w:rsidRDefault="00C741DC" w:rsidP="00C741D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41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  <w:proofErr w:type="spellEnd"/>
      </w:hyperlink>
    </w:p>
    <w:p w:rsidR="00C741DC" w:rsidRPr="00726E22" w:rsidRDefault="00C741DC" w:rsidP="00C741D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42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43" w:history="1">
        <w:r w:rsidRPr="00C74705">
          <w:rPr>
            <w:rStyle w:val="afc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c"/>
          <w:rFonts w:ascii="Segoe UI" w:hAnsi="Segoe UI" w:cs="Segoe UI"/>
          <w:sz w:val="18"/>
          <w:szCs w:val="18"/>
        </w:rPr>
        <w:t xml:space="preserve">, </w:t>
      </w:r>
      <w:hyperlink r:id="rId44" w:history="1">
        <w:r w:rsidRPr="00967E00">
          <w:rPr>
            <w:rStyle w:val="afc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fc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Pr="00967E00">
          <w:rPr>
            <w:rStyle w:val="afc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Pr="00F21BF8">
        <w:rPr>
          <w:rStyle w:val="afc"/>
          <w:rFonts w:ascii="Segoe UI" w:eastAsia="Times New Roman" w:hAnsi="Segoe UI" w:cs="Segoe UI"/>
          <w:sz w:val="20"/>
          <w:szCs w:val="20"/>
          <w:lang w:eastAsia="ru-RU"/>
        </w:rPr>
        <w:t xml:space="preserve">, </w:t>
      </w:r>
      <w:hyperlink r:id="rId45" w:history="1">
        <w:proofErr w:type="spellStart"/>
        <w:r w:rsidRPr="00141714">
          <w:rPr>
            <w:rStyle w:val="afc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9970F3" w:rsidRPr="00677EEA" w:rsidRDefault="009970F3" w:rsidP="002C62B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07010F" w:rsidRPr="002F7A81" w:rsidRDefault="00A81035" w:rsidP="00F3145B">
      <w:pPr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A81035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      </w:t>
      </w:r>
    </w:p>
    <w:sectPr w:rsidR="0007010F" w:rsidRPr="002F7A81" w:rsidSect="00931218">
      <w:headerReference w:type="default" r:id="rId46"/>
      <w:headerReference w:type="first" r:id="rId47"/>
      <w:pgSz w:w="11906" w:h="16838"/>
      <w:pgMar w:top="1134" w:right="851" w:bottom="1134" w:left="1701" w:header="709" w:footer="709" w:gutter="0"/>
      <w:pgBorders w:display="firstPage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487" w:rsidRDefault="00D23487" w:rsidP="0008004A">
      <w:pPr>
        <w:spacing w:after="0" w:line="240" w:lineRule="auto"/>
      </w:pPr>
      <w:r>
        <w:separator/>
      </w:r>
    </w:p>
  </w:endnote>
  <w:endnote w:type="continuationSeparator" w:id="0">
    <w:p w:rsidR="00D23487" w:rsidRDefault="00D23487" w:rsidP="00080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487" w:rsidRDefault="00D23487" w:rsidP="0008004A">
      <w:pPr>
        <w:spacing w:after="0" w:line="240" w:lineRule="auto"/>
      </w:pPr>
      <w:r>
        <w:separator/>
      </w:r>
    </w:p>
  </w:footnote>
  <w:footnote w:type="continuationSeparator" w:id="0">
    <w:p w:rsidR="00D23487" w:rsidRDefault="00D23487" w:rsidP="00080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9C4" w:rsidRDefault="006609C4">
    <w:pPr>
      <w:pStyle w:val="a8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E302DC" wp14:editId="44F1900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8265" cy="20320"/>
              <wp:effectExtent l="9525" t="635" r="6985" b="7620"/>
              <wp:wrapSquare wrapText="largest"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65" cy="203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09C4" w:rsidRDefault="006609C4">
                          <w:pPr>
                            <w:pStyle w:val="a8"/>
                          </w:pPr>
                          <w:r>
                            <w:rPr>
                              <w:rStyle w:val="ac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</w:rPr>
                            <w:instrText xml:space="preserve"> PAGE </w:instrText>
                          </w:r>
                          <w:r>
                            <w:rPr>
                              <w:rStyle w:val="ac"/>
                            </w:rPr>
                            <w:fldChar w:fldCharType="separate"/>
                          </w:r>
                          <w:r w:rsidR="00C741DC">
                            <w:rPr>
                              <w:rStyle w:val="ac"/>
                              <w:noProof/>
                            </w:rPr>
                            <w:t>9</w:t>
                          </w:r>
                          <w:r>
                            <w:rPr>
                              <w:rStyle w:val="ac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0;margin-top:.05pt;width:6.95pt;height:1.6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" stroked="f">
              <v:fill opacity="0"/>
              <v:textbox inset="0,0,0,0">
                <w:txbxContent>
                  <w:p w:rsidR="006609C4" w:rsidRDefault="006609C4">
                    <w:pPr>
                      <w:pStyle w:val="a8"/>
                    </w:pPr>
                    <w:r>
                      <w:rPr>
                        <w:rStyle w:val="ac"/>
                      </w:rPr>
                      <w:fldChar w:fldCharType="begin"/>
                    </w:r>
                    <w:r>
                      <w:rPr>
                        <w:rStyle w:val="ac"/>
                      </w:rPr>
                      <w:instrText xml:space="preserve"> PAGE </w:instrText>
                    </w:r>
                    <w:r>
                      <w:rPr>
                        <w:rStyle w:val="ac"/>
                      </w:rPr>
                      <w:fldChar w:fldCharType="separate"/>
                    </w:r>
                    <w:r w:rsidR="00C741DC">
                      <w:rPr>
                        <w:rStyle w:val="ac"/>
                        <w:noProof/>
                      </w:rPr>
                      <w:t>9</w:t>
                    </w:r>
                    <w:r>
                      <w:rPr>
                        <w:rStyle w:val="ac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9C4" w:rsidRDefault="006609C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24"/>
        <w:szCs w:val="24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Verdana"/>
        <w:sz w:val="24"/>
        <w:szCs w:val="24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Verdana"/>
        <w:sz w:val="24"/>
        <w:szCs w:val="24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Verdana"/>
        <w:sz w:val="24"/>
        <w:szCs w:val="24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Verdana"/>
        <w:sz w:val="24"/>
        <w:szCs w:val="24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Verdana"/>
        <w:sz w:val="24"/>
        <w:szCs w:val="24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Verdana"/>
        <w:sz w:val="24"/>
        <w:szCs w:val="24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Verdana"/>
        <w:sz w:val="24"/>
        <w:szCs w:val="24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Verdana"/>
        <w:sz w:val="24"/>
        <w:szCs w:val="24"/>
        <w:lang w:val="ru-RU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24"/>
        <w:szCs w:val="24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4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4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4"/>
        <w:lang w:val="ru-RU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55F4C8E"/>
    <w:multiLevelType w:val="hybridMultilevel"/>
    <w:tmpl w:val="BF7C8DC8"/>
    <w:lvl w:ilvl="0" w:tplc="07663856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D65485"/>
    <w:multiLevelType w:val="multilevel"/>
    <w:tmpl w:val="E77C3CC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10">
    <w:nsid w:val="10A82A16"/>
    <w:multiLevelType w:val="hybridMultilevel"/>
    <w:tmpl w:val="91A01CD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7C1459"/>
    <w:multiLevelType w:val="hybridMultilevel"/>
    <w:tmpl w:val="A272653A"/>
    <w:lvl w:ilvl="0" w:tplc="E8CC9ADA"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3233DF4"/>
    <w:multiLevelType w:val="hybridMultilevel"/>
    <w:tmpl w:val="B038E8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D11B0E"/>
    <w:multiLevelType w:val="hybridMultilevel"/>
    <w:tmpl w:val="569E7706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F063D3"/>
    <w:multiLevelType w:val="hybridMultilevel"/>
    <w:tmpl w:val="0EEE2CA6"/>
    <w:lvl w:ilvl="0" w:tplc="EF10C174">
      <w:start w:val="16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E26C8B"/>
    <w:multiLevelType w:val="hybridMultilevel"/>
    <w:tmpl w:val="298E7E6E"/>
    <w:lvl w:ilvl="0" w:tplc="73C00B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1194B41"/>
    <w:multiLevelType w:val="multilevel"/>
    <w:tmpl w:val="A1DCDB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3C473A72"/>
    <w:multiLevelType w:val="hybridMultilevel"/>
    <w:tmpl w:val="665C6A76"/>
    <w:lvl w:ilvl="0" w:tplc="E21629D6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8">
    <w:nsid w:val="3DD011F2"/>
    <w:multiLevelType w:val="hybridMultilevel"/>
    <w:tmpl w:val="9E5A491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2D4B52"/>
    <w:multiLevelType w:val="hybridMultilevel"/>
    <w:tmpl w:val="FB324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367ECD"/>
    <w:multiLevelType w:val="hybridMultilevel"/>
    <w:tmpl w:val="EC38E0A2"/>
    <w:lvl w:ilvl="0" w:tplc="F192074A">
      <w:start w:val="15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E0327D"/>
    <w:multiLevelType w:val="hybridMultilevel"/>
    <w:tmpl w:val="25DE2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6F3FEC"/>
    <w:multiLevelType w:val="hybridMultilevel"/>
    <w:tmpl w:val="F8AEB1DE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8"/>
  </w:num>
  <w:num w:numId="8">
    <w:abstractNumId w:val="10"/>
  </w:num>
  <w:num w:numId="9">
    <w:abstractNumId w:val="22"/>
  </w:num>
  <w:num w:numId="10">
    <w:abstractNumId w:val="16"/>
  </w:num>
  <w:num w:numId="11">
    <w:abstractNumId w:val="20"/>
  </w:num>
  <w:num w:numId="12">
    <w:abstractNumId w:val="14"/>
  </w:num>
  <w:num w:numId="13">
    <w:abstractNumId w:val="13"/>
  </w:num>
  <w:num w:numId="14">
    <w:abstractNumId w:val="21"/>
  </w:num>
  <w:num w:numId="15">
    <w:abstractNumId w:val="17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C70"/>
    <w:rsid w:val="0000284A"/>
    <w:rsid w:val="00030239"/>
    <w:rsid w:val="000315B2"/>
    <w:rsid w:val="000347FB"/>
    <w:rsid w:val="00042048"/>
    <w:rsid w:val="00053170"/>
    <w:rsid w:val="000531AD"/>
    <w:rsid w:val="0007010F"/>
    <w:rsid w:val="0008004A"/>
    <w:rsid w:val="000822EC"/>
    <w:rsid w:val="00096CD6"/>
    <w:rsid w:val="0009794F"/>
    <w:rsid w:val="000A3854"/>
    <w:rsid w:val="000C0EC5"/>
    <w:rsid w:val="000C1AC0"/>
    <w:rsid w:val="000C5A59"/>
    <w:rsid w:val="000D202A"/>
    <w:rsid w:val="000D3551"/>
    <w:rsid w:val="001067DE"/>
    <w:rsid w:val="00115F3B"/>
    <w:rsid w:val="00117CB4"/>
    <w:rsid w:val="001353D9"/>
    <w:rsid w:val="001454BF"/>
    <w:rsid w:val="00154244"/>
    <w:rsid w:val="00161DE1"/>
    <w:rsid w:val="00167D00"/>
    <w:rsid w:val="00177FD5"/>
    <w:rsid w:val="001824A6"/>
    <w:rsid w:val="00193291"/>
    <w:rsid w:val="00193B1E"/>
    <w:rsid w:val="001A2CD4"/>
    <w:rsid w:val="001A68A8"/>
    <w:rsid w:val="001B0D79"/>
    <w:rsid w:val="001B6D18"/>
    <w:rsid w:val="001C2230"/>
    <w:rsid w:val="001C5CA6"/>
    <w:rsid w:val="001C5CD4"/>
    <w:rsid w:val="001D53B4"/>
    <w:rsid w:val="001D7164"/>
    <w:rsid w:val="001F1141"/>
    <w:rsid w:val="0020286E"/>
    <w:rsid w:val="00203229"/>
    <w:rsid w:val="00206803"/>
    <w:rsid w:val="00216168"/>
    <w:rsid w:val="00216FF4"/>
    <w:rsid w:val="002364FE"/>
    <w:rsid w:val="00245575"/>
    <w:rsid w:val="0024667A"/>
    <w:rsid w:val="00255CAA"/>
    <w:rsid w:val="002654F7"/>
    <w:rsid w:val="0027000B"/>
    <w:rsid w:val="002936E5"/>
    <w:rsid w:val="002A4C6F"/>
    <w:rsid w:val="002A5C96"/>
    <w:rsid w:val="002C2A92"/>
    <w:rsid w:val="002C62B4"/>
    <w:rsid w:val="002F2310"/>
    <w:rsid w:val="002F4B67"/>
    <w:rsid w:val="002F7A81"/>
    <w:rsid w:val="0030337E"/>
    <w:rsid w:val="00306B8A"/>
    <w:rsid w:val="003172DC"/>
    <w:rsid w:val="0032534E"/>
    <w:rsid w:val="00337DC8"/>
    <w:rsid w:val="0035749F"/>
    <w:rsid w:val="00360156"/>
    <w:rsid w:val="00367C33"/>
    <w:rsid w:val="00370DE4"/>
    <w:rsid w:val="00377F90"/>
    <w:rsid w:val="00392E64"/>
    <w:rsid w:val="003D53DF"/>
    <w:rsid w:val="003F1C70"/>
    <w:rsid w:val="0040395C"/>
    <w:rsid w:val="00406421"/>
    <w:rsid w:val="0044774F"/>
    <w:rsid w:val="004573FD"/>
    <w:rsid w:val="00463D58"/>
    <w:rsid w:val="0047518B"/>
    <w:rsid w:val="004816BB"/>
    <w:rsid w:val="004827D0"/>
    <w:rsid w:val="004934C0"/>
    <w:rsid w:val="004934F0"/>
    <w:rsid w:val="004A5118"/>
    <w:rsid w:val="004A5DFA"/>
    <w:rsid w:val="004B1411"/>
    <w:rsid w:val="004B6261"/>
    <w:rsid w:val="004B7EC8"/>
    <w:rsid w:val="004C3DD7"/>
    <w:rsid w:val="004D45A1"/>
    <w:rsid w:val="004D48B8"/>
    <w:rsid w:val="00504124"/>
    <w:rsid w:val="00516F80"/>
    <w:rsid w:val="005254D8"/>
    <w:rsid w:val="0053081E"/>
    <w:rsid w:val="00533303"/>
    <w:rsid w:val="00571336"/>
    <w:rsid w:val="00571FD3"/>
    <w:rsid w:val="00573607"/>
    <w:rsid w:val="00574348"/>
    <w:rsid w:val="00577D50"/>
    <w:rsid w:val="005955DD"/>
    <w:rsid w:val="005A71E7"/>
    <w:rsid w:val="005B0F5A"/>
    <w:rsid w:val="005B7F7B"/>
    <w:rsid w:val="005C3173"/>
    <w:rsid w:val="005C7385"/>
    <w:rsid w:val="005D3F6C"/>
    <w:rsid w:val="005E4375"/>
    <w:rsid w:val="005E5B52"/>
    <w:rsid w:val="00604260"/>
    <w:rsid w:val="006107DF"/>
    <w:rsid w:val="00611A94"/>
    <w:rsid w:val="00612CE2"/>
    <w:rsid w:val="006369C7"/>
    <w:rsid w:val="00646F92"/>
    <w:rsid w:val="006609C4"/>
    <w:rsid w:val="00676F49"/>
    <w:rsid w:val="00677198"/>
    <w:rsid w:val="00677EEA"/>
    <w:rsid w:val="006B34D9"/>
    <w:rsid w:val="006C2EB9"/>
    <w:rsid w:val="006C72C6"/>
    <w:rsid w:val="006D7636"/>
    <w:rsid w:val="006E293D"/>
    <w:rsid w:val="006E32EE"/>
    <w:rsid w:val="006F4A45"/>
    <w:rsid w:val="00725333"/>
    <w:rsid w:val="007266B2"/>
    <w:rsid w:val="007305B1"/>
    <w:rsid w:val="00745CF8"/>
    <w:rsid w:val="007505CB"/>
    <w:rsid w:val="00764C22"/>
    <w:rsid w:val="00784014"/>
    <w:rsid w:val="00787CE2"/>
    <w:rsid w:val="00787DA0"/>
    <w:rsid w:val="007B3DBC"/>
    <w:rsid w:val="007C36E9"/>
    <w:rsid w:val="007D301C"/>
    <w:rsid w:val="007D6CEB"/>
    <w:rsid w:val="007E08DF"/>
    <w:rsid w:val="007E412C"/>
    <w:rsid w:val="008021D9"/>
    <w:rsid w:val="00822D67"/>
    <w:rsid w:val="0085035E"/>
    <w:rsid w:val="00854BF1"/>
    <w:rsid w:val="008709FF"/>
    <w:rsid w:val="00887746"/>
    <w:rsid w:val="008878BE"/>
    <w:rsid w:val="008A7806"/>
    <w:rsid w:val="008C4D95"/>
    <w:rsid w:val="008D0EB3"/>
    <w:rsid w:val="008D3DEE"/>
    <w:rsid w:val="008D44CD"/>
    <w:rsid w:val="008E540E"/>
    <w:rsid w:val="008E7454"/>
    <w:rsid w:val="008F01AE"/>
    <w:rsid w:val="008F77B7"/>
    <w:rsid w:val="00902973"/>
    <w:rsid w:val="00906C35"/>
    <w:rsid w:val="00910AF4"/>
    <w:rsid w:val="00922406"/>
    <w:rsid w:val="00931218"/>
    <w:rsid w:val="0093671E"/>
    <w:rsid w:val="00936A6D"/>
    <w:rsid w:val="00946379"/>
    <w:rsid w:val="00960ED0"/>
    <w:rsid w:val="00967EBB"/>
    <w:rsid w:val="009743E9"/>
    <w:rsid w:val="00982C2E"/>
    <w:rsid w:val="009845EE"/>
    <w:rsid w:val="00992379"/>
    <w:rsid w:val="009970F3"/>
    <w:rsid w:val="00997F95"/>
    <w:rsid w:val="009A1BF4"/>
    <w:rsid w:val="009A4790"/>
    <w:rsid w:val="009C0409"/>
    <w:rsid w:val="009D5959"/>
    <w:rsid w:val="009E1E55"/>
    <w:rsid w:val="009E3674"/>
    <w:rsid w:val="009F7A58"/>
    <w:rsid w:val="00A22461"/>
    <w:rsid w:val="00A31C89"/>
    <w:rsid w:val="00A464B2"/>
    <w:rsid w:val="00A5027D"/>
    <w:rsid w:val="00A634E0"/>
    <w:rsid w:val="00A7646C"/>
    <w:rsid w:val="00A80407"/>
    <w:rsid w:val="00A81035"/>
    <w:rsid w:val="00A90DEC"/>
    <w:rsid w:val="00AB1247"/>
    <w:rsid w:val="00AB4C14"/>
    <w:rsid w:val="00AC5FD4"/>
    <w:rsid w:val="00AC781B"/>
    <w:rsid w:val="00AD7FDD"/>
    <w:rsid w:val="00AF2D6D"/>
    <w:rsid w:val="00B065FB"/>
    <w:rsid w:val="00B12038"/>
    <w:rsid w:val="00B16B7F"/>
    <w:rsid w:val="00B20696"/>
    <w:rsid w:val="00B24C43"/>
    <w:rsid w:val="00B34B77"/>
    <w:rsid w:val="00B363F8"/>
    <w:rsid w:val="00B403BA"/>
    <w:rsid w:val="00B6034F"/>
    <w:rsid w:val="00B814E6"/>
    <w:rsid w:val="00B95377"/>
    <w:rsid w:val="00BB1E22"/>
    <w:rsid w:val="00BC6380"/>
    <w:rsid w:val="00BC6C65"/>
    <w:rsid w:val="00BC7168"/>
    <w:rsid w:val="00BD6C77"/>
    <w:rsid w:val="00BE440F"/>
    <w:rsid w:val="00BE5AAB"/>
    <w:rsid w:val="00BF4E05"/>
    <w:rsid w:val="00C029D2"/>
    <w:rsid w:val="00C04AF5"/>
    <w:rsid w:val="00C07671"/>
    <w:rsid w:val="00C14AD7"/>
    <w:rsid w:val="00C15D83"/>
    <w:rsid w:val="00C270E2"/>
    <w:rsid w:val="00C30E51"/>
    <w:rsid w:val="00C36C20"/>
    <w:rsid w:val="00C42CEC"/>
    <w:rsid w:val="00C548E1"/>
    <w:rsid w:val="00C666CF"/>
    <w:rsid w:val="00C67A81"/>
    <w:rsid w:val="00C741DC"/>
    <w:rsid w:val="00C8790F"/>
    <w:rsid w:val="00C87EE8"/>
    <w:rsid w:val="00CA3D41"/>
    <w:rsid w:val="00CA44C5"/>
    <w:rsid w:val="00CC2A10"/>
    <w:rsid w:val="00CC76EA"/>
    <w:rsid w:val="00CE278A"/>
    <w:rsid w:val="00D02DAE"/>
    <w:rsid w:val="00D06B33"/>
    <w:rsid w:val="00D23487"/>
    <w:rsid w:val="00D44224"/>
    <w:rsid w:val="00D4755A"/>
    <w:rsid w:val="00D55A92"/>
    <w:rsid w:val="00D65FE1"/>
    <w:rsid w:val="00D91930"/>
    <w:rsid w:val="00DB3E95"/>
    <w:rsid w:val="00DC3362"/>
    <w:rsid w:val="00DD0E0D"/>
    <w:rsid w:val="00DD426F"/>
    <w:rsid w:val="00DE2113"/>
    <w:rsid w:val="00DF06A4"/>
    <w:rsid w:val="00DF7E4F"/>
    <w:rsid w:val="00E120EF"/>
    <w:rsid w:val="00E13BAF"/>
    <w:rsid w:val="00E145C1"/>
    <w:rsid w:val="00E20D1E"/>
    <w:rsid w:val="00E61ECF"/>
    <w:rsid w:val="00E6762F"/>
    <w:rsid w:val="00E67DA4"/>
    <w:rsid w:val="00E77615"/>
    <w:rsid w:val="00E80222"/>
    <w:rsid w:val="00E80F3B"/>
    <w:rsid w:val="00EA630F"/>
    <w:rsid w:val="00EB1902"/>
    <w:rsid w:val="00EB6D11"/>
    <w:rsid w:val="00EC3DF7"/>
    <w:rsid w:val="00EC6E16"/>
    <w:rsid w:val="00ED179F"/>
    <w:rsid w:val="00EE0073"/>
    <w:rsid w:val="00EE1705"/>
    <w:rsid w:val="00EE2FA1"/>
    <w:rsid w:val="00EE47C5"/>
    <w:rsid w:val="00EE7D98"/>
    <w:rsid w:val="00EF6625"/>
    <w:rsid w:val="00F3145B"/>
    <w:rsid w:val="00F33071"/>
    <w:rsid w:val="00F35891"/>
    <w:rsid w:val="00F40244"/>
    <w:rsid w:val="00F41170"/>
    <w:rsid w:val="00F50233"/>
    <w:rsid w:val="00F56C83"/>
    <w:rsid w:val="00F7443C"/>
    <w:rsid w:val="00F949B3"/>
    <w:rsid w:val="00FB1EE1"/>
    <w:rsid w:val="00FB5E79"/>
    <w:rsid w:val="00FC1B20"/>
    <w:rsid w:val="00FD370D"/>
    <w:rsid w:val="00FD3F69"/>
    <w:rsid w:val="00FE3366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70"/>
    <w:rPr>
      <w:rFonts w:ascii="Calibri" w:eastAsia="Calibri" w:hAnsi="Calibri" w:cs="Times New Roman"/>
    </w:rPr>
  </w:style>
  <w:style w:type="paragraph" w:styleId="1">
    <w:name w:val="heading 1"/>
    <w:aliases w:val=" Знак Знак Знак, Знак Знак Знак Знак Знак Знак"/>
    <w:basedOn w:val="a"/>
    <w:next w:val="a"/>
    <w:link w:val="10"/>
    <w:qFormat/>
    <w:rsid w:val="003F1C70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3F1C7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3F1C70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3F1C70"/>
    <w:pPr>
      <w:keepNext/>
      <w:spacing w:after="0" w:line="240" w:lineRule="auto"/>
      <w:jc w:val="right"/>
      <w:outlineLvl w:val="3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3F1C70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3F1C70"/>
    <w:pPr>
      <w:keepNext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/>
      <w:b/>
      <w:color w:val="000000"/>
      <w:sz w:val="24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3F1C70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/>
      <w:b/>
      <w:color w:val="000000"/>
      <w:sz w:val="24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3F1C70"/>
    <w:pPr>
      <w:keepNext/>
      <w:spacing w:after="0" w:line="240" w:lineRule="auto"/>
      <w:ind w:left="360"/>
      <w:jc w:val="center"/>
      <w:outlineLvl w:val="7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3F1C70"/>
    <w:pPr>
      <w:keepNext/>
      <w:spacing w:after="0" w:line="240" w:lineRule="auto"/>
      <w:jc w:val="right"/>
      <w:outlineLvl w:val="8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C7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 Знак Знак Знак Знак, Знак Знак Знак Знак Знак Знак Знак"/>
    <w:basedOn w:val="a0"/>
    <w:link w:val="1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F1C7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3F1C7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3F1C7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3F1C7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3F1C70"/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3F1C70"/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3F1C70"/>
  </w:style>
  <w:style w:type="paragraph" w:styleId="21">
    <w:name w:val="Body Text 2"/>
    <w:basedOn w:val="a"/>
    <w:link w:val="22"/>
    <w:rsid w:val="003F1C7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F1C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 Indent"/>
    <w:basedOn w:val="a"/>
    <w:link w:val="a5"/>
    <w:rsid w:val="003F1C70"/>
    <w:pPr>
      <w:spacing w:after="0" w:line="240" w:lineRule="auto"/>
      <w:ind w:firstLine="513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6">
    <w:name w:val="Body Text"/>
    <w:aliases w:val="Основной текст1,Знак,Знак1 Знак, Знак, Знак1 Знак"/>
    <w:basedOn w:val="a"/>
    <w:link w:val="a7"/>
    <w:rsid w:val="003F1C70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7">
    <w:name w:val="Основной текст Знак"/>
    <w:aliases w:val="Основной текст1 Знак,Знак Знак,Знак1 Знак Знак, Знак Знак, Знак1 Знак Знак"/>
    <w:basedOn w:val="a0"/>
    <w:link w:val="a6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3">
    <w:name w:val="Body Text Indent 2"/>
    <w:basedOn w:val="a"/>
    <w:link w:val="24"/>
    <w:rsid w:val="003F1C70"/>
    <w:pPr>
      <w:spacing w:after="0" w:line="240" w:lineRule="auto"/>
      <w:ind w:left="360"/>
      <w:jc w:val="center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1">
    <w:name w:val="Body Text Indent 3"/>
    <w:basedOn w:val="a"/>
    <w:link w:val="32"/>
    <w:rsid w:val="003F1C70"/>
    <w:pPr>
      <w:spacing w:after="0" w:line="240" w:lineRule="auto"/>
      <w:ind w:firstLine="399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8">
    <w:name w:val="header"/>
    <w:basedOn w:val="a"/>
    <w:link w:val="a9"/>
    <w:uiPriority w:val="99"/>
    <w:rsid w:val="003F1C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a">
    <w:name w:val="footer"/>
    <w:basedOn w:val="a"/>
    <w:link w:val="ab"/>
    <w:rsid w:val="003F1C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c">
    <w:name w:val="page number"/>
    <w:rsid w:val="003F1C70"/>
    <w:rPr>
      <w:rFonts w:cs="Times New Roman"/>
    </w:rPr>
  </w:style>
  <w:style w:type="paragraph" w:styleId="33">
    <w:name w:val="Body Text 3"/>
    <w:basedOn w:val="a"/>
    <w:link w:val="34"/>
    <w:rsid w:val="003F1C70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3F1C7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table" w:customStyle="1" w:styleId="12">
    <w:name w:val="Сетка таблицы1"/>
    <w:basedOn w:val="a1"/>
    <w:next w:val="a3"/>
    <w:uiPriority w:val="99"/>
    <w:rsid w:val="003F1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semiHidden/>
    <w:rsid w:val="003F1C7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e">
    <w:name w:val="Текст сноски Знак"/>
    <w:basedOn w:val="a0"/>
    <w:link w:val="ad"/>
    <w:semiHidden/>
    <w:rsid w:val="003F1C7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rmal">
    <w:name w:val="ConsPlusNormal"/>
    <w:link w:val="ConsPlusNormal0"/>
    <w:qFormat/>
    <w:rsid w:val="003F1C7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footnote reference"/>
    <w:semiHidden/>
    <w:rsid w:val="003F1C70"/>
    <w:rPr>
      <w:vertAlign w:val="superscript"/>
    </w:rPr>
  </w:style>
  <w:style w:type="paragraph" w:styleId="af0">
    <w:name w:val="Balloon Text"/>
    <w:basedOn w:val="a"/>
    <w:link w:val="af1"/>
    <w:rsid w:val="003F1C70"/>
    <w:pPr>
      <w:spacing w:after="0" w:line="240" w:lineRule="auto"/>
    </w:pPr>
    <w:rPr>
      <w:rFonts w:ascii="Tahoma" w:eastAsia="Times New Roman" w:hAnsi="Tahoma"/>
      <w:sz w:val="16"/>
      <w:szCs w:val="20"/>
      <w:lang w:val="x-none" w:eastAsia="x-none"/>
    </w:rPr>
  </w:style>
  <w:style w:type="character" w:customStyle="1" w:styleId="af1">
    <w:name w:val="Текст выноски Знак"/>
    <w:basedOn w:val="a0"/>
    <w:link w:val="af0"/>
    <w:rsid w:val="003F1C70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customStyle="1" w:styleId="NoSpacing1">
    <w:name w:val="No Spacing1"/>
    <w:uiPriority w:val="99"/>
    <w:rsid w:val="003F1C7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3">
    <w:name w:val="Абзац списка1"/>
    <w:basedOn w:val="a"/>
    <w:uiPriority w:val="34"/>
    <w:qFormat/>
    <w:rsid w:val="003F1C7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ing1Char">
    <w:name w:val="Heading 1 Char"/>
    <w:locked/>
    <w:rsid w:val="003F1C70"/>
    <w:rPr>
      <w:rFonts w:cs="Times New Roman"/>
      <w:sz w:val="24"/>
      <w:szCs w:val="24"/>
    </w:rPr>
  </w:style>
  <w:style w:type="character" w:customStyle="1" w:styleId="Heading2Char">
    <w:name w:val="Heading 2 Char"/>
    <w:locked/>
    <w:rsid w:val="003F1C70"/>
    <w:rPr>
      <w:rFonts w:cs="Times New Roman"/>
      <w:b/>
      <w:bCs/>
      <w:sz w:val="24"/>
      <w:szCs w:val="24"/>
    </w:rPr>
  </w:style>
  <w:style w:type="character" w:customStyle="1" w:styleId="Heading3Char">
    <w:name w:val="Heading 3 Char"/>
    <w:locked/>
    <w:rsid w:val="003F1C70"/>
    <w:rPr>
      <w:rFonts w:cs="Times New Roman"/>
      <w:b/>
      <w:bCs/>
      <w:sz w:val="24"/>
      <w:szCs w:val="24"/>
    </w:rPr>
  </w:style>
  <w:style w:type="character" w:customStyle="1" w:styleId="Heading4Char">
    <w:name w:val="Heading 4 Char"/>
    <w:locked/>
    <w:rsid w:val="003F1C70"/>
    <w:rPr>
      <w:rFonts w:cs="Times New Roman"/>
      <w:b/>
      <w:bCs/>
      <w:sz w:val="24"/>
      <w:szCs w:val="24"/>
    </w:rPr>
  </w:style>
  <w:style w:type="character" w:customStyle="1" w:styleId="Heading5Char">
    <w:name w:val="Heading 5 Char"/>
    <w:locked/>
    <w:rsid w:val="003F1C70"/>
    <w:rPr>
      <w:rFonts w:cs="Times New Roman"/>
      <w:b/>
      <w:bCs/>
      <w:sz w:val="24"/>
      <w:szCs w:val="24"/>
    </w:rPr>
  </w:style>
  <w:style w:type="character" w:customStyle="1" w:styleId="Heading6Char">
    <w:name w:val="Heading 6 Char"/>
    <w:locked/>
    <w:rsid w:val="003F1C70"/>
    <w:rPr>
      <w:rFonts w:cs="Times New Roman"/>
      <w:b/>
      <w:bCs/>
      <w:color w:val="000000"/>
      <w:sz w:val="24"/>
      <w:szCs w:val="24"/>
    </w:rPr>
  </w:style>
  <w:style w:type="character" w:customStyle="1" w:styleId="Heading7Char">
    <w:name w:val="Heading 7 Char"/>
    <w:locked/>
    <w:rsid w:val="003F1C70"/>
    <w:rPr>
      <w:rFonts w:cs="Times New Roman"/>
      <w:b/>
      <w:bCs/>
      <w:color w:val="000000"/>
      <w:sz w:val="24"/>
      <w:szCs w:val="24"/>
    </w:rPr>
  </w:style>
  <w:style w:type="character" w:customStyle="1" w:styleId="Heading8Char">
    <w:name w:val="Heading 8 Char"/>
    <w:locked/>
    <w:rsid w:val="003F1C70"/>
    <w:rPr>
      <w:rFonts w:cs="Times New Roman"/>
      <w:sz w:val="24"/>
      <w:szCs w:val="24"/>
    </w:rPr>
  </w:style>
  <w:style w:type="character" w:customStyle="1" w:styleId="Heading9Char">
    <w:name w:val="Heading 9 Char"/>
    <w:locked/>
    <w:rsid w:val="003F1C70"/>
    <w:rPr>
      <w:rFonts w:cs="Times New Roman"/>
      <w:sz w:val="24"/>
      <w:szCs w:val="24"/>
    </w:rPr>
  </w:style>
  <w:style w:type="character" w:customStyle="1" w:styleId="BodyText2Char">
    <w:name w:val="Body Text 2 Char"/>
    <w:locked/>
    <w:rsid w:val="003F1C70"/>
    <w:rPr>
      <w:rFonts w:cs="Times New Roman"/>
      <w:sz w:val="24"/>
      <w:szCs w:val="24"/>
      <w:lang w:val="ru-RU" w:eastAsia="ru-RU"/>
    </w:rPr>
  </w:style>
  <w:style w:type="character" w:customStyle="1" w:styleId="BodyTextIndentChar">
    <w:name w:val="Body Text Indent Char"/>
    <w:locked/>
    <w:rsid w:val="003F1C70"/>
    <w:rPr>
      <w:rFonts w:cs="Times New Roman"/>
      <w:sz w:val="24"/>
      <w:szCs w:val="24"/>
    </w:rPr>
  </w:style>
  <w:style w:type="character" w:customStyle="1" w:styleId="BodyTextChar">
    <w:name w:val="Body Text Char"/>
    <w:aliases w:val="Основной текст1 Char"/>
    <w:locked/>
    <w:rsid w:val="003F1C70"/>
    <w:rPr>
      <w:rFonts w:cs="Times New Roman"/>
      <w:sz w:val="24"/>
      <w:szCs w:val="24"/>
    </w:rPr>
  </w:style>
  <w:style w:type="character" w:customStyle="1" w:styleId="BodyTextIndent2Char">
    <w:name w:val="Body Text Indent 2 Char"/>
    <w:locked/>
    <w:rsid w:val="003F1C70"/>
    <w:rPr>
      <w:rFonts w:cs="Times New Roman"/>
      <w:sz w:val="24"/>
      <w:szCs w:val="24"/>
    </w:rPr>
  </w:style>
  <w:style w:type="character" w:customStyle="1" w:styleId="BodyTextIndent3Char">
    <w:name w:val="Body Text Indent 3 Char"/>
    <w:locked/>
    <w:rsid w:val="003F1C70"/>
    <w:rPr>
      <w:rFonts w:cs="Times New Roman"/>
      <w:sz w:val="24"/>
      <w:szCs w:val="24"/>
    </w:rPr>
  </w:style>
  <w:style w:type="character" w:customStyle="1" w:styleId="HeaderChar">
    <w:name w:val="Header Char"/>
    <w:locked/>
    <w:rsid w:val="003F1C70"/>
    <w:rPr>
      <w:rFonts w:cs="Times New Roman"/>
      <w:sz w:val="24"/>
      <w:szCs w:val="24"/>
    </w:rPr>
  </w:style>
  <w:style w:type="character" w:customStyle="1" w:styleId="FooterChar">
    <w:name w:val="Footer Char"/>
    <w:locked/>
    <w:rsid w:val="003F1C70"/>
    <w:rPr>
      <w:rFonts w:cs="Times New Roman"/>
      <w:sz w:val="24"/>
      <w:szCs w:val="24"/>
    </w:rPr>
  </w:style>
  <w:style w:type="character" w:customStyle="1" w:styleId="BodyText3Char">
    <w:name w:val="Body Text 3 Char"/>
    <w:locked/>
    <w:rsid w:val="003F1C70"/>
    <w:rPr>
      <w:rFonts w:cs="Times New Roman"/>
      <w:b/>
      <w:bCs/>
      <w:sz w:val="24"/>
      <w:szCs w:val="24"/>
    </w:rPr>
  </w:style>
  <w:style w:type="character" w:customStyle="1" w:styleId="BalloonTextChar">
    <w:name w:val="Balloon Text Char"/>
    <w:locked/>
    <w:rsid w:val="003F1C70"/>
    <w:rPr>
      <w:rFonts w:ascii="Tahoma" w:hAnsi="Tahoma" w:cs="Tahoma"/>
      <w:sz w:val="16"/>
      <w:szCs w:val="16"/>
    </w:rPr>
  </w:style>
  <w:style w:type="paragraph" w:styleId="af2">
    <w:name w:val="Document Map"/>
    <w:basedOn w:val="a"/>
    <w:link w:val="af3"/>
    <w:uiPriority w:val="99"/>
    <w:semiHidden/>
    <w:rsid w:val="003F1C70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3F1C70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4">
    <w:name w:val="No Spacing"/>
    <w:link w:val="af5"/>
    <w:uiPriority w:val="1"/>
    <w:qFormat/>
    <w:rsid w:val="003F1C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Title"/>
    <w:basedOn w:val="a"/>
    <w:link w:val="af7"/>
    <w:qFormat/>
    <w:rsid w:val="003F1C70"/>
    <w:pPr>
      <w:spacing w:after="0" w:line="240" w:lineRule="auto"/>
      <w:ind w:left="360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Название Знак"/>
    <w:basedOn w:val="a0"/>
    <w:link w:val="af6"/>
    <w:rsid w:val="003F1C7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qFormat/>
    <w:rsid w:val="003F1C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9">
    <w:name w:val="xl19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">
    <w:name w:val="xl20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">
    <w:name w:val="xl21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">
    <w:name w:val="xl22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">
    <w:name w:val="xl23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">
    <w:name w:val="xl25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6">
    <w:name w:val="xl26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7">
    <w:name w:val="xl27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uiPriority w:val="99"/>
    <w:rsid w:val="003F1C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9">
    <w:name w:val="xl29"/>
    <w:basedOn w:val="a"/>
    <w:uiPriority w:val="99"/>
    <w:rsid w:val="003F1C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0">
    <w:name w:val="xl30"/>
    <w:basedOn w:val="a"/>
    <w:uiPriority w:val="99"/>
    <w:rsid w:val="003F1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">
    <w:name w:val="xl31"/>
    <w:basedOn w:val="a"/>
    <w:uiPriority w:val="99"/>
    <w:rsid w:val="003F1C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">
    <w:name w:val="xl32"/>
    <w:basedOn w:val="a"/>
    <w:uiPriority w:val="99"/>
    <w:rsid w:val="003F1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">
    <w:name w:val="xl17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">
    <w:name w:val="xl18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8">
    <w:name w:val="Normal (Web)"/>
    <w:aliases w:val="Обычный (Web),Знак Знак2,Обычный (веб)1,Обычный (веб) Знак1,Обычный (веб) Знак Знак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af9"/>
    <w:qFormat/>
    <w:rsid w:val="003F1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List Paragraph"/>
    <w:basedOn w:val="a"/>
    <w:link w:val="afb"/>
    <w:uiPriority w:val="34"/>
    <w:qFormat/>
    <w:rsid w:val="003F1C70"/>
    <w:pPr>
      <w:ind w:left="720"/>
      <w:contextualSpacing/>
    </w:pPr>
  </w:style>
  <w:style w:type="character" w:customStyle="1" w:styleId="NoSpacingChar">
    <w:name w:val="No Spacing Char"/>
    <w:basedOn w:val="a0"/>
    <w:link w:val="14"/>
    <w:locked/>
    <w:rsid w:val="003F1C70"/>
  </w:style>
  <w:style w:type="paragraph" w:customStyle="1" w:styleId="14">
    <w:name w:val="Без интервала1"/>
    <w:link w:val="NoSpacingChar"/>
    <w:qFormat/>
    <w:rsid w:val="003F1C70"/>
    <w:pPr>
      <w:spacing w:after="0" w:line="240" w:lineRule="auto"/>
    </w:pPr>
  </w:style>
  <w:style w:type="character" w:styleId="afc">
    <w:name w:val="Hyperlink"/>
    <w:basedOn w:val="a0"/>
    <w:unhideWhenUsed/>
    <w:rsid w:val="003F1C70"/>
    <w:rPr>
      <w:color w:val="0000FF"/>
      <w:u w:val="single"/>
    </w:rPr>
  </w:style>
  <w:style w:type="paragraph" w:customStyle="1" w:styleId="xl67">
    <w:name w:val="xl67"/>
    <w:basedOn w:val="a"/>
    <w:rsid w:val="003F1C7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3F1C7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3F1C7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3F1C7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3F1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F1C7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3F1C7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3F1C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3F1C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3F1C7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3F1C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3F1C7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3F1C7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3F1C7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F1C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F1C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3F1C7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3F1C7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3F1C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3F1C7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3F1C7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3F1C7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3F1C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3F1C7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3F1C7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3F1C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F1C7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F1C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3F1C7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3F1C7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3F1C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3F1C7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3F1C7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3F1C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3F1C70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3F1C7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3F1C7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3F1C7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3F1C7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3F1C7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3F1C7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3F1C7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3F1C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3F1C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3F1C7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7">
    <w:name w:val="xl137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"/>
    <w:rsid w:val="003F1C7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3F1C70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3F1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"/>
    <w:rsid w:val="003F1C7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3F1C7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3F1C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3F1C7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3F1C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3F1C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3F1C7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3F1C7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3F1C7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3F1C7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3F1C7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3F1C7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3F1C7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3F1C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3F1C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3F1C70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3F1C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3F1C7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3F1C7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3F1C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1">
    <w:name w:val="xl171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2">
    <w:name w:val="xl172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3">
    <w:name w:val="xl173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4">
    <w:name w:val="xl174"/>
    <w:basedOn w:val="a"/>
    <w:rsid w:val="003F1C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5">
    <w:name w:val="xl175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6">
    <w:name w:val="xl176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7">
    <w:name w:val="xl177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8">
    <w:name w:val="xl178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9">
    <w:name w:val="xl179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0">
    <w:name w:val="xl180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1">
    <w:name w:val="xl181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2">
    <w:name w:val="xl182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3">
    <w:name w:val="xl183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4">
    <w:name w:val="xl184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5">
    <w:name w:val="xl185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6">
    <w:name w:val="xl186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7">
    <w:name w:val="xl187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3F1C7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9">
    <w:name w:val="xl189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0">
    <w:name w:val="xl190"/>
    <w:basedOn w:val="a"/>
    <w:rsid w:val="003F1C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3F1C7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3">
    <w:name w:val="xl193"/>
    <w:basedOn w:val="a"/>
    <w:rsid w:val="003F1C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4">
    <w:name w:val="xl194"/>
    <w:basedOn w:val="a"/>
    <w:rsid w:val="003F1C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5">
    <w:name w:val="xl195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6">
    <w:name w:val="xl196"/>
    <w:basedOn w:val="a"/>
    <w:rsid w:val="003F1C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7">
    <w:name w:val="xl197"/>
    <w:basedOn w:val="a"/>
    <w:rsid w:val="003F1C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8">
    <w:name w:val="xl198"/>
    <w:basedOn w:val="a"/>
    <w:rsid w:val="003F1C7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9">
    <w:name w:val="xl199"/>
    <w:basedOn w:val="a"/>
    <w:rsid w:val="003F1C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3F1C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3F1C7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2">
    <w:name w:val="xl202"/>
    <w:basedOn w:val="a"/>
    <w:rsid w:val="003F1C7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3">
    <w:name w:val="xl203"/>
    <w:basedOn w:val="a"/>
    <w:rsid w:val="003F1C7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ntStyle18">
    <w:name w:val="Font Style18"/>
    <w:uiPriority w:val="99"/>
    <w:rsid w:val="003F1C70"/>
    <w:rPr>
      <w:rFonts w:ascii="Times New Roman" w:hAnsi="Times New Roman"/>
      <w:sz w:val="22"/>
    </w:rPr>
  </w:style>
  <w:style w:type="paragraph" w:customStyle="1" w:styleId="310">
    <w:name w:val="Заголовок 31"/>
    <w:basedOn w:val="a"/>
    <w:next w:val="a6"/>
    <w:qFormat/>
    <w:rsid w:val="00F33071"/>
    <w:pPr>
      <w:keepNext/>
      <w:widowControl w:val="0"/>
      <w:spacing w:before="140" w:after="120" w:line="240" w:lineRule="auto"/>
      <w:ind w:left="150" w:right="150"/>
      <w:outlineLvl w:val="2"/>
    </w:pPr>
    <w:rPr>
      <w:rFonts w:ascii="Arial" w:eastAsia="DejaVu Sans" w:hAnsi="Arial" w:cs="DejaVu Sans"/>
      <w:b/>
      <w:bCs/>
      <w:color w:val="000000"/>
      <w:sz w:val="28"/>
      <w:szCs w:val="28"/>
      <w:lang w:eastAsia="zh-CN" w:bidi="hi-IN"/>
    </w:rPr>
  </w:style>
  <w:style w:type="character" w:customStyle="1" w:styleId="InternetLink">
    <w:name w:val="Internet Link"/>
    <w:rsid w:val="00F33071"/>
    <w:rPr>
      <w:color w:val="000080"/>
      <w:u w:val="single"/>
    </w:rPr>
  </w:style>
  <w:style w:type="paragraph" w:customStyle="1" w:styleId="ConsNormal">
    <w:name w:val="ConsNormal"/>
    <w:rsid w:val="00F330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Strong"/>
    <w:basedOn w:val="a0"/>
    <w:uiPriority w:val="22"/>
    <w:qFormat/>
    <w:rsid w:val="00C07671"/>
    <w:rPr>
      <w:b/>
      <w:bCs/>
    </w:rPr>
  </w:style>
  <w:style w:type="paragraph" w:customStyle="1" w:styleId="ConsPlusTitle">
    <w:name w:val="ConsPlusTitle"/>
    <w:rsid w:val="00DD42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s3">
    <w:name w:val="s3"/>
    <w:basedOn w:val="a0"/>
    <w:rsid w:val="00A7646C"/>
  </w:style>
  <w:style w:type="paragraph" w:customStyle="1" w:styleId="headertexttopleveltextcentertext">
    <w:name w:val="headertext topleveltext centertext"/>
    <w:basedOn w:val="a"/>
    <w:rsid w:val="004039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1932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EC3D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FollowedHyperlink"/>
    <w:basedOn w:val="a0"/>
    <w:uiPriority w:val="99"/>
    <w:unhideWhenUsed/>
    <w:rsid w:val="00EC3DF7"/>
    <w:rPr>
      <w:color w:val="800080"/>
      <w:u w:val="single"/>
    </w:rPr>
  </w:style>
  <w:style w:type="paragraph" w:customStyle="1" w:styleId="u">
    <w:name w:val="u"/>
    <w:basedOn w:val="a"/>
    <w:rsid w:val="00936A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6A6D"/>
  </w:style>
  <w:style w:type="paragraph" w:customStyle="1" w:styleId="ConsTitle">
    <w:name w:val="ConsTitle"/>
    <w:rsid w:val="00936A6D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936A6D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C029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C029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08004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rtejustify">
    <w:name w:val="rtejustify"/>
    <w:basedOn w:val="a"/>
    <w:rsid w:val="000C5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">
    <w:name w:val="Цветовое выделение"/>
    <w:rsid w:val="00784014"/>
    <w:rPr>
      <w:b/>
      <w:bCs/>
      <w:color w:val="000080"/>
    </w:rPr>
  </w:style>
  <w:style w:type="character" w:customStyle="1" w:styleId="aff0">
    <w:name w:val="Гипертекстовая ссылка"/>
    <w:uiPriority w:val="99"/>
    <w:rsid w:val="00784014"/>
    <w:rPr>
      <w:b/>
      <w:bCs/>
      <w:color w:val="008000"/>
    </w:rPr>
  </w:style>
  <w:style w:type="character" w:customStyle="1" w:styleId="blk">
    <w:name w:val="blk"/>
    <w:basedOn w:val="a0"/>
    <w:rsid w:val="00784014"/>
  </w:style>
  <w:style w:type="character" w:customStyle="1" w:styleId="210">
    <w:name w:val="Основной текст 2 Знак1"/>
    <w:basedOn w:val="a0"/>
    <w:uiPriority w:val="99"/>
    <w:semiHidden/>
    <w:rsid w:val="00D44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44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44224"/>
    <w:pPr>
      <w:widowControl w:val="0"/>
      <w:suppressAutoHyphens/>
      <w:spacing w:after="0" w:line="100" w:lineRule="atLeast"/>
    </w:pPr>
    <w:rPr>
      <w:rFonts w:ascii="Times New Roman" w:eastAsia="Times New Roman" w:hAnsi="Times New Roman"/>
      <w:lang w:eastAsia="ar-SA"/>
    </w:rPr>
  </w:style>
  <w:style w:type="character" w:styleId="aff1">
    <w:name w:val="annotation reference"/>
    <w:basedOn w:val="a0"/>
    <w:uiPriority w:val="99"/>
    <w:semiHidden/>
    <w:unhideWhenUsed/>
    <w:rsid w:val="00D44224"/>
    <w:rPr>
      <w:sz w:val="16"/>
      <w:szCs w:val="16"/>
    </w:rPr>
  </w:style>
  <w:style w:type="paragraph" w:styleId="aff2">
    <w:name w:val="annotation text"/>
    <w:basedOn w:val="a"/>
    <w:link w:val="aff3"/>
    <w:semiHidden/>
    <w:unhideWhenUsed/>
    <w:rsid w:val="00D4422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D442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42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4422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44224"/>
  </w:style>
  <w:style w:type="paragraph" w:customStyle="1" w:styleId="empty">
    <w:name w:val="empty"/>
    <w:basedOn w:val="a"/>
    <w:rsid w:val="00D44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4">
    <w:name w:val="Emphasis"/>
    <w:basedOn w:val="a0"/>
    <w:qFormat/>
    <w:rsid w:val="00D44224"/>
    <w:rPr>
      <w:i/>
      <w:iCs/>
    </w:rPr>
  </w:style>
  <w:style w:type="paragraph" w:customStyle="1" w:styleId="s91">
    <w:name w:val="s_91"/>
    <w:basedOn w:val="a"/>
    <w:rsid w:val="00D44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D44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0">
    <w:name w:val="s_3"/>
    <w:basedOn w:val="a"/>
    <w:rsid w:val="00D44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D44224"/>
    <w:rPr>
      <w:color w:val="605E5C"/>
      <w:shd w:val="clear" w:color="auto" w:fill="E1DFDD"/>
    </w:rPr>
  </w:style>
  <w:style w:type="character" w:customStyle="1" w:styleId="highlightsearch">
    <w:name w:val="highlightsearch"/>
    <w:basedOn w:val="a0"/>
    <w:rsid w:val="00D44224"/>
  </w:style>
  <w:style w:type="paragraph" w:styleId="aff5">
    <w:name w:val="annotation subject"/>
    <w:basedOn w:val="aff2"/>
    <w:next w:val="aff2"/>
    <w:link w:val="aff6"/>
    <w:semiHidden/>
    <w:unhideWhenUsed/>
    <w:rsid w:val="00D44224"/>
    <w:rPr>
      <w:b/>
      <w:bCs/>
    </w:rPr>
  </w:style>
  <w:style w:type="character" w:customStyle="1" w:styleId="aff6">
    <w:name w:val="Тема примечания Знак"/>
    <w:basedOn w:val="aff3"/>
    <w:link w:val="aff5"/>
    <w:uiPriority w:val="99"/>
    <w:semiHidden/>
    <w:rsid w:val="00D442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9">
    <w:name w:val="Обычный (веб) Знак"/>
    <w:aliases w:val="Обычный (Web) Знак,Знак Знак2 Знак,Обычный (веб)1 Знак,Обычный (веб) Знак1 Знак1,Обычный (веб) Знак Знак Знак1,Обычный (Web) Знак Знак Знак Знак,Обычный (Web)1 Знак,Обычный (веб) Знак Знак Знак Знак,Обычный (веб) Знак2 Знак"/>
    <w:basedOn w:val="a0"/>
    <w:link w:val="af8"/>
    <w:locked/>
    <w:rsid w:val="00EE007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0">
    <w:name w:val="Сетка таблицы20"/>
    <w:basedOn w:val="a1"/>
    <w:uiPriority w:val="39"/>
    <w:rsid w:val="00EE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uiPriority w:val="99"/>
    <w:rsid w:val="00306B8A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306B8A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/>
      <w:sz w:val="24"/>
      <w:szCs w:val="24"/>
      <w:lang w:eastAsia="ru-RU"/>
    </w:rPr>
  </w:style>
  <w:style w:type="paragraph" w:customStyle="1" w:styleId="Pa16">
    <w:name w:val="Pa16"/>
    <w:basedOn w:val="a"/>
    <w:next w:val="a"/>
    <w:uiPriority w:val="99"/>
    <w:rsid w:val="00306B8A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306B8A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/>
      <w:sz w:val="24"/>
      <w:szCs w:val="24"/>
      <w:lang w:eastAsia="ru-RU"/>
    </w:rPr>
  </w:style>
  <w:style w:type="paragraph" w:customStyle="1" w:styleId="xl63">
    <w:name w:val="xl63"/>
    <w:basedOn w:val="a"/>
    <w:rsid w:val="00EA630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64">
    <w:name w:val="xl64"/>
    <w:basedOn w:val="a"/>
    <w:rsid w:val="00EA630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C87EE8"/>
    <w:rPr>
      <w:rFonts w:ascii="Calibri" w:eastAsia="Times New Roman" w:hAnsi="Calibri" w:cs="Times New Roman"/>
      <w:lang w:eastAsia="ru-RU"/>
    </w:rPr>
  </w:style>
  <w:style w:type="paragraph" w:customStyle="1" w:styleId="aff7">
    <w:name w:val="Íîðìàëüíûé"/>
    <w:rsid w:val="00C87EE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character" w:customStyle="1" w:styleId="apple-style-span">
    <w:name w:val="apple-style-span"/>
    <w:basedOn w:val="a0"/>
    <w:rsid w:val="00154244"/>
  </w:style>
  <w:style w:type="paragraph" w:customStyle="1" w:styleId="Noparagraphstyle">
    <w:name w:val="[No paragraph style]"/>
    <w:rsid w:val="003D53DF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Styl">
    <w:name w:val="MainStyl"/>
    <w:basedOn w:val="Noparagraphstyle"/>
    <w:rsid w:val="003D53DF"/>
    <w:pPr>
      <w:spacing w:line="246" w:lineRule="atLeast"/>
      <w:ind w:firstLine="283"/>
      <w:jc w:val="both"/>
    </w:pPr>
    <w:rPr>
      <w:rFonts w:ascii="NewtonC" w:hAnsi="NewtonC"/>
      <w:sz w:val="21"/>
      <w:szCs w:val="21"/>
    </w:rPr>
  </w:style>
  <w:style w:type="paragraph" w:customStyle="1" w:styleId="aff8">
    <w:name w:val="Статья"/>
    <w:basedOn w:val="a"/>
    <w:next w:val="a"/>
    <w:rsid w:val="00C67A81"/>
    <w:pPr>
      <w:spacing w:after="0" w:line="288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ff9">
    <w:name w:val="Стандарт"/>
    <w:basedOn w:val="a"/>
    <w:rsid w:val="00C67A81"/>
    <w:pPr>
      <w:spacing w:after="0" w:line="288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nonformat0">
    <w:name w:val="consnonformat"/>
    <w:basedOn w:val="a"/>
    <w:rsid w:val="006042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0">
    <w:name w:val="consnormal"/>
    <w:basedOn w:val="a"/>
    <w:rsid w:val="006042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604260"/>
    <w:pPr>
      <w:spacing w:after="0" w:line="240" w:lineRule="auto"/>
    </w:pPr>
    <w:rPr>
      <w:rFonts w:eastAsia="Times New Roman"/>
      <w:lang w:eastAsia="ru-RU"/>
    </w:rPr>
  </w:style>
  <w:style w:type="paragraph" w:customStyle="1" w:styleId="constitle0">
    <w:name w:val="constitle"/>
    <w:basedOn w:val="a"/>
    <w:rsid w:val="009E36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7">
    <w:name w:val="Гиперссылка1"/>
    <w:basedOn w:val="a0"/>
    <w:rsid w:val="009E3674"/>
  </w:style>
  <w:style w:type="paragraph" w:customStyle="1" w:styleId="affa">
    <w:name w:val="Нормальный (таблица)"/>
    <w:basedOn w:val="a"/>
    <w:next w:val="a"/>
    <w:uiPriority w:val="99"/>
    <w:rsid w:val="00EC6E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b">
    <w:name w:val="Прижатый влево"/>
    <w:basedOn w:val="a"/>
    <w:next w:val="a"/>
    <w:uiPriority w:val="99"/>
    <w:rsid w:val="00EC6E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b">
    <w:name w:val="Абзац списка Знак"/>
    <w:link w:val="afa"/>
    <w:uiPriority w:val="34"/>
    <w:locked/>
    <w:rsid w:val="00EC6E16"/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9E1E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uiPriority w:val="99"/>
    <w:locked/>
    <w:rsid w:val="006F4A45"/>
    <w:rPr>
      <w:rFonts w:ascii="Calibri" w:eastAsia="Times New Roman" w:hAnsi="Calibri" w:cs="Times New Roman"/>
      <w:szCs w:val="20"/>
      <w:lang w:eastAsia="ru-RU"/>
    </w:rPr>
  </w:style>
  <w:style w:type="character" w:customStyle="1" w:styleId="FontStyle15">
    <w:name w:val="Font Style15"/>
    <w:basedOn w:val="a0"/>
    <w:uiPriority w:val="99"/>
    <w:rsid w:val="0020680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206803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06803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 15"/>
    <w:rsid w:val="00906C3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en-US" w:eastAsia="fa-IR" w:bidi="fa-IR"/>
    </w:rPr>
  </w:style>
  <w:style w:type="paragraph" w:customStyle="1" w:styleId="ConsPlusNormal2">
    <w:name w:val="ConsPlusNormal Знак Знак"/>
    <w:link w:val="ConsPlusNormal3"/>
    <w:rsid w:val="005743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3">
    <w:name w:val="ConsPlusNormal Знак Знак Знак"/>
    <w:link w:val="ConsPlusNormal2"/>
    <w:locked/>
    <w:rsid w:val="00574348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f">
    <w:name w:val="f"/>
    <w:basedOn w:val="a"/>
    <w:rsid w:val="005743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2">
    <w:name w:val="formattext2"/>
    <w:basedOn w:val="a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5">
    <w:name w:val="formattext5"/>
    <w:basedOn w:val="a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8">
    <w:name w:val="formattext8"/>
    <w:basedOn w:val="a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11">
    <w:name w:val="formattext11"/>
    <w:basedOn w:val="a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14">
    <w:name w:val="formattext14"/>
    <w:basedOn w:val="a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4">
    <w:name w:val="formattext4"/>
    <w:basedOn w:val="a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57434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57434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57434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57434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headertext3">
    <w:name w:val="headertext3"/>
    <w:basedOn w:val="a"/>
    <w:rsid w:val="00574348"/>
    <w:pPr>
      <w:spacing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rmattext6">
    <w:name w:val="formattext6"/>
    <w:basedOn w:val="a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7">
    <w:name w:val="formattext7"/>
    <w:basedOn w:val="a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9">
    <w:name w:val="formattext9"/>
    <w:basedOn w:val="a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10">
    <w:name w:val="formattext10"/>
    <w:basedOn w:val="a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13">
    <w:name w:val="formattext13"/>
    <w:basedOn w:val="a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(2)_"/>
    <w:basedOn w:val="a0"/>
    <w:link w:val="26"/>
    <w:rsid w:val="00CC2A1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C2A10"/>
    <w:pPr>
      <w:widowControl w:val="0"/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paragraph" w:customStyle="1" w:styleId="consplusnormal4">
    <w:name w:val="consplusnormal"/>
    <w:basedOn w:val="a"/>
    <w:rsid w:val="009A4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CA4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CA4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s-graph-client-documents-cardrow-label">
    <w:name w:val="ls-graph-client-documents-card__row-label"/>
    <w:basedOn w:val="a0"/>
    <w:rsid w:val="00406421"/>
  </w:style>
  <w:style w:type="character" w:customStyle="1" w:styleId="ls-graph-client-documents-cardrow-doc">
    <w:name w:val="ls-graph-client-documents-card__row-doc"/>
    <w:basedOn w:val="a0"/>
    <w:rsid w:val="00406421"/>
  </w:style>
  <w:style w:type="character" w:customStyle="1" w:styleId="ls-graph-client-price-time-cardtable-data">
    <w:name w:val="ls-graph-client-price-time-card__table-data"/>
    <w:basedOn w:val="a0"/>
    <w:rsid w:val="00406421"/>
  </w:style>
  <w:style w:type="character" w:customStyle="1" w:styleId="ls-graph-client-answersanswer">
    <w:name w:val="ls-graph-client-answers__answer"/>
    <w:basedOn w:val="a0"/>
    <w:rsid w:val="00406421"/>
  </w:style>
  <w:style w:type="paragraph" w:customStyle="1" w:styleId="Default">
    <w:name w:val="Default"/>
    <w:rsid w:val="00367C3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70"/>
    <w:rPr>
      <w:rFonts w:ascii="Calibri" w:eastAsia="Calibri" w:hAnsi="Calibri" w:cs="Times New Roman"/>
    </w:rPr>
  </w:style>
  <w:style w:type="paragraph" w:styleId="1">
    <w:name w:val="heading 1"/>
    <w:aliases w:val=" Знак Знак Знак, Знак Знак Знак Знак Знак Знак"/>
    <w:basedOn w:val="a"/>
    <w:next w:val="a"/>
    <w:link w:val="10"/>
    <w:qFormat/>
    <w:rsid w:val="003F1C70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3F1C7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3F1C70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3F1C70"/>
    <w:pPr>
      <w:keepNext/>
      <w:spacing w:after="0" w:line="240" w:lineRule="auto"/>
      <w:jc w:val="right"/>
      <w:outlineLvl w:val="3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3F1C70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3F1C70"/>
    <w:pPr>
      <w:keepNext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/>
      <w:b/>
      <w:color w:val="000000"/>
      <w:sz w:val="24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3F1C70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/>
      <w:b/>
      <w:color w:val="000000"/>
      <w:sz w:val="24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3F1C70"/>
    <w:pPr>
      <w:keepNext/>
      <w:spacing w:after="0" w:line="240" w:lineRule="auto"/>
      <w:ind w:left="360"/>
      <w:jc w:val="center"/>
      <w:outlineLvl w:val="7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3F1C70"/>
    <w:pPr>
      <w:keepNext/>
      <w:spacing w:after="0" w:line="240" w:lineRule="auto"/>
      <w:jc w:val="right"/>
      <w:outlineLvl w:val="8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C7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 Знак Знак Знак Знак, Знак Знак Знак Знак Знак Знак Знак"/>
    <w:basedOn w:val="a0"/>
    <w:link w:val="1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F1C7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3F1C7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3F1C7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3F1C7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3F1C70"/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3F1C70"/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3F1C70"/>
  </w:style>
  <w:style w:type="paragraph" w:styleId="21">
    <w:name w:val="Body Text 2"/>
    <w:basedOn w:val="a"/>
    <w:link w:val="22"/>
    <w:rsid w:val="003F1C7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F1C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 Indent"/>
    <w:basedOn w:val="a"/>
    <w:link w:val="a5"/>
    <w:rsid w:val="003F1C70"/>
    <w:pPr>
      <w:spacing w:after="0" w:line="240" w:lineRule="auto"/>
      <w:ind w:firstLine="513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6">
    <w:name w:val="Body Text"/>
    <w:aliases w:val="Основной текст1,Знак,Знак1 Знак, Знак, Знак1 Знак"/>
    <w:basedOn w:val="a"/>
    <w:link w:val="a7"/>
    <w:rsid w:val="003F1C70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7">
    <w:name w:val="Основной текст Знак"/>
    <w:aliases w:val="Основной текст1 Знак,Знак Знак,Знак1 Знак Знак, Знак Знак, Знак1 Знак Знак"/>
    <w:basedOn w:val="a0"/>
    <w:link w:val="a6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3">
    <w:name w:val="Body Text Indent 2"/>
    <w:basedOn w:val="a"/>
    <w:link w:val="24"/>
    <w:rsid w:val="003F1C70"/>
    <w:pPr>
      <w:spacing w:after="0" w:line="240" w:lineRule="auto"/>
      <w:ind w:left="360"/>
      <w:jc w:val="center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1">
    <w:name w:val="Body Text Indent 3"/>
    <w:basedOn w:val="a"/>
    <w:link w:val="32"/>
    <w:rsid w:val="003F1C70"/>
    <w:pPr>
      <w:spacing w:after="0" w:line="240" w:lineRule="auto"/>
      <w:ind w:firstLine="399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8">
    <w:name w:val="header"/>
    <w:basedOn w:val="a"/>
    <w:link w:val="a9"/>
    <w:uiPriority w:val="99"/>
    <w:rsid w:val="003F1C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a">
    <w:name w:val="footer"/>
    <w:basedOn w:val="a"/>
    <w:link w:val="ab"/>
    <w:rsid w:val="003F1C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c">
    <w:name w:val="page number"/>
    <w:rsid w:val="003F1C70"/>
    <w:rPr>
      <w:rFonts w:cs="Times New Roman"/>
    </w:rPr>
  </w:style>
  <w:style w:type="paragraph" w:styleId="33">
    <w:name w:val="Body Text 3"/>
    <w:basedOn w:val="a"/>
    <w:link w:val="34"/>
    <w:rsid w:val="003F1C70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3F1C7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table" w:customStyle="1" w:styleId="12">
    <w:name w:val="Сетка таблицы1"/>
    <w:basedOn w:val="a1"/>
    <w:next w:val="a3"/>
    <w:uiPriority w:val="99"/>
    <w:rsid w:val="003F1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semiHidden/>
    <w:rsid w:val="003F1C7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e">
    <w:name w:val="Текст сноски Знак"/>
    <w:basedOn w:val="a0"/>
    <w:link w:val="ad"/>
    <w:semiHidden/>
    <w:rsid w:val="003F1C7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rmal">
    <w:name w:val="ConsPlusNormal"/>
    <w:link w:val="ConsPlusNormal0"/>
    <w:qFormat/>
    <w:rsid w:val="003F1C7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footnote reference"/>
    <w:semiHidden/>
    <w:rsid w:val="003F1C70"/>
    <w:rPr>
      <w:vertAlign w:val="superscript"/>
    </w:rPr>
  </w:style>
  <w:style w:type="paragraph" w:styleId="af0">
    <w:name w:val="Balloon Text"/>
    <w:basedOn w:val="a"/>
    <w:link w:val="af1"/>
    <w:rsid w:val="003F1C70"/>
    <w:pPr>
      <w:spacing w:after="0" w:line="240" w:lineRule="auto"/>
    </w:pPr>
    <w:rPr>
      <w:rFonts w:ascii="Tahoma" w:eastAsia="Times New Roman" w:hAnsi="Tahoma"/>
      <w:sz w:val="16"/>
      <w:szCs w:val="20"/>
      <w:lang w:val="x-none" w:eastAsia="x-none"/>
    </w:rPr>
  </w:style>
  <w:style w:type="character" w:customStyle="1" w:styleId="af1">
    <w:name w:val="Текст выноски Знак"/>
    <w:basedOn w:val="a0"/>
    <w:link w:val="af0"/>
    <w:rsid w:val="003F1C70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customStyle="1" w:styleId="NoSpacing1">
    <w:name w:val="No Spacing1"/>
    <w:uiPriority w:val="99"/>
    <w:rsid w:val="003F1C7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3">
    <w:name w:val="Абзац списка1"/>
    <w:basedOn w:val="a"/>
    <w:uiPriority w:val="34"/>
    <w:qFormat/>
    <w:rsid w:val="003F1C7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ing1Char">
    <w:name w:val="Heading 1 Char"/>
    <w:locked/>
    <w:rsid w:val="003F1C70"/>
    <w:rPr>
      <w:rFonts w:cs="Times New Roman"/>
      <w:sz w:val="24"/>
      <w:szCs w:val="24"/>
    </w:rPr>
  </w:style>
  <w:style w:type="character" w:customStyle="1" w:styleId="Heading2Char">
    <w:name w:val="Heading 2 Char"/>
    <w:locked/>
    <w:rsid w:val="003F1C70"/>
    <w:rPr>
      <w:rFonts w:cs="Times New Roman"/>
      <w:b/>
      <w:bCs/>
      <w:sz w:val="24"/>
      <w:szCs w:val="24"/>
    </w:rPr>
  </w:style>
  <w:style w:type="character" w:customStyle="1" w:styleId="Heading3Char">
    <w:name w:val="Heading 3 Char"/>
    <w:locked/>
    <w:rsid w:val="003F1C70"/>
    <w:rPr>
      <w:rFonts w:cs="Times New Roman"/>
      <w:b/>
      <w:bCs/>
      <w:sz w:val="24"/>
      <w:szCs w:val="24"/>
    </w:rPr>
  </w:style>
  <w:style w:type="character" w:customStyle="1" w:styleId="Heading4Char">
    <w:name w:val="Heading 4 Char"/>
    <w:locked/>
    <w:rsid w:val="003F1C70"/>
    <w:rPr>
      <w:rFonts w:cs="Times New Roman"/>
      <w:b/>
      <w:bCs/>
      <w:sz w:val="24"/>
      <w:szCs w:val="24"/>
    </w:rPr>
  </w:style>
  <w:style w:type="character" w:customStyle="1" w:styleId="Heading5Char">
    <w:name w:val="Heading 5 Char"/>
    <w:locked/>
    <w:rsid w:val="003F1C70"/>
    <w:rPr>
      <w:rFonts w:cs="Times New Roman"/>
      <w:b/>
      <w:bCs/>
      <w:sz w:val="24"/>
      <w:szCs w:val="24"/>
    </w:rPr>
  </w:style>
  <w:style w:type="character" w:customStyle="1" w:styleId="Heading6Char">
    <w:name w:val="Heading 6 Char"/>
    <w:locked/>
    <w:rsid w:val="003F1C70"/>
    <w:rPr>
      <w:rFonts w:cs="Times New Roman"/>
      <w:b/>
      <w:bCs/>
      <w:color w:val="000000"/>
      <w:sz w:val="24"/>
      <w:szCs w:val="24"/>
    </w:rPr>
  </w:style>
  <w:style w:type="character" w:customStyle="1" w:styleId="Heading7Char">
    <w:name w:val="Heading 7 Char"/>
    <w:locked/>
    <w:rsid w:val="003F1C70"/>
    <w:rPr>
      <w:rFonts w:cs="Times New Roman"/>
      <w:b/>
      <w:bCs/>
      <w:color w:val="000000"/>
      <w:sz w:val="24"/>
      <w:szCs w:val="24"/>
    </w:rPr>
  </w:style>
  <w:style w:type="character" w:customStyle="1" w:styleId="Heading8Char">
    <w:name w:val="Heading 8 Char"/>
    <w:locked/>
    <w:rsid w:val="003F1C70"/>
    <w:rPr>
      <w:rFonts w:cs="Times New Roman"/>
      <w:sz w:val="24"/>
      <w:szCs w:val="24"/>
    </w:rPr>
  </w:style>
  <w:style w:type="character" w:customStyle="1" w:styleId="Heading9Char">
    <w:name w:val="Heading 9 Char"/>
    <w:locked/>
    <w:rsid w:val="003F1C70"/>
    <w:rPr>
      <w:rFonts w:cs="Times New Roman"/>
      <w:sz w:val="24"/>
      <w:szCs w:val="24"/>
    </w:rPr>
  </w:style>
  <w:style w:type="character" w:customStyle="1" w:styleId="BodyText2Char">
    <w:name w:val="Body Text 2 Char"/>
    <w:locked/>
    <w:rsid w:val="003F1C70"/>
    <w:rPr>
      <w:rFonts w:cs="Times New Roman"/>
      <w:sz w:val="24"/>
      <w:szCs w:val="24"/>
      <w:lang w:val="ru-RU" w:eastAsia="ru-RU"/>
    </w:rPr>
  </w:style>
  <w:style w:type="character" w:customStyle="1" w:styleId="BodyTextIndentChar">
    <w:name w:val="Body Text Indent Char"/>
    <w:locked/>
    <w:rsid w:val="003F1C70"/>
    <w:rPr>
      <w:rFonts w:cs="Times New Roman"/>
      <w:sz w:val="24"/>
      <w:szCs w:val="24"/>
    </w:rPr>
  </w:style>
  <w:style w:type="character" w:customStyle="1" w:styleId="BodyTextChar">
    <w:name w:val="Body Text Char"/>
    <w:aliases w:val="Основной текст1 Char"/>
    <w:locked/>
    <w:rsid w:val="003F1C70"/>
    <w:rPr>
      <w:rFonts w:cs="Times New Roman"/>
      <w:sz w:val="24"/>
      <w:szCs w:val="24"/>
    </w:rPr>
  </w:style>
  <w:style w:type="character" w:customStyle="1" w:styleId="BodyTextIndent2Char">
    <w:name w:val="Body Text Indent 2 Char"/>
    <w:locked/>
    <w:rsid w:val="003F1C70"/>
    <w:rPr>
      <w:rFonts w:cs="Times New Roman"/>
      <w:sz w:val="24"/>
      <w:szCs w:val="24"/>
    </w:rPr>
  </w:style>
  <w:style w:type="character" w:customStyle="1" w:styleId="BodyTextIndent3Char">
    <w:name w:val="Body Text Indent 3 Char"/>
    <w:locked/>
    <w:rsid w:val="003F1C70"/>
    <w:rPr>
      <w:rFonts w:cs="Times New Roman"/>
      <w:sz w:val="24"/>
      <w:szCs w:val="24"/>
    </w:rPr>
  </w:style>
  <w:style w:type="character" w:customStyle="1" w:styleId="HeaderChar">
    <w:name w:val="Header Char"/>
    <w:locked/>
    <w:rsid w:val="003F1C70"/>
    <w:rPr>
      <w:rFonts w:cs="Times New Roman"/>
      <w:sz w:val="24"/>
      <w:szCs w:val="24"/>
    </w:rPr>
  </w:style>
  <w:style w:type="character" w:customStyle="1" w:styleId="FooterChar">
    <w:name w:val="Footer Char"/>
    <w:locked/>
    <w:rsid w:val="003F1C70"/>
    <w:rPr>
      <w:rFonts w:cs="Times New Roman"/>
      <w:sz w:val="24"/>
      <w:szCs w:val="24"/>
    </w:rPr>
  </w:style>
  <w:style w:type="character" w:customStyle="1" w:styleId="BodyText3Char">
    <w:name w:val="Body Text 3 Char"/>
    <w:locked/>
    <w:rsid w:val="003F1C70"/>
    <w:rPr>
      <w:rFonts w:cs="Times New Roman"/>
      <w:b/>
      <w:bCs/>
      <w:sz w:val="24"/>
      <w:szCs w:val="24"/>
    </w:rPr>
  </w:style>
  <w:style w:type="character" w:customStyle="1" w:styleId="BalloonTextChar">
    <w:name w:val="Balloon Text Char"/>
    <w:locked/>
    <w:rsid w:val="003F1C70"/>
    <w:rPr>
      <w:rFonts w:ascii="Tahoma" w:hAnsi="Tahoma" w:cs="Tahoma"/>
      <w:sz w:val="16"/>
      <w:szCs w:val="16"/>
    </w:rPr>
  </w:style>
  <w:style w:type="paragraph" w:styleId="af2">
    <w:name w:val="Document Map"/>
    <w:basedOn w:val="a"/>
    <w:link w:val="af3"/>
    <w:uiPriority w:val="99"/>
    <w:semiHidden/>
    <w:rsid w:val="003F1C70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3F1C70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4">
    <w:name w:val="No Spacing"/>
    <w:link w:val="af5"/>
    <w:uiPriority w:val="1"/>
    <w:qFormat/>
    <w:rsid w:val="003F1C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Title"/>
    <w:basedOn w:val="a"/>
    <w:link w:val="af7"/>
    <w:qFormat/>
    <w:rsid w:val="003F1C70"/>
    <w:pPr>
      <w:spacing w:after="0" w:line="240" w:lineRule="auto"/>
      <w:ind w:left="360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Название Знак"/>
    <w:basedOn w:val="a0"/>
    <w:link w:val="af6"/>
    <w:rsid w:val="003F1C7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qFormat/>
    <w:rsid w:val="003F1C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9">
    <w:name w:val="xl19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">
    <w:name w:val="xl20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">
    <w:name w:val="xl21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">
    <w:name w:val="xl22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">
    <w:name w:val="xl23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">
    <w:name w:val="xl25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6">
    <w:name w:val="xl26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7">
    <w:name w:val="xl27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uiPriority w:val="99"/>
    <w:rsid w:val="003F1C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9">
    <w:name w:val="xl29"/>
    <w:basedOn w:val="a"/>
    <w:uiPriority w:val="99"/>
    <w:rsid w:val="003F1C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0">
    <w:name w:val="xl30"/>
    <w:basedOn w:val="a"/>
    <w:uiPriority w:val="99"/>
    <w:rsid w:val="003F1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">
    <w:name w:val="xl31"/>
    <w:basedOn w:val="a"/>
    <w:uiPriority w:val="99"/>
    <w:rsid w:val="003F1C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">
    <w:name w:val="xl32"/>
    <w:basedOn w:val="a"/>
    <w:uiPriority w:val="99"/>
    <w:rsid w:val="003F1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">
    <w:name w:val="xl17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">
    <w:name w:val="xl18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8">
    <w:name w:val="Normal (Web)"/>
    <w:aliases w:val="Обычный (Web),Знак Знак2,Обычный (веб)1,Обычный (веб) Знак1,Обычный (веб) Знак Знак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af9"/>
    <w:qFormat/>
    <w:rsid w:val="003F1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List Paragraph"/>
    <w:basedOn w:val="a"/>
    <w:link w:val="afb"/>
    <w:uiPriority w:val="34"/>
    <w:qFormat/>
    <w:rsid w:val="003F1C70"/>
    <w:pPr>
      <w:ind w:left="720"/>
      <w:contextualSpacing/>
    </w:pPr>
  </w:style>
  <w:style w:type="character" w:customStyle="1" w:styleId="NoSpacingChar">
    <w:name w:val="No Spacing Char"/>
    <w:basedOn w:val="a0"/>
    <w:link w:val="14"/>
    <w:locked/>
    <w:rsid w:val="003F1C70"/>
  </w:style>
  <w:style w:type="paragraph" w:customStyle="1" w:styleId="14">
    <w:name w:val="Без интервала1"/>
    <w:link w:val="NoSpacingChar"/>
    <w:qFormat/>
    <w:rsid w:val="003F1C70"/>
    <w:pPr>
      <w:spacing w:after="0" w:line="240" w:lineRule="auto"/>
    </w:pPr>
  </w:style>
  <w:style w:type="character" w:styleId="afc">
    <w:name w:val="Hyperlink"/>
    <w:basedOn w:val="a0"/>
    <w:unhideWhenUsed/>
    <w:rsid w:val="003F1C70"/>
    <w:rPr>
      <w:color w:val="0000FF"/>
      <w:u w:val="single"/>
    </w:rPr>
  </w:style>
  <w:style w:type="paragraph" w:customStyle="1" w:styleId="xl67">
    <w:name w:val="xl67"/>
    <w:basedOn w:val="a"/>
    <w:rsid w:val="003F1C7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3F1C7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3F1C7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3F1C7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3F1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F1C7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3F1C7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3F1C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3F1C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3F1C7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3F1C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3F1C7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3F1C7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3F1C7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F1C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F1C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3F1C7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3F1C7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3F1C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3F1C7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3F1C7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3F1C7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3F1C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3F1C7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3F1C7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3F1C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F1C7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F1C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3F1C7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3F1C7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3F1C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3F1C7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3F1C7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3F1C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3F1C70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3F1C7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3F1C7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3F1C7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3F1C7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3F1C7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3F1C7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3F1C7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3F1C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3F1C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3F1C7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7">
    <w:name w:val="xl137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"/>
    <w:rsid w:val="003F1C7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3F1C70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3F1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"/>
    <w:rsid w:val="003F1C7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3F1C7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3F1C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3F1C7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3F1C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3F1C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3F1C7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3F1C7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3F1C7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3F1C7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3F1C7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3F1C7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3F1C7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3F1C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3F1C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3F1C70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3F1C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3F1C7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3F1C7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3F1C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1">
    <w:name w:val="xl171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2">
    <w:name w:val="xl172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3">
    <w:name w:val="xl173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4">
    <w:name w:val="xl174"/>
    <w:basedOn w:val="a"/>
    <w:rsid w:val="003F1C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5">
    <w:name w:val="xl175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6">
    <w:name w:val="xl176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7">
    <w:name w:val="xl177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8">
    <w:name w:val="xl178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9">
    <w:name w:val="xl179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0">
    <w:name w:val="xl180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1">
    <w:name w:val="xl181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2">
    <w:name w:val="xl182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3">
    <w:name w:val="xl183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4">
    <w:name w:val="xl184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5">
    <w:name w:val="xl185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6">
    <w:name w:val="xl186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7">
    <w:name w:val="xl187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3F1C7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9">
    <w:name w:val="xl189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0">
    <w:name w:val="xl190"/>
    <w:basedOn w:val="a"/>
    <w:rsid w:val="003F1C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3F1C7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3">
    <w:name w:val="xl193"/>
    <w:basedOn w:val="a"/>
    <w:rsid w:val="003F1C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4">
    <w:name w:val="xl194"/>
    <w:basedOn w:val="a"/>
    <w:rsid w:val="003F1C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5">
    <w:name w:val="xl195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6">
    <w:name w:val="xl196"/>
    <w:basedOn w:val="a"/>
    <w:rsid w:val="003F1C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7">
    <w:name w:val="xl197"/>
    <w:basedOn w:val="a"/>
    <w:rsid w:val="003F1C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8">
    <w:name w:val="xl198"/>
    <w:basedOn w:val="a"/>
    <w:rsid w:val="003F1C7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9">
    <w:name w:val="xl199"/>
    <w:basedOn w:val="a"/>
    <w:rsid w:val="003F1C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3F1C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3F1C7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2">
    <w:name w:val="xl202"/>
    <w:basedOn w:val="a"/>
    <w:rsid w:val="003F1C7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3">
    <w:name w:val="xl203"/>
    <w:basedOn w:val="a"/>
    <w:rsid w:val="003F1C7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ntStyle18">
    <w:name w:val="Font Style18"/>
    <w:uiPriority w:val="99"/>
    <w:rsid w:val="003F1C70"/>
    <w:rPr>
      <w:rFonts w:ascii="Times New Roman" w:hAnsi="Times New Roman"/>
      <w:sz w:val="22"/>
    </w:rPr>
  </w:style>
  <w:style w:type="paragraph" w:customStyle="1" w:styleId="310">
    <w:name w:val="Заголовок 31"/>
    <w:basedOn w:val="a"/>
    <w:next w:val="a6"/>
    <w:qFormat/>
    <w:rsid w:val="00F33071"/>
    <w:pPr>
      <w:keepNext/>
      <w:widowControl w:val="0"/>
      <w:spacing w:before="140" w:after="120" w:line="240" w:lineRule="auto"/>
      <w:ind w:left="150" w:right="150"/>
      <w:outlineLvl w:val="2"/>
    </w:pPr>
    <w:rPr>
      <w:rFonts w:ascii="Arial" w:eastAsia="DejaVu Sans" w:hAnsi="Arial" w:cs="DejaVu Sans"/>
      <w:b/>
      <w:bCs/>
      <w:color w:val="000000"/>
      <w:sz w:val="28"/>
      <w:szCs w:val="28"/>
      <w:lang w:eastAsia="zh-CN" w:bidi="hi-IN"/>
    </w:rPr>
  </w:style>
  <w:style w:type="character" w:customStyle="1" w:styleId="InternetLink">
    <w:name w:val="Internet Link"/>
    <w:rsid w:val="00F33071"/>
    <w:rPr>
      <w:color w:val="000080"/>
      <w:u w:val="single"/>
    </w:rPr>
  </w:style>
  <w:style w:type="paragraph" w:customStyle="1" w:styleId="ConsNormal">
    <w:name w:val="ConsNormal"/>
    <w:rsid w:val="00F330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Strong"/>
    <w:basedOn w:val="a0"/>
    <w:uiPriority w:val="22"/>
    <w:qFormat/>
    <w:rsid w:val="00C07671"/>
    <w:rPr>
      <w:b/>
      <w:bCs/>
    </w:rPr>
  </w:style>
  <w:style w:type="paragraph" w:customStyle="1" w:styleId="ConsPlusTitle">
    <w:name w:val="ConsPlusTitle"/>
    <w:rsid w:val="00DD42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s3">
    <w:name w:val="s3"/>
    <w:basedOn w:val="a0"/>
    <w:rsid w:val="00A7646C"/>
  </w:style>
  <w:style w:type="paragraph" w:customStyle="1" w:styleId="headertexttopleveltextcentertext">
    <w:name w:val="headertext topleveltext centertext"/>
    <w:basedOn w:val="a"/>
    <w:rsid w:val="004039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1932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EC3D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FollowedHyperlink"/>
    <w:basedOn w:val="a0"/>
    <w:uiPriority w:val="99"/>
    <w:unhideWhenUsed/>
    <w:rsid w:val="00EC3DF7"/>
    <w:rPr>
      <w:color w:val="800080"/>
      <w:u w:val="single"/>
    </w:rPr>
  </w:style>
  <w:style w:type="paragraph" w:customStyle="1" w:styleId="u">
    <w:name w:val="u"/>
    <w:basedOn w:val="a"/>
    <w:rsid w:val="00936A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6A6D"/>
  </w:style>
  <w:style w:type="paragraph" w:customStyle="1" w:styleId="ConsTitle">
    <w:name w:val="ConsTitle"/>
    <w:rsid w:val="00936A6D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936A6D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C029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C029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08004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rtejustify">
    <w:name w:val="rtejustify"/>
    <w:basedOn w:val="a"/>
    <w:rsid w:val="000C5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">
    <w:name w:val="Цветовое выделение"/>
    <w:rsid w:val="00784014"/>
    <w:rPr>
      <w:b/>
      <w:bCs/>
      <w:color w:val="000080"/>
    </w:rPr>
  </w:style>
  <w:style w:type="character" w:customStyle="1" w:styleId="aff0">
    <w:name w:val="Гипертекстовая ссылка"/>
    <w:uiPriority w:val="99"/>
    <w:rsid w:val="00784014"/>
    <w:rPr>
      <w:b/>
      <w:bCs/>
      <w:color w:val="008000"/>
    </w:rPr>
  </w:style>
  <w:style w:type="character" w:customStyle="1" w:styleId="blk">
    <w:name w:val="blk"/>
    <w:basedOn w:val="a0"/>
    <w:rsid w:val="00784014"/>
  </w:style>
  <w:style w:type="character" w:customStyle="1" w:styleId="210">
    <w:name w:val="Основной текст 2 Знак1"/>
    <w:basedOn w:val="a0"/>
    <w:uiPriority w:val="99"/>
    <w:semiHidden/>
    <w:rsid w:val="00D44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44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44224"/>
    <w:pPr>
      <w:widowControl w:val="0"/>
      <w:suppressAutoHyphens/>
      <w:spacing w:after="0" w:line="100" w:lineRule="atLeast"/>
    </w:pPr>
    <w:rPr>
      <w:rFonts w:ascii="Times New Roman" w:eastAsia="Times New Roman" w:hAnsi="Times New Roman"/>
      <w:lang w:eastAsia="ar-SA"/>
    </w:rPr>
  </w:style>
  <w:style w:type="character" w:styleId="aff1">
    <w:name w:val="annotation reference"/>
    <w:basedOn w:val="a0"/>
    <w:uiPriority w:val="99"/>
    <w:semiHidden/>
    <w:unhideWhenUsed/>
    <w:rsid w:val="00D44224"/>
    <w:rPr>
      <w:sz w:val="16"/>
      <w:szCs w:val="16"/>
    </w:rPr>
  </w:style>
  <w:style w:type="paragraph" w:styleId="aff2">
    <w:name w:val="annotation text"/>
    <w:basedOn w:val="a"/>
    <w:link w:val="aff3"/>
    <w:semiHidden/>
    <w:unhideWhenUsed/>
    <w:rsid w:val="00D4422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D442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42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4422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44224"/>
  </w:style>
  <w:style w:type="paragraph" w:customStyle="1" w:styleId="empty">
    <w:name w:val="empty"/>
    <w:basedOn w:val="a"/>
    <w:rsid w:val="00D44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4">
    <w:name w:val="Emphasis"/>
    <w:basedOn w:val="a0"/>
    <w:qFormat/>
    <w:rsid w:val="00D44224"/>
    <w:rPr>
      <w:i/>
      <w:iCs/>
    </w:rPr>
  </w:style>
  <w:style w:type="paragraph" w:customStyle="1" w:styleId="s91">
    <w:name w:val="s_91"/>
    <w:basedOn w:val="a"/>
    <w:rsid w:val="00D44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D44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0">
    <w:name w:val="s_3"/>
    <w:basedOn w:val="a"/>
    <w:rsid w:val="00D44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D44224"/>
    <w:rPr>
      <w:color w:val="605E5C"/>
      <w:shd w:val="clear" w:color="auto" w:fill="E1DFDD"/>
    </w:rPr>
  </w:style>
  <w:style w:type="character" w:customStyle="1" w:styleId="highlightsearch">
    <w:name w:val="highlightsearch"/>
    <w:basedOn w:val="a0"/>
    <w:rsid w:val="00D44224"/>
  </w:style>
  <w:style w:type="paragraph" w:styleId="aff5">
    <w:name w:val="annotation subject"/>
    <w:basedOn w:val="aff2"/>
    <w:next w:val="aff2"/>
    <w:link w:val="aff6"/>
    <w:semiHidden/>
    <w:unhideWhenUsed/>
    <w:rsid w:val="00D44224"/>
    <w:rPr>
      <w:b/>
      <w:bCs/>
    </w:rPr>
  </w:style>
  <w:style w:type="character" w:customStyle="1" w:styleId="aff6">
    <w:name w:val="Тема примечания Знак"/>
    <w:basedOn w:val="aff3"/>
    <w:link w:val="aff5"/>
    <w:uiPriority w:val="99"/>
    <w:semiHidden/>
    <w:rsid w:val="00D442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9">
    <w:name w:val="Обычный (веб) Знак"/>
    <w:aliases w:val="Обычный (Web) Знак,Знак Знак2 Знак,Обычный (веб)1 Знак,Обычный (веб) Знак1 Знак1,Обычный (веб) Знак Знак Знак1,Обычный (Web) Знак Знак Знак Знак,Обычный (Web)1 Знак,Обычный (веб) Знак Знак Знак Знак,Обычный (веб) Знак2 Знак"/>
    <w:basedOn w:val="a0"/>
    <w:link w:val="af8"/>
    <w:locked/>
    <w:rsid w:val="00EE007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0">
    <w:name w:val="Сетка таблицы20"/>
    <w:basedOn w:val="a1"/>
    <w:uiPriority w:val="39"/>
    <w:rsid w:val="00EE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uiPriority w:val="99"/>
    <w:rsid w:val="00306B8A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306B8A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/>
      <w:sz w:val="24"/>
      <w:szCs w:val="24"/>
      <w:lang w:eastAsia="ru-RU"/>
    </w:rPr>
  </w:style>
  <w:style w:type="paragraph" w:customStyle="1" w:styleId="Pa16">
    <w:name w:val="Pa16"/>
    <w:basedOn w:val="a"/>
    <w:next w:val="a"/>
    <w:uiPriority w:val="99"/>
    <w:rsid w:val="00306B8A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306B8A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/>
      <w:sz w:val="24"/>
      <w:szCs w:val="24"/>
      <w:lang w:eastAsia="ru-RU"/>
    </w:rPr>
  </w:style>
  <w:style w:type="paragraph" w:customStyle="1" w:styleId="xl63">
    <w:name w:val="xl63"/>
    <w:basedOn w:val="a"/>
    <w:rsid w:val="00EA630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64">
    <w:name w:val="xl64"/>
    <w:basedOn w:val="a"/>
    <w:rsid w:val="00EA630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C87EE8"/>
    <w:rPr>
      <w:rFonts w:ascii="Calibri" w:eastAsia="Times New Roman" w:hAnsi="Calibri" w:cs="Times New Roman"/>
      <w:lang w:eastAsia="ru-RU"/>
    </w:rPr>
  </w:style>
  <w:style w:type="paragraph" w:customStyle="1" w:styleId="aff7">
    <w:name w:val="Íîðìàëüíûé"/>
    <w:rsid w:val="00C87EE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character" w:customStyle="1" w:styleId="apple-style-span">
    <w:name w:val="apple-style-span"/>
    <w:basedOn w:val="a0"/>
    <w:rsid w:val="00154244"/>
  </w:style>
  <w:style w:type="paragraph" w:customStyle="1" w:styleId="Noparagraphstyle">
    <w:name w:val="[No paragraph style]"/>
    <w:rsid w:val="003D53DF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Styl">
    <w:name w:val="MainStyl"/>
    <w:basedOn w:val="Noparagraphstyle"/>
    <w:rsid w:val="003D53DF"/>
    <w:pPr>
      <w:spacing w:line="246" w:lineRule="atLeast"/>
      <w:ind w:firstLine="283"/>
      <w:jc w:val="both"/>
    </w:pPr>
    <w:rPr>
      <w:rFonts w:ascii="NewtonC" w:hAnsi="NewtonC"/>
      <w:sz w:val="21"/>
      <w:szCs w:val="21"/>
    </w:rPr>
  </w:style>
  <w:style w:type="paragraph" w:customStyle="1" w:styleId="aff8">
    <w:name w:val="Статья"/>
    <w:basedOn w:val="a"/>
    <w:next w:val="a"/>
    <w:rsid w:val="00C67A81"/>
    <w:pPr>
      <w:spacing w:after="0" w:line="288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ff9">
    <w:name w:val="Стандарт"/>
    <w:basedOn w:val="a"/>
    <w:rsid w:val="00C67A81"/>
    <w:pPr>
      <w:spacing w:after="0" w:line="288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nonformat0">
    <w:name w:val="consnonformat"/>
    <w:basedOn w:val="a"/>
    <w:rsid w:val="006042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0">
    <w:name w:val="consnormal"/>
    <w:basedOn w:val="a"/>
    <w:rsid w:val="006042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604260"/>
    <w:pPr>
      <w:spacing w:after="0" w:line="240" w:lineRule="auto"/>
    </w:pPr>
    <w:rPr>
      <w:rFonts w:eastAsia="Times New Roman"/>
      <w:lang w:eastAsia="ru-RU"/>
    </w:rPr>
  </w:style>
  <w:style w:type="paragraph" w:customStyle="1" w:styleId="constitle0">
    <w:name w:val="constitle"/>
    <w:basedOn w:val="a"/>
    <w:rsid w:val="009E36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7">
    <w:name w:val="Гиперссылка1"/>
    <w:basedOn w:val="a0"/>
    <w:rsid w:val="009E3674"/>
  </w:style>
  <w:style w:type="paragraph" w:customStyle="1" w:styleId="affa">
    <w:name w:val="Нормальный (таблица)"/>
    <w:basedOn w:val="a"/>
    <w:next w:val="a"/>
    <w:uiPriority w:val="99"/>
    <w:rsid w:val="00EC6E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b">
    <w:name w:val="Прижатый влево"/>
    <w:basedOn w:val="a"/>
    <w:next w:val="a"/>
    <w:uiPriority w:val="99"/>
    <w:rsid w:val="00EC6E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b">
    <w:name w:val="Абзац списка Знак"/>
    <w:link w:val="afa"/>
    <w:uiPriority w:val="34"/>
    <w:locked/>
    <w:rsid w:val="00EC6E16"/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9E1E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uiPriority w:val="99"/>
    <w:locked/>
    <w:rsid w:val="006F4A45"/>
    <w:rPr>
      <w:rFonts w:ascii="Calibri" w:eastAsia="Times New Roman" w:hAnsi="Calibri" w:cs="Times New Roman"/>
      <w:szCs w:val="20"/>
      <w:lang w:eastAsia="ru-RU"/>
    </w:rPr>
  </w:style>
  <w:style w:type="character" w:customStyle="1" w:styleId="FontStyle15">
    <w:name w:val="Font Style15"/>
    <w:basedOn w:val="a0"/>
    <w:uiPriority w:val="99"/>
    <w:rsid w:val="0020680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206803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06803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 15"/>
    <w:rsid w:val="00906C3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en-US" w:eastAsia="fa-IR" w:bidi="fa-IR"/>
    </w:rPr>
  </w:style>
  <w:style w:type="paragraph" w:customStyle="1" w:styleId="ConsPlusNormal2">
    <w:name w:val="ConsPlusNormal Знак Знак"/>
    <w:link w:val="ConsPlusNormal3"/>
    <w:rsid w:val="005743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3">
    <w:name w:val="ConsPlusNormal Знак Знак Знак"/>
    <w:link w:val="ConsPlusNormal2"/>
    <w:locked/>
    <w:rsid w:val="00574348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f">
    <w:name w:val="f"/>
    <w:basedOn w:val="a"/>
    <w:rsid w:val="005743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2">
    <w:name w:val="formattext2"/>
    <w:basedOn w:val="a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5">
    <w:name w:val="formattext5"/>
    <w:basedOn w:val="a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8">
    <w:name w:val="formattext8"/>
    <w:basedOn w:val="a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11">
    <w:name w:val="formattext11"/>
    <w:basedOn w:val="a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14">
    <w:name w:val="formattext14"/>
    <w:basedOn w:val="a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4">
    <w:name w:val="formattext4"/>
    <w:basedOn w:val="a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57434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57434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57434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57434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headertext3">
    <w:name w:val="headertext3"/>
    <w:basedOn w:val="a"/>
    <w:rsid w:val="00574348"/>
    <w:pPr>
      <w:spacing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rmattext6">
    <w:name w:val="formattext6"/>
    <w:basedOn w:val="a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7">
    <w:name w:val="formattext7"/>
    <w:basedOn w:val="a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9">
    <w:name w:val="formattext9"/>
    <w:basedOn w:val="a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10">
    <w:name w:val="formattext10"/>
    <w:basedOn w:val="a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13">
    <w:name w:val="formattext13"/>
    <w:basedOn w:val="a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(2)_"/>
    <w:basedOn w:val="a0"/>
    <w:link w:val="26"/>
    <w:rsid w:val="00CC2A1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C2A10"/>
    <w:pPr>
      <w:widowControl w:val="0"/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paragraph" w:customStyle="1" w:styleId="consplusnormal4">
    <w:name w:val="consplusnormal"/>
    <w:basedOn w:val="a"/>
    <w:rsid w:val="009A4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CA4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CA4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s-graph-client-documents-cardrow-label">
    <w:name w:val="ls-graph-client-documents-card__row-label"/>
    <w:basedOn w:val="a0"/>
    <w:rsid w:val="00406421"/>
  </w:style>
  <w:style w:type="character" w:customStyle="1" w:styleId="ls-graph-client-documents-cardrow-doc">
    <w:name w:val="ls-graph-client-documents-card__row-doc"/>
    <w:basedOn w:val="a0"/>
    <w:rsid w:val="00406421"/>
  </w:style>
  <w:style w:type="character" w:customStyle="1" w:styleId="ls-graph-client-price-time-cardtable-data">
    <w:name w:val="ls-graph-client-price-time-card__table-data"/>
    <w:basedOn w:val="a0"/>
    <w:rsid w:val="00406421"/>
  </w:style>
  <w:style w:type="character" w:customStyle="1" w:styleId="ls-graph-client-answersanswer">
    <w:name w:val="ls-graph-client-answers__answer"/>
    <w:basedOn w:val="a0"/>
    <w:rsid w:val="00406421"/>
  </w:style>
  <w:style w:type="paragraph" w:customStyle="1" w:styleId="Default">
    <w:name w:val="Default"/>
    <w:rsid w:val="00367C3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k.ru/group/70000000987860" TargetMode="External"/><Relationship Id="rId18" Type="http://schemas.openxmlformats.org/officeDocument/2006/relationships/hyperlink" Target="https://vk.com/rosreestr_nsk" TargetMode="External"/><Relationship Id="rId26" Type="http://schemas.openxmlformats.org/officeDocument/2006/relationships/hyperlink" Target="https://dzen.ru/rosreestr_nsk" TargetMode="External"/><Relationship Id="rId39" Type="http://schemas.openxmlformats.org/officeDocument/2006/relationships/hyperlink" Target="https://t.me/rosreestr_nsk" TargetMode="External"/><Relationship Id="rId3" Type="http://schemas.openxmlformats.org/officeDocument/2006/relationships/styles" Target="styles.xml"/><Relationship Id="rId21" Type="http://schemas.openxmlformats.org/officeDocument/2006/relationships/hyperlink" Target="https://t.me/rosreestr_nsk" TargetMode="External"/><Relationship Id="rId34" Type="http://schemas.openxmlformats.org/officeDocument/2006/relationships/hyperlink" Target="mailto:oko@54upr.rosreestr.ru" TargetMode="External"/><Relationship Id="rId42" Type="http://schemas.openxmlformats.org/officeDocument/2006/relationships/hyperlink" Target="https://vk.com/rosreestr_nsk" TargetMode="External"/><Relationship Id="rId47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vk.com/rosreestr_nsk" TargetMode="External"/><Relationship Id="rId17" Type="http://schemas.openxmlformats.org/officeDocument/2006/relationships/hyperlink" Target="https://rosreestr.gov.ru/" TargetMode="External"/><Relationship Id="rId25" Type="http://schemas.openxmlformats.org/officeDocument/2006/relationships/hyperlink" Target="https://ok.ru/group/70000000987860" TargetMode="External"/><Relationship Id="rId33" Type="http://schemas.openxmlformats.org/officeDocument/2006/relationships/hyperlink" Target="https://t.me/rosreestr_nsk" TargetMode="External"/><Relationship Id="rId38" Type="http://schemas.openxmlformats.org/officeDocument/2006/relationships/hyperlink" Target="https://dzen.ru/rosreestr_nsk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oko@54upr.rosreestr.ru" TargetMode="External"/><Relationship Id="rId20" Type="http://schemas.openxmlformats.org/officeDocument/2006/relationships/hyperlink" Target="https://dzen.ru/rosreestr_nsk" TargetMode="External"/><Relationship Id="rId29" Type="http://schemas.openxmlformats.org/officeDocument/2006/relationships/hyperlink" Target="https://rosreestr.gov.ru/" TargetMode="External"/><Relationship Id="rId41" Type="http://schemas.openxmlformats.org/officeDocument/2006/relationships/hyperlink" Target="https://rosreestr.gov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osreestr.gov.ru/" TargetMode="External"/><Relationship Id="rId24" Type="http://schemas.openxmlformats.org/officeDocument/2006/relationships/hyperlink" Target="https://vk.com/rosreestr_nsk" TargetMode="External"/><Relationship Id="rId32" Type="http://schemas.openxmlformats.org/officeDocument/2006/relationships/hyperlink" Target="https://dzen.ru/rosreestr_nsk" TargetMode="External"/><Relationship Id="rId37" Type="http://schemas.openxmlformats.org/officeDocument/2006/relationships/hyperlink" Target="https://ok.ru/group/70000000987860" TargetMode="External"/><Relationship Id="rId40" Type="http://schemas.openxmlformats.org/officeDocument/2006/relationships/hyperlink" Target="mailto:oko@54upr.rosreestr.ru" TargetMode="External"/><Relationship Id="rId45" Type="http://schemas.openxmlformats.org/officeDocument/2006/relationships/hyperlink" Target="https://t.me/rosreestr_ns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t.me/rosreestr_nsk" TargetMode="External"/><Relationship Id="rId23" Type="http://schemas.openxmlformats.org/officeDocument/2006/relationships/hyperlink" Target="https://rosreestr.gov.ru/" TargetMode="External"/><Relationship Id="rId28" Type="http://schemas.openxmlformats.org/officeDocument/2006/relationships/hyperlink" Target="mailto:oko@54upr.rosreestr.ru" TargetMode="External"/><Relationship Id="rId36" Type="http://schemas.openxmlformats.org/officeDocument/2006/relationships/hyperlink" Target="https://vk.com/rosreestr_nsk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oko@54upr.rosreestr.ru" TargetMode="External"/><Relationship Id="rId19" Type="http://schemas.openxmlformats.org/officeDocument/2006/relationships/hyperlink" Target="https://ok.ru/group/70000000987860" TargetMode="External"/><Relationship Id="rId31" Type="http://schemas.openxmlformats.org/officeDocument/2006/relationships/hyperlink" Target="https://ok.ru/group/70000000987860" TargetMode="External"/><Relationship Id="rId44" Type="http://schemas.openxmlformats.org/officeDocument/2006/relationships/hyperlink" Target="https://dzen.ru/rosreestr_ns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dzen.ru/rosreestr_nsk" TargetMode="External"/><Relationship Id="rId22" Type="http://schemas.openxmlformats.org/officeDocument/2006/relationships/hyperlink" Target="mailto:oko@54upr.rosreestr.ru" TargetMode="External"/><Relationship Id="rId27" Type="http://schemas.openxmlformats.org/officeDocument/2006/relationships/hyperlink" Target="https://t.me/rosreestr_nsk" TargetMode="External"/><Relationship Id="rId30" Type="http://schemas.openxmlformats.org/officeDocument/2006/relationships/hyperlink" Target="https://vk.com/rosreestr_nsk" TargetMode="External"/><Relationship Id="rId35" Type="http://schemas.openxmlformats.org/officeDocument/2006/relationships/hyperlink" Target="https://rosreestr.gov.ru/" TargetMode="External"/><Relationship Id="rId43" Type="http://schemas.openxmlformats.org/officeDocument/2006/relationships/hyperlink" Target="https://ok.ru/group/70000000987860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66C8E-6B9B-47DF-971B-763F3E942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2913</Words>
  <Characters>16606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60</cp:revision>
  <cp:lastPrinted>2021-03-17T08:56:00Z</cp:lastPrinted>
  <dcterms:created xsi:type="dcterms:W3CDTF">2022-05-17T04:03:00Z</dcterms:created>
  <dcterms:modified xsi:type="dcterms:W3CDTF">2023-06-14T06:00:00Z</dcterms:modified>
</cp:coreProperties>
</file>