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61" w:rsidRPr="00FC1B20" w:rsidRDefault="00A22461">
      <w:pPr>
        <w:rPr>
          <w:rFonts w:ascii="Times New Roman" w:hAnsi="Times New Roman"/>
          <w:sz w:val="28"/>
          <w:szCs w:val="28"/>
        </w:rPr>
      </w:pPr>
    </w:p>
    <w:p w:rsidR="003F1C70" w:rsidRDefault="003F1C70"/>
    <w:p w:rsidR="003F1C70" w:rsidRDefault="003F1C7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1"/>
      </w:tblGrid>
      <w:tr w:rsidR="003F1C70" w:rsidTr="00DD0E0D">
        <w:trPr>
          <w:jc w:val="center"/>
        </w:trPr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F1C70" w:rsidRDefault="005D3F6C" w:rsidP="00177FD5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31</w:t>
            </w:r>
            <w:r w:rsidR="00FB5E7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мая</w:t>
            </w:r>
            <w:r w:rsidR="001A2CD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2022</w:t>
            </w:r>
            <w:r w:rsidR="000C5A5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15 (256</w:t>
            </w:r>
            <w:bookmarkStart w:id="0" w:name="_GoBack"/>
            <w:bookmarkEnd w:id="0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)         «</w:t>
            </w:r>
            <w:proofErr w:type="spellStart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3F1C70" w:rsidRDefault="003F1C70" w:rsidP="003F1C70"/>
    <w:p w:rsidR="003F1C70" w:rsidRDefault="003F1C70" w:rsidP="003F1C70"/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C548E1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 xml:space="preserve">     </w:t>
      </w:r>
      <w:r w:rsidR="003F1C70">
        <w:rPr>
          <w:rFonts w:ascii="Times New Roman" w:eastAsia="Times New Roman" w:hAnsi="Times New Roman"/>
          <w:sz w:val="96"/>
          <w:szCs w:val="24"/>
          <w:lang w:eastAsia="ru-RU"/>
        </w:rPr>
        <w:t>РЕШЕТОВСКИЙ</w:t>
      </w:r>
    </w:p>
    <w:p w:rsidR="003F1C70" w:rsidRDefault="003F1C70" w:rsidP="003F1C70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>ВЕСТНИК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F1C70" w:rsidRDefault="005D3F6C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№ 15 (256</w:t>
      </w:r>
      <w:r w:rsidR="003F1C70" w:rsidRPr="00BB7AF9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8E1" w:rsidRDefault="00AF2D6D" w:rsidP="00C07671">
      <w:pPr>
        <w:pStyle w:val="af8"/>
        <w:spacing w:before="0" w:beforeAutospacing="0" w:after="315" w:afterAutospacing="0" w:line="390" w:lineRule="atLeast"/>
        <w:jc w:val="center"/>
      </w:pPr>
      <w:r w:rsidRPr="00C07671">
        <w:t xml:space="preserve"> </w:t>
      </w:r>
    </w:p>
    <w:p w:rsidR="00EC3DF7" w:rsidRDefault="00C15D83" w:rsidP="00C1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DF7" w:rsidRPr="00C62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D3F6C" w:rsidRDefault="003172DC" w:rsidP="005D3F6C">
      <w:pPr>
        <w:rPr>
          <w:rFonts w:cs="Calibri"/>
          <w:noProof/>
        </w:rPr>
      </w:pPr>
      <w:r>
        <w:rPr>
          <w:b/>
          <w:sz w:val="20"/>
          <w:szCs w:val="20"/>
        </w:rPr>
        <w:lastRenderedPageBreak/>
        <w:t xml:space="preserve"> </w:t>
      </w:r>
      <w:r w:rsidR="005D3F6C">
        <w:rPr>
          <w:noProof/>
          <w:lang w:eastAsia="ru-RU"/>
        </w:rPr>
        <w:drawing>
          <wp:inline distT="0" distB="0" distL="0" distR="0">
            <wp:extent cx="1619250" cy="695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7" t="24634" r="12817" b="3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6C" w:rsidRPr="00A417DB" w:rsidRDefault="005D3F6C" w:rsidP="005D3F6C">
      <w:pPr>
        <w:rPr>
          <w:rFonts w:cs="Calibri"/>
          <w:noProof/>
        </w:rPr>
      </w:pPr>
    </w:p>
    <w:p w:rsidR="005D3F6C" w:rsidRDefault="005D3F6C" w:rsidP="005D3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3F6C" w:rsidRPr="000C1DE5" w:rsidRDefault="005D3F6C" w:rsidP="005D3F6C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0C1DE5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0C1DE5">
        <w:rPr>
          <w:rFonts w:ascii="Segoe UI" w:hAnsi="Segoe UI" w:cs="Segoe UI"/>
          <w:b/>
          <w:sz w:val="28"/>
          <w:szCs w:val="28"/>
        </w:rPr>
        <w:t xml:space="preserve"> проведет Всероссийскую неделю консультаций </w:t>
      </w:r>
      <w:proofErr w:type="gramStart"/>
      <w:r w:rsidRPr="000C1DE5">
        <w:rPr>
          <w:rFonts w:ascii="Segoe UI" w:hAnsi="Segoe UI" w:cs="Segoe UI"/>
          <w:b/>
          <w:sz w:val="28"/>
          <w:szCs w:val="28"/>
        </w:rPr>
        <w:t>к</w:t>
      </w:r>
      <w:proofErr w:type="gramEnd"/>
      <w:r w:rsidRPr="000C1DE5">
        <w:rPr>
          <w:rFonts w:ascii="Segoe UI" w:hAnsi="Segoe UI" w:cs="Segoe UI"/>
          <w:b/>
          <w:sz w:val="28"/>
          <w:szCs w:val="28"/>
        </w:rPr>
        <w:t xml:space="preserve"> Дню защиты детей</w:t>
      </w:r>
    </w:p>
    <w:p w:rsidR="005D3F6C" w:rsidRPr="000C1DE5" w:rsidRDefault="005D3F6C" w:rsidP="005D3F6C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292C2F"/>
          <w:sz w:val="21"/>
          <w:szCs w:val="21"/>
        </w:rPr>
      </w:pPr>
      <w:r w:rsidRPr="000C1DE5">
        <w:rPr>
          <w:rFonts w:ascii="Segoe UI" w:hAnsi="Segoe UI" w:cs="Segoe UI"/>
          <w:sz w:val="28"/>
          <w:szCs w:val="28"/>
        </w:rPr>
        <w:t xml:space="preserve">С 30 мая по 6 июня </w:t>
      </w:r>
      <w:proofErr w:type="spellStart"/>
      <w:r w:rsidRPr="000C1DE5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0C1DE5">
        <w:rPr>
          <w:rFonts w:ascii="Segoe UI" w:hAnsi="Segoe UI" w:cs="Segoe UI"/>
          <w:sz w:val="28"/>
          <w:szCs w:val="28"/>
        </w:rPr>
        <w:t xml:space="preserve"> проведет Всероссийскую неделю правовой помощи детям. Команда Большого </w:t>
      </w:r>
      <w:proofErr w:type="spellStart"/>
      <w:r w:rsidRPr="000C1DE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C1DE5">
        <w:rPr>
          <w:rFonts w:ascii="Segoe UI" w:hAnsi="Segoe UI" w:cs="Segoe UI"/>
          <w:sz w:val="28"/>
          <w:szCs w:val="28"/>
        </w:rPr>
        <w:t xml:space="preserve">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</w:t>
      </w:r>
      <w:r w:rsidRPr="000C1DE5">
        <w:rPr>
          <w:rFonts w:ascii="Segoe UI" w:hAnsi="Segoe UI" w:cs="Segoe UI"/>
          <w:color w:val="292C2F"/>
          <w:sz w:val="21"/>
          <w:szCs w:val="21"/>
        </w:rPr>
        <w:t>.</w:t>
      </w:r>
    </w:p>
    <w:p w:rsidR="005D3F6C" w:rsidRPr="000C1DE5" w:rsidRDefault="005D3F6C" w:rsidP="005D3F6C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C1DE5">
        <w:rPr>
          <w:rFonts w:ascii="Segoe UI" w:hAnsi="Segoe UI" w:cs="Segoe UI"/>
          <w:sz w:val="28"/>
          <w:szCs w:val="28"/>
        </w:rPr>
        <w:t xml:space="preserve">В Новосибирской области с 31 мая по 3 июня 2022 года будет работать «горячая» телефонная линия, специалисты новосибирского </w:t>
      </w:r>
      <w:proofErr w:type="spellStart"/>
      <w:r w:rsidRPr="000C1DE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C1DE5">
        <w:rPr>
          <w:rFonts w:ascii="Segoe UI" w:hAnsi="Segoe UI" w:cs="Segoe UI"/>
          <w:sz w:val="28"/>
          <w:szCs w:val="28"/>
        </w:rPr>
        <w:t xml:space="preserve"> проконсультируют жителей региона об особенностях совершения сделок с недвижимостью с участием несовершеннолетних лиц. Звонки принимаются по телефону 8 (383) 220-96-46 с 13 до 16 часов.</w:t>
      </w:r>
    </w:p>
    <w:p w:rsidR="005D3F6C" w:rsidRPr="000C1DE5" w:rsidRDefault="005D3F6C" w:rsidP="005D3F6C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C1DE5">
        <w:rPr>
          <w:rFonts w:ascii="Segoe UI" w:hAnsi="Segoe UI" w:cs="Segoe UI"/>
          <w:sz w:val="28"/>
          <w:szCs w:val="28"/>
        </w:rPr>
        <w:t xml:space="preserve">Напоминаем, что оперативно получить ответ на интересующий вопрос можно обратившись в Управление </w:t>
      </w:r>
      <w:proofErr w:type="spellStart"/>
      <w:r w:rsidRPr="000C1DE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C1DE5">
        <w:rPr>
          <w:rFonts w:ascii="Segoe UI" w:hAnsi="Segoe UI" w:cs="Segoe UI"/>
          <w:sz w:val="28"/>
          <w:szCs w:val="28"/>
        </w:rPr>
        <w:t xml:space="preserve"> по Новосибирской области в </w:t>
      </w:r>
      <w:hyperlink r:id="rId10" w:history="1">
        <w:r w:rsidRPr="000C1DE5">
          <w:rPr>
            <w:rStyle w:val="afc"/>
            <w:rFonts w:ascii="Segoe UI" w:hAnsi="Segoe UI" w:cs="Segoe UI"/>
            <w:sz w:val="28"/>
            <w:szCs w:val="28"/>
          </w:rPr>
          <w:t>социальных сетях</w:t>
        </w:r>
      </w:hyperlink>
      <w:r w:rsidRPr="000C1DE5">
        <w:rPr>
          <w:rFonts w:ascii="Segoe UI" w:hAnsi="Segoe UI" w:cs="Segoe UI"/>
          <w:sz w:val="28"/>
          <w:szCs w:val="28"/>
        </w:rPr>
        <w:t>.</w:t>
      </w:r>
    </w:p>
    <w:p w:rsidR="005D3F6C" w:rsidRDefault="005D3F6C" w:rsidP="005D3F6C">
      <w:pPr>
        <w:autoSpaceDE w:val="0"/>
        <w:autoSpaceDN w:val="0"/>
        <w:adjustRightInd w:val="0"/>
        <w:jc w:val="center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</w:p>
    <w:p w:rsidR="005D3F6C" w:rsidRDefault="005D3F6C" w:rsidP="005D3F6C">
      <w:pPr>
        <w:widowControl w:val="0"/>
        <w:spacing w:after="0" w:line="240" w:lineRule="auto"/>
        <w:jc w:val="right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Arial" w:hAnsi="Arial" w:cs="Arial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5D3F6C" w:rsidRPr="00C521B3" w:rsidRDefault="005D3F6C" w:rsidP="005D3F6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BC6u/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5D3F6C" w:rsidRDefault="005D3F6C" w:rsidP="005D3F6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D3F6C" w:rsidRPr="00AF550C" w:rsidRDefault="005D3F6C" w:rsidP="005D3F6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5D3F6C" w:rsidRDefault="005D3F6C" w:rsidP="005D3F6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5D3F6C" w:rsidRDefault="005D3F6C" w:rsidP="005D3F6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5D3F6C" w:rsidRPr="00B45238" w:rsidRDefault="005D3F6C" w:rsidP="005D3F6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D3F6C" w:rsidRPr="002842A8" w:rsidRDefault="005D3F6C" w:rsidP="005D3F6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D3F6C" w:rsidRPr="00747FDB" w:rsidRDefault="005D3F6C" w:rsidP="005D3F6C">
      <w:pPr>
        <w:spacing w:after="0"/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 xml:space="preserve">, </w:t>
        </w:r>
        <w:proofErr w:type="spellStart"/>
        <w:r w:rsidRPr="002842A8">
          <w:rPr>
            <w:rFonts w:ascii="Segoe UI" w:hAnsi="Segoe UI" w:cs="Segoe UI"/>
            <w:sz w:val="18"/>
            <w:szCs w:val="18"/>
          </w:rPr>
          <w:t>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5D3F6C" w:rsidRDefault="005D3F6C" w:rsidP="005D3F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5D3F6C" w:rsidRDefault="005D3F6C" w:rsidP="005D3F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  <w:lang w:eastAsia="ru-RU"/>
        </w:rPr>
      </w:pPr>
      <w:hyperlink r:id="rId11" w:history="1">
        <w:r w:rsidRPr="00453BEA">
          <w:rPr>
            <w:rStyle w:val="afc"/>
            <w:rFonts w:ascii="Arial" w:hAnsi="Arial" w:cs="Arial"/>
            <w:sz w:val="18"/>
            <w:lang w:eastAsia="ru-RU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5D3F6C" w:rsidRPr="00747FDB" w:rsidRDefault="005D3F6C" w:rsidP="005D3F6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Pr="00747FDB">
          <w:rPr>
            <w:rStyle w:val="afc"/>
            <w:rFonts w:ascii="Segoe UI" w:hAnsi="Segoe UI" w:cs="Segoe UI"/>
            <w:sz w:val="18"/>
            <w:szCs w:val="18"/>
          </w:rPr>
          <w:t>54_</w:t>
        </w:r>
        <w:r>
          <w:rPr>
            <w:rStyle w:val="afc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fc"/>
            <w:rFonts w:ascii="Segoe UI" w:hAnsi="Segoe UI" w:cs="Segoe UI"/>
            <w:sz w:val="18"/>
            <w:szCs w:val="18"/>
          </w:rPr>
          <w:t>@</w:t>
        </w:r>
        <w:r>
          <w:rPr>
            <w:rStyle w:val="afc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fc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fc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5D3F6C" w:rsidRPr="00747FDB" w:rsidRDefault="005D3F6C" w:rsidP="005D3F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3" w:history="1">
        <w:proofErr w:type="spellStart"/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5D3F6C" w:rsidRPr="00747FDB" w:rsidRDefault="005D3F6C" w:rsidP="005D3F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14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5D3F6C" w:rsidRDefault="005D3F6C" w:rsidP="005D3F6C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hyperlink r:id="rId15" w:history="1">
        <w:proofErr w:type="spellStart"/>
        <w:r w:rsidRPr="00747FDB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5D3F6C" w:rsidRPr="0064581F" w:rsidRDefault="005D3F6C" w:rsidP="005D3F6C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Pr="00B807E1">
          <w:rPr>
            <w:rStyle w:val="afc"/>
            <w:rFonts w:ascii="Segoe UI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5D3F6C" w:rsidRPr="00DF2633" w:rsidRDefault="005D3F6C" w:rsidP="005D3F6C"/>
    <w:p w:rsidR="005D3F6C" w:rsidRDefault="005D3F6C" w:rsidP="005D3F6C"/>
    <w:p w:rsidR="00370DE4" w:rsidRDefault="00370DE4" w:rsidP="00370DE4"/>
    <w:p w:rsidR="00370DE4" w:rsidRPr="00B814E6" w:rsidRDefault="00370DE4" w:rsidP="00E61ECF">
      <w:pPr>
        <w:spacing w:after="0" w:line="240" w:lineRule="auto"/>
        <w:jc w:val="both"/>
        <w:rPr>
          <w:rFonts w:ascii="Times New Roman" w:hAnsi="Times New Roman"/>
        </w:rPr>
      </w:pPr>
    </w:p>
    <w:sectPr w:rsidR="00370DE4" w:rsidRPr="00B814E6" w:rsidSect="00931218"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77" w:rsidRDefault="00BD6C77" w:rsidP="0008004A">
      <w:pPr>
        <w:spacing w:after="0" w:line="240" w:lineRule="auto"/>
      </w:pPr>
      <w:r>
        <w:separator/>
      </w:r>
    </w:p>
  </w:endnote>
  <w:endnote w:type="continuationSeparator" w:id="0">
    <w:p w:rsidR="00BD6C77" w:rsidRDefault="00BD6C77" w:rsidP="000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77" w:rsidRDefault="00BD6C77" w:rsidP="0008004A">
      <w:pPr>
        <w:spacing w:after="0" w:line="240" w:lineRule="auto"/>
      </w:pPr>
      <w:r>
        <w:separator/>
      </w:r>
    </w:p>
  </w:footnote>
  <w:footnote w:type="continuationSeparator" w:id="0">
    <w:p w:rsidR="00BD6C77" w:rsidRDefault="00BD6C77" w:rsidP="0008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48" w:rsidRDefault="00574348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348" w:rsidRDefault="00574348">
                          <w:pPr>
                            <w:pStyle w:val="a8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5D3F6C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BZlQIAABk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" stroked="f">
              <v:fill opacity="0"/>
              <v:textbox inset="0,0,0,0">
                <w:txbxContent>
                  <w:p w:rsidR="00574348" w:rsidRDefault="00574348">
                    <w:pPr>
                      <w:pStyle w:val="a8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5D3F6C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48" w:rsidRDefault="005743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8">
    <w:nsid w:val="667A2A95"/>
    <w:multiLevelType w:val="hybridMultilevel"/>
    <w:tmpl w:val="D80273D2"/>
    <w:lvl w:ilvl="0" w:tplc="403A5C0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71F630C"/>
    <w:multiLevelType w:val="multilevel"/>
    <w:tmpl w:val="2514F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3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28"/>
  </w:num>
  <w:num w:numId="9">
    <w:abstractNumId w:val="22"/>
  </w:num>
  <w:num w:numId="10">
    <w:abstractNumId w:val="23"/>
  </w:num>
  <w:num w:numId="11">
    <w:abstractNumId w:val="3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21"/>
  </w:num>
  <w:num w:numId="20">
    <w:abstractNumId w:val="10"/>
  </w:num>
  <w:num w:numId="21">
    <w:abstractNumId w:val="34"/>
  </w:num>
  <w:num w:numId="22">
    <w:abstractNumId w:val="17"/>
  </w:num>
  <w:num w:numId="23">
    <w:abstractNumId w:val="26"/>
  </w:num>
  <w:num w:numId="24">
    <w:abstractNumId w:val="15"/>
  </w:num>
  <w:num w:numId="25">
    <w:abstractNumId w:val="14"/>
  </w:num>
  <w:num w:numId="26">
    <w:abstractNumId w:val="30"/>
  </w:num>
  <w:num w:numId="27">
    <w:abstractNumId w:val="20"/>
  </w:num>
  <w:num w:numId="28">
    <w:abstractNumId w:val="35"/>
  </w:num>
  <w:num w:numId="29">
    <w:abstractNumId w:val="24"/>
  </w:num>
  <w:num w:numId="3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2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0"/>
    <w:rsid w:val="0000284A"/>
    <w:rsid w:val="00030239"/>
    <w:rsid w:val="00042048"/>
    <w:rsid w:val="00053170"/>
    <w:rsid w:val="0008004A"/>
    <w:rsid w:val="000822EC"/>
    <w:rsid w:val="00096CD6"/>
    <w:rsid w:val="0009794F"/>
    <w:rsid w:val="000A3854"/>
    <w:rsid w:val="000C0EC5"/>
    <w:rsid w:val="000C5A59"/>
    <w:rsid w:val="000D202A"/>
    <w:rsid w:val="000D3551"/>
    <w:rsid w:val="001067DE"/>
    <w:rsid w:val="001454BF"/>
    <w:rsid w:val="00154244"/>
    <w:rsid w:val="00161DE1"/>
    <w:rsid w:val="00177FD5"/>
    <w:rsid w:val="00193291"/>
    <w:rsid w:val="00193B1E"/>
    <w:rsid w:val="001A2CD4"/>
    <w:rsid w:val="001A68A8"/>
    <w:rsid w:val="001C5CA6"/>
    <w:rsid w:val="001C5CD4"/>
    <w:rsid w:val="001D53B4"/>
    <w:rsid w:val="001D7164"/>
    <w:rsid w:val="001F1141"/>
    <w:rsid w:val="0020286E"/>
    <w:rsid w:val="00203229"/>
    <w:rsid w:val="00206803"/>
    <w:rsid w:val="00216168"/>
    <w:rsid w:val="00216FF4"/>
    <w:rsid w:val="002364FE"/>
    <w:rsid w:val="0024667A"/>
    <w:rsid w:val="00255CAA"/>
    <w:rsid w:val="002654F7"/>
    <w:rsid w:val="0027000B"/>
    <w:rsid w:val="002936E5"/>
    <w:rsid w:val="002A4C6F"/>
    <w:rsid w:val="002C2A92"/>
    <w:rsid w:val="002F2310"/>
    <w:rsid w:val="002F4B67"/>
    <w:rsid w:val="00306B8A"/>
    <w:rsid w:val="003172DC"/>
    <w:rsid w:val="0032534E"/>
    <w:rsid w:val="00337DC8"/>
    <w:rsid w:val="00360156"/>
    <w:rsid w:val="00370DE4"/>
    <w:rsid w:val="00392E64"/>
    <w:rsid w:val="003D53DF"/>
    <w:rsid w:val="003F1C70"/>
    <w:rsid w:val="0040395C"/>
    <w:rsid w:val="0044774F"/>
    <w:rsid w:val="004573FD"/>
    <w:rsid w:val="00463D58"/>
    <w:rsid w:val="0047518B"/>
    <w:rsid w:val="004816BB"/>
    <w:rsid w:val="004827D0"/>
    <w:rsid w:val="004934C0"/>
    <w:rsid w:val="004934F0"/>
    <w:rsid w:val="004A5118"/>
    <w:rsid w:val="004A5DFA"/>
    <w:rsid w:val="004B1411"/>
    <w:rsid w:val="004B6261"/>
    <w:rsid w:val="004C3DD7"/>
    <w:rsid w:val="004D45A1"/>
    <w:rsid w:val="004D48B8"/>
    <w:rsid w:val="00504124"/>
    <w:rsid w:val="00516F80"/>
    <w:rsid w:val="0053081E"/>
    <w:rsid w:val="00571336"/>
    <w:rsid w:val="00571FD3"/>
    <w:rsid w:val="00573607"/>
    <w:rsid w:val="00574348"/>
    <w:rsid w:val="00577D50"/>
    <w:rsid w:val="005955DD"/>
    <w:rsid w:val="005B7F7B"/>
    <w:rsid w:val="005C3173"/>
    <w:rsid w:val="005C7385"/>
    <w:rsid w:val="005D3F6C"/>
    <w:rsid w:val="005E4375"/>
    <w:rsid w:val="005E5B52"/>
    <w:rsid w:val="00604260"/>
    <w:rsid w:val="006107DF"/>
    <w:rsid w:val="00611A94"/>
    <w:rsid w:val="00612CE2"/>
    <w:rsid w:val="006369C7"/>
    <w:rsid w:val="00646F92"/>
    <w:rsid w:val="00677198"/>
    <w:rsid w:val="006B34D9"/>
    <w:rsid w:val="006C72C6"/>
    <w:rsid w:val="006D7636"/>
    <w:rsid w:val="006E293D"/>
    <w:rsid w:val="006E32EE"/>
    <w:rsid w:val="006F4A45"/>
    <w:rsid w:val="00725333"/>
    <w:rsid w:val="007266B2"/>
    <w:rsid w:val="007305B1"/>
    <w:rsid w:val="00745CF8"/>
    <w:rsid w:val="007505CB"/>
    <w:rsid w:val="00784014"/>
    <w:rsid w:val="00787CE2"/>
    <w:rsid w:val="00787DA0"/>
    <w:rsid w:val="007C36E9"/>
    <w:rsid w:val="007D301C"/>
    <w:rsid w:val="007D6CEB"/>
    <w:rsid w:val="007E412C"/>
    <w:rsid w:val="0085035E"/>
    <w:rsid w:val="00854BF1"/>
    <w:rsid w:val="008709FF"/>
    <w:rsid w:val="00887746"/>
    <w:rsid w:val="008A7806"/>
    <w:rsid w:val="008C4D95"/>
    <w:rsid w:val="008D0EB3"/>
    <w:rsid w:val="008D3DEE"/>
    <w:rsid w:val="008E540E"/>
    <w:rsid w:val="008E7454"/>
    <w:rsid w:val="008F01AE"/>
    <w:rsid w:val="008F77B7"/>
    <w:rsid w:val="00902973"/>
    <w:rsid w:val="00906C35"/>
    <w:rsid w:val="00910AF4"/>
    <w:rsid w:val="00922406"/>
    <w:rsid w:val="00931218"/>
    <w:rsid w:val="0093671E"/>
    <w:rsid w:val="00936A6D"/>
    <w:rsid w:val="00960ED0"/>
    <w:rsid w:val="00967EBB"/>
    <w:rsid w:val="009743E9"/>
    <w:rsid w:val="00982C2E"/>
    <w:rsid w:val="009845EE"/>
    <w:rsid w:val="00992379"/>
    <w:rsid w:val="00997F95"/>
    <w:rsid w:val="009A1BF4"/>
    <w:rsid w:val="009C0409"/>
    <w:rsid w:val="009D5959"/>
    <w:rsid w:val="009E1E55"/>
    <w:rsid w:val="009E3674"/>
    <w:rsid w:val="00A22461"/>
    <w:rsid w:val="00A634E0"/>
    <w:rsid w:val="00A7646C"/>
    <w:rsid w:val="00A90DEC"/>
    <w:rsid w:val="00AB4C14"/>
    <w:rsid w:val="00AC5FD4"/>
    <w:rsid w:val="00AC781B"/>
    <w:rsid w:val="00AD7FDD"/>
    <w:rsid w:val="00AF2D6D"/>
    <w:rsid w:val="00B065FB"/>
    <w:rsid w:val="00B12038"/>
    <w:rsid w:val="00B16B7F"/>
    <w:rsid w:val="00B24C43"/>
    <w:rsid w:val="00B34B77"/>
    <w:rsid w:val="00B363F8"/>
    <w:rsid w:val="00B403BA"/>
    <w:rsid w:val="00B6034F"/>
    <w:rsid w:val="00B814E6"/>
    <w:rsid w:val="00B95377"/>
    <w:rsid w:val="00BB1E22"/>
    <w:rsid w:val="00BC6380"/>
    <w:rsid w:val="00BD6C77"/>
    <w:rsid w:val="00BE440F"/>
    <w:rsid w:val="00BE5AAB"/>
    <w:rsid w:val="00C029D2"/>
    <w:rsid w:val="00C04AF5"/>
    <w:rsid w:val="00C07671"/>
    <w:rsid w:val="00C14AD7"/>
    <w:rsid w:val="00C15D83"/>
    <w:rsid w:val="00C270E2"/>
    <w:rsid w:val="00C30E51"/>
    <w:rsid w:val="00C42CEC"/>
    <w:rsid w:val="00C548E1"/>
    <w:rsid w:val="00C666CF"/>
    <w:rsid w:val="00C67A81"/>
    <w:rsid w:val="00C87EE8"/>
    <w:rsid w:val="00CA3D41"/>
    <w:rsid w:val="00CE278A"/>
    <w:rsid w:val="00D02DAE"/>
    <w:rsid w:val="00D06B33"/>
    <w:rsid w:val="00D44224"/>
    <w:rsid w:val="00D4755A"/>
    <w:rsid w:val="00D55A92"/>
    <w:rsid w:val="00D65FE1"/>
    <w:rsid w:val="00D91930"/>
    <w:rsid w:val="00DB3E95"/>
    <w:rsid w:val="00DC3362"/>
    <w:rsid w:val="00DD0E0D"/>
    <w:rsid w:val="00DD426F"/>
    <w:rsid w:val="00DE2113"/>
    <w:rsid w:val="00DF06A4"/>
    <w:rsid w:val="00DF7E4F"/>
    <w:rsid w:val="00E120EF"/>
    <w:rsid w:val="00E145C1"/>
    <w:rsid w:val="00E20D1E"/>
    <w:rsid w:val="00E61ECF"/>
    <w:rsid w:val="00E6762F"/>
    <w:rsid w:val="00E77615"/>
    <w:rsid w:val="00E80222"/>
    <w:rsid w:val="00EA630F"/>
    <w:rsid w:val="00EB1902"/>
    <w:rsid w:val="00EB6D11"/>
    <w:rsid w:val="00EC3DF7"/>
    <w:rsid w:val="00EC6E16"/>
    <w:rsid w:val="00EE0073"/>
    <w:rsid w:val="00EE1705"/>
    <w:rsid w:val="00EE2FA1"/>
    <w:rsid w:val="00EF6625"/>
    <w:rsid w:val="00F33071"/>
    <w:rsid w:val="00F35891"/>
    <w:rsid w:val="00F40244"/>
    <w:rsid w:val="00F41170"/>
    <w:rsid w:val="00F56C83"/>
    <w:rsid w:val="00F7443C"/>
    <w:rsid w:val="00F949B3"/>
    <w:rsid w:val="00FB5E79"/>
    <w:rsid w:val="00FC1B20"/>
    <w:rsid w:val="00FD370D"/>
    <w:rsid w:val="00FD3F69"/>
    <w:rsid w:val="00FE3366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semiHidden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9"/>
    <w:uiPriority w:val="9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c">
    <w:name w:val="Hyperlink"/>
    <w:basedOn w:val="a0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784014"/>
    <w:rPr>
      <w:b/>
      <w:bCs/>
      <w:color w:val="000080"/>
    </w:rPr>
  </w:style>
  <w:style w:type="character" w:customStyle="1" w:styleId="aff0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1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Emphasis"/>
    <w:basedOn w:val="a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5">
    <w:name w:val="annotation subject"/>
    <w:basedOn w:val="aff2"/>
    <w:next w:val="aff2"/>
    <w:link w:val="aff6"/>
    <w:semiHidden/>
    <w:unhideWhenUsed/>
    <w:rsid w:val="00D44224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7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8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9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9E3674"/>
  </w:style>
  <w:style w:type="paragraph" w:customStyle="1" w:styleId="affa">
    <w:name w:val="Нормальный (таблица)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semiHidden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9"/>
    <w:uiPriority w:val="9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c">
    <w:name w:val="Hyperlink"/>
    <w:basedOn w:val="a0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784014"/>
    <w:rPr>
      <w:b/>
      <w:bCs/>
      <w:color w:val="000080"/>
    </w:rPr>
  </w:style>
  <w:style w:type="character" w:customStyle="1" w:styleId="aff0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1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Emphasis"/>
    <w:basedOn w:val="a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5">
    <w:name w:val="annotation subject"/>
    <w:basedOn w:val="aff2"/>
    <w:next w:val="aff2"/>
    <w:link w:val="aff6"/>
    <w:semiHidden/>
    <w:unhideWhenUsed/>
    <w:rsid w:val="00D44224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7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8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9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9E3674"/>
  </w:style>
  <w:style w:type="paragraph" w:customStyle="1" w:styleId="affa">
    <w:name w:val="Нормальный (таблица)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o@54upr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4567-E5C6-4412-BD70-AA8E46CE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2021-03-17T08:56:00Z</cp:lastPrinted>
  <dcterms:created xsi:type="dcterms:W3CDTF">2022-05-17T04:03:00Z</dcterms:created>
  <dcterms:modified xsi:type="dcterms:W3CDTF">2022-05-31T02:00:00Z</dcterms:modified>
</cp:coreProperties>
</file>