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1"/>
      </w:tblGrid>
      <w:tr w:rsidR="007648AB" w:rsidRPr="00DA0105" w:rsidTr="00B81BE6">
        <w:tc>
          <w:tcPr>
            <w:tcW w:w="7501" w:type="dxa"/>
            <w:shd w:val="clear" w:color="auto" w:fill="A6A6A6" w:themeFill="background1" w:themeFillShade="A6"/>
          </w:tcPr>
          <w:p w:rsidR="007648AB" w:rsidRPr="00DA0105" w:rsidRDefault="00D51843" w:rsidP="00A82B9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  <w:r w:rsidR="00A82B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июля</w:t>
            </w:r>
            <w:r w:rsidR="00ED6C72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C317B" w:rsidRPr="00DA0105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764D30" w:rsidRPr="00DA0105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FC317B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>года №</w:t>
            </w:r>
            <w:r w:rsidR="00A82B98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8D6986" w:rsidRPr="00DA0105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9A4011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F30E8" w:rsidRPr="00DA0105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8D6986" w:rsidRPr="00DA0105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D404EA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</w:t>
            </w:r>
            <w:r w:rsidR="00A82B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</w:t>
            </w:r>
            <w:r w:rsidR="004C29D5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5E1C2C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C29D5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D404EA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  <w:r w:rsidR="00E359AC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«</w:t>
            </w:r>
            <w:proofErr w:type="spellStart"/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>Решетовский</w:t>
            </w:r>
            <w:proofErr w:type="spellEnd"/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вестник»</w:t>
            </w:r>
          </w:p>
        </w:tc>
      </w:tr>
    </w:tbl>
    <w:tbl>
      <w:tblPr>
        <w:tblW w:w="6926" w:type="dxa"/>
        <w:tblCellSpacing w:w="15" w:type="dxa"/>
        <w:tblLook w:val="04A0" w:firstRow="1" w:lastRow="0" w:firstColumn="1" w:lastColumn="0" w:noHBand="0" w:noVBand="1"/>
      </w:tblPr>
      <w:tblGrid>
        <w:gridCol w:w="1358"/>
        <w:gridCol w:w="5568"/>
      </w:tblGrid>
      <w:tr w:rsidR="002173DC" w:rsidRPr="00DA0105" w:rsidTr="00CD4DC0">
        <w:trPr>
          <w:trHeight w:val="15"/>
          <w:tblCellSpacing w:w="15" w:type="dxa"/>
        </w:trPr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DA0105" w:rsidRDefault="002173DC" w:rsidP="008E5471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DA0105" w:rsidRDefault="002173DC" w:rsidP="008E547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93970" w:rsidRDefault="00B93970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D51843" w:rsidRDefault="00D51843" w:rsidP="00D51843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публичных слушаний, состоявшихся </w:t>
      </w:r>
    </w:p>
    <w:p w:rsidR="00D51843" w:rsidRDefault="00D51843" w:rsidP="00D51843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Совете депутатов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бирской области 02 июля 2020 года:</w:t>
      </w:r>
    </w:p>
    <w:p w:rsidR="00D51843" w:rsidRDefault="00D51843" w:rsidP="00D51843">
      <w:pPr>
        <w:tabs>
          <w:tab w:val="left" w:pos="720"/>
        </w:tabs>
        <w:jc w:val="center"/>
        <w:rPr>
          <w:sz w:val="28"/>
          <w:szCs w:val="28"/>
        </w:rPr>
      </w:pPr>
    </w:p>
    <w:p w:rsidR="00D51843" w:rsidRDefault="00D51843" w:rsidP="00D5184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Рекомендовать Совету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рассмотреть проект муниципального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вого акта о внесении изменений в Устав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 на сессии Совета депутатов с учетом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ступивших предложений в ходе публичных слуш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ний.</w:t>
      </w:r>
    </w:p>
    <w:p w:rsidR="00D51843" w:rsidRDefault="00D51843" w:rsidP="00D51843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D51843" w:rsidRDefault="00D51843" w:rsidP="00D5184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Совета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А.Л. Бирюков</w:t>
      </w:r>
    </w:p>
    <w:p w:rsidR="00D51843" w:rsidRDefault="00D51843" w:rsidP="00D51843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D51843" w:rsidRDefault="00D51843" w:rsidP="00D51843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для внесения изменений в Устав </w:t>
      </w:r>
      <w:proofErr w:type="spellStart"/>
      <w:r>
        <w:rPr>
          <w:b/>
          <w:sz w:val="28"/>
          <w:szCs w:val="28"/>
        </w:rPr>
        <w:t>Решето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области, поступившие в ходе провед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 публичных слуш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ний:</w:t>
      </w:r>
    </w:p>
    <w:p w:rsidR="00D51843" w:rsidRDefault="00D51843" w:rsidP="00D51843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D51843" w:rsidRDefault="00D51843" w:rsidP="00D51843">
      <w:pPr>
        <w:jc w:val="both"/>
        <w:rPr>
          <w:sz w:val="28"/>
          <w:szCs w:val="28"/>
        </w:rPr>
      </w:pPr>
    </w:p>
    <w:p w:rsidR="00D51843" w:rsidRDefault="00D51843" w:rsidP="00D51843">
      <w:pPr>
        <w:ind w:firstLine="284"/>
        <w:jc w:val="both"/>
        <w:rPr>
          <w:sz w:val="28"/>
          <w:szCs w:val="28"/>
        </w:rPr>
      </w:pPr>
    </w:p>
    <w:p w:rsidR="00D51843" w:rsidRDefault="00D51843" w:rsidP="00D51843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</w:rPr>
        <w:t>. Пункт 40 части 1 статьи 5 изложить в следующей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51843" w:rsidRDefault="00D51843" w:rsidP="00D51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«40) принятие в соответствии с гражданским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решения о сносе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строительства, установленными правилами землепользования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стройки, документацией по планировке территории, или обязательными требованиями к параметрам объектов капитального строительства,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федеральными законами.».</w:t>
      </w:r>
      <w:proofErr w:type="gramEnd"/>
    </w:p>
    <w:p w:rsidR="00D51843" w:rsidRDefault="00D51843" w:rsidP="00D518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D51843" w:rsidRDefault="00D51843" w:rsidP="00D51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Часть 5 статьи 11 изложить в следующей редакции:</w:t>
      </w:r>
    </w:p>
    <w:p w:rsidR="00D51843" w:rsidRDefault="00D51843" w:rsidP="00D51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«5. По проектам правил благоустройства территорий, проектам о внесении в них изменений, проводятся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слушания, порядок организации и проведения которых определяется нормативным правовым актом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вительного органа муниципального образования с учетом положений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нодательства о градостроительной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</w:t>
      </w:r>
      <w:proofErr w:type="gramStart"/>
      <w:r>
        <w:rPr>
          <w:sz w:val="28"/>
          <w:szCs w:val="28"/>
        </w:rPr>
        <w:t>.».</w:t>
      </w:r>
      <w:proofErr w:type="gramEnd"/>
    </w:p>
    <w:p w:rsidR="00D51843" w:rsidRDefault="00D51843" w:rsidP="00D51843">
      <w:pPr>
        <w:jc w:val="both"/>
        <w:rPr>
          <w:sz w:val="28"/>
          <w:szCs w:val="28"/>
        </w:rPr>
      </w:pPr>
    </w:p>
    <w:p w:rsidR="00D51843" w:rsidRDefault="00D51843" w:rsidP="00D51843">
      <w:pPr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Часть 7 статьи 18 изложить в следующей редакции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51843" w:rsidRDefault="00D51843" w:rsidP="00D51843">
      <w:pPr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«7. Совет депутатов не обладает правами юридического лица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51843" w:rsidRDefault="00D51843" w:rsidP="00D51843">
      <w:pPr>
        <w:spacing w:line="290" w:lineRule="atLeast"/>
        <w:jc w:val="both"/>
        <w:rPr>
          <w:color w:val="FF0000"/>
          <w:sz w:val="28"/>
          <w:szCs w:val="28"/>
        </w:rPr>
      </w:pPr>
    </w:p>
    <w:p w:rsidR="00D51843" w:rsidRDefault="00D51843" w:rsidP="00D51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Пункт 66.5 статьи 32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51843" w:rsidRDefault="00D51843" w:rsidP="00D51843">
      <w:pPr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«66.5) принятие в соответствии с гражданским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решения о сносе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строительства, установленными правилами землепользования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стройки, документацией по планировке территории, или обязательными требованиями к параметрам объектов капитального строительства,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федеральными законами;».</w:t>
      </w:r>
      <w:proofErr w:type="gramEnd"/>
    </w:p>
    <w:p w:rsidR="00D51843" w:rsidRDefault="00D51843" w:rsidP="00D51843">
      <w:pPr>
        <w:spacing w:line="290" w:lineRule="atLeast"/>
        <w:jc w:val="both"/>
        <w:rPr>
          <w:sz w:val="28"/>
          <w:szCs w:val="28"/>
        </w:rPr>
      </w:pPr>
    </w:p>
    <w:p w:rsidR="00D51843" w:rsidRDefault="00D51843" w:rsidP="00D51843">
      <w:pPr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В статье 33 </w:t>
      </w:r>
    </w:p>
    <w:p w:rsidR="00D51843" w:rsidRDefault="00D51843" w:rsidP="00D51843">
      <w:pPr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 части 1 после слов «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сельсовета» дополнить словами «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ласти»;</w:t>
      </w:r>
    </w:p>
    <w:p w:rsidR="00D51843" w:rsidRDefault="00D51843" w:rsidP="00D51843">
      <w:pPr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дополнить частью 8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51843" w:rsidRDefault="00D51843" w:rsidP="00D51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вана федеральная государственная информационная система «Единый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 государственных и муниципальных услуг 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ций)»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D51843" w:rsidRDefault="00D51843" w:rsidP="00D51843">
      <w:pPr>
        <w:pStyle w:val="23"/>
        <w:tabs>
          <w:tab w:val="right" w:pos="9355"/>
        </w:tabs>
        <w:rPr>
          <w:sz w:val="28"/>
          <w:szCs w:val="28"/>
        </w:rPr>
      </w:pPr>
    </w:p>
    <w:p w:rsidR="00D51843" w:rsidRDefault="00D51843" w:rsidP="00D51843">
      <w:pPr>
        <w:ind w:firstLine="284"/>
        <w:jc w:val="both"/>
        <w:rPr>
          <w:sz w:val="28"/>
          <w:szCs w:val="28"/>
        </w:rPr>
      </w:pPr>
    </w:p>
    <w:p w:rsidR="00D51843" w:rsidRDefault="00D51843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D51843" w:rsidRPr="00DA0105" w:rsidRDefault="00D51843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B69C2" w:rsidRPr="00DA0105" w:rsidRDefault="00FB69C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FB69C2" w:rsidRDefault="00FB69C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7663B2" w:rsidRDefault="007663B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592A96" w:rsidRPr="006C66C8" w:rsidRDefault="00592A96" w:rsidP="0059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66C8">
        <w:rPr>
          <w:rFonts w:ascii="Times New Roman" w:hAnsi="Times New Roman" w:cs="Times New Roman"/>
          <w:sz w:val="27"/>
          <w:szCs w:val="27"/>
        </w:rPr>
        <w:t>«Установлено, что в рамках реализации регионального проекта «Развитие системы оказания первичной медико-санитарной помощи  на 2020 год» ГБУЗ НСО «</w:t>
      </w:r>
      <w:proofErr w:type="spellStart"/>
      <w:r w:rsidRPr="006C66C8">
        <w:rPr>
          <w:rFonts w:ascii="Times New Roman" w:hAnsi="Times New Roman" w:cs="Times New Roman"/>
          <w:sz w:val="27"/>
          <w:szCs w:val="27"/>
        </w:rPr>
        <w:t>Кочковская</w:t>
      </w:r>
      <w:proofErr w:type="spellEnd"/>
      <w:r w:rsidRPr="006C66C8">
        <w:rPr>
          <w:rFonts w:ascii="Times New Roman" w:hAnsi="Times New Roman" w:cs="Times New Roman"/>
          <w:sz w:val="27"/>
          <w:szCs w:val="27"/>
        </w:rPr>
        <w:t xml:space="preserve"> ЦРБ» доведены  лимиты  на оснащение медицинскими  изд</w:t>
      </w:r>
      <w:r w:rsidRPr="006C66C8">
        <w:rPr>
          <w:rFonts w:ascii="Times New Roman" w:hAnsi="Times New Roman" w:cs="Times New Roman"/>
          <w:sz w:val="27"/>
          <w:szCs w:val="27"/>
        </w:rPr>
        <w:t>е</w:t>
      </w:r>
      <w:r w:rsidRPr="006C66C8">
        <w:rPr>
          <w:rFonts w:ascii="Times New Roman" w:hAnsi="Times New Roman" w:cs="Times New Roman"/>
          <w:sz w:val="27"/>
          <w:szCs w:val="27"/>
        </w:rPr>
        <w:t>лиями и мебелью  фельдшерско-акушерского пункта в размере 2 200 000 ру</w:t>
      </w:r>
      <w:r w:rsidRPr="006C66C8">
        <w:rPr>
          <w:rFonts w:ascii="Times New Roman" w:hAnsi="Times New Roman" w:cs="Times New Roman"/>
          <w:sz w:val="27"/>
          <w:szCs w:val="27"/>
        </w:rPr>
        <w:t>б</w:t>
      </w:r>
      <w:r w:rsidRPr="006C66C8">
        <w:rPr>
          <w:rFonts w:ascii="Times New Roman" w:hAnsi="Times New Roman" w:cs="Times New Roman"/>
          <w:sz w:val="27"/>
          <w:szCs w:val="27"/>
        </w:rPr>
        <w:t xml:space="preserve">лей. </w:t>
      </w:r>
    </w:p>
    <w:p w:rsidR="00592A96" w:rsidRPr="006C66C8" w:rsidRDefault="00592A96" w:rsidP="0059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66C8">
        <w:rPr>
          <w:rFonts w:ascii="Times New Roman" w:hAnsi="Times New Roman" w:cs="Times New Roman"/>
          <w:sz w:val="27"/>
          <w:szCs w:val="27"/>
        </w:rPr>
        <w:t xml:space="preserve">Проверкой установлено, что ГБУЗ </w:t>
      </w:r>
      <w:proofErr w:type="spellStart"/>
      <w:r w:rsidRPr="006C66C8">
        <w:rPr>
          <w:rFonts w:ascii="Times New Roman" w:hAnsi="Times New Roman" w:cs="Times New Roman"/>
          <w:sz w:val="27"/>
          <w:szCs w:val="27"/>
        </w:rPr>
        <w:t>Кочковская</w:t>
      </w:r>
      <w:proofErr w:type="spellEnd"/>
      <w:r w:rsidRPr="006C66C8">
        <w:rPr>
          <w:rFonts w:ascii="Times New Roman" w:hAnsi="Times New Roman" w:cs="Times New Roman"/>
          <w:sz w:val="27"/>
          <w:szCs w:val="27"/>
        </w:rPr>
        <w:t xml:space="preserve"> ЦРБ по результатам пров</w:t>
      </w:r>
      <w:r w:rsidRPr="006C66C8">
        <w:rPr>
          <w:rFonts w:ascii="Times New Roman" w:hAnsi="Times New Roman" w:cs="Times New Roman"/>
          <w:sz w:val="27"/>
          <w:szCs w:val="27"/>
        </w:rPr>
        <w:t>е</w:t>
      </w:r>
      <w:r w:rsidRPr="006C66C8">
        <w:rPr>
          <w:rFonts w:ascii="Times New Roman" w:hAnsi="Times New Roman" w:cs="Times New Roman"/>
          <w:sz w:val="27"/>
          <w:szCs w:val="27"/>
        </w:rPr>
        <w:t>дения открытых аукционов в марте-апреле 2020 года заключены 19 госуда</w:t>
      </w:r>
      <w:r w:rsidRPr="006C66C8">
        <w:rPr>
          <w:rFonts w:ascii="Times New Roman" w:hAnsi="Times New Roman" w:cs="Times New Roman"/>
          <w:sz w:val="27"/>
          <w:szCs w:val="27"/>
        </w:rPr>
        <w:t>р</w:t>
      </w:r>
      <w:r w:rsidRPr="006C66C8">
        <w:rPr>
          <w:rFonts w:ascii="Times New Roman" w:hAnsi="Times New Roman" w:cs="Times New Roman"/>
          <w:sz w:val="27"/>
          <w:szCs w:val="27"/>
        </w:rPr>
        <w:t>ственных контрактов на общую сумму  1 081 216 руб. В настоящее время и</w:t>
      </w:r>
      <w:r w:rsidRPr="006C66C8">
        <w:rPr>
          <w:rFonts w:ascii="Times New Roman" w:hAnsi="Times New Roman" w:cs="Times New Roman"/>
          <w:sz w:val="27"/>
          <w:szCs w:val="27"/>
        </w:rPr>
        <w:t>с</w:t>
      </w:r>
      <w:r w:rsidRPr="006C66C8">
        <w:rPr>
          <w:rFonts w:ascii="Times New Roman" w:hAnsi="Times New Roman" w:cs="Times New Roman"/>
          <w:sz w:val="27"/>
          <w:szCs w:val="27"/>
        </w:rPr>
        <w:t>полнено  в полном объеме 13 контрактов, поставлены медицинское оборудов</w:t>
      </w:r>
      <w:r w:rsidRPr="006C66C8">
        <w:rPr>
          <w:rFonts w:ascii="Times New Roman" w:hAnsi="Times New Roman" w:cs="Times New Roman"/>
          <w:sz w:val="27"/>
          <w:szCs w:val="27"/>
        </w:rPr>
        <w:t>а</w:t>
      </w:r>
      <w:r w:rsidRPr="006C66C8">
        <w:rPr>
          <w:rFonts w:ascii="Times New Roman" w:hAnsi="Times New Roman" w:cs="Times New Roman"/>
          <w:sz w:val="27"/>
          <w:szCs w:val="27"/>
        </w:rPr>
        <w:t xml:space="preserve">ние и изделия  на сумму 690 205 руб. </w:t>
      </w:r>
    </w:p>
    <w:p w:rsidR="00592A96" w:rsidRPr="006C66C8" w:rsidRDefault="00592A96" w:rsidP="0059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66C8">
        <w:rPr>
          <w:rFonts w:ascii="Times New Roman" w:hAnsi="Times New Roman" w:cs="Times New Roman"/>
          <w:sz w:val="27"/>
          <w:szCs w:val="27"/>
        </w:rPr>
        <w:t xml:space="preserve">В  нарушение  требований  </w:t>
      </w:r>
      <w:r w:rsidRPr="006C66C8">
        <w:rPr>
          <w:rFonts w:ascii="Times New Roman" w:hAnsi="Times New Roman" w:cs="Times New Roman"/>
          <w:color w:val="141414"/>
          <w:sz w:val="27"/>
          <w:szCs w:val="27"/>
          <w:shd w:val="clear" w:color="auto" w:fill="FAFAFA"/>
        </w:rPr>
        <w:t>пункта  13 части 2,  части 3 статьи 103  Фед</w:t>
      </w:r>
      <w:r w:rsidRPr="006C66C8">
        <w:rPr>
          <w:rFonts w:ascii="Times New Roman" w:hAnsi="Times New Roman" w:cs="Times New Roman"/>
          <w:color w:val="141414"/>
          <w:sz w:val="27"/>
          <w:szCs w:val="27"/>
          <w:shd w:val="clear" w:color="auto" w:fill="FAFAFA"/>
        </w:rPr>
        <w:t>е</w:t>
      </w:r>
      <w:r w:rsidRPr="006C66C8">
        <w:rPr>
          <w:rFonts w:ascii="Times New Roman" w:hAnsi="Times New Roman" w:cs="Times New Roman"/>
          <w:color w:val="141414"/>
          <w:sz w:val="27"/>
          <w:szCs w:val="27"/>
          <w:shd w:val="clear" w:color="auto" w:fill="FAFAFA"/>
        </w:rPr>
        <w:t xml:space="preserve">рального закона </w:t>
      </w:r>
      <w:r w:rsidRPr="006C66C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6C66C8">
        <w:rPr>
          <w:rFonts w:ascii="Times New Roman" w:hAnsi="Times New Roman" w:cs="Times New Roman"/>
          <w:color w:val="141414"/>
          <w:sz w:val="27"/>
          <w:szCs w:val="27"/>
          <w:shd w:val="clear" w:color="auto" w:fill="FAFAFA"/>
        </w:rPr>
        <w:t>акты приема-передачи  п</w:t>
      </w:r>
      <w:r w:rsidRPr="006C66C8">
        <w:rPr>
          <w:rFonts w:ascii="Times New Roman" w:hAnsi="Times New Roman" w:cs="Times New Roman"/>
          <w:color w:val="141414"/>
          <w:sz w:val="27"/>
          <w:szCs w:val="27"/>
          <w:shd w:val="clear" w:color="auto" w:fill="FAFAFA"/>
        </w:rPr>
        <w:t>о</w:t>
      </w:r>
      <w:r w:rsidRPr="006C66C8">
        <w:rPr>
          <w:rFonts w:ascii="Times New Roman" w:hAnsi="Times New Roman" w:cs="Times New Roman"/>
          <w:color w:val="141414"/>
          <w:sz w:val="27"/>
          <w:szCs w:val="27"/>
          <w:shd w:val="clear" w:color="auto" w:fill="FAFAFA"/>
        </w:rPr>
        <w:t xml:space="preserve">ставленного медицинского оборудования и изделий </w:t>
      </w:r>
      <w:r w:rsidRPr="006C66C8">
        <w:rPr>
          <w:rFonts w:ascii="Times New Roman" w:hAnsi="Times New Roman" w:cs="Times New Roman"/>
          <w:sz w:val="27"/>
          <w:szCs w:val="27"/>
        </w:rPr>
        <w:t>на сумму 690 205 рублей</w:t>
      </w:r>
      <w:r w:rsidRPr="006C66C8">
        <w:rPr>
          <w:rFonts w:ascii="Times New Roman" w:hAnsi="Times New Roman" w:cs="Times New Roman"/>
          <w:color w:val="141414"/>
          <w:sz w:val="27"/>
          <w:szCs w:val="27"/>
          <w:shd w:val="clear" w:color="auto" w:fill="FAFAFA"/>
        </w:rPr>
        <w:t xml:space="preserve"> в течение пяти рабочих дней  не размещены в </w:t>
      </w:r>
      <w:r w:rsidRPr="006C66C8">
        <w:rPr>
          <w:rFonts w:ascii="Times New Roman" w:hAnsi="Times New Roman" w:cs="Times New Roman"/>
          <w:sz w:val="27"/>
          <w:szCs w:val="27"/>
        </w:rPr>
        <w:t>Единой информац</w:t>
      </w:r>
      <w:r w:rsidRPr="006C66C8">
        <w:rPr>
          <w:rFonts w:ascii="Times New Roman" w:hAnsi="Times New Roman" w:cs="Times New Roman"/>
          <w:sz w:val="27"/>
          <w:szCs w:val="27"/>
        </w:rPr>
        <w:t>и</w:t>
      </w:r>
      <w:r w:rsidRPr="006C66C8">
        <w:rPr>
          <w:rFonts w:ascii="Times New Roman" w:hAnsi="Times New Roman" w:cs="Times New Roman"/>
          <w:sz w:val="27"/>
          <w:szCs w:val="27"/>
        </w:rPr>
        <w:t>онной системе в сфере закупок.</w:t>
      </w:r>
      <w:proofErr w:type="gramEnd"/>
    </w:p>
    <w:p w:rsidR="00592A96" w:rsidRPr="006C66C8" w:rsidRDefault="00592A96" w:rsidP="0059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66C8">
        <w:rPr>
          <w:rFonts w:ascii="Times New Roman" w:hAnsi="Times New Roman" w:cs="Times New Roman"/>
          <w:sz w:val="27"/>
          <w:szCs w:val="27"/>
        </w:rPr>
        <w:t xml:space="preserve">По результатам проверки 08.05.2020 </w:t>
      </w:r>
      <w:proofErr w:type="spellStart"/>
      <w:r w:rsidRPr="006C66C8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Pr="006C66C8">
        <w:rPr>
          <w:rFonts w:ascii="Times New Roman" w:hAnsi="Times New Roman" w:cs="Times New Roman"/>
          <w:sz w:val="27"/>
          <w:szCs w:val="27"/>
        </w:rPr>
        <w:t>. прокурора района главному вр</w:t>
      </w:r>
      <w:r w:rsidRPr="006C66C8">
        <w:rPr>
          <w:rFonts w:ascii="Times New Roman" w:hAnsi="Times New Roman" w:cs="Times New Roman"/>
          <w:sz w:val="27"/>
          <w:szCs w:val="27"/>
        </w:rPr>
        <w:t>а</w:t>
      </w:r>
      <w:r w:rsidRPr="006C66C8">
        <w:rPr>
          <w:rFonts w:ascii="Times New Roman" w:hAnsi="Times New Roman" w:cs="Times New Roman"/>
          <w:sz w:val="27"/>
          <w:szCs w:val="27"/>
        </w:rPr>
        <w:t>чу  ГБУЗ «</w:t>
      </w:r>
      <w:proofErr w:type="spellStart"/>
      <w:r w:rsidRPr="006C66C8">
        <w:rPr>
          <w:rFonts w:ascii="Times New Roman" w:hAnsi="Times New Roman" w:cs="Times New Roman"/>
          <w:sz w:val="27"/>
          <w:szCs w:val="27"/>
        </w:rPr>
        <w:t>Кочковская</w:t>
      </w:r>
      <w:proofErr w:type="spellEnd"/>
      <w:r w:rsidRPr="006C66C8">
        <w:rPr>
          <w:rFonts w:ascii="Times New Roman" w:hAnsi="Times New Roman" w:cs="Times New Roman"/>
          <w:sz w:val="27"/>
          <w:szCs w:val="27"/>
        </w:rPr>
        <w:t xml:space="preserve"> ЦРБ» внесено представление об устранении нарушений, по результатам ра</w:t>
      </w:r>
      <w:r w:rsidRPr="006C66C8">
        <w:rPr>
          <w:rFonts w:ascii="Times New Roman" w:hAnsi="Times New Roman" w:cs="Times New Roman"/>
          <w:sz w:val="27"/>
          <w:szCs w:val="27"/>
        </w:rPr>
        <w:t>с</w:t>
      </w:r>
      <w:r w:rsidRPr="006C66C8">
        <w:rPr>
          <w:rFonts w:ascii="Times New Roman" w:hAnsi="Times New Roman" w:cs="Times New Roman"/>
          <w:sz w:val="27"/>
          <w:szCs w:val="27"/>
        </w:rPr>
        <w:t xml:space="preserve">смотрения которого нарушения устранены.  </w:t>
      </w:r>
    </w:p>
    <w:p w:rsidR="00592A96" w:rsidRPr="006C66C8" w:rsidRDefault="00592A96" w:rsidP="00592A96">
      <w:pPr>
        <w:spacing w:after="0" w:line="240" w:lineRule="auto"/>
        <w:ind w:firstLine="709"/>
        <w:jc w:val="both"/>
        <w:rPr>
          <w:color w:val="595959"/>
          <w:sz w:val="27"/>
          <w:szCs w:val="27"/>
        </w:rPr>
      </w:pPr>
      <w:proofErr w:type="gramStart"/>
      <w:r w:rsidRPr="006C66C8">
        <w:rPr>
          <w:rFonts w:ascii="Times New Roman" w:hAnsi="Times New Roman"/>
          <w:sz w:val="27"/>
          <w:szCs w:val="27"/>
        </w:rPr>
        <w:t xml:space="preserve">19.05.2020  </w:t>
      </w:r>
      <w:proofErr w:type="spellStart"/>
      <w:r w:rsidRPr="006C66C8">
        <w:rPr>
          <w:rFonts w:ascii="Times New Roman" w:hAnsi="Times New Roman"/>
          <w:sz w:val="27"/>
          <w:szCs w:val="27"/>
        </w:rPr>
        <w:t>и.о</w:t>
      </w:r>
      <w:proofErr w:type="spellEnd"/>
      <w:r w:rsidRPr="006C66C8">
        <w:rPr>
          <w:rFonts w:ascii="Times New Roman" w:hAnsi="Times New Roman"/>
          <w:sz w:val="27"/>
          <w:szCs w:val="27"/>
        </w:rPr>
        <w:t>. прокурора района в отношении главного врача учрежд</w:t>
      </w:r>
      <w:r w:rsidRPr="006C66C8">
        <w:rPr>
          <w:rFonts w:ascii="Times New Roman" w:hAnsi="Times New Roman"/>
          <w:sz w:val="27"/>
          <w:szCs w:val="27"/>
        </w:rPr>
        <w:t>е</w:t>
      </w:r>
      <w:r w:rsidRPr="006C66C8">
        <w:rPr>
          <w:rFonts w:ascii="Times New Roman" w:hAnsi="Times New Roman"/>
          <w:sz w:val="27"/>
          <w:szCs w:val="27"/>
        </w:rPr>
        <w:t>ния вынесено постановление о возбуждении дела об административном прав</w:t>
      </w:r>
      <w:r w:rsidRPr="006C66C8">
        <w:rPr>
          <w:rFonts w:ascii="Times New Roman" w:hAnsi="Times New Roman"/>
          <w:sz w:val="27"/>
          <w:szCs w:val="27"/>
        </w:rPr>
        <w:t>о</w:t>
      </w:r>
      <w:r w:rsidRPr="006C66C8">
        <w:rPr>
          <w:rFonts w:ascii="Times New Roman" w:hAnsi="Times New Roman"/>
          <w:sz w:val="27"/>
          <w:szCs w:val="27"/>
        </w:rPr>
        <w:t xml:space="preserve">нарушении, предусмотренном ч. 2 ст. 7.31 КоАП РФ, </w:t>
      </w:r>
      <w:r w:rsidRPr="006C66C8">
        <w:rPr>
          <w:rFonts w:ascii="Times New Roman" w:hAnsi="Times New Roman" w:cs="Times New Roman"/>
          <w:sz w:val="27"/>
          <w:szCs w:val="27"/>
        </w:rPr>
        <w:t>04.06.2020 постановлен</w:t>
      </w:r>
      <w:r w:rsidRPr="006C66C8">
        <w:rPr>
          <w:rFonts w:ascii="Times New Roman" w:hAnsi="Times New Roman" w:cs="Times New Roman"/>
          <w:sz w:val="27"/>
          <w:szCs w:val="27"/>
        </w:rPr>
        <w:t>и</w:t>
      </w:r>
      <w:r w:rsidRPr="006C66C8">
        <w:rPr>
          <w:rFonts w:ascii="Times New Roman" w:hAnsi="Times New Roman" w:cs="Times New Roman"/>
          <w:sz w:val="27"/>
          <w:szCs w:val="27"/>
        </w:rPr>
        <w:t>ем заместителя начальника отдела контроля в сфере закупок Контрольного управления  руководитель учреждения привлечен к административной отве</w:t>
      </w:r>
      <w:r w:rsidRPr="006C66C8">
        <w:rPr>
          <w:rFonts w:ascii="Times New Roman" w:hAnsi="Times New Roman" w:cs="Times New Roman"/>
          <w:sz w:val="27"/>
          <w:szCs w:val="27"/>
        </w:rPr>
        <w:t>т</w:t>
      </w:r>
      <w:r w:rsidRPr="006C66C8">
        <w:rPr>
          <w:rFonts w:ascii="Times New Roman" w:hAnsi="Times New Roman" w:cs="Times New Roman"/>
          <w:sz w:val="27"/>
          <w:szCs w:val="27"/>
        </w:rPr>
        <w:t>ственности  по ч. 2ст. 7.31 КоАП РФ,  назн</w:t>
      </w:r>
      <w:r w:rsidRPr="006C66C8">
        <w:rPr>
          <w:rFonts w:ascii="Times New Roman" w:hAnsi="Times New Roman" w:cs="Times New Roman"/>
          <w:sz w:val="27"/>
          <w:szCs w:val="27"/>
        </w:rPr>
        <w:t>а</w:t>
      </w:r>
      <w:r w:rsidRPr="006C66C8">
        <w:rPr>
          <w:rFonts w:ascii="Times New Roman" w:hAnsi="Times New Roman" w:cs="Times New Roman"/>
          <w:sz w:val="27"/>
          <w:szCs w:val="27"/>
        </w:rPr>
        <w:t>чено наказание  в виде штрафа 20 тыс. руб.</w:t>
      </w:r>
      <w:r w:rsidRPr="006C66C8">
        <w:rPr>
          <w:sz w:val="27"/>
          <w:szCs w:val="27"/>
        </w:rPr>
        <w:t>».</w:t>
      </w:r>
      <w:proofErr w:type="gramEnd"/>
    </w:p>
    <w:p w:rsidR="00592A96" w:rsidRPr="006C66C8" w:rsidRDefault="00592A96" w:rsidP="0059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92A96" w:rsidRPr="00DB3819" w:rsidRDefault="00592A96" w:rsidP="00592A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7"/>
          <w:szCs w:val="27"/>
        </w:rPr>
        <w:t xml:space="preserve"> Помощник прокурора района                                             О.А. Огнева</w:t>
      </w:r>
    </w:p>
    <w:p w:rsidR="007663B2" w:rsidRDefault="007663B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592A96" w:rsidRDefault="00592A96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592A96" w:rsidRDefault="00592A96" w:rsidP="0059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C6">
        <w:rPr>
          <w:rFonts w:ascii="Times New Roman" w:hAnsi="Times New Roman" w:cs="Times New Roman"/>
          <w:sz w:val="28"/>
          <w:szCs w:val="28"/>
        </w:rPr>
        <w:t>«</w:t>
      </w:r>
      <w:r w:rsidRPr="00FE645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E645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апреле 2020 года </w:t>
      </w:r>
      <w:r w:rsidRPr="00FE6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FE645A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DC444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соблюдения законодательства об обязательном пенсионном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с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циальном </w:t>
      </w:r>
      <w:r w:rsidRPr="00DC444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страховании р</w:t>
      </w:r>
      <w:r w:rsidRPr="00DC444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Pr="00DC444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ботников</w:t>
      </w:r>
      <w:r w:rsidRPr="00DC4440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DC4440"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907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2A96" w:rsidRPr="00DC4440" w:rsidRDefault="00592A96" w:rsidP="0059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4440">
        <w:rPr>
          <w:rFonts w:ascii="Times New Roman" w:hAnsi="Times New Roman" w:cs="Times New Roman"/>
          <w:sz w:val="28"/>
          <w:szCs w:val="28"/>
        </w:rPr>
        <w:t>Проверкой установлено, что в ООО «</w:t>
      </w:r>
      <w:proofErr w:type="spellStart"/>
      <w:r w:rsidRPr="00DC4440"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 w:rsidRPr="00DC4440">
        <w:rPr>
          <w:rFonts w:ascii="Times New Roman" w:hAnsi="Times New Roman" w:cs="Times New Roman"/>
          <w:sz w:val="28"/>
          <w:szCs w:val="28"/>
        </w:rPr>
        <w:t>» допущена з</w:t>
      </w:r>
      <w:r w:rsidRPr="00DC4440">
        <w:rPr>
          <w:rFonts w:ascii="Times New Roman" w:hAnsi="Times New Roman" w:cs="Times New Roman"/>
          <w:sz w:val="28"/>
          <w:szCs w:val="28"/>
        </w:rPr>
        <w:t>а</w:t>
      </w:r>
      <w:r w:rsidRPr="00DC4440">
        <w:rPr>
          <w:rFonts w:ascii="Times New Roman" w:hAnsi="Times New Roman" w:cs="Times New Roman"/>
          <w:sz w:val="28"/>
          <w:szCs w:val="28"/>
        </w:rPr>
        <w:t>долженность по уплате страховых взносов на обязательное пенсионное стр</w:t>
      </w:r>
      <w:r w:rsidRPr="00DC4440">
        <w:rPr>
          <w:rFonts w:ascii="Times New Roman" w:hAnsi="Times New Roman" w:cs="Times New Roman"/>
          <w:sz w:val="28"/>
          <w:szCs w:val="28"/>
        </w:rPr>
        <w:t>а</w:t>
      </w:r>
      <w:r w:rsidRPr="00DC4440">
        <w:rPr>
          <w:rFonts w:ascii="Times New Roman" w:hAnsi="Times New Roman" w:cs="Times New Roman"/>
          <w:sz w:val="28"/>
          <w:szCs w:val="28"/>
        </w:rPr>
        <w:t xml:space="preserve">хование работников в размере 1,5 </w:t>
      </w:r>
      <w:proofErr w:type="gramStart"/>
      <w:r w:rsidRPr="00DC444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C4440">
        <w:rPr>
          <w:rFonts w:ascii="Times New Roman" w:hAnsi="Times New Roman" w:cs="Times New Roman"/>
          <w:sz w:val="28"/>
          <w:szCs w:val="28"/>
        </w:rPr>
        <w:t xml:space="preserve"> рублей, а также страховых взносов  по обязательному социальному страхованию от несчастных случаев на прои</w:t>
      </w:r>
      <w:r w:rsidRPr="00DC4440">
        <w:rPr>
          <w:rFonts w:ascii="Times New Roman" w:hAnsi="Times New Roman" w:cs="Times New Roman"/>
          <w:sz w:val="28"/>
          <w:szCs w:val="28"/>
        </w:rPr>
        <w:t>з</w:t>
      </w:r>
      <w:r w:rsidRPr="00DC4440">
        <w:rPr>
          <w:rFonts w:ascii="Times New Roman" w:hAnsi="Times New Roman" w:cs="Times New Roman"/>
          <w:sz w:val="28"/>
          <w:szCs w:val="28"/>
        </w:rPr>
        <w:t>водстве и профессиональных заболеваний в размере 140 тыс. руб.</w:t>
      </w:r>
    </w:p>
    <w:p w:rsidR="00592A96" w:rsidRPr="003029FA" w:rsidRDefault="00592A96" w:rsidP="0059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44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C4440">
        <w:rPr>
          <w:rFonts w:ascii="Times New Roman" w:hAnsi="Times New Roman" w:cs="Times New Roman"/>
          <w:sz w:val="28"/>
          <w:szCs w:val="28"/>
        </w:rPr>
        <w:t>. прокурора района руководителю общества внес</w:t>
      </w:r>
      <w:r w:rsidRPr="00DC4440">
        <w:rPr>
          <w:rFonts w:ascii="Times New Roman" w:hAnsi="Times New Roman" w:cs="Times New Roman"/>
          <w:sz w:val="28"/>
          <w:szCs w:val="28"/>
        </w:rPr>
        <w:t>е</w:t>
      </w:r>
      <w:r w:rsidRPr="00DC4440">
        <w:rPr>
          <w:rFonts w:ascii="Times New Roman" w:hAnsi="Times New Roman" w:cs="Times New Roman"/>
          <w:sz w:val="28"/>
          <w:szCs w:val="28"/>
        </w:rPr>
        <w:t>но представление с требованием об устранении нарушений закона и возбудил дела об админ</w:t>
      </w:r>
      <w:r w:rsidRPr="00DC4440">
        <w:rPr>
          <w:rFonts w:ascii="Times New Roman" w:hAnsi="Times New Roman" w:cs="Times New Roman"/>
          <w:sz w:val="28"/>
          <w:szCs w:val="28"/>
        </w:rPr>
        <w:t>и</w:t>
      </w:r>
      <w:r w:rsidRPr="00DC4440">
        <w:rPr>
          <w:rFonts w:ascii="Times New Roman" w:hAnsi="Times New Roman" w:cs="Times New Roman"/>
          <w:sz w:val="28"/>
          <w:szCs w:val="28"/>
        </w:rPr>
        <w:t>стративных правонарушениях по ч. 1 ст. 5.27 КоАП 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440">
        <w:rPr>
          <w:rFonts w:ascii="Times New Roman" w:hAnsi="Times New Roman" w:cs="Times New Roman"/>
          <w:sz w:val="28"/>
          <w:szCs w:val="28"/>
        </w:rPr>
        <w:t xml:space="preserve">  Исполнение пре</w:t>
      </w:r>
      <w:r w:rsidRPr="00DC4440">
        <w:rPr>
          <w:rFonts w:ascii="Times New Roman" w:hAnsi="Times New Roman" w:cs="Times New Roman"/>
          <w:sz w:val="28"/>
          <w:szCs w:val="28"/>
        </w:rPr>
        <w:t>д</w:t>
      </w:r>
      <w:r w:rsidRPr="00DC4440">
        <w:rPr>
          <w:rFonts w:ascii="Times New Roman" w:hAnsi="Times New Roman" w:cs="Times New Roman"/>
          <w:sz w:val="28"/>
          <w:szCs w:val="28"/>
        </w:rPr>
        <w:t xml:space="preserve">ставления </w:t>
      </w:r>
      <w:proofErr w:type="spellStart"/>
      <w:r w:rsidRPr="00DC444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C4440">
        <w:rPr>
          <w:rFonts w:ascii="Times New Roman" w:hAnsi="Times New Roman" w:cs="Times New Roman"/>
          <w:sz w:val="28"/>
          <w:szCs w:val="28"/>
        </w:rPr>
        <w:t>. прокурора  находится на контроле   прокуратуры рай</w:t>
      </w:r>
      <w:r w:rsidRPr="00DC4440">
        <w:rPr>
          <w:rFonts w:ascii="Times New Roman" w:hAnsi="Times New Roman" w:cs="Times New Roman"/>
          <w:sz w:val="28"/>
          <w:szCs w:val="28"/>
        </w:rPr>
        <w:t>о</w:t>
      </w:r>
      <w:r w:rsidRPr="00DC4440">
        <w:rPr>
          <w:rFonts w:ascii="Times New Roman" w:hAnsi="Times New Roman" w:cs="Times New Roman"/>
          <w:sz w:val="28"/>
          <w:szCs w:val="28"/>
        </w:rPr>
        <w:t>на</w:t>
      </w:r>
      <w:r w:rsidRPr="003029FA">
        <w:rPr>
          <w:rStyle w:val="s3"/>
          <w:rFonts w:ascii="Times New Roman" w:hAnsi="Times New Roman" w:cs="Times New Roman"/>
          <w:bCs/>
          <w:color w:val="595959"/>
          <w:sz w:val="28"/>
          <w:szCs w:val="28"/>
        </w:rPr>
        <w:t xml:space="preserve">».    </w:t>
      </w:r>
    </w:p>
    <w:p w:rsidR="00592A96" w:rsidRPr="003029FA" w:rsidRDefault="00592A96" w:rsidP="0059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9F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592A96" w:rsidRPr="00DB3819" w:rsidRDefault="00592A96" w:rsidP="00592A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 прокурора района                                     О.А.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нева</w:t>
      </w:r>
    </w:p>
    <w:p w:rsidR="00592A96" w:rsidRDefault="00592A96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974393" w:rsidRPr="001C40B1" w:rsidRDefault="00974393" w:rsidP="0097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АДМИНИСТРАЦИЯ РЕШЕТОВСКОГО</w:t>
      </w:r>
      <w:r w:rsidRPr="001C40B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СЕЛЬСОВЕТА</w:t>
      </w:r>
    </w:p>
    <w:p w:rsidR="00974393" w:rsidRPr="008C6498" w:rsidRDefault="00974393" w:rsidP="0097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40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КОЧКОВСКОГО 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C40B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НОВОСИБИРСКОЙ ОБЛАСТИ</w:t>
      </w:r>
    </w:p>
    <w:p w:rsidR="00974393" w:rsidRPr="001C40B1" w:rsidRDefault="00974393" w:rsidP="0097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974393" w:rsidRPr="001C40B1" w:rsidRDefault="00974393" w:rsidP="0097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974393" w:rsidRPr="001C40B1" w:rsidRDefault="00974393" w:rsidP="0097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1C40B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ПОСТАНОВЛЕНИЕ</w:t>
      </w:r>
    </w:p>
    <w:p w:rsidR="00974393" w:rsidRPr="001C40B1" w:rsidRDefault="00974393" w:rsidP="0097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974393" w:rsidRPr="001C40B1" w:rsidRDefault="00974393" w:rsidP="0097439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                                          от 26.06.2020 г.          № 46</w:t>
      </w:r>
    </w:p>
    <w:p w:rsidR="00974393" w:rsidRPr="001C40B1" w:rsidRDefault="00974393" w:rsidP="0097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974393" w:rsidRDefault="00974393" w:rsidP="0097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от 24.04.2017г. № 50 «</w:t>
      </w:r>
      <w:r w:rsidRPr="001C40B1">
        <w:rPr>
          <w:rFonts w:ascii="Times New Roman" w:eastAsia="Times New Roman" w:hAnsi="Times New Roman" w:cs="Times New Roman"/>
          <w:b/>
          <w:sz w:val="28"/>
          <w:szCs w:val="28"/>
        </w:rPr>
        <w:t>Об утве</w:t>
      </w:r>
      <w:r w:rsidRPr="001C40B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1C40B1">
        <w:rPr>
          <w:rFonts w:ascii="Times New Roman" w:eastAsia="Times New Roman" w:hAnsi="Times New Roman" w:cs="Times New Roman"/>
          <w:b/>
          <w:sz w:val="28"/>
          <w:szCs w:val="28"/>
        </w:rPr>
        <w:t xml:space="preserve">ждении муниципальной  </w:t>
      </w:r>
      <w:proofErr w:type="spellStart"/>
      <w:r w:rsidRPr="001C40B1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E7078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7078F">
        <w:rPr>
          <w:rFonts w:ascii="Times New Roman" w:eastAsia="Times New Roman" w:hAnsi="Times New Roman" w:cs="Times New Roman"/>
          <w:b/>
          <w:bCs/>
          <w:sz w:val="28"/>
          <w:szCs w:val="28"/>
        </w:rPr>
        <w:t>рофилактика</w:t>
      </w:r>
      <w:proofErr w:type="spellEnd"/>
      <w:r w:rsidRPr="00E70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0B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правонарушений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Решетовского</w:t>
      </w:r>
      <w:proofErr w:type="spellEnd"/>
      <w:r w:rsidRPr="001C40B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1C40B1">
        <w:rPr>
          <w:rFonts w:ascii="Times New Roman" w:eastAsia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1C40B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Новос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бирской области</w:t>
      </w:r>
    </w:p>
    <w:p w:rsidR="00974393" w:rsidRPr="001C40B1" w:rsidRDefault="00974393" w:rsidP="0097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2017 – 2020</w:t>
      </w:r>
      <w:r w:rsidRPr="001C40B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974393" w:rsidRPr="001C40B1" w:rsidRDefault="00974393" w:rsidP="00974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393" w:rsidRPr="001C40B1" w:rsidRDefault="00974393" w:rsidP="00974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393" w:rsidRPr="001C40B1" w:rsidRDefault="00974393" w:rsidP="00974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0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определения степени достижения целей и решения задач мун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ципальной программы на основе достижения плановых значений целевых показателей и выполнения программных мероприятий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товского</w:t>
      </w:r>
      <w:proofErr w:type="spellEnd"/>
      <w:r w:rsidRPr="001C40B1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r w:rsidRPr="001C40B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974393" w:rsidRPr="00626884" w:rsidRDefault="00974393" w:rsidP="0097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0B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26884">
        <w:rPr>
          <w:rFonts w:ascii="Times New Roman" w:eastAsia="Times New Roman" w:hAnsi="Times New Roman" w:cs="Times New Roman"/>
          <w:sz w:val="28"/>
          <w:szCs w:val="28"/>
        </w:rPr>
        <w:t>Внести изменения в по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становление от 24.04.2017 № 5</w:t>
      </w:r>
      <w:r w:rsidRPr="00626884">
        <w:rPr>
          <w:rFonts w:ascii="Times New Roman" w:eastAsia="Times New Roman" w:hAnsi="Times New Roman" w:cs="Times New Roman"/>
          <w:sz w:val="28"/>
          <w:szCs w:val="28"/>
        </w:rPr>
        <w:t xml:space="preserve">0 «Об утверждении муниципальной  программы </w:t>
      </w:r>
      <w:r w:rsidRPr="0062688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2688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Профилактика правонарушений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62688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26884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Pr="0062688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74393" w:rsidRDefault="00974393" w:rsidP="0097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2017 – 2020</w:t>
      </w:r>
      <w:r w:rsidRPr="00626884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proofErr w:type="gramStart"/>
      <w:r w:rsidRPr="00626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974393" w:rsidRPr="00B64E92" w:rsidRDefault="00974393" w:rsidP="0097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E92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E92">
        <w:rPr>
          <w:rFonts w:ascii="Times New Roman" w:eastAsia="Times New Roman" w:hAnsi="Times New Roman" w:cs="Times New Roman"/>
          <w:sz w:val="28"/>
          <w:szCs w:val="28"/>
        </w:rPr>
        <w:t xml:space="preserve">Дополнить постановление «Об утверждении муниципальной  программы </w:t>
      </w:r>
      <w:r w:rsidRPr="00B64E9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B64E9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Профилактика правонарушений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B64E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4E92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Pr="00B64E9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2017 – 2020</w:t>
      </w:r>
      <w:r w:rsidRPr="00B64E92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</w:p>
    <w:p w:rsidR="00974393" w:rsidRPr="00B64E92" w:rsidRDefault="00974393" w:rsidP="00974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приложением «</w:t>
      </w:r>
      <w:r w:rsidRPr="00B64E92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об исполнении целевых показателей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(согласно приложению).</w:t>
      </w:r>
    </w:p>
    <w:p w:rsidR="00974393" w:rsidRPr="00E336F7" w:rsidRDefault="00974393" w:rsidP="00974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40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839AF">
        <w:rPr>
          <w:rFonts w:ascii="Times New Roman" w:eastAsia="Times New Roman" w:hAnsi="Times New Roman" w:cs="Times New Roman"/>
          <w:sz w:val="28"/>
          <w:szCs w:val="28"/>
        </w:rPr>
        <w:t>Разместить  постановление</w:t>
      </w:r>
      <w:proofErr w:type="gramEnd"/>
      <w:r w:rsidRPr="009839AF">
        <w:rPr>
          <w:rFonts w:ascii="Times New Roman" w:eastAsia="Times New Roman" w:hAnsi="Times New Roman" w:cs="Times New Roman"/>
          <w:sz w:val="28"/>
          <w:szCs w:val="28"/>
        </w:rPr>
        <w:t xml:space="preserve">  в периодическ</w:t>
      </w:r>
      <w:r>
        <w:rPr>
          <w:rFonts w:ascii="Times New Roman" w:eastAsia="Times New Roman" w:hAnsi="Times New Roman" w:cs="Times New Roman"/>
          <w:sz w:val="28"/>
          <w:szCs w:val="28"/>
        </w:rPr>
        <w:t>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шетовский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9AF">
        <w:rPr>
          <w:rFonts w:ascii="Times New Roman" w:eastAsia="Times New Roman" w:hAnsi="Times New Roman" w:cs="Times New Roman"/>
          <w:sz w:val="28"/>
          <w:szCs w:val="28"/>
        </w:rPr>
        <w:t>вестник» и на официальном сайте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9839A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839AF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Pr="009839A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74393" w:rsidRDefault="00974393" w:rsidP="00974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</w:t>
      </w:r>
      <w:r w:rsidRPr="001C40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C40B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C40B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1C40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40B1">
        <w:rPr>
          <w:rFonts w:ascii="Times New Roman" w:eastAsia="Times New Roman" w:hAnsi="Times New Roman" w:cs="Times New Roman"/>
          <w:sz w:val="28"/>
          <w:szCs w:val="28"/>
        </w:rPr>
        <w:t>бой.</w:t>
      </w:r>
    </w:p>
    <w:p w:rsidR="00974393" w:rsidRDefault="00974393" w:rsidP="00974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393" w:rsidRPr="001C40B1" w:rsidRDefault="00974393" w:rsidP="00974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393" w:rsidRPr="001C40B1" w:rsidRDefault="00974393" w:rsidP="009743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Решетовского</w:t>
      </w:r>
      <w:proofErr w:type="spellEnd"/>
      <w:r w:rsidRPr="001C4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974393" w:rsidRPr="001C40B1" w:rsidRDefault="00974393" w:rsidP="009743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C40B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Кочковского</w:t>
      </w:r>
      <w:proofErr w:type="spellEnd"/>
      <w:r w:rsidRPr="001C4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proofErr w:type="gramStart"/>
      <w:r w:rsidRPr="001C40B1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</w:t>
      </w:r>
      <w:proofErr w:type="gramEnd"/>
      <w:r w:rsidRPr="001C4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74393" w:rsidRPr="0056155B" w:rsidRDefault="00974393" w:rsidP="009743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4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области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А.Н.Бурцев</w:t>
      </w:r>
      <w:proofErr w:type="spellEnd"/>
    </w:p>
    <w:p w:rsidR="00974393" w:rsidRPr="001C40B1" w:rsidRDefault="00974393" w:rsidP="0097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393" w:rsidRDefault="00974393" w:rsidP="009743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Исполнитель: Слюсарь Т.В.</w:t>
      </w:r>
    </w:p>
    <w:p w:rsidR="00974393" w:rsidRPr="001C40B1" w:rsidRDefault="00974393" w:rsidP="009743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Телефон: 8 383 56 25 577</w:t>
      </w:r>
    </w:p>
    <w:p w:rsidR="00974393" w:rsidRDefault="00974393" w:rsidP="0097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393" w:rsidRDefault="00974393" w:rsidP="0097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393" w:rsidRDefault="00974393" w:rsidP="0097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393" w:rsidRDefault="00974393" w:rsidP="0097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393" w:rsidRDefault="00974393" w:rsidP="0097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393" w:rsidRPr="001C40B1" w:rsidRDefault="00974393" w:rsidP="0097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393" w:rsidRPr="00B64E92" w:rsidRDefault="00974393" w:rsidP="009743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974393" w:rsidRDefault="00974393" w:rsidP="00974393">
      <w:pPr>
        <w:shd w:val="clear" w:color="auto" w:fill="FFFFFF"/>
        <w:spacing w:after="0" w:line="240" w:lineRule="auto"/>
        <w:ind w:firstLine="709"/>
        <w:jc w:val="right"/>
        <w:rPr>
          <w:rFonts w:ascii="Calibri" w:eastAsia="Calibri" w:hAnsi="Calibri" w:cs="Times New Roman"/>
        </w:rPr>
      </w:pPr>
      <w:r w:rsidRPr="00B6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постановлению   № 46 от 26.06.2020 г. </w:t>
      </w:r>
    </w:p>
    <w:p w:rsidR="00974393" w:rsidRPr="00B64E92" w:rsidRDefault="00974393" w:rsidP="009743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74393" w:rsidRPr="00B64E92" w:rsidRDefault="00974393" w:rsidP="009743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92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об исполнении целевых показателей муниципальной программы</w:t>
      </w:r>
    </w:p>
    <w:p w:rsidR="00974393" w:rsidRPr="00B64E92" w:rsidRDefault="00974393" w:rsidP="009743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9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974393" w:rsidRPr="00B64E92" w:rsidRDefault="00974393" w:rsidP="009743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92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муниципальной программы)</w:t>
      </w:r>
    </w:p>
    <w:p w:rsidR="00974393" w:rsidRPr="00B64E92" w:rsidRDefault="00974393" w:rsidP="009743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92">
        <w:rPr>
          <w:rFonts w:ascii="Times New Roman" w:eastAsia="Times New Roman" w:hAnsi="Times New Roman" w:cs="Times New Roman"/>
          <w:color w:val="000000"/>
          <w:sz w:val="28"/>
          <w:szCs w:val="28"/>
        </w:rPr>
        <w:t>за _____ год (весь период реализации)</w:t>
      </w:r>
    </w:p>
    <w:p w:rsidR="00974393" w:rsidRPr="00B64E92" w:rsidRDefault="00974393" w:rsidP="009743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288"/>
        <w:gridCol w:w="551"/>
        <w:gridCol w:w="1199"/>
        <w:gridCol w:w="1490"/>
        <w:gridCol w:w="889"/>
        <w:gridCol w:w="696"/>
        <w:gridCol w:w="1857"/>
      </w:tblGrid>
      <w:tr w:rsidR="00974393" w:rsidRPr="00B64E92" w:rsidTr="009772C5">
        <w:trPr>
          <w:tblCellSpacing w:w="0" w:type="dxa"/>
        </w:trPr>
        <w:tc>
          <w:tcPr>
            <w:tcW w:w="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 № </w:t>
            </w: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   </w:t>
            </w: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     целевого     </w:t>
            </w: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    показателя</w:t>
            </w:r>
          </w:p>
        </w:tc>
        <w:tc>
          <w:tcPr>
            <w:tcW w:w="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Еед</w:t>
            </w:r>
            <w:proofErr w:type="spellEnd"/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изм.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Плановое</w:t>
            </w: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значение</w:t>
            </w:r>
          </w:p>
        </w:tc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Фактическое</w:t>
            </w: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 значение</w:t>
            </w:r>
          </w:p>
        </w:tc>
        <w:tc>
          <w:tcPr>
            <w:tcW w:w="1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Отклонение </w:t>
            </w: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фактического</w:t>
            </w: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значения </w:t>
            </w:r>
            <w:proofErr w:type="gramStart"/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 планового</w:t>
            </w:r>
          </w:p>
        </w:tc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Обоснование</w:t>
            </w:r>
          </w:p>
          <w:p w:rsidR="00974393" w:rsidRPr="00B64E92" w:rsidRDefault="00974393" w:rsidP="0097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причин</w:t>
            </w:r>
          </w:p>
          <w:p w:rsidR="00974393" w:rsidRPr="00B64E92" w:rsidRDefault="00974393" w:rsidP="009772C5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отклонения</w:t>
            </w:r>
          </w:p>
        </w:tc>
      </w:tr>
      <w:tr w:rsidR="00974393" w:rsidRPr="00B64E92" w:rsidTr="009772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B64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-/+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393" w:rsidRPr="00B64E92" w:rsidTr="009772C5">
        <w:trPr>
          <w:tblCellSpacing w:w="0" w:type="dxa"/>
        </w:trPr>
        <w:tc>
          <w:tcPr>
            <w:tcW w:w="93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393" w:rsidRPr="00B64E92" w:rsidTr="009772C5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Целевой п</w:t>
            </w: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казатель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74393" w:rsidRPr="00B64E92" w:rsidTr="009772C5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Целевой п</w:t>
            </w: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казатель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74393" w:rsidRPr="00B64E92" w:rsidTr="009772C5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74393" w:rsidRPr="00B64E92" w:rsidTr="009772C5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393" w:rsidRPr="00B64E92" w:rsidTr="009772C5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393" w:rsidRPr="00B64E92" w:rsidTr="009772C5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393" w:rsidRPr="00B64E92" w:rsidTr="009772C5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393" w:rsidRPr="00B64E92" w:rsidTr="009772C5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393" w:rsidRPr="00B64E92" w:rsidTr="009772C5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393" w:rsidRPr="00B64E92" w:rsidTr="009772C5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393" w:rsidRPr="00B64E92" w:rsidTr="009772C5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393" w:rsidRPr="00B64E92" w:rsidTr="009772C5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93" w:rsidRPr="00B64E92" w:rsidRDefault="00974393" w:rsidP="00977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74393" w:rsidRPr="000324FA" w:rsidRDefault="00974393" w:rsidP="00974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74393" w:rsidRPr="000324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393" w:rsidRDefault="00974393" w:rsidP="009743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974393" w:rsidRDefault="00974393" w:rsidP="00974393">
      <w:pPr>
        <w:shd w:val="clear" w:color="auto" w:fill="FFFFFF"/>
        <w:spacing w:after="0" w:line="240" w:lineRule="auto"/>
        <w:ind w:firstLine="709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№ 46 от 26.06.2020</w:t>
      </w:r>
    </w:p>
    <w:p w:rsidR="00974393" w:rsidRDefault="00974393" w:rsidP="0097439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8"/>
          <w:szCs w:val="28"/>
          <w:highlight w:val="yellow"/>
        </w:rPr>
      </w:pPr>
    </w:p>
    <w:p w:rsidR="00974393" w:rsidRDefault="00974393" w:rsidP="0097439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ЕЛИ,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ВЫЕ 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НДИКА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РЫ МУНИЦИПАЛЬНОЙ ПРОГРАММЫ ««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Профилактика правонарушений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Решетовского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на 2017 – 2020 годы»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48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3193"/>
        <w:gridCol w:w="1415"/>
        <w:gridCol w:w="2356"/>
        <w:gridCol w:w="796"/>
        <w:gridCol w:w="77"/>
        <w:gridCol w:w="719"/>
        <w:gridCol w:w="878"/>
        <w:gridCol w:w="815"/>
        <w:gridCol w:w="1872"/>
      </w:tblGrid>
      <w:tr w:rsidR="00974393" w:rsidTr="009772C5">
        <w:trPr>
          <w:trHeight w:val="241"/>
        </w:trPr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Цель/задачи, тр</w:t>
            </w: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бующие решения для достижения цели</w:t>
            </w:r>
          </w:p>
        </w:tc>
        <w:tc>
          <w:tcPr>
            <w:tcW w:w="3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</w:t>
            </w: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го индикатора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Pr="003504ED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Pr="003504ED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974393" w:rsidTr="009772C5">
        <w:trPr>
          <w:trHeight w:val="241"/>
        </w:trPr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393" w:rsidRPr="003504ED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Год, предш</w:t>
            </w: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ствующий году начала реализации муниципальной программы</w:t>
            </w:r>
          </w:p>
        </w:tc>
        <w:tc>
          <w:tcPr>
            <w:tcW w:w="3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Pr="003504ED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  <w:p w:rsidR="00974393" w:rsidRPr="003504ED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4393" w:rsidRPr="003504ED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393" w:rsidTr="009772C5">
        <w:trPr>
          <w:trHeight w:val="300"/>
        </w:trPr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393" w:rsidRPr="003504ED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393" w:rsidRPr="003504ED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4393" w:rsidRPr="003504ED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</w:t>
            </w: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</w:t>
            </w: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</w:t>
            </w:r>
          </w:p>
          <w:p w:rsidR="00974393" w:rsidRPr="003504ED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к 2020 году</w:t>
            </w:r>
          </w:p>
        </w:tc>
      </w:tr>
      <w:tr w:rsidR="00974393" w:rsidTr="009772C5">
        <w:trPr>
          <w:trHeight w:val="241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74393" w:rsidRPr="003504ED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393" w:rsidRPr="003504ED" w:rsidRDefault="00974393" w:rsidP="0097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4393" w:rsidRPr="003504ED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4393" w:rsidTr="009772C5">
        <w:trPr>
          <w:trHeight w:val="300"/>
        </w:trPr>
        <w:tc>
          <w:tcPr>
            <w:tcW w:w="148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Default="00974393" w:rsidP="009772C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общественной безопасности, результативности борьбы с правонарушениями, укрепление правопоря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Решетовского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сельсовета</w:t>
            </w:r>
          </w:p>
        </w:tc>
      </w:tr>
      <w:tr w:rsidR="00974393" w:rsidTr="009772C5">
        <w:trPr>
          <w:trHeight w:val="1181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Default="00974393" w:rsidP="00977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974393" w:rsidRDefault="00974393" w:rsidP="009772C5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1.Предупреждение правонарушений несовершеннолетних и молодежи, актив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зация и соверше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ствование нра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ственного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населения, прежде всего 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дежи и детей школьного возраста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Default="00974393" w:rsidP="009772C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 Снижение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личества преступлений совершенных на терр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393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974393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4393" w:rsidTr="009772C5">
        <w:trPr>
          <w:trHeight w:val="3887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Default="00974393" w:rsidP="00977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74393" w:rsidRDefault="00974393" w:rsidP="009772C5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2.Оптимизация работы по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преждению и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филактике правон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рушений, соверша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мых в общественных местах, и вовлечение в предупреждение правонарушений предприятий, 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низаций всех форм собственности, а также граждан и общественных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единений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Default="00974393" w:rsidP="0097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 Сниж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преступлений,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вершенных несоверше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нолетними или при их участии, в общем числе зарегистрированных преступлений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Default="00974393" w:rsidP="0097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4393" w:rsidRDefault="00974393" w:rsidP="009772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74393" w:rsidRDefault="00974393" w:rsidP="00974393">
      <w:pPr>
        <w:shd w:val="clear" w:color="auto" w:fill="FFFFFF"/>
        <w:spacing w:before="100" w:beforeAutospacing="1" w:after="96" w:line="240" w:lineRule="auto"/>
      </w:pPr>
    </w:p>
    <w:p w:rsidR="007663B2" w:rsidRDefault="007663B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  <w:bookmarkStart w:id="0" w:name="_GoBack"/>
      <w:bookmarkEnd w:id="0"/>
    </w:p>
    <w:p w:rsidR="007663B2" w:rsidRDefault="007663B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7663B2" w:rsidRDefault="007663B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7663B2" w:rsidRPr="00DA0105" w:rsidRDefault="007663B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98349D" w:rsidRPr="00DA0105" w:rsidRDefault="0098349D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CD4DC0" w:rsidRPr="00DA0105" w:rsidRDefault="00CD4DC0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>Выходные данные:</w:t>
      </w:r>
      <w:r w:rsidR="00DA0105">
        <w:rPr>
          <w:rFonts w:ascii="Times New Roman" w:hAnsi="Times New Roman" w:cs="Times New Roman"/>
          <w:color w:val="000000" w:themeColor="text1"/>
        </w:rPr>
        <w:t xml:space="preserve"> </w:t>
      </w:r>
    </w:p>
    <w:p w:rsidR="00CD4DC0" w:rsidRPr="00DA0105" w:rsidRDefault="00CD4DC0" w:rsidP="008E547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A0105">
        <w:rPr>
          <w:rFonts w:ascii="Times New Roman" w:hAnsi="Times New Roman" w:cs="Times New Roman"/>
          <w:color w:val="000000" w:themeColor="text1"/>
        </w:rPr>
        <w:t>Решетовский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вестник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Соучредители: Совет депутатов 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 сельсовета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района Новосибирской области, администрация 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 сельсовета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района Новосибирской области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lastRenderedPageBreak/>
        <w:t xml:space="preserve">Председатель Редакционного совета: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Лобес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Е.В.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Номер выпуска  </w:t>
      </w:r>
      <w:r w:rsidR="00A82B98">
        <w:rPr>
          <w:rFonts w:ascii="Times New Roman" w:hAnsi="Times New Roman" w:cs="Times New Roman"/>
          <w:color w:val="000000" w:themeColor="text1"/>
        </w:rPr>
        <w:t>9</w:t>
      </w:r>
      <w:r w:rsidR="00DA0105">
        <w:rPr>
          <w:rFonts w:ascii="Times New Roman" w:hAnsi="Times New Roman" w:cs="Times New Roman"/>
          <w:color w:val="000000" w:themeColor="text1"/>
        </w:rPr>
        <w:t xml:space="preserve"> (20</w:t>
      </w:r>
      <w:r w:rsidR="00F82B33">
        <w:rPr>
          <w:rFonts w:ascii="Times New Roman" w:hAnsi="Times New Roman" w:cs="Times New Roman"/>
          <w:color w:val="000000" w:themeColor="text1"/>
        </w:rPr>
        <w:t>3</w:t>
      </w:r>
      <w:r w:rsidRPr="00DA0105">
        <w:rPr>
          <w:rFonts w:ascii="Times New Roman" w:hAnsi="Times New Roman" w:cs="Times New Roman"/>
          <w:color w:val="000000" w:themeColor="text1"/>
        </w:rPr>
        <w:t>)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Дата выпуска </w:t>
      </w:r>
      <w:r w:rsidR="00F82B33">
        <w:rPr>
          <w:rFonts w:ascii="Times New Roman" w:hAnsi="Times New Roman" w:cs="Times New Roman"/>
          <w:color w:val="000000" w:themeColor="text1"/>
        </w:rPr>
        <w:t>07.07</w:t>
      </w:r>
      <w:r w:rsidR="00764D30" w:rsidRPr="00DA0105">
        <w:rPr>
          <w:rFonts w:ascii="Times New Roman" w:hAnsi="Times New Roman" w:cs="Times New Roman"/>
          <w:color w:val="000000" w:themeColor="text1"/>
        </w:rPr>
        <w:t>.2020</w:t>
      </w:r>
      <w:r w:rsidRPr="00DA0105">
        <w:rPr>
          <w:rFonts w:ascii="Times New Roman" w:hAnsi="Times New Roman" w:cs="Times New Roman"/>
          <w:color w:val="000000" w:themeColor="text1"/>
        </w:rPr>
        <w:t xml:space="preserve"> г.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>Тираж 15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>«Бесплатно»</w:t>
      </w:r>
    </w:p>
    <w:p w:rsidR="00945AC5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Адрес типографии: Новосибирская область,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Кочковский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ра</w:t>
      </w:r>
      <w:r w:rsidRPr="00DA0105">
        <w:rPr>
          <w:rFonts w:ascii="Times New Roman" w:hAnsi="Times New Roman" w:cs="Times New Roman"/>
          <w:color w:val="000000" w:themeColor="text1"/>
        </w:rPr>
        <w:t>й</w:t>
      </w:r>
      <w:r w:rsidRPr="00DA0105">
        <w:rPr>
          <w:rFonts w:ascii="Times New Roman" w:hAnsi="Times New Roman" w:cs="Times New Roman"/>
          <w:color w:val="000000" w:themeColor="text1"/>
        </w:rPr>
        <w:t>он, село Решеты, улица Комарова, 21</w:t>
      </w:r>
    </w:p>
    <w:sectPr w:rsidR="00945AC5" w:rsidRPr="00DA0105" w:rsidSect="00307A74">
      <w:footerReference w:type="default" r:id="rId9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1C" w:rsidRDefault="0067121C" w:rsidP="00BB0BB0">
      <w:pPr>
        <w:spacing w:after="0" w:line="240" w:lineRule="auto"/>
      </w:pPr>
      <w:r>
        <w:separator/>
      </w:r>
    </w:p>
  </w:endnote>
  <w:endnote w:type="continuationSeparator" w:id="0">
    <w:p w:rsidR="0067121C" w:rsidRDefault="0067121C" w:rsidP="00B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7344"/>
      <w:docPartObj>
        <w:docPartGallery w:val="Page Numbers (Bottom of Page)"/>
        <w:docPartUnique/>
      </w:docPartObj>
    </w:sdtPr>
    <w:sdtEndPr/>
    <w:sdtContent>
      <w:p w:rsidR="0084101C" w:rsidRDefault="00E1628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3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101C" w:rsidRDefault="008410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1C" w:rsidRDefault="0067121C" w:rsidP="00BB0BB0">
      <w:pPr>
        <w:spacing w:after="0" w:line="240" w:lineRule="auto"/>
      </w:pPr>
      <w:r>
        <w:separator/>
      </w:r>
    </w:p>
  </w:footnote>
  <w:footnote w:type="continuationSeparator" w:id="0">
    <w:p w:rsidR="0067121C" w:rsidRDefault="0067121C" w:rsidP="00BB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strike w:val="0"/>
        <w:dstrike w:val="0"/>
        <w:kern w:val="1"/>
        <w:position w:val="0"/>
        <w:sz w:val="18"/>
        <w:szCs w:val="18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dstrike w:val="0"/>
        <w:spacing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12D41C9"/>
    <w:multiLevelType w:val="hybridMultilevel"/>
    <w:tmpl w:val="291C69E6"/>
    <w:lvl w:ilvl="0" w:tplc="318E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C4D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A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E0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4F88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8E9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C20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5C7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7CC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35C21CB"/>
    <w:multiLevelType w:val="multilevel"/>
    <w:tmpl w:val="1CE2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E061CF"/>
    <w:multiLevelType w:val="hybridMultilevel"/>
    <w:tmpl w:val="875C5108"/>
    <w:lvl w:ilvl="0" w:tplc="AA3E8A9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0B59D3"/>
    <w:multiLevelType w:val="hybridMultilevel"/>
    <w:tmpl w:val="6D7EFD46"/>
    <w:lvl w:ilvl="0" w:tplc="48847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E65C7D"/>
    <w:multiLevelType w:val="singleLevel"/>
    <w:tmpl w:val="40902BA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3">
    <w:nsid w:val="252250FA"/>
    <w:multiLevelType w:val="hybridMultilevel"/>
    <w:tmpl w:val="CCC63E76"/>
    <w:lvl w:ilvl="0" w:tplc="A1CA66A6">
      <w:start w:val="11"/>
      <w:numFmt w:val="decimal"/>
      <w:lvlText w:val="%1."/>
      <w:lvlJc w:val="left"/>
      <w:pPr>
        <w:tabs>
          <w:tab w:val="num" w:pos="477"/>
        </w:tabs>
        <w:ind w:left="477" w:hanging="4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4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26A41E3"/>
    <w:multiLevelType w:val="hybridMultilevel"/>
    <w:tmpl w:val="4C0E303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E3669"/>
    <w:multiLevelType w:val="hybridMultilevel"/>
    <w:tmpl w:val="4E5CA2F8"/>
    <w:lvl w:ilvl="0" w:tplc="84006D8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4970C2D"/>
    <w:multiLevelType w:val="hybridMultilevel"/>
    <w:tmpl w:val="3460D6F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22">
    <w:nsid w:val="52682E38"/>
    <w:multiLevelType w:val="singleLevel"/>
    <w:tmpl w:val="B3E6314E"/>
    <w:lvl w:ilvl="0">
      <w:start w:val="2002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3">
    <w:nsid w:val="5FD07F80"/>
    <w:multiLevelType w:val="hybridMultilevel"/>
    <w:tmpl w:val="B4C8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27A6A"/>
    <w:multiLevelType w:val="hybridMultilevel"/>
    <w:tmpl w:val="C4DC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2848B8"/>
    <w:multiLevelType w:val="hybridMultilevel"/>
    <w:tmpl w:val="1D5CA4E4"/>
    <w:lvl w:ilvl="0" w:tplc="62AA9A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440180"/>
    <w:multiLevelType w:val="hybridMultilevel"/>
    <w:tmpl w:val="9128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282B36"/>
    <w:multiLevelType w:val="hybridMultilevel"/>
    <w:tmpl w:val="7AA44250"/>
    <w:lvl w:ilvl="0" w:tplc="D1CE4A30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AF279B"/>
    <w:multiLevelType w:val="hybridMultilevel"/>
    <w:tmpl w:val="494C3F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36A0C"/>
    <w:multiLevelType w:val="multilevel"/>
    <w:tmpl w:val="12C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22"/>
  </w:num>
  <w:num w:numId="5">
    <w:abstractNumId w:val="12"/>
  </w:num>
  <w:num w:numId="6">
    <w:abstractNumId w:val="3"/>
  </w:num>
  <w:num w:numId="7">
    <w:abstractNumId w:val="4"/>
  </w:num>
  <w:num w:numId="8">
    <w:abstractNumId w:val="5"/>
  </w:num>
  <w:num w:numId="9">
    <w:abstractNumId w:val="24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30"/>
  </w:num>
  <w:num w:numId="20">
    <w:abstractNumId w:val="27"/>
  </w:num>
  <w:num w:numId="21">
    <w:abstractNumId w:val="23"/>
  </w:num>
  <w:num w:numId="22">
    <w:abstractNumId w:val="18"/>
  </w:num>
  <w:num w:numId="23">
    <w:abstractNumId w:val="14"/>
  </w:num>
  <w:num w:numId="24">
    <w:abstractNumId w:val="16"/>
  </w:num>
  <w:num w:numId="25">
    <w:abstractNumId w:val="21"/>
  </w:num>
  <w:num w:numId="26">
    <w:abstractNumId w:val="26"/>
  </w:num>
  <w:num w:numId="27">
    <w:abstractNumId w:val="25"/>
  </w:num>
  <w:num w:numId="28">
    <w:abstractNumId w:val="17"/>
  </w:num>
  <w:num w:numId="29">
    <w:abstractNumId w:val="20"/>
  </w:num>
  <w:num w:numId="30">
    <w:abstractNumId w:val="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F5F"/>
    <w:rsid w:val="00001CBA"/>
    <w:rsid w:val="00003900"/>
    <w:rsid w:val="00005AFE"/>
    <w:rsid w:val="00010043"/>
    <w:rsid w:val="00010EF0"/>
    <w:rsid w:val="00016697"/>
    <w:rsid w:val="000214D5"/>
    <w:rsid w:val="000235D6"/>
    <w:rsid w:val="00023B59"/>
    <w:rsid w:val="000368E4"/>
    <w:rsid w:val="00041B3F"/>
    <w:rsid w:val="0004308E"/>
    <w:rsid w:val="00051447"/>
    <w:rsid w:val="0005691D"/>
    <w:rsid w:val="00057A01"/>
    <w:rsid w:val="000621C8"/>
    <w:rsid w:val="000623BB"/>
    <w:rsid w:val="00062985"/>
    <w:rsid w:val="00070F89"/>
    <w:rsid w:val="000710B8"/>
    <w:rsid w:val="000834F0"/>
    <w:rsid w:val="00095DCF"/>
    <w:rsid w:val="000A39AA"/>
    <w:rsid w:val="000A464C"/>
    <w:rsid w:val="000B20B0"/>
    <w:rsid w:val="000C04E5"/>
    <w:rsid w:val="000C1528"/>
    <w:rsid w:val="000C44AD"/>
    <w:rsid w:val="000D0D1F"/>
    <w:rsid w:val="000D127E"/>
    <w:rsid w:val="000D131F"/>
    <w:rsid w:val="000D5239"/>
    <w:rsid w:val="000E31A4"/>
    <w:rsid w:val="000E3947"/>
    <w:rsid w:val="000E4511"/>
    <w:rsid w:val="000E5D5A"/>
    <w:rsid w:val="000F45CF"/>
    <w:rsid w:val="000F509A"/>
    <w:rsid w:val="000F5487"/>
    <w:rsid w:val="0011256A"/>
    <w:rsid w:val="00112FC0"/>
    <w:rsid w:val="0011739F"/>
    <w:rsid w:val="001208BC"/>
    <w:rsid w:val="00125022"/>
    <w:rsid w:val="00130DD7"/>
    <w:rsid w:val="0013489A"/>
    <w:rsid w:val="001541D8"/>
    <w:rsid w:val="00160654"/>
    <w:rsid w:val="001615AE"/>
    <w:rsid w:val="00164806"/>
    <w:rsid w:val="00167674"/>
    <w:rsid w:val="00173B72"/>
    <w:rsid w:val="00175E11"/>
    <w:rsid w:val="00176466"/>
    <w:rsid w:val="001A1298"/>
    <w:rsid w:val="001A1CF8"/>
    <w:rsid w:val="001A5AB0"/>
    <w:rsid w:val="001B0B1C"/>
    <w:rsid w:val="001B321E"/>
    <w:rsid w:val="001B5AEB"/>
    <w:rsid w:val="001D617A"/>
    <w:rsid w:val="001D638D"/>
    <w:rsid w:val="001E055F"/>
    <w:rsid w:val="001E3657"/>
    <w:rsid w:val="001E3A59"/>
    <w:rsid w:val="001E63DF"/>
    <w:rsid w:val="001F0D6B"/>
    <w:rsid w:val="001F2C93"/>
    <w:rsid w:val="002065E5"/>
    <w:rsid w:val="0021176A"/>
    <w:rsid w:val="002125CF"/>
    <w:rsid w:val="00212E3F"/>
    <w:rsid w:val="002173DC"/>
    <w:rsid w:val="00224AFD"/>
    <w:rsid w:val="002320CD"/>
    <w:rsid w:val="00235816"/>
    <w:rsid w:val="002552EB"/>
    <w:rsid w:val="00257015"/>
    <w:rsid w:val="00260B3B"/>
    <w:rsid w:val="002629FE"/>
    <w:rsid w:val="00263F04"/>
    <w:rsid w:val="00272117"/>
    <w:rsid w:val="002740BE"/>
    <w:rsid w:val="00275A84"/>
    <w:rsid w:val="002765E0"/>
    <w:rsid w:val="00280C08"/>
    <w:rsid w:val="002849B8"/>
    <w:rsid w:val="0028595D"/>
    <w:rsid w:val="00290808"/>
    <w:rsid w:val="00293346"/>
    <w:rsid w:val="00293522"/>
    <w:rsid w:val="002A7B10"/>
    <w:rsid w:val="002B0415"/>
    <w:rsid w:val="002B1D4D"/>
    <w:rsid w:val="002B2C93"/>
    <w:rsid w:val="002B42E6"/>
    <w:rsid w:val="002B437D"/>
    <w:rsid w:val="002C0FD3"/>
    <w:rsid w:val="002C6687"/>
    <w:rsid w:val="002D08E3"/>
    <w:rsid w:val="002E15D6"/>
    <w:rsid w:val="002E2F10"/>
    <w:rsid w:val="00300C9E"/>
    <w:rsid w:val="003069F9"/>
    <w:rsid w:val="00307A74"/>
    <w:rsid w:val="00310B4D"/>
    <w:rsid w:val="00311BE1"/>
    <w:rsid w:val="003151D5"/>
    <w:rsid w:val="00315B7E"/>
    <w:rsid w:val="0031636D"/>
    <w:rsid w:val="0032264C"/>
    <w:rsid w:val="003232ED"/>
    <w:rsid w:val="00324623"/>
    <w:rsid w:val="00324B66"/>
    <w:rsid w:val="00336D12"/>
    <w:rsid w:val="003469BD"/>
    <w:rsid w:val="003478C7"/>
    <w:rsid w:val="003564A0"/>
    <w:rsid w:val="00371542"/>
    <w:rsid w:val="003734AD"/>
    <w:rsid w:val="00373699"/>
    <w:rsid w:val="00374C91"/>
    <w:rsid w:val="00380972"/>
    <w:rsid w:val="003833B9"/>
    <w:rsid w:val="00385600"/>
    <w:rsid w:val="0039154E"/>
    <w:rsid w:val="00393FFD"/>
    <w:rsid w:val="00396EE5"/>
    <w:rsid w:val="003A5AA5"/>
    <w:rsid w:val="003A6F3A"/>
    <w:rsid w:val="003B31E3"/>
    <w:rsid w:val="003B3E98"/>
    <w:rsid w:val="003C4D90"/>
    <w:rsid w:val="003D31FD"/>
    <w:rsid w:val="003E1BD6"/>
    <w:rsid w:val="003E6EAB"/>
    <w:rsid w:val="003F76FB"/>
    <w:rsid w:val="003F7E69"/>
    <w:rsid w:val="0040053A"/>
    <w:rsid w:val="004148FA"/>
    <w:rsid w:val="0042337A"/>
    <w:rsid w:val="004252B3"/>
    <w:rsid w:val="004252E0"/>
    <w:rsid w:val="00431962"/>
    <w:rsid w:val="0043205D"/>
    <w:rsid w:val="00445D0A"/>
    <w:rsid w:val="004524D4"/>
    <w:rsid w:val="00452E89"/>
    <w:rsid w:val="00454E2F"/>
    <w:rsid w:val="004611F5"/>
    <w:rsid w:val="0046231A"/>
    <w:rsid w:val="00475824"/>
    <w:rsid w:val="00475954"/>
    <w:rsid w:val="00475F16"/>
    <w:rsid w:val="00476C13"/>
    <w:rsid w:val="00477FAE"/>
    <w:rsid w:val="00491FE9"/>
    <w:rsid w:val="004B078E"/>
    <w:rsid w:val="004B47EF"/>
    <w:rsid w:val="004B5BC8"/>
    <w:rsid w:val="004C29D5"/>
    <w:rsid w:val="004C73FC"/>
    <w:rsid w:val="004D326D"/>
    <w:rsid w:val="004D69D0"/>
    <w:rsid w:val="004E19BB"/>
    <w:rsid w:val="005015F4"/>
    <w:rsid w:val="00503A87"/>
    <w:rsid w:val="005053DF"/>
    <w:rsid w:val="0050654F"/>
    <w:rsid w:val="005140F8"/>
    <w:rsid w:val="00514720"/>
    <w:rsid w:val="00514E49"/>
    <w:rsid w:val="00515E91"/>
    <w:rsid w:val="0051698D"/>
    <w:rsid w:val="00517BCB"/>
    <w:rsid w:val="00520182"/>
    <w:rsid w:val="00530737"/>
    <w:rsid w:val="00530BE9"/>
    <w:rsid w:val="005340FC"/>
    <w:rsid w:val="005372BB"/>
    <w:rsid w:val="00543476"/>
    <w:rsid w:val="0055250C"/>
    <w:rsid w:val="00563176"/>
    <w:rsid w:val="0057450D"/>
    <w:rsid w:val="0058368B"/>
    <w:rsid w:val="00583CDF"/>
    <w:rsid w:val="005928E3"/>
    <w:rsid w:val="00592A96"/>
    <w:rsid w:val="00595E35"/>
    <w:rsid w:val="0059692D"/>
    <w:rsid w:val="005A2E8D"/>
    <w:rsid w:val="005A3041"/>
    <w:rsid w:val="005A4587"/>
    <w:rsid w:val="005B2B85"/>
    <w:rsid w:val="005B5325"/>
    <w:rsid w:val="005C0D14"/>
    <w:rsid w:val="005C4CEC"/>
    <w:rsid w:val="005D0036"/>
    <w:rsid w:val="005D34F7"/>
    <w:rsid w:val="005D3B39"/>
    <w:rsid w:val="005D4E5D"/>
    <w:rsid w:val="005D51CC"/>
    <w:rsid w:val="005E12EC"/>
    <w:rsid w:val="005E16F0"/>
    <w:rsid w:val="005E1C2C"/>
    <w:rsid w:val="005E5E02"/>
    <w:rsid w:val="005F4EE3"/>
    <w:rsid w:val="005F7DC7"/>
    <w:rsid w:val="00605C7F"/>
    <w:rsid w:val="00612145"/>
    <w:rsid w:val="00613A95"/>
    <w:rsid w:val="006154A3"/>
    <w:rsid w:val="00624686"/>
    <w:rsid w:val="0062520F"/>
    <w:rsid w:val="0062728F"/>
    <w:rsid w:val="00636727"/>
    <w:rsid w:val="00642944"/>
    <w:rsid w:val="006444B1"/>
    <w:rsid w:val="00650894"/>
    <w:rsid w:val="00650DDF"/>
    <w:rsid w:val="006523F2"/>
    <w:rsid w:val="00655469"/>
    <w:rsid w:val="00660B73"/>
    <w:rsid w:val="00665F28"/>
    <w:rsid w:val="0067121C"/>
    <w:rsid w:val="00673797"/>
    <w:rsid w:val="00680BFA"/>
    <w:rsid w:val="00681250"/>
    <w:rsid w:val="00683CB3"/>
    <w:rsid w:val="0068633D"/>
    <w:rsid w:val="00692456"/>
    <w:rsid w:val="0069282F"/>
    <w:rsid w:val="006B04BC"/>
    <w:rsid w:val="006D6E85"/>
    <w:rsid w:val="006D7504"/>
    <w:rsid w:val="006D7B84"/>
    <w:rsid w:val="006D7E90"/>
    <w:rsid w:val="006E108A"/>
    <w:rsid w:val="006E6B57"/>
    <w:rsid w:val="006E6F72"/>
    <w:rsid w:val="006F3E44"/>
    <w:rsid w:val="00706D2F"/>
    <w:rsid w:val="007143C0"/>
    <w:rsid w:val="00717FF1"/>
    <w:rsid w:val="00726A28"/>
    <w:rsid w:val="00726D57"/>
    <w:rsid w:val="00731CBD"/>
    <w:rsid w:val="00733150"/>
    <w:rsid w:val="00740634"/>
    <w:rsid w:val="00743F74"/>
    <w:rsid w:val="00745759"/>
    <w:rsid w:val="007464F7"/>
    <w:rsid w:val="0074753A"/>
    <w:rsid w:val="00762942"/>
    <w:rsid w:val="007648AB"/>
    <w:rsid w:val="00764D30"/>
    <w:rsid w:val="007663B2"/>
    <w:rsid w:val="00772890"/>
    <w:rsid w:val="00781A43"/>
    <w:rsid w:val="007833FC"/>
    <w:rsid w:val="00786D52"/>
    <w:rsid w:val="0078712C"/>
    <w:rsid w:val="007971D9"/>
    <w:rsid w:val="007A3A65"/>
    <w:rsid w:val="007A4833"/>
    <w:rsid w:val="007B06CC"/>
    <w:rsid w:val="007B71AA"/>
    <w:rsid w:val="007C0B71"/>
    <w:rsid w:val="007C1A16"/>
    <w:rsid w:val="007C3210"/>
    <w:rsid w:val="007C5A45"/>
    <w:rsid w:val="007D331B"/>
    <w:rsid w:val="007D6EBA"/>
    <w:rsid w:val="00801051"/>
    <w:rsid w:val="00802DC4"/>
    <w:rsid w:val="00805E99"/>
    <w:rsid w:val="00817CFE"/>
    <w:rsid w:val="008202DA"/>
    <w:rsid w:val="00820EA7"/>
    <w:rsid w:val="00824503"/>
    <w:rsid w:val="008258FF"/>
    <w:rsid w:val="00833201"/>
    <w:rsid w:val="0083436D"/>
    <w:rsid w:val="00837DBA"/>
    <w:rsid w:val="0084101C"/>
    <w:rsid w:val="00842F27"/>
    <w:rsid w:val="00843B09"/>
    <w:rsid w:val="008461BF"/>
    <w:rsid w:val="008461F5"/>
    <w:rsid w:val="00850F9B"/>
    <w:rsid w:val="00857275"/>
    <w:rsid w:val="00861950"/>
    <w:rsid w:val="00862F83"/>
    <w:rsid w:val="00870DCA"/>
    <w:rsid w:val="0087223F"/>
    <w:rsid w:val="0087640C"/>
    <w:rsid w:val="00880F40"/>
    <w:rsid w:val="00882839"/>
    <w:rsid w:val="00887C2A"/>
    <w:rsid w:val="008943E5"/>
    <w:rsid w:val="008B0DAA"/>
    <w:rsid w:val="008B0DD5"/>
    <w:rsid w:val="008B3E50"/>
    <w:rsid w:val="008B5BB1"/>
    <w:rsid w:val="008B618A"/>
    <w:rsid w:val="008B7E1F"/>
    <w:rsid w:val="008C028D"/>
    <w:rsid w:val="008C1171"/>
    <w:rsid w:val="008C3FA8"/>
    <w:rsid w:val="008C59DF"/>
    <w:rsid w:val="008D156E"/>
    <w:rsid w:val="008D1E63"/>
    <w:rsid w:val="008D6986"/>
    <w:rsid w:val="008E0DBE"/>
    <w:rsid w:val="008E117B"/>
    <w:rsid w:val="008E21E5"/>
    <w:rsid w:val="008E5471"/>
    <w:rsid w:val="008E76F1"/>
    <w:rsid w:val="008F1A71"/>
    <w:rsid w:val="008F278A"/>
    <w:rsid w:val="008F30E8"/>
    <w:rsid w:val="008F74FF"/>
    <w:rsid w:val="0090732D"/>
    <w:rsid w:val="009146F6"/>
    <w:rsid w:val="00925013"/>
    <w:rsid w:val="009252E0"/>
    <w:rsid w:val="009325D5"/>
    <w:rsid w:val="00933ED7"/>
    <w:rsid w:val="0093588E"/>
    <w:rsid w:val="009360CB"/>
    <w:rsid w:val="00942700"/>
    <w:rsid w:val="00945AC5"/>
    <w:rsid w:val="009466F6"/>
    <w:rsid w:val="0096029E"/>
    <w:rsid w:val="00961F3F"/>
    <w:rsid w:val="00963167"/>
    <w:rsid w:val="009662B8"/>
    <w:rsid w:val="009670DF"/>
    <w:rsid w:val="00970F10"/>
    <w:rsid w:val="00974393"/>
    <w:rsid w:val="009755B4"/>
    <w:rsid w:val="00976E0A"/>
    <w:rsid w:val="00976E9B"/>
    <w:rsid w:val="009809E0"/>
    <w:rsid w:val="00980B48"/>
    <w:rsid w:val="0098349D"/>
    <w:rsid w:val="009835F8"/>
    <w:rsid w:val="00986CE9"/>
    <w:rsid w:val="00990171"/>
    <w:rsid w:val="009968EF"/>
    <w:rsid w:val="009970C8"/>
    <w:rsid w:val="009A175D"/>
    <w:rsid w:val="009A1C2D"/>
    <w:rsid w:val="009A4011"/>
    <w:rsid w:val="009A401F"/>
    <w:rsid w:val="009A5068"/>
    <w:rsid w:val="009A59A7"/>
    <w:rsid w:val="009B1F05"/>
    <w:rsid w:val="009C2687"/>
    <w:rsid w:val="009C48D3"/>
    <w:rsid w:val="009C49D3"/>
    <w:rsid w:val="009C57FD"/>
    <w:rsid w:val="009C634C"/>
    <w:rsid w:val="009C654A"/>
    <w:rsid w:val="009C6D76"/>
    <w:rsid w:val="009C7704"/>
    <w:rsid w:val="009C7C15"/>
    <w:rsid w:val="009D09E6"/>
    <w:rsid w:val="009D5BA5"/>
    <w:rsid w:val="009D7043"/>
    <w:rsid w:val="009E72C8"/>
    <w:rsid w:val="009F10BB"/>
    <w:rsid w:val="00A03DBE"/>
    <w:rsid w:val="00A055A4"/>
    <w:rsid w:val="00A109AF"/>
    <w:rsid w:val="00A16126"/>
    <w:rsid w:val="00A16DFF"/>
    <w:rsid w:val="00A34C30"/>
    <w:rsid w:val="00A3733F"/>
    <w:rsid w:val="00A431BF"/>
    <w:rsid w:val="00A4456D"/>
    <w:rsid w:val="00A5168D"/>
    <w:rsid w:val="00A519DC"/>
    <w:rsid w:val="00A63D15"/>
    <w:rsid w:val="00A65146"/>
    <w:rsid w:val="00A65AFA"/>
    <w:rsid w:val="00A71622"/>
    <w:rsid w:val="00A82B98"/>
    <w:rsid w:val="00A85197"/>
    <w:rsid w:val="00A915FF"/>
    <w:rsid w:val="00A91F4B"/>
    <w:rsid w:val="00A9612F"/>
    <w:rsid w:val="00AA769C"/>
    <w:rsid w:val="00AA7EDB"/>
    <w:rsid w:val="00AC16A1"/>
    <w:rsid w:val="00AC590C"/>
    <w:rsid w:val="00AD06B3"/>
    <w:rsid w:val="00AD6E6B"/>
    <w:rsid w:val="00AE2B22"/>
    <w:rsid w:val="00AF5CCB"/>
    <w:rsid w:val="00AF6C9B"/>
    <w:rsid w:val="00AF6DCC"/>
    <w:rsid w:val="00B0060B"/>
    <w:rsid w:val="00B05125"/>
    <w:rsid w:val="00B07F54"/>
    <w:rsid w:val="00B11164"/>
    <w:rsid w:val="00B115D0"/>
    <w:rsid w:val="00B12020"/>
    <w:rsid w:val="00B12AA9"/>
    <w:rsid w:val="00B12B33"/>
    <w:rsid w:val="00B1345F"/>
    <w:rsid w:val="00B23D52"/>
    <w:rsid w:val="00B2551C"/>
    <w:rsid w:val="00B27BF4"/>
    <w:rsid w:val="00B434E8"/>
    <w:rsid w:val="00B4727C"/>
    <w:rsid w:val="00B4739E"/>
    <w:rsid w:val="00B5216A"/>
    <w:rsid w:val="00B537CC"/>
    <w:rsid w:val="00B547DE"/>
    <w:rsid w:val="00B55C5E"/>
    <w:rsid w:val="00B60BD7"/>
    <w:rsid w:val="00B63BD2"/>
    <w:rsid w:val="00B81BE6"/>
    <w:rsid w:val="00B925DC"/>
    <w:rsid w:val="00B93947"/>
    <w:rsid w:val="00B93970"/>
    <w:rsid w:val="00B9408E"/>
    <w:rsid w:val="00B968D4"/>
    <w:rsid w:val="00B96B2B"/>
    <w:rsid w:val="00BA5F24"/>
    <w:rsid w:val="00BB04A0"/>
    <w:rsid w:val="00BB0BB0"/>
    <w:rsid w:val="00BB550C"/>
    <w:rsid w:val="00BB5A8F"/>
    <w:rsid w:val="00BC2B55"/>
    <w:rsid w:val="00BD4D8E"/>
    <w:rsid w:val="00BE004D"/>
    <w:rsid w:val="00BE705E"/>
    <w:rsid w:val="00BF2A9C"/>
    <w:rsid w:val="00BF2F52"/>
    <w:rsid w:val="00BF38EA"/>
    <w:rsid w:val="00C15CEC"/>
    <w:rsid w:val="00C1712C"/>
    <w:rsid w:val="00C20A2E"/>
    <w:rsid w:val="00C22CD8"/>
    <w:rsid w:val="00C271FB"/>
    <w:rsid w:val="00C27810"/>
    <w:rsid w:val="00C30BBE"/>
    <w:rsid w:val="00C335F7"/>
    <w:rsid w:val="00C40697"/>
    <w:rsid w:val="00C42148"/>
    <w:rsid w:val="00C47B12"/>
    <w:rsid w:val="00C5612A"/>
    <w:rsid w:val="00C568DD"/>
    <w:rsid w:val="00C6276D"/>
    <w:rsid w:val="00C66A0C"/>
    <w:rsid w:val="00C75848"/>
    <w:rsid w:val="00C80ABF"/>
    <w:rsid w:val="00C8116A"/>
    <w:rsid w:val="00C83A69"/>
    <w:rsid w:val="00C8667A"/>
    <w:rsid w:val="00C8681F"/>
    <w:rsid w:val="00C8785D"/>
    <w:rsid w:val="00C90B39"/>
    <w:rsid w:val="00CA5B51"/>
    <w:rsid w:val="00CA7DAC"/>
    <w:rsid w:val="00CB654A"/>
    <w:rsid w:val="00CD3FF4"/>
    <w:rsid w:val="00CD4DC0"/>
    <w:rsid w:val="00CE1F15"/>
    <w:rsid w:val="00CE5ED6"/>
    <w:rsid w:val="00CE6C2F"/>
    <w:rsid w:val="00CE7471"/>
    <w:rsid w:val="00CF1936"/>
    <w:rsid w:val="00CF1E71"/>
    <w:rsid w:val="00CF3A5A"/>
    <w:rsid w:val="00CF434B"/>
    <w:rsid w:val="00D02DD3"/>
    <w:rsid w:val="00D0336F"/>
    <w:rsid w:val="00D134ED"/>
    <w:rsid w:val="00D176C0"/>
    <w:rsid w:val="00D23F8C"/>
    <w:rsid w:val="00D27C45"/>
    <w:rsid w:val="00D32968"/>
    <w:rsid w:val="00D34151"/>
    <w:rsid w:val="00D400A6"/>
    <w:rsid w:val="00D404EA"/>
    <w:rsid w:val="00D42AC8"/>
    <w:rsid w:val="00D5134A"/>
    <w:rsid w:val="00D51843"/>
    <w:rsid w:val="00D52072"/>
    <w:rsid w:val="00D60625"/>
    <w:rsid w:val="00D6331D"/>
    <w:rsid w:val="00D6384C"/>
    <w:rsid w:val="00D663A4"/>
    <w:rsid w:val="00D663D8"/>
    <w:rsid w:val="00D67C23"/>
    <w:rsid w:val="00D7303B"/>
    <w:rsid w:val="00D777EC"/>
    <w:rsid w:val="00D80E6B"/>
    <w:rsid w:val="00D814B5"/>
    <w:rsid w:val="00D84859"/>
    <w:rsid w:val="00D879CA"/>
    <w:rsid w:val="00D92D4B"/>
    <w:rsid w:val="00D93B77"/>
    <w:rsid w:val="00DA0105"/>
    <w:rsid w:val="00DA037D"/>
    <w:rsid w:val="00DA355B"/>
    <w:rsid w:val="00DB2302"/>
    <w:rsid w:val="00DC0DF9"/>
    <w:rsid w:val="00DC141C"/>
    <w:rsid w:val="00DC5026"/>
    <w:rsid w:val="00DC58FA"/>
    <w:rsid w:val="00DC5F72"/>
    <w:rsid w:val="00DD3024"/>
    <w:rsid w:val="00DE0935"/>
    <w:rsid w:val="00E12E3F"/>
    <w:rsid w:val="00E12F60"/>
    <w:rsid w:val="00E14BE7"/>
    <w:rsid w:val="00E16289"/>
    <w:rsid w:val="00E1690A"/>
    <w:rsid w:val="00E21350"/>
    <w:rsid w:val="00E228CE"/>
    <w:rsid w:val="00E311BF"/>
    <w:rsid w:val="00E331D2"/>
    <w:rsid w:val="00E33465"/>
    <w:rsid w:val="00E359AC"/>
    <w:rsid w:val="00E4594C"/>
    <w:rsid w:val="00E474DC"/>
    <w:rsid w:val="00E47969"/>
    <w:rsid w:val="00E55444"/>
    <w:rsid w:val="00E56775"/>
    <w:rsid w:val="00E6475D"/>
    <w:rsid w:val="00E657AD"/>
    <w:rsid w:val="00E664D8"/>
    <w:rsid w:val="00E675E7"/>
    <w:rsid w:val="00E67F5F"/>
    <w:rsid w:val="00E723AF"/>
    <w:rsid w:val="00E77CA4"/>
    <w:rsid w:val="00E852E3"/>
    <w:rsid w:val="00E976FE"/>
    <w:rsid w:val="00E97E56"/>
    <w:rsid w:val="00EA0D91"/>
    <w:rsid w:val="00EA287A"/>
    <w:rsid w:val="00EA6AC0"/>
    <w:rsid w:val="00EB034C"/>
    <w:rsid w:val="00EB0786"/>
    <w:rsid w:val="00EB1FDA"/>
    <w:rsid w:val="00EB422D"/>
    <w:rsid w:val="00EB4834"/>
    <w:rsid w:val="00EB4C72"/>
    <w:rsid w:val="00EB5C3B"/>
    <w:rsid w:val="00EC0934"/>
    <w:rsid w:val="00EC15FB"/>
    <w:rsid w:val="00EC4126"/>
    <w:rsid w:val="00ED10A0"/>
    <w:rsid w:val="00ED1BB7"/>
    <w:rsid w:val="00ED3F9D"/>
    <w:rsid w:val="00ED44AB"/>
    <w:rsid w:val="00ED5838"/>
    <w:rsid w:val="00ED6628"/>
    <w:rsid w:val="00ED6C72"/>
    <w:rsid w:val="00EE57AE"/>
    <w:rsid w:val="00EE7A3C"/>
    <w:rsid w:val="00EF0413"/>
    <w:rsid w:val="00EF659A"/>
    <w:rsid w:val="00F03505"/>
    <w:rsid w:val="00F14890"/>
    <w:rsid w:val="00F15313"/>
    <w:rsid w:val="00F24EB8"/>
    <w:rsid w:val="00F272F8"/>
    <w:rsid w:val="00F3085F"/>
    <w:rsid w:val="00F47310"/>
    <w:rsid w:val="00F50A55"/>
    <w:rsid w:val="00F553DE"/>
    <w:rsid w:val="00F57ABD"/>
    <w:rsid w:val="00F6483A"/>
    <w:rsid w:val="00F64B96"/>
    <w:rsid w:val="00F71575"/>
    <w:rsid w:val="00F75132"/>
    <w:rsid w:val="00F763F5"/>
    <w:rsid w:val="00F82B33"/>
    <w:rsid w:val="00F90265"/>
    <w:rsid w:val="00FA0BC0"/>
    <w:rsid w:val="00FB0340"/>
    <w:rsid w:val="00FB13B7"/>
    <w:rsid w:val="00FB1F03"/>
    <w:rsid w:val="00FB2080"/>
    <w:rsid w:val="00FB69C2"/>
    <w:rsid w:val="00FB6E2E"/>
    <w:rsid w:val="00FC010C"/>
    <w:rsid w:val="00FC14F6"/>
    <w:rsid w:val="00FC317B"/>
    <w:rsid w:val="00FC3DF4"/>
    <w:rsid w:val="00FC459B"/>
    <w:rsid w:val="00FC76F4"/>
    <w:rsid w:val="00FE7B59"/>
    <w:rsid w:val="00FF1B47"/>
    <w:rsid w:val="00FF4CB4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3"/>
  </w:style>
  <w:style w:type="paragraph" w:styleId="1">
    <w:name w:val="heading 1"/>
    <w:basedOn w:val="a"/>
    <w:next w:val="a"/>
    <w:link w:val="10"/>
    <w:uiPriority w:val="9"/>
    <w:qFormat/>
    <w:rsid w:val="00DC5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2AA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12AA9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9334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9334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93346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9334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F3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472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B4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12A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2AA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5">
    <w:name w:val="Font Style15"/>
    <w:rsid w:val="00B12AA9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DC5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rsid w:val="00DC58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C58F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rsid w:val="00DC58F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C58FA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31">
    <w:name w:val="Body Text 3"/>
    <w:basedOn w:val="a"/>
    <w:link w:val="32"/>
    <w:uiPriority w:val="99"/>
    <w:rsid w:val="00DC58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DC58F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BB0"/>
  </w:style>
  <w:style w:type="paragraph" w:styleId="aa">
    <w:name w:val="footer"/>
    <w:basedOn w:val="a"/>
    <w:link w:val="ab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BB0"/>
  </w:style>
  <w:style w:type="paragraph" w:styleId="ac">
    <w:name w:val="Title"/>
    <w:basedOn w:val="a"/>
    <w:link w:val="ad"/>
    <w:uiPriority w:val="10"/>
    <w:qFormat/>
    <w:rsid w:val="00B63B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uiPriority w:val="10"/>
    <w:rsid w:val="00B63BD2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2125CF"/>
    <w:rPr>
      <w:color w:val="0000FF"/>
      <w:u w:val="single"/>
    </w:rPr>
  </w:style>
  <w:style w:type="paragraph" w:customStyle="1" w:styleId="u">
    <w:name w:val="u"/>
    <w:basedOn w:val="a"/>
    <w:rsid w:val="0021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5CF"/>
  </w:style>
  <w:style w:type="character" w:customStyle="1" w:styleId="40">
    <w:name w:val="Заголовок 4 Знак"/>
    <w:basedOn w:val="a0"/>
    <w:link w:val="4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uiPriority w:val="99"/>
    <w:rsid w:val="002933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"/>
    <w:aliases w:val="Основной текст1"/>
    <w:basedOn w:val="a"/>
    <w:link w:val="af0"/>
    <w:rsid w:val="002933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aliases w:val="Основной текст1 Знак"/>
    <w:basedOn w:val="a0"/>
    <w:link w:val="af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uiPriority w:val="99"/>
    <w:rsid w:val="00293346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page number"/>
    <w:uiPriority w:val="99"/>
    <w:rsid w:val="00293346"/>
    <w:rPr>
      <w:rFonts w:cs="Times New Roman"/>
    </w:rPr>
  </w:style>
  <w:style w:type="paragraph" w:styleId="af2">
    <w:name w:val="footnote text"/>
    <w:basedOn w:val="a"/>
    <w:link w:val="af3"/>
    <w:semiHidden/>
    <w:rsid w:val="0029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3346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293346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293346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3346"/>
    <w:rPr>
      <w:rFonts w:ascii="Tahoma" w:eastAsia="Times New Roman" w:hAnsi="Tahoma" w:cs="Times New Roman"/>
      <w:sz w:val="16"/>
      <w:szCs w:val="20"/>
    </w:rPr>
  </w:style>
  <w:style w:type="paragraph" w:customStyle="1" w:styleId="NoSpacing1">
    <w:name w:val="No Spacing1"/>
    <w:uiPriority w:val="99"/>
    <w:rsid w:val="002933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uiPriority w:val="34"/>
    <w:qFormat/>
    <w:rsid w:val="00293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293346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293346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293346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293346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293346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293346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293346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293346"/>
    <w:rPr>
      <w:rFonts w:cs="Times New Roman"/>
      <w:sz w:val="24"/>
      <w:szCs w:val="24"/>
    </w:rPr>
  </w:style>
  <w:style w:type="character" w:customStyle="1" w:styleId="HeaderChar">
    <w:name w:val="Header Char"/>
    <w:locked/>
    <w:rsid w:val="00293346"/>
    <w:rPr>
      <w:rFonts w:cs="Times New Roman"/>
      <w:sz w:val="24"/>
      <w:szCs w:val="24"/>
    </w:rPr>
  </w:style>
  <w:style w:type="character" w:customStyle="1" w:styleId="FooterChar">
    <w:name w:val="Footer Char"/>
    <w:locked/>
    <w:rsid w:val="00293346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293346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293346"/>
    <w:rPr>
      <w:rFonts w:ascii="Tahoma" w:hAnsi="Tahoma" w:cs="Tahoma"/>
      <w:sz w:val="16"/>
      <w:szCs w:val="16"/>
    </w:rPr>
  </w:style>
  <w:style w:type="paragraph" w:styleId="af7">
    <w:name w:val="Document Map"/>
    <w:basedOn w:val="a"/>
    <w:link w:val="af8"/>
    <w:semiHidden/>
    <w:rsid w:val="002933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29334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No Spacing"/>
    <w:qFormat/>
    <w:rsid w:val="002933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4D326D"/>
  </w:style>
  <w:style w:type="paragraph" w:customStyle="1" w:styleId="ConsPlusTitle">
    <w:name w:val="ConsPlusTitle"/>
    <w:rsid w:val="00EF0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C20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20A2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xl80">
    <w:name w:val="xl80"/>
    <w:basedOn w:val="a"/>
    <w:rsid w:val="000F45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afa">
    <w:name w:val="Block Text"/>
    <w:basedOn w:val="a"/>
    <w:rsid w:val="000F45CF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1">
    <w:name w:val="s_1"/>
    <w:basedOn w:val="a"/>
    <w:rsid w:val="0068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sid w:val="00B5216A"/>
    <w:rPr>
      <w:b/>
      <w:bCs/>
    </w:rPr>
  </w:style>
  <w:style w:type="paragraph" w:customStyle="1" w:styleId="ConsNormal">
    <w:name w:val="ConsNormal"/>
    <w:uiPriority w:val="99"/>
    <w:rsid w:val="00726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SpacingChar">
    <w:name w:val="No Spacing Char"/>
    <w:basedOn w:val="a0"/>
    <w:link w:val="12"/>
    <w:locked/>
    <w:rsid w:val="00726A28"/>
    <w:rPr>
      <w:rFonts w:ascii="Calibri" w:hAnsi="Calibri"/>
      <w:lang w:eastAsia="en-US"/>
    </w:rPr>
  </w:style>
  <w:style w:type="paragraph" w:customStyle="1" w:styleId="12">
    <w:name w:val="Без интервала1"/>
    <w:link w:val="NoSpacingChar"/>
    <w:rsid w:val="00726A28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nformat">
    <w:name w:val="ConsPlusNonformat"/>
    <w:rsid w:val="00764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9835F8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9835F8"/>
    <w:pPr>
      <w:tabs>
        <w:tab w:val="right" w:leader="dot" w:pos="9345"/>
      </w:tabs>
      <w:spacing w:after="100"/>
    </w:pPr>
    <w:rPr>
      <w:rFonts w:ascii="Times New Roman" w:eastAsiaTheme="minorHAnsi" w:hAnsi="Times New Roman" w:cs="Times New Roman"/>
      <w:b/>
      <w:noProof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9835F8"/>
    <w:pPr>
      <w:spacing w:after="100"/>
      <w:ind w:left="440"/>
    </w:pPr>
    <w:rPr>
      <w:rFonts w:eastAsiaTheme="minorHAnsi"/>
      <w:lang w:eastAsia="en-US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257015"/>
    <w:pPr>
      <w:spacing w:after="100"/>
      <w:ind w:left="220"/>
    </w:pPr>
    <w:rPr>
      <w:lang w:eastAsia="en-US"/>
    </w:rPr>
  </w:style>
  <w:style w:type="character" w:customStyle="1" w:styleId="FontStyle19">
    <w:name w:val="Font Style19"/>
    <w:uiPriority w:val="99"/>
    <w:rsid w:val="00583CDF"/>
    <w:rPr>
      <w:rFonts w:ascii="Times New Roman" w:hAnsi="Times New Roman"/>
      <w:sz w:val="26"/>
    </w:rPr>
  </w:style>
  <w:style w:type="character" w:styleId="afd">
    <w:name w:val="Intense Emphasis"/>
    <w:uiPriority w:val="21"/>
    <w:qFormat/>
    <w:rsid w:val="007D331B"/>
    <w:rPr>
      <w:b/>
      <w:bCs/>
      <w:i/>
      <w:iCs/>
      <w:color w:val="4F81BD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rsid w:val="00C47B12"/>
    <w:pPr>
      <w:widowControl w:val="0"/>
      <w:tabs>
        <w:tab w:val="left" w:pos="10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C47B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C4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_"/>
    <w:basedOn w:val="a0"/>
    <w:locked/>
    <w:rsid w:val="00B255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f">
    <w:name w:val="caption"/>
    <w:basedOn w:val="a"/>
    <w:next w:val="a"/>
    <w:qFormat/>
    <w:rsid w:val="006D7E9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0">
    <w:name w:val="мой нормальный"/>
    <w:basedOn w:val="a"/>
    <w:autoRedefine/>
    <w:qFormat/>
    <w:rsid w:val="008B0DAA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US" w:bidi="en-US"/>
    </w:rPr>
  </w:style>
  <w:style w:type="table" w:customStyle="1" w:styleId="26">
    <w:name w:val="Сетка таблицы2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1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C80ABF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80ABF"/>
    <w:pPr>
      <w:spacing w:line="221" w:lineRule="atLeast"/>
    </w:pPr>
    <w:rPr>
      <w:rFonts w:cs="Times New Roman"/>
      <w:color w:val="auto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80AB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ainStyl">
    <w:name w:val="MainStyl"/>
    <w:basedOn w:val="a"/>
    <w:rsid w:val="0056317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character" w:customStyle="1" w:styleId="apple-style-span">
    <w:name w:val="apple-style-span"/>
    <w:basedOn w:val="a0"/>
    <w:rsid w:val="00650894"/>
    <w:rPr>
      <w:rFonts w:cs="Times New Roman"/>
    </w:rPr>
  </w:style>
  <w:style w:type="character" w:customStyle="1" w:styleId="s10">
    <w:name w:val="s1"/>
    <w:basedOn w:val="a0"/>
    <w:rsid w:val="005D3B39"/>
  </w:style>
  <w:style w:type="character" w:customStyle="1" w:styleId="27">
    <w:name w:val="Основной текст (2)_"/>
    <w:basedOn w:val="a0"/>
    <w:link w:val="28"/>
    <w:rsid w:val="005D3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D3B39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center">
    <w:name w:val="rtecenter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33ED7"/>
  </w:style>
  <w:style w:type="paragraph" w:customStyle="1" w:styleId="p4">
    <w:name w:val="p4"/>
    <w:basedOn w:val="a"/>
    <w:rsid w:val="0093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BA5F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09FF-0B8A-47D7-A299-003C66F2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8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294</cp:revision>
  <cp:lastPrinted>2015-12-24T09:25:00Z</cp:lastPrinted>
  <dcterms:created xsi:type="dcterms:W3CDTF">2015-02-09T05:44:00Z</dcterms:created>
  <dcterms:modified xsi:type="dcterms:W3CDTF">2020-09-09T04:26:00Z</dcterms:modified>
</cp:coreProperties>
</file>