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501"/>
      </w:tblGrid>
      <w:tr w:rsidR="00881E7B" w:rsidRPr="00881E7B" w:rsidTr="00B81BE6">
        <w:tc>
          <w:tcPr>
            <w:tcW w:w="7501" w:type="dxa"/>
            <w:shd w:val="clear" w:color="auto" w:fill="A6A6A6" w:themeFill="background1" w:themeFillShade="A6"/>
          </w:tcPr>
          <w:p w:rsidR="007648AB" w:rsidRPr="00881E7B" w:rsidRDefault="009B2D94" w:rsidP="00881E7B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81E7B">
              <w:rPr>
                <w:rFonts w:ascii="Times New Roman" w:hAnsi="Times New Roman" w:cs="Times New Roman"/>
                <w:b/>
                <w:color w:val="000000" w:themeColor="text1"/>
              </w:rPr>
              <w:t>2</w:t>
            </w:r>
            <w:r w:rsidR="00881E7B" w:rsidRPr="00881E7B">
              <w:rPr>
                <w:rFonts w:ascii="Times New Roman" w:hAnsi="Times New Roman" w:cs="Times New Roman"/>
                <w:b/>
                <w:color w:val="000000" w:themeColor="text1"/>
              </w:rPr>
              <w:t>5</w:t>
            </w:r>
            <w:r w:rsidR="00FB69C2" w:rsidRPr="00881E7B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="004A37AE" w:rsidRPr="00881E7B">
              <w:rPr>
                <w:rFonts w:ascii="Times New Roman" w:hAnsi="Times New Roman" w:cs="Times New Roman"/>
                <w:b/>
                <w:color w:val="000000" w:themeColor="text1"/>
              </w:rPr>
              <w:t>июня</w:t>
            </w:r>
            <w:r w:rsidR="00ED6C72" w:rsidRPr="00881E7B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="00FC317B" w:rsidRPr="00881E7B">
              <w:rPr>
                <w:rFonts w:ascii="Times New Roman" w:hAnsi="Times New Roman" w:cs="Times New Roman"/>
                <w:b/>
                <w:color w:val="000000" w:themeColor="text1"/>
              </w:rPr>
              <w:t>20</w:t>
            </w:r>
            <w:r w:rsidR="00764D30" w:rsidRPr="00881E7B">
              <w:rPr>
                <w:rFonts w:ascii="Times New Roman" w:hAnsi="Times New Roman" w:cs="Times New Roman"/>
                <w:b/>
                <w:color w:val="000000" w:themeColor="text1"/>
              </w:rPr>
              <w:t>20</w:t>
            </w:r>
            <w:r w:rsidR="00FC317B" w:rsidRPr="00881E7B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="007648AB" w:rsidRPr="00881E7B">
              <w:rPr>
                <w:rFonts w:ascii="Times New Roman" w:hAnsi="Times New Roman" w:cs="Times New Roman"/>
                <w:b/>
                <w:color w:val="000000" w:themeColor="text1"/>
              </w:rPr>
              <w:t>года №</w:t>
            </w:r>
            <w:r w:rsidR="0098349D" w:rsidRPr="00881E7B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="00881E7B" w:rsidRPr="00881E7B">
              <w:rPr>
                <w:rFonts w:ascii="Times New Roman" w:hAnsi="Times New Roman" w:cs="Times New Roman"/>
                <w:b/>
                <w:color w:val="000000" w:themeColor="text1"/>
              </w:rPr>
              <w:t>8</w:t>
            </w:r>
            <w:r w:rsidR="009A4011" w:rsidRPr="00881E7B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="008F30E8" w:rsidRPr="00881E7B">
              <w:rPr>
                <w:rFonts w:ascii="Times New Roman" w:hAnsi="Times New Roman" w:cs="Times New Roman"/>
                <w:b/>
                <w:color w:val="000000" w:themeColor="text1"/>
              </w:rPr>
              <w:t>(</w:t>
            </w:r>
            <w:r w:rsidR="008D6986" w:rsidRPr="00881E7B">
              <w:rPr>
                <w:rFonts w:ascii="Times New Roman" w:hAnsi="Times New Roman" w:cs="Times New Roman"/>
                <w:b/>
                <w:color w:val="000000" w:themeColor="text1"/>
              </w:rPr>
              <w:t>20</w:t>
            </w:r>
            <w:r w:rsidR="00881E7B" w:rsidRPr="00881E7B">
              <w:rPr>
                <w:rFonts w:ascii="Times New Roman" w:hAnsi="Times New Roman" w:cs="Times New Roman"/>
                <w:b/>
                <w:color w:val="000000" w:themeColor="text1"/>
              </w:rPr>
              <w:t>2</w:t>
            </w:r>
            <w:r w:rsidR="00D404EA" w:rsidRPr="00881E7B">
              <w:rPr>
                <w:rFonts w:ascii="Times New Roman" w:hAnsi="Times New Roman" w:cs="Times New Roman"/>
                <w:b/>
                <w:color w:val="000000" w:themeColor="text1"/>
              </w:rPr>
              <w:t xml:space="preserve">)         </w:t>
            </w:r>
            <w:r w:rsidR="004C29D5" w:rsidRPr="00881E7B">
              <w:rPr>
                <w:rFonts w:ascii="Times New Roman" w:hAnsi="Times New Roman" w:cs="Times New Roman"/>
                <w:b/>
                <w:color w:val="000000" w:themeColor="text1"/>
              </w:rPr>
              <w:t xml:space="preserve">    </w:t>
            </w:r>
            <w:r w:rsidR="005E1C2C" w:rsidRPr="00881E7B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="004C29D5" w:rsidRPr="00881E7B">
              <w:rPr>
                <w:rFonts w:ascii="Times New Roman" w:hAnsi="Times New Roman" w:cs="Times New Roman"/>
                <w:b/>
                <w:color w:val="000000" w:themeColor="text1"/>
              </w:rPr>
              <w:t xml:space="preserve">  </w:t>
            </w:r>
            <w:r w:rsidR="00D404EA" w:rsidRPr="00881E7B">
              <w:rPr>
                <w:rFonts w:ascii="Times New Roman" w:hAnsi="Times New Roman" w:cs="Times New Roman"/>
                <w:b/>
                <w:color w:val="000000" w:themeColor="text1"/>
              </w:rPr>
              <w:t xml:space="preserve">     </w:t>
            </w:r>
            <w:r w:rsidR="00E359AC" w:rsidRPr="00881E7B">
              <w:rPr>
                <w:rFonts w:ascii="Times New Roman" w:hAnsi="Times New Roman" w:cs="Times New Roman"/>
                <w:b/>
                <w:color w:val="000000" w:themeColor="text1"/>
              </w:rPr>
              <w:t xml:space="preserve">    </w:t>
            </w:r>
            <w:r w:rsidR="007648AB" w:rsidRPr="00881E7B">
              <w:rPr>
                <w:rFonts w:ascii="Times New Roman" w:hAnsi="Times New Roman" w:cs="Times New Roman"/>
                <w:b/>
                <w:color w:val="000000" w:themeColor="text1"/>
              </w:rPr>
              <w:t xml:space="preserve">  «</w:t>
            </w:r>
            <w:proofErr w:type="spellStart"/>
            <w:r w:rsidR="007648AB" w:rsidRPr="00881E7B">
              <w:rPr>
                <w:rFonts w:ascii="Times New Roman" w:hAnsi="Times New Roman" w:cs="Times New Roman"/>
                <w:b/>
                <w:color w:val="000000" w:themeColor="text1"/>
              </w:rPr>
              <w:t>Решетовский</w:t>
            </w:r>
            <w:proofErr w:type="spellEnd"/>
            <w:r w:rsidR="007648AB" w:rsidRPr="00881E7B">
              <w:rPr>
                <w:rFonts w:ascii="Times New Roman" w:hAnsi="Times New Roman" w:cs="Times New Roman"/>
                <w:b/>
                <w:color w:val="000000" w:themeColor="text1"/>
              </w:rPr>
              <w:t xml:space="preserve"> вестник»</w:t>
            </w:r>
          </w:p>
        </w:tc>
      </w:tr>
    </w:tbl>
    <w:tbl>
      <w:tblPr>
        <w:tblW w:w="6926" w:type="dxa"/>
        <w:tblCellSpacing w:w="15" w:type="dxa"/>
        <w:tblLook w:val="04A0" w:firstRow="1" w:lastRow="0" w:firstColumn="1" w:lastColumn="0" w:noHBand="0" w:noVBand="1"/>
      </w:tblPr>
      <w:tblGrid>
        <w:gridCol w:w="1358"/>
        <w:gridCol w:w="5568"/>
      </w:tblGrid>
      <w:tr w:rsidR="00881E7B" w:rsidRPr="00881E7B" w:rsidTr="00CD4DC0">
        <w:trPr>
          <w:trHeight w:val="15"/>
          <w:tblCellSpacing w:w="15" w:type="dxa"/>
        </w:trPr>
        <w:tc>
          <w:tcPr>
            <w:tcW w:w="131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3DC" w:rsidRPr="00881E7B" w:rsidRDefault="002173DC" w:rsidP="00881E7B">
            <w:pPr>
              <w:spacing w:after="0" w:line="240" w:lineRule="auto"/>
              <w:ind w:firstLine="567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55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3DC" w:rsidRPr="00881E7B" w:rsidRDefault="002173DC" w:rsidP="00881E7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</w:tbl>
    <w:p w:rsidR="00B93970" w:rsidRPr="00881E7B" w:rsidRDefault="00B93970" w:rsidP="00881E7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</w:rPr>
      </w:pPr>
    </w:p>
    <w:p w:rsidR="00933ED7" w:rsidRPr="00881E7B" w:rsidRDefault="00FB69C2" w:rsidP="00881E7B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color w:val="000000" w:themeColor="text1"/>
        </w:rPr>
      </w:pPr>
      <w:r w:rsidRPr="00881E7B">
        <w:rPr>
          <w:rFonts w:ascii="Times New Roman" w:hAnsi="Times New Roman" w:cs="Times New Roman"/>
          <w:b/>
          <w:color w:val="000000" w:themeColor="text1"/>
        </w:rPr>
        <w:t xml:space="preserve">                                                                                  </w:t>
      </w:r>
    </w:p>
    <w:p w:rsidR="00881E7B" w:rsidRPr="00881E7B" w:rsidRDefault="00881E7B" w:rsidP="00881E7B">
      <w:pPr>
        <w:pStyle w:val="1"/>
        <w:spacing w:before="0" w:line="240" w:lineRule="auto"/>
        <w:jc w:val="center"/>
        <w:rPr>
          <w:rFonts w:ascii="Times New Roman" w:hAnsi="Times New Roman" w:cs="Times New Roman"/>
          <w:bCs w:val="0"/>
          <w:color w:val="000000" w:themeColor="text1"/>
          <w:sz w:val="22"/>
          <w:szCs w:val="22"/>
        </w:rPr>
      </w:pPr>
      <w:r w:rsidRPr="00881E7B">
        <w:rPr>
          <w:rFonts w:ascii="Times New Roman" w:hAnsi="Times New Roman" w:cs="Times New Roman"/>
          <w:bCs w:val="0"/>
          <w:color w:val="000000" w:themeColor="text1"/>
          <w:sz w:val="22"/>
          <w:szCs w:val="22"/>
        </w:rPr>
        <w:t>СОВЕТ ДЕПУТАТОВ РЕШЕТОВСКОГО СЕЛЬСОВЕТА</w:t>
      </w:r>
    </w:p>
    <w:p w:rsidR="00881E7B" w:rsidRPr="00881E7B" w:rsidRDefault="00881E7B" w:rsidP="00881E7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 w:rsidRPr="00881E7B">
        <w:rPr>
          <w:rFonts w:ascii="Times New Roman" w:hAnsi="Times New Roman" w:cs="Times New Roman"/>
          <w:b/>
          <w:bCs/>
          <w:color w:val="000000" w:themeColor="text1"/>
        </w:rPr>
        <w:t>КОЧКОВСКОГО РАЙОНА</w:t>
      </w:r>
      <w:r w:rsidRPr="00881E7B">
        <w:rPr>
          <w:rFonts w:ascii="Times New Roman" w:hAnsi="Times New Roman" w:cs="Times New Roman"/>
          <w:b/>
          <w:color w:val="000000" w:themeColor="text1"/>
        </w:rPr>
        <w:t xml:space="preserve"> НОВОСИБИРСКОЙ ОБЛАСТИ</w:t>
      </w:r>
    </w:p>
    <w:p w:rsidR="00881E7B" w:rsidRPr="00881E7B" w:rsidRDefault="00881E7B" w:rsidP="00881E7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881E7B">
        <w:rPr>
          <w:rFonts w:ascii="Times New Roman" w:hAnsi="Times New Roman" w:cs="Times New Roman"/>
          <w:b/>
          <w:bCs/>
          <w:color w:val="000000" w:themeColor="text1"/>
        </w:rPr>
        <w:t>( пятого созыва</w:t>
      </w:r>
      <w:proofErr w:type="gramStart"/>
      <w:r w:rsidRPr="00881E7B">
        <w:rPr>
          <w:rFonts w:ascii="Times New Roman" w:hAnsi="Times New Roman" w:cs="Times New Roman"/>
          <w:b/>
          <w:bCs/>
          <w:color w:val="000000" w:themeColor="text1"/>
        </w:rPr>
        <w:t xml:space="preserve"> )</w:t>
      </w:r>
      <w:proofErr w:type="gramEnd"/>
    </w:p>
    <w:p w:rsidR="00881E7B" w:rsidRPr="00881E7B" w:rsidRDefault="00881E7B" w:rsidP="00881E7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</w:rPr>
      </w:pPr>
    </w:p>
    <w:p w:rsidR="00881E7B" w:rsidRPr="00881E7B" w:rsidRDefault="00881E7B" w:rsidP="00881E7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881E7B">
        <w:rPr>
          <w:rFonts w:ascii="Times New Roman" w:hAnsi="Times New Roman" w:cs="Times New Roman"/>
          <w:b/>
          <w:bCs/>
          <w:color w:val="000000" w:themeColor="text1"/>
        </w:rPr>
        <w:t xml:space="preserve">                                                                                                       </w:t>
      </w:r>
    </w:p>
    <w:p w:rsidR="00881E7B" w:rsidRPr="00881E7B" w:rsidRDefault="00881E7B" w:rsidP="00881E7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881E7B">
        <w:rPr>
          <w:rFonts w:ascii="Times New Roman" w:hAnsi="Times New Roman" w:cs="Times New Roman"/>
          <w:b/>
          <w:bCs/>
          <w:color w:val="000000" w:themeColor="text1"/>
        </w:rPr>
        <w:t>РЕШЕНИЕ</w:t>
      </w:r>
    </w:p>
    <w:p w:rsidR="00881E7B" w:rsidRPr="00881E7B" w:rsidRDefault="00881E7B" w:rsidP="00881E7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881E7B">
        <w:rPr>
          <w:rFonts w:ascii="Times New Roman" w:hAnsi="Times New Roman" w:cs="Times New Roman"/>
          <w:b/>
          <w:bCs/>
          <w:color w:val="000000" w:themeColor="text1"/>
        </w:rPr>
        <w:t xml:space="preserve">  пятьдесят второй  сессии</w:t>
      </w:r>
    </w:p>
    <w:p w:rsidR="00881E7B" w:rsidRPr="00881E7B" w:rsidRDefault="00881E7B" w:rsidP="00881E7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</w:rPr>
      </w:pPr>
    </w:p>
    <w:p w:rsidR="00881E7B" w:rsidRPr="00881E7B" w:rsidRDefault="00881E7B" w:rsidP="00881E7B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 w:rsidRPr="00881E7B">
        <w:rPr>
          <w:rFonts w:ascii="Times New Roman" w:hAnsi="Times New Roman" w:cs="Times New Roman"/>
          <w:b/>
          <w:color w:val="000000" w:themeColor="text1"/>
        </w:rPr>
        <w:t>от 22.06.2020                                                                                              № 1</w:t>
      </w:r>
    </w:p>
    <w:p w:rsidR="00881E7B" w:rsidRPr="00881E7B" w:rsidRDefault="00881E7B" w:rsidP="00881E7B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</w:p>
    <w:p w:rsidR="00881E7B" w:rsidRPr="00881E7B" w:rsidRDefault="00881E7B" w:rsidP="00881E7B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</w:p>
    <w:p w:rsidR="00881E7B" w:rsidRPr="00881E7B" w:rsidRDefault="00881E7B" w:rsidP="00881E7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 w:rsidRPr="00881E7B">
        <w:rPr>
          <w:rFonts w:ascii="Times New Roman" w:hAnsi="Times New Roman" w:cs="Times New Roman"/>
          <w:b/>
          <w:color w:val="000000" w:themeColor="text1"/>
        </w:rPr>
        <w:t>О назначении выборов депутатов Совета депутатов</w:t>
      </w:r>
    </w:p>
    <w:p w:rsidR="00881E7B" w:rsidRPr="00881E7B" w:rsidRDefault="00881E7B" w:rsidP="00881E7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proofErr w:type="spellStart"/>
      <w:r w:rsidRPr="00881E7B">
        <w:rPr>
          <w:rFonts w:ascii="Times New Roman" w:hAnsi="Times New Roman" w:cs="Times New Roman"/>
          <w:b/>
          <w:color w:val="000000" w:themeColor="text1"/>
        </w:rPr>
        <w:t>Решетовского</w:t>
      </w:r>
      <w:proofErr w:type="spellEnd"/>
      <w:r w:rsidRPr="00881E7B">
        <w:rPr>
          <w:rFonts w:ascii="Times New Roman" w:hAnsi="Times New Roman" w:cs="Times New Roman"/>
          <w:b/>
          <w:color w:val="000000" w:themeColor="text1"/>
        </w:rPr>
        <w:t xml:space="preserve"> сельсовета </w:t>
      </w:r>
      <w:proofErr w:type="spellStart"/>
      <w:r w:rsidRPr="00881E7B">
        <w:rPr>
          <w:rFonts w:ascii="Times New Roman" w:hAnsi="Times New Roman" w:cs="Times New Roman"/>
          <w:b/>
          <w:color w:val="000000" w:themeColor="text1"/>
        </w:rPr>
        <w:t>Кочковского</w:t>
      </w:r>
      <w:proofErr w:type="spellEnd"/>
      <w:r w:rsidRPr="00881E7B">
        <w:rPr>
          <w:rFonts w:ascii="Times New Roman" w:hAnsi="Times New Roman" w:cs="Times New Roman"/>
          <w:b/>
          <w:color w:val="000000" w:themeColor="text1"/>
        </w:rPr>
        <w:t xml:space="preserve"> района</w:t>
      </w:r>
    </w:p>
    <w:p w:rsidR="00881E7B" w:rsidRPr="00881E7B" w:rsidRDefault="00881E7B" w:rsidP="00881E7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 w:rsidRPr="00881E7B">
        <w:rPr>
          <w:rFonts w:ascii="Times New Roman" w:hAnsi="Times New Roman" w:cs="Times New Roman"/>
          <w:b/>
          <w:color w:val="000000" w:themeColor="text1"/>
        </w:rPr>
        <w:t>Новосибирской области шестого созыва</w:t>
      </w:r>
    </w:p>
    <w:p w:rsidR="00881E7B" w:rsidRPr="00881E7B" w:rsidRDefault="00881E7B" w:rsidP="00881E7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</w:p>
    <w:p w:rsidR="00881E7B" w:rsidRPr="00881E7B" w:rsidRDefault="00881E7B" w:rsidP="00881E7B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</w:p>
    <w:p w:rsidR="00881E7B" w:rsidRPr="00881E7B" w:rsidRDefault="00881E7B" w:rsidP="00881E7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881E7B">
        <w:rPr>
          <w:rFonts w:ascii="Times New Roman" w:hAnsi="Times New Roman" w:cs="Times New Roman"/>
          <w:color w:val="000000" w:themeColor="text1"/>
        </w:rPr>
        <w:t xml:space="preserve">В связи с истечением срока полномочий депутатов </w:t>
      </w:r>
      <w:proofErr w:type="spellStart"/>
      <w:r w:rsidRPr="00881E7B">
        <w:rPr>
          <w:rFonts w:ascii="Times New Roman" w:hAnsi="Times New Roman" w:cs="Times New Roman"/>
          <w:color w:val="000000" w:themeColor="text1"/>
        </w:rPr>
        <w:t>Решетовского</w:t>
      </w:r>
      <w:proofErr w:type="spellEnd"/>
      <w:r w:rsidRPr="00881E7B">
        <w:rPr>
          <w:rFonts w:ascii="Times New Roman" w:hAnsi="Times New Roman" w:cs="Times New Roman"/>
          <w:color w:val="000000" w:themeColor="text1"/>
        </w:rPr>
        <w:t xml:space="preserve"> сельсовета </w:t>
      </w:r>
      <w:proofErr w:type="spellStart"/>
      <w:r w:rsidRPr="00881E7B">
        <w:rPr>
          <w:rFonts w:ascii="Times New Roman" w:hAnsi="Times New Roman" w:cs="Times New Roman"/>
          <w:color w:val="000000" w:themeColor="text1"/>
        </w:rPr>
        <w:t>Кочковского</w:t>
      </w:r>
      <w:proofErr w:type="spellEnd"/>
      <w:r w:rsidRPr="00881E7B">
        <w:rPr>
          <w:rFonts w:ascii="Times New Roman" w:hAnsi="Times New Roman" w:cs="Times New Roman"/>
          <w:color w:val="000000" w:themeColor="text1"/>
        </w:rPr>
        <w:t xml:space="preserve"> района Новосибирской области пятого созыва, в соответствии с пунктами 1, 3, 6, 7 статьи 10 Ф</w:t>
      </w:r>
      <w:r w:rsidRPr="00881E7B">
        <w:rPr>
          <w:rFonts w:ascii="Times New Roman" w:hAnsi="Times New Roman" w:cs="Times New Roman"/>
          <w:color w:val="000000" w:themeColor="text1"/>
        </w:rPr>
        <w:t>е</w:t>
      </w:r>
      <w:r w:rsidRPr="00881E7B">
        <w:rPr>
          <w:rFonts w:ascii="Times New Roman" w:hAnsi="Times New Roman" w:cs="Times New Roman"/>
          <w:color w:val="000000" w:themeColor="text1"/>
        </w:rPr>
        <w:t>дерального закона от 12.06.2002 гг. № 67-ФЗ « Об основных гарантиях избирательных прав и пр</w:t>
      </w:r>
      <w:r w:rsidRPr="00881E7B">
        <w:rPr>
          <w:rFonts w:ascii="Times New Roman" w:hAnsi="Times New Roman" w:cs="Times New Roman"/>
          <w:color w:val="000000" w:themeColor="text1"/>
        </w:rPr>
        <w:t>а</w:t>
      </w:r>
      <w:r w:rsidRPr="00881E7B">
        <w:rPr>
          <w:rFonts w:ascii="Times New Roman" w:hAnsi="Times New Roman" w:cs="Times New Roman"/>
          <w:color w:val="000000" w:themeColor="text1"/>
        </w:rPr>
        <w:t>ва на участие в референдуме граждан Российской Федерации», частями 1, 2, 4, 5 статьи 11 Закона Новосибирской области от 07.12.2006 г. № 58-ОЗ «О выборах депутатов представительных орг</w:t>
      </w:r>
      <w:r w:rsidRPr="00881E7B">
        <w:rPr>
          <w:rFonts w:ascii="Times New Roman" w:hAnsi="Times New Roman" w:cs="Times New Roman"/>
          <w:color w:val="000000" w:themeColor="text1"/>
        </w:rPr>
        <w:t>а</w:t>
      </w:r>
      <w:r w:rsidRPr="00881E7B">
        <w:rPr>
          <w:rFonts w:ascii="Times New Roman" w:hAnsi="Times New Roman" w:cs="Times New Roman"/>
          <w:color w:val="000000" w:themeColor="text1"/>
        </w:rPr>
        <w:t xml:space="preserve">нов муниципальных образований в Новосибирской области», статьей 8 Устава </w:t>
      </w:r>
      <w:proofErr w:type="spellStart"/>
      <w:r w:rsidRPr="00881E7B">
        <w:rPr>
          <w:rFonts w:ascii="Times New Roman" w:hAnsi="Times New Roman" w:cs="Times New Roman"/>
          <w:color w:val="000000" w:themeColor="text1"/>
        </w:rPr>
        <w:t>Решетовского</w:t>
      </w:r>
      <w:proofErr w:type="spellEnd"/>
      <w:r w:rsidRPr="00881E7B">
        <w:rPr>
          <w:rFonts w:ascii="Times New Roman" w:hAnsi="Times New Roman" w:cs="Times New Roman"/>
          <w:color w:val="000000" w:themeColor="text1"/>
        </w:rPr>
        <w:t xml:space="preserve"> сел</w:t>
      </w:r>
      <w:r w:rsidRPr="00881E7B">
        <w:rPr>
          <w:rFonts w:ascii="Times New Roman" w:hAnsi="Times New Roman" w:cs="Times New Roman"/>
          <w:color w:val="000000" w:themeColor="text1"/>
        </w:rPr>
        <w:t>ь</w:t>
      </w:r>
      <w:r w:rsidRPr="00881E7B">
        <w:rPr>
          <w:rFonts w:ascii="Times New Roman" w:hAnsi="Times New Roman" w:cs="Times New Roman"/>
          <w:color w:val="000000" w:themeColor="text1"/>
        </w:rPr>
        <w:t xml:space="preserve">совета </w:t>
      </w:r>
      <w:proofErr w:type="spellStart"/>
      <w:r w:rsidRPr="00881E7B">
        <w:rPr>
          <w:rFonts w:ascii="Times New Roman" w:hAnsi="Times New Roman" w:cs="Times New Roman"/>
          <w:color w:val="000000" w:themeColor="text1"/>
        </w:rPr>
        <w:t>Ко</w:t>
      </w:r>
      <w:r w:rsidRPr="00881E7B">
        <w:rPr>
          <w:rFonts w:ascii="Times New Roman" w:hAnsi="Times New Roman" w:cs="Times New Roman"/>
          <w:color w:val="000000" w:themeColor="text1"/>
        </w:rPr>
        <w:t>ч</w:t>
      </w:r>
      <w:r w:rsidRPr="00881E7B">
        <w:rPr>
          <w:rFonts w:ascii="Times New Roman" w:hAnsi="Times New Roman" w:cs="Times New Roman"/>
          <w:color w:val="000000" w:themeColor="text1"/>
        </w:rPr>
        <w:t>ковского</w:t>
      </w:r>
      <w:proofErr w:type="spellEnd"/>
      <w:r w:rsidRPr="00881E7B">
        <w:rPr>
          <w:rFonts w:ascii="Times New Roman" w:hAnsi="Times New Roman" w:cs="Times New Roman"/>
          <w:color w:val="000000" w:themeColor="text1"/>
        </w:rPr>
        <w:t xml:space="preserve"> района Новосибирской области, Совет депутатов </w:t>
      </w:r>
      <w:proofErr w:type="spellStart"/>
      <w:r w:rsidRPr="00881E7B">
        <w:rPr>
          <w:rFonts w:ascii="Times New Roman" w:hAnsi="Times New Roman" w:cs="Times New Roman"/>
          <w:color w:val="000000" w:themeColor="text1"/>
        </w:rPr>
        <w:t>Решетовского</w:t>
      </w:r>
      <w:proofErr w:type="spellEnd"/>
      <w:r w:rsidRPr="00881E7B">
        <w:rPr>
          <w:rFonts w:ascii="Times New Roman" w:hAnsi="Times New Roman" w:cs="Times New Roman"/>
          <w:color w:val="000000" w:themeColor="text1"/>
        </w:rPr>
        <w:t xml:space="preserve"> сельсовета </w:t>
      </w:r>
      <w:proofErr w:type="spellStart"/>
      <w:r w:rsidRPr="00881E7B">
        <w:rPr>
          <w:rFonts w:ascii="Times New Roman" w:hAnsi="Times New Roman" w:cs="Times New Roman"/>
          <w:color w:val="000000" w:themeColor="text1"/>
        </w:rPr>
        <w:t>Кочковского</w:t>
      </w:r>
      <w:proofErr w:type="spellEnd"/>
      <w:r w:rsidRPr="00881E7B">
        <w:rPr>
          <w:rFonts w:ascii="Times New Roman" w:hAnsi="Times New Roman" w:cs="Times New Roman"/>
          <w:color w:val="000000" w:themeColor="text1"/>
        </w:rPr>
        <w:t xml:space="preserve"> района Новосибирской области </w:t>
      </w:r>
    </w:p>
    <w:p w:rsidR="00881E7B" w:rsidRPr="00881E7B" w:rsidRDefault="00881E7B" w:rsidP="00881E7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881E7B">
        <w:rPr>
          <w:rFonts w:ascii="Times New Roman" w:hAnsi="Times New Roman" w:cs="Times New Roman"/>
          <w:color w:val="000000" w:themeColor="text1"/>
        </w:rPr>
        <w:t>РЕШИЛ:</w:t>
      </w:r>
    </w:p>
    <w:p w:rsidR="00881E7B" w:rsidRPr="00881E7B" w:rsidRDefault="00881E7B" w:rsidP="00881E7B">
      <w:pPr>
        <w:numPr>
          <w:ilvl w:val="0"/>
          <w:numId w:val="32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</w:rPr>
      </w:pPr>
      <w:r w:rsidRPr="00881E7B">
        <w:rPr>
          <w:rFonts w:ascii="Times New Roman" w:hAnsi="Times New Roman" w:cs="Times New Roman"/>
          <w:color w:val="000000" w:themeColor="text1"/>
        </w:rPr>
        <w:t xml:space="preserve">Назначить выборы депутатов Совета депутатов </w:t>
      </w:r>
      <w:proofErr w:type="spellStart"/>
      <w:r w:rsidRPr="00881E7B">
        <w:rPr>
          <w:rFonts w:ascii="Times New Roman" w:hAnsi="Times New Roman" w:cs="Times New Roman"/>
          <w:color w:val="000000" w:themeColor="text1"/>
        </w:rPr>
        <w:t>Решетовского</w:t>
      </w:r>
      <w:proofErr w:type="spellEnd"/>
      <w:r w:rsidRPr="00881E7B">
        <w:rPr>
          <w:rFonts w:ascii="Times New Roman" w:hAnsi="Times New Roman" w:cs="Times New Roman"/>
          <w:color w:val="000000" w:themeColor="text1"/>
        </w:rPr>
        <w:t xml:space="preserve"> сельсовета </w:t>
      </w:r>
      <w:proofErr w:type="spellStart"/>
      <w:r w:rsidRPr="00881E7B">
        <w:rPr>
          <w:rFonts w:ascii="Times New Roman" w:hAnsi="Times New Roman" w:cs="Times New Roman"/>
          <w:color w:val="000000" w:themeColor="text1"/>
        </w:rPr>
        <w:t>Кочковского</w:t>
      </w:r>
      <w:proofErr w:type="spellEnd"/>
      <w:r w:rsidRPr="00881E7B">
        <w:rPr>
          <w:rFonts w:ascii="Times New Roman" w:hAnsi="Times New Roman" w:cs="Times New Roman"/>
          <w:color w:val="000000" w:themeColor="text1"/>
        </w:rPr>
        <w:t xml:space="preserve"> района Новосибирской области шестого созыва на 13 сентября 2020 года.</w:t>
      </w:r>
    </w:p>
    <w:p w:rsidR="00881E7B" w:rsidRPr="00881E7B" w:rsidRDefault="00881E7B" w:rsidP="00881E7B">
      <w:pPr>
        <w:numPr>
          <w:ilvl w:val="0"/>
          <w:numId w:val="32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</w:rPr>
      </w:pPr>
      <w:r w:rsidRPr="00881E7B">
        <w:rPr>
          <w:rFonts w:ascii="Times New Roman" w:hAnsi="Times New Roman" w:cs="Times New Roman"/>
          <w:color w:val="000000" w:themeColor="text1"/>
        </w:rPr>
        <w:t>Настоящее решение вступает в силу после опубликования в периодическом печатном издании «</w:t>
      </w:r>
      <w:proofErr w:type="spellStart"/>
      <w:r w:rsidRPr="00881E7B">
        <w:rPr>
          <w:rFonts w:ascii="Times New Roman" w:hAnsi="Times New Roman" w:cs="Times New Roman"/>
          <w:color w:val="000000" w:themeColor="text1"/>
        </w:rPr>
        <w:t>Решетовский</w:t>
      </w:r>
      <w:proofErr w:type="spellEnd"/>
      <w:r w:rsidRPr="00881E7B">
        <w:rPr>
          <w:rFonts w:ascii="Times New Roman" w:hAnsi="Times New Roman" w:cs="Times New Roman"/>
          <w:color w:val="000000" w:themeColor="text1"/>
        </w:rPr>
        <w:t xml:space="preserve"> вестник»</w:t>
      </w:r>
    </w:p>
    <w:p w:rsidR="00881E7B" w:rsidRPr="00881E7B" w:rsidRDefault="00881E7B" w:rsidP="00881E7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881E7B" w:rsidRPr="00881E7B" w:rsidRDefault="00881E7B" w:rsidP="00881E7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881E7B" w:rsidRPr="00881E7B" w:rsidRDefault="00881E7B" w:rsidP="00881E7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881E7B" w:rsidRPr="00881E7B" w:rsidRDefault="00881E7B" w:rsidP="00881E7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881E7B" w:rsidRPr="00881E7B" w:rsidRDefault="00881E7B" w:rsidP="00881E7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881E7B">
        <w:rPr>
          <w:rFonts w:ascii="Times New Roman" w:hAnsi="Times New Roman" w:cs="Times New Roman"/>
          <w:color w:val="000000" w:themeColor="text1"/>
        </w:rPr>
        <w:t xml:space="preserve">Глава </w:t>
      </w:r>
      <w:proofErr w:type="spellStart"/>
      <w:r w:rsidRPr="00881E7B">
        <w:rPr>
          <w:rFonts w:ascii="Times New Roman" w:hAnsi="Times New Roman" w:cs="Times New Roman"/>
          <w:color w:val="000000" w:themeColor="text1"/>
        </w:rPr>
        <w:t>Решетовского</w:t>
      </w:r>
      <w:proofErr w:type="spellEnd"/>
      <w:r w:rsidRPr="00881E7B">
        <w:rPr>
          <w:rFonts w:ascii="Times New Roman" w:hAnsi="Times New Roman" w:cs="Times New Roman"/>
          <w:color w:val="000000" w:themeColor="text1"/>
        </w:rPr>
        <w:t xml:space="preserve"> сельсовета                                     А.Н. Бурцев</w:t>
      </w:r>
    </w:p>
    <w:p w:rsidR="00881E7B" w:rsidRPr="00881E7B" w:rsidRDefault="00881E7B" w:rsidP="00881E7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proofErr w:type="spellStart"/>
      <w:r w:rsidRPr="00881E7B">
        <w:rPr>
          <w:rFonts w:ascii="Times New Roman" w:hAnsi="Times New Roman" w:cs="Times New Roman"/>
          <w:color w:val="000000" w:themeColor="text1"/>
        </w:rPr>
        <w:t>Кочковского</w:t>
      </w:r>
      <w:proofErr w:type="spellEnd"/>
      <w:r w:rsidRPr="00881E7B">
        <w:rPr>
          <w:rFonts w:ascii="Times New Roman" w:hAnsi="Times New Roman" w:cs="Times New Roman"/>
          <w:color w:val="000000" w:themeColor="text1"/>
        </w:rPr>
        <w:t xml:space="preserve"> района Новосибирской области</w:t>
      </w:r>
    </w:p>
    <w:p w:rsidR="00881E7B" w:rsidRPr="00881E7B" w:rsidRDefault="00881E7B" w:rsidP="00881E7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881E7B" w:rsidRPr="00881E7B" w:rsidRDefault="00881E7B" w:rsidP="00881E7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881E7B" w:rsidRPr="00881E7B" w:rsidRDefault="00881E7B" w:rsidP="00881E7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881E7B">
        <w:rPr>
          <w:rFonts w:ascii="Times New Roman" w:hAnsi="Times New Roman" w:cs="Times New Roman"/>
          <w:color w:val="000000" w:themeColor="text1"/>
        </w:rPr>
        <w:t>Председатель Совета депутатов                                    А.Л. Бирюков</w:t>
      </w:r>
    </w:p>
    <w:p w:rsidR="00881E7B" w:rsidRPr="00881E7B" w:rsidRDefault="00881E7B" w:rsidP="00881E7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proofErr w:type="spellStart"/>
      <w:r w:rsidRPr="00881E7B">
        <w:rPr>
          <w:rFonts w:ascii="Times New Roman" w:hAnsi="Times New Roman" w:cs="Times New Roman"/>
          <w:color w:val="000000" w:themeColor="text1"/>
        </w:rPr>
        <w:t>Решетовского</w:t>
      </w:r>
      <w:proofErr w:type="spellEnd"/>
      <w:r w:rsidRPr="00881E7B">
        <w:rPr>
          <w:rFonts w:ascii="Times New Roman" w:hAnsi="Times New Roman" w:cs="Times New Roman"/>
          <w:color w:val="000000" w:themeColor="text1"/>
        </w:rPr>
        <w:t xml:space="preserve"> сельсовета </w:t>
      </w:r>
    </w:p>
    <w:p w:rsidR="00881E7B" w:rsidRPr="00881E7B" w:rsidRDefault="00881E7B" w:rsidP="00881E7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proofErr w:type="spellStart"/>
      <w:r w:rsidRPr="00881E7B">
        <w:rPr>
          <w:rFonts w:ascii="Times New Roman" w:hAnsi="Times New Roman" w:cs="Times New Roman"/>
          <w:color w:val="000000" w:themeColor="text1"/>
        </w:rPr>
        <w:t>Кочковского</w:t>
      </w:r>
      <w:proofErr w:type="spellEnd"/>
      <w:r w:rsidRPr="00881E7B">
        <w:rPr>
          <w:rFonts w:ascii="Times New Roman" w:hAnsi="Times New Roman" w:cs="Times New Roman"/>
          <w:color w:val="000000" w:themeColor="text1"/>
        </w:rPr>
        <w:t xml:space="preserve"> района Новосибирской области</w:t>
      </w:r>
    </w:p>
    <w:p w:rsidR="00012FDF" w:rsidRPr="00881E7B" w:rsidRDefault="00012FDF" w:rsidP="00881E7B">
      <w:pPr>
        <w:tabs>
          <w:tab w:val="left" w:pos="495"/>
        </w:tabs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</w:p>
    <w:p w:rsidR="00012FDF" w:rsidRPr="00881E7B" w:rsidRDefault="00012FDF" w:rsidP="00881E7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</w:p>
    <w:p w:rsidR="00012FDF" w:rsidRPr="00881E7B" w:rsidRDefault="00012FDF" w:rsidP="00881E7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</w:p>
    <w:p w:rsidR="00012FDF" w:rsidRPr="00881E7B" w:rsidRDefault="00012FDF" w:rsidP="00881E7B">
      <w:pPr>
        <w:spacing w:after="0" w:line="240" w:lineRule="auto"/>
        <w:jc w:val="both"/>
        <w:rPr>
          <w:rStyle w:val="afd"/>
          <w:rFonts w:ascii="Times New Roman" w:hAnsi="Times New Roman" w:cs="Times New Roman"/>
          <w:i w:val="0"/>
          <w:color w:val="000000" w:themeColor="text1"/>
        </w:rPr>
      </w:pPr>
    </w:p>
    <w:p w:rsidR="00012FDF" w:rsidRPr="00881E7B" w:rsidRDefault="00012FDF" w:rsidP="00881E7B">
      <w:pPr>
        <w:spacing w:after="0" w:line="240" w:lineRule="auto"/>
        <w:jc w:val="both"/>
        <w:rPr>
          <w:rStyle w:val="afd"/>
          <w:rFonts w:ascii="Times New Roman" w:hAnsi="Times New Roman" w:cs="Times New Roman"/>
          <w:i w:val="0"/>
          <w:color w:val="000000" w:themeColor="text1"/>
        </w:rPr>
      </w:pPr>
    </w:p>
    <w:p w:rsidR="00667911" w:rsidRPr="00064A1F" w:rsidRDefault="00667911" w:rsidP="00667911">
      <w:pPr>
        <w:pStyle w:val="1"/>
        <w:jc w:val="center"/>
        <w:rPr>
          <w:b w:val="0"/>
          <w:bCs w:val="0"/>
        </w:rPr>
      </w:pPr>
      <w:r w:rsidRPr="00064A1F">
        <w:rPr>
          <w:b w:val="0"/>
          <w:bCs w:val="0"/>
        </w:rPr>
        <w:t xml:space="preserve">СОВЕТ ДЕПУТАТОВ </w:t>
      </w:r>
    </w:p>
    <w:p w:rsidR="00667911" w:rsidRPr="00064A1F" w:rsidRDefault="00667911" w:rsidP="00667911">
      <w:pPr>
        <w:pStyle w:val="1"/>
        <w:jc w:val="center"/>
        <w:rPr>
          <w:b w:val="0"/>
          <w:bCs w:val="0"/>
        </w:rPr>
      </w:pPr>
      <w:r w:rsidRPr="00064A1F">
        <w:rPr>
          <w:b w:val="0"/>
          <w:bCs w:val="0"/>
        </w:rPr>
        <w:t>РЕШЕТОВСКОГО СЕЛЬСОВЕТА</w:t>
      </w:r>
    </w:p>
    <w:p w:rsidR="00667911" w:rsidRPr="00064A1F" w:rsidRDefault="00667911" w:rsidP="00667911">
      <w:pPr>
        <w:jc w:val="center"/>
        <w:rPr>
          <w:b/>
          <w:sz w:val="28"/>
          <w:szCs w:val="28"/>
        </w:rPr>
      </w:pPr>
      <w:r w:rsidRPr="00064A1F">
        <w:rPr>
          <w:b/>
          <w:bCs/>
          <w:sz w:val="28"/>
          <w:szCs w:val="28"/>
        </w:rPr>
        <w:t>КОЧКОВСКОГО РАЙОНА</w:t>
      </w:r>
      <w:r w:rsidRPr="00064A1F">
        <w:rPr>
          <w:b/>
          <w:sz w:val="28"/>
          <w:szCs w:val="28"/>
        </w:rPr>
        <w:t xml:space="preserve"> НОВОСИБИРСКОЙ ОБЛАСТИ</w:t>
      </w:r>
    </w:p>
    <w:p w:rsidR="00667911" w:rsidRPr="00064A1F" w:rsidRDefault="00667911" w:rsidP="00667911">
      <w:pPr>
        <w:jc w:val="center"/>
        <w:rPr>
          <w:b/>
          <w:bCs/>
          <w:sz w:val="28"/>
          <w:szCs w:val="28"/>
        </w:rPr>
      </w:pPr>
      <w:r w:rsidRPr="00064A1F">
        <w:rPr>
          <w:b/>
          <w:bCs/>
          <w:sz w:val="28"/>
          <w:szCs w:val="28"/>
        </w:rPr>
        <w:lastRenderedPageBreak/>
        <w:t>(пятого созыва)</w:t>
      </w:r>
    </w:p>
    <w:p w:rsidR="00667911" w:rsidRPr="00064A1F" w:rsidRDefault="00667911" w:rsidP="00667911">
      <w:pPr>
        <w:jc w:val="center"/>
        <w:rPr>
          <w:b/>
          <w:bCs/>
          <w:sz w:val="28"/>
          <w:szCs w:val="28"/>
        </w:rPr>
      </w:pPr>
    </w:p>
    <w:p w:rsidR="00667911" w:rsidRPr="00064A1F" w:rsidRDefault="00667911" w:rsidP="00667911">
      <w:pPr>
        <w:jc w:val="center"/>
        <w:rPr>
          <w:b/>
          <w:bCs/>
          <w:sz w:val="28"/>
          <w:szCs w:val="28"/>
        </w:rPr>
      </w:pPr>
    </w:p>
    <w:p w:rsidR="00667911" w:rsidRPr="00064A1F" w:rsidRDefault="00667911" w:rsidP="00667911">
      <w:pPr>
        <w:jc w:val="center"/>
        <w:rPr>
          <w:b/>
          <w:bCs/>
          <w:sz w:val="28"/>
          <w:szCs w:val="28"/>
        </w:rPr>
      </w:pPr>
      <w:r w:rsidRPr="00064A1F">
        <w:rPr>
          <w:b/>
          <w:bCs/>
          <w:sz w:val="28"/>
          <w:szCs w:val="28"/>
        </w:rPr>
        <w:t>РЕШЕНИЕ</w:t>
      </w:r>
    </w:p>
    <w:p w:rsidR="00667911" w:rsidRPr="00064A1F" w:rsidRDefault="00667911" w:rsidP="0066791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пятьдесят второй</w:t>
      </w:r>
      <w:r w:rsidRPr="00064A1F">
        <w:rPr>
          <w:b/>
          <w:bCs/>
          <w:sz w:val="28"/>
          <w:szCs w:val="28"/>
        </w:rPr>
        <w:t xml:space="preserve"> сессии</w:t>
      </w:r>
    </w:p>
    <w:p w:rsidR="00667911" w:rsidRPr="00064A1F" w:rsidRDefault="00667911" w:rsidP="00667911">
      <w:pPr>
        <w:jc w:val="center"/>
        <w:rPr>
          <w:b/>
          <w:bCs/>
          <w:sz w:val="28"/>
          <w:szCs w:val="28"/>
        </w:rPr>
      </w:pPr>
    </w:p>
    <w:p w:rsidR="00667911" w:rsidRPr="00064A1F" w:rsidRDefault="00667911" w:rsidP="00667911">
      <w:pPr>
        <w:jc w:val="center"/>
        <w:rPr>
          <w:sz w:val="28"/>
          <w:szCs w:val="28"/>
        </w:rPr>
      </w:pPr>
      <w:r w:rsidRPr="00064A1F">
        <w:rPr>
          <w:sz w:val="28"/>
          <w:szCs w:val="28"/>
        </w:rPr>
        <w:t xml:space="preserve">от </w:t>
      </w:r>
      <w:r>
        <w:rPr>
          <w:sz w:val="28"/>
          <w:szCs w:val="28"/>
        </w:rPr>
        <w:t>22.06.2020</w:t>
      </w:r>
      <w:r w:rsidRPr="00064A1F">
        <w:rPr>
          <w:sz w:val="28"/>
          <w:szCs w:val="28"/>
        </w:rPr>
        <w:t xml:space="preserve">                                                                                          № </w:t>
      </w:r>
      <w:r>
        <w:rPr>
          <w:sz w:val="28"/>
          <w:szCs w:val="28"/>
        </w:rPr>
        <w:t>2</w:t>
      </w:r>
    </w:p>
    <w:p w:rsidR="00667911" w:rsidRPr="00064A1F" w:rsidRDefault="00667911" w:rsidP="00667911">
      <w:pPr>
        <w:jc w:val="center"/>
        <w:rPr>
          <w:sz w:val="28"/>
          <w:szCs w:val="28"/>
        </w:rPr>
      </w:pPr>
    </w:p>
    <w:p w:rsidR="00667911" w:rsidRPr="00064A1F" w:rsidRDefault="00667911" w:rsidP="00667911">
      <w:pPr>
        <w:jc w:val="center"/>
        <w:rPr>
          <w:sz w:val="28"/>
          <w:szCs w:val="28"/>
        </w:rPr>
      </w:pPr>
    </w:p>
    <w:p w:rsidR="00667911" w:rsidRPr="00064A1F" w:rsidRDefault="00667911" w:rsidP="00667911">
      <w:pPr>
        <w:jc w:val="center"/>
        <w:rPr>
          <w:b/>
          <w:sz w:val="28"/>
          <w:szCs w:val="28"/>
        </w:rPr>
      </w:pPr>
      <w:r w:rsidRPr="00064A1F">
        <w:rPr>
          <w:b/>
          <w:sz w:val="28"/>
          <w:szCs w:val="28"/>
        </w:rPr>
        <w:t xml:space="preserve">О внесении изменений в решение Совета депутатов </w:t>
      </w:r>
      <w:proofErr w:type="spellStart"/>
      <w:r w:rsidRPr="00064A1F">
        <w:rPr>
          <w:b/>
          <w:sz w:val="28"/>
          <w:szCs w:val="28"/>
        </w:rPr>
        <w:t>Реш</w:t>
      </w:r>
      <w:r w:rsidRPr="00064A1F">
        <w:rPr>
          <w:b/>
          <w:sz w:val="28"/>
          <w:szCs w:val="28"/>
        </w:rPr>
        <w:t>е</w:t>
      </w:r>
      <w:r w:rsidRPr="00064A1F">
        <w:rPr>
          <w:b/>
          <w:sz w:val="28"/>
          <w:szCs w:val="28"/>
        </w:rPr>
        <w:t>товского</w:t>
      </w:r>
      <w:proofErr w:type="spellEnd"/>
      <w:r w:rsidRPr="00064A1F">
        <w:rPr>
          <w:b/>
          <w:sz w:val="28"/>
          <w:szCs w:val="28"/>
        </w:rPr>
        <w:t xml:space="preserve"> </w:t>
      </w:r>
    </w:p>
    <w:p w:rsidR="00667911" w:rsidRPr="00064A1F" w:rsidRDefault="00667911" w:rsidP="00667911">
      <w:pPr>
        <w:jc w:val="center"/>
        <w:rPr>
          <w:b/>
          <w:sz w:val="28"/>
          <w:szCs w:val="28"/>
        </w:rPr>
      </w:pPr>
      <w:r w:rsidRPr="00064A1F">
        <w:rPr>
          <w:b/>
          <w:sz w:val="28"/>
          <w:szCs w:val="28"/>
        </w:rPr>
        <w:t>сел</w:t>
      </w:r>
      <w:r w:rsidRPr="00064A1F">
        <w:rPr>
          <w:b/>
          <w:sz w:val="28"/>
          <w:szCs w:val="28"/>
        </w:rPr>
        <w:t>ь</w:t>
      </w:r>
      <w:r w:rsidRPr="00064A1F">
        <w:rPr>
          <w:b/>
          <w:sz w:val="28"/>
          <w:szCs w:val="28"/>
        </w:rPr>
        <w:t xml:space="preserve">совета </w:t>
      </w:r>
      <w:proofErr w:type="spellStart"/>
      <w:r w:rsidRPr="00064A1F">
        <w:rPr>
          <w:b/>
          <w:sz w:val="28"/>
          <w:szCs w:val="28"/>
        </w:rPr>
        <w:t>Кочковского</w:t>
      </w:r>
      <w:proofErr w:type="spellEnd"/>
      <w:r w:rsidRPr="00064A1F">
        <w:rPr>
          <w:b/>
          <w:sz w:val="28"/>
          <w:szCs w:val="28"/>
        </w:rPr>
        <w:t xml:space="preserve"> района Новосибирской области от 27.05.2015 г. № 6 «О муниципальном дорожном фонде </w:t>
      </w:r>
      <w:proofErr w:type="spellStart"/>
      <w:r w:rsidRPr="00064A1F">
        <w:rPr>
          <w:b/>
          <w:sz w:val="28"/>
          <w:szCs w:val="28"/>
        </w:rPr>
        <w:t>Решетовского</w:t>
      </w:r>
      <w:proofErr w:type="spellEnd"/>
      <w:r w:rsidRPr="00064A1F">
        <w:rPr>
          <w:b/>
          <w:sz w:val="28"/>
          <w:szCs w:val="28"/>
        </w:rPr>
        <w:t xml:space="preserve"> сельсовета</w:t>
      </w:r>
    </w:p>
    <w:p w:rsidR="00667911" w:rsidRPr="00064A1F" w:rsidRDefault="00667911" w:rsidP="00667911">
      <w:pPr>
        <w:jc w:val="center"/>
        <w:rPr>
          <w:b/>
          <w:sz w:val="28"/>
          <w:szCs w:val="28"/>
        </w:rPr>
      </w:pPr>
      <w:proofErr w:type="spellStart"/>
      <w:r w:rsidRPr="00064A1F">
        <w:rPr>
          <w:b/>
          <w:sz w:val="28"/>
          <w:szCs w:val="28"/>
        </w:rPr>
        <w:t>Кочко</w:t>
      </w:r>
      <w:r w:rsidRPr="00064A1F">
        <w:rPr>
          <w:b/>
          <w:sz w:val="28"/>
          <w:szCs w:val="28"/>
        </w:rPr>
        <w:t>в</w:t>
      </w:r>
      <w:r w:rsidRPr="00064A1F">
        <w:rPr>
          <w:b/>
          <w:sz w:val="28"/>
          <w:szCs w:val="28"/>
        </w:rPr>
        <w:t>ского</w:t>
      </w:r>
      <w:proofErr w:type="spellEnd"/>
      <w:r w:rsidRPr="00064A1F">
        <w:rPr>
          <w:b/>
          <w:sz w:val="28"/>
          <w:szCs w:val="28"/>
        </w:rPr>
        <w:t xml:space="preserve"> района Новосибирской области»</w:t>
      </w:r>
    </w:p>
    <w:p w:rsidR="00667911" w:rsidRPr="00064A1F" w:rsidRDefault="00667911" w:rsidP="00667911">
      <w:pPr>
        <w:jc w:val="both"/>
        <w:rPr>
          <w:sz w:val="28"/>
          <w:szCs w:val="28"/>
        </w:rPr>
      </w:pPr>
    </w:p>
    <w:p w:rsidR="00667911" w:rsidRPr="00064A1F" w:rsidRDefault="00667911" w:rsidP="00667911">
      <w:pPr>
        <w:ind w:firstLine="567"/>
        <w:jc w:val="both"/>
        <w:rPr>
          <w:sz w:val="28"/>
          <w:szCs w:val="28"/>
        </w:rPr>
      </w:pPr>
      <w:r w:rsidRPr="00064A1F">
        <w:rPr>
          <w:sz w:val="28"/>
          <w:szCs w:val="28"/>
        </w:rPr>
        <w:t>В соответствии с п. 1 ст. 179.4 Бюджетного кодекса Российской Федер</w:t>
      </w:r>
      <w:r w:rsidRPr="00064A1F">
        <w:rPr>
          <w:sz w:val="28"/>
          <w:szCs w:val="28"/>
        </w:rPr>
        <w:t>а</w:t>
      </w:r>
      <w:r w:rsidRPr="00064A1F">
        <w:rPr>
          <w:sz w:val="28"/>
          <w:szCs w:val="28"/>
        </w:rPr>
        <w:t>ции, в целях приведения нормативного правового акта в соответствие с де</w:t>
      </w:r>
      <w:r w:rsidRPr="00064A1F">
        <w:rPr>
          <w:sz w:val="28"/>
          <w:szCs w:val="28"/>
        </w:rPr>
        <w:t>й</w:t>
      </w:r>
      <w:r w:rsidRPr="00064A1F">
        <w:rPr>
          <w:sz w:val="28"/>
          <w:szCs w:val="28"/>
        </w:rPr>
        <w:t>ствующим законод</w:t>
      </w:r>
      <w:r w:rsidRPr="00064A1F">
        <w:rPr>
          <w:sz w:val="28"/>
          <w:szCs w:val="28"/>
        </w:rPr>
        <w:t>а</w:t>
      </w:r>
      <w:r w:rsidRPr="00064A1F">
        <w:rPr>
          <w:sz w:val="28"/>
          <w:szCs w:val="28"/>
        </w:rPr>
        <w:t xml:space="preserve">тельством Совет депутатов </w:t>
      </w:r>
      <w:proofErr w:type="spellStart"/>
      <w:r w:rsidRPr="00064A1F">
        <w:rPr>
          <w:sz w:val="28"/>
          <w:szCs w:val="28"/>
        </w:rPr>
        <w:t>Решетовского</w:t>
      </w:r>
      <w:proofErr w:type="spellEnd"/>
      <w:r w:rsidRPr="00064A1F">
        <w:rPr>
          <w:sz w:val="28"/>
          <w:szCs w:val="28"/>
        </w:rPr>
        <w:t xml:space="preserve"> сельсовета </w:t>
      </w:r>
    </w:p>
    <w:p w:rsidR="00667911" w:rsidRPr="00064A1F" w:rsidRDefault="00667911" w:rsidP="00667911">
      <w:pPr>
        <w:ind w:firstLine="709"/>
        <w:jc w:val="both"/>
        <w:rPr>
          <w:sz w:val="28"/>
          <w:szCs w:val="28"/>
        </w:rPr>
      </w:pPr>
      <w:r w:rsidRPr="00064A1F">
        <w:rPr>
          <w:b/>
          <w:sz w:val="28"/>
          <w:szCs w:val="28"/>
        </w:rPr>
        <w:t>РЕШИЛ</w:t>
      </w:r>
      <w:r w:rsidRPr="00064A1F">
        <w:rPr>
          <w:sz w:val="28"/>
          <w:szCs w:val="28"/>
        </w:rPr>
        <w:t>:</w:t>
      </w:r>
    </w:p>
    <w:p w:rsidR="00667911" w:rsidRPr="00064A1F" w:rsidRDefault="00667911" w:rsidP="00667911">
      <w:pPr>
        <w:numPr>
          <w:ilvl w:val="0"/>
          <w:numId w:val="33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 w:rsidRPr="00064A1F">
        <w:rPr>
          <w:sz w:val="28"/>
          <w:szCs w:val="28"/>
        </w:rPr>
        <w:t xml:space="preserve">Внести изменения в решение Совета депутатов </w:t>
      </w:r>
      <w:proofErr w:type="spellStart"/>
      <w:r w:rsidRPr="00064A1F">
        <w:rPr>
          <w:sz w:val="28"/>
          <w:szCs w:val="28"/>
        </w:rPr>
        <w:t>Решетовского</w:t>
      </w:r>
      <w:proofErr w:type="spellEnd"/>
      <w:r w:rsidRPr="00064A1F">
        <w:rPr>
          <w:sz w:val="28"/>
          <w:szCs w:val="28"/>
        </w:rPr>
        <w:t xml:space="preserve"> сельсовета </w:t>
      </w:r>
      <w:proofErr w:type="spellStart"/>
      <w:r w:rsidRPr="00064A1F">
        <w:rPr>
          <w:sz w:val="28"/>
          <w:szCs w:val="28"/>
        </w:rPr>
        <w:t>Кочковского</w:t>
      </w:r>
      <w:proofErr w:type="spellEnd"/>
      <w:r w:rsidRPr="00064A1F">
        <w:rPr>
          <w:sz w:val="28"/>
          <w:szCs w:val="28"/>
        </w:rPr>
        <w:t xml:space="preserve"> района Новосиби</w:t>
      </w:r>
      <w:r w:rsidRPr="00064A1F">
        <w:rPr>
          <w:sz w:val="28"/>
          <w:szCs w:val="28"/>
        </w:rPr>
        <w:t>р</w:t>
      </w:r>
      <w:r w:rsidRPr="00064A1F">
        <w:rPr>
          <w:sz w:val="28"/>
          <w:szCs w:val="28"/>
        </w:rPr>
        <w:t xml:space="preserve">ской области от 27.05.2015 г. № 6 «О муниципальном дорожном фонде </w:t>
      </w:r>
      <w:proofErr w:type="spellStart"/>
      <w:r w:rsidRPr="00064A1F">
        <w:rPr>
          <w:sz w:val="28"/>
          <w:szCs w:val="28"/>
        </w:rPr>
        <w:t>Решетовского</w:t>
      </w:r>
      <w:proofErr w:type="spellEnd"/>
      <w:r w:rsidRPr="00064A1F">
        <w:rPr>
          <w:sz w:val="28"/>
          <w:szCs w:val="28"/>
        </w:rPr>
        <w:t xml:space="preserve"> сельсовета </w:t>
      </w:r>
      <w:proofErr w:type="spellStart"/>
      <w:r w:rsidRPr="00064A1F">
        <w:rPr>
          <w:sz w:val="28"/>
          <w:szCs w:val="28"/>
        </w:rPr>
        <w:t>Кочковского</w:t>
      </w:r>
      <w:proofErr w:type="spellEnd"/>
      <w:r w:rsidRPr="00064A1F">
        <w:rPr>
          <w:sz w:val="28"/>
          <w:szCs w:val="28"/>
        </w:rPr>
        <w:t xml:space="preserve"> рай</w:t>
      </w:r>
      <w:r w:rsidRPr="00064A1F">
        <w:rPr>
          <w:sz w:val="28"/>
          <w:szCs w:val="28"/>
        </w:rPr>
        <w:t>о</w:t>
      </w:r>
      <w:r w:rsidRPr="00064A1F">
        <w:rPr>
          <w:sz w:val="28"/>
          <w:szCs w:val="28"/>
        </w:rPr>
        <w:t>на Новосибирской области» (далее – Положение):</w:t>
      </w:r>
    </w:p>
    <w:p w:rsidR="00667911" w:rsidRPr="00064A1F" w:rsidRDefault="00667911" w:rsidP="00667911">
      <w:pPr>
        <w:numPr>
          <w:ilvl w:val="1"/>
          <w:numId w:val="34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 w:rsidRPr="00064A1F">
        <w:rPr>
          <w:sz w:val="28"/>
          <w:szCs w:val="28"/>
        </w:rPr>
        <w:t xml:space="preserve">Пункт 1.2. Положения изложить в следующей редакции: «1.2. </w:t>
      </w:r>
      <w:r w:rsidRPr="00064A1F">
        <w:rPr>
          <w:color w:val="000000"/>
          <w:sz w:val="28"/>
          <w:szCs w:val="28"/>
          <w:shd w:val="clear" w:color="auto" w:fill="FFFFFF"/>
        </w:rPr>
        <w:t xml:space="preserve">Муниципальный дорожный фонд - часть средств бюджета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Решетовского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сельсовета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Кочковского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района Новосибирской области</w:t>
      </w:r>
      <w:r w:rsidRPr="00064A1F">
        <w:rPr>
          <w:color w:val="000000"/>
          <w:sz w:val="28"/>
          <w:szCs w:val="28"/>
          <w:shd w:val="clear" w:color="auto" w:fill="FFFFFF"/>
        </w:rPr>
        <w:t xml:space="preserve"> (далее - местный бюджет), подлежащих использованию в целях финансового обеспечения д</w:t>
      </w:r>
      <w:r w:rsidRPr="00064A1F">
        <w:rPr>
          <w:color w:val="000000"/>
          <w:sz w:val="28"/>
          <w:szCs w:val="28"/>
          <w:shd w:val="clear" w:color="auto" w:fill="FFFFFF"/>
        </w:rPr>
        <w:t>о</w:t>
      </w:r>
      <w:r w:rsidRPr="00064A1F">
        <w:rPr>
          <w:color w:val="000000"/>
          <w:sz w:val="28"/>
          <w:szCs w:val="28"/>
          <w:shd w:val="clear" w:color="auto" w:fill="FFFFFF"/>
        </w:rPr>
        <w:t>рожной деятельности в отношении автомобильных дорог общего пользов</w:t>
      </w:r>
      <w:r w:rsidRPr="00064A1F">
        <w:rPr>
          <w:color w:val="000000"/>
          <w:sz w:val="28"/>
          <w:szCs w:val="28"/>
          <w:shd w:val="clear" w:color="auto" w:fill="FFFFFF"/>
        </w:rPr>
        <w:t>а</w:t>
      </w:r>
      <w:r w:rsidRPr="00064A1F">
        <w:rPr>
          <w:color w:val="000000"/>
          <w:sz w:val="28"/>
          <w:szCs w:val="28"/>
          <w:shd w:val="clear" w:color="auto" w:fill="FFFFFF"/>
        </w:rPr>
        <w:t>ния местного значения, а также к</w:t>
      </w:r>
      <w:r w:rsidRPr="00064A1F">
        <w:rPr>
          <w:color w:val="000000"/>
          <w:sz w:val="28"/>
          <w:szCs w:val="28"/>
          <w:shd w:val="clear" w:color="auto" w:fill="FFFFFF"/>
        </w:rPr>
        <w:t>а</w:t>
      </w:r>
      <w:r w:rsidRPr="00064A1F">
        <w:rPr>
          <w:color w:val="000000"/>
          <w:sz w:val="28"/>
          <w:szCs w:val="28"/>
          <w:shd w:val="clear" w:color="auto" w:fill="FFFFFF"/>
        </w:rPr>
        <w:t>питального ремонта и ремонта дворовых территорий многоквартирных домов, проездов к дворовым территориям многоквартирных домов нас</w:t>
      </w:r>
      <w:r w:rsidRPr="00064A1F">
        <w:rPr>
          <w:color w:val="000000"/>
          <w:sz w:val="28"/>
          <w:szCs w:val="28"/>
          <w:shd w:val="clear" w:color="auto" w:fill="FFFFFF"/>
        </w:rPr>
        <w:t>е</w:t>
      </w:r>
      <w:r w:rsidRPr="00064A1F">
        <w:rPr>
          <w:color w:val="000000"/>
          <w:sz w:val="28"/>
          <w:szCs w:val="28"/>
          <w:shd w:val="clear" w:color="auto" w:fill="FFFFFF"/>
        </w:rPr>
        <w:t>ленных пунктов»</w:t>
      </w:r>
    </w:p>
    <w:p w:rsidR="00667911" w:rsidRPr="00064A1F" w:rsidRDefault="00667911" w:rsidP="00667911">
      <w:pPr>
        <w:numPr>
          <w:ilvl w:val="1"/>
          <w:numId w:val="34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 w:rsidRPr="00064A1F">
        <w:rPr>
          <w:sz w:val="28"/>
          <w:szCs w:val="28"/>
        </w:rPr>
        <w:lastRenderedPageBreak/>
        <w:t xml:space="preserve">Пункт 3.1. Положения изложить в следующей редакции: «3.1. Бюджетные ассигнования дорожного фонда направляются </w:t>
      </w:r>
      <w:proofErr w:type="gramStart"/>
      <w:r w:rsidRPr="00064A1F">
        <w:rPr>
          <w:sz w:val="28"/>
          <w:szCs w:val="28"/>
        </w:rPr>
        <w:t>на</w:t>
      </w:r>
      <w:proofErr w:type="gramEnd"/>
      <w:r w:rsidRPr="00064A1F">
        <w:rPr>
          <w:sz w:val="28"/>
          <w:szCs w:val="28"/>
        </w:rPr>
        <w:t>:</w:t>
      </w:r>
    </w:p>
    <w:p w:rsidR="00667911" w:rsidRPr="00064A1F" w:rsidRDefault="00667911" w:rsidP="00667911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64A1F">
        <w:rPr>
          <w:color w:val="000000"/>
          <w:sz w:val="28"/>
          <w:szCs w:val="28"/>
        </w:rPr>
        <w:t>1) проектирование, строительство и реконструкция автомобильных дорог общего пользования местного значения и искусственных сооружений на них;</w:t>
      </w:r>
    </w:p>
    <w:p w:rsidR="00667911" w:rsidRPr="00064A1F" w:rsidRDefault="00667911" w:rsidP="00667911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64A1F">
        <w:rPr>
          <w:color w:val="000000"/>
          <w:sz w:val="28"/>
          <w:szCs w:val="28"/>
        </w:rPr>
        <w:t>2) капитальный ремонт и ремонт автомобильных дорог о</w:t>
      </w:r>
      <w:r w:rsidRPr="00064A1F">
        <w:rPr>
          <w:color w:val="000000"/>
          <w:sz w:val="28"/>
          <w:szCs w:val="28"/>
        </w:rPr>
        <w:t>б</w:t>
      </w:r>
      <w:r w:rsidRPr="00064A1F">
        <w:rPr>
          <w:color w:val="000000"/>
          <w:sz w:val="28"/>
          <w:szCs w:val="28"/>
        </w:rPr>
        <w:t>щего пользования местного значения, а также капитальный ремонт и ремонт дворовых террит</w:t>
      </w:r>
      <w:r w:rsidRPr="00064A1F">
        <w:rPr>
          <w:color w:val="000000"/>
          <w:sz w:val="28"/>
          <w:szCs w:val="28"/>
        </w:rPr>
        <w:t>о</w:t>
      </w:r>
      <w:r w:rsidRPr="00064A1F">
        <w:rPr>
          <w:color w:val="000000"/>
          <w:sz w:val="28"/>
          <w:szCs w:val="28"/>
        </w:rPr>
        <w:t>рий многоквартирных домов, проездов к дворовым территориям многоква</w:t>
      </w:r>
      <w:r w:rsidRPr="00064A1F">
        <w:rPr>
          <w:color w:val="000000"/>
          <w:sz w:val="28"/>
          <w:szCs w:val="28"/>
        </w:rPr>
        <w:t>р</w:t>
      </w:r>
      <w:r w:rsidRPr="00064A1F">
        <w:rPr>
          <w:color w:val="000000"/>
          <w:sz w:val="28"/>
          <w:szCs w:val="28"/>
        </w:rPr>
        <w:t>тирных домов населенных пунктов;</w:t>
      </w:r>
    </w:p>
    <w:p w:rsidR="00667911" w:rsidRPr="00064A1F" w:rsidRDefault="00667911" w:rsidP="00667911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64A1F">
        <w:rPr>
          <w:color w:val="000000"/>
          <w:sz w:val="28"/>
          <w:szCs w:val="28"/>
        </w:rPr>
        <w:t>3) содержание действующей сети автомобильных дорог о</w:t>
      </w:r>
      <w:r w:rsidRPr="00064A1F">
        <w:rPr>
          <w:color w:val="000000"/>
          <w:sz w:val="28"/>
          <w:szCs w:val="28"/>
        </w:rPr>
        <w:t>б</w:t>
      </w:r>
      <w:r w:rsidRPr="00064A1F">
        <w:rPr>
          <w:color w:val="000000"/>
          <w:sz w:val="28"/>
          <w:szCs w:val="28"/>
        </w:rPr>
        <w:t>щего пользования местного значения и искусственных с</w:t>
      </w:r>
      <w:r w:rsidRPr="00064A1F">
        <w:rPr>
          <w:color w:val="000000"/>
          <w:sz w:val="28"/>
          <w:szCs w:val="28"/>
        </w:rPr>
        <w:t>о</w:t>
      </w:r>
      <w:r w:rsidRPr="00064A1F">
        <w:rPr>
          <w:color w:val="000000"/>
          <w:sz w:val="28"/>
          <w:szCs w:val="28"/>
        </w:rPr>
        <w:t>оружений на них;</w:t>
      </w:r>
    </w:p>
    <w:p w:rsidR="00667911" w:rsidRPr="00064A1F" w:rsidRDefault="00667911" w:rsidP="00667911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64A1F">
        <w:rPr>
          <w:color w:val="000000"/>
          <w:sz w:val="28"/>
          <w:szCs w:val="28"/>
        </w:rPr>
        <w:t>4) разработка проектно-сметной документации, паспортов и проектов орг</w:t>
      </w:r>
      <w:r w:rsidRPr="00064A1F">
        <w:rPr>
          <w:color w:val="000000"/>
          <w:sz w:val="28"/>
          <w:szCs w:val="28"/>
        </w:rPr>
        <w:t>а</w:t>
      </w:r>
      <w:r w:rsidRPr="00064A1F">
        <w:rPr>
          <w:color w:val="000000"/>
          <w:sz w:val="28"/>
          <w:szCs w:val="28"/>
        </w:rPr>
        <w:t>низации дорожного движения на автомобил</w:t>
      </w:r>
      <w:r w:rsidRPr="00064A1F">
        <w:rPr>
          <w:color w:val="000000"/>
          <w:sz w:val="28"/>
          <w:szCs w:val="28"/>
        </w:rPr>
        <w:t>ь</w:t>
      </w:r>
      <w:r w:rsidRPr="00064A1F">
        <w:rPr>
          <w:color w:val="000000"/>
          <w:sz w:val="28"/>
          <w:szCs w:val="28"/>
        </w:rPr>
        <w:t>ные дороги;</w:t>
      </w:r>
    </w:p>
    <w:p w:rsidR="00667911" w:rsidRPr="00064A1F" w:rsidRDefault="00667911" w:rsidP="00667911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64A1F">
        <w:rPr>
          <w:color w:val="000000"/>
          <w:sz w:val="28"/>
          <w:szCs w:val="28"/>
        </w:rPr>
        <w:t>5) проведение экспертизы, инженерных изысканий, технических и инвент</w:t>
      </w:r>
      <w:r w:rsidRPr="00064A1F">
        <w:rPr>
          <w:color w:val="000000"/>
          <w:sz w:val="28"/>
          <w:szCs w:val="28"/>
        </w:rPr>
        <w:t>а</w:t>
      </w:r>
      <w:r w:rsidRPr="00064A1F">
        <w:rPr>
          <w:color w:val="000000"/>
          <w:sz w:val="28"/>
          <w:szCs w:val="28"/>
        </w:rPr>
        <w:t>ризационных работ, работ по оформлению автомобильных дорог общего пользования местного значения и искусственных сооруж</w:t>
      </w:r>
      <w:r w:rsidRPr="00064A1F">
        <w:rPr>
          <w:color w:val="000000"/>
          <w:sz w:val="28"/>
          <w:szCs w:val="28"/>
        </w:rPr>
        <w:t>е</w:t>
      </w:r>
      <w:r w:rsidRPr="00064A1F">
        <w:rPr>
          <w:color w:val="000000"/>
          <w:sz w:val="28"/>
          <w:szCs w:val="28"/>
        </w:rPr>
        <w:t>ний на них;</w:t>
      </w:r>
    </w:p>
    <w:p w:rsidR="00667911" w:rsidRPr="00064A1F" w:rsidRDefault="00667911" w:rsidP="00667911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64A1F">
        <w:rPr>
          <w:color w:val="000000"/>
          <w:sz w:val="28"/>
          <w:szCs w:val="28"/>
        </w:rPr>
        <w:t xml:space="preserve">6) проектирование, строительство и содержание светофорных объектов и иных элементов </w:t>
      </w:r>
      <w:proofErr w:type="gramStart"/>
      <w:r w:rsidRPr="00064A1F">
        <w:rPr>
          <w:color w:val="000000"/>
          <w:sz w:val="28"/>
          <w:szCs w:val="28"/>
        </w:rPr>
        <w:t>обустройства</w:t>
      </w:r>
      <w:proofErr w:type="gramEnd"/>
      <w:r w:rsidRPr="00064A1F">
        <w:rPr>
          <w:color w:val="000000"/>
          <w:sz w:val="28"/>
          <w:szCs w:val="28"/>
        </w:rPr>
        <w:t xml:space="preserve"> автомобил</w:t>
      </w:r>
      <w:r w:rsidRPr="00064A1F">
        <w:rPr>
          <w:color w:val="000000"/>
          <w:sz w:val="28"/>
          <w:szCs w:val="28"/>
        </w:rPr>
        <w:t>ь</w:t>
      </w:r>
      <w:r w:rsidRPr="00064A1F">
        <w:rPr>
          <w:color w:val="000000"/>
          <w:sz w:val="28"/>
          <w:szCs w:val="28"/>
        </w:rPr>
        <w:t xml:space="preserve">ных дорог </w:t>
      </w:r>
      <w:r>
        <w:rPr>
          <w:color w:val="000000"/>
          <w:sz w:val="28"/>
          <w:szCs w:val="28"/>
        </w:rPr>
        <w:t>местного значения</w:t>
      </w:r>
      <w:r w:rsidRPr="00064A1F">
        <w:rPr>
          <w:color w:val="000000"/>
          <w:sz w:val="28"/>
          <w:szCs w:val="28"/>
        </w:rPr>
        <w:t>;</w:t>
      </w:r>
    </w:p>
    <w:p w:rsidR="00667911" w:rsidRPr="00064A1F" w:rsidRDefault="00667911" w:rsidP="00667911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64A1F">
        <w:rPr>
          <w:color w:val="000000"/>
          <w:sz w:val="28"/>
          <w:szCs w:val="28"/>
        </w:rPr>
        <w:t>7) проектирование, строительство и ремонт тротуаров, расположенных на территории муниципального образования;</w:t>
      </w:r>
    </w:p>
    <w:p w:rsidR="00667911" w:rsidRPr="00064A1F" w:rsidRDefault="00667911" w:rsidP="00667911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64A1F">
        <w:rPr>
          <w:color w:val="000000"/>
          <w:sz w:val="28"/>
          <w:szCs w:val="28"/>
        </w:rPr>
        <w:t>8) выполнение функций строительного контроля;</w:t>
      </w:r>
    </w:p>
    <w:p w:rsidR="00667911" w:rsidRPr="00064A1F" w:rsidRDefault="00667911" w:rsidP="00667911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64A1F">
        <w:rPr>
          <w:color w:val="000000"/>
          <w:sz w:val="28"/>
          <w:szCs w:val="28"/>
        </w:rPr>
        <w:t>9) производство работ по нанесению дорожной разметки;</w:t>
      </w:r>
    </w:p>
    <w:p w:rsidR="00667911" w:rsidRPr="00064A1F" w:rsidRDefault="00667911" w:rsidP="00667911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64A1F">
        <w:rPr>
          <w:color w:val="000000"/>
          <w:sz w:val="28"/>
          <w:szCs w:val="28"/>
        </w:rPr>
        <w:t>10) осуществление иных мероприятий направленных на улучшение технич</w:t>
      </w:r>
      <w:r w:rsidRPr="00064A1F">
        <w:rPr>
          <w:color w:val="000000"/>
          <w:sz w:val="28"/>
          <w:szCs w:val="28"/>
        </w:rPr>
        <w:t>е</w:t>
      </w:r>
      <w:r w:rsidRPr="00064A1F">
        <w:rPr>
          <w:color w:val="000000"/>
          <w:sz w:val="28"/>
          <w:szCs w:val="28"/>
        </w:rPr>
        <w:t>ских характеристик автомобильных дорог общего пользования местного зн</w:t>
      </w:r>
      <w:r w:rsidRPr="00064A1F">
        <w:rPr>
          <w:color w:val="000000"/>
          <w:sz w:val="28"/>
          <w:szCs w:val="28"/>
        </w:rPr>
        <w:t>а</w:t>
      </w:r>
      <w:r w:rsidRPr="00064A1F">
        <w:rPr>
          <w:color w:val="000000"/>
          <w:sz w:val="28"/>
          <w:szCs w:val="28"/>
        </w:rPr>
        <w:t>чения и искусстве</w:t>
      </w:r>
      <w:r w:rsidRPr="00064A1F">
        <w:rPr>
          <w:color w:val="000000"/>
          <w:sz w:val="28"/>
          <w:szCs w:val="28"/>
        </w:rPr>
        <w:t>н</w:t>
      </w:r>
      <w:r w:rsidRPr="00064A1F">
        <w:rPr>
          <w:color w:val="000000"/>
          <w:sz w:val="28"/>
          <w:szCs w:val="28"/>
        </w:rPr>
        <w:t>ных сооружений на них</w:t>
      </w:r>
    </w:p>
    <w:p w:rsidR="00667911" w:rsidRPr="00064A1F" w:rsidRDefault="00667911" w:rsidP="00667911">
      <w:pPr>
        <w:jc w:val="both"/>
        <w:rPr>
          <w:sz w:val="28"/>
          <w:szCs w:val="28"/>
        </w:rPr>
      </w:pPr>
    </w:p>
    <w:p w:rsidR="00667911" w:rsidRDefault="00667911" w:rsidP="00667911">
      <w:pPr>
        <w:numPr>
          <w:ilvl w:val="0"/>
          <w:numId w:val="33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Опубликовать настоящее решение в периодическом печатном издании «</w:t>
      </w:r>
      <w:proofErr w:type="spellStart"/>
      <w:r>
        <w:rPr>
          <w:sz w:val="28"/>
          <w:szCs w:val="28"/>
        </w:rPr>
        <w:t>Решетовский</w:t>
      </w:r>
      <w:proofErr w:type="spellEnd"/>
      <w:r>
        <w:rPr>
          <w:sz w:val="28"/>
          <w:szCs w:val="28"/>
        </w:rPr>
        <w:t xml:space="preserve"> вестник» и разместить на официальном сайте  адм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нистрации </w:t>
      </w:r>
      <w:proofErr w:type="spellStart"/>
      <w:r>
        <w:rPr>
          <w:sz w:val="28"/>
          <w:szCs w:val="28"/>
        </w:rPr>
        <w:t>решетовского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района новосибирской 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ласти в информационно-телекоммуникационной сети «Интернет».</w:t>
      </w:r>
    </w:p>
    <w:p w:rsidR="00667911" w:rsidRPr="00064A1F" w:rsidRDefault="00667911" w:rsidP="00667911">
      <w:pPr>
        <w:numPr>
          <w:ilvl w:val="0"/>
          <w:numId w:val="33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 w:rsidRPr="00064A1F">
        <w:rPr>
          <w:sz w:val="28"/>
          <w:szCs w:val="28"/>
        </w:rPr>
        <w:t>Настоящее решение вступает в силу со дня его официального опубликования.</w:t>
      </w:r>
    </w:p>
    <w:p w:rsidR="00667911" w:rsidRPr="00064A1F" w:rsidRDefault="00667911" w:rsidP="00667911">
      <w:pPr>
        <w:jc w:val="both"/>
        <w:rPr>
          <w:sz w:val="28"/>
          <w:szCs w:val="28"/>
        </w:rPr>
      </w:pPr>
    </w:p>
    <w:p w:rsidR="00667911" w:rsidRPr="00064A1F" w:rsidRDefault="00667911" w:rsidP="00667911">
      <w:pPr>
        <w:jc w:val="both"/>
        <w:rPr>
          <w:sz w:val="28"/>
          <w:szCs w:val="28"/>
        </w:rPr>
      </w:pPr>
    </w:p>
    <w:p w:rsidR="00667911" w:rsidRPr="00064A1F" w:rsidRDefault="00667911" w:rsidP="00667911">
      <w:pPr>
        <w:jc w:val="both"/>
        <w:rPr>
          <w:sz w:val="28"/>
          <w:szCs w:val="28"/>
        </w:rPr>
      </w:pPr>
    </w:p>
    <w:p w:rsidR="00667911" w:rsidRDefault="00667911" w:rsidP="00667911">
      <w:pPr>
        <w:jc w:val="both"/>
        <w:rPr>
          <w:sz w:val="28"/>
          <w:szCs w:val="28"/>
        </w:rPr>
      </w:pPr>
      <w:r w:rsidRPr="00064A1F">
        <w:rPr>
          <w:sz w:val="28"/>
          <w:szCs w:val="28"/>
        </w:rPr>
        <w:t>Глав</w:t>
      </w:r>
      <w:r>
        <w:rPr>
          <w:sz w:val="28"/>
          <w:szCs w:val="28"/>
        </w:rPr>
        <w:t>а</w:t>
      </w:r>
      <w:r w:rsidRPr="00064A1F">
        <w:rPr>
          <w:sz w:val="28"/>
          <w:szCs w:val="28"/>
        </w:rPr>
        <w:t xml:space="preserve"> </w:t>
      </w:r>
      <w:proofErr w:type="spellStart"/>
      <w:r w:rsidRPr="00064A1F">
        <w:rPr>
          <w:sz w:val="28"/>
          <w:szCs w:val="28"/>
        </w:rPr>
        <w:t>Решетовского</w:t>
      </w:r>
      <w:proofErr w:type="spellEnd"/>
      <w:r w:rsidRPr="00064A1F">
        <w:rPr>
          <w:sz w:val="28"/>
          <w:szCs w:val="28"/>
        </w:rPr>
        <w:t xml:space="preserve"> сельсовета                                   </w:t>
      </w:r>
      <w:r>
        <w:rPr>
          <w:sz w:val="28"/>
          <w:szCs w:val="28"/>
        </w:rPr>
        <w:t xml:space="preserve">        </w:t>
      </w:r>
      <w:r w:rsidRPr="00064A1F">
        <w:rPr>
          <w:sz w:val="28"/>
          <w:szCs w:val="28"/>
        </w:rPr>
        <w:t xml:space="preserve"> А.Н. Бурцев</w:t>
      </w:r>
    </w:p>
    <w:p w:rsidR="00667911" w:rsidRPr="00064A1F" w:rsidRDefault="00667911" w:rsidP="00667911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района Новосибирской области</w:t>
      </w:r>
    </w:p>
    <w:p w:rsidR="00667911" w:rsidRPr="00064A1F" w:rsidRDefault="00667911" w:rsidP="00667911">
      <w:pPr>
        <w:jc w:val="both"/>
        <w:rPr>
          <w:sz w:val="28"/>
          <w:szCs w:val="28"/>
        </w:rPr>
      </w:pPr>
    </w:p>
    <w:p w:rsidR="00667911" w:rsidRPr="00064A1F" w:rsidRDefault="00667911" w:rsidP="00667911">
      <w:pPr>
        <w:jc w:val="both"/>
        <w:rPr>
          <w:sz w:val="28"/>
          <w:szCs w:val="28"/>
        </w:rPr>
      </w:pPr>
      <w:r w:rsidRPr="00064A1F">
        <w:rPr>
          <w:sz w:val="28"/>
          <w:szCs w:val="28"/>
        </w:rPr>
        <w:t>Председатель Совета депутатов                                            А.Л. Бирюков</w:t>
      </w:r>
    </w:p>
    <w:p w:rsidR="00667911" w:rsidRDefault="00667911" w:rsidP="00667911">
      <w:pPr>
        <w:jc w:val="both"/>
        <w:rPr>
          <w:sz w:val="28"/>
          <w:szCs w:val="28"/>
        </w:rPr>
      </w:pPr>
      <w:proofErr w:type="spellStart"/>
      <w:r w:rsidRPr="00064A1F">
        <w:rPr>
          <w:sz w:val="28"/>
          <w:szCs w:val="28"/>
        </w:rPr>
        <w:lastRenderedPageBreak/>
        <w:t>Решетовского</w:t>
      </w:r>
      <w:proofErr w:type="spellEnd"/>
      <w:r w:rsidRPr="00064A1F">
        <w:rPr>
          <w:sz w:val="28"/>
          <w:szCs w:val="28"/>
        </w:rPr>
        <w:t xml:space="preserve"> сельсовета     </w:t>
      </w:r>
    </w:p>
    <w:p w:rsidR="00667911" w:rsidRPr="00064A1F" w:rsidRDefault="00667911" w:rsidP="00667911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района Новосибирской области</w:t>
      </w:r>
    </w:p>
    <w:p w:rsidR="00667911" w:rsidRPr="00064A1F" w:rsidRDefault="00667911" w:rsidP="00667911">
      <w:pPr>
        <w:jc w:val="both"/>
        <w:rPr>
          <w:sz w:val="28"/>
          <w:szCs w:val="28"/>
        </w:rPr>
      </w:pPr>
    </w:p>
    <w:p w:rsidR="00667911" w:rsidRDefault="00667911" w:rsidP="00667911">
      <w:pPr>
        <w:pStyle w:val="af"/>
        <w:ind w:left="540" w:right="585"/>
        <w:rPr>
          <w:b/>
          <w:bCs/>
        </w:rPr>
      </w:pPr>
      <w:r>
        <w:rPr>
          <w:b/>
          <w:bCs/>
        </w:rPr>
        <w:t>СОВЕТ ДЕПУТАТОВ</w:t>
      </w:r>
      <w:r>
        <w:rPr>
          <w:b/>
          <w:bCs/>
        </w:rPr>
        <w:br/>
        <w:t xml:space="preserve">РЕШЕТОВСКОГО СЕЛЬСОВЕТА </w:t>
      </w:r>
    </w:p>
    <w:p w:rsidR="00667911" w:rsidRDefault="00667911" w:rsidP="00667911">
      <w:pPr>
        <w:jc w:val="center"/>
        <w:rPr>
          <w:b/>
          <w:bCs/>
          <w:sz w:val="28"/>
        </w:rPr>
      </w:pPr>
      <w:proofErr w:type="spellStart"/>
      <w:r>
        <w:rPr>
          <w:b/>
          <w:bCs/>
          <w:sz w:val="28"/>
        </w:rPr>
        <w:t>Кочковского</w:t>
      </w:r>
      <w:proofErr w:type="spellEnd"/>
      <w:r>
        <w:rPr>
          <w:b/>
          <w:bCs/>
          <w:sz w:val="28"/>
        </w:rPr>
        <w:t xml:space="preserve"> района Новосибирской области</w:t>
      </w:r>
    </w:p>
    <w:p w:rsidR="00667911" w:rsidRDefault="00667911" w:rsidP="00667911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(пятого созыва)</w:t>
      </w:r>
    </w:p>
    <w:p w:rsidR="00667911" w:rsidRDefault="00667911" w:rsidP="00667911">
      <w:pPr>
        <w:jc w:val="center"/>
        <w:rPr>
          <w:b/>
          <w:bCs/>
          <w:sz w:val="28"/>
        </w:rPr>
      </w:pPr>
    </w:p>
    <w:p w:rsidR="00667911" w:rsidRDefault="00667911" w:rsidP="00667911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РЕШЕНИЕ</w:t>
      </w:r>
    </w:p>
    <w:p w:rsidR="00667911" w:rsidRDefault="00667911" w:rsidP="00667911">
      <w:pPr>
        <w:jc w:val="center"/>
        <w:rPr>
          <w:sz w:val="28"/>
        </w:rPr>
      </w:pPr>
      <w:r>
        <w:rPr>
          <w:b/>
          <w:bCs/>
          <w:sz w:val="28"/>
        </w:rPr>
        <w:t>пятьдесят второй сессии</w:t>
      </w:r>
    </w:p>
    <w:p w:rsidR="00667911" w:rsidRDefault="00667911" w:rsidP="00667911">
      <w:pPr>
        <w:rPr>
          <w:sz w:val="28"/>
        </w:rPr>
      </w:pPr>
    </w:p>
    <w:p w:rsidR="00667911" w:rsidRDefault="00667911" w:rsidP="00667911">
      <w:pPr>
        <w:rPr>
          <w:sz w:val="28"/>
        </w:rPr>
      </w:pPr>
    </w:p>
    <w:p w:rsidR="00667911" w:rsidRDefault="00667911" w:rsidP="00667911">
      <w:pPr>
        <w:rPr>
          <w:sz w:val="28"/>
        </w:rPr>
      </w:pPr>
      <w:r>
        <w:rPr>
          <w:sz w:val="28"/>
        </w:rPr>
        <w:t>22.06.2020                                                                                                          №  3</w:t>
      </w:r>
    </w:p>
    <w:p w:rsidR="00667911" w:rsidRDefault="00667911" w:rsidP="00667911">
      <w:pPr>
        <w:rPr>
          <w:sz w:val="28"/>
        </w:rPr>
      </w:pPr>
    </w:p>
    <w:p w:rsidR="00667911" w:rsidRDefault="00667911" w:rsidP="00667911">
      <w:pPr>
        <w:jc w:val="center"/>
        <w:rPr>
          <w:sz w:val="28"/>
        </w:rPr>
      </w:pPr>
      <w:r>
        <w:rPr>
          <w:sz w:val="28"/>
        </w:rPr>
        <w:t xml:space="preserve">О замене части дотаций на дополнительный норматив </w:t>
      </w:r>
    </w:p>
    <w:p w:rsidR="00667911" w:rsidRDefault="00667911" w:rsidP="00667911">
      <w:pPr>
        <w:jc w:val="center"/>
        <w:rPr>
          <w:sz w:val="28"/>
        </w:rPr>
      </w:pPr>
      <w:r>
        <w:rPr>
          <w:sz w:val="28"/>
        </w:rPr>
        <w:t>отчислений от НДФЛ на 2021 г.</w:t>
      </w:r>
    </w:p>
    <w:p w:rsidR="00667911" w:rsidRDefault="00667911" w:rsidP="00667911">
      <w:pPr>
        <w:rPr>
          <w:sz w:val="28"/>
        </w:rPr>
      </w:pPr>
    </w:p>
    <w:p w:rsidR="00667911" w:rsidRDefault="00667911" w:rsidP="00667911">
      <w:pPr>
        <w:ind w:firstLine="540"/>
        <w:jc w:val="both"/>
        <w:rPr>
          <w:b/>
          <w:sz w:val="28"/>
        </w:rPr>
      </w:pPr>
      <w:r>
        <w:rPr>
          <w:sz w:val="28"/>
        </w:rPr>
        <w:t>В соответствии с пунктом 4.1 статьи 138 Бюджетного кодекса Росси</w:t>
      </w:r>
      <w:r>
        <w:rPr>
          <w:sz w:val="28"/>
        </w:rPr>
        <w:t>й</w:t>
      </w:r>
      <w:r>
        <w:rPr>
          <w:sz w:val="28"/>
        </w:rPr>
        <w:t>ской Федерации, порядком замены дотации дополнительными нормативами о</w:t>
      </w:r>
      <w:r>
        <w:rPr>
          <w:sz w:val="28"/>
        </w:rPr>
        <w:t>т</w:t>
      </w:r>
      <w:r>
        <w:rPr>
          <w:sz w:val="28"/>
        </w:rPr>
        <w:t>числений от налога на доходы физических лиц, утвержденного Законом Н</w:t>
      </w:r>
      <w:r>
        <w:rPr>
          <w:sz w:val="28"/>
        </w:rPr>
        <w:t>о</w:t>
      </w:r>
      <w:r>
        <w:rPr>
          <w:sz w:val="28"/>
        </w:rPr>
        <w:t>восибирской области от 03.12.2007 г. № 154-ОЗ «О бюджетном устройстве и бюджетном процессе в Новосибирской области</w:t>
      </w:r>
      <w:r w:rsidRPr="00C01810">
        <w:rPr>
          <w:sz w:val="28"/>
        </w:rPr>
        <w:t>», статьи 32</w:t>
      </w:r>
      <w:r>
        <w:rPr>
          <w:b/>
          <w:sz w:val="28"/>
        </w:rPr>
        <w:t xml:space="preserve"> </w:t>
      </w:r>
      <w:r>
        <w:rPr>
          <w:sz w:val="28"/>
        </w:rPr>
        <w:t xml:space="preserve">Устава </w:t>
      </w:r>
      <w:proofErr w:type="spellStart"/>
      <w:r>
        <w:rPr>
          <w:sz w:val="28"/>
        </w:rPr>
        <w:t>Решето</w:t>
      </w:r>
      <w:r>
        <w:rPr>
          <w:sz w:val="28"/>
        </w:rPr>
        <w:t>в</w:t>
      </w:r>
      <w:r>
        <w:rPr>
          <w:sz w:val="28"/>
        </w:rPr>
        <w:t>ского</w:t>
      </w:r>
      <w:proofErr w:type="spellEnd"/>
      <w:r>
        <w:rPr>
          <w:sz w:val="28"/>
        </w:rPr>
        <w:t xml:space="preserve"> сельсовета</w:t>
      </w:r>
      <w:r w:rsidRPr="00C01810">
        <w:rPr>
          <w:sz w:val="28"/>
        </w:rPr>
        <w:t xml:space="preserve"> </w:t>
      </w:r>
      <w:r>
        <w:rPr>
          <w:sz w:val="28"/>
        </w:rPr>
        <w:t>Совет деп</w:t>
      </w:r>
      <w:r>
        <w:rPr>
          <w:sz w:val="28"/>
        </w:rPr>
        <w:t>у</w:t>
      </w:r>
      <w:r>
        <w:rPr>
          <w:sz w:val="28"/>
        </w:rPr>
        <w:t xml:space="preserve">татов </w:t>
      </w:r>
      <w:r>
        <w:rPr>
          <w:b/>
          <w:sz w:val="28"/>
        </w:rPr>
        <w:t>РЕШИЛ:</w:t>
      </w:r>
    </w:p>
    <w:p w:rsidR="00667911" w:rsidRDefault="00667911" w:rsidP="00667911">
      <w:pPr>
        <w:ind w:firstLine="540"/>
        <w:jc w:val="both"/>
        <w:rPr>
          <w:sz w:val="28"/>
        </w:rPr>
      </w:pPr>
    </w:p>
    <w:p w:rsidR="00667911" w:rsidRDefault="00667911" w:rsidP="00667911">
      <w:pPr>
        <w:jc w:val="both"/>
        <w:rPr>
          <w:sz w:val="28"/>
        </w:rPr>
      </w:pPr>
      <w:r>
        <w:rPr>
          <w:sz w:val="28"/>
        </w:rPr>
        <w:t>1. В 2021 году замену части дотаций на дополнительный норматив отчисл</w:t>
      </w:r>
      <w:r>
        <w:rPr>
          <w:sz w:val="28"/>
        </w:rPr>
        <w:t>е</w:t>
      </w:r>
      <w:r>
        <w:rPr>
          <w:sz w:val="28"/>
        </w:rPr>
        <w:t>ний от налога на доходы физических лиц не производить.</w:t>
      </w:r>
    </w:p>
    <w:p w:rsidR="00667911" w:rsidRDefault="00667911" w:rsidP="00667911">
      <w:pPr>
        <w:jc w:val="both"/>
        <w:rPr>
          <w:sz w:val="28"/>
        </w:rPr>
      </w:pPr>
      <w:r>
        <w:rPr>
          <w:sz w:val="28"/>
        </w:rPr>
        <w:t>2.Опубликовать настоящее решение в периодическом печатном издании «</w:t>
      </w:r>
      <w:proofErr w:type="spellStart"/>
      <w:r>
        <w:rPr>
          <w:sz w:val="28"/>
        </w:rPr>
        <w:t>Решетовский</w:t>
      </w:r>
      <w:proofErr w:type="spellEnd"/>
      <w:r>
        <w:rPr>
          <w:sz w:val="28"/>
        </w:rPr>
        <w:t xml:space="preserve"> вестник».</w:t>
      </w:r>
    </w:p>
    <w:p w:rsidR="00667911" w:rsidRDefault="00667911" w:rsidP="00667911">
      <w:pPr>
        <w:jc w:val="both"/>
        <w:rPr>
          <w:sz w:val="28"/>
        </w:rPr>
      </w:pPr>
      <w:r>
        <w:rPr>
          <w:sz w:val="28"/>
        </w:rPr>
        <w:lastRenderedPageBreak/>
        <w:t>3. Настоящее решение вступает в силу со дня его принятия.</w:t>
      </w:r>
    </w:p>
    <w:p w:rsidR="00667911" w:rsidRPr="006C771E" w:rsidRDefault="00667911" w:rsidP="00667911">
      <w:pPr>
        <w:jc w:val="both"/>
        <w:rPr>
          <w:sz w:val="28"/>
        </w:rPr>
      </w:pPr>
    </w:p>
    <w:p w:rsidR="00667911" w:rsidRDefault="00667911" w:rsidP="00667911">
      <w:pPr>
        <w:jc w:val="both"/>
        <w:rPr>
          <w:sz w:val="28"/>
        </w:rPr>
      </w:pPr>
    </w:p>
    <w:p w:rsidR="00667911" w:rsidRDefault="00667911" w:rsidP="00667911">
      <w:pPr>
        <w:rPr>
          <w:sz w:val="28"/>
        </w:rPr>
      </w:pPr>
    </w:p>
    <w:p w:rsidR="00667911" w:rsidRDefault="00667911" w:rsidP="00667911">
      <w:pPr>
        <w:rPr>
          <w:sz w:val="28"/>
        </w:rPr>
      </w:pPr>
    </w:p>
    <w:p w:rsidR="00667911" w:rsidRDefault="00667911" w:rsidP="00667911">
      <w:pPr>
        <w:rPr>
          <w:sz w:val="28"/>
        </w:rPr>
      </w:pPr>
    </w:p>
    <w:p w:rsidR="00667911" w:rsidRDefault="00667911" w:rsidP="00667911">
      <w:pPr>
        <w:rPr>
          <w:sz w:val="28"/>
        </w:rPr>
      </w:pPr>
      <w:r>
        <w:rPr>
          <w:sz w:val="28"/>
        </w:rPr>
        <w:t xml:space="preserve">Глава </w:t>
      </w:r>
      <w:proofErr w:type="spellStart"/>
      <w:r>
        <w:rPr>
          <w:sz w:val="28"/>
        </w:rPr>
        <w:t>Решетовского</w:t>
      </w:r>
      <w:proofErr w:type="spellEnd"/>
      <w:r>
        <w:rPr>
          <w:sz w:val="28"/>
        </w:rPr>
        <w:t xml:space="preserve"> сельсовета                                                 А.Н. Бурцев</w:t>
      </w:r>
    </w:p>
    <w:p w:rsidR="00667911" w:rsidRDefault="00667911" w:rsidP="00667911">
      <w:pPr>
        <w:rPr>
          <w:sz w:val="28"/>
        </w:rPr>
      </w:pPr>
      <w:proofErr w:type="spellStart"/>
      <w:r>
        <w:rPr>
          <w:sz w:val="28"/>
        </w:rPr>
        <w:t>Кочковского</w:t>
      </w:r>
      <w:proofErr w:type="spellEnd"/>
      <w:r>
        <w:rPr>
          <w:sz w:val="28"/>
        </w:rPr>
        <w:t xml:space="preserve"> района Новосибирской области</w:t>
      </w:r>
    </w:p>
    <w:p w:rsidR="00667911" w:rsidRDefault="00667911" w:rsidP="00667911">
      <w:pPr>
        <w:rPr>
          <w:sz w:val="28"/>
        </w:rPr>
      </w:pPr>
    </w:p>
    <w:p w:rsidR="00667911" w:rsidRDefault="00667911" w:rsidP="00667911">
      <w:pPr>
        <w:rPr>
          <w:sz w:val="28"/>
        </w:rPr>
      </w:pPr>
    </w:p>
    <w:p w:rsidR="00667911" w:rsidRDefault="00667911" w:rsidP="00667911">
      <w:pPr>
        <w:rPr>
          <w:sz w:val="28"/>
        </w:rPr>
      </w:pPr>
      <w:r>
        <w:rPr>
          <w:sz w:val="28"/>
        </w:rPr>
        <w:t>Председатель Совета депутатов                                                 А.Л. Бирюков</w:t>
      </w:r>
    </w:p>
    <w:p w:rsidR="00667911" w:rsidRDefault="00667911" w:rsidP="00667911">
      <w:pPr>
        <w:rPr>
          <w:sz w:val="28"/>
        </w:rPr>
      </w:pPr>
      <w:proofErr w:type="spellStart"/>
      <w:r>
        <w:rPr>
          <w:sz w:val="28"/>
        </w:rPr>
        <w:t>Решетовского</w:t>
      </w:r>
      <w:proofErr w:type="spellEnd"/>
      <w:r>
        <w:rPr>
          <w:sz w:val="28"/>
        </w:rPr>
        <w:t xml:space="preserve"> сельсовета </w:t>
      </w:r>
    </w:p>
    <w:p w:rsidR="00667911" w:rsidRDefault="00667911" w:rsidP="00667911">
      <w:pPr>
        <w:rPr>
          <w:sz w:val="28"/>
        </w:rPr>
      </w:pPr>
      <w:proofErr w:type="spellStart"/>
      <w:r>
        <w:rPr>
          <w:sz w:val="28"/>
        </w:rPr>
        <w:t>Кочковского</w:t>
      </w:r>
      <w:proofErr w:type="spellEnd"/>
      <w:r>
        <w:rPr>
          <w:sz w:val="28"/>
        </w:rPr>
        <w:t xml:space="preserve"> района Новосибирской области</w:t>
      </w:r>
    </w:p>
    <w:p w:rsidR="00667911" w:rsidRDefault="00667911" w:rsidP="00667911"/>
    <w:p w:rsidR="00064C90" w:rsidRPr="00C71AAE" w:rsidRDefault="00064C90" w:rsidP="00064C90">
      <w:pPr>
        <w:spacing w:line="0" w:lineRule="atLeast"/>
        <w:ind w:firstLine="284"/>
        <w:jc w:val="center"/>
        <w:rPr>
          <w:rFonts w:eastAsia="SimSun"/>
          <w:b/>
          <w:sz w:val="28"/>
          <w:szCs w:val="28"/>
        </w:rPr>
      </w:pPr>
    </w:p>
    <w:p w:rsidR="00064C90" w:rsidRPr="00C71AAE" w:rsidRDefault="00064C90" w:rsidP="00064C90">
      <w:pPr>
        <w:spacing w:line="0" w:lineRule="atLeast"/>
        <w:ind w:firstLine="284"/>
        <w:jc w:val="center"/>
        <w:rPr>
          <w:rFonts w:eastAsia="SimSun"/>
          <w:b/>
          <w:sz w:val="28"/>
          <w:szCs w:val="28"/>
        </w:rPr>
      </w:pPr>
      <w:r w:rsidRPr="00C71AAE">
        <w:rPr>
          <w:rFonts w:eastAsia="SimSun"/>
          <w:b/>
          <w:sz w:val="28"/>
          <w:szCs w:val="28"/>
        </w:rPr>
        <w:t xml:space="preserve">АДМИНИСТРАЦИЯ РЕШЕТОВСКОГО СЕЛЬСОВЕТА </w:t>
      </w:r>
    </w:p>
    <w:p w:rsidR="00064C90" w:rsidRPr="00C71AAE" w:rsidRDefault="00064C90" w:rsidP="00064C90">
      <w:pPr>
        <w:spacing w:line="0" w:lineRule="atLeast"/>
        <w:ind w:firstLine="284"/>
        <w:jc w:val="center"/>
        <w:rPr>
          <w:rFonts w:eastAsia="SimSun"/>
          <w:b/>
          <w:sz w:val="28"/>
          <w:szCs w:val="28"/>
        </w:rPr>
      </w:pPr>
      <w:r w:rsidRPr="00C71AAE">
        <w:rPr>
          <w:rFonts w:eastAsia="SimSun"/>
          <w:b/>
          <w:sz w:val="28"/>
          <w:szCs w:val="28"/>
        </w:rPr>
        <w:t>КОЧКОВСКОГО РАЙОНА НОВОСИБИРСКОЙ ОБЛАСТИ</w:t>
      </w:r>
    </w:p>
    <w:p w:rsidR="00064C90" w:rsidRPr="00C71AAE" w:rsidRDefault="00064C90" w:rsidP="00064C90">
      <w:pPr>
        <w:spacing w:line="0" w:lineRule="atLeast"/>
        <w:ind w:right="-2"/>
        <w:rPr>
          <w:rFonts w:eastAsia="SimSun"/>
          <w:b/>
          <w:sz w:val="28"/>
          <w:szCs w:val="28"/>
        </w:rPr>
      </w:pPr>
    </w:p>
    <w:p w:rsidR="00064C90" w:rsidRPr="00C71AAE" w:rsidRDefault="00064C90" w:rsidP="00064C90">
      <w:pPr>
        <w:shd w:val="clear" w:color="auto" w:fill="FFFFFF"/>
        <w:spacing w:line="0" w:lineRule="atLeast"/>
        <w:jc w:val="center"/>
        <w:rPr>
          <w:b/>
          <w:snapToGrid w:val="0"/>
          <w:sz w:val="28"/>
          <w:szCs w:val="28"/>
        </w:rPr>
      </w:pPr>
      <w:r w:rsidRPr="00C71AAE">
        <w:rPr>
          <w:b/>
          <w:snapToGrid w:val="0"/>
          <w:sz w:val="28"/>
          <w:szCs w:val="28"/>
        </w:rPr>
        <w:t> ПОСТАНОВЛЕНИЕ</w:t>
      </w:r>
    </w:p>
    <w:p w:rsidR="00064C90" w:rsidRPr="00C71AAE" w:rsidRDefault="00064C90" w:rsidP="00064C90">
      <w:pPr>
        <w:shd w:val="clear" w:color="auto" w:fill="FFFFFF"/>
        <w:spacing w:line="0" w:lineRule="atLeast"/>
        <w:jc w:val="center"/>
        <w:rPr>
          <w:b/>
          <w:snapToGrid w:val="0"/>
          <w:sz w:val="28"/>
          <w:szCs w:val="28"/>
        </w:rPr>
      </w:pPr>
    </w:p>
    <w:p w:rsidR="00064C90" w:rsidRPr="00C71AAE" w:rsidRDefault="00064C90" w:rsidP="00064C90">
      <w:pPr>
        <w:shd w:val="clear" w:color="auto" w:fill="FFFFFF"/>
        <w:spacing w:line="0" w:lineRule="atLeast"/>
        <w:jc w:val="center"/>
        <w:rPr>
          <w:b/>
          <w:snapToGrid w:val="0"/>
          <w:sz w:val="28"/>
          <w:szCs w:val="28"/>
        </w:rPr>
      </w:pPr>
      <w:r w:rsidRPr="00C71AAE">
        <w:rPr>
          <w:b/>
          <w:snapToGrid w:val="0"/>
          <w:sz w:val="28"/>
          <w:szCs w:val="28"/>
        </w:rPr>
        <w:t>от 05.06.2020г.    № 38</w:t>
      </w:r>
    </w:p>
    <w:p w:rsidR="00064C90" w:rsidRPr="00C71AAE" w:rsidRDefault="00064C90" w:rsidP="00064C90">
      <w:pPr>
        <w:spacing w:line="0" w:lineRule="atLeast"/>
        <w:ind w:right="-1"/>
        <w:jc w:val="center"/>
        <w:rPr>
          <w:sz w:val="28"/>
          <w:szCs w:val="28"/>
        </w:rPr>
      </w:pPr>
    </w:p>
    <w:p w:rsidR="00064C90" w:rsidRPr="00C71AAE" w:rsidRDefault="00064C90" w:rsidP="00064C90">
      <w:pPr>
        <w:spacing w:line="0" w:lineRule="atLeast"/>
        <w:ind w:right="-1"/>
        <w:jc w:val="center"/>
        <w:rPr>
          <w:sz w:val="28"/>
          <w:szCs w:val="28"/>
        </w:rPr>
      </w:pPr>
    </w:p>
    <w:p w:rsidR="00064C90" w:rsidRPr="00C71AAE" w:rsidRDefault="00064C90" w:rsidP="00064C90">
      <w:pPr>
        <w:spacing w:line="0" w:lineRule="atLeast"/>
        <w:ind w:right="-1"/>
        <w:jc w:val="center"/>
        <w:rPr>
          <w:sz w:val="28"/>
          <w:szCs w:val="28"/>
        </w:rPr>
      </w:pPr>
      <w:r w:rsidRPr="00C71AAE">
        <w:rPr>
          <w:sz w:val="28"/>
          <w:szCs w:val="28"/>
        </w:rPr>
        <w:t>О порядке создания органами местного самоуправления координационных или совещательных органов в области развития малого и среднего предпр</w:t>
      </w:r>
      <w:r w:rsidRPr="00C71AAE">
        <w:rPr>
          <w:sz w:val="28"/>
          <w:szCs w:val="28"/>
        </w:rPr>
        <w:t>и</w:t>
      </w:r>
      <w:r w:rsidRPr="00C71AAE">
        <w:rPr>
          <w:sz w:val="28"/>
          <w:szCs w:val="28"/>
        </w:rPr>
        <w:t xml:space="preserve">нимательства в муниципальном образовании </w:t>
      </w:r>
      <w:proofErr w:type="spellStart"/>
      <w:r w:rsidRPr="00C71AAE">
        <w:rPr>
          <w:sz w:val="28"/>
          <w:szCs w:val="28"/>
        </w:rPr>
        <w:t>Решетовского</w:t>
      </w:r>
      <w:proofErr w:type="spellEnd"/>
      <w:r w:rsidRPr="00C71AAE">
        <w:rPr>
          <w:sz w:val="28"/>
          <w:szCs w:val="28"/>
        </w:rPr>
        <w:t xml:space="preserve"> сельсовета </w:t>
      </w:r>
      <w:proofErr w:type="spellStart"/>
      <w:r w:rsidRPr="00C71AAE">
        <w:rPr>
          <w:sz w:val="28"/>
          <w:szCs w:val="28"/>
        </w:rPr>
        <w:t>Ко</w:t>
      </w:r>
      <w:r w:rsidRPr="00C71AAE">
        <w:rPr>
          <w:sz w:val="28"/>
          <w:szCs w:val="28"/>
        </w:rPr>
        <w:t>ч</w:t>
      </w:r>
      <w:r w:rsidRPr="00C71AAE">
        <w:rPr>
          <w:sz w:val="28"/>
          <w:szCs w:val="28"/>
        </w:rPr>
        <w:t>ковского</w:t>
      </w:r>
      <w:proofErr w:type="spellEnd"/>
      <w:r w:rsidRPr="00C71AAE">
        <w:rPr>
          <w:sz w:val="28"/>
          <w:szCs w:val="28"/>
        </w:rPr>
        <w:t xml:space="preserve"> района Новосибирской области </w:t>
      </w:r>
    </w:p>
    <w:p w:rsidR="00064C90" w:rsidRPr="00C71AAE" w:rsidRDefault="00064C90" w:rsidP="00064C90">
      <w:pPr>
        <w:spacing w:line="0" w:lineRule="atLeast"/>
        <w:ind w:right="-1"/>
        <w:jc w:val="center"/>
        <w:rPr>
          <w:sz w:val="28"/>
          <w:szCs w:val="28"/>
        </w:rPr>
      </w:pPr>
    </w:p>
    <w:p w:rsidR="00064C90" w:rsidRPr="00C71AAE" w:rsidRDefault="00064C90" w:rsidP="00064C90">
      <w:pPr>
        <w:autoSpaceDE w:val="0"/>
        <w:autoSpaceDN w:val="0"/>
        <w:adjustRightInd w:val="0"/>
        <w:spacing w:line="0" w:lineRule="atLeast"/>
        <w:ind w:firstLine="851"/>
        <w:jc w:val="both"/>
        <w:rPr>
          <w:sz w:val="28"/>
          <w:szCs w:val="28"/>
        </w:rPr>
      </w:pPr>
      <w:r w:rsidRPr="00C71AAE">
        <w:rPr>
          <w:sz w:val="28"/>
          <w:szCs w:val="28"/>
        </w:rPr>
        <w:t xml:space="preserve">В соответствии с частью 4 статьи 13 Федерального закона от 24 июля 2007 года № 209-ФЗ «О развитии малого и среднего предпринимательства в Российской Федерации», статьей 3 Устава муниципального образования </w:t>
      </w:r>
      <w:proofErr w:type="spellStart"/>
      <w:r w:rsidRPr="00C71AAE">
        <w:rPr>
          <w:sz w:val="28"/>
          <w:szCs w:val="28"/>
        </w:rPr>
        <w:t>Р</w:t>
      </w:r>
      <w:r w:rsidRPr="00C71AAE">
        <w:rPr>
          <w:sz w:val="28"/>
          <w:szCs w:val="28"/>
        </w:rPr>
        <w:t>е</w:t>
      </w:r>
      <w:r w:rsidRPr="00C71AAE">
        <w:rPr>
          <w:sz w:val="28"/>
          <w:szCs w:val="28"/>
        </w:rPr>
        <w:t>шетовского</w:t>
      </w:r>
      <w:proofErr w:type="spellEnd"/>
      <w:r w:rsidRPr="00C71AAE">
        <w:rPr>
          <w:sz w:val="28"/>
          <w:szCs w:val="28"/>
        </w:rPr>
        <w:t xml:space="preserve"> сельсовета </w:t>
      </w:r>
      <w:proofErr w:type="spellStart"/>
      <w:r w:rsidRPr="00C71AAE">
        <w:rPr>
          <w:sz w:val="28"/>
          <w:szCs w:val="28"/>
        </w:rPr>
        <w:t>Кочковского</w:t>
      </w:r>
      <w:proofErr w:type="spellEnd"/>
      <w:r w:rsidRPr="00C71AAE">
        <w:rPr>
          <w:sz w:val="28"/>
          <w:szCs w:val="28"/>
        </w:rPr>
        <w:t xml:space="preserve"> района Новосибирской области </w:t>
      </w:r>
    </w:p>
    <w:p w:rsidR="00064C90" w:rsidRPr="00C71AAE" w:rsidRDefault="00064C90" w:rsidP="00064C90">
      <w:pPr>
        <w:autoSpaceDE w:val="0"/>
        <w:autoSpaceDN w:val="0"/>
        <w:adjustRightInd w:val="0"/>
        <w:spacing w:line="0" w:lineRule="atLeast"/>
        <w:ind w:firstLine="851"/>
        <w:jc w:val="both"/>
        <w:rPr>
          <w:sz w:val="28"/>
          <w:szCs w:val="28"/>
        </w:rPr>
      </w:pPr>
      <w:r w:rsidRPr="00C71AAE">
        <w:rPr>
          <w:sz w:val="28"/>
          <w:szCs w:val="28"/>
        </w:rPr>
        <w:t>ПОСТАНОВИЛА:</w:t>
      </w:r>
    </w:p>
    <w:p w:rsidR="00064C90" w:rsidRPr="00C71AAE" w:rsidRDefault="00064C90" w:rsidP="00064C90">
      <w:pPr>
        <w:autoSpaceDE w:val="0"/>
        <w:autoSpaceDN w:val="0"/>
        <w:adjustRightInd w:val="0"/>
        <w:spacing w:line="0" w:lineRule="atLeast"/>
        <w:ind w:firstLine="851"/>
        <w:jc w:val="both"/>
        <w:rPr>
          <w:sz w:val="28"/>
          <w:szCs w:val="28"/>
        </w:rPr>
      </w:pPr>
      <w:r w:rsidRPr="00C71AAE">
        <w:rPr>
          <w:sz w:val="28"/>
          <w:szCs w:val="28"/>
        </w:rPr>
        <w:t>1. Утвердить прилагаемый Порядок создания органами местного с</w:t>
      </w:r>
      <w:r w:rsidRPr="00C71AAE">
        <w:rPr>
          <w:sz w:val="28"/>
          <w:szCs w:val="28"/>
        </w:rPr>
        <w:t>а</w:t>
      </w:r>
      <w:r w:rsidRPr="00C71AAE">
        <w:rPr>
          <w:sz w:val="28"/>
          <w:szCs w:val="28"/>
        </w:rPr>
        <w:t>моуправления координационных или совещательных  органов в области ра</w:t>
      </w:r>
      <w:r w:rsidRPr="00C71AAE">
        <w:rPr>
          <w:sz w:val="28"/>
          <w:szCs w:val="28"/>
        </w:rPr>
        <w:t>з</w:t>
      </w:r>
      <w:r w:rsidRPr="00C71AAE">
        <w:rPr>
          <w:sz w:val="28"/>
          <w:szCs w:val="28"/>
        </w:rPr>
        <w:t>вития малого и среднего предпринимательства в муниципальном образов</w:t>
      </w:r>
      <w:r w:rsidRPr="00C71AAE">
        <w:rPr>
          <w:sz w:val="28"/>
          <w:szCs w:val="28"/>
        </w:rPr>
        <w:t>а</w:t>
      </w:r>
      <w:r w:rsidRPr="00C71AAE">
        <w:rPr>
          <w:sz w:val="28"/>
          <w:szCs w:val="28"/>
        </w:rPr>
        <w:t xml:space="preserve">нии </w:t>
      </w:r>
      <w:proofErr w:type="spellStart"/>
      <w:r w:rsidRPr="00C71AAE">
        <w:rPr>
          <w:sz w:val="28"/>
          <w:szCs w:val="28"/>
        </w:rPr>
        <w:t>Решетовского</w:t>
      </w:r>
      <w:proofErr w:type="spellEnd"/>
      <w:r w:rsidRPr="00C71AAE">
        <w:rPr>
          <w:sz w:val="28"/>
          <w:szCs w:val="28"/>
        </w:rPr>
        <w:t xml:space="preserve"> сельсовета </w:t>
      </w:r>
      <w:proofErr w:type="spellStart"/>
      <w:r w:rsidRPr="00C71AAE">
        <w:rPr>
          <w:sz w:val="28"/>
          <w:szCs w:val="28"/>
        </w:rPr>
        <w:t>Кочковского</w:t>
      </w:r>
      <w:proofErr w:type="spellEnd"/>
      <w:r w:rsidRPr="00C71AAE">
        <w:rPr>
          <w:sz w:val="28"/>
          <w:szCs w:val="28"/>
        </w:rPr>
        <w:t xml:space="preserve"> района Новосиби</w:t>
      </w:r>
      <w:r w:rsidRPr="00C71AAE">
        <w:rPr>
          <w:sz w:val="28"/>
          <w:szCs w:val="28"/>
        </w:rPr>
        <w:t>р</w:t>
      </w:r>
      <w:r w:rsidRPr="00C71AAE">
        <w:rPr>
          <w:sz w:val="28"/>
          <w:szCs w:val="28"/>
        </w:rPr>
        <w:t>ской области.</w:t>
      </w:r>
    </w:p>
    <w:p w:rsidR="00064C90" w:rsidRPr="00C71AAE" w:rsidRDefault="00064C90" w:rsidP="00064C90">
      <w:pPr>
        <w:autoSpaceDE w:val="0"/>
        <w:autoSpaceDN w:val="0"/>
        <w:adjustRightInd w:val="0"/>
        <w:spacing w:line="0" w:lineRule="atLeast"/>
        <w:ind w:firstLine="851"/>
        <w:jc w:val="both"/>
        <w:rPr>
          <w:sz w:val="28"/>
          <w:szCs w:val="28"/>
        </w:rPr>
      </w:pPr>
      <w:r w:rsidRPr="00C71AAE">
        <w:rPr>
          <w:sz w:val="28"/>
          <w:szCs w:val="28"/>
        </w:rPr>
        <w:t>2. Настоящее постановление вступает в силу со дня официального опубликования.</w:t>
      </w:r>
    </w:p>
    <w:p w:rsidR="00064C90" w:rsidRPr="00C71AAE" w:rsidRDefault="00064C90" w:rsidP="00064C90">
      <w:pPr>
        <w:autoSpaceDE w:val="0"/>
        <w:autoSpaceDN w:val="0"/>
        <w:adjustRightInd w:val="0"/>
        <w:spacing w:line="0" w:lineRule="atLeast"/>
        <w:ind w:firstLine="851"/>
        <w:jc w:val="both"/>
        <w:rPr>
          <w:sz w:val="28"/>
          <w:szCs w:val="28"/>
        </w:rPr>
      </w:pPr>
      <w:r w:rsidRPr="00C71AAE">
        <w:rPr>
          <w:sz w:val="28"/>
          <w:szCs w:val="28"/>
        </w:rPr>
        <w:t xml:space="preserve">3. </w:t>
      </w:r>
      <w:proofErr w:type="gramStart"/>
      <w:r w:rsidRPr="00C71AAE">
        <w:rPr>
          <w:sz w:val="28"/>
          <w:szCs w:val="28"/>
        </w:rPr>
        <w:t>Контроль за</w:t>
      </w:r>
      <w:proofErr w:type="gramEnd"/>
      <w:r w:rsidRPr="00C71AAE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064C90" w:rsidRPr="00C71AAE" w:rsidRDefault="00064C90" w:rsidP="00064C90">
      <w:pPr>
        <w:autoSpaceDE w:val="0"/>
        <w:autoSpaceDN w:val="0"/>
        <w:adjustRightInd w:val="0"/>
        <w:spacing w:line="0" w:lineRule="atLeast"/>
        <w:ind w:firstLine="540"/>
        <w:jc w:val="both"/>
        <w:rPr>
          <w:sz w:val="28"/>
          <w:szCs w:val="28"/>
        </w:rPr>
      </w:pPr>
    </w:p>
    <w:p w:rsidR="00064C90" w:rsidRPr="00C71AAE" w:rsidRDefault="00064C90" w:rsidP="00064C90">
      <w:pPr>
        <w:autoSpaceDE w:val="0"/>
        <w:autoSpaceDN w:val="0"/>
        <w:adjustRightInd w:val="0"/>
        <w:spacing w:line="0" w:lineRule="atLeast"/>
        <w:ind w:firstLine="540"/>
        <w:jc w:val="both"/>
        <w:rPr>
          <w:sz w:val="28"/>
          <w:szCs w:val="28"/>
        </w:rPr>
      </w:pPr>
    </w:p>
    <w:p w:rsidR="00064C90" w:rsidRPr="00C71AAE" w:rsidRDefault="00064C90" w:rsidP="00064C90">
      <w:pPr>
        <w:autoSpaceDE w:val="0"/>
        <w:autoSpaceDN w:val="0"/>
        <w:adjustRightInd w:val="0"/>
        <w:spacing w:line="0" w:lineRule="atLeast"/>
        <w:jc w:val="both"/>
        <w:rPr>
          <w:sz w:val="28"/>
          <w:szCs w:val="28"/>
        </w:rPr>
      </w:pPr>
      <w:r w:rsidRPr="00C71AAE">
        <w:rPr>
          <w:sz w:val="28"/>
          <w:szCs w:val="28"/>
        </w:rPr>
        <w:t xml:space="preserve">Глава </w:t>
      </w:r>
      <w:proofErr w:type="spellStart"/>
      <w:r w:rsidRPr="00C71AAE">
        <w:rPr>
          <w:sz w:val="28"/>
          <w:szCs w:val="28"/>
        </w:rPr>
        <w:t>Решетовского</w:t>
      </w:r>
      <w:proofErr w:type="spellEnd"/>
      <w:r w:rsidRPr="00C71AAE">
        <w:rPr>
          <w:sz w:val="28"/>
          <w:szCs w:val="28"/>
        </w:rPr>
        <w:t xml:space="preserve"> сельсовета</w:t>
      </w:r>
    </w:p>
    <w:p w:rsidR="00064C90" w:rsidRPr="00C71AAE" w:rsidRDefault="00064C90" w:rsidP="00064C90">
      <w:pPr>
        <w:autoSpaceDE w:val="0"/>
        <w:autoSpaceDN w:val="0"/>
        <w:adjustRightInd w:val="0"/>
        <w:spacing w:line="0" w:lineRule="atLeast"/>
        <w:jc w:val="both"/>
        <w:rPr>
          <w:sz w:val="28"/>
          <w:szCs w:val="28"/>
        </w:rPr>
      </w:pPr>
      <w:proofErr w:type="spellStart"/>
      <w:r w:rsidRPr="00C71AAE">
        <w:rPr>
          <w:sz w:val="28"/>
          <w:szCs w:val="28"/>
        </w:rPr>
        <w:t>Кочковского</w:t>
      </w:r>
      <w:proofErr w:type="spellEnd"/>
      <w:r w:rsidRPr="00C71AAE">
        <w:rPr>
          <w:sz w:val="28"/>
          <w:szCs w:val="28"/>
        </w:rPr>
        <w:t xml:space="preserve"> района Новосибирской области                                  </w:t>
      </w:r>
      <w:proofErr w:type="spellStart"/>
      <w:r w:rsidRPr="00C71AAE">
        <w:rPr>
          <w:sz w:val="28"/>
          <w:szCs w:val="28"/>
        </w:rPr>
        <w:t>А.Н.Бурцев</w:t>
      </w:r>
      <w:proofErr w:type="spellEnd"/>
    </w:p>
    <w:p w:rsidR="00064C90" w:rsidRPr="00C71AAE" w:rsidRDefault="00064C90" w:rsidP="00064C90">
      <w:pPr>
        <w:autoSpaceDE w:val="0"/>
        <w:autoSpaceDN w:val="0"/>
        <w:adjustRightInd w:val="0"/>
        <w:spacing w:line="0" w:lineRule="atLeast"/>
        <w:jc w:val="both"/>
        <w:rPr>
          <w:sz w:val="28"/>
          <w:szCs w:val="28"/>
        </w:rPr>
      </w:pPr>
    </w:p>
    <w:p w:rsidR="00064C90" w:rsidRPr="00C71AAE" w:rsidRDefault="00064C90" w:rsidP="00064C90">
      <w:pPr>
        <w:autoSpaceDE w:val="0"/>
        <w:autoSpaceDN w:val="0"/>
        <w:adjustRightInd w:val="0"/>
        <w:spacing w:line="0" w:lineRule="atLeast"/>
        <w:jc w:val="both"/>
        <w:rPr>
          <w:sz w:val="28"/>
          <w:szCs w:val="28"/>
        </w:rPr>
      </w:pPr>
    </w:p>
    <w:p w:rsidR="00064C90" w:rsidRPr="00C71AAE" w:rsidRDefault="00064C90" w:rsidP="00064C90">
      <w:pPr>
        <w:autoSpaceDE w:val="0"/>
        <w:autoSpaceDN w:val="0"/>
        <w:adjustRightInd w:val="0"/>
        <w:spacing w:line="0" w:lineRule="atLeast"/>
        <w:jc w:val="both"/>
        <w:rPr>
          <w:sz w:val="28"/>
          <w:szCs w:val="28"/>
        </w:rPr>
      </w:pPr>
    </w:p>
    <w:p w:rsidR="00064C90" w:rsidRPr="00C71AAE" w:rsidRDefault="00064C90" w:rsidP="00064C90">
      <w:pPr>
        <w:autoSpaceDE w:val="0"/>
        <w:autoSpaceDN w:val="0"/>
        <w:adjustRightInd w:val="0"/>
        <w:spacing w:line="0" w:lineRule="atLeast"/>
        <w:jc w:val="both"/>
        <w:rPr>
          <w:sz w:val="20"/>
          <w:szCs w:val="20"/>
        </w:rPr>
      </w:pPr>
      <w:r w:rsidRPr="00C71AAE">
        <w:rPr>
          <w:sz w:val="20"/>
          <w:szCs w:val="20"/>
        </w:rPr>
        <w:t xml:space="preserve">Исполнитель: Слюсарь Т.В. </w:t>
      </w:r>
    </w:p>
    <w:p w:rsidR="00064C90" w:rsidRPr="00C71AAE" w:rsidRDefault="00064C90" w:rsidP="00064C90">
      <w:pPr>
        <w:autoSpaceDE w:val="0"/>
        <w:autoSpaceDN w:val="0"/>
        <w:adjustRightInd w:val="0"/>
        <w:spacing w:line="0" w:lineRule="atLeast"/>
        <w:jc w:val="both"/>
        <w:rPr>
          <w:sz w:val="20"/>
          <w:szCs w:val="20"/>
        </w:rPr>
      </w:pPr>
      <w:r w:rsidRPr="00C71AAE">
        <w:rPr>
          <w:sz w:val="20"/>
          <w:szCs w:val="20"/>
        </w:rPr>
        <w:t>Телефон: 25-577</w:t>
      </w:r>
    </w:p>
    <w:p w:rsidR="00064C90" w:rsidRPr="00C71AAE" w:rsidRDefault="00064C90" w:rsidP="00064C90">
      <w:pPr>
        <w:pStyle w:val="ConsPlusNormal"/>
        <w:spacing w:line="0" w:lineRule="atLeast"/>
        <w:ind w:left="5529"/>
        <w:jc w:val="both"/>
      </w:pPr>
    </w:p>
    <w:p w:rsidR="00064C90" w:rsidRPr="00C71AAE" w:rsidRDefault="00064C90" w:rsidP="00064C90">
      <w:pPr>
        <w:pStyle w:val="ConsPlusNormal"/>
        <w:spacing w:line="0" w:lineRule="atLeast"/>
        <w:ind w:left="5529"/>
        <w:jc w:val="both"/>
      </w:pPr>
    </w:p>
    <w:p w:rsidR="00064C90" w:rsidRPr="00C71AAE" w:rsidRDefault="00064C90" w:rsidP="00064C90">
      <w:pPr>
        <w:pStyle w:val="ConsPlusNormal"/>
        <w:spacing w:line="0" w:lineRule="atLeast"/>
        <w:ind w:left="5529"/>
        <w:jc w:val="both"/>
      </w:pPr>
    </w:p>
    <w:p w:rsidR="00064C90" w:rsidRPr="00C71AAE" w:rsidRDefault="00064C90" w:rsidP="00064C90">
      <w:pPr>
        <w:pStyle w:val="ConsPlusNormal"/>
        <w:spacing w:line="0" w:lineRule="atLeast"/>
        <w:ind w:left="5529"/>
        <w:jc w:val="both"/>
      </w:pPr>
    </w:p>
    <w:p w:rsidR="00064C90" w:rsidRPr="00C71AAE" w:rsidRDefault="00064C90" w:rsidP="00064C90">
      <w:pPr>
        <w:pStyle w:val="ConsPlusNormal"/>
        <w:spacing w:line="0" w:lineRule="atLeast"/>
        <w:ind w:left="5529"/>
        <w:jc w:val="both"/>
      </w:pPr>
    </w:p>
    <w:p w:rsidR="00064C90" w:rsidRPr="00C71AAE" w:rsidRDefault="00064C90" w:rsidP="00064C90">
      <w:pPr>
        <w:pStyle w:val="ConsPlusNormal"/>
        <w:spacing w:line="0" w:lineRule="atLeast"/>
        <w:jc w:val="both"/>
      </w:pPr>
    </w:p>
    <w:p w:rsidR="00064C90" w:rsidRDefault="00064C90" w:rsidP="00064C90">
      <w:pPr>
        <w:pStyle w:val="ConsPlusNormal"/>
        <w:spacing w:line="0" w:lineRule="atLeast"/>
        <w:jc w:val="both"/>
      </w:pPr>
    </w:p>
    <w:p w:rsidR="00064C90" w:rsidRPr="00C71AAE" w:rsidRDefault="00064C90" w:rsidP="00064C90">
      <w:pPr>
        <w:pStyle w:val="ConsPlusNormal"/>
        <w:spacing w:line="0" w:lineRule="atLeast"/>
        <w:jc w:val="both"/>
      </w:pPr>
    </w:p>
    <w:p w:rsidR="00064C90" w:rsidRPr="00C71AAE" w:rsidRDefault="00064C90" w:rsidP="00064C90">
      <w:pPr>
        <w:pStyle w:val="ConsPlusNormal"/>
        <w:spacing w:line="0" w:lineRule="atLeast"/>
        <w:ind w:left="5954"/>
        <w:jc w:val="both"/>
      </w:pPr>
      <w:r w:rsidRPr="00C71AAE">
        <w:t xml:space="preserve">УТВЕРЖДЕН  </w:t>
      </w:r>
    </w:p>
    <w:p w:rsidR="00064C90" w:rsidRPr="00C71AAE" w:rsidRDefault="00064C90" w:rsidP="00064C90">
      <w:pPr>
        <w:pStyle w:val="ConsPlusNormal"/>
        <w:spacing w:line="0" w:lineRule="atLeast"/>
        <w:ind w:left="5954"/>
        <w:jc w:val="both"/>
      </w:pPr>
      <w:r w:rsidRPr="00C71AAE">
        <w:t>постановлением админ</w:t>
      </w:r>
      <w:r w:rsidRPr="00C71AAE">
        <w:t>и</w:t>
      </w:r>
      <w:r w:rsidRPr="00C71AAE">
        <w:t xml:space="preserve">страции </w:t>
      </w:r>
    </w:p>
    <w:p w:rsidR="00064C90" w:rsidRPr="00C71AAE" w:rsidRDefault="00064C90" w:rsidP="00064C90">
      <w:pPr>
        <w:pStyle w:val="ConsPlusNormal"/>
        <w:spacing w:line="0" w:lineRule="atLeast"/>
        <w:ind w:left="5954"/>
        <w:jc w:val="both"/>
      </w:pPr>
      <w:proofErr w:type="spellStart"/>
      <w:r w:rsidRPr="00C71AAE">
        <w:t>Реш</w:t>
      </w:r>
      <w:r w:rsidRPr="00C71AAE">
        <w:t>е</w:t>
      </w:r>
      <w:r w:rsidRPr="00C71AAE">
        <w:t>товского</w:t>
      </w:r>
      <w:proofErr w:type="spellEnd"/>
      <w:r w:rsidRPr="00C71AAE">
        <w:t xml:space="preserve"> сельсовета </w:t>
      </w:r>
    </w:p>
    <w:p w:rsidR="00064C90" w:rsidRPr="00C71AAE" w:rsidRDefault="00064C90" w:rsidP="00064C90">
      <w:pPr>
        <w:pStyle w:val="ConsPlusNormal"/>
        <w:spacing w:line="0" w:lineRule="atLeast"/>
        <w:ind w:left="5954"/>
        <w:jc w:val="both"/>
      </w:pPr>
      <w:proofErr w:type="spellStart"/>
      <w:r w:rsidRPr="00C71AAE">
        <w:t>Кочковского</w:t>
      </w:r>
      <w:proofErr w:type="spellEnd"/>
      <w:r w:rsidRPr="00C71AAE">
        <w:t xml:space="preserve"> ра</w:t>
      </w:r>
      <w:r w:rsidRPr="00C71AAE">
        <w:t>й</w:t>
      </w:r>
      <w:r w:rsidRPr="00C71AAE">
        <w:t xml:space="preserve">она </w:t>
      </w:r>
    </w:p>
    <w:p w:rsidR="00064C90" w:rsidRPr="00C71AAE" w:rsidRDefault="00064C90" w:rsidP="00064C90">
      <w:pPr>
        <w:pStyle w:val="ConsPlusNormal"/>
        <w:spacing w:line="0" w:lineRule="atLeast"/>
        <w:ind w:left="5954"/>
        <w:jc w:val="both"/>
      </w:pPr>
      <w:r w:rsidRPr="00C71AAE">
        <w:t>Нов</w:t>
      </w:r>
      <w:r w:rsidRPr="00C71AAE">
        <w:t>о</w:t>
      </w:r>
      <w:r w:rsidRPr="00C71AAE">
        <w:t xml:space="preserve">сибирской области </w:t>
      </w:r>
    </w:p>
    <w:p w:rsidR="00064C90" w:rsidRPr="00C71AAE" w:rsidRDefault="00064C90" w:rsidP="00064C90">
      <w:pPr>
        <w:pStyle w:val="ConsPlusNormal"/>
        <w:spacing w:line="0" w:lineRule="atLeast"/>
        <w:ind w:left="5954"/>
        <w:jc w:val="both"/>
      </w:pPr>
      <w:r w:rsidRPr="00C71AAE">
        <w:t xml:space="preserve">от  05.06.2020г. № 38   </w:t>
      </w:r>
    </w:p>
    <w:p w:rsidR="00064C90" w:rsidRPr="00C71AAE" w:rsidRDefault="00064C90" w:rsidP="00064C90">
      <w:pPr>
        <w:pStyle w:val="ConsPlusNormal"/>
        <w:spacing w:line="0" w:lineRule="atLeast"/>
        <w:ind w:left="5954"/>
        <w:jc w:val="both"/>
      </w:pPr>
    </w:p>
    <w:p w:rsidR="00064C90" w:rsidRPr="00C71AAE" w:rsidRDefault="00064C90" w:rsidP="00064C90">
      <w:pPr>
        <w:pStyle w:val="ConsPlusNormal"/>
        <w:spacing w:line="0" w:lineRule="atLeast"/>
        <w:ind w:left="5954"/>
        <w:jc w:val="both"/>
        <w:rPr>
          <w:i/>
        </w:rPr>
      </w:pPr>
    </w:p>
    <w:p w:rsidR="00064C90" w:rsidRPr="00C71AAE" w:rsidRDefault="00064C90" w:rsidP="00064C90">
      <w:pPr>
        <w:pStyle w:val="ConsPlusTitle"/>
        <w:spacing w:line="0" w:lineRule="atLeast"/>
        <w:jc w:val="center"/>
        <w:rPr>
          <w:b w:val="0"/>
          <w:sz w:val="28"/>
          <w:szCs w:val="28"/>
        </w:rPr>
      </w:pPr>
      <w:r w:rsidRPr="00C71AAE">
        <w:rPr>
          <w:b w:val="0"/>
          <w:sz w:val="28"/>
          <w:szCs w:val="28"/>
        </w:rPr>
        <w:lastRenderedPageBreak/>
        <w:t xml:space="preserve">Порядок </w:t>
      </w:r>
    </w:p>
    <w:p w:rsidR="00064C90" w:rsidRPr="00C71AAE" w:rsidRDefault="00064C90" w:rsidP="00064C90">
      <w:pPr>
        <w:pStyle w:val="ConsPlusTitle"/>
        <w:spacing w:line="0" w:lineRule="atLeast"/>
        <w:jc w:val="center"/>
        <w:rPr>
          <w:b w:val="0"/>
          <w:sz w:val="28"/>
          <w:szCs w:val="28"/>
        </w:rPr>
      </w:pPr>
      <w:r w:rsidRPr="00C71AAE">
        <w:rPr>
          <w:b w:val="0"/>
          <w:sz w:val="28"/>
          <w:szCs w:val="28"/>
        </w:rPr>
        <w:t>создания органами местного самоуправления координационных или совещ</w:t>
      </w:r>
      <w:r w:rsidRPr="00C71AAE">
        <w:rPr>
          <w:b w:val="0"/>
          <w:sz w:val="28"/>
          <w:szCs w:val="28"/>
        </w:rPr>
        <w:t>а</w:t>
      </w:r>
      <w:r w:rsidRPr="00C71AAE">
        <w:rPr>
          <w:b w:val="0"/>
          <w:sz w:val="28"/>
          <w:szCs w:val="28"/>
        </w:rPr>
        <w:t>тельных органов в области развития м</w:t>
      </w:r>
      <w:r w:rsidRPr="00C71AAE">
        <w:rPr>
          <w:b w:val="0"/>
          <w:sz w:val="28"/>
          <w:szCs w:val="28"/>
        </w:rPr>
        <w:t>а</w:t>
      </w:r>
      <w:r w:rsidRPr="00C71AAE">
        <w:rPr>
          <w:b w:val="0"/>
          <w:sz w:val="28"/>
          <w:szCs w:val="28"/>
        </w:rPr>
        <w:t>лого и среднего предпринимательства в муниципальном о</w:t>
      </w:r>
      <w:r w:rsidRPr="00C71AAE">
        <w:rPr>
          <w:b w:val="0"/>
          <w:sz w:val="28"/>
          <w:szCs w:val="28"/>
        </w:rPr>
        <w:t>б</w:t>
      </w:r>
      <w:r w:rsidRPr="00C71AAE">
        <w:rPr>
          <w:b w:val="0"/>
          <w:sz w:val="28"/>
          <w:szCs w:val="28"/>
        </w:rPr>
        <w:t xml:space="preserve">разовании </w:t>
      </w:r>
      <w:proofErr w:type="spellStart"/>
      <w:r w:rsidRPr="00C71AAE">
        <w:rPr>
          <w:b w:val="0"/>
          <w:sz w:val="28"/>
          <w:szCs w:val="28"/>
        </w:rPr>
        <w:t>Решетовского</w:t>
      </w:r>
      <w:proofErr w:type="spellEnd"/>
      <w:r w:rsidRPr="00C71AAE">
        <w:rPr>
          <w:b w:val="0"/>
          <w:sz w:val="28"/>
          <w:szCs w:val="28"/>
        </w:rPr>
        <w:t xml:space="preserve"> сельсовета </w:t>
      </w:r>
      <w:proofErr w:type="spellStart"/>
      <w:r w:rsidRPr="00C71AAE">
        <w:rPr>
          <w:b w:val="0"/>
          <w:sz w:val="28"/>
          <w:szCs w:val="28"/>
        </w:rPr>
        <w:t>Кочковского</w:t>
      </w:r>
      <w:proofErr w:type="spellEnd"/>
      <w:r w:rsidRPr="00C71AAE">
        <w:rPr>
          <w:b w:val="0"/>
          <w:sz w:val="28"/>
          <w:szCs w:val="28"/>
        </w:rPr>
        <w:t xml:space="preserve"> района Новосибирской области</w:t>
      </w:r>
    </w:p>
    <w:p w:rsidR="00064C90" w:rsidRPr="00C71AAE" w:rsidRDefault="00064C90" w:rsidP="00064C90">
      <w:pPr>
        <w:pStyle w:val="ConsPlusTitle"/>
        <w:spacing w:line="0" w:lineRule="atLeast"/>
        <w:jc w:val="center"/>
        <w:rPr>
          <w:b w:val="0"/>
          <w:sz w:val="28"/>
          <w:szCs w:val="28"/>
        </w:rPr>
      </w:pPr>
    </w:p>
    <w:p w:rsidR="00064C90" w:rsidRPr="00C71AAE" w:rsidRDefault="00064C90" w:rsidP="00064C90">
      <w:pPr>
        <w:spacing w:line="0" w:lineRule="atLeast"/>
        <w:ind w:firstLine="851"/>
        <w:rPr>
          <w:rFonts w:eastAsia="Calibri"/>
          <w:sz w:val="28"/>
          <w:szCs w:val="28"/>
        </w:rPr>
      </w:pPr>
      <w:r w:rsidRPr="00C71AAE">
        <w:rPr>
          <w:rFonts w:eastAsia="Calibri"/>
          <w:sz w:val="28"/>
          <w:szCs w:val="28"/>
        </w:rPr>
        <w:t xml:space="preserve">1. Настоящий Порядок определяет процедуру создания органами местного самоуправления координационных или совещательных органов в области развития малого и среднего предпринимательства в муниципальном образовании </w:t>
      </w:r>
      <w:proofErr w:type="spellStart"/>
      <w:r w:rsidRPr="00C71AAE">
        <w:rPr>
          <w:sz w:val="28"/>
          <w:szCs w:val="28"/>
        </w:rPr>
        <w:t>Решетовского</w:t>
      </w:r>
      <w:proofErr w:type="spellEnd"/>
      <w:r w:rsidRPr="00C71AAE">
        <w:rPr>
          <w:sz w:val="28"/>
          <w:szCs w:val="28"/>
        </w:rPr>
        <w:t xml:space="preserve"> сельсовета </w:t>
      </w:r>
      <w:proofErr w:type="spellStart"/>
      <w:r w:rsidRPr="00C71AAE">
        <w:rPr>
          <w:sz w:val="28"/>
          <w:szCs w:val="28"/>
        </w:rPr>
        <w:t>Кочковского</w:t>
      </w:r>
      <w:proofErr w:type="spellEnd"/>
      <w:r w:rsidRPr="00C71AAE">
        <w:rPr>
          <w:sz w:val="28"/>
          <w:szCs w:val="28"/>
        </w:rPr>
        <w:t xml:space="preserve"> района Нов</w:t>
      </w:r>
      <w:r w:rsidRPr="00C71AAE">
        <w:rPr>
          <w:sz w:val="28"/>
          <w:szCs w:val="28"/>
        </w:rPr>
        <w:t>о</w:t>
      </w:r>
      <w:r w:rsidRPr="00C71AAE">
        <w:rPr>
          <w:sz w:val="28"/>
          <w:szCs w:val="28"/>
        </w:rPr>
        <w:t>сибирской области</w:t>
      </w:r>
      <w:r w:rsidRPr="00C71AAE">
        <w:rPr>
          <w:rFonts w:eastAsia="Calibri"/>
          <w:sz w:val="28"/>
          <w:szCs w:val="28"/>
        </w:rPr>
        <w:t>.</w:t>
      </w:r>
    </w:p>
    <w:p w:rsidR="00064C90" w:rsidRPr="00C71AAE" w:rsidRDefault="00064C90" w:rsidP="00064C90">
      <w:pPr>
        <w:spacing w:line="0" w:lineRule="atLeast"/>
        <w:ind w:firstLine="851"/>
        <w:rPr>
          <w:rFonts w:eastAsia="Calibri"/>
          <w:sz w:val="28"/>
          <w:szCs w:val="28"/>
        </w:rPr>
      </w:pPr>
      <w:r w:rsidRPr="00C71AAE">
        <w:rPr>
          <w:rFonts w:eastAsia="Calibri"/>
          <w:sz w:val="28"/>
          <w:szCs w:val="28"/>
        </w:rPr>
        <w:t>2. Координационные или совещательные органы создаются по ин</w:t>
      </w:r>
      <w:r w:rsidRPr="00C71AAE">
        <w:rPr>
          <w:rFonts w:eastAsia="Calibri"/>
          <w:sz w:val="28"/>
          <w:szCs w:val="28"/>
        </w:rPr>
        <w:t>и</w:t>
      </w:r>
      <w:r w:rsidRPr="00C71AAE">
        <w:rPr>
          <w:rFonts w:eastAsia="Calibri"/>
          <w:sz w:val="28"/>
          <w:szCs w:val="28"/>
        </w:rPr>
        <w:t>циативе:</w:t>
      </w:r>
    </w:p>
    <w:p w:rsidR="00064C90" w:rsidRPr="00C71AAE" w:rsidRDefault="00064C90" w:rsidP="00064C90">
      <w:pPr>
        <w:spacing w:line="0" w:lineRule="atLeast"/>
        <w:ind w:firstLine="851"/>
        <w:rPr>
          <w:rFonts w:eastAsia="Calibri"/>
          <w:sz w:val="28"/>
          <w:szCs w:val="28"/>
        </w:rPr>
      </w:pPr>
      <w:r w:rsidRPr="00C71AAE">
        <w:rPr>
          <w:rFonts w:eastAsia="Calibri"/>
          <w:sz w:val="28"/>
          <w:szCs w:val="28"/>
        </w:rPr>
        <w:t xml:space="preserve">1) органа местного самоуправления </w:t>
      </w:r>
      <w:proofErr w:type="spellStart"/>
      <w:r w:rsidRPr="00C71AAE">
        <w:rPr>
          <w:sz w:val="28"/>
          <w:szCs w:val="28"/>
        </w:rPr>
        <w:t>Решетовского</w:t>
      </w:r>
      <w:proofErr w:type="spellEnd"/>
      <w:r w:rsidRPr="00C71AAE">
        <w:rPr>
          <w:sz w:val="28"/>
          <w:szCs w:val="28"/>
        </w:rPr>
        <w:t xml:space="preserve"> сельсовета </w:t>
      </w:r>
      <w:proofErr w:type="spellStart"/>
      <w:r w:rsidRPr="00C71AAE">
        <w:rPr>
          <w:sz w:val="28"/>
          <w:szCs w:val="28"/>
        </w:rPr>
        <w:t>Кочко</w:t>
      </w:r>
      <w:r w:rsidRPr="00C71AAE">
        <w:rPr>
          <w:sz w:val="28"/>
          <w:szCs w:val="28"/>
        </w:rPr>
        <w:t>в</w:t>
      </w:r>
      <w:r w:rsidRPr="00C71AAE">
        <w:rPr>
          <w:sz w:val="28"/>
          <w:szCs w:val="28"/>
        </w:rPr>
        <w:t>ского</w:t>
      </w:r>
      <w:proofErr w:type="spellEnd"/>
      <w:r w:rsidRPr="00C71AAE">
        <w:rPr>
          <w:sz w:val="28"/>
          <w:szCs w:val="28"/>
        </w:rPr>
        <w:t xml:space="preserve"> района Новосибирской области</w:t>
      </w:r>
      <w:r w:rsidRPr="00C71AAE">
        <w:rPr>
          <w:rFonts w:eastAsia="Calibri"/>
          <w:sz w:val="28"/>
          <w:szCs w:val="28"/>
        </w:rPr>
        <w:t>;</w:t>
      </w:r>
    </w:p>
    <w:p w:rsidR="00064C90" w:rsidRPr="00C71AAE" w:rsidRDefault="00064C90" w:rsidP="00064C90">
      <w:pPr>
        <w:spacing w:line="0" w:lineRule="atLeast"/>
        <w:ind w:firstLine="851"/>
        <w:rPr>
          <w:rFonts w:eastAsia="Calibri"/>
          <w:sz w:val="28"/>
          <w:szCs w:val="28"/>
        </w:rPr>
      </w:pPr>
      <w:r w:rsidRPr="00C71AAE">
        <w:rPr>
          <w:rFonts w:eastAsia="Calibri"/>
          <w:sz w:val="28"/>
          <w:szCs w:val="28"/>
        </w:rPr>
        <w:t>2) субъектов малого и среднего предпринимательства (группы суб</w:t>
      </w:r>
      <w:r w:rsidRPr="00C71AAE">
        <w:rPr>
          <w:rFonts w:eastAsia="Calibri"/>
          <w:sz w:val="28"/>
          <w:szCs w:val="28"/>
        </w:rPr>
        <w:t>ъ</w:t>
      </w:r>
      <w:r w:rsidRPr="00C71AAE">
        <w:rPr>
          <w:rFonts w:eastAsia="Calibri"/>
          <w:sz w:val="28"/>
          <w:szCs w:val="28"/>
        </w:rPr>
        <w:t>ектов (далее – инициативная группа)</w:t>
      </w:r>
      <w:r w:rsidRPr="00C71AAE">
        <w:rPr>
          <w:sz w:val="28"/>
          <w:szCs w:val="28"/>
        </w:rPr>
        <w:t xml:space="preserve"> </w:t>
      </w:r>
      <w:r w:rsidRPr="00C71AAE">
        <w:rPr>
          <w:rFonts w:eastAsia="Calibri"/>
          <w:sz w:val="28"/>
          <w:szCs w:val="28"/>
        </w:rPr>
        <w:t>зар</w:t>
      </w:r>
      <w:r w:rsidRPr="00C71AAE">
        <w:rPr>
          <w:rFonts w:eastAsia="Calibri"/>
          <w:sz w:val="28"/>
          <w:szCs w:val="28"/>
        </w:rPr>
        <w:t>е</w:t>
      </w:r>
      <w:r w:rsidRPr="00C71AAE">
        <w:rPr>
          <w:rFonts w:eastAsia="Calibri"/>
          <w:sz w:val="28"/>
          <w:szCs w:val="28"/>
        </w:rPr>
        <w:t xml:space="preserve">гистрированных и осуществляющих предпринимательскую деятельность на территории </w:t>
      </w:r>
      <w:proofErr w:type="spellStart"/>
      <w:r w:rsidRPr="00C71AAE">
        <w:rPr>
          <w:sz w:val="28"/>
          <w:szCs w:val="28"/>
        </w:rPr>
        <w:t>Решетовского</w:t>
      </w:r>
      <w:proofErr w:type="spellEnd"/>
      <w:r w:rsidRPr="00C71AAE">
        <w:rPr>
          <w:sz w:val="28"/>
          <w:szCs w:val="28"/>
        </w:rPr>
        <w:t xml:space="preserve"> сельсовета </w:t>
      </w:r>
      <w:proofErr w:type="spellStart"/>
      <w:r w:rsidRPr="00C71AAE">
        <w:rPr>
          <w:sz w:val="28"/>
          <w:szCs w:val="28"/>
        </w:rPr>
        <w:t>Ко</w:t>
      </w:r>
      <w:r w:rsidRPr="00C71AAE">
        <w:rPr>
          <w:sz w:val="28"/>
          <w:szCs w:val="28"/>
        </w:rPr>
        <w:t>ч</w:t>
      </w:r>
      <w:r w:rsidRPr="00C71AAE">
        <w:rPr>
          <w:sz w:val="28"/>
          <w:szCs w:val="28"/>
        </w:rPr>
        <w:t>ковского</w:t>
      </w:r>
      <w:proofErr w:type="spellEnd"/>
      <w:r w:rsidRPr="00C71AAE">
        <w:rPr>
          <w:sz w:val="28"/>
          <w:szCs w:val="28"/>
        </w:rPr>
        <w:t xml:space="preserve"> района Новосибирской области</w:t>
      </w:r>
      <w:r w:rsidRPr="00C71AAE">
        <w:rPr>
          <w:rFonts w:eastAsia="Calibri"/>
          <w:sz w:val="28"/>
          <w:szCs w:val="28"/>
        </w:rPr>
        <w:t>;</w:t>
      </w:r>
    </w:p>
    <w:p w:rsidR="00064C90" w:rsidRPr="00C71AAE" w:rsidRDefault="00064C90" w:rsidP="00064C90">
      <w:pPr>
        <w:spacing w:line="0" w:lineRule="atLeast"/>
        <w:ind w:firstLine="851"/>
        <w:rPr>
          <w:rFonts w:eastAsia="Calibri"/>
          <w:sz w:val="28"/>
          <w:szCs w:val="28"/>
        </w:rPr>
      </w:pPr>
      <w:r w:rsidRPr="00C71AAE">
        <w:rPr>
          <w:rFonts w:eastAsia="Calibri"/>
          <w:sz w:val="28"/>
          <w:szCs w:val="28"/>
        </w:rPr>
        <w:t>3) некоммерческой организации,</w:t>
      </w:r>
      <w:r w:rsidRPr="00C71AAE">
        <w:rPr>
          <w:sz w:val="28"/>
          <w:szCs w:val="28"/>
        </w:rPr>
        <w:t xml:space="preserve"> </w:t>
      </w:r>
      <w:r w:rsidRPr="00C71AAE">
        <w:rPr>
          <w:rFonts w:eastAsia="Calibri"/>
          <w:sz w:val="28"/>
          <w:szCs w:val="28"/>
        </w:rPr>
        <w:t>зарегистрированной и осуществл</w:t>
      </w:r>
      <w:r w:rsidRPr="00C71AAE">
        <w:rPr>
          <w:rFonts w:eastAsia="Calibri"/>
          <w:sz w:val="28"/>
          <w:szCs w:val="28"/>
        </w:rPr>
        <w:t>я</w:t>
      </w:r>
      <w:r w:rsidRPr="00C71AAE">
        <w:rPr>
          <w:rFonts w:eastAsia="Calibri"/>
          <w:sz w:val="28"/>
          <w:szCs w:val="28"/>
        </w:rPr>
        <w:t xml:space="preserve">ющей свою деятельность на территории </w:t>
      </w:r>
      <w:proofErr w:type="spellStart"/>
      <w:r w:rsidRPr="00C71AAE">
        <w:rPr>
          <w:sz w:val="28"/>
          <w:szCs w:val="28"/>
        </w:rPr>
        <w:t>Решетовского</w:t>
      </w:r>
      <w:proofErr w:type="spellEnd"/>
      <w:r w:rsidRPr="00C71AAE">
        <w:rPr>
          <w:sz w:val="28"/>
          <w:szCs w:val="28"/>
        </w:rPr>
        <w:t xml:space="preserve"> сельсовета </w:t>
      </w:r>
      <w:proofErr w:type="spellStart"/>
      <w:r w:rsidRPr="00C71AAE">
        <w:rPr>
          <w:sz w:val="28"/>
          <w:szCs w:val="28"/>
        </w:rPr>
        <w:t>Кочковск</w:t>
      </w:r>
      <w:r w:rsidRPr="00C71AAE">
        <w:rPr>
          <w:sz w:val="28"/>
          <w:szCs w:val="28"/>
        </w:rPr>
        <w:t>о</w:t>
      </w:r>
      <w:r w:rsidRPr="00C71AAE">
        <w:rPr>
          <w:sz w:val="28"/>
          <w:szCs w:val="28"/>
        </w:rPr>
        <w:t>го</w:t>
      </w:r>
      <w:proofErr w:type="spellEnd"/>
      <w:r w:rsidRPr="00C71AAE">
        <w:rPr>
          <w:sz w:val="28"/>
          <w:szCs w:val="28"/>
        </w:rPr>
        <w:t xml:space="preserve"> района Новосиби</w:t>
      </w:r>
      <w:r w:rsidRPr="00C71AAE">
        <w:rPr>
          <w:sz w:val="28"/>
          <w:szCs w:val="28"/>
        </w:rPr>
        <w:t>р</w:t>
      </w:r>
      <w:r w:rsidRPr="00C71AAE">
        <w:rPr>
          <w:sz w:val="28"/>
          <w:szCs w:val="28"/>
        </w:rPr>
        <w:t>ской области</w:t>
      </w:r>
      <w:r w:rsidRPr="00C71AAE">
        <w:rPr>
          <w:rFonts w:eastAsia="Calibri"/>
          <w:sz w:val="28"/>
          <w:szCs w:val="28"/>
        </w:rPr>
        <w:t>, выражающей интересы субъектов малого и среднего предпринимательства (далее – некоммерческая организация);</w:t>
      </w:r>
    </w:p>
    <w:p w:rsidR="00064C90" w:rsidRPr="00C71AAE" w:rsidRDefault="00064C90" w:rsidP="00064C90">
      <w:pPr>
        <w:spacing w:line="0" w:lineRule="atLeast"/>
        <w:ind w:firstLine="851"/>
        <w:rPr>
          <w:rFonts w:eastAsia="Calibri"/>
          <w:sz w:val="28"/>
          <w:szCs w:val="28"/>
        </w:rPr>
      </w:pPr>
      <w:r w:rsidRPr="00C71AAE">
        <w:rPr>
          <w:rFonts w:eastAsia="Calibri"/>
          <w:sz w:val="28"/>
          <w:szCs w:val="28"/>
        </w:rPr>
        <w:t>4) организации, образующей инфраструктуру поддержки субъектов малого и среднего предпринимательства, зарегистрированной и осущест</w:t>
      </w:r>
      <w:r w:rsidRPr="00C71AAE">
        <w:rPr>
          <w:rFonts w:eastAsia="Calibri"/>
          <w:sz w:val="28"/>
          <w:szCs w:val="28"/>
        </w:rPr>
        <w:t>в</w:t>
      </w:r>
      <w:r w:rsidRPr="00C71AAE">
        <w:rPr>
          <w:rFonts w:eastAsia="Calibri"/>
          <w:sz w:val="28"/>
          <w:szCs w:val="28"/>
        </w:rPr>
        <w:t xml:space="preserve">ляющей свою деятельность на территории </w:t>
      </w:r>
      <w:proofErr w:type="spellStart"/>
      <w:r w:rsidRPr="00C71AAE">
        <w:rPr>
          <w:sz w:val="28"/>
          <w:szCs w:val="28"/>
        </w:rPr>
        <w:t>Решетовского</w:t>
      </w:r>
      <w:proofErr w:type="spellEnd"/>
      <w:r w:rsidRPr="00C71AAE">
        <w:rPr>
          <w:sz w:val="28"/>
          <w:szCs w:val="28"/>
        </w:rPr>
        <w:t xml:space="preserve"> сельсовета </w:t>
      </w:r>
      <w:proofErr w:type="spellStart"/>
      <w:r w:rsidRPr="00C71AAE">
        <w:rPr>
          <w:sz w:val="28"/>
          <w:szCs w:val="28"/>
        </w:rPr>
        <w:t>Кочко</w:t>
      </w:r>
      <w:r w:rsidRPr="00C71AAE">
        <w:rPr>
          <w:sz w:val="28"/>
          <w:szCs w:val="28"/>
        </w:rPr>
        <w:t>в</w:t>
      </w:r>
      <w:r w:rsidRPr="00C71AAE">
        <w:rPr>
          <w:sz w:val="28"/>
          <w:szCs w:val="28"/>
        </w:rPr>
        <w:t>ского</w:t>
      </w:r>
      <w:proofErr w:type="spellEnd"/>
      <w:r w:rsidRPr="00C71AAE">
        <w:rPr>
          <w:sz w:val="28"/>
          <w:szCs w:val="28"/>
        </w:rPr>
        <w:t xml:space="preserve"> района Новосибирской области</w:t>
      </w:r>
      <w:r w:rsidRPr="00C71AAE">
        <w:rPr>
          <w:rFonts w:eastAsia="Calibri"/>
          <w:i/>
          <w:sz w:val="28"/>
          <w:szCs w:val="28"/>
        </w:rPr>
        <w:t>.</w:t>
      </w:r>
    </w:p>
    <w:p w:rsidR="00064C90" w:rsidRPr="00C71AAE" w:rsidRDefault="00064C90" w:rsidP="00064C90">
      <w:pPr>
        <w:spacing w:line="0" w:lineRule="atLeast"/>
        <w:ind w:firstLine="851"/>
        <w:rPr>
          <w:rFonts w:eastAsia="Calibri"/>
          <w:i/>
          <w:sz w:val="28"/>
          <w:szCs w:val="28"/>
        </w:rPr>
      </w:pPr>
      <w:r w:rsidRPr="00C71AAE">
        <w:rPr>
          <w:rFonts w:eastAsia="Calibri"/>
          <w:sz w:val="28"/>
          <w:szCs w:val="28"/>
        </w:rPr>
        <w:t>3. Инициаторы создания координационного или совещательного о</w:t>
      </w:r>
      <w:r w:rsidRPr="00C71AAE">
        <w:rPr>
          <w:rFonts w:eastAsia="Calibri"/>
          <w:sz w:val="28"/>
          <w:szCs w:val="28"/>
        </w:rPr>
        <w:t>р</w:t>
      </w:r>
      <w:r w:rsidRPr="00C71AAE">
        <w:rPr>
          <w:rFonts w:eastAsia="Calibri"/>
          <w:sz w:val="28"/>
          <w:szCs w:val="28"/>
        </w:rPr>
        <w:t>гана, указанные в подпунктах 2, 3, 4 пункта 3 настоящего Порядка направл</w:t>
      </w:r>
      <w:r w:rsidRPr="00C71AAE">
        <w:rPr>
          <w:rFonts w:eastAsia="Calibri"/>
          <w:sz w:val="28"/>
          <w:szCs w:val="28"/>
        </w:rPr>
        <w:t>я</w:t>
      </w:r>
      <w:r w:rsidRPr="00C71AAE">
        <w:rPr>
          <w:rFonts w:eastAsia="Calibri"/>
          <w:sz w:val="28"/>
          <w:szCs w:val="28"/>
        </w:rPr>
        <w:t>ют в письменной форме предложение о создании координационного или совещательного органа в администрацию</w:t>
      </w:r>
      <w:r w:rsidRPr="00C71AAE">
        <w:rPr>
          <w:rFonts w:eastAsia="Calibri"/>
          <w:i/>
          <w:sz w:val="28"/>
          <w:szCs w:val="28"/>
        </w:rPr>
        <w:t xml:space="preserve"> </w:t>
      </w:r>
      <w:proofErr w:type="spellStart"/>
      <w:r w:rsidRPr="00C71AAE">
        <w:rPr>
          <w:sz w:val="28"/>
          <w:szCs w:val="28"/>
        </w:rPr>
        <w:t>Решетовского</w:t>
      </w:r>
      <w:proofErr w:type="spellEnd"/>
      <w:r w:rsidRPr="00C71AAE">
        <w:rPr>
          <w:sz w:val="28"/>
          <w:szCs w:val="28"/>
        </w:rPr>
        <w:t xml:space="preserve"> сельсовета </w:t>
      </w:r>
      <w:proofErr w:type="spellStart"/>
      <w:r w:rsidRPr="00C71AAE">
        <w:rPr>
          <w:sz w:val="28"/>
          <w:szCs w:val="28"/>
        </w:rPr>
        <w:t>Кочко</w:t>
      </w:r>
      <w:r w:rsidRPr="00C71AAE">
        <w:rPr>
          <w:sz w:val="28"/>
          <w:szCs w:val="28"/>
        </w:rPr>
        <w:t>в</w:t>
      </w:r>
      <w:r w:rsidRPr="00C71AAE">
        <w:rPr>
          <w:sz w:val="28"/>
          <w:szCs w:val="28"/>
        </w:rPr>
        <w:t>ского</w:t>
      </w:r>
      <w:proofErr w:type="spellEnd"/>
      <w:r w:rsidRPr="00C71AAE">
        <w:rPr>
          <w:sz w:val="28"/>
          <w:szCs w:val="28"/>
        </w:rPr>
        <w:t xml:space="preserve"> района Новосибирской области </w:t>
      </w:r>
      <w:r w:rsidRPr="00C71AAE">
        <w:rPr>
          <w:rFonts w:eastAsia="Calibri"/>
          <w:sz w:val="28"/>
          <w:szCs w:val="28"/>
        </w:rPr>
        <w:t>(далее - пре</w:t>
      </w:r>
      <w:r w:rsidRPr="00C71AAE">
        <w:rPr>
          <w:rFonts w:eastAsia="Calibri"/>
          <w:sz w:val="28"/>
          <w:szCs w:val="28"/>
        </w:rPr>
        <w:t>д</w:t>
      </w:r>
      <w:r w:rsidRPr="00C71AAE">
        <w:rPr>
          <w:rFonts w:eastAsia="Calibri"/>
          <w:sz w:val="28"/>
          <w:szCs w:val="28"/>
        </w:rPr>
        <w:t>ложение).</w:t>
      </w:r>
      <w:r w:rsidRPr="00C71AAE">
        <w:rPr>
          <w:rFonts w:eastAsia="Calibri"/>
          <w:i/>
          <w:sz w:val="28"/>
          <w:szCs w:val="28"/>
        </w:rPr>
        <w:t xml:space="preserve"> </w:t>
      </w:r>
    </w:p>
    <w:p w:rsidR="00064C90" w:rsidRPr="00C71AAE" w:rsidRDefault="00064C90" w:rsidP="00064C90">
      <w:pPr>
        <w:spacing w:line="0" w:lineRule="atLeast"/>
        <w:ind w:firstLine="851"/>
        <w:rPr>
          <w:rFonts w:eastAsia="Calibri"/>
          <w:sz w:val="28"/>
          <w:szCs w:val="28"/>
        </w:rPr>
      </w:pPr>
      <w:r w:rsidRPr="00C71AAE">
        <w:rPr>
          <w:rFonts w:eastAsia="Calibri"/>
          <w:sz w:val="28"/>
          <w:szCs w:val="28"/>
        </w:rPr>
        <w:t>4. Предложение о создании координационного или совещательного  органа должно содержать следующие св</w:t>
      </w:r>
      <w:r w:rsidRPr="00C71AAE">
        <w:rPr>
          <w:rFonts w:eastAsia="Calibri"/>
          <w:sz w:val="28"/>
          <w:szCs w:val="28"/>
        </w:rPr>
        <w:t>е</w:t>
      </w:r>
      <w:r w:rsidRPr="00C71AAE">
        <w:rPr>
          <w:rFonts w:eastAsia="Calibri"/>
          <w:sz w:val="28"/>
          <w:szCs w:val="28"/>
        </w:rPr>
        <w:t>дения:</w:t>
      </w:r>
    </w:p>
    <w:p w:rsidR="00064C90" w:rsidRPr="00C71AAE" w:rsidRDefault="00064C90" w:rsidP="00064C90">
      <w:pPr>
        <w:spacing w:line="0" w:lineRule="atLeast"/>
        <w:ind w:firstLine="851"/>
        <w:rPr>
          <w:rFonts w:eastAsia="Calibri"/>
          <w:sz w:val="28"/>
          <w:szCs w:val="28"/>
        </w:rPr>
      </w:pPr>
      <w:r w:rsidRPr="00C71AAE">
        <w:rPr>
          <w:rFonts w:eastAsia="Calibri"/>
          <w:sz w:val="28"/>
          <w:szCs w:val="28"/>
        </w:rPr>
        <w:t>1) обоснование необходимости создания координационного или с</w:t>
      </w:r>
      <w:r w:rsidRPr="00C71AAE">
        <w:rPr>
          <w:rFonts w:eastAsia="Calibri"/>
          <w:sz w:val="28"/>
          <w:szCs w:val="28"/>
        </w:rPr>
        <w:t>о</w:t>
      </w:r>
      <w:r w:rsidRPr="00C71AAE">
        <w:rPr>
          <w:rFonts w:eastAsia="Calibri"/>
          <w:sz w:val="28"/>
          <w:szCs w:val="28"/>
        </w:rPr>
        <w:t>вещательного органа;</w:t>
      </w:r>
    </w:p>
    <w:p w:rsidR="00064C90" w:rsidRPr="00C71AAE" w:rsidRDefault="00064C90" w:rsidP="00064C90">
      <w:pPr>
        <w:spacing w:line="0" w:lineRule="atLeast"/>
        <w:ind w:firstLine="851"/>
        <w:rPr>
          <w:rFonts w:eastAsia="Calibri"/>
          <w:sz w:val="28"/>
          <w:szCs w:val="28"/>
        </w:rPr>
      </w:pPr>
      <w:r w:rsidRPr="00C71AAE">
        <w:rPr>
          <w:rFonts w:eastAsia="Calibri"/>
          <w:sz w:val="28"/>
          <w:szCs w:val="28"/>
        </w:rPr>
        <w:lastRenderedPageBreak/>
        <w:t>2) полное наименование, юридический адрес, ф</w:t>
      </w:r>
      <w:r w:rsidRPr="00C71AAE">
        <w:rPr>
          <w:rFonts w:eastAsia="Calibri"/>
          <w:sz w:val="28"/>
          <w:szCs w:val="28"/>
        </w:rPr>
        <w:t>а</w:t>
      </w:r>
      <w:r w:rsidRPr="00C71AAE">
        <w:rPr>
          <w:rFonts w:eastAsia="Calibri"/>
          <w:sz w:val="28"/>
          <w:szCs w:val="28"/>
        </w:rPr>
        <w:t>милия, имя, отчество (последнее - при наличии) руководителя инициаторов, указанных в подпун</w:t>
      </w:r>
      <w:r w:rsidRPr="00C71AAE">
        <w:rPr>
          <w:rFonts w:eastAsia="Calibri"/>
          <w:sz w:val="28"/>
          <w:szCs w:val="28"/>
        </w:rPr>
        <w:t>к</w:t>
      </w:r>
      <w:r w:rsidRPr="00C71AAE">
        <w:rPr>
          <w:rFonts w:eastAsia="Calibri"/>
          <w:sz w:val="28"/>
          <w:szCs w:val="28"/>
        </w:rPr>
        <w:t>тах 3, 4 пункта 3 настоящего Порядка;</w:t>
      </w:r>
    </w:p>
    <w:p w:rsidR="00064C90" w:rsidRPr="00C71AAE" w:rsidRDefault="00064C90" w:rsidP="00064C90">
      <w:pPr>
        <w:spacing w:line="0" w:lineRule="atLeast"/>
        <w:ind w:firstLine="851"/>
        <w:rPr>
          <w:rFonts w:eastAsia="Calibri"/>
          <w:sz w:val="28"/>
          <w:szCs w:val="28"/>
        </w:rPr>
      </w:pPr>
      <w:r w:rsidRPr="00C71AAE">
        <w:rPr>
          <w:rFonts w:eastAsia="Calibri"/>
          <w:sz w:val="28"/>
          <w:szCs w:val="28"/>
        </w:rPr>
        <w:t>3) предлагаемые кандидатуры в состав координационного или сов</w:t>
      </w:r>
      <w:r w:rsidRPr="00C71AAE">
        <w:rPr>
          <w:rFonts w:eastAsia="Calibri"/>
          <w:sz w:val="28"/>
          <w:szCs w:val="28"/>
        </w:rPr>
        <w:t>е</w:t>
      </w:r>
      <w:r w:rsidRPr="00C71AAE">
        <w:rPr>
          <w:rFonts w:eastAsia="Calibri"/>
          <w:sz w:val="28"/>
          <w:szCs w:val="28"/>
        </w:rPr>
        <w:t>щательного органа.</w:t>
      </w:r>
    </w:p>
    <w:p w:rsidR="00064C90" w:rsidRPr="00C71AAE" w:rsidRDefault="00064C90" w:rsidP="00064C90">
      <w:pPr>
        <w:spacing w:line="0" w:lineRule="atLeast"/>
        <w:ind w:firstLine="851"/>
        <w:rPr>
          <w:rFonts w:eastAsia="Calibri"/>
          <w:sz w:val="28"/>
          <w:szCs w:val="28"/>
        </w:rPr>
      </w:pPr>
      <w:r w:rsidRPr="00C71AAE">
        <w:rPr>
          <w:rFonts w:eastAsia="Calibri"/>
          <w:sz w:val="28"/>
          <w:szCs w:val="28"/>
        </w:rPr>
        <w:t>Предложение о создании координационного или совещательного о</w:t>
      </w:r>
      <w:r w:rsidRPr="00C71AAE">
        <w:rPr>
          <w:rFonts w:eastAsia="Calibri"/>
          <w:sz w:val="28"/>
          <w:szCs w:val="28"/>
        </w:rPr>
        <w:t>р</w:t>
      </w:r>
      <w:r w:rsidRPr="00C71AAE">
        <w:rPr>
          <w:rFonts w:eastAsia="Calibri"/>
          <w:sz w:val="28"/>
          <w:szCs w:val="28"/>
        </w:rPr>
        <w:t>гана подписывается руководителем ин</w:t>
      </w:r>
      <w:r w:rsidRPr="00C71AAE">
        <w:rPr>
          <w:rFonts w:eastAsia="Calibri"/>
          <w:sz w:val="28"/>
          <w:szCs w:val="28"/>
        </w:rPr>
        <w:t>и</w:t>
      </w:r>
      <w:r w:rsidRPr="00C71AAE">
        <w:rPr>
          <w:rFonts w:eastAsia="Calibri"/>
          <w:sz w:val="28"/>
          <w:szCs w:val="28"/>
        </w:rPr>
        <w:t>циаторов, указанных в подпунктах 3, 4 пункта 3 настоящего Порядка или иным уполномоченным лицом с указ</w:t>
      </w:r>
      <w:r w:rsidRPr="00C71AAE">
        <w:rPr>
          <w:rFonts w:eastAsia="Calibri"/>
          <w:sz w:val="28"/>
          <w:szCs w:val="28"/>
        </w:rPr>
        <w:t>а</w:t>
      </w:r>
      <w:r w:rsidRPr="00C71AAE">
        <w:rPr>
          <w:rFonts w:eastAsia="Calibri"/>
          <w:sz w:val="28"/>
          <w:szCs w:val="28"/>
        </w:rPr>
        <w:t>нием даты направления предложения.</w:t>
      </w:r>
    </w:p>
    <w:p w:rsidR="00064C90" w:rsidRPr="00C71AAE" w:rsidRDefault="00064C90" w:rsidP="00064C90">
      <w:pPr>
        <w:spacing w:line="0" w:lineRule="atLeast"/>
        <w:ind w:firstLine="851"/>
        <w:rPr>
          <w:rFonts w:eastAsia="Calibri"/>
          <w:sz w:val="28"/>
          <w:szCs w:val="28"/>
        </w:rPr>
      </w:pPr>
      <w:r w:rsidRPr="00C71AAE">
        <w:rPr>
          <w:rFonts w:eastAsia="Calibri"/>
          <w:sz w:val="28"/>
          <w:szCs w:val="28"/>
        </w:rPr>
        <w:t>К предложениям инициаторов, указанных в подпунктах 3, 4 пункта 3 настоящего Порядка, должны быть приложены копии учредительных док</w:t>
      </w:r>
      <w:r w:rsidRPr="00C71AAE">
        <w:rPr>
          <w:rFonts w:eastAsia="Calibri"/>
          <w:sz w:val="28"/>
          <w:szCs w:val="28"/>
        </w:rPr>
        <w:t>у</w:t>
      </w:r>
      <w:r w:rsidRPr="00C71AAE">
        <w:rPr>
          <w:rFonts w:eastAsia="Calibri"/>
          <w:sz w:val="28"/>
          <w:szCs w:val="28"/>
        </w:rPr>
        <w:t>ментов и всех изменений к ним, выписки из Единого государственного р</w:t>
      </w:r>
      <w:r w:rsidRPr="00C71AAE">
        <w:rPr>
          <w:rFonts w:eastAsia="Calibri"/>
          <w:sz w:val="28"/>
          <w:szCs w:val="28"/>
        </w:rPr>
        <w:t>е</w:t>
      </w:r>
      <w:r w:rsidRPr="00C71AAE">
        <w:rPr>
          <w:rFonts w:eastAsia="Calibri"/>
          <w:sz w:val="28"/>
          <w:szCs w:val="28"/>
        </w:rPr>
        <w:t>естра юридических лиц, полученной не ранее чем за три месяца до даты п</w:t>
      </w:r>
      <w:r w:rsidRPr="00C71AAE">
        <w:rPr>
          <w:rFonts w:eastAsia="Calibri"/>
          <w:sz w:val="28"/>
          <w:szCs w:val="28"/>
        </w:rPr>
        <w:t>о</w:t>
      </w:r>
      <w:r w:rsidRPr="00C71AAE">
        <w:rPr>
          <w:rFonts w:eastAsia="Calibri"/>
          <w:sz w:val="28"/>
          <w:szCs w:val="28"/>
        </w:rPr>
        <w:t>дачи предложения, заверенные руководителем инициатора и печатью (при наличии).</w:t>
      </w:r>
    </w:p>
    <w:p w:rsidR="00064C90" w:rsidRPr="00C71AAE" w:rsidRDefault="00064C90" w:rsidP="00064C90">
      <w:pPr>
        <w:spacing w:line="0" w:lineRule="atLeast"/>
        <w:ind w:firstLine="851"/>
        <w:rPr>
          <w:rFonts w:eastAsia="Calibri"/>
          <w:sz w:val="28"/>
          <w:szCs w:val="28"/>
        </w:rPr>
      </w:pPr>
      <w:proofErr w:type="gramStart"/>
      <w:r w:rsidRPr="00C71AAE">
        <w:rPr>
          <w:rFonts w:eastAsia="Calibri"/>
          <w:sz w:val="28"/>
          <w:szCs w:val="28"/>
        </w:rPr>
        <w:t>К предложению инициативной группы должны быть приложены пр</w:t>
      </w:r>
      <w:r w:rsidRPr="00C71AAE">
        <w:rPr>
          <w:rFonts w:eastAsia="Calibri"/>
          <w:sz w:val="28"/>
          <w:szCs w:val="28"/>
        </w:rPr>
        <w:t>о</w:t>
      </w:r>
      <w:r w:rsidRPr="00C71AAE">
        <w:rPr>
          <w:rFonts w:eastAsia="Calibri"/>
          <w:sz w:val="28"/>
          <w:szCs w:val="28"/>
        </w:rPr>
        <w:t>токол собрания данной инициативной группы по вопросу создания коорд</w:t>
      </w:r>
      <w:r w:rsidRPr="00C71AAE">
        <w:rPr>
          <w:rFonts w:eastAsia="Calibri"/>
          <w:sz w:val="28"/>
          <w:szCs w:val="28"/>
        </w:rPr>
        <w:t>и</w:t>
      </w:r>
      <w:r w:rsidRPr="00C71AAE">
        <w:rPr>
          <w:rFonts w:eastAsia="Calibri"/>
          <w:sz w:val="28"/>
          <w:szCs w:val="28"/>
        </w:rPr>
        <w:t>национного или совещательного органа, копии документов, подтвержда</w:t>
      </w:r>
      <w:r w:rsidRPr="00C71AAE">
        <w:rPr>
          <w:rFonts w:eastAsia="Calibri"/>
          <w:sz w:val="28"/>
          <w:szCs w:val="28"/>
        </w:rPr>
        <w:t>ю</w:t>
      </w:r>
      <w:r w:rsidRPr="00C71AAE">
        <w:rPr>
          <w:rFonts w:eastAsia="Calibri"/>
          <w:sz w:val="28"/>
          <w:szCs w:val="28"/>
        </w:rPr>
        <w:t>щих, что члены инициативной группы являются субъектами малого и (или) среднего предпринимательства, зарегистрированн</w:t>
      </w:r>
      <w:r w:rsidRPr="00C71AAE">
        <w:rPr>
          <w:rFonts w:eastAsia="Calibri"/>
          <w:sz w:val="28"/>
          <w:szCs w:val="28"/>
        </w:rPr>
        <w:t>ы</w:t>
      </w:r>
      <w:r w:rsidRPr="00C71AAE">
        <w:rPr>
          <w:rFonts w:eastAsia="Calibri"/>
          <w:sz w:val="28"/>
          <w:szCs w:val="28"/>
        </w:rPr>
        <w:t xml:space="preserve">ми и осуществляющими свою деятельность на территории </w:t>
      </w:r>
      <w:proofErr w:type="spellStart"/>
      <w:r w:rsidRPr="00C71AAE">
        <w:rPr>
          <w:sz w:val="28"/>
          <w:szCs w:val="28"/>
        </w:rPr>
        <w:t>Решетовского</w:t>
      </w:r>
      <w:proofErr w:type="spellEnd"/>
      <w:r w:rsidRPr="00C71AAE">
        <w:rPr>
          <w:sz w:val="28"/>
          <w:szCs w:val="28"/>
        </w:rPr>
        <w:t xml:space="preserve"> сельсовета </w:t>
      </w:r>
      <w:proofErr w:type="spellStart"/>
      <w:r w:rsidRPr="00C71AAE">
        <w:rPr>
          <w:sz w:val="28"/>
          <w:szCs w:val="28"/>
        </w:rPr>
        <w:t>Кочковского</w:t>
      </w:r>
      <w:proofErr w:type="spellEnd"/>
      <w:r w:rsidRPr="00C71AAE">
        <w:rPr>
          <w:sz w:val="28"/>
          <w:szCs w:val="28"/>
        </w:rPr>
        <w:t xml:space="preserve"> района Новосибирской области</w:t>
      </w:r>
      <w:r w:rsidRPr="00C71AAE">
        <w:rPr>
          <w:rFonts w:eastAsia="Calibri"/>
          <w:sz w:val="28"/>
          <w:szCs w:val="28"/>
        </w:rPr>
        <w:t>, заверенные руководителем организации (индивидуальным предпринимателем) и печатью (при нал</w:t>
      </w:r>
      <w:r w:rsidRPr="00C71AAE">
        <w:rPr>
          <w:rFonts w:eastAsia="Calibri"/>
          <w:sz w:val="28"/>
          <w:szCs w:val="28"/>
        </w:rPr>
        <w:t>и</w:t>
      </w:r>
      <w:r w:rsidRPr="00C71AAE">
        <w:rPr>
          <w:rFonts w:eastAsia="Calibri"/>
          <w:sz w:val="28"/>
          <w:szCs w:val="28"/>
        </w:rPr>
        <w:t>чии).</w:t>
      </w:r>
      <w:proofErr w:type="gramEnd"/>
    </w:p>
    <w:p w:rsidR="00064C90" w:rsidRPr="00C71AAE" w:rsidRDefault="00064C90" w:rsidP="00064C90">
      <w:pPr>
        <w:spacing w:line="0" w:lineRule="atLeast"/>
        <w:ind w:firstLine="851"/>
        <w:rPr>
          <w:rFonts w:eastAsia="Calibri"/>
          <w:sz w:val="28"/>
          <w:szCs w:val="28"/>
        </w:rPr>
      </w:pPr>
      <w:r w:rsidRPr="00C71AAE">
        <w:rPr>
          <w:rFonts w:eastAsia="Calibri"/>
          <w:sz w:val="28"/>
          <w:szCs w:val="28"/>
        </w:rPr>
        <w:t xml:space="preserve">5. Предложение о создании координационного или совещательного органа регистрируется в администрации </w:t>
      </w:r>
      <w:proofErr w:type="spellStart"/>
      <w:r w:rsidRPr="00C71AAE">
        <w:rPr>
          <w:sz w:val="28"/>
          <w:szCs w:val="28"/>
        </w:rPr>
        <w:t>Решетовского</w:t>
      </w:r>
      <w:proofErr w:type="spellEnd"/>
      <w:r w:rsidRPr="00C71AAE">
        <w:rPr>
          <w:sz w:val="28"/>
          <w:szCs w:val="28"/>
        </w:rPr>
        <w:t xml:space="preserve"> сельсовета </w:t>
      </w:r>
      <w:proofErr w:type="spellStart"/>
      <w:r w:rsidRPr="00C71AAE">
        <w:rPr>
          <w:sz w:val="28"/>
          <w:szCs w:val="28"/>
        </w:rPr>
        <w:t>Кочко</w:t>
      </w:r>
      <w:r w:rsidRPr="00C71AAE">
        <w:rPr>
          <w:sz w:val="28"/>
          <w:szCs w:val="28"/>
        </w:rPr>
        <w:t>в</w:t>
      </w:r>
      <w:r w:rsidRPr="00C71AAE">
        <w:rPr>
          <w:sz w:val="28"/>
          <w:szCs w:val="28"/>
        </w:rPr>
        <w:t>ского</w:t>
      </w:r>
      <w:proofErr w:type="spellEnd"/>
      <w:r w:rsidRPr="00C71AAE">
        <w:rPr>
          <w:sz w:val="28"/>
          <w:szCs w:val="28"/>
        </w:rPr>
        <w:t xml:space="preserve"> района Новосиби</w:t>
      </w:r>
      <w:r w:rsidRPr="00C71AAE">
        <w:rPr>
          <w:sz w:val="28"/>
          <w:szCs w:val="28"/>
        </w:rPr>
        <w:t>р</w:t>
      </w:r>
      <w:r w:rsidRPr="00C71AAE">
        <w:rPr>
          <w:sz w:val="28"/>
          <w:szCs w:val="28"/>
        </w:rPr>
        <w:t xml:space="preserve">ской области </w:t>
      </w:r>
      <w:r w:rsidRPr="00C71AAE">
        <w:rPr>
          <w:rFonts w:eastAsia="Calibri"/>
          <w:sz w:val="28"/>
          <w:szCs w:val="28"/>
        </w:rPr>
        <w:t>в день его поступления.</w:t>
      </w:r>
    </w:p>
    <w:p w:rsidR="00064C90" w:rsidRPr="00C71AAE" w:rsidRDefault="00064C90" w:rsidP="00064C90">
      <w:pPr>
        <w:spacing w:line="0" w:lineRule="atLeast"/>
        <w:ind w:firstLine="851"/>
        <w:rPr>
          <w:rFonts w:eastAsia="Calibri"/>
          <w:sz w:val="28"/>
          <w:szCs w:val="28"/>
        </w:rPr>
      </w:pPr>
      <w:r w:rsidRPr="00C71AAE">
        <w:rPr>
          <w:rFonts w:eastAsia="Calibri"/>
          <w:sz w:val="28"/>
          <w:szCs w:val="28"/>
        </w:rPr>
        <w:t xml:space="preserve">6. Поступившее предложение рассматривается администрацией </w:t>
      </w:r>
      <w:proofErr w:type="spellStart"/>
      <w:r w:rsidRPr="00C71AAE">
        <w:rPr>
          <w:sz w:val="28"/>
          <w:szCs w:val="28"/>
        </w:rPr>
        <w:t>Р</w:t>
      </w:r>
      <w:r w:rsidRPr="00C71AAE">
        <w:rPr>
          <w:sz w:val="28"/>
          <w:szCs w:val="28"/>
        </w:rPr>
        <w:t>е</w:t>
      </w:r>
      <w:r w:rsidRPr="00C71AAE">
        <w:rPr>
          <w:sz w:val="28"/>
          <w:szCs w:val="28"/>
        </w:rPr>
        <w:t>шетовского</w:t>
      </w:r>
      <w:proofErr w:type="spellEnd"/>
      <w:r w:rsidRPr="00C71AAE">
        <w:rPr>
          <w:sz w:val="28"/>
          <w:szCs w:val="28"/>
        </w:rPr>
        <w:t xml:space="preserve"> сельсовета </w:t>
      </w:r>
      <w:proofErr w:type="spellStart"/>
      <w:r w:rsidRPr="00C71AAE">
        <w:rPr>
          <w:sz w:val="28"/>
          <w:szCs w:val="28"/>
        </w:rPr>
        <w:t>Кочковского</w:t>
      </w:r>
      <w:proofErr w:type="spellEnd"/>
      <w:r w:rsidRPr="00C71AAE">
        <w:rPr>
          <w:sz w:val="28"/>
          <w:szCs w:val="28"/>
        </w:rPr>
        <w:t xml:space="preserve"> района Новосибирской области </w:t>
      </w:r>
      <w:r w:rsidRPr="00C71AAE">
        <w:rPr>
          <w:rFonts w:eastAsia="Calibri"/>
          <w:sz w:val="28"/>
          <w:szCs w:val="28"/>
        </w:rPr>
        <w:t>в теч</w:t>
      </w:r>
      <w:r w:rsidRPr="00C71AAE">
        <w:rPr>
          <w:rFonts w:eastAsia="Calibri"/>
          <w:sz w:val="28"/>
          <w:szCs w:val="28"/>
        </w:rPr>
        <w:t>е</w:t>
      </w:r>
      <w:r w:rsidRPr="00C71AAE">
        <w:rPr>
          <w:rFonts w:eastAsia="Calibri"/>
          <w:sz w:val="28"/>
          <w:szCs w:val="28"/>
        </w:rPr>
        <w:t>ние 30 дней со дня его р</w:t>
      </w:r>
      <w:r w:rsidRPr="00C71AAE">
        <w:rPr>
          <w:rFonts w:eastAsia="Calibri"/>
          <w:sz w:val="28"/>
          <w:szCs w:val="28"/>
        </w:rPr>
        <w:t>е</w:t>
      </w:r>
      <w:r w:rsidRPr="00C71AAE">
        <w:rPr>
          <w:rFonts w:eastAsia="Calibri"/>
          <w:sz w:val="28"/>
          <w:szCs w:val="28"/>
        </w:rPr>
        <w:t>гистрации.</w:t>
      </w:r>
    </w:p>
    <w:p w:rsidR="00064C90" w:rsidRPr="00C71AAE" w:rsidRDefault="00064C90" w:rsidP="00064C90">
      <w:pPr>
        <w:spacing w:line="0" w:lineRule="atLeast"/>
        <w:ind w:firstLine="851"/>
        <w:rPr>
          <w:rFonts w:eastAsia="Calibri"/>
          <w:sz w:val="28"/>
          <w:szCs w:val="28"/>
        </w:rPr>
      </w:pPr>
      <w:r w:rsidRPr="00C71AAE">
        <w:rPr>
          <w:rFonts w:eastAsia="Calibri"/>
          <w:sz w:val="28"/>
          <w:szCs w:val="28"/>
        </w:rPr>
        <w:t xml:space="preserve">7. По результатам рассмотрения предложения администрацией </w:t>
      </w:r>
      <w:proofErr w:type="spellStart"/>
      <w:r w:rsidRPr="00C71AAE">
        <w:rPr>
          <w:sz w:val="28"/>
          <w:szCs w:val="28"/>
        </w:rPr>
        <w:t>Реш</w:t>
      </w:r>
      <w:r w:rsidRPr="00C71AAE">
        <w:rPr>
          <w:sz w:val="28"/>
          <w:szCs w:val="28"/>
        </w:rPr>
        <w:t>е</w:t>
      </w:r>
      <w:r w:rsidRPr="00C71AAE">
        <w:rPr>
          <w:sz w:val="28"/>
          <w:szCs w:val="28"/>
        </w:rPr>
        <w:t>товского</w:t>
      </w:r>
      <w:proofErr w:type="spellEnd"/>
      <w:r w:rsidRPr="00C71AAE">
        <w:rPr>
          <w:sz w:val="28"/>
          <w:szCs w:val="28"/>
        </w:rPr>
        <w:t xml:space="preserve"> сельсовета </w:t>
      </w:r>
      <w:proofErr w:type="spellStart"/>
      <w:r w:rsidRPr="00C71AAE">
        <w:rPr>
          <w:sz w:val="28"/>
          <w:szCs w:val="28"/>
        </w:rPr>
        <w:t>Кочковского</w:t>
      </w:r>
      <w:proofErr w:type="spellEnd"/>
      <w:r w:rsidRPr="00C71AAE">
        <w:rPr>
          <w:sz w:val="28"/>
          <w:szCs w:val="28"/>
        </w:rPr>
        <w:t xml:space="preserve"> района Новосибирской области </w:t>
      </w:r>
      <w:r w:rsidRPr="00C71AAE">
        <w:rPr>
          <w:rFonts w:eastAsia="Calibri"/>
          <w:sz w:val="28"/>
          <w:szCs w:val="28"/>
        </w:rPr>
        <w:t>принимае</w:t>
      </w:r>
      <w:r w:rsidRPr="00C71AAE">
        <w:rPr>
          <w:rFonts w:eastAsia="Calibri"/>
          <w:sz w:val="28"/>
          <w:szCs w:val="28"/>
        </w:rPr>
        <w:t>т</w:t>
      </w:r>
      <w:r w:rsidRPr="00C71AAE">
        <w:rPr>
          <w:rFonts w:eastAsia="Calibri"/>
          <w:sz w:val="28"/>
          <w:szCs w:val="28"/>
        </w:rPr>
        <w:t>ся одно из следу</w:t>
      </w:r>
      <w:r w:rsidRPr="00C71AAE">
        <w:rPr>
          <w:rFonts w:eastAsia="Calibri"/>
          <w:sz w:val="28"/>
          <w:szCs w:val="28"/>
        </w:rPr>
        <w:t>ю</w:t>
      </w:r>
      <w:r w:rsidRPr="00C71AAE">
        <w:rPr>
          <w:rFonts w:eastAsia="Calibri"/>
          <w:sz w:val="28"/>
          <w:szCs w:val="28"/>
        </w:rPr>
        <w:t>щих решений:</w:t>
      </w:r>
    </w:p>
    <w:p w:rsidR="00064C90" w:rsidRPr="00C71AAE" w:rsidRDefault="00064C90" w:rsidP="00064C90">
      <w:pPr>
        <w:spacing w:line="0" w:lineRule="atLeast"/>
        <w:ind w:firstLine="851"/>
        <w:rPr>
          <w:rFonts w:eastAsia="Calibri"/>
          <w:sz w:val="28"/>
          <w:szCs w:val="28"/>
        </w:rPr>
      </w:pPr>
      <w:r w:rsidRPr="00C71AAE">
        <w:rPr>
          <w:rFonts w:eastAsia="Calibri"/>
          <w:sz w:val="28"/>
          <w:szCs w:val="28"/>
        </w:rPr>
        <w:t>1) о создании координационного или совещательн</w:t>
      </w:r>
      <w:r w:rsidRPr="00C71AAE">
        <w:rPr>
          <w:rFonts w:eastAsia="Calibri"/>
          <w:sz w:val="28"/>
          <w:szCs w:val="28"/>
        </w:rPr>
        <w:t>о</w:t>
      </w:r>
      <w:r w:rsidRPr="00C71AAE">
        <w:rPr>
          <w:rFonts w:eastAsia="Calibri"/>
          <w:sz w:val="28"/>
          <w:szCs w:val="28"/>
        </w:rPr>
        <w:t>го органа;</w:t>
      </w:r>
    </w:p>
    <w:p w:rsidR="00064C90" w:rsidRPr="00C71AAE" w:rsidRDefault="00064C90" w:rsidP="00064C90">
      <w:pPr>
        <w:spacing w:line="0" w:lineRule="atLeast"/>
        <w:ind w:firstLine="851"/>
        <w:rPr>
          <w:rFonts w:eastAsia="Calibri"/>
          <w:sz w:val="28"/>
          <w:szCs w:val="28"/>
        </w:rPr>
      </w:pPr>
      <w:r w:rsidRPr="00C71AAE">
        <w:rPr>
          <w:rFonts w:eastAsia="Calibri"/>
          <w:sz w:val="28"/>
          <w:szCs w:val="28"/>
        </w:rPr>
        <w:t>2) об отказе в создании координационного или совещательного орг</w:t>
      </w:r>
      <w:r w:rsidRPr="00C71AAE">
        <w:rPr>
          <w:rFonts w:eastAsia="Calibri"/>
          <w:sz w:val="28"/>
          <w:szCs w:val="28"/>
        </w:rPr>
        <w:t>а</w:t>
      </w:r>
      <w:r w:rsidRPr="00C71AAE">
        <w:rPr>
          <w:rFonts w:eastAsia="Calibri"/>
          <w:sz w:val="28"/>
          <w:szCs w:val="28"/>
        </w:rPr>
        <w:t>на.</w:t>
      </w:r>
    </w:p>
    <w:p w:rsidR="00064C90" w:rsidRPr="00C71AAE" w:rsidRDefault="00064C90" w:rsidP="00064C90">
      <w:pPr>
        <w:spacing w:line="0" w:lineRule="atLeast"/>
        <w:ind w:firstLine="851"/>
        <w:rPr>
          <w:rFonts w:eastAsia="Calibri"/>
          <w:sz w:val="28"/>
          <w:szCs w:val="28"/>
        </w:rPr>
      </w:pPr>
      <w:r w:rsidRPr="00C71AAE">
        <w:rPr>
          <w:rFonts w:eastAsia="Calibri"/>
          <w:sz w:val="28"/>
          <w:szCs w:val="28"/>
        </w:rPr>
        <w:t>8. Решение об отказе в создании координационного или совещател</w:t>
      </w:r>
      <w:r w:rsidRPr="00C71AAE">
        <w:rPr>
          <w:rFonts w:eastAsia="Calibri"/>
          <w:sz w:val="28"/>
          <w:szCs w:val="28"/>
        </w:rPr>
        <w:t>ь</w:t>
      </w:r>
      <w:r w:rsidRPr="00C71AAE">
        <w:rPr>
          <w:rFonts w:eastAsia="Calibri"/>
          <w:sz w:val="28"/>
          <w:szCs w:val="28"/>
        </w:rPr>
        <w:t>ного органа принимается в следующих сл</w:t>
      </w:r>
      <w:r w:rsidRPr="00C71AAE">
        <w:rPr>
          <w:rFonts w:eastAsia="Calibri"/>
          <w:sz w:val="28"/>
          <w:szCs w:val="28"/>
        </w:rPr>
        <w:t>у</w:t>
      </w:r>
      <w:r w:rsidRPr="00C71AAE">
        <w:rPr>
          <w:rFonts w:eastAsia="Calibri"/>
          <w:sz w:val="28"/>
          <w:szCs w:val="28"/>
        </w:rPr>
        <w:t>чаях:</w:t>
      </w:r>
    </w:p>
    <w:p w:rsidR="00064C90" w:rsidRPr="00C71AAE" w:rsidRDefault="00064C90" w:rsidP="00064C90">
      <w:pPr>
        <w:spacing w:line="0" w:lineRule="atLeast"/>
        <w:ind w:firstLine="851"/>
        <w:rPr>
          <w:rFonts w:eastAsia="Calibri"/>
          <w:sz w:val="28"/>
          <w:szCs w:val="28"/>
        </w:rPr>
      </w:pPr>
      <w:r w:rsidRPr="00C71AAE">
        <w:rPr>
          <w:rFonts w:eastAsia="Calibri"/>
          <w:sz w:val="28"/>
          <w:szCs w:val="28"/>
        </w:rPr>
        <w:lastRenderedPageBreak/>
        <w:t>1) направление предложения инициатором, не ук</w:t>
      </w:r>
      <w:r w:rsidRPr="00C71AAE">
        <w:rPr>
          <w:rFonts w:eastAsia="Calibri"/>
          <w:sz w:val="28"/>
          <w:szCs w:val="28"/>
        </w:rPr>
        <w:t>а</w:t>
      </w:r>
      <w:r w:rsidRPr="00C71AAE">
        <w:rPr>
          <w:rFonts w:eastAsia="Calibri"/>
          <w:sz w:val="28"/>
          <w:szCs w:val="28"/>
        </w:rPr>
        <w:t>занным в пункте 3 настоящего Порядка;</w:t>
      </w:r>
    </w:p>
    <w:p w:rsidR="00064C90" w:rsidRPr="00C71AAE" w:rsidRDefault="00064C90" w:rsidP="00064C90">
      <w:pPr>
        <w:spacing w:line="0" w:lineRule="atLeast"/>
        <w:ind w:firstLine="851"/>
        <w:rPr>
          <w:rFonts w:eastAsia="Calibri"/>
          <w:sz w:val="28"/>
          <w:szCs w:val="28"/>
        </w:rPr>
      </w:pPr>
      <w:r w:rsidRPr="00C71AAE">
        <w:rPr>
          <w:rFonts w:eastAsia="Calibri"/>
          <w:sz w:val="28"/>
          <w:szCs w:val="28"/>
        </w:rPr>
        <w:t>2) направление инициатором предложения, не соответствующего требованиям пункта 4 настоящего Порядка;</w:t>
      </w:r>
    </w:p>
    <w:p w:rsidR="00064C90" w:rsidRPr="00C71AAE" w:rsidRDefault="00064C90" w:rsidP="00064C90">
      <w:pPr>
        <w:spacing w:line="0" w:lineRule="atLeast"/>
        <w:ind w:firstLine="851"/>
        <w:rPr>
          <w:rFonts w:eastAsia="Calibri"/>
          <w:sz w:val="28"/>
          <w:szCs w:val="28"/>
        </w:rPr>
      </w:pPr>
      <w:r w:rsidRPr="00C71AAE">
        <w:rPr>
          <w:rFonts w:eastAsia="Calibri"/>
          <w:sz w:val="28"/>
          <w:szCs w:val="28"/>
        </w:rPr>
        <w:t>3) наличие в представленных инициатором документах неполной и (или) недостоверной информации;</w:t>
      </w:r>
    </w:p>
    <w:p w:rsidR="00064C90" w:rsidRPr="00C71AAE" w:rsidRDefault="00064C90" w:rsidP="00064C90">
      <w:pPr>
        <w:spacing w:line="0" w:lineRule="atLeast"/>
        <w:ind w:firstLine="851"/>
        <w:rPr>
          <w:rFonts w:eastAsia="Calibri"/>
          <w:sz w:val="28"/>
          <w:szCs w:val="28"/>
        </w:rPr>
      </w:pPr>
      <w:r w:rsidRPr="00C71AAE">
        <w:rPr>
          <w:rFonts w:eastAsia="Calibri"/>
          <w:sz w:val="28"/>
          <w:szCs w:val="28"/>
        </w:rPr>
        <w:t>4) координационный или совещательный орган на территории мун</w:t>
      </w:r>
      <w:r w:rsidRPr="00C71AAE">
        <w:rPr>
          <w:rFonts w:eastAsia="Calibri"/>
          <w:sz w:val="28"/>
          <w:szCs w:val="28"/>
        </w:rPr>
        <w:t>и</w:t>
      </w:r>
      <w:r w:rsidRPr="00C71AAE">
        <w:rPr>
          <w:rFonts w:eastAsia="Calibri"/>
          <w:sz w:val="28"/>
          <w:szCs w:val="28"/>
        </w:rPr>
        <w:t>ципального образования уже создан.</w:t>
      </w:r>
    </w:p>
    <w:p w:rsidR="00064C90" w:rsidRPr="00C71AAE" w:rsidRDefault="00064C90" w:rsidP="00064C90">
      <w:pPr>
        <w:spacing w:line="0" w:lineRule="atLeast"/>
        <w:ind w:firstLine="851"/>
        <w:rPr>
          <w:rFonts w:eastAsia="Calibri"/>
          <w:sz w:val="28"/>
          <w:szCs w:val="28"/>
        </w:rPr>
      </w:pPr>
      <w:r w:rsidRPr="00C71AAE">
        <w:rPr>
          <w:rFonts w:eastAsia="Calibri"/>
          <w:sz w:val="28"/>
          <w:szCs w:val="28"/>
        </w:rPr>
        <w:t>9. Решение о создании координационного или совещательного орг</w:t>
      </w:r>
      <w:r w:rsidRPr="00C71AAE">
        <w:rPr>
          <w:rFonts w:eastAsia="Calibri"/>
          <w:sz w:val="28"/>
          <w:szCs w:val="28"/>
        </w:rPr>
        <w:t>а</w:t>
      </w:r>
      <w:r w:rsidRPr="00C71AAE">
        <w:rPr>
          <w:rFonts w:eastAsia="Calibri"/>
          <w:sz w:val="28"/>
          <w:szCs w:val="28"/>
        </w:rPr>
        <w:t>на принимается в форме постановления администрации</w:t>
      </w:r>
      <w:r w:rsidRPr="00C71AAE">
        <w:rPr>
          <w:sz w:val="28"/>
          <w:szCs w:val="28"/>
        </w:rPr>
        <w:t xml:space="preserve"> </w:t>
      </w:r>
      <w:proofErr w:type="spellStart"/>
      <w:r w:rsidRPr="00C71AAE">
        <w:rPr>
          <w:sz w:val="28"/>
          <w:szCs w:val="28"/>
        </w:rPr>
        <w:t>Решетовского</w:t>
      </w:r>
      <w:proofErr w:type="spellEnd"/>
      <w:r w:rsidRPr="00C71AAE">
        <w:rPr>
          <w:sz w:val="28"/>
          <w:szCs w:val="28"/>
        </w:rPr>
        <w:t xml:space="preserve"> сел</w:t>
      </w:r>
      <w:r w:rsidRPr="00C71AAE">
        <w:rPr>
          <w:sz w:val="28"/>
          <w:szCs w:val="28"/>
        </w:rPr>
        <w:t>ь</w:t>
      </w:r>
      <w:r w:rsidRPr="00C71AAE">
        <w:rPr>
          <w:sz w:val="28"/>
          <w:szCs w:val="28"/>
        </w:rPr>
        <w:t xml:space="preserve">совета </w:t>
      </w:r>
      <w:proofErr w:type="spellStart"/>
      <w:r w:rsidRPr="00C71AAE">
        <w:rPr>
          <w:sz w:val="28"/>
          <w:szCs w:val="28"/>
        </w:rPr>
        <w:t>Кочковского</w:t>
      </w:r>
      <w:proofErr w:type="spellEnd"/>
      <w:r w:rsidRPr="00C71AAE">
        <w:rPr>
          <w:sz w:val="28"/>
          <w:szCs w:val="28"/>
        </w:rPr>
        <w:t xml:space="preserve"> района Новосибирской области</w:t>
      </w:r>
      <w:r w:rsidRPr="00C71AAE">
        <w:rPr>
          <w:rFonts w:eastAsia="Calibri"/>
          <w:sz w:val="28"/>
          <w:szCs w:val="28"/>
        </w:rPr>
        <w:t>, в котором также опр</w:t>
      </w:r>
      <w:r w:rsidRPr="00C71AAE">
        <w:rPr>
          <w:rFonts w:eastAsia="Calibri"/>
          <w:sz w:val="28"/>
          <w:szCs w:val="28"/>
        </w:rPr>
        <w:t>е</w:t>
      </w:r>
      <w:r w:rsidRPr="00C71AAE">
        <w:rPr>
          <w:rFonts w:eastAsia="Calibri"/>
          <w:sz w:val="28"/>
          <w:szCs w:val="28"/>
        </w:rPr>
        <w:t>деляется состав координационного или совещательного органа.</w:t>
      </w:r>
    </w:p>
    <w:p w:rsidR="00064C90" w:rsidRPr="00C71AAE" w:rsidRDefault="00064C90" w:rsidP="00064C90">
      <w:pPr>
        <w:spacing w:line="0" w:lineRule="atLeast"/>
        <w:ind w:firstLine="851"/>
        <w:rPr>
          <w:rFonts w:eastAsia="Calibri"/>
          <w:sz w:val="28"/>
          <w:szCs w:val="28"/>
        </w:rPr>
      </w:pPr>
      <w:r w:rsidRPr="00C71AAE">
        <w:rPr>
          <w:rFonts w:eastAsia="Calibri"/>
          <w:sz w:val="28"/>
          <w:szCs w:val="28"/>
        </w:rPr>
        <w:t>10. По результатам рассмотрения предложения</w:t>
      </w:r>
      <w:r w:rsidRPr="00C71AAE">
        <w:rPr>
          <w:rFonts w:eastAsia="Calibri"/>
          <w:i/>
          <w:sz w:val="28"/>
          <w:szCs w:val="28"/>
        </w:rPr>
        <w:t xml:space="preserve"> </w:t>
      </w:r>
      <w:r w:rsidRPr="00C71AAE">
        <w:rPr>
          <w:rFonts w:eastAsia="Calibri"/>
          <w:sz w:val="28"/>
          <w:szCs w:val="28"/>
        </w:rPr>
        <w:t xml:space="preserve">администрация </w:t>
      </w:r>
      <w:proofErr w:type="spellStart"/>
      <w:r w:rsidRPr="00C71AAE">
        <w:rPr>
          <w:sz w:val="28"/>
          <w:szCs w:val="28"/>
        </w:rPr>
        <w:t>Реш</w:t>
      </w:r>
      <w:r w:rsidRPr="00C71AAE">
        <w:rPr>
          <w:sz w:val="28"/>
          <w:szCs w:val="28"/>
        </w:rPr>
        <w:t>е</w:t>
      </w:r>
      <w:r w:rsidRPr="00C71AAE">
        <w:rPr>
          <w:sz w:val="28"/>
          <w:szCs w:val="28"/>
        </w:rPr>
        <w:t>товского</w:t>
      </w:r>
      <w:proofErr w:type="spellEnd"/>
      <w:r w:rsidRPr="00C71AAE">
        <w:rPr>
          <w:sz w:val="28"/>
          <w:szCs w:val="28"/>
        </w:rPr>
        <w:t xml:space="preserve"> сельсовета </w:t>
      </w:r>
      <w:proofErr w:type="spellStart"/>
      <w:r w:rsidRPr="00C71AAE">
        <w:rPr>
          <w:sz w:val="28"/>
          <w:szCs w:val="28"/>
        </w:rPr>
        <w:t>Кочковского</w:t>
      </w:r>
      <w:proofErr w:type="spellEnd"/>
      <w:r w:rsidRPr="00C71AAE">
        <w:rPr>
          <w:sz w:val="28"/>
          <w:szCs w:val="28"/>
        </w:rPr>
        <w:t xml:space="preserve"> района Новосибирской области</w:t>
      </w:r>
      <w:r w:rsidRPr="00C71AAE">
        <w:rPr>
          <w:rFonts w:eastAsia="Calibri"/>
          <w:sz w:val="28"/>
          <w:szCs w:val="28"/>
        </w:rPr>
        <w:t xml:space="preserve"> письменно уведомляет инициатора о принятом решении в пределах срока, указанного в пункте 6 настоящего Порядка.</w:t>
      </w:r>
    </w:p>
    <w:p w:rsidR="00064C90" w:rsidRPr="00C71AAE" w:rsidRDefault="00064C90" w:rsidP="00064C90">
      <w:pPr>
        <w:spacing w:line="0" w:lineRule="atLeast"/>
        <w:ind w:firstLine="851"/>
        <w:rPr>
          <w:rFonts w:eastAsia="Calibri"/>
          <w:sz w:val="28"/>
          <w:szCs w:val="28"/>
        </w:rPr>
      </w:pPr>
      <w:r w:rsidRPr="00C71AAE">
        <w:rPr>
          <w:rFonts w:eastAsia="Calibri"/>
          <w:sz w:val="28"/>
          <w:szCs w:val="28"/>
        </w:rPr>
        <w:t>11. Координационный или совещательный орган о</w:t>
      </w:r>
      <w:r w:rsidRPr="00C71AAE">
        <w:rPr>
          <w:rFonts w:eastAsia="Calibri"/>
          <w:sz w:val="28"/>
          <w:szCs w:val="28"/>
        </w:rPr>
        <w:t>б</w:t>
      </w:r>
      <w:r w:rsidRPr="00C71AAE">
        <w:rPr>
          <w:rFonts w:eastAsia="Calibri"/>
          <w:sz w:val="28"/>
          <w:szCs w:val="28"/>
        </w:rPr>
        <w:t>разуется в форме совета.</w:t>
      </w:r>
    </w:p>
    <w:p w:rsidR="00064C90" w:rsidRPr="00C71AAE" w:rsidRDefault="00064C90" w:rsidP="00064C90">
      <w:pPr>
        <w:spacing w:line="0" w:lineRule="atLeast"/>
        <w:ind w:firstLine="851"/>
        <w:rPr>
          <w:rFonts w:eastAsia="Calibri"/>
          <w:sz w:val="28"/>
          <w:szCs w:val="28"/>
        </w:rPr>
      </w:pPr>
      <w:r w:rsidRPr="00C71AAE">
        <w:rPr>
          <w:rFonts w:eastAsia="Calibri"/>
          <w:sz w:val="28"/>
          <w:szCs w:val="28"/>
        </w:rPr>
        <w:t>12. Решение о создании координационного или совещательного о</w:t>
      </w:r>
      <w:r w:rsidRPr="00C71AAE">
        <w:rPr>
          <w:rFonts w:eastAsia="Calibri"/>
          <w:sz w:val="28"/>
          <w:szCs w:val="28"/>
        </w:rPr>
        <w:t>р</w:t>
      </w:r>
      <w:r w:rsidRPr="00C71AAE">
        <w:rPr>
          <w:rFonts w:eastAsia="Calibri"/>
          <w:sz w:val="28"/>
          <w:szCs w:val="28"/>
        </w:rPr>
        <w:t>гана подлежит опубликованию в средствах массовой информации, а также размещению на официал</w:t>
      </w:r>
      <w:r w:rsidRPr="00C71AAE">
        <w:rPr>
          <w:rFonts w:eastAsia="Calibri"/>
          <w:sz w:val="28"/>
          <w:szCs w:val="28"/>
        </w:rPr>
        <w:t>ь</w:t>
      </w:r>
      <w:r w:rsidRPr="00C71AAE">
        <w:rPr>
          <w:rFonts w:eastAsia="Calibri"/>
          <w:sz w:val="28"/>
          <w:szCs w:val="28"/>
        </w:rPr>
        <w:t xml:space="preserve">ном сайте </w:t>
      </w:r>
      <w:proofErr w:type="spellStart"/>
      <w:r w:rsidRPr="00C71AAE">
        <w:rPr>
          <w:sz w:val="28"/>
          <w:szCs w:val="28"/>
        </w:rPr>
        <w:t>Решетовского</w:t>
      </w:r>
      <w:proofErr w:type="spellEnd"/>
      <w:r w:rsidRPr="00C71AAE">
        <w:rPr>
          <w:sz w:val="28"/>
          <w:szCs w:val="28"/>
        </w:rPr>
        <w:t xml:space="preserve"> сельсовета </w:t>
      </w:r>
      <w:proofErr w:type="spellStart"/>
      <w:r w:rsidRPr="00C71AAE">
        <w:rPr>
          <w:sz w:val="28"/>
          <w:szCs w:val="28"/>
        </w:rPr>
        <w:t>Кочковского</w:t>
      </w:r>
      <w:proofErr w:type="spellEnd"/>
      <w:r w:rsidRPr="00C71AAE">
        <w:rPr>
          <w:sz w:val="28"/>
          <w:szCs w:val="28"/>
        </w:rPr>
        <w:t xml:space="preserve"> района Новосибирской области</w:t>
      </w:r>
      <w:r w:rsidRPr="00C71AAE">
        <w:rPr>
          <w:rFonts w:eastAsia="Calibri"/>
          <w:sz w:val="28"/>
          <w:szCs w:val="28"/>
        </w:rPr>
        <w:t>.</w:t>
      </w:r>
    </w:p>
    <w:p w:rsidR="00064C90" w:rsidRPr="00984A71" w:rsidRDefault="00064C90" w:rsidP="00064C90">
      <w:pPr>
        <w:ind w:firstLine="851"/>
        <w:jc w:val="both"/>
        <w:rPr>
          <w:rFonts w:ascii="Arial" w:eastAsia="Calibri" w:hAnsi="Arial" w:cs="Arial"/>
        </w:rPr>
      </w:pPr>
    </w:p>
    <w:p w:rsidR="00064C90" w:rsidRPr="00984A71" w:rsidRDefault="00064C90" w:rsidP="00064C90">
      <w:pPr>
        <w:rPr>
          <w:rFonts w:ascii="Arial" w:hAnsi="Arial" w:cs="Arial"/>
        </w:rPr>
      </w:pPr>
    </w:p>
    <w:p w:rsidR="00064C90" w:rsidRPr="00984A71" w:rsidRDefault="00064C90" w:rsidP="00064C90">
      <w:pPr>
        <w:rPr>
          <w:rFonts w:ascii="Arial" w:hAnsi="Arial" w:cs="Arial"/>
        </w:rPr>
      </w:pPr>
    </w:p>
    <w:p w:rsidR="00064C90" w:rsidRPr="002A6F4B" w:rsidRDefault="00064C90" w:rsidP="00064C90">
      <w:pPr>
        <w:pStyle w:val="ac"/>
        <w:rPr>
          <w:b/>
          <w:bCs/>
        </w:rPr>
      </w:pPr>
      <w:r w:rsidRPr="002A6F4B">
        <w:rPr>
          <w:b/>
          <w:bCs/>
        </w:rPr>
        <w:t xml:space="preserve">АДМИНИСТРАЦИЯ </w:t>
      </w:r>
      <w:r>
        <w:rPr>
          <w:b/>
          <w:bCs/>
        </w:rPr>
        <w:t xml:space="preserve">РЕШЕТОВСКОГО СЕЛЬСОВЕТА </w:t>
      </w:r>
      <w:r w:rsidRPr="002A6F4B">
        <w:rPr>
          <w:b/>
          <w:bCs/>
        </w:rPr>
        <w:t>КОЧКО</w:t>
      </w:r>
      <w:r w:rsidRPr="002A6F4B">
        <w:rPr>
          <w:b/>
          <w:bCs/>
        </w:rPr>
        <w:t>В</w:t>
      </w:r>
      <w:r w:rsidRPr="002A6F4B">
        <w:rPr>
          <w:b/>
          <w:bCs/>
        </w:rPr>
        <w:t>СКОГО РАЙОНА НОВОСИБИРСКОЙ ОБЛАСТИ</w:t>
      </w:r>
    </w:p>
    <w:p w:rsidR="00064C90" w:rsidRPr="002A6F4B" w:rsidRDefault="00064C90" w:rsidP="00064C90">
      <w:pPr>
        <w:jc w:val="center"/>
        <w:rPr>
          <w:b/>
          <w:bCs/>
          <w:sz w:val="28"/>
        </w:rPr>
      </w:pPr>
    </w:p>
    <w:p w:rsidR="00064C90" w:rsidRPr="002A6F4B" w:rsidRDefault="00064C90" w:rsidP="00064C90">
      <w:pPr>
        <w:jc w:val="center"/>
        <w:rPr>
          <w:b/>
          <w:bCs/>
          <w:sz w:val="28"/>
        </w:rPr>
      </w:pPr>
      <w:r w:rsidRPr="002A6F4B">
        <w:rPr>
          <w:b/>
          <w:bCs/>
          <w:sz w:val="28"/>
        </w:rPr>
        <w:t>ПОСТАНОВЛЕНИЕ</w:t>
      </w:r>
    </w:p>
    <w:p w:rsidR="00064C90" w:rsidRPr="002A6F4B" w:rsidRDefault="00064C90" w:rsidP="00064C90">
      <w:pPr>
        <w:jc w:val="center"/>
        <w:rPr>
          <w:b/>
          <w:bCs/>
          <w:sz w:val="28"/>
        </w:rPr>
      </w:pPr>
    </w:p>
    <w:p w:rsidR="00064C90" w:rsidRPr="002A6F4B" w:rsidRDefault="00064C90" w:rsidP="00064C90">
      <w:pPr>
        <w:pStyle w:val="4"/>
        <w:rPr>
          <w:b w:val="0"/>
          <w:bCs/>
        </w:rPr>
      </w:pPr>
      <w:r>
        <w:rPr>
          <w:bCs/>
        </w:rPr>
        <w:t>о</w:t>
      </w:r>
      <w:r w:rsidRPr="002A6F4B">
        <w:rPr>
          <w:bCs/>
        </w:rPr>
        <w:t xml:space="preserve">т </w:t>
      </w:r>
      <w:r>
        <w:rPr>
          <w:bCs/>
        </w:rPr>
        <w:t xml:space="preserve">09.06.2020                  </w:t>
      </w:r>
      <w:r w:rsidRPr="002A6F4B">
        <w:rPr>
          <w:bCs/>
        </w:rPr>
        <w:t xml:space="preserve">№ </w:t>
      </w:r>
      <w:r>
        <w:rPr>
          <w:bCs/>
        </w:rPr>
        <w:t>39</w:t>
      </w:r>
    </w:p>
    <w:p w:rsidR="00064C90" w:rsidRPr="002A6F4B" w:rsidRDefault="00064C90" w:rsidP="00064C90">
      <w:pPr>
        <w:jc w:val="center"/>
        <w:rPr>
          <w:sz w:val="28"/>
        </w:rPr>
      </w:pPr>
    </w:p>
    <w:p w:rsidR="00064C90" w:rsidRPr="002A6F4B" w:rsidRDefault="00064C90" w:rsidP="00064C90">
      <w:pPr>
        <w:pStyle w:val="4"/>
        <w:rPr>
          <w:b w:val="0"/>
          <w:szCs w:val="28"/>
        </w:rPr>
      </w:pPr>
      <w:proofErr w:type="gramStart"/>
      <w:r w:rsidRPr="002A6F4B">
        <w:rPr>
          <w:szCs w:val="28"/>
        </w:rPr>
        <w:t>Об утверждении перечня муниципального имущества, свободного от прав третьих лиц (за исключением права хозяйственного ведения, права оперативного управл</w:t>
      </w:r>
      <w:r w:rsidRPr="002A6F4B">
        <w:rPr>
          <w:szCs w:val="28"/>
        </w:rPr>
        <w:t>е</w:t>
      </w:r>
      <w:r w:rsidRPr="002A6F4B">
        <w:rPr>
          <w:szCs w:val="28"/>
        </w:rPr>
        <w:t>ния, а также имущественных прав субъектов малого и среднего предпринимател</w:t>
      </w:r>
      <w:r w:rsidRPr="002A6F4B">
        <w:rPr>
          <w:szCs w:val="28"/>
        </w:rPr>
        <w:t>ь</w:t>
      </w:r>
      <w:r w:rsidRPr="002A6F4B">
        <w:rPr>
          <w:szCs w:val="28"/>
        </w:rPr>
        <w:lastRenderedPageBreak/>
        <w:t>ства), предназначенного для передачи во владение и (или) в пользование субъектам малого и среднего предпринимательства и организациям, образующим инфрастру</w:t>
      </w:r>
      <w:r w:rsidRPr="002A6F4B">
        <w:rPr>
          <w:szCs w:val="28"/>
        </w:rPr>
        <w:t>к</w:t>
      </w:r>
      <w:r w:rsidRPr="002A6F4B">
        <w:rPr>
          <w:szCs w:val="28"/>
        </w:rPr>
        <w:t xml:space="preserve">туру поддержки малого и среднего предпринимательства, на территории </w:t>
      </w:r>
      <w:proofErr w:type="spellStart"/>
      <w:r>
        <w:rPr>
          <w:szCs w:val="28"/>
        </w:rPr>
        <w:t>Решето</w:t>
      </w:r>
      <w:r>
        <w:rPr>
          <w:szCs w:val="28"/>
        </w:rPr>
        <w:t>в</w:t>
      </w:r>
      <w:r>
        <w:rPr>
          <w:szCs w:val="28"/>
        </w:rPr>
        <w:t>ского</w:t>
      </w:r>
      <w:proofErr w:type="spellEnd"/>
      <w:r>
        <w:rPr>
          <w:szCs w:val="28"/>
        </w:rPr>
        <w:t xml:space="preserve"> сельсовета </w:t>
      </w:r>
      <w:proofErr w:type="spellStart"/>
      <w:r w:rsidRPr="002A6F4B">
        <w:rPr>
          <w:szCs w:val="28"/>
        </w:rPr>
        <w:t>Кочковского</w:t>
      </w:r>
      <w:proofErr w:type="spellEnd"/>
      <w:r w:rsidRPr="002A6F4B">
        <w:rPr>
          <w:szCs w:val="28"/>
        </w:rPr>
        <w:t xml:space="preserve"> района Новосибирской области</w:t>
      </w:r>
      <w:proofErr w:type="gramEnd"/>
    </w:p>
    <w:p w:rsidR="00064C90" w:rsidRPr="002A6F4B" w:rsidRDefault="00064C90" w:rsidP="00064C90">
      <w:pPr>
        <w:ind w:firstLine="709"/>
        <w:jc w:val="both"/>
        <w:rPr>
          <w:sz w:val="28"/>
          <w:szCs w:val="28"/>
        </w:rPr>
      </w:pPr>
    </w:p>
    <w:p w:rsidR="00064C90" w:rsidRPr="002A6F4B" w:rsidRDefault="00064C90" w:rsidP="00064C90">
      <w:pPr>
        <w:shd w:val="clear" w:color="auto" w:fill="FFFFFF"/>
        <w:ind w:firstLine="567"/>
        <w:contextualSpacing/>
        <w:jc w:val="both"/>
        <w:rPr>
          <w:sz w:val="28"/>
        </w:rPr>
      </w:pPr>
      <w:proofErr w:type="gramStart"/>
      <w:r w:rsidRPr="002A6F4B">
        <w:rPr>
          <w:sz w:val="28"/>
          <w:szCs w:val="28"/>
        </w:rPr>
        <w:t xml:space="preserve">В соответствии с решением Совета депутатов </w:t>
      </w:r>
      <w:proofErr w:type="spellStart"/>
      <w:r>
        <w:rPr>
          <w:sz w:val="28"/>
          <w:szCs w:val="28"/>
        </w:rPr>
        <w:t>Решетовского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 w:rsidRPr="002A6F4B">
        <w:rPr>
          <w:sz w:val="28"/>
          <w:szCs w:val="28"/>
        </w:rPr>
        <w:t>Кочковского</w:t>
      </w:r>
      <w:proofErr w:type="spellEnd"/>
      <w:r w:rsidRPr="002A6F4B">
        <w:rPr>
          <w:sz w:val="28"/>
          <w:szCs w:val="28"/>
        </w:rPr>
        <w:t xml:space="preserve"> района Новосибирской области от </w:t>
      </w:r>
      <w:r>
        <w:rPr>
          <w:sz w:val="28"/>
          <w:szCs w:val="28"/>
        </w:rPr>
        <w:t xml:space="preserve">15.01.2020 №  </w:t>
      </w:r>
      <w:r w:rsidRPr="002A6F4B">
        <w:rPr>
          <w:sz w:val="28"/>
          <w:szCs w:val="28"/>
        </w:rPr>
        <w:t xml:space="preserve"> «Об утве</w:t>
      </w:r>
      <w:r w:rsidRPr="002A6F4B">
        <w:rPr>
          <w:sz w:val="28"/>
          <w:szCs w:val="28"/>
        </w:rPr>
        <w:t>р</w:t>
      </w:r>
      <w:r w:rsidRPr="002A6F4B">
        <w:rPr>
          <w:sz w:val="28"/>
          <w:szCs w:val="28"/>
        </w:rPr>
        <w:t>ждении порядка формирования, ведения, обязательного опубликования п</w:t>
      </w:r>
      <w:r w:rsidRPr="002A6F4B">
        <w:rPr>
          <w:sz w:val="28"/>
          <w:szCs w:val="28"/>
        </w:rPr>
        <w:t>е</w:t>
      </w:r>
      <w:r w:rsidRPr="002A6F4B">
        <w:rPr>
          <w:sz w:val="28"/>
          <w:szCs w:val="28"/>
        </w:rPr>
        <w:t>речня муниципального имущества, свободного от прав третьих лиц (за и</w:t>
      </w:r>
      <w:r w:rsidRPr="002A6F4B">
        <w:rPr>
          <w:sz w:val="28"/>
          <w:szCs w:val="28"/>
        </w:rPr>
        <w:t>с</w:t>
      </w:r>
      <w:r w:rsidRPr="002A6F4B">
        <w:rPr>
          <w:sz w:val="28"/>
          <w:szCs w:val="28"/>
        </w:rPr>
        <w:t>ключением имущественных прав субъектов малого и среднего предприн</w:t>
      </w:r>
      <w:r w:rsidRPr="002A6F4B">
        <w:rPr>
          <w:sz w:val="28"/>
          <w:szCs w:val="28"/>
        </w:rPr>
        <w:t>и</w:t>
      </w:r>
      <w:r w:rsidRPr="002A6F4B">
        <w:rPr>
          <w:sz w:val="28"/>
          <w:szCs w:val="28"/>
        </w:rPr>
        <w:t>мательства), предназначенного для передачи во владение и (или) пользов</w:t>
      </w:r>
      <w:r w:rsidRPr="002A6F4B">
        <w:rPr>
          <w:sz w:val="28"/>
          <w:szCs w:val="28"/>
        </w:rPr>
        <w:t>а</w:t>
      </w:r>
      <w:r w:rsidRPr="002A6F4B">
        <w:rPr>
          <w:sz w:val="28"/>
          <w:szCs w:val="28"/>
        </w:rPr>
        <w:t>ние субъектам малого и среднего предпринимательства и организациям, о</w:t>
      </w:r>
      <w:r w:rsidRPr="002A6F4B">
        <w:rPr>
          <w:sz w:val="28"/>
          <w:szCs w:val="28"/>
        </w:rPr>
        <w:t>б</w:t>
      </w:r>
      <w:r w:rsidRPr="002A6F4B">
        <w:rPr>
          <w:sz w:val="28"/>
          <w:szCs w:val="28"/>
        </w:rPr>
        <w:t>разующим инфраструктуру поддержки субъектов малого и среднего</w:t>
      </w:r>
      <w:proofErr w:type="gramEnd"/>
      <w:r w:rsidRPr="002A6F4B">
        <w:rPr>
          <w:sz w:val="28"/>
          <w:szCs w:val="28"/>
        </w:rPr>
        <w:t xml:space="preserve"> пре</w:t>
      </w:r>
      <w:r w:rsidRPr="002A6F4B">
        <w:rPr>
          <w:sz w:val="28"/>
          <w:szCs w:val="28"/>
        </w:rPr>
        <w:t>д</w:t>
      </w:r>
      <w:r w:rsidRPr="002A6F4B">
        <w:rPr>
          <w:sz w:val="28"/>
          <w:szCs w:val="28"/>
        </w:rPr>
        <w:t xml:space="preserve">принимательства, на территории </w:t>
      </w:r>
      <w:proofErr w:type="spellStart"/>
      <w:r>
        <w:rPr>
          <w:sz w:val="28"/>
          <w:szCs w:val="28"/>
        </w:rPr>
        <w:t>Решетовского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 w:rsidRPr="002A6F4B">
        <w:rPr>
          <w:sz w:val="28"/>
          <w:szCs w:val="28"/>
        </w:rPr>
        <w:t>Кочковского</w:t>
      </w:r>
      <w:proofErr w:type="spellEnd"/>
      <w:r w:rsidRPr="002A6F4B">
        <w:rPr>
          <w:sz w:val="28"/>
          <w:szCs w:val="28"/>
        </w:rPr>
        <w:t xml:space="preserve"> ра</w:t>
      </w:r>
      <w:r w:rsidRPr="002A6F4B">
        <w:rPr>
          <w:sz w:val="28"/>
          <w:szCs w:val="28"/>
        </w:rPr>
        <w:t>й</w:t>
      </w:r>
      <w:r w:rsidRPr="002A6F4B">
        <w:rPr>
          <w:sz w:val="28"/>
          <w:szCs w:val="28"/>
        </w:rPr>
        <w:t>она Новосибирской области»,</w:t>
      </w:r>
      <w:r>
        <w:rPr>
          <w:sz w:val="28"/>
          <w:szCs w:val="28"/>
        </w:rPr>
        <w:t xml:space="preserve"> администрация  </w:t>
      </w:r>
      <w:proofErr w:type="spellStart"/>
      <w:r>
        <w:rPr>
          <w:sz w:val="28"/>
          <w:szCs w:val="28"/>
        </w:rPr>
        <w:t>Решетовского</w:t>
      </w:r>
      <w:proofErr w:type="spellEnd"/>
      <w:r>
        <w:rPr>
          <w:sz w:val="28"/>
          <w:szCs w:val="28"/>
        </w:rPr>
        <w:t xml:space="preserve"> сельсовета </w:t>
      </w:r>
      <w:r w:rsidRPr="002A6F4B">
        <w:rPr>
          <w:sz w:val="28"/>
        </w:rPr>
        <w:t>П</w:t>
      </w:r>
      <w:r w:rsidRPr="002A6F4B">
        <w:rPr>
          <w:sz w:val="28"/>
        </w:rPr>
        <w:t>О</w:t>
      </w:r>
      <w:r w:rsidRPr="002A6F4B">
        <w:rPr>
          <w:sz w:val="28"/>
        </w:rPr>
        <w:t>СТАНОВЛЯ</w:t>
      </w:r>
      <w:r>
        <w:rPr>
          <w:sz w:val="28"/>
        </w:rPr>
        <w:t>ЕТ</w:t>
      </w:r>
      <w:r w:rsidRPr="002A6F4B">
        <w:rPr>
          <w:sz w:val="28"/>
        </w:rPr>
        <w:t xml:space="preserve">: </w:t>
      </w:r>
    </w:p>
    <w:p w:rsidR="00064C90" w:rsidRPr="002A6F4B" w:rsidRDefault="00064C90" w:rsidP="00064C90">
      <w:pPr>
        <w:numPr>
          <w:ilvl w:val="0"/>
          <w:numId w:val="35"/>
        </w:numPr>
        <w:spacing w:after="0" w:line="240" w:lineRule="auto"/>
        <w:ind w:left="0" w:firstLine="709"/>
        <w:jc w:val="both"/>
        <w:rPr>
          <w:sz w:val="28"/>
        </w:rPr>
      </w:pPr>
      <w:proofErr w:type="gramStart"/>
      <w:r w:rsidRPr="002A6F4B">
        <w:rPr>
          <w:sz w:val="28"/>
        </w:rPr>
        <w:t>Утвердить Перечень 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передачи во влад</w:t>
      </w:r>
      <w:r w:rsidRPr="002A6F4B">
        <w:rPr>
          <w:sz w:val="28"/>
        </w:rPr>
        <w:t>е</w:t>
      </w:r>
      <w:r w:rsidRPr="002A6F4B">
        <w:rPr>
          <w:sz w:val="28"/>
        </w:rPr>
        <w:t>ние и (или) в пользование субъектам малого и среднего предпринимател</w:t>
      </w:r>
      <w:r w:rsidRPr="002A6F4B">
        <w:rPr>
          <w:sz w:val="28"/>
        </w:rPr>
        <w:t>ь</w:t>
      </w:r>
      <w:r w:rsidRPr="002A6F4B">
        <w:rPr>
          <w:sz w:val="28"/>
        </w:rPr>
        <w:t>ства и организациям, образующим инфраструктуру поддержки малого и среднего пре</w:t>
      </w:r>
      <w:r>
        <w:rPr>
          <w:sz w:val="28"/>
        </w:rPr>
        <w:t xml:space="preserve">дпринимательства, на территории </w:t>
      </w:r>
      <w:proofErr w:type="spellStart"/>
      <w:r>
        <w:rPr>
          <w:sz w:val="28"/>
        </w:rPr>
        <w:t>Решетовского</w:t>
      </w:r>
      <w:proofErr w:type="spellEnd"/>
      <w:r>
        <w:rPr>
          <w:sz w:val="28"/>
        </w:rPr>
        <w:t xml:space="preserve"> сельсовета </w:t>
      </w:r>
      <w:proofErr w:type="spellStart"/>
      <w:r w:rsidRPr="002A6F4B">
        <w:rPr>
          <w:sz w:val="28"/>
        </w:rPr>
        <w:t>Кочковского</w:t>
      </w:r>
      <w:proofErr w:type="spellEnd"/>
      <w:r w:rsidRPr="002A6F4B">
        <w:rPr>
          <w:sz w:val="28"/>
        </w:rPr>
        <w:t xml:space="preserve"> района Новосибирской области в соответствии с</w:t>
      </w:r>
      <w:proofErr w:type="gramEnd"/>
      <w:r w:rsidRPr="002A6F4B">
        <w:rPr>
          <w:sz w:val="28"/>
        </w:rPr>
        <w:t xml:space="preserve"> приложением к настоящему постановлению.</w:t>
      </w:r>
    </w:p>
    <w:p w:rsidR="00064C90" w:rsidRPr="002A6F4B" w:rsidRDefault="00064C90" w:rsidP="00064C90">
      <w:pPr>
        <w:numPr>
          <w:ilvl w:val="0"/>
          <w:numId w:val="35"/>
        </w:numPr>
        <w:spacing w:after="0" w:line="240" w:lineRule="auto"/>
        <w:ind w:left="0" w:firstLine="709"/>
        <w:jc w:val="both"/>
        <w:rPr>
          <w:color w:val="000000" w:themeColor="text1"/>
          <w:sz w:val="28"/>
          <w:szCs w:val="28"/>
        </w:rPr>
      </w:pPr>
      <w:proofErr w:type="gramStart"/>
      <w:r>
        <w:rPr>
          <w:color w:val="000000" w:themeColor="text1"/>
          <w:sz w:val="28"/>
          <w:szCs w:val="28"/>
        </w:rPr>
        <w:t>Р</w:t>
      </w:r>
      <w:r w:rsidRPr="002A6F4B">
        <w:rPr>
          <w:color w:val="000000" w:themeColor="text1"/>
          <w:sz w:val="28"/>
          <w:szCs w:val="28"/>
        </w:rPr>
        <w:t>азместить</w:t>
      </w:r>
      <w:proofErr w:type="gramEnd"/>
      <w:r w:rsidRPr="002A6F4B">
        <w:rPr>
          <w:color w:val="000000" w:themeColor="text1"/>
          <w:sz w:val="28"/>
          <w:szCs w:val="28"/>
        </w:rPr>
        <w:t xml:space="preserve"> настоящее постановление на официальном сайте а</w:t>
      </w:r>
      <w:r w:rsidRPr="002A6F4B">
        <w:rPr>
          <w:color w:val="000000" w:themeColor="text1"/>
          <w:sz w:val="28"/>
          <w:szCs w:val="28"/>
        </w:rPr>
        <w:t>д</w:t>
      </w:r>
      <w:r w:rsidRPr="002A6F4B">
        <w:rPr>
          <w:color w:val="000000" w:themeColor="text1"/>
          <w:sz w:val="28"/>
          <w:szCs w:val="28"/>
        </w:rPr>
        <w:t xml:space="preserve">министрации </w:t>
      </w:r>
      <w:proofErr w:type="spellStart"/>
      <w:r w:rsidRPr="002A6F4B">
        <w:rPr>
          <w:color w:val="000000" w:themeColor="text1"/>
          <w:sz w:val="28"/>
          <w:szCs w:val="28"/>
        </w:rPr>
        <w:t>Кочковского</w:t>
      </w:r>
      <w:proofErr w:type="spellEnd"/>
      <w:r w:rsidRPr="002A6F4B">
        <w:rPr>
          <w:color w:val="000000" w:themeColor="text1"/>
          <w:sz w:val="28"/>
          <w:szCs w:val="28"/>
        </w:rPr>
        <w:t xml:space="preserve"> района Новосибирской области и опубликовать в периодическом печатном издании  «</w:t>
      </w:r>
      <w:proofErr w:type="spellStart"/>
      <w:r>
        <w:rPr>
          <w:color w:val="000000" w:themeColor="text1"/>
          <w:sz w:val="28"/>
          <w:szCs w:val="28"/>
        </w:rPr>
        <w:t>Решетовский</w:t>
      </w:r>
      <w:proofErr w:type="spellEnd"/>
      <w:r>
        <w:rPr>
          <w:color w:val="000000" w:themeColor="text1"/>
          <w:sz w:val="28"/>
          <w:szCs w:val="28"/>
        </w:rPr>
        <w:t xml:space="preserve"> вестник</w:t>
      </w:r>
      <w:r w:rsidRPr="002A6F4B">
        <w:rPr>
          <w:color w:val="000000" w:themeColor="text1"/>
          <w:sz w:val="28"/>
          <w:szCs w:val="28"/>
        </w:rPr>
        <w:t>».</w:t>
      </w:r>
    </w:p>
    <w:p w:rsidR="00064C90" w:rsidRPr="002A6F4B" w:rsidRDefault="00064C90" w:rsidP="00064C90">
      <w:pPr>
        <w:pStyle w:val="a4"/>
        <w:numPr>
          <w:ilvl w:val="0"/>
          <w:numId w:val="35"/>
        </w:numPr>
        <w:spacing w:after="0" w:line="240" w:lineRule="auto"/>
        <w:ind w:left="0" w:firstLine="709"/>
        <w:jc w:val="both"/>
        <w:rPr>
          <w:color w:val="000000" w:themeColor="text1"/>
          <w:sz w:val="28"/>
          <w:szCs w:val="28"/>
        </w:rPr>
      </w:pPr>
      <w:proofErr w:type="gramStart"/>
      <w:r w:rsidRPr="002A6F4B">
        <w:rPr>
          <w:color w:val="000000" w:themeColor="text1"/>
          <w:sz w:val="28"/>
          <w:szCs w:val="28"/>
        </w:rPr>
        <w:t>Контроль за</w:t>
      </w:r>
      <w:proofErr w:type="gramEnd"/>
      <w:r w:rsidRPr="002A6F4B">
        <w:rPr>
          <w:color w:val="000000" w:themeColor="text1"/>
          <w:sz w:val="28"/>
          <w:szCs w:val="28"/>
        </w:rPr>
        <w:t xml:space="preserve"> исполнением настоящего постановления</w:t>
      </w:r>
      <w:r>
        <w:rPr>
          <w:color w:val="000000" w:themeColor="text1"/>
          <w:sz w:val="28"/>
          <w:szCs w:val="28"/>
        </w:rPr>
        <w:t xml:space="preserve"> оставляю за собой.</w:t>
      </w:r>
    </w:p>
    <w:p w:rsidR="00064C90" w:rsidRPr="002A6F4B" w:rsidRDefault="00064C90" w:rsidP="00064C90">
      <w:pPr>
        <w:pStyle w:val="ac"/>
        <w:ind w:right="-55"/>
        <w:jc w:val="left"/>
        <w:rPr>
          <w:bCs/>
        </w:rPr>
      </w:pPr>
    </w:p>
    <w:p w:rsidR="00064C90" w:rsidRDefault="00064C90" w:rsidP="00064C90">
      <w:pPr>
        <w:pStyle w:val="ac"/>
        <w:ind w:right="-55"/>
        <w:jc w:val="left"/>
        <w:rPr>
          <w:szCs w:val="28"/>
        </w:rPr>
      </w:pPr>
      <w:r w:rsidRPr="002A6F4B">
        <w:rPr>
          <w:szCs w:val="28"/>
        </w:rPr>
        <w:t xml:space="preserve">Глава </w:t>
      </w:r>
      <w:proofErr w:type="spellStart"/>
      <w:r>
        <w:rPr>
          <w:szCs w:val="28"/>
        </w:rPr>
        <w:t>Решетовского</w:t>
      </w:r>
      <w:proofErr w:type="spellEnd"/>
      <w:r>
        <w:rPr>
          <w:szCs w:val="28"/>
        </w:rPr>
        <w:t xml:space="preserve"> сельсовета </w:t>
      </w:r>
    </w:p>
    <w:p w:rsidR="00064C90" w:rsidRDefault="00064C90" w:rsidP="00064C90">
      <w:pPr>
        <w:pStyle w:val="ac"/>
        <w:ind w:right="-55"/>
        <w:jc w:val="left"/>
        <w:rPr>
          <w:szCs w:val="28"/>
        </w:rPr>
      </w:pPr>
      <w:proofErr w:type="spellStart"/>
      <w:r>
        <w:rPr>
          <w:szCs w:val="28"/>
        </w:rPr>
        <w:t>Кочковского</w:t>
      </w:r>
      <w:proofErr w:type="spellEnd"/>
      <w:r>
        <w:rPr>
          <w:szCs w:val="28"/>
        </w:rPr>
        <w:t xml:space="preserve"> района </w:t>
      </w:r>
    </w:p>
    <w:p w:rsidR="00064C90" w:rsidRDefault="00064C90" w:rsidP="00064C90">
      <w:pPr>
        <w:pStyle w:val="ac"/>
        <w:ind w:right="-55"/>
        <w:jc w:val="left"/>
        <w:rPr>
          <w:shd w:val="clear" w:color="auto" w:fill="FFFFFF"/>
        </w:rPr>
        <w:sectPr w:rsidR="00064C90" w:rsidSect="008D1DDF"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  <w:r>
        <w:rPr>
          <w:szCs w:val="28"/>
        </w:rPr>
        <w:t xml:space="preserve">Новосибирской области                                                                     </w:t>
      </w:r>
      <w:proofErr w:type="spellStart"/>
      <w:r>
        <w:rPr>
          <w:szCs w:val="28"/>
        </w:rPr>
        <w:t>А.Н.Бурцев</w:t>
      </w:r>
      <w:proofErr w:type="spellEnd"/>
    </w:p>
    <w:p w:rsidR="00064C90" w:rsidRDefault="00064C90" w:rsidP="00064C90">
      <w:pPr>
        <w:ind w:left="11199"/>
        <w:rPr>
          <w:shd w:val="clear" w:color="auto" w:fill="FFFFFF"/>
        </w:rPr>
      </w:pPr>
      <w:r>
        <w:rPr>
          <w:shd w:val="clear" w:color="auto" w:fill="FFFFFF"/>
        </w:rPr>
        <w:lastRenderedPageBreak/>
        <w:t>Приложение к постановлению админ</w:t>
      </w:r>
      <w:r>
        <w:rPr>
          <w:shd w:val="clear" w:color="auto" w:fill="FFFFFF"/>
        </w:rPr>
        <w:lastRenderedPageBreak/>
        <w:t xml:space="preserve">истрации </w:t>
      </w:r>
      <w:proofErr w:type="spellStart"/>
      <w:r>
        <w:rPr>
          <w:shd w:val="clear" w:color="auto" w:fill="FFFFFF"/>
        </w:rPr>
        <w:t>Решетовского</w:t>
      </w:r>
      <w:proofErr w:type="spellEnd"/>
      <w:r>
        <w:rPr>
          <w:shd w:val="clear" w:color="auto" w:fill="FFFFFF"/>
        </w:rPr>
        <w:t xml:space="preserve"> сельсовета</w:t>
      </w:r>
      <w:r>
        <w:rPr>
          <w:shd w:val="clear" w:color="auto" w:fill="FFFFFF"/>
        </w:rPr>
        <w:lastRenderedPageBreak/>
        <w:t xml:space="preserve"> </w:t>
      </w:r>
      <w:proofErr w:type="spellStart"/>
      <w:r>
        <w:rPr>
          <w:shd w:val="clear" w:color="auto" w:fill="FFFFFF"/>
        </w:rPr>
        <w:t>Кочковского</w:t>
      </w:r>
      <w:proofErr w:type="spellEnd"/>
      <w:r>
        <w:rPr>
          <w:shd w:val="clear" w:color="auto" w:fill="FFFFFF"/>
        </w:rPr>
        <w:t xml:space="preserve"> района Новосибирско</w:t>
      </w:r>
      <w:r>
        <w:rPr>
          <w:shd w:val="clear" w:color="auto" w:fill="FFFFFF"/>
        </w:rPr>
        <w:lastRenderedPageBreak/>
        <w:t xml:space="preserve">й области </w:t>
      </w:r>
    </w:p>
    <w:p w:rsidR="00064C90" w:rsidRPr="00B65DEE" w:rsidRDefault="00064C90" w:rsidP="00064C90">
      <w:pPr>
        <w:ind w:left="11199"/>
        <w:rPr>
          <w:shd w:val="clear" w:color="auto" w:fill="FFFFFF"/>
        </w:rPr>
      </w:pPr>
      <w:r>
        <w:rPr>
          <w:shd w:val="clear" w:color="auto" w:fill="FFFFFF"/>
        </w:rPr>
        <w:t>от 09.06.2020 № 39</w:t>
      </w:r>
    </w:p>
    <w:p w:rsidR="00064C90" w:rsidRDefault="00064C90" w:rsidP="00064C90">
      <w:pPr>
        <w:jc w:val="center"/>
        <w:rPr>
          <w:shd w:val="clear" w:color="auto" w:fill="FFFFFF"/>
        </w:rPr>
      </w:pPr>
    </w:p>
    <w:p w:rsidR="00064C90" w:rsidRDefault="00064C90" w:rsidP="00064C90">
      <w:pPr>
        <w:jc w:val="center"/>
        <w:rPr>
          <w:shd w:val="clear" w:color="auto" w:fill="FFFFFF"/>
        </w:rPr>
      </w:pPr>
      <w:r>
        <w:rPr>
          <w:shd w:val="clear" w:color="auto" w:fill="FFFFFF"/>
        </w:rPr>
        <w:t>Перечень</w:t>
      </w:r>
    </w:p>
    <w:p w:rsidR="00064C90" w:rsidRDefault="00064C90" w:rsidP="00064C90">
      <w:pPr>
        <w:jc w:val="center"/>
        <w:rPr>
          <w:shd w:val="clear" w:color="auto" w:fill="FFFFFF"/>
        </w:rPr>
      </w:pPr>
      <w:r>
        <w:rPr>
          <w:shd w:val="clear" w:color="auto" w:fill="FFFFFF"/>
        </w:rPr>
        <w:lastRenderedPageBreak/>
        <w:t xml:space="preserve"> </w:t>
      </w:r>
      <w:proofErr w:type="gramStart"/>
      <w:r w:rsidRPr="009410AF">
        <w:rPr>
          <w:shd w:val="clear" w:color="auto" w:fill="FFFFFF"/>
        </w:rPr>
        <w:t xml:space="preserve">муниципального имущества, свободного от прав третьих лиц </w:t>
      </w:r>
      <w:r w:rsidRPr="009410AF">
        <w:t>(за исключ</w:t>
      </w:r>
      <w:r w:rsidRPr="009410AF">
        <w:t>е</w:t>
      </w:r>
      <w:r w:rsidRPr="009410AF">
        <w:t>нием права хозяйственного ведения, права оперативного управления, а также имущественных прав субъектов малого и среднего предпринимател</w:t>
      </w:r>
      <w:r w:rsidRPr="009410AF">
        <w:t>ь</w:t>
      </w:r>
      <w:r w:rsidRPr="009410AF">
        <w:t>ства),</w:t>
      </w:r>
      <w:r w:rsidRPr="009410AF">
        <w:rPr>
          <w:rFonts w:ascii="Arial" w:hAnsi="Arial" w:cs="Arial"/>
        </w:rPr>
        <w:t xml:space="preserve"> </w:t>
      </w:r>
      <w:r w:rsidRPr="009410AF">
        <w:rPr>
          <w:shd w:val="clear" w:color="auto" w:fill="FFFFFF"/>
        </w:rPr>
        <w:t>предназначенного для передачи во владение и (или) в пользование субъектам малого и среднего предпринимательства и организациям, обр</w:t>
      </w:r>
      <w:r w:rsidRPr="009410AF">
        <w:rPr>
          <w:shd w:val="clear" w:color="auto" w:fill="FFFFFF"/>
        </w:rPr>
        <w:t>а</w:t>
      </w:r>
      <w:r w:rsidRPr="009410AF">
        <w:rPr>
          <w:shd w:val="clear" w:color="auto" w:fill="FFFFFF"/>
        </w:rPr>
        <w:t>зующим инфраструктуру поддержки малого и среднего предпринимател</w:t>
      </w:r>
      <w:r w:rsidRPr="009410AF">
        <w:rPr>
          <w:shd w:val="clear" w:color="auto" w:fill="FFFFFF"/>
        </w:rPr>
        <w:t>ь</w:t>
      </w:r>
      <w:r w:rsidRPr="009410AF">
        <w:rPr>
          <w:shd w:val="clear" w:color="auto" w:fill="FFFFFF"/>
        </w:rPr>
        <w:t xml:space="preserve">ства, на территории </w:t>
      </w:r>
      <w:proofErr w:type="spellStart"/>
      <w:r>
        <w:rPr>
          <w:shd w:val="clear" w:color="auto" w:fill="FFFFFF"/>
        </w:rPr>
        <w:t>Решетовского</w:t>
      </w:r>
      <w:proofErr w:type="spellEnd"/>
      <w:r>
        <w:rPr>
          <w:shd w:val="clear" w:color="auto" w:fill="FFFFFF"/>
        </w:rPr>
        <w:t xml:space="preserve"> сельсовета </w:t>
      </w:r>
      <w:proofErr w:type="spellStart"/>
      <w:r w:rsidRPr="009410AF">
        <w:rPr>
          <w:shd w:val="clear" w:color="auto" w:fill="FFFFFF"/>
        </w:rPr>
        <w:t>Кочковского</w:t>
      </w:r>
      <w:proofErr w:type="spellEnd"/>
      <w:r w:rsidRPr="009410AF">
        <w:rPr>
          <w:shd w:val="clear" w:color="auto" w:fill="FFFFFF"/>
        </w:rPr>
        <w:t xml:space="preserve"> района Новос</w:t>
      </w:r>
      <w:r w:rsidRPr="009410AF">
        <w:rPr>
          <w:shd w:val="clear" w:color="auto" w:fill="FFFFFF"/>
        </w:rPr>
        <w:t>и</w:t>
      </w:r>
      <w:r w:rsidRPr="009410AF">
        <w:rPr>
          <w:shd w:val="clear" w:color="auto" w:fill="FFFFFF"/>
        </w:rPr>
        <w:t>бирской области</w:t>
      </w:r>
      <w:proofErr w:type="gramEnd"/>
    </w:p>
    <w:p w:rsidR="00064C90" w:rsidRPr="001957AA" w:rsidRDefault="00064C90" w:rsidP="00064C90">
      <w:pPr>
        <w:rPr>
          <w:szCs w:val="20"/>
        </w:rPr>
      </w:pPr>
    </w:p>
    <w:tbl>
      <w:tblPr>
        <w:tblStyle w:val="a3"/>
        <w:tblW w:w="15446" w:type="dxa"/>
        <w:tblLayout w:type="fixed"/>
        <w:tblLook w:val="04A0" w:firstRow="1" w:lastRow="0" w:firstColumn="1" w:lastColumn="0" w:noHBand="0" w:noVBand="1"/>
      </w:tblPr>
      <w:tblGrid>
        <w:gridCol w:w="540"/>
        <w:gridCol w:w="1987"/>
        <w:gridCol w:w="1715"/>
        <w:gridCol w:w="1790"/>
        <w:gridCol w:w="1108"/>
        <w:gridCol w:w="2498"/>
        <w:gridCol w:w="1272"/>
        <w:gridCol w:w="1820"/>
        <w:gridCol w:w="2716"/>
      </w:tblGrid>
      <w:tr w:rsidR="00064C90" w:rsidRPr="002A674D" w:rsidTr="00AA77D4">
        <w:tc>
          <w:tcPr>
            <w:tcW w:w="540" w:type="dxa"/>
            <w:vAlign w:val="center"/>
          </w:tcPr>
          <w:p w:rsidR="00064C90" w:rsidRPr="002A674D" w:rsidRDefault="00064C90" w:rsidP="00AA77D4">
            <w:pPr>
              <w:jc w:val="center"/>
            </w:pPr>
            <w:r w:rsidRPr="002A674D">
              <w:t xml:space="preserve">№ </w:t>
            </w:r>
            <w:proofErr w:type="gramStart"/>
            <w:r w:rsidRPr="002A674D">
              <w:t>п</w:t>
            </w:r>
            <w:proofErr w:type="gramEnd"/>
            <w:r w:rsidRPr="002A674D">
              <w:t>/п</w:t>
            </w:r>
          </w:p>
        </w:tc>
        <w:tc>
          <w:tcPr>
            <w:tcW w:w="1987" w:type="dxa"/>
            <w:vAlign w:val="center"/>
          </w:tcPr>
          <w:p w:rsidR="00064C90" w:rsidRPr="002A674D" w:rsidRDefault="00064C90" w:rsidP="00AA77D4">
            <w:pPr>
              <w:jc w:val="center"/>
            </w:pPr>
            <w:r w:rsidRPr="002A674D">
              <w:t>Правообладатель</w:t>
            </w:r>
          </w:p>
        </w:tc>
        <w:tc>
          <w:tcPr>
            <w:tcW w:w="1715" w:type="dxa"/>
            <w:vAlign w:val="center"/>
          </w:tcPr>
          <w:p w:rsidR="00064C90" w:rsidRPr="002A674D" w:rsidRDefault="00064C90" w:rsidP="00AA77D4">
            <w:pPr>
              <w:jc w:val="center"/>
            </w:pPr>
            <w:r w:rsidRPr="002A674D">
              <w:t>Наименование имущества</w:t>
            </w:r>
          </w:p>
        </w:tc>
        <w:tc>
          <w:tcPr>
            <w:tcW w:w="1790" w:type="dxa"/>
            <w:vAlign w:val="center"/>
          </w:tcPr>
          <w:p w:rsidR="00064C90" w:rsidRPr="002A674D" w:rsidRDefault="00064C90" w:rsidP="00AA77D4">
            <w:pPr>
              <w:jc w:val="center"/>
            </w:pPr>
            <w:r w:rsidRPr="002A674D">
              <w:t>Адрес</w:t>
            </w:r>
          </w:p>
        </w:tc>
        <w:tc>
          <w:tcPr>
            <w:tcW w:w="1108" w:type="dxa"/>
            <w:vAlign w:val="center"/>
          </w:tcPr>
          <w:p w:rsidR="00064C90" w:rsidRPr="002A674D" w:rsidRDefault="00064C90" w:rsidP="00AA77D4">
            <w:pPr>
              <w:pStyle w:val="11"/>
              <w:ind w:left="0"/>
              <w:jc w:val="center"/>
            </w:pPr>
            <w:r w:rsidRPr="002A674D">
              <w:t>Общая площадь (</w:t>
            </w:r>
            <w:proofErr w:type="spellStart"/>
            <w:r w:rsidRPr="002A674D">
              <w:t>кв.м</w:t>
            </w:r>
            <w:proofErr w:type="spellEnd"/>
            <w:r w:rsidRPr="002A674D">
              <w:t>.)</w:t>
            </w:r>
          </w:p>
        </w:tc>
        <w:tc>
          <w:tcPr>
            <w:tcW w:w="2498" w:type="dxa"/>
            <w:vAlign w:val="center"/>
          </w:tcPr>
          <w:p w:rsidR="00064C90" w:rsidRPr="002A674D" w:rsidRDefault="00064C90" w:rsidP="00AA77D4">
            <w:pPr>
              <w:jc w:val="center"/>
            </w:pPr>
            <w:r w:rsidRPr="002A674D">
              <w:t>Назначение</w:t>
            </w:r>
          </w:p>
        </w:tc>
        <w:tc>
          <w:tcPr>
            <w:tcW w:w="1272" w:type="dxa"/>
            <w:vAlign w:val="center"/>
          </w:tcPr>
          <w:p w:rsidR="00064C90" w:rsidRPr="002A674D" w:rsidRDefault="00064C90" w:rsidP="00AA77D4">
            <w:pPr>
              <w:jc w:val="center"/>
            </w:pPr>
            <w:r w:rsidRPr="002A674D">
              <w:t>Кадастр</w:t>
            </w:r>
            <w:r w:rsidRPr="002A674D">
              <w:t>о</w:t>
            </w:r>
            <w:r w:rsidRPr="002A674D">
              <w:t>вый номер</w:t>
            </w:r>
          </w:p>
        </w:tc>
        <w:tc>
          <w:tcPr>
            <w:tcW w:w="1820" w:type="dxa"/>
            <w:vAlign w:val="center"/>
          </w:tcPr>
          <w:p w:rsidR="00064C90" w:rsidRPr="002A674D" w:rsidRDefault="00064C90" w:rsidP="00AA77D4">
            <w:pPr>
              <w:jc w:val="center"/>
            </w:pPr>
            <w:r w:rsidRPr="002A674D">
              <w:t>Реквизиты но</w:t>
            </w:r>
            <w:r w:rsidRPr="002A674D">
              <w:t>р</w:t>
            </w:r>
            <w:r w:rsidRPr="002A674D">
              <w:t>мативно-правового акта (на основании которого им</w:t>
            </w:r>
            <w:r w:rsidRPr="002A674D">
              <w:t>у</w:t>
            </w:r>
            <w:r w:rsidRPr="002A674D">
              <w:t>щество включ</w:t>
            </w:r>
            <w:r w:rsidRPr="002A674D">
              <w:t>е</w:t>
            </w:r>
            <w:r w:rsidRPr="002A674D">
              <w:t>но в Перечень)</w:t>
            </w:r>
          </w:p>
        </w:tc>
        <w:tc>
          <w:tcPr>
            <w:tcW w:w="2716" w:type="dxa"/>
            <w:vAlign w:val="center"/>
          </w:tcPr>
          <w:p w:rsidR="00064C90" w:rsidRPr="002A674D" w:rsidRDefault="00064C90" w:rsidP="00AA77D4">
            <w:pPr>
              <w:jc w:val="center"/>
            </w:pPr>
            <w:r w:rsidRPr="002A674D">
              <w:t>Размещение в информ</w:t>
            </w:r>
            <w:r w:rsidRPr="002A674D">
              <w:t>а</w:t>
            </w:r>
            <w:r w:rsidRPr="002A674D">
              <w:t>ционно-телекоммуникационной сети «Интернет» (указ</w:t>
            </w:r>
            <w:r w:rsidRPr="002A674D">
              <w:t>ы</w:t>
            </w:r>
            <w:r w:rsidRPr="002A674D">
              <w:t>вается адрес ссылки на сайт, на котором разм</w:t>
            </w:r>
            <w:r w:rsidRPr="002A674D">
              <w:t>е</w:t>
            </w:r>
            <w:r w:rsidRPr="002A674D">
              <w:t>щен Перечень)</w:t>
            </w:r>
          </w:p>
        </w:tc>
      </w:tr>
      <w:tr w:rsidR="00064C90" w:rsidRPr="002A674D" w:rsidTr="00AA77D4">
        <w:tc>
          <w:tcPr>
            <w:tcW w:w="540" w:type="dxa"/>
            <w:vAlign w:val="center"/>
          </w:tcPr>
          <w:p w:rsidR="00064C90" w:rsidRPr="002A674D" w:rsidRDefault="00064C90" w:rsidP="00AA77D4">
            <w:pPr>
              <w:jc w:val="center"/>
            </w:pPr>
            <w:r>
              <w:t>1</w:t>
            </w:r>
          </w:p>
        </w:tc>
        <w:tc>
          <w:tcPr>
            <w:tcW w:w="1987" w:type="dxa"/>
            <w:vAlign w:val="center"/>
          </w:tcPr>
          <w:p w:rsidR="00064C90" w:rsidRDefault="00064C90" w:rsidP="00AA77D4">
            <w:r>
              <w:t xml:space="preserve">Администрация </w:t>
            </w:r>
          </w:p>
          <w:p w:rsidR="00064C90" w:rsidRPr="002A674D" w:rsidRDefault="00064C90" w:rsidP="00AA77D4">
            <w:proofErr w:type="spellStart"/>
            <w:r>
              <w:t>Решетовского</w:t>
            </w:r>
            <w:proofErr w:type="spellEnd"/>
            <w:r>
              <w:t xml:space="preserve"> сельсовета </w:t>
            </w:r>
            <w:proofErr w:type="spellStart"/>
            <w:r>
              <w:t>Ко</w:t>
            </w:r>
            <w:r>
              <w:t>ч</w:t>
            </w:r>
            <w:r>
              <w:t>ковского</w:t>
            </w:r>
            <w:proofErr w:type="spellEnd"/>
            <w:r>
              <w:t xml:space="preserve"> района Новосибирской области</w:t>
            </w:r>
          </w:p>
        </w:tc>
        <w:tc>
          <w:tcPr>
            <w:tcW w:w="1715" w:type="dxa"/>
            <w:vAlign w:val="center"/>
          </w:tcPr>
          <w:p w:rsidR="00064C90" w:rsidRPr="002A674D" w:rsidRDefault="00064C90" w:rsidP="00AA77D4">
            <w:pPr>
              <w:jc w:val="center"/>
            </w:pPr>
            <w:r w:rsidRPr="00470AB7">
              <w:rPr>
                <w:color w:val="000000"/>
              </w:rPr>
              <w:t>Помещение в нежилом зд</w:t>
            </w:r>
            <w:r w:rsidRPr="00470AB7">
              <w:rPr>
                <w:color w:val="000000"/>
              </w:rPr>
              <w:t>а</w:t>
            </w:r>
            <w:r w:rsidRPr="00470AB7">
              <w:rPr>
                <w:color w:val="000000"/>
              </w:rPr>
              <w:t>нии</w:t>
            </w:r>
          </w:p>
        </w:tc>
        <w:tc>
          <w:tcPr>
            <w:tcW w:w="1790" w:type="dxa"/>
            <w:vAlign w:val="center"/>
          </w:tcPr>
          <w:p w:rsidR="00064C90" w:rsidRPr="002A674D" w:rsidRDefault="00064C90" w:rsidP="00AA77D4">
            <w:pPr>
              <w:jc w:val="center"/>
            </w:pPr>
            <w:r w:rsidRPr="00470AB7">
              <w:rPr>
                <w:color w:val="000000"/>
              </w:rPr>
              <w:t>Новосибир</w:t>
            </w:r>
            <w:r>
              <w:rPr>
                <w:color w:val="000000"/>
              </w:rPr>
              <w:t xml:space="preserve">ская область, </w:t>
            </w:r>
            <w:proofErr w:type="spellStart"/>
            <w:r>
              <w:rPr>
                <w:color w:val="000000"/>
              </w:rPr>
              <w:t>Ко</w:t>
            </w:r>
            <w:r>
              <w:rPr>
                <w:color w:val="000000"/>
              </w:rPr>
              <w:t>ч</w:t>
            </w:r>
            <w:r>
              <w:rPr>
                <w:color w:val="000000"/>
              </w:rPr>
              <w:t>ковский</w:t>
            </w:r>
            <w:proofErr w:type="spellEnd"/>
            <w:r>
              <w:rPr>
                <w:color w:val="000000"/>
              </w:rPr>
              <w:t xml:space="preserve"> район, с. Решеты, ул. Комарова, д.17</w:t>
            </w:r>
          </w:p>
        </w:tc>
        <w:tc>
          <w:tcPr>
            <w:tcW w:w="1108" w:type="dxa"/>
            <w:vAlign w:val="center"/>
          </w:tcPr>
          <w:p w:rsidR="00064C90" w:rsidRPr="002A674D" w:rsidRDefault="00064C90" w:rsidP="00AA77D4">
            <w:pPr>
              <w:jc w:val="center"/>
            </w:pPr>
            <w:r>
              <w:rPr>
                <w:color w:val="000000"/>
              </w:rPr>
              <w:t>73,4</w:t>
            </w:r>
          </w:p>
        </w:tc>
        <w:tc>
          <w:tcPr>
            <w:tcW w:w="2498" w:type="dxa"/>
            <w:vAlign w:val="center"/>
          </w:tcPr>
          <w:p w:rsidR="00064C90" w:rsidRPr="002A674D" w:rsidRDefault="00064C90" w:rsidP="00AA77D4">
            <w:pPr>
              <w:jc w:val="center"/>
            </w:pPr>
            <w:r>
              <w:t>Осуществление пре</w:t>
            </w:r>
            <w:r>
              <w:t>д</w:t>
            </w:r>
            <w:r>
              <w:t>принимательской де</w:t>
            </w:r>
            <w:r>
              <w:t>я</w:t>
            </w:r>
            <w:r>
              <w:t>тельности</w:t>
            </w:r>
          </w:p>
        </w:tc>
        <w:tc>
          <w:tcPr>
            <w:tcW w:w="1272" w:type="dxa"/>
            <w:vAlign w:val="center"/>
          </w:tcPr>
          <w:p w:rsidR="00064C90" w:rsidRPr="002A674D" w:rsidRDefault="00064C90" w:rsidP="00AA77D4">
            <w:pPr>
              <w:jc w:val="center"/>
            </w:pPr>
            <w:r>
              <w:rPr>
                <w:color w:val="000000"/>
              </w:rPr>
              <w:t>54:12:020605</w:t>
            </w:r>
            <w:r w:rsidRPr="00470AB7">
              <w:rPr>
                <w:color w:val="000000"/>
              </w:rPr>
              <w:t>:</w:t>
            </w:r>
            <w:r>
              <w:rPr>
                <w:color w:val="000000"/>
              </w:rPr>
              <w:t>320</w:t>
            </w:r>
          </w:p>
        </w:tc>
        <w:tc>
          <w:tcPr>
            <w:tcW w:w="1820" w:type="dxa"/>
            <w:vAlign w:val="center"/>
          </w:tcPr>
          <w:p w:rsidR="00064C90" w:rsidRPr="002A674D" w:rsidRDefault="00064C90" w:rsidP="00AA77D4">
            <w:pPr>
              <w:jc w:val="center"/>
            </w:pPr>
            <w:r>
              <w:t xml:space="preserve">Постановление администрации </w:t>
            </w:r>
            <w:proofErr w:type="spellStart"/>
            <w:r>
              <w:t>Решетовского</w:t>
            </w:r>
            <w:proofErr w:type="spellEnd"/>
            <w:r>
              <w:t xml:space="preserve"> сельсовета </w:t>
            </w:r>
            <w:proofErr w:type="spellStart"/>
            <w:r>
              <w:t>Ко</w:t>
            </w:r>
            <w:r>
              <w:t>ч</w:t>
            </w:r>
            <w:r>
              <w:t>ковского</w:t>
            </w:r>
            <w:proofErr w:type="spellEnd"/>
            <w:r>
              <w:t xml:space="preserve"> района Новосибирской области от 20.01.2020 № 4а</w:t>
            </w:r>
          </w:p>
        </w:tc>
        <w:tc>
          <w:tcPr>
            <w:tcW w:w="2716" w:type="dxa"/>
            <w:vAlign w:val="center"/>
          </w:tcPr>
          <w:p w:rsidR="00064C90" w:rsidRPr="00A72FE2" w:rsidRDefault="00064C90" w:rsidP="00AA77D4">
            <w:pPr>
              <w:jc w:val="center"/>
              <w:rPr>
                <w:color w:val="000000" w:themeColor="text1"/>
              </w:rPr>
            </w:pPr>
            <w:hyperlink r:id="rId9" w:history="1">
              <w:r w:rsidRPr="00A72FE2">
                <w:rPr>
                  <w:rStyle w:val="ae"/>
                  <w:color w:val="000000" w:themeColor="text1"/>
                  <w:sz w:val="28"/>
                  <w:szCs w:val="28"/>
                </w:rPr>
                <w:t>http://reshetovskiy.nso.ru</w:t>
              </w:r>
            </w:hyperlink>
          </w:p>
        </w:tc>
      </w:tr>
      <w:tr w:rsidR="00064C90" w:rsidRPr="002A674D" w:rsidTr="00AA77D4">
        <w:tc>
          <w:tcPr>
            <w:tcW w:w="540" w:type="dxa"/>
            <w:vAlign w:val="center"/>
          </w:tcPr>
          <w:p w:rsidR="00064C90" w:rsidRPr="002A674D" w:rsidRDefault="00064C90" w:rsidP="00AA77D4">
            <w:pPr>
              <w:jc w:val="center"/>
            </w:pPr>
            <w:r>
              <w:t>2</w:t>
            </w:r>
          </w:p>
        </w:tc>
        <w:tc>
          <w:tcPr>
            <w:tcW w:w="1987" w:type="dxa"/>
            <w:vAlign w:val="center"/>
          </w:tcPr>
          <w:p w:rsidR="00064C90" w:rsidRDefault="00064C90" w:rsidP="00AA77D4">
            <w:r>
              <w:t xml:space="preserve">Администрация </w:t>
            </w:r>
          </w:p>
          <w:p w:rsidR="00064C90" w:rsidRPr="002A674D" w:rsidRDefault="00064C90" w:rsidP="00AA77D4">
            <w:proofErr w:type="spellStart"/>
            <w:r>
              <w:t>Решетовского</w:t>
            </w:r>
            <w:proofErr w:type="spellEnd"/>
            <w:r>
              <w:t xml:space="preserve"> сельсовета </w:t>
            </w:r>
            <w:proofErr w:type="spellStart"/>
            <w:r>
              <w:t>Ко</w:t>
            </w:r>
            <w:r>
              <w:t>ч</w:t>
            </w:r>
            <w:r>
              <w:t>ковского</w:t>
            </w:r>
            <w:proofErr w:type="spellEnd"/>
            <w:r>
              <w:t xml:space="preserve"> района Новосибирской области</w:t>
            </w:r>
          </w:p>
        </w:tc>
        <w:tc>
          <w:tcPr>
            <w:tcW w:w="1715" w:type="dxa"/>
            <w:vAlign w:val="center"/>
          </w:tcPr>
          <w:p w:rsidR="00064C90" w:rsidRPr="002A674D" w:rsidRDefault="00064C90" w:rsidP="00AA77D4">
            <w:pPr>
              <w:jc w:val="center"/>
            </w:pPr>
            <w:r w:rsidRPr="00470AB7">
              <w:rPr>
                <w:color w:val="000000"/>
              </w:rPr>
              <w:t>Помещение в нежилом зд</w:t>
            </w:r>
            <w:r w:rsidRPr="00470AB7">
              <w:rPr>
                <w:color w:val="000000"/>
              </w:rPr>
              <w:t>а</w:t>
            </w:r>
            <w:r w:rsidRPr="00470AB7">
              <w:rPr>
                <w:color w:val="000000"/>
              </w:rPr>
              <w:t>нии</w:t>
            </w:r>
          </w:p>
        </w:tc>
        <w:tc>
          <w:tcPr>
            <w:tcW w:w="1790" w:type="dxa"/>
            <w:vAlign w:val="center"/>
          </w:tcPr>
          <w:p w:rsidR="00064C90" w:rsidRPr="002A674D" w:rsidRDefault="00064C90" w:rsidP="00AA77D4">
            <w:pPr>
              <w:jc w:val="center"/>
            </w:pPr>
            <w:r w:rsidRPr="00470AB7">
              <w:rPr>
                <w:color w:val="000000"/>
              </w:rPr>
              <w:t xml:space="preserve">Новосибирская область, </w:t>
            </w:r>
            <w:proofErr w:type="spellStart"/>
            <w:r w:rsidRPr="00470AB7">
              <w:rPr>
                <w:color w:val="000000"/>
              </w:rPr>
              <w:t>Ко</w:t>
            </w:r>
            <w:r w:rsidRPr="00470AB7">
              <w:rPr>
                <w:color w:val="000000"/>
              </w:rPr>
              <w:t>ч</w:t>
            </w:r>
            <w:r w:rsidRPr="00470AB7">
              <w:rPr>
                <w:color w:val="000000"/>
              </w:rPr>
              <w:t>ковский</w:t>
            </w:r>
            <w:proofErr w:type="spellEnd"/>
            <w:r w:rsidRPr="00470AB7">
              <w:rPr>
                <w:color w:val="000000"/>
              </w:rPr>
              <w:t xml:space="preserve"> район, с. </w:t>
            </w:r>
            <w:r>
              <w:rPr>
                <w:color w:val="000000"/>
              </w:rPr>
              <w:t>Решеты, ул. Комарова</w:t>
            </w:r>
            <w:r w:rsidRPr="00470AB7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д.19</w:t>
            </w:r>
          </w:p>
        </w:tc>
        <w:tc>
          <w:tcPr>
            <w:tcW w:w="1108" w:type="dxa"/>
            <w:vAlign w:val="center"/>
          </w:tcPr>
          <w:p w:rsidR="00064C90" w:rsidRPr="002A674D" w:rsidRDefault="00064C90" w:rsidP="00AA77D4">
            <w:pPr>
              <w:jc w:val="center"/>
            </w:pPr>
            <w:r>
              <w:rPr>
                <w:color w:val="000000"/>
              </w:rPr>
              <w:t>41,7</w:t>
            </w:r>
          </w:p>
        </w:tc>
        <w:tc>
          <w:tcPr>
            <w:tcW w:w="2498" w:type="dxa"/>
            <w:vAlign w:val="center"/>
          </w:tcPr>
          <w:p w:rsidR="00064C90" w:rsidRPr="002A674D" w:rsidRDefault="00064C90" w:rsidP="00AA77D4">
            <w:pPr>
              <w:jc w:val="center"/>
            </w:pPr>
            <w:r>
              <w:t>Осуществление пре</w:t>
            </w:r>
            <w:r>
              <w:t>д</w:t>
            </w:r>
            <w:r>
              <w:t>принимательской де</w:t>
            </w:r>
            <w:r>
              <w:t>я</w:t>
            </w:r>
            <w:r>
              <w:t>тельности</w:t>
            </w:r>
          </w:p>
        </w:tc>
        <w:tc>
          <w:tcPr>
            <w:tcW w:w="1272" w:type="dxa"/>
            <w:vAlign w:val="center"/>
          </w:tcPr>
          <w:p w:rsidR="00064C90" w:rsidRPr="002A674D" w:rsidRDefault="00064C90" w:rsidP="00AA77D4">
            <w:r>
              <w:rPr>
                <w:color w:val="000000"/>
              </w:rPr>
              <w:t>54:12:020605:321</w:t>
            </w:r>
          </w:p>
        </w:tc>
        <w:tc>
          <w:tcPr>
            <w:tcW w:w="1820" w:type="dxa"/>
            <w:vAlign w:val="center"/>
          </w:tcPr>
          <w:p w:rsidR="00064C90" w:rsidRPr="002A674D" w:rsidRDefault="00064C90" w:rsidP="00AA77D4">
            <w:pPr>
              <w:jc w:val="center"/>
            </w:pPr>
            <w:r>
              <w:t xml:space="preserve">Постановление администрации </w:t>
            </w:r>
            <w:proofErr w:type="spellStart"/>
            <w:r>
              <w:t>Решетовского</w:t>
            </w:r>
            <w:proofErr w:type="spellEnd"/>
            <w:r>
              <w:t xml:space="preserve"> сельсовета </w:t>
            </w:r>
            <w:proofErr w:type="spellStart"/>
            <w:r>
              <w:t>Ко</w:t>
            </w:r>
            <w:r>
              <w:t>ч</w:t>
            </w:r>
            <w:r>
              <w:t>ковского</w:t>
            </w:r>
            <w:proofErr w:type="spellEnd"/>
            <w:r>
              <w:t xml:space="preserve"> района Новосибирской области от 20.01.2020 № 4а</w:t>
            </w:r>
          </w:p>
        </w:tc>
        <w:tc>
          <w:tcPr>
            <w:tcW w:w="2716" w:type="dxa"/>
            <w:vAlign w:val="center"/>
          </w:tcPr>
          <w:p w:rsidR="00064C90" w:rsidRPr="00A72FE2" w:rsidRDefault="00064C90" w:rsidP="00AA77D4">
            <w:pPr>
              <w:jc w:val="center"/>
              <w:rPr>
                <w:color w:val="000000" w:themeColor="text1"/>
              </w:rPr>
            </w:pPr>
            <w:hyperlink r:id="rId10" w:history="1">
              <w:r w:rsidRPr="00A72FE2">
                <w:rPr>
                  <w:rStyle w:val="ae"/>
                  <w:color w:val="000000" w:themeColor="text1"/>
                  <w:sz w:val="28"/>
                  <w:szCs w:val="28"/>
                </w:rPr>
                <w:t>http://reshetovskiy.nso.ru</w:t>
              </w:r>
            </w:hyperlink>
          </w:p>
        </w:tc>
      </w:tr>
    </w:tbl>
    <w:p w:rsidR="00064C90" w:rsidRPr="004E2E42" w:rsidRDefault="00064C90" w:rsidP="00064C90">
      <w:pPr>
        <w:pStyle w:val="ac"/>
        <w:ind w:right="-55"/>
        <w:jc w:val="both"/>
        <w:rPr>
          <w:sz w:val="24"/>
          <w:szCs w:val="20"/>
        </w:rPr>
      </w:pPr>
    </w:p>
    <w:p w:rsidR="00064C90" w:rsidRPr="008F1965" w:rsidRDefault="00064C90" w:rsidP="00064C90">
      <w:pPr>
        <w:pStyle w:val="headertext"/>
        <w:spacing w:after="0" w:afterAutospacing="0" w:line="0" w:lineRule="atLeast"/>
        <w:jc w:val="center"/>
        <w:rPr>
          <w:b/>
          <w:sz w:val="28"/>
          <w:szCs w:val="28"/>
        </w:rPr>
      </w:pPr>
      <w:r w:rsidRPr="008F1965">
        <w:rPr>
          <w:b/>
          <w:sz w:val="28"/>
          <w:szCs w:val="28"/>
        </w:rPr>
        <w:lastRenderedPageBreak/>
        <w:t>АДМИНИСТРАЦИЯ РЕШЕТОВСКОГО СЕЛЬСОВЕТА                                КОЧКОВСКОГО РАЙОНА НОВОСИБИРСКОЙ О</w:t>
      </w:r>
      <w:r w:rsidRPr="008F1965">
        <w:rPr>
          <w:b/>
          <w:sz w:val="28"/>
          <w:szCs w:val="28"/>
        </w:rPr>
        <w:t>Б</w:t>
      </w:r>
      <w:r w:rsidRPr="008F1965">
        <w:rPr>
          <w:b/>
          <w:sz w:val="28"/>
          <w:szCs w:val="28"/>
        </w:rPr>
        <w:t>ЛАСТИ</w:t>
      </w:r>
      <w:r w:rsidRPr="008F1965">
        <w:rPr>
          <w:b/>
          <w:sz w:val="28"/>
          <w:szCs w:val="28"/>
        </w:rPr>
        <w:br/>
      </w:r>
      <w:r w:rsidRPr="008F1965">
        <w:rPr>
          <w:b/>
          <w:sz w:val="28"/>
          <w:szCs w:val="28"/>
        </w:rPr>
        <w:br/>
        <w:t>ПОСТАНОВЛЕНИЕ</w:t>
      </w:r>
    </w:p>
    <w:p w:rsidR="00064C90" w:rsidRDefault="00064C90" w:rsidP="00064C90">
      <w:pPr>
        <w:pStyle w:val="headertext"/>
        <w:spacing w:after="0" w:afterAutospacing="0" w:line="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09.06</w:t>
      </w:r>
      <w:r w:rsidRPr="008F1965">
        <w:rPr>
          <w:b/>
          <w:sz w:val="28"/>
          <w:szCs w:val="28"/>
        </w:rPr>
        <w:t>.20</w:t>
      </w:r>
      <w:r>
        <w:rPr>
          <w:b/>
          <w:sz w:val="28"/>
          <w:szCs w:val="28"/>
        </w:rPr>
        <w:t>20</w:t>
      </w:r>
      <w:r w:rsidRPr="008F1965">
        <w:rPr>
          <w:b/>
          <w:sz w:val="28"/>
          <w:szCs w:val="28"/>
        </w:rPr>
        <w:t xml:space="preserve">       </w:t>
      </w:r>
      <w:r>
        <w:rPr>
          <w:b/>
          <w:sz w:val="28"/>
          <w:szCs w:val="28"/>
        </w:rPr>
        <w:t xml:space="preserve">                    № 40</w:t>
      </w:r>
    </w:p>
    <w:p w:rsidR="00064C90" w:rsidRPr="00844FF1" w:rsidRDefault="00064C90" w:rsidP="00064C90">
      <w:pPr>
        <w:pStyle w:val="headertext"/>
        <w:spacing w:after="0" w:afterAutospacing="0" w:line="0" w:lineRule="atLeast"/>
        <w:jc w:val="center"/>
        <w:rPr>
          <w:b/>
          <w:sz w:val="28"/>
          <w:szCs w:val="28"/>
        </w:rPr>
      </w:pPr>
    </w:p>
    <w:p w:rsidR="00064C90" w:rsidRPr="00BB27CA" w:rsidRDefault="00064C90" w:rsidP="00064C90">
      <w:pPr>
        <w:jc w:val="center"/>
        <w:rPr>
          <w:b/>
          <w:sz w:val="28"/>
          <w:szCs w:val="28"/>
        </w:rPr>
      </w:pPr>
      <w:r w:rsidRPr="00BB27CA">
        <w:rPr>
          <w:b/>
          <w:sz w:val="28"/>
          <w:szCs w:val="28"/>
        </w:rPr>
        <w:t>О признании утратившим силу постановления админ</w:t>
      </w:r>
      <w:r w:rsidRPr="00BB27CA">
        <w:rPr>
          <w:b/>
          <w:sz w:val="28"/>
          <w:szCs w:val="28"/>
        </w:rPr>
        <w:t>и</w:t>
      </w:r>
      <w:r w:rsidRPr="00BB27CA">
        <w:rPr>
          <w:b/>
          <w:sz w:val="28"/>
          <w:szCs w:val="28"/>
        </w:rPr>
        <w:t xml:space="preserve">страции </w:t>
      </w:r>
      <w:proofErr w:type="spellStart"/>
      <w:r w:rsidRPr="00BB27CA">
        <w:rPr>
          <w:b/>
          <w:sz w:val="28"/>
          <w:szCs w:val="28"/>
        </w:rPr>
        <w:t>Решетовского</w:t>
      </w:r>
      <w:proofErr w:type="spellEnd"/>
      <w:r w:rsidRPr="00BB27CA">
        <w:rPr>
          <w:b/>
          <w:sz w:val="28"/>
          <w:szCs w:val="28"/>
        </w:rPr>
        <w:t xml:space="preserve"> сельсовета </w:t>
      </w:r>
      <w:proofErr w:type="spellStart"/>
      <w:r w:rsidRPr="00BB27CA">
        <w:rPr>
          <w:b/>
          <w:sz w:val="28"/>
          <w:szCs w:val="28"/>
        </w:rPr>
        <w:t>Кочковского</w:t>
      </w:r>
      <w:proofErr w:type="spellEnd"/>
      <w:r w:rsidRPr="00BB27CA">
        <w:rPr>
          <w:b/>
          <w:sz w:val="28"/>
          <w:szCs w:val="28"/>
        </w:rPr>
        <w:t xml:space="preserve"> района Н</w:t>
      </w:r>
      <w:r w:rsidRPr="00BB27CA">
        <w:rPr>
          <w:b/>
          <w:sz w:val="28"/>
          <w:szCs w:val="28"/>
        </w:rPr>
        <w:t>о</w:t>
      </w:r>
      <w:r w:rsidRPr="00BB27CA">
        <w:rPr>
          <w:b/>
          <w:sz w:val="28"/>
          <w:szCs w:val="28"/>
        </w:rPr>
        <w:t>восибирской области от 18.07.2018 № 46 «</w:t>
      </w:r>
      <w:r w:rsidRPr="00BB27CA">
        <w:rPr>
          <w:b/>
          <w:bCs/>
          <w:sz w:val="28"/>
          <w:szCs w:val="28"/>
        </w:rPr>
        <w:t>Об утверждении П</w:t>
      </w:r>
      <w:r w:rsidRPr="00BB27CA">
        <w:rPr>
          <w:b/>
          <w:sz w:val="28"/>
          <w:szCs w:val="28"/>
        </w:rPr>
        <w:t xml:space="preserve">орядка осуществления </w:t>
      </w:r>
      <w:proofErr w:type="gramStart"/>
      <w:r w:rsidRPr="00BB27CA">
        <w:rPr>
          <w:b/>
          <w:sz w:val="28"/>
          <w:szCs w:val="28"/>
        </w:rPr>
        <w:t>контроля за</w:t>
      </w:r>
      <w:proofErr w:type="gramEnd"/>
      <w:r w:rsidRPr="00BB27CA">
        <w:rPr>
          <w:b/>
          <w:sz w:val="28"/>
          <w:szCs w:val="28"/>
        </w:rPr>
        <w:t xml:space="preserve"> соблюдением Фед</w:t>
      </w:r>
      <w:r w:rsidRPr="00BB27CA">
        <w:rPr>
          <w:b/>
          <w:sz w:val="28"/>
          <w:szCs w:val="28"/>
        </w:rPr>
        <w:t>е</w:t>
      </w:r>
      <w:r w:rsidRPr="00BB27CA">
        <w:rPr>
          <w:b/>
          <w:sz w:val="28"/>
          <w:szCs w:val="28"/>
        </w:rPr>
        <w:t>рального закона от 5 апреля 2013 года № 44 «О контрак</w:t>
      </w:r>
      <w:r w:rsidRPr="00BB27CA">
        <w:rPr>
          <w:b/>
          <w:sz w:val="28"/>
          <w:szCs w:val="28"/>
        </w:rPr>
        <w:t>т</w:t>
      </w:r>
      <w:r w:rsidRPr="00BB27CA">
        <w:rPr>
          <w:b/>
          <w:sz w:val="28"/>
          <w:szCs w:val="28"/>
        </w:rPr>
        <w:t>ной системе в сфере закупок товаров,  работ, услуг для обеспечения муниципальных нужд» органом внутреннего муниципального финансового контроля»</w:t>
      </w:r>
    </w:p>
    <w:p w:rsidR="00064C90" w:rsidRPr="00B5436E" w:rsidRDefault="00064C90" w:rsidP="00064C90"/>
    <w:p w:rsidR="00064C90" w:rsidRDefault="00064C90" w:rsidP="00064C90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 xml:space="preserve"> </w:t>
      </w:r>
      <w:proofErr w:type="gramStart"/>
      <w:r>
        <w:rPr>
          <w:sz w:val="28"/>
          <w:szCs w:val="28"/>
        </w:rPr>
        <w:t xml:space="preserve">Согласно протеста прокуратуры </w:t>
      </w: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района от 30.04.2020 № 1-126в-2012, в</w:t>
      </w:r>
      <w:r w:rsidRPr="00705E3B">
        <w:rPr>
          <w:sz w:val="28"/>
          <w:szCs w:val="28"/>
        </w:rPr>
        <w:t xml:space="preserve"> </w:t>
      </w:r>
      <w:r>
        <w:rPr>
          <w:sz w:val="28"/>
          <w:szCs w:val="28"/>
        </w:rPr>
        <w:t>целях приведения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пальных нормативных правовых актов в </w:t>
      </w:r>
      <w:r w:rsidRPr="00705E3B">
        <w:rPr>
          <w:sz w:val="28"/>
          <w:szCs w:val="28"/>
        </w:rPr>
        <w:t>соответстви</w:t>
      </w:r>
      <w:r>
        <w:rPr>
          <w:sz w:val="28"/>
          <w:szCs w:val="28"/>
        </w:rPr>
        <w:t>е</w:t>
      </w:r>
      <w:r w:rsidRPr="00705E3B">
        <w:rPr>
          <w:sz w:val="28"/>
          <w:szCs w:val="28"/>
        </w:rPr>
        <w:t xml:space="preserve"> с Ф</w:t>
      </w:r>
      <w:r w:rsidRPr="00705E3B">
        <w:rPr>
          <w:sz w:val="28"/>
          <w:szCs w:val="28"/>
        </w:rPr>
        <w:t>е</w:t>
      </w:r>
      <w:r w:rsidRPr="00705E3B">
        <w:rPr>
          <w:sz w:val="28"/>
          <w:szCs w:val="28"/>
        </w:rPr>
        <w:t xml:space="preserve">деральным законом </w:t>
      </w:r>
      <w:r>
        <w:rPr>
          <w:sz w:val="28"/>
          <w:szCs w:val="28"/>
        </w:rPr>
        <w:t>от 05.04.2013 №</w:t>
      </w:r>
      <w:r w:rsidRPr="00842F78">
        <w:rPr>
          <w:sz w:val="28"/>
          <w:szCs w:val="28"/>
        </w:rPr>
        <w:t xml:space="preserve"> 44-ФЗ</w:t>
      </w:r>
      <w:r>
        <w:rPr>
          <w:sz w:val="28"/>
          <w:szCs w:val="28"/>
        </w:rPr>
        <w:t xml:space="preserve"> «О </w:t>
      </w:r>
      <w:r w:rsidRPr="00705E3B">
        <w:rPr>
          <w:sz w:val="28"/>
          <w:szCs w:val="28"/>
        </w:rPr>
        <w:t>контрактной системе в сфере закупок товаров, работ, услуг, для обесп</w:t>
      </w:r>
      <w:r w:rsidRPr="00705E3B">
        <w:rPr>
          <w:sz w:val="28"/>
          <w:szCs w:val="28"/>
        </w:rPr>
        <w:t>е</w:t>
      </w:r>
      <w:r w:rsidRPr="00705E3B">
        <w:rPr>
          <w:sz w:val="28"/>
          <w:szCs w:val="28"/>
        </w:rPr>
        <w:t>чения государственных и муниципальных нужд»</w:t>
      </w:r>
      <w:r>
        <w:rPr>
          <w:sz w:val="28"/>
          <w:szCs w:val="28"/>
        </w:rPr>
        <w:t xml:space="preserve">, других федеральных законов, руководствуясь Уставом </w:t>
      </w:r>
      <w:proofErr w:type="spellStart"/>
      <w:r>
        <w:rPr>
          <w:sz w:val="28"/>
          <w:szCs w:val="28"/>
        </w:rPr>
        <w:t>Решетовск</w:t>
      </w:r>
      <w:r>
        <w:rPr>
          <w:sz w:val="28"/>
          <w:szCs w:val="28"/>
        </w:rPr>
        <w:t>о</w:t>
      </w:r>
      <w:r>
        <w:rPr>
          <w:sz w:val="28"/>
          <w:szCs w:val="28"/>
        </w:rPr>
        <w:lastRenderedPageBreak/>
        <w:t>го</w:t>
      </w:r>
      <w:proofErr w:type="spellEnd"/>
      <w:r>
        <w:rPr>
          <w:sz w:val="28"/>
          <w:szCs w:val="28"/>
        </w:rPr>
        <w:t xml:space="preserve">  сельсовета </w:t>
      </w: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района Новосибирской области, администрация </w:t>
      </w:r>
      <w:proofErr w:type="spellStart"/>
      <w:r>
        <w:rPr>
          <w:sz w:val="28"/>
          <w:szCs w:val="28"/>
        </w:rPr>
        <w:t>Решетовского</w:t>
      </w:r>
      <w:proofErr w:type="spellEnd"/>
      <w:r>
        <w:rPr>
          <w:sz w:val="28"/>
          <w:szCs w:val="28"/>
        </w:rPr>
        <w:t xml:space="preserve"> </w:t>
      </w:r>
      <w:r w:rsidRPr="00705E3B">
        <w:rPr>
          <w:sz w:val="28"/>
          <w:szCs w:val="28"/>
        </w:rPr>
        <w:t xml:space="preserve">сельсовета  </w:t>
      </w:r>
      <w:proofErr w:type="gramEnd"/>
    </w:p>
    <w:p w:rsidR="00064C90" w:rsidRDefault="00064C90" w:rsidP="00064C90">
      <w:pPr>
        <w:rPr>
          <w:sz w:val="28"/>
          <w:szCs w:val="28"/>
        </w:rPr>
      </w:pPr>
      <w:proofErr w:type="gramStart"/>
      <w:r w:rsidRPr="00705E3B"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</w:t>
      </w:r>
      <w:r w:rsidRPr="00705E3B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705E3B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705E3B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Pr="00705E3B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705E3B">
        <w:rPr>
          <w:sz w:val="28"/>
          <w:szCs w:val="28"/>
        </w:rPr>
        <w:t>Н</w:t>
      </w:r>
      <w:r>
        <w:rPr>
          <w:sz w:val="28"/>
          <w:szCs w:val="28"/>
        </w:rPr>
        <w:t xml:space="preserve"> </w:t>
      </w:r>
      <w:r w:rsidRPr="00705E3B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705E3B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705E3B">
        <w:rPr>
          <w:sz w:val="28"/>
          <w:szCs w:val="28"/>
        </w:rPr>
        <w:t>Л</w:t>
      </w:r>
      <w:r>
        <w:rPr>
          <w:sz w:val="28"/>
          <w:szCs w:val="28"/>
        </w:rPr>
        <w:t xml:space="preserve"> </w:t>
      </w:r>
      <w:r w:rsidRPr="00705E3B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Pr="00705E3B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Pr="00705E3B">
        <w:rPr>
          <w:sz w:val="28"/>
          <w:szCs w:val="28"/>
        </w:rPr>
        <w:t>Т:</w:t>
      </w:r>
    </w:p>
    <w:p w:rsidR="00064C90" w:rsidRPr="00BB27CA" w:rsidRDefault="00064C90" w:rsidP="00064C90">
      <w:pPr>
        <w:rPr>
          <w:sz w:val="28"/>
          <w:szCs w:val="28"/>
        </w:rPr>
      </w:pPr>
      <w:r>
        <w:rPr>
          <w:sz w:val="28"/>
          <w:szCs w:val="28"/>
        </w:rPr>
        <w:t xml:space="preserve">      1.Признать утратившими силу постановление админ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страции </w:t>
      </w:r>
      <w:proofErr w:type="spellStart"/>
      <w:r>
        <w:rPr>
          <w:sz w:val="28"/>
          <w:szCs w:val="28"/>
        </w:rPr>
        <w:t>Решетовского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района 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восибирской области от 18.07.</w:t>
      </w:r>
      <w:r w:rsidRPr="00705E3B">
        <w:rPr>
          <w:sz w:val="28"/>
          <w:szCs w:val="28"/>
        </w:rPr>
        <w:t>20</w:t>
      </w:r>
      <w:r>
        <w:rPr>
          <w:sz w:val="28"/>
          <w:szCs w:val="28"/>
        </w:rPr>
        <w:t>18 г.  № 46 «</w:t>
      </w:r>
      <w:r w:rsidRPr="00BB27CA">
        <w:rPr>
          <w:bCs/>
          <w:sz w:val="28"/>
          <w:szCs w:val="28"/>
        </w:rPr>
        <w:t>Об утвержд</w:t>
      </w:r>
      <w:r w:rsidRPr="00BB27CA">
        <w:rPr>
          <w:bCs/>
          <w:sz w:val="28"/>
          <w:szCs w:val="28"/>
        </w:rPr>
        <w:t>е</w:t>
      </w:r>
      <w:r w:rsidRPr="00BB27CA">
        <w:rPr>
          <w:bCs/>
          <w:sz w:val="28"/>
          <w:szCs w:val="28"/>
        </w:rPr>
        <w:t>нии П</w:t>
      </w:r>
      <w:r w:rsidRPr="00BB27CA">
        <w:rPr>
          <w:sz w:val="28"/>
          <w:szCs w:val="28"/>
        </w:rPr>
        <w:t xml:space="preserve">орядка осуществления </w:t>
      </w:r>
      <w:proofErr w:type="gramStart"/>
      <w:r w:rsidRPr="00BB27CA">
        <w:rPr>
          <w:sz w:val="28"/>
          <w:szCs w:val="28"/>
        </w:rPr>
        <w:t>контроля за</w:t>
      </w:r>
      <w:proofErr w:type="gramEnd"/>
      <w:r w:rsidRPr="00BB27CA">
        <w:rPr>
          <w:sz w:val="28"/>
          <w:szCs w:val="28"/>
        </w:rPr>
        <w:t xml:space="preserve"> соблюдением Ф</w:t>
      </w:r>
      <w:r w:rsidRPr="00BB27CA">
        <w:rPr>
          <w:sz w:val="28"/>
          <w:szCs w:val="28"/>
        </w:rPr>
        <w:t>е</w:t>
      </w:r>
      <w:r w:rsidRPr="00BB27CA">
        <w:rPr>
          <w:sz w:val="28"/>
          <w:szCs w:val="28"/>
        </w:rPr>
        <w:t>дерального закона от 5 апреля 2013 года № 44 «О ко</w:t>
      </w:r>
      <w:r w:rsidRPr="00BB27CA">
        <w:rPr>
          <w:sz w:val="28"/>
          <w:szCs w:val="28"/>
        </w:rPr>
        <w:t>н</w:t>
      </w:r>
      <w:r w:rsidRPr="00BB27CA">
        <w:rPr>
          <w:sz w:val="28"/>
          <w:szCs w:val="28"/>
        </w:rPr>
        <w:t>трактной системе в сфере закупок товаров,  работ, услуг для обеспечения муниципальных нужд» органом внутреннего муниципального финансового контроля».</w:t>
      </w:r>
    </w:p>
    <w:p w:rsidR="00064C90" w:rsidRPr="00705E3B" w:rsidRDefault="00064C90" w:rsidP="00064C90">
      <w:pPr>
        <w:rPr>
          <w:sz w:val="28"/>
          <w:szCs w:val="28"/>
        </w:rPr>
      </w:pPr>
      <w:r>
        <w:rPr>
          <w:sz w:val="28"/>
          <w:szCs w:val="28"/>
        </w:rPr>
        <w:t xml:space="preserve">      2. </w:t>
      </w:r>
      <w:r w:rsidRPr="00705E3B">
        <w:rPr>
          <w:sz w:val="28"/>
          <w:szCs w:val="28"/>
        </w:rPr>
        <w:t xml:space="preserve">Опубликовать </w:t>
      </w:r>
      <w:r>
        <w:rPr>
          <w:sz w:val="28"/>
          <w:szCs w:val="28"/>
        </w:rPr>
        <w:t>настоящее постановление в периодич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ском печатном издании «</w:t>
      </w:r>
      <w:proofErr w:type="spellStart"/>
      <w:r>
        <w:rPr>
          <w:sz w:val="28"/>
          <w:szCs w:val="28"/>
        </w:rPr>
        <w:t>Решетовский</w:t>
      </w:r>
      <w:proofErr w:type="spellEnd"/>
      <w:r>
        <w:rPr>
          <w:sz w:val="28"/>
          <w:szCs w:val="28"/>
        </w:rPr>
        <w:t xml:space="preserve"> вестник»</w:t>
      </w:r>
      <w:r w:rsidRPr="00705E3B">
        <w:rPr>
          <w:sz w:val="28"/>
          <w:szCs w:val="28"/>
        </w:rPr>
        <w:t xml:space="preserve"> и разм</w:t>
      </w:r>
      <w:r w:rsidRPr="00705E3B">
        <w:rPr>
          <w:sz w:val="28"/>
          <w:szCs w:val="28"/>
        </w:rPr>
        <w:t>е</w:t>
      </w:r>
      <w:r w:rsidRPr="00705E3B">
        <w:rPr>
          <w:sz w:val="28"/>
          <w:szCs w:val="28"/>
        </w:rPr>
        <w:t xml:space="preserve">стить на официальном сайте администрации </w:t>
      </w:r>
      <w:proofErr w:type="spellStart"/>
      <w:r>
        <w:rPr>
          <w:sz w:val="28"/>
          <w:szCs w:val="28"/>
        </w:rPr>
        <w:t>Решетовского</w:t>
      </w:r>
      <w:proofErr w:type="spellEnd"/>
      <w:r w:rsidRPr="00705E3B"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Кочковского</w:t>
      </w:r>
      <w:proofErr w:type="spellEnd"/>
      <w:r w:rsidRPr="00705E3B">
        <w:rPr>
          <w:sz w:val="28"/>
          <w:szCs w:val="28"/>
        </w:rPr>
        <w:t xml:space="preserve"> района Новосибирской области в сети </w:t>
      </w:r>
      <w:r>
        <w:rPr>
          <w:sz w:val="28"/>
          <w:szCs w:val="28"/>
        </w:rPr>
        <w:t>«</w:t>
      </w:r>
      <w:r w:rsidRPr="00705E3B">
        <w:rPr>
          <w:sz w:val="28"/>
          <w:szCs w:val="28"/>
        </w:rPr>
        <w:t>Интернет</w:t>
      </w:r>
      <w:r>
        <w:rPr>
          <w:sz w:val="28"/>
          <w:szCs w:val="28"/>
        </w:rPr>
        <w:t>».</w:t>
      </w:r>
    </w:p>
    <w:p w:rsidR="00064C90" w:rsidRDefault="00064C90" w:rsidP="00064C90">
      <w:pPr>
        <w:ind w:firstLine="708"/>
        <w:rPr>
          <w:sz w:val="28"/>
          <w:szCs w:val="28"/>
        </w:rPr>
      </w:pPr>
      <w:r w:rsidRPr="00705E3B">
        <w:rPr>
          <w:sz w:val="28"/>
          <w:szCs w:val="28"/>
        </w:rPr>
        <w:t xml:space="preserve">3. </w:t>
      </w:r>
      <w:proofErr w:type="gramStart"/>
      <w:r w:rsidRPr="00705E3B">
        <w:rPr>
          <w:sz w:val="28"/>
          <w:szCs w:val="28"/>
        </w:rPr>
        <w:t>Контроль</w:t>
      </w:r>
      <w:r>
        <w:rPr>
          <w:sz w:val="28"/>
          <w:szCs w:val="28"/>
        </w:rPr>
        <w:t xml:space="preserve"> </w:t>
      </w:r>
      <w:r w:rsidRPr="00705E3B">
        <w:rPr>
          <w:sz w:val="28"/>
          <w:szCs w:val="28"/>
        </w:rPr>
        <w:t>за</w:t>
      </w:r>
      <w:proofErr w:type="gramEnd"/>
      <w:r w:rsidRPr="00705E3B">
        <w:rPr>
          <w:sz w:val="28"/>
          <w:szCs w:val="28"/>
        </w:rPr>
        <w:t xml:space="preserve"> исполнением </w:t>
      </w:r>
      <w:r>
        <w:rPr>
          <w:sz w:val="28"/>
          <w:szCs w:val="28"/>
        </w:rPr>
        <w:t>настоящего п</w:t>
      </w:r>
      <w:r w:rsidRPr="00705E3B">
        <w:rPr>
          <w:sz w:val="28"/>
          <w:szCs w:val="28"/>
        </w:rPr>
        <w:t>остановл</w:t>
      </w:r>
      <w:r w:rsidRPr="00705E3B">
        <w:rPr>
          <w:sz w:val="28"/>
          <w:szCs w:val="28"/>
        </w:rPr>
        <w:t>е</w:t>
      </w:r>
      <w:r w:rsidRPr="00705E3B">
        <w:rPr>
          <w:sz w:val="28"/>
          <w:szCs w:val="28"/>
        </w:rPr>
        <w:t>ния оставляю за собой</w:t>
      </w:r>
      <w:r>
        <w:rPr>
          <w:sz w:val="28"/>
          <w:szCs w:val="28"/>
        </w:rPr>
        <w:t>.</w:t>
      </w:r>
    </w:p>
    <w:p w:rsidR="00064C90" w:rsidRDefault="00064C90" w:rsidP="00064C90">
      <w:pPr>
        <w:jc w:val="both"/>
        <w:rPr>
          <w:sz w:val="18"/>
          <w:szCs w:val="18"/>
        </w:rPr>
      </w:pPr>
    </w:p>
    <w:p w:rsidR="00064C90" w:rsidRDefault="00064C90" w:rsidP="00064C90">
      <w:pPr>
        <w:jc w:val="both"/>
        <w:rPr>
          <w:sz w:val="18"/>
          <w:szCs w:val="18"/>
        </w:rPr>
      </w:pPr>
    </w:p>
    <w:p w:rsidR="00064C90" w:rsidRPr="00C0234B" w:rsidRDefault="00064C90" w:rsidP="00064C90">
      <w:pPr>
        <w:jc w:val="both"/>
        <w:rPr>
          <w:sz w:val="18"/>
          <w:szCs w:val="18"/>
        </w:rPr>
      </w:pPr>
    </w:p>
    <w:p w:rsidR="00064C90" w:rsidRDefault="00064C90" w:rsidP="00064C90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Решетовского</w:t>
      </w:r>
      <w:proofErr w:type="spellEnd"/>
      <w:r>
        <w:rPr>
          <w:sz w:val="28"/>
          <w:szCs w:val="28"/>
        </w:rPr>
        <w:t xml:space="preserve"> сельсовета </w:t>
      </w:r>
    </w:p>
    <w:p w:rsidR="00064C90" w:rsidRDefault="00064C90" w:rsidP="00064C90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Кочковского</w:t>
      </w:r>
      <w:proofErr w:type="spellEnd"/>
      <w:r>
        <w:rPr>
          <w:sz w:val="28"/>
          <w:szCs w:val="28"/>
        </w:rPr>
        <w:t xml:space="preserve"> района Новосибирской области     </w:t>
      </w:r>
      <w:r w:rsidRPr="00705E3B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  </w:t>
      </w:r>
      <w:proofErr w:type="spellStart"/>
      <w:r>
        <w:rPr>
          <w:sz w:val="28"/>
          <w:szCs w:val="28"/>
        </w:rPr>
        <w:t>А.Н.Бурцев</w:t>
      </w:r>
      <w:proofErr w:type="spellEnd"/>
    </w:p>
    <w:p w:rsidR="00064C90" w:rsidRDefault="00064C90" w:rsidP="00064C90">
      <w:pPr>
        <w:rPr>
          <w:sz w:val="28"/>
          <w:szCs w:val="28"/>
        </w:rPr>
      </w:pPr>
    </w:p>
    <w:p w:rsidR="00064C90" w:rsidRDefault="00064C90" w:rsidP="00064C90">
      <w:pPr>
        <w:rPr>
          <w:sz w:val="28"/>
          <w:szCs w:val="28"/>
        </w:rPr>
      </w:pPr>
    </w:p>
    <w:p w:rsidR="00064C90" w:rsidRDefault="00064C90" w:rsidP="00064C90">
      <w:pPr>
        <w:rPr>
          <w:sz w:val="28"/>
          <w:szCs w:val="28"/>
        </w:rPr>
      </w:pPr>
    </w:p>
    <w:p w:rsidR="00064C90" w:rsidRDefault="00064C90" w:rsidP="00064C90">
      <w:pPr>
        <w:rPr>
          <w:sz w:val="28"/>
          <w:szCs w:val="28"/>
        </w:rPr>
      </w:pPr>
    </w:p>
    <w:p w:rsidR="00064C90" w:rsidRDefault="00064C90" w:rsidP="00064C90">
      <w:pPr>
        <w:rPr>
          <w:sz w:val="28"/>
          <w:szCs w:val="28"/>
        </w:rPr>
      </w:pPr>
    </w:p>
    <w:p w:rsidR="00064C90" w:rsidRPr="001016B7" w:rsidRDefault="00064C90" w:rsidP="00064C90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Коротыч</w:t>
      </w:r>
      <w:proofErr w:type="spellEnd"/>
      <w:r>
        <w:rPr>
          <w:sz w:val="20"/>
          <w:szCs w:val="20"/>
        </w:rPr>
        <w:t xml:space="preserve"> О.Г.</w:t>
      </w:r>
    </w:p>
    <w:p w:rsidR="00064C90" w:rsidRPr="001016B7" w:rsidRDefault="00064C90" w:rsidP="00064C90">
      <w:pPr>
        <w:rPr>
          <w:sz w:val="20"/>
          <w:szCs w:val="20"/>
        </w:rPr>
      </w:pPr>
      <w:r>
        <w:rPr>
          <w:sz w:val="20"/>
          <w:szCs w:val="20"/>
        </w:rPr>
        <w:t>8(383)5625144</w:t>
      </w:r>
      <w:r w:rsidRPr="001016B7">
        <w:rPr>
          <w:sz w:val="20"/>
          <w:szCs w:val="20"/>
        </w:rPr>
        <w:t xml:space="preserve">                  </w:t>
      </w:r>
    </w:p>
    <w:p w:rsidR="00064C90" w:rsidRPr="00F978AD" w:rsidRDefault="00064C90" w:rsidP="00064C9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978A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АДМИНИСТРАЦИЯ РЕШЕТОВСКОГО СЕЛЬСОВЕТА</w:t>
      </w:r>
    </w:p>
    <w:p w:rsidR="00064C90" w:rsidRPr="00F978AD" w:rsidRDefault="00064C90" w:rsidP="00064C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978A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КОЧКОВСКОГО РАЙОНА НОВОСИБИРСКОЙ О</w:t>
      </w:r>
      <w:r w:rsidRPr="00F978A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Б</w:t>
      </w:r>
      <w:r w:rsidRPr="00F978A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ЛАСТИ</w:t>
      </w:r>
    </w:p>
    <w:p w:rsidR="00064C90" w:rsidRPr="00F978AD" w:rsidRDefault="00064C90" w:rsidP="00064C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978A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 </w:t>
      </w:r>
    </w:p>
    <w:p w:rsidR="00064C90" w:rsidRPr="00F978AD" w:rsidRDefault="00064C90" w:rsidP="00064C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978A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 </w:t>
      </w:r>
    </w:p>
    <w:p w:rsidR="00064C90" w:rsidRPr="00F978AD" w:rsidRDefault="00064C90" w:rsidP="00064C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978A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ПОСТАНОВЛЕНИЕ</w:t>
      </w:r>
    </w:p>
    <w:p w:rsidR="00064C90" w:rsidRPr="00F978AD" w:rsidRDefault="00064C90" w:rsidP="00064C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064C90" w:rsidRPr="00F978AD" w:rsidRDefault="00064C90" w:rsidP="00064C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10</w:t>
      </w:r>
      <w:r w:rsidRPr="00F978A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.06.2020г                                                                                                        №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41</w:t>
      </w:r>
    </w:p>
    <w:p w:rsidR="00064C90" w:rsidRPr="00F978AD" w:rsidRDefault="00064C90" w:rsidP="00064C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978A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</w:p>
    <w:p w:rsidR="00064C90" w:rsidRPr="00F978AD" w:rsidRDefault="00064C90" w:rsidP="00064C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978A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</w:p>
    <w:p w:rsidR="00064C90" w:rsidRPr="00F978AD" w:rsidRDefault="00064C90" w:rsidP="00064C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F978A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</w:t>
      </w:r>
      <w:proofErr w:type="gramStart"/>
      <w:r w:rsidRPr="00F978A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 w:rsidRPr="00F978A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ешеты</w:t>
      </w:r>
      <w:proofErr w:type="spellEnd"/>
    </w:p>
    <w:p w:rsidR="00064C90" w:rsidRPr="00F978AD" w:rsidRDefault="00064C90" w:rsidP="00064C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978A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</w:p>
    <w:p w:rsidR="00064C90" w:rsidRPr="00F978AD" w:rsidRDefault="00064C90" w:rsidP="00064C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978A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Об утверждении Положения об оплате труда работн</w:t>
      </w:r>
      <w:r w:rsidRPr="00F978A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и</w:t>
      </w:r>
      <w:r w:rsidRPr="00F978A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ков, замещающих должности, не являющиеся должн</w:t>
      </w:r>
      <w:r w:rsidRPr="00F978A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о</w:t>
      </w:r>
      <w:r w:rsidRPr="00F978A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стями муниципальной службы в органах местного сам</w:t>
      </w:r>
      <w:r w:rsidRPr="00F978A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о</w:t>
      </w:r>
      <w:r w:rsidRPr="00F978A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 xml:space="preserve">управления  </w:t>
      </w:r>
      <w:proofErr w:type="spellStart"/>
      <w:r w:rsidRPr="00F978A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Решетовского</w:t>
      </w:r>
      <w:proofErr w:type="spellEnd"/>
      <w:r w:rsidRPr="00F978A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сельсовета </w:t>
      </w:r>
      <w:proofErr w:type="spellStart"/>
      <w:r w:rsidRPr="00F978A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Кочковского</w:t>
      </w:r>
      <w:proofErr w:type="spellEnd"/>
      <w:r w:rsidRPr="00F978A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ра</w:t>
      </w:r>
      <w:r w:rsidRPr="00F978A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й</w:t>
      </w:r>
      <w:r w:rsidRPr="00F978A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она Новосибирской области</w:t>
      </w:r>
    </w:p>
    <w:p w:rsidR="00064C90" w:rsidRPr="00F978AD" w:rsidRDefault="00064C90" w:rsidP="00064C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978A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 </w:t>
      </w:r>
    </w:p>
    <w:p w:rsidR="00064C90" w:rsidRPr="00F978AD" w:rsidRDefault="00064C90" w:rsidP="00064C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978A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</w:p>
    <w:p w:rsidR="00064C90" w:rsidRPr="00F978AD" w:rsidRDefault="00064C90" w:rsidP="00064C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F978A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Руководствуясь постановлением Губернатора Новосиби</w:t>
      </w:r>
      <w:r w:rsidRPr="00F978A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</w:t>
      </w:r>
      <w:r w:rsidRPr="00F978A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ской области от 17.05.2007 № 206 (ред. от 22.04.2016) «Об утверждении Положения об оплате труда работников, з</w:t>
      </w:r>
      <w:r w:rsidRPr="00F978A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Pr="00F978A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мещающих должности, не являющиеся должностями гос</w:t>
      </w:r>
      <w:r w:rsidRPr="00F978A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</w:t>
      </w:r>
      <w:r w:rsidRPr="00F978A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дарственной гражданской службы Новосибирской области, в органах государственной власти Новосибирской области и государственных органах Новосибирской области», Уст</w:t>
      </w:r>
      <w:r w:rsidRPr="00F978A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Pr="00F978A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вом  </w:t>
      </w:r>
      <w:proofErr w:type="spellStart"/>
      <w:r w:rsidRPr="00F978A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Решетовского</w:t>
      </w:r>
      <w:proofErr w:type="spellEnd"/>
      <w:r w:rsidRPr="00F978A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сельсовета </w:t>
      </w:r>
      <w:proofErr w:type="spellStart"/>
      <w:r w:rsidRPr="00F978A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Кочковского</w:t>
      </w:r>
      <w:proofErr w:type="spellEnd"/>
      <w:r w:rsidRPr="00F978A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района Новос</w:t>
      </w:r>
      <w:r w:rsidRPr="00F978A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Pr="00F978A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бирской области, администрация </w:t>
      </w:r>
      <w:proofErr w:type="spellStart"/>
      <w:r w:rsidRPr="00F978A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Решетоввского</w:t>
      </w:r>
      <w:proofErr w:type="spellEnd"/>
      <w:r w:rsidRPr="00F978A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сельсовета </w:t>
      </w:r>
      <w:proofErr w:type="spellStart"/>
      <w:r w:rsidRPr="00F978A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Кочковского</w:t>
      </w:r>
      <w:proofErr w:type="spellEnd"/>
      <w:r w:rsidRPr="00F978A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района Новосибирской области, ПОСТАНО</w:t>
      </w:r>
      <w:r w:rsidRPr="00F978A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 w:rsidRPr="00F978A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ЛЯЕТ:</w:t>
      </w:r>
      <w:proofErr w:type="gramEnd"/>
    </w:p>
    <w:p w:rsidR="00064C90" w:rsidRPr="00F978AD" w:rsidRDefault="00064C90" w:rsidP="00064C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978A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      1.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Утвердить прилагаемо</w:t>
      </w:r>
      <w:r w:rsidRPr="00F978A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«</w:t>
      </w:r>
      <w:r w:rsidRPr="00F978A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Положение об оплате труда работников, замещающих должности, не являющиеся дол</w:t>
      </w:r>
      <w:r w:rsidRPr="00F978A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ж</w:t>
      </w:r>
      <w:r w:rsidRPr="00F978A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ностями муниципальной службы в органах местного сам</w:t>
      </w:r>
      <w:r w:rsidRPr="00F978A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F978A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управления </w:t>
      </w:r>
      <w:proofErr w:type="spellStart"/>
      <w:r w:rsidRPr="00F978A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Решетовского</w:t>
      </w:r>
      <w:proofErr w:type="spellEnd"/>
      <w:r w:rsidRPr="00F978A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сельсовета  </w:t>
      </w:r>
      <w:proofErr w:type="spellStart"/>
      <w:r w:rsidRPr="00F978A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Кочковского</w:t>
      </w:r>
      <w:proofErr w:type="spellEnd"/>
      <w:r w:rsidRPr="00F978A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района Новосибирской области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».</w:t>
      </w:r>
    </w:p>
    <w:p w:rsidR="00064C90" w:rsidRPr="00F978AD" w:rsidRDefault="00064C90" w:rsidP="00064C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978A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    3. Опубликовать настоящее постановление в периодич</w:t>
      </w:r>
      <w:r w:rsidRPr="00F978A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</w:t>
      </w:r>
      <w:r w:rsidRPr="00F978A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ском печатном издании «</w:t>
      </w:r>
      <w:proofErr w:type="spellStart"/>
      <w:r w:rsidRPr="00F978A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Решетовский</w:t>
      </w:r>
      <w:proofErr w:type="spellEnd"/>
      <w:r w:rsidRPr="00F978A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вестник» и разм</w:t>
      </w:r>
      <w:r w:rsidRPr="00F978A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</w:t>
      </w:r>
      <w:r w:rsidRPr="00F978A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стить на информационном сайте администрации </w:t>
      </w:r>
      <w:proofErr w:type="spellStart"/>
      <w:r w:rsidRPr="00F978A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Решето</w:t>
      </w:r>
      <w:r w:rsidRPr="00F978A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 w:rsidRPr="00F978A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ского</w:t>
      </w:r>
      <w:proofErr w:type="spellEnd"/>
      <w:r w:rsidRPr="00F978A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сельсовета </w:t>
      </w:r>
      <w:proofErr w:type="spellStart"/>
      <w:r w:rsidRPr="00F978A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Кочковского</w:t>
      </w:r>
      <w:proofErr w:type="spellEnd"/>
      <w:r w:rsidRPr="00F978A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района Новосибирской обл</w:t>
      </w:r>
      <w:r w:rsidRPr="00F978A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Pr="00F978A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сти.</w:t>
      </w:r>
    </w:p>
    <w:p w:rsidR="00064C90" w:rsidRPr="00F978AD" w:rsidRDefault="00064C90" w:rsidP="00064C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978A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         4. </w:t>
      </w:r>
      <w:proofErr w:type="gramStart"/>
      <w:r w:rsidRPr="00F978A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Контроль за</w:t>
      </w:r>
      <w:proofErr w:type="gramEnd"/>
      <w:r w:rsidRPr="00F978A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 исполнением настоящего постановл</w:t>
      </w:r>
      <w:r w:rsidRPr="00F978A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</w:t>
      </w:r>
      <w:r w:rsidRPr="00F978A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ния оставляю за собой.</w:t>
      </w:r>
    </w:p>
    <w:p w:rsidR="00064C90" w:rsidRPr="00F978AD" w:rsidRDefault="00064C90" w:rsidP="00064C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978A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</w:p>
    <w:p w:rsidR="00064C90" w:rsidRPr="00F978AD" w:rsidRDefault="00064C90" w:rsidP="00064C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978A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Глава  </w:t>
      </w:r>
      <w:proofErr w:type="spellStart"/>
      <w:r w:rsidRPr="00F978A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Решетовского</w:t>
      </w:r>
      <w:proofErr w:type="spellEnd"/>
      <w:r w:rsidRPr="00F978A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сельсовета</w:t>
      </w:r>
    </w:p>
    <w:p w:rsidR="00064C90" w:rsidRPr="00F978AD" w:rsidRDefault="00064C90" w:rsidP="00064C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F978A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Кочковского</w:t>
      </w:r>
      <w:proofErr w:type="spellEnd"/>
      <w:r w:rsidRPr="00F978A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района</w:t>
      </w:r>
    </w:p>
    <w:p w:rsidR="00064C90" w:rsidRPr="00F978AD" w:rsidRDefault="00064C90" w:rsidP="00064C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978A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Новосибирской области                                                         </w:t>
      </w:r>
      <w:proofErr w:type="spellStart"/>
      <w:r w:rsidRPr="00F978A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А.Н.Бурцев</w:t>
      </w:r>
      <w:proofErr w:type="spellEnd"/>
    </w:p>
    <w:p w:rsidR="00064C90" w:rsidRPr="00F978AD" w:rsidRDefault="00064C90" w:rsidP="00064C9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064C90" w:rsidRPr="00F978AD" w:rsidRDefault="00064C90" w:rsidP="00064C9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064C90" w:rsidRPr="00F978AD" w:rsidRDefault="00064C90" w:rsidP="00064C9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064C90" w:rsidRPr="00F978AD" w:rsidRDefault="00064C90" w:rsidP="00064C9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064C90" w:rsidRPr="00F978AD" w:rsidRDefault="00064C90" w:rsidP="00064C9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064C90" w:rsidRPr="00F978AD" w:rsidRDefault="00064C90" w:rsidP="00064C9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064C90" w:rsidRPr="00F978AD" w:rsidRDefault="00064C90" w:rsidP="00064C9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978A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Утверждено</w:t>
      </w:r>
    </w:p>
    <w:p w:rsidR="00064C90" w:rsidRPr="00F978AD" w:rsidRDefault="00064C90" w:rsidP="00064C9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978A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постановлением администрации</w:t>
      </w:r>
    </w:p>
    <w:p w:rsidR="00064C90" w:rsidRPr="00F978AD" w:rsidRDefault="00064C90" w:rsidP="00064C9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F978A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Решетовского</w:t>
      </w:r>
      <w:proofErr w:type="spellEnd"/>
      <w:r w:rsidRPr="00F978A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сельсовета</w:t>
      </w:r>
    </w:p>
    <w:p w:rsidR="00064C90" w:rsidRPr="00F978AD" w:rsidRDefault="00064C90" w:rsidP="00064C9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F978A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Кочковского</w:t>
      </w:r>
      <w:proofErr w:type="spellEnd"/>
      <w:r w:rsidRPr="00F978A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района</w:t>
      </w:r>
    </w:p>
    <w:p w:rsidR="00064C90" w:rsidRPr="00F978AD" w:rsidRDefault="00064C90" w:rsidP="00064C9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978A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Новосибирской области</w:t>
      </w:r>
    </w:p>
    <w:p w:rsidR="00064C90" w:rsidRPr="00F978AD" w:rsidRDefault="00064C90" w:rsidP="00064C9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от 10</w:t>
      </w:r>
      <w:r w:rsidRPr="00F978A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.06.2020 №__</w:t>
      </w:r>
    </w:p>
    <w:p w:rsidR="00064C90" w:rsidRPr="00F978AD" w:rsidRDefault="00064C90" w:rsidP="00064C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978A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</w:p>
    <w:p w:rsidR="00064C90" w:rsidRPr="00F978AD" w:rsidRDefault="00064C90" w:rsidP="00064C90">
      <w:pPr>
        <w:shd w:val="clear" w:color="auto" w:fill="FFFFFF"/>
        <w:spacing w:after="315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978A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Положение</w:t>
      </w:r>
    </w:p>
    <w:p w:rsidR="00064C90" w:rsidRPr="00F978AD" w:rsidRDefault="00064C90" w:rsidP="00064C90">
      <w:pPr>
        <w:shd w:val="clear" w:color="auto" w:fill="FFFFFF"/>
        <w:spacing w:after="315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978A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об оплате труда работников, замещающих должности, не являющиеся должностями муниципальной службы в о</w:t>
      </w:r>
      <w:r w:rsidRPr="00F978A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р</w:t>
      </w:r>
      <w:r w:rsidRPr="00F978A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ганах местного самоуправления </w:t>
      </w:r>
      <w:proofErr w:type="spellStart"/>
      <w:r w:rsidRPr="00F978A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Решетовского</w:t>
      </w:r>
      <w:proofErr w:type="spellEnd"/>
      <w:r w:rsidRPr="00F978A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сельсов</w:t>
      </w:r>
      <w:r w:rsidRPr="00F978A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е</w:t>
      </w:r>
      <w:r w:rsidRPr="00F978A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та </w:t>
      </w:r>
      <w:proofErr w:type="spellStart"/>
      <w:r w:rsidRPr="00F978A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Кочковского</w:t>
      </w:r>
      <w:proofErr w:type="spellEnd"/>
      <w:r w:rsidRPr="00F978A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района Новосибирской области</w:t>
      </w:r>
    </w:p>
    <w:p w:rsidR="00064C90" w:rsidRPr="00F978AD" w:rsidRDefault="00064C90" w:rsidP="00064C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978A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</w:p>
    <w:p w:rsidR="00064C90" w:rsidRPr="00325DC0" w:rsidRDefault="00064C90" w:rsidP="00064C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325DC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1. Общие положения</w:t>
      </w:r>
    </w:p>
    <w:p w:rsidR="00064C90" w:rsidRPr="00F978AD" w:rsidRDefault="00064C90" w:rsidP="00064C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978A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</w:p>
    <w:p w:rsidR="00064C90" w:rsidRPr="00F978AD" w:rsidRDefault="00064C90" w:rsidP="00064C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978A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1.1. Положение об оплате труда работников, замещающих должности, не являющиеся должностями муниципальной службы в органах местного самоуправления </w:t>
      </w:r>
      <w:proofErr w:type="spellStart"/>
      <w:r w:rsidRPr="00F978A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Решетовского</w:t>
      </w:r>
      <w:proofErr w:type="spellEnd"/>
      <w:r w:rsidRPr="00F978A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сельсовета </w:t>
      </w:r>
      <w:proofErr w:type="spellStart"/>
      <w:r w:rsidRPr="00F978A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Кочковского</w:t>
      </w:r>
      <w:proofErr w:type="spellEnd"/>
      <w:r w:rsidRPr="00F978A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района Новосибирской области (далее - Положение), устанавливает размеры и условия оплаты труда работников лиц, замещающих должности, не </w:t>
      </w:r>
      <w:r w:rsidRPr="00F978A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отнесенные к должностям муниципальной службы в орг</w:t>
      </w:r>
      <w:r w:rsidRPr="00F978A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Pr="00F978A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нах местного самоуправления </w:t>
      </w:r>
      <w:proofErr w:type="spellStart"/>
      <w:r w:rsidRPr="00F978A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Решетовского</w:t>
      </w:r>
      <w:proofErr w:type="spellEnd"/>
      <w:r w:rsidRPr="00F978A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сельсовета </w:t>
      </w:r>
      <w:proofErr w:type="spellStart"/>
      <w:r w:rsidRPr="00F978A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Кочковского</w:t>
      </w:r>
      <w:proofErr w:type="spellEnd"/>
      <w:r w:rsidRPr="00F978A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района Новосибирской области.</w:t>
      </w:r>
    </w:p>
    <w:p w:rsidR="00064C90" w:rsidRPr="00F978AD" w:rsidRDefault="00064C90" w:rsidP="00064C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978A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1.2. Оплата труда лиц, замещающих должности, не отнесе</w:t>
      </w:r>
      <w:r w:rsidRPr="00F978A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</w:t>
      </w:r>
      <w:r w:rsidRPr="00F978A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ные к должностям муниципальной службы, осуществляется за счет средств бюджета </w:t>
      </w:r>
      <w:proofErr w:type="spellStart"/>
      <w:r w:rsidRPr="00F978A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Решетовского</w:t>
      </w:r>
      <w:proofErr w:type="spellEnd"/>
      <w:r w:rsidRPr="00F978A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сельсовета  </w:t>
      </w:r>
      <w:proofErr w:type="spellStart"/>
      <w:r w:rsidRPr="00F978A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Кочко</w:t>
      </w:r>
      <w:r w:rsidRPr="00F978A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 w:rsidRPr="00F978A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ского</w:t>
      </w:r>
      <w:proofErr w:type="spellEnd"/>
      <w:r w:rsidRPr="00F978A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района Новосибирской области.</w:t>
      </w:r>
    </w:p>
    <w:p w:rsidR="00064C90" w:rsidRPr="00F978AD" w:rsidRDefault="00064C90" w:rsidP="00064C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978A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</w:p>
    <w:p w:rsidR="00064C90" w:rsidRPr="00325DC0" w:rsidRDefault="00064C90" w:rsidP="00064C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325DC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2. Оплата труда лиц, замещающих должности, не отн</w:t>
      </w:r>
      <w:r w:rsidRPr="00325DC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е</w:t>
      </w:r>
      <w:r w:rsidRPr="00325DC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сенные к должностям муниципальной службы</w:t>
      </w:r>
    </w:p>
    <w:p w:rsidR="00064C90" w:rsidRPr="00F978AD" w:rsidRDefault="00064C90" w:rsidP="00064C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978A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</w:p>
    <w:p w:rsidR="00064C90" w:rsidRPr="00F978AD" w:rsidRDefault="00064C90" w:rsidP="00064C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978A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2.1. Оплата труда лиц, замещающих должности, не явля</w:t>
      </w:r>
      <w:r w:rsidRPr="00F978A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ю</w:t>
      </w:r>
      <w:r w:rsidRPr="00F978A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щиеся должностями муниципальной службы, состоит из должностного оклада в соответствии с замещаемой должн</w:t>
      </w:r>
      <w:r w:rsidRPr="00F978A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F978A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стью, не отнесенной к должностям муниципальной службы (далее - должностной оклад).</w:t>
      </w:r>
    </w:p>
    <w:p w:rsidR="00064C90" w:rsidRPr="00F978AD" w:rsidRDefault="00064C90" w:rsidP="00064C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978A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Работникам устанавливают следующие дополнительные выплаты:</w:t>
      </w:r>
    </w:p>
    <w:p w:rsidR="00064C90" w:rsidRPr="00F978AD" w:rsidRDefault="00064C90" w:rsidP="00064C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978A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ежемесячная надбавка к должностному окладу за сло</w:t>
      </w:r>
      <w:r w:rsidRPr="00F978A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ж</w:t>
      </w:r>
      <w:r w:rsidRPr="00F978A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ность, напряжённость, высокие достижения в труде и сп</w:t>
      </w:r>
      <w:r w:rsidRPr="00F978A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</w:t>
      </w:r>
      <w:r w:rsidRPr="00F978A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циальный режим работы;</w:t>
      </w:r>
    </w:p>
    <w:p w:rsidR="00064C90" w:rsidRPr="00F978AD" w:rsidRDefault="00064C90" w:rsidP="00064C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978A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ежемесячная надбавка к должностному окладу за выслугу лет;</w:t>
      </w:r>
    </w:p>
    <w:p w:rsidR="00064C90" w:rsidRPr="00F978AD" w:rsidRDefault="00064C90" w:rsidP="00064C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978A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ежемесячное денежное поощрение;</w:t>
      </w:r>
    </w:p>
    <w:p w:rsidR="00064C90" w:rsidRPr="00F978AD" w:rsidRDefault="00064C90" w:rsidP="00064C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978A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премии по результатам работы;</w:t>
      </w:r>
    </w:p>
    <w:p w:rsidR="00064C90" w:rsidRPr="00F978AD" w:rsidRDefault="00064C90" w:rsidP="00064C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978A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единовременная выплата при предоставлении ежегодного оплачиваемого отпуска и материальная помощь.</w:t>
      </w:r>
    </w:p>
    <w:p w:rsidR="00064C90" w:rsidRPr="00F978AD" w:rsidRDefault="00064C90" w:rsidP="00064C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978A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иные выплат, предусмотренных муниципальными правов</w:t>
      </w:r>
      <w:r w:rsidRPr="00F978A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ы</w:t>
      </w:r>
      <w:r w:rsidRPr="00F978A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ми актами </w:t>
      </w:r>
      <w:proofErr w:type="spellStart"/>
      <w:r w:rsidRPr="00F978A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Решетовского</w:t>
      </w:r>
      <w:proofErr w:type="spellEnd"/>
      <w:r w:rsidRPr="00F978A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сельсовета </w:t>
      </w:r>
      <w:proofErr w:type="spellStart"/>
      <w:r w:rsidRPr="00F978A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Кочковского</w:t>
      </w:r>
      <w:proofErr w:type="spellEnd"/>
      <w:r w:rsidRPr="00F978A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района Новосибирской области.</w:t>
      </w:r>
    </w:p>
    <w:p w:rsidR="00064C90" w:rsidRPr="00F978AD" w:rsidRDefault="00064C90" w:rsidP="00064C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978A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2.2. На должностной оклад и все иные выплаты лицам, з</w:t>
      </w:r>
      <w:r w:rsidRPr="00F978A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Pr="00F978A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мещающим должности, не отнесенные к должностям мун</w:t>
      </w:r>
      <w:r w:rsidRPr="00F978A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Pr="00F978A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ципальной службы, начисляется районный коэффициент.</w:t>
      </w:r>
    </w:p>
    <w:p w:rsidR="00064C90" w:rsidRPr="00F978AD" w:rsidRDefault="00064C90" w:rsidP="00064C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978A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</w:p>
    <w:p w:rsidR="00064C90" w:rsidRPr="00325DC0" w:rsidRDefault="00064C90" w:rsidP="00064C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325DC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3. Размеры должностных окладов лиц, замещающих должности, не отнесенные к должностям муниципал</w:t>
      </w:r>
      <w:r w:rsidRPr="00325DC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ь</w:t>
      </w:r>
      <w:r w:rsidRPr="00325DC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ной службы</w:t>
      </w:r>
    </w:p>
    <w:p w:rsidR="00064C90" w:rsidRPr="00F978AD" w:rsidRDefault="00064C90" w:rsidP="00064C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978A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</w:p>
    <w:tbl>
      <w:tblPr>
        <w:tblW w:w="0" w:type="auto"/>
        <w:tblBorders>
          <w:top w:val="single" w:sz="6" w:space="0" w:color="EDF1F5"/>
          <w:left w:val="single" w:sz="6" w:space="0" w:color="EDF1F5"/>
          <w:bottom w:val="single" w:sz="6" w:space="0" w:color="EDF1F5"/>
          <w:right w:val="single" w:sz="6" w:space="0" w:color="EDF1F5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8"/>
        <w:gridCol w:w="3962"/>
        <w:gridCol w:w="2945"/>
      </w:tblGrid>
      <w:tr w:rsidR="00064C90" w:rsidRPr="00F978AD" w:rsidTr="00AA77D4">
        <w:tc>
          <w:tcPr>
            <w:tcW w:w="1128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105" w:type="dxa"/>
              <w:left w:w="375" w:type="dxa"/>
              <w:bottom w:w="105" w:type="dxa"/>
              <w:right w:w="375" w:type="dxa"/>
            </w:tcMar>
            <w:hideMark/>
          </w:tcPr>
          <w:p w:rsidR="00064C90" w:rsidRPr="00F978AD" w:rsidRDefault="00064C90" w:rsidP="00AA7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978A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№ </w:t>
            </w:r>
            <w:proofErr w:type="gramStart"/>
            <w:r w:rsidRPr="00F978A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  <w:proofErr w:type="gramEnd"/>
            <w:r w:rsidRPr="00F978A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/п</w:t>
            </w:r>
          </w:p>
        </w:tc>
        <w:tc>
          <w:tcPr>
            <w:tcW w:w="4827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105" w:type="dxa"/>
              <w:left w:w="375" w:type="dxa"/>
              <w:bottom w:w="105" w:type="dxa"/>
              <w:right w:w="375" w:type="dxa"/>
            </w:tcMar>
            <w:hideMark/>
          </w:tcPr>
          <w:p w:rsidR="00064C90" w:rsidRPr="00F978AD" w:rsidRDefault="00064C90" w:rsidP="00AA7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978A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  <w:p w:rsidR="00064C90" w:rsidRPr="00F978AD" w:rsidRDefault="00064C90" w:rsidP="00AA7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978A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Наименование должности</w:t>
            </w:r>
          </w:p>
        </w:tc>
        <w:tc>
          <w:tcPr>
            <w:tcW w:w="3240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105" w:type="dxa"/>
              <w:left w:w="375" w:type="dxa"/>
              <w:bottom w:w="105" w:type="dxa"/>
              <w:right w:w="375" w:type="dxa"/>
            </w:tcMar>
            <w:hideMark/>
          </w:tcPr>
          <w:p w:rsidR="00064C90" w:rsidRPr="00F978AD" w:rsidRDefault="00064C90" w:rsidP="00AA7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978A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Размер дол</w:t>
            </w:r>
            <w:r w:rsidRPr="00F978A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ж</w:t>
            </w:r>
            <w:r w:rsidRPr="00F978A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ностного оклада (руб.)</w:t>
            </w:r>
          </w:p>
        </w:tc>
      </w:tr>
      <w:tr w:rsidR="00064C90" w:rsidRPr="00F978AD" w:rsidTr="00AA77D4">
        <w:tc>
          <w:tcPr>
            <w:tcW w:w="1128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105" w:type="dxa"/>
              <w:left w:w="375" w:type="dxa"/>
              <w:bottom w:w="105" w:type="dxa"/>
              <w:right w:w="375" w:type="dxa"/>
            </w:tcMar>
            <w:hideMark/>
          </w:tcPr>
          <w:p w:rsidR="00064C90" w:rsidRPr="00F978AD" w:rsidRDefault="00064C90" w:rsidP="00AA7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978A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4827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105" w:type="dxa"/>
              <w:left w:w="375" w:type="dxa"/>
              <w:bottom w:w="105" w:type="dxa"/>
              <w:right w:w="375" w:type="dxa"/>
            </w:tcMar>
            <w:hideMark/>
          </w:tcPr>
          <w:p w:rsidR="00064C90" w:rsidRPr="00F978AD" w:rsidRDefault="00064C90" w:rsidP="00AA7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978A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Техник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 – </w:t>
            </w:r>
            <w:r w:rsidRPr="00F978A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программист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без категории</w:t>
            </w:r>
          </w:p>
        </w:tc>
        <w:tc>
          <w:tcPr>
            <w:tcW w:w="3240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105" w:type="dxa"/>
              <w:left w:w="375" w:type="dxa"/>
              <w:bottom w:w="105" w:type="dxa"/>
              <w:right w:w="375" w:type="dxa"/>
            </w:tcMar>
            <w:hideMark/>
          </w:tcPr>
          <w:p w:rsidR="00064C90" w:rsidRPr="00F978AD" w:rsidRDefault="00064C90" w:rsidP="00AA7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978A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2254,00</w:t>
            </w:r>
          </w:p>
        </w:tc>
      </w:tr>
    </w:tbl>
    <w:p w:rsidR="00064C90" w:rsidRPr="00F978AD" w:rsidRDefault="00064C90" w:rsidP="00064C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978A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</w:p>
    <w:p w:rsidR="00064C90" w:rsidRPr="00F978AD" w:rsidRDefault="00064C90" w:rsidP="00064C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978A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 Надбавки к должностному окладу лиц, замещающих должности, не отнесенные к должностям муниципальной службы</w:t>
      </w:r>
    </w:p>
    <w:p w:rsidR="00064C90" w:rsidRPr="00F978AD" w:rsidRDefault="00064C90" w:rsidP="00064C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978A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</w:p>
    <w:p w:rsidR="00064C90" w:rsidRPr="00F978AD" w:rsidRDefault="00064C90" w:rsidP="00064C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978A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3.1. Ежемесячная надбавка за сложность, напряжённость, высокие достижения в труде и специальный режим работы устанавливается в размере до 100% должностного оклада. При этом учитывается специфика работы, особые условия труда, влияющие на его сложность и напряжённость, а та</w:t>
      </w:r>
      <w:r w:rsidRPr="00F978A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</w:t>
      </w:r>
      <w:r w:rsidRPr="00F978A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же качественный уровень исполнения работником своих должностных обязанностей.</w:t>
      </w:r>
    </w:p>
    <w:p w:rsidR="00064C90" w:rsidRPr="00F978AD" w:rsidRDefault="00064C90" w:rsidP="00064C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978A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Конкретный размер указанной надбавки определяется ра</w:t>
      </w:r>
      <w:r w:rsidRPr="00F978A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</w:t>
      </w:r>
      <w:r w:rsidRPr="00F978A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поряжением администрации </w:t>
      </w:r>
      <w:proofErr w:type="spellStart"/>
      <w:r w:rsidRPr="00F978A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Решетовского</w:t>
      </w:r>
      <w:proofErr w:type="spellEnd"/>
      <w:r w:rsidRPr="00F978A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сельсовета  </w:t>
      </w:r>
      <w:proofErr w:type="spellStart"/>
      <w:r w:rsidRPr="00F978A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</w:t>
      </w:r>
      <w:r w:rsidRPr="00F978A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</w:t>
      </w:r>
      <w:r w:rsidRPr="00F978A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ковского</w:t>
      </w:r>
      <w:proofErr w:type="spellEnd"/>
      <w:r w:rsidRPr="00F978A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района Новосибирской области.</w:t>
      </w:r>
    </w:p>
    <w:p w:rsidR="00064C90" w:rsidRPr="00F978AD" w:rsidRDefault="00064C90" w:rsidP="00064C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978A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3.2. Ежемесячная надбавка за выслугу лет устанавливается в следующих размерах:</w:t>
      </w:r>
    </w:p>
    <w:tbl>
      <w:tblPr>
        <w:tblW w:w="9600" w:type="dxa"/>
        <w:tblBorders>
          <w:top w:val="single" w:sz="6" w:space="0" w:color="EDF1F5"/>
          <w:left w:val="single" w:sz="6" w:space="0" w:color="EDF1F5"/>
          <w:bottom w:val="single" w:sz="6" w:space="0" w:color="EDF1F5"/>
          <w:right w:val="single" w:sz="6" w:space="0" w:color="EDF1F5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07"/>
        <w:gridCol w:w="5793"/>
      </w:tblGrid>
      <w:tr w:rsidR="00064C90" w:rsidRPr="00F978AD" w:rsidTr="00AA77D4">
        <w:tc>
          <w:tcPr>
            <w:tcW w:w="6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105" w:type="dxa"/>
              <w:left w:w="375" w:type="dxa"/>
              <w:bottom w:w="105" w:type="dxa"/>
              <w:right w:w="375" w:type="dxa"/>
            </w:tcMar>
            <w:hideMark/>
          </w:tcPr>
          <w:p w:rsidR="00064C90" w:rsidRPr="00F978AD" w:rsidRDefault="00064C90" w:rsidP="00AA7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978A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Стаж работы</w:t>
            </w:r>
          </w:p>
        </w:tc>
        <w:tc>
          <w:tcPr>
            <w:tcW w:w="6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105" w:type="dxa"/>
              <w:left w:w="375" w:type="dxa"/>
              <w:bottom w:w="105" w:type="dxa"/>
              <w:right w:w="375" w:type="dxa"/>
            </w:tcMar>
            <w:hideMark/>
          </w:tcPr>
          <w:p w:rsidR="00064C90" w:rsidRPr="00F978AD" w:rsidRDefault="00064C90" w:rsidP="00AA7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978A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Процентов должностного оклада</w:t>
            </w:r>
          </w:p>
        </w:tc>
      </w:tr>
      <w:tr w:rsidR="00064C90" w:rsidRPr="00F978AD" w:rsidTr="00AA77D4">
        <w:tc>
          <w:tcPr>
            <w:tcW w:w="6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105" w:type="dxa"/>
              <w:left w:w="375" w:type="dxa"/>
              <w:bottom w:w="105" w:type="dxa"/>
              <w:right w:w="375" w:type="dxa"/>
            </w:tcMar>
            <w:hideMark/>
          </w:tcPr>
          <w:p w:rsidR="00064C90" w:rsidRPr="00F978AD" w:rsidRDefault="00064C90" w:rsidP="00AA7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978A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от 3 до 8 лет</w:t>
            </w:r>
          </w:p>
        </w:tc>
        <w:tc>
          <w:tcPr>
            <w:tcW w:w="6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105" w:type="dxa"/>
              <w:left w:w="375" w:type="dxa"/>
              <w:bottom w:w="105" w:type="dxa"/>
              <w:right w:w="375" w:type="dxa"/>
            </w:tcMar>
            <w:hideMark/>
          </w:tcPr>
          <w:p w:rsidR="00064C90" w:rsidRPr="00F978AD" w:rsidRDefault="00064C90" w:rsidP="00AA7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978A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</w:tc>
      </w:tr>
      <w:tr w:rsidR="00064C90" w:rsidRPr="00F978AD" w:rsidTr="00AA77D4">
        <w:tc>
          <w:tcPr>
            <w:tcW w:w="6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105" w:type="dxa"/>
              <w:left w:w="375" w:type="dxa"/>
              <w:bottom w:w="105" w:type="dxa"/>
              <w:right w:w="375" w:type="dxa"/>
            </w:tcMar>
            <w:hideMark/>
          </w:tcPr>
          <w:p w:rsidR="00064C90" w:rsidRPr="00F978AD" w:rsidRDefault="00064C90" w:rsidP="00AA7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978A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от 8 до 13 лет</w:t>
            </w:r>
          </w:p>
        </w:tc>
        <w:tc>
          <w:tcPr>
            <w:tcW w:w="6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105" w:type="dxa"/>
              <w:left w:w="375" w:type="dxa"/>
              <w:bottom w:w="105" w:type="dxa"/>
              <w:right w:w="375" w:type="dxa"/>
            </w:tcMar>
            <w:hideMark/>
          </w:tcPr>
          <w:p w:rsidR="00064C90" w:rsidRPr="00F978AD" w:rsidRDefault="00064C90" w:rsidP="00AA7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978A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15</w:t>
            </w:r>
          </w:p>
        </w:tc>
      </w:tr>
      <w:tr w:rsidR="00064C90" w:rsidRPr="00F978AD" w:rsidTr="00AA77D4">
        <w:tc>
          <w:tcPr>
            <w:tcW w:w="6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105" w:type="dxa"/>
              <w:left w:w="375" w:type="dxa"/>
              <w:bottom w:w="105" w:type="dxa"/>
              <w:right w:w="375" w:type="dxa"/>
            </w:tcMar>
            <w:hideMark/>
          </w:tcPr>
          <w:p w:rsidR="00064C90" w:rsidRPr="00F978AD" w:rsidRDefault="00064C90" w:rsidP="00AA7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978A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от 13 до 18 лет</w:t>
            </w:r>
          </w:p>
        </w:tc>
        <w:tc>
          <w:tcPr>
            <w:tcW w:w="6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105" w:type="dxa"/>
              <w:left w:w="375" w:type="dxa"/>
              <w:bottom w:w="105" w:type="dxa"/>
              <w:right w:w="375" w:type="dxa"/>
            </w:tcMar>
            <w:hideMark/>
          </w:tcPr>
          <w:p w:rsidR="00064C90" w:rsidRPr="00F978AD" w:rsidRDefault="00064C90" w:rsidP="00AA7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978A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</w:p>
        </w:tc>
      </w:tr>
      <w:tr w:rsidR="00064C90" w:rsidRPr="00F978AD" w:rsidTr="00AA77D4">
        <w:tc>
          <w:tcPr>
            <w:tcW w:w="6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105" w:type="dxa"/>
              <w:left w:w="375" w:type="dxa"/>
              <w:bottom w:w="105" w:type="dxa"/>
              <w:right w:w="375" w:type="dxa"/>
            </w:tcMar>
            <w:hideMark/>
          </w:tcPr>
          <w:p w:rsidR="00064C90" w:rsidRPr="00F978AD" w:rsidRDefault="00064C90" w:rsidP="00AA7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978A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от 18 до 23 лет</w:t>
            </w:r>
          </w:p>
        </w:tc>
        <w:tc>
          <w:tcPr>
            <w:tcW w:w="6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105" w:type="dxa"/>
              <w:left w:w="375" w:type="dxa"/>
              <w:bottom w:w="105" w:type="dxa"/>
              <w:right w:w="375" w:type="dxa"/>
            </w:tcMar>
            <w:hideMark/>
          </w:tcPr>
          <w:p w:rsidR="00064C90" w:rsidRPr="00F978AD" w:rsidRDefault="00064C90" w:rsidP="00AA7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978A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25</w:t>
            </w:r>
          </w:p>
        </w:tc>
      </w:tr>
      <w:tr w:rsidR="00064C90" w:rsidRPr="00F978AD" w:rsidTr="00AA77D4">
        <w:tc>
          <w:tcPr>
            <w:tcW w:w="6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105" w:type="dxa"/>
              <w:left w:w="375" w:type="dxa"/>
              <w:bottom w:w="105" w:type="dxa"/>
              <w:right w:w="375" w:type="dxa"/>
            </w:tcMar>
            <w:hideMark/>
          </w:tcPr>
          <w:p w:rsidR="00064C90" w:rsidRPr="00F978AD" w:rsidRDefault="00064C90" w:rsidP="00AA7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978A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от 23 лет</w:t>
            </w:r>
          </w:p>
        </w:tc>
        <w:tc>
          <w:tcPr>
            <w:tcW w:w="6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105" w:type="dxa"/>
              <w:left w:w="375" w:type="dxa"/>
              <w:bottom w:w="105" w:type="dxa"/>
              <w:right w:w="375" w:type="dxa"/>
            </w:tcMar>
            <w:hideMark/>
          </w:tcPr>
          <w:p w:rsidR="00064C90" w:rsidRPr="00F978AD" w:rsidRDefault="00064C90" w:rsidP="00AA7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978A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30</w:t>
            </w:r>
          </w:p>
        </w:tc>
      </w:tr>
    </w:tbl>
    <w:p w:rsidR="00064C90" w:rsidRPr="00F978AD" w:rsidRDefault="00064C90" w:rsidP="00064C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978A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стаж работы для выплаты ежемесячной надбавки за в</w:t>
      </w:r>
      <w:r w:rsidRPr="00F978A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ы</w:t>
      </w:r>
      <w:r w:rsidRPr="00F978A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слугу лет включаются периоды работы (службы) на дол</w:t>
      </w:r>
      <w:r w:rsidRPr="00F978A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ж</w:t>
      </w:r>
      <w:r w:rsidRPr="00F978A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ностях в органах государственной власти и местного сам</w:t>
      </w:r>
      <w:r w:rsidRPr="00F978A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F978A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управления. При этом учитываются периоды работы (слу</w:t>
      </w:r>
      <w:r w:rsidRPr="00F978A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ж</w:t>
      </w:r>
      <w:r w:rsidRPr="00F978A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бы), ранее засчитанные в установленном порядке.</w:t>
      </w:r>
    </w:p>
    <w:p w:rsidR="00064C90" w:rsidRPr="00F978AD" w:rsidRDefault="00064C90" w:rsidP="00064C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978A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      Основным документом для определения стажа работы, дающего право на получение ежемесячной надбавки за в</w:t>
      </w:r>
      <w:r w:rsidRPr="00F978A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ы</w:t>
      </w:r>
      <w:r w:rsidRPr="00F978A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слугу лет, является трудовая книжка.</w:t>
      </w:r>
    </w:p>
    <w:p w:rsidR="00064C90" w:rsidRPr="00F978AD" w:rsidRDefault="00064C90" w:rsidP="00064C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978A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      Выплата ежемесячной надбавки за выслугу лет прои</w:t>
      </w:r>
      <w:r w:rsidRPr="00F978A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</w:t>
      </w:r>
      <w:r w:rsidRPr="00F978A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водится с месяца, в котором наступило право назначения или изменения размера данной надбавки.</w:t>
      </w:r>
    </w:p>
    <w:p w:rsidR="00064C90" w:rsidRPr="00F978AD" w:rsidRDefault="00064C90" w:rsidP="00064C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3.3</w:t>
      </w:r>
      <w:r w:rsidRPr="00F978A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Ежемесячное денежное поощрение устанавливается в размере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до 3,4 </w:t>
      </w:r>
      <w:r w:rsidRPr="00F978A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должностного оклада.</w:t>
      </w:r>
    </w:p>
    <w:p w:rsidR="00064C90" w:rsidRPr="00F978AD" w:rsidRDefault="00064C90" w:rsidP="00064C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3.4</w:t>
      </w:r>
      <w:r w:rsidRPr="00F978A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Премирование работников осуществляется по результ</w:t>
      </w:r>
      <w:r w:rsidRPr="00F978A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Pr="00F978A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там работы за календарный период года (месяц, квартал, год). Премия выплачивается в процентах от должностного оклада и максимальными размерами для конкретного р</w:t>
      </w:r>
      <w:r w:rsidRPr="00F978A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Pr="00F978A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ботника не ограничивается.</w:t>
      </w:r>
    </w:p>
    <w:p w:rsidR="00064C90" w:rsidRPr="00F978AD" w:rsidRDefault="00064C90" w:rsidP="00064C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3.5</w:t>
      </w:r>
      <w:r w:rsidRPr="00F978A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Работникам производится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материальная помощь</w:t>
      </w:r>
      <w:r w:rsidRPr="00F978A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при предоставлении ежегодного оплачиваемого отпуска в ра</w:t>
      </w:r>
      <w:r w:rsidRPr="00F978A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</w:t>
      </w:r>
      <w:r w:rsidRPr="00F978A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мере двух должностных окладов.</w:t>
      </w:r>
    </w:p>
    <w:p w:rsidR="00064C90" w:rsidRPr="00F978AD" w:rsidRDefault="00064C90" w:rsidP="00064C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978A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</w:p>
    <w:p w:rsidR="00064C90" w:rsidRPr="00325DC0" w:rsidRDefault="00064C90" w:rsidP="00064C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325DC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4. Премирование лиц, замещающих должности, не отн</w:t>
      </w:r>
      <w:r w:rsidRPr="00325DC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е</w:t>
      </w:r>
      <w:r w:rsidRPr="00325DC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сенные к должностям муниципальной службы</w:t>
      </w:r>
    </w:p>
    <w:p w:rsidR="00064C90" w:rsidRPr="00F978AD" w:rsidRDefault="00064C90" w:rsidP="00064C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978A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</w:p>
    <w:p w:rsidR="00064C90" w:rsidRPr="00F978AD" w:rsidRDefault="00064C90" w:rsidP="00064C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978A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4.1.  </w:t>
      </w:r>
      <w:proofErr w:type="gramStart"/>
      <w:r w:rsidRPr="00F978A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Персональный размер премии и поощрения определ</w:t>
      </w:r>
      <w:r w:rsidRPr="00F978A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</w:t>
      </w:r>
      <w:r w:rsidRPr="00F978A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ется по каждому работнику пропорционально фактически отработанному рабочему времени за календарный период с учетом личного вклада в результаты работы в администр</w:t>
      </w:r>
      <w:r w:rsidRPr="00F978A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Pr="00F978A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ции </w:t>
      </w:r>
      <w:proofErr w:type="spellStart"/>
      <w:r w:rsidRPr="00F978A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Решетовского</w:t>
      </w:r>
      <w:proofErr w:type="spellEnd"/>
      <w:r w:rsidRPr="00F978A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сельсовета </w:t>
      </w:r>
      <w:proofErr w:type="spellStart"/>
      <w:r w:rsidRPr="00F978A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Кочковского</w:t>
      </w:r>
      <w:proofErr w:type="spellEnd"/>
      <w:r w:rsidRPr="00F978A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района  Новос</w:t>
      </w:r>
      <w:r w:rsidRPr="00F978A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Pr="00F978A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бирской области в целом), качественного выполнения должностных обязанностей, трудовой и исполнительской дисциплины.</w:t>
      </w:r>
      <w:proofErr w:type="gramEnd"/>
    </w:p>
    <w:p w:rsidR="00064C90" w:rsidRPr="00F978AD" w:rsidRDefault="00064C90" w:rsidP="00064C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978A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4.3. Решение о премировании и поощрении лиц, замеща</w:t>
      </w:r>
      <w:r w:rsidRPr="00F978A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ю</w:t>
      </w:r>
      <w:r w:rsidRPr="00F978A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щих должности, не отнесенные к должностям муниципал</w:t>
      </w:r>
      <w:r w:rsidRPr="00F978A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ь</w:t>
      </w:r>
      <w:r w:rsidRPr="00F978A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ной службы, принимается Главой </w:t>
      </w:r>
      <w:proofErr w:type="spellStart"/>
      <w:r w:rsidRPr="00F978A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Решетовского</w:t>
      </w:r>
      <w:proofErr w:type="spellEnd"/>
      <w:r w:rsidRPr="00F978A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сельсовета </w:t>
      </w:r>
      <w:proofErr w:type="spellStart"/>
      <w:r w:rsidRPr="00F978A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Кочковского</w:t>
      </w:r>
      <w:proofErr w:type="spellEnd"/>
      <w:r w:rsidRPr="00F978A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района  Новосибирской области.</w:t>
      </w:r>
    </w:p>
    <w:p w:rsidR="00064C90" w:rsidRPr="00F978AD" w:rsidRDefault="00064C90" w:rsidP="00064C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978A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4.4. Премия не выплачивается работникам, уволенным в с</w:t>
      </w:r>
      <w:r w:rsidRPr="00F978A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F978A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ответствии с пунктами 5 - 11 статьи 81 и статьи 71 Трудов</w:t>
      </w:r>
      <w:r w:rsidRPr="00F978A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F978A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го кодекса Российской Федерации.</w:t>
      </w:r>
    </w:p>
    <w:p w:rsidR="00064C90" w:rsidRPr="00F978AD" w:rsidRDefault="00064C90" w:rsidP="00064C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978A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</w:p>
    <w:p w:rsidR="00064C90" w:rsidRPr="00325DC0" w:rsidRDefault="00064C90" w:rsidP="00064C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325DC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5. Материальная помощь лицам, замещающим должн</w:t>
      </w:r>
      <w:r w:rsidRPr="00325DC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о</w:t>
      </w:r>
      <w:r w:rsidRPr="00325DC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сти, не отнесенные к должностям муниципальной слу</w:t>
      </w:r>
      <w:r w:rsidRPr="00325DC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ж</w:t>
      </w:r>
      <w:r w:rsidRPr="00325DC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бы</w:t>
      </w:r>
    </w:p>
    <w:p w:rsidR="00064C90" w:rsidRPr="00F978AD" w:rsidRDefault="00064C90" w:rsidP="00064C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978A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</w:p>
    <w:p w:rsidR="00064C90" w:rsidRPr="00F978AD" w:rsidRDefault="00064C90" w:rsidP="00064C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978A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5.1. Работникам, замещающим должности, не отнесенные к должностям муниципальной службы, предусматриваются следующие виды материальной помощи:</w:t>
      </w:r>
    </w:p>
    <w:p w:rsidR="00064C90" w:rsidRPr="00F978AD" w:rsidRDefault="00064C90" w:rsidP="00064C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978A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для лечения;</w:t>
      </w:r>
    </w:p>
    <w:p w:rsidR="00064C90" w:rsidRPr="00F978AD" w:rsidRDefault="00064C90" w:rsidP="00064C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978A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- при возникновении чрезвычайных ситуаций (продолж</w:t>
      </w:r>
      <w:r w:rsidRPr="00F978A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Pr="00F978A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тельного заболевания работника, смерти близкого ро</w:t>
      </w:r>
      <w:r w:rsidRPr="00F978A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</w:t>
      </w:r>
      <w:r w:rsidRPr="00F978A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ственника, пожара, стихийного бедствия и иных непредв</w:t>
      </w:r>
      <w:r w:rsidRPr="00F978A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Pr="00F978A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денных обстоятельств).</w:t>
      </w:r>
    </w:p>
    <w:p w:rsidR="00064C90" w:rsidRPr="00F978AD" w:rsidRDefault="00064C90" w:rsidP="00064C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978A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5.2. Материальная помощь лицам, замещающим должности, не отнесенные к должностям муниципальной службы, в</w:t>
      </w:r>
      <w:r w:rsidRPr="00F978A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ы</w:t>
      </w:r>
      <w:r w:rsidRPr="00F978A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плачивается в размере двух должностных окладов по зая</w:t>
      </w:r>
      <w:r w:rsidRPr="00F978A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 w:rsidRPr="00F978A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лению работника для лечения один раз в год на основании правового акта руководителя, наделенного правом приема и увольнения работника, как правило, ко времени очередного отпуска работника.</w:t>
      </w:r>
    </w:p>
    <w:p w:rsidR="00064C90" w:rsidRPr="00F978AD" w:rsidRDefault="00064C90" w:rsidP="00064C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978A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5.3. В случае возникновения чрезвычайной ситуации (пр</w:t>
      </w:r>
      <w:r w:rsidRPr="00F978A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F978A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должительного заболевания работника, смерти близкого родственника, пожара, стихийного бедствия и иных непре</w:t>
      </w:r>
      <w:r w:rsidRPr="00F978A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</w:t>
      </w:r>
      <w:r w:rsidRPr="00F978A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виденных обстоятельств) работнику может быть дополн</w:t>
      </w:r>
      <w:r w:rsidRPr="00F978A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Pr="00F978A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тельно выплачена материальная помощь в пределах уст</w:t>
      </w:r>
      <w:r w:rsidRPr="00F978A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Pr="00F978A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новленного фонда оплаты труда.</w:t>
      </w:r>
    </w:p>
    <w:p w:rsidR="00064C90" w:rsidRPr="00F978AD" w:rsidRDefault="00064C90" w:rsidP="00064C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</w:t>
      </w:r>
      <w:r w:rsidRPr="00F978A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.4. Решение о выплате материальной помощи при возни</w:t>
      </w:r>
      <w:r w:rsidRPr="00F978A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</w:t>
      </w:r>
      <w:r w:rsidRPr="00F978A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новении чрезвычайной ситуац</w:t>
      </w:r>
      <w:proofErr w:type="gramStart"/>
      <w:r w:rsidRPr="00F978A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ии и ее</w:t>
      </w:r>
      <w:proofErr w:type="gramEnd"/>
      <w:r w:rsidRPr="00F978A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размере принимает Глава </w:t>
      </w:r>
      <w:proofErr w:type="spellStart"/>
      <w:r w:rsidRPr="00F978A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Решетовского</w:t>
      </w:r>
      <w:proofErr w:type="spellEnd"/>
      <w:r w:rsidRPr="00F978A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сельсовета </w:t>
      </w:r>
      <w:proofErr w:type="spellStart"/>
      <w:r w:rsidRPr="00F978A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Кочковского</w:t>
      </w:r>
      <w:proofErr w:type="spellEnd"/>
      <w:r w:rsidRPr="00F978A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района  Нов</w:t>
      </w:r>
      <w:r w:rsidRPr="00F978A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F978A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сибирской области на основании личного заявления рабо</w:t>
      </w:r>
      <w:r w:rsidRPr="00F978A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</w:t>
      </w:r>
      <w:r w:rsidRPr="00F978A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ника и представления непосредственного руководителя.</w:t>
      </w:r>
    </w:p>
    <w:p w:rsidR="00064C90" w:rsidRPr="00F978AD" w:rsidRDefault="00064C90" w:rsidP="00064C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978A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</w:p>
    <w:p w:rsidR="00064C90" w:rsidRPr="00325DC0" w:rsidRDefault="00064C90" w:rsidP="00064C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325DC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6. Формирование фонда оплаты труда лиц, замещающих должности, не отнесенные к должностям муниципал</w:t>
      </w:r>
      <w:r w:rsidRPr="00325DC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ь</w:t>
      </w:r>
      <w:r w:rsidRPr="00325DC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ной службы</w:t>
      </w:r>
    </w:p>
    <w:p w:rsidR="00064C90" w:rsidRPr="00F978AD" w:rsidRDefault="00064C90" w:rsidP="00064C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978A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</w:p>
    <w:p w:rsidR="00064C90" w:rsidRPr="00F978AD" w:rsidRDefault="00064C90" w:rsidP="00064C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978A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6.1. При формировании фонда оплаты труда лиц, замеща</w:t>
      </w:r>
      <w:r w:rsidRPr="00F978A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ю</w:t>
      </w:r>
      <w:r w:rsidRPr="00F978A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щих должности, не отнесенные к должностям муниципал</w:t>
      </w:r>
      <w:r w:rsidRPr="00F978A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ь</w:t>
      </w:r>
      <w:r w:rsidRPr="00F978A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ной службы, сверх суммы средств, направляемых для в</w:t>
      </w:r>
      <w:r w:rsidRPr="00F978A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ы</w:t>
      </w:r>
      <w:r w:rsidRPr="00F978A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платы должностных окладов, предусматриваются следу</w:t>
      </w:r>
      <w:r w:rsidRPr="00F978A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ю</w:t>
      </w:r>
      <w:r w:rsidRPr="00F978A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щие средства для выплаты (в расчете на год):</w:t>
      </w:r>
    </w:p>
    <w:p w:rsidR="00064C90" w:rsidRPr="00F978AD" w:rsidRDefault="00064C90" w:rsidP="00064C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978A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6.1.1. Ежемесячной надбавки к должностному окладу за сложность, напряженность высокие достижения в труде и специальный режим работы в размере двенадцати дол</w:t>
      </w:r>
      <w:r w:rsidRPr="00F978A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ж</w:t>
      </w:r>
      <w:r w:rsidRPr="00F978A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ностных окладов;</w:t>
      </w:r>
    </w:p>
    <w:p w:rsidR="00064C90" w:rsidRPr="00F978AD" w:rsidRDefault="00064C90" w:rsidP="00064C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978A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6.1.2. Ежемесячной надбавки к должностному окладу за в</w:t>
      </w:r>
      <w:r w:rsidRPr="00F978A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ы</w:t>
      </w:r>
      <w:r w:rsidRPr="00F978A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слугу лет - в размере двух должностных окладов;</w:t>
      </w:r>
    </w:p>
    <w:p w:rsidR="00064C90" w:rsidRPr="00F978AD" w:rsidRDefault="00064C90" w:rsidP="00064C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978A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6.1.3. Ежемесячного денежного поощрения - в размере тридцати семи должностных окладов.</w:t>
      </w:r>
    </w:p>
    <w:p w:rsidR="00064C90" w:rsidRPr="00F978AD" w:rsidRDefault="00064C90" w:rsidP="00064C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978A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6.1.4.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Материальная помощь</w:t>
      </w:r>
      <w:r w:rsidRPr="00F978A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при предоставлении ежегодн</w:t>
      </w:r>
      <w:r w:rsidRPr="00F978A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F978A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го оплачиваемого отпуска - в размере двух должностных окладов.</w:t>
      </w:r>
    </w:p>
    <w:p w:rsidR="00064C90" w:rsidRPr="00F978AD" w:rsidRDefault="00064C90" w:rsidP="00064C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978A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6.1.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</w:t>
      </w:r>
      <w:r w:rsidRPr="00F978A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Иных выплат, предусмотренных муниципальными правовыми актами </w:t>
      </w:r>
      <w:proofErr w:type="spellStart"/>
      <w:r w:rsidRPr="00F978A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Решетовского</w:t>
      </w:r>
      <w:proofErr w:type="spellEnd"/>
      <w:r w:rsidRPr="00F978A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сельсовета </w:t>
      </w:r>
      <w:proofErr w:type="spellStart"/>
      <w:r w:rsidRPr="00F978A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Кочковского</w:t>
      </w:r>
      <w:proofErr w:type="spellEnd"/>
      <w:r w:rsidRPr="00F978A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района Новосибирской области.</w:t>
      </w:r>
    </w:p>
    <w:p w:rsidR="00064C90" w:rsidRPr="00F978AD" w:rsidRDefault="00064C90" w:rsidP="00064C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978A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6.2. Фонд оплаты труда работников формируется за счёт средств, предусмотренных пунктом 6.1. настоящего раздела, а также за счёт средств:</w:t>
      </w:r>
    </w:p>
    <w:p w:rsidR="00064C90" w:rsidRPr="00F978AD" w:rsidRDefault="00064C90" w:rsidP="00064C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978A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 выплату районного коэффициента;</w:t>
      </w:r>
    </w:p>
    <w:p w:rsidR="00064C90" w:rsidRPr="00F978AD" w:rsidRDefault="00064C90" w:rsidP="00064C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978A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 иные выплаты, предусмотренные федеральными закон</w:t>
      </w:r>
      <w:r w:rsidRPr="00F978A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Pr="00F978A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ми и иными нормативными правовыми актами Российской Федерации.</w:t>
      </w:r>
    </w:p>
    <w:p w:rsidR="00064C90" w:rsidRPr="00F978AD" w:rsidRDefault="00064C90" w:rsidP="00064C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978A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6.3. Увеличение (индексация) размеров должностных окл</w:t>
      </w:r>
      <w:r w:rsidRPr="00F978A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Pr="00F978A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дов работников производится одновременно при увелич</w:t>
      </w:r>
      <w:r w:rsidRPr="00F978A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</w:t>
      </w:r>
      <w:r w:rsidRPr="00F978A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нии (индексации) окладов денежного содержания муниц</w:t>
      </w:r>
      <w:r w:rsidRPr="00F978A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Pr="00F978A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пальных служащих органов местного самоуправления </w:t>
      </w:r>
      <w:proofErr w:type="spellStart"/>
      <w:r w:rsidRPr="00F978A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</w:t>
      </w:r>
      <w:r w:rsidRPr="00F978A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</w:t>
      </w:r>
      <w:r w:rsidRPr="00F978A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шетовского</w:t>
      </w:r>
      <w:proofErr w:type="spellEnd"/>
      <w:r w:rsidRPr="00F978A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сельсовета </w:t>
      </w:r>
      <w:proofErr w:type="spellStart"/>
      <w:r w:rsidRPr="00F978A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Кочковского</w:t>
      </w:r>
      <w:proofErr w:type="spellEnd"/>
      <w:r w:rsidRPr="00F978A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района Новосибирской области.</w:t>
      </w:r>
    </w:p>
    <w:p w:rsidR="00064C90" w:rsidRPr="00F978AD" w:rsidRDefault="00064C90" w:rsidP="00064C90">
      <w:pPr>
        <w:spacing w:after="0"/>
        <w:rPr>
          <w:sz w:val="28"/>
          <w:szCs w:val="28"/>
        </w:rPr>
      </w:pPr>
    </w:p>
    <w:p w:rsidR="00064C90" w:rsidRDefault="00064C90" w:rsidP="00064C9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АДМИНИСТРАЦИЯ РЕШЕТОВСКОГО СЕЛЬСОВЕТА </w:t>
      </w:r>
      <w:r>
        <w:rPr>
          <w:rFonts w:ascii="Times New Roman" w:hAnsi="Times New Roman" w:cs="Times New Roman"/>
          <w:sz w:val="28"/>
          <w:szCs w:val="28"/>
        </w:rPr>
        <w:br/>
        <w:t>КОЧКОВСКОГО РАЙОНА НОВОСИБИРСКОЙ ОБЛАСТИ</w:t>
      </w:r>
    </w:p>
    <w:p w:rsidR="00064C90" w:rsidRDefault="00064C90" w:rsidP="00064C90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64C90" w:rsidRDefault="00064C90" w:rsidP="00064C90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064C90" w:rsidRDefault="00064C90" w:rsidP="00064C90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64C90" w:rsidRDefault="00064C90" w:rsidP="00064C90">
      <w:pPr>
        <w:tabs>
          <w:tab w:val="left" w:pos="0"/>
          <w:tab w:val="left" w:pos="6300"/>
        </w:tabs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 10 июня 2020г.                    № 42</w:t>
      </w:r>
    </w:p>
    <w:p w:rsidR="00064C90" w:rsidRDefault="00064C90" w:rsidP="00064C90">
      <w:pPr>
        <w:tabs>
          <w:tab w:val="left" w:pos="0"/>
          <w:tab w:val="left" w:pos="630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64C90" w:rsidRDefault="00064C90" w:rsidP="00064C90">
      <w:pPr>
        <w:tabs>
          <w:tab w:val="left" w:pos="708"/>
          <w:tab w:val="center" w:pos="4536"/>
          <w:tab w:val="right" w:pos="9072"/>
        </w:tabs>
        <w:spacing w:after="0"/>
        <w:ind w:right="2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0"/>
        </w:rPr>
        <w:t xml:space="preserve">Об электронных трудовых книжках в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Реш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товского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Кочковского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</w:t>
      </w:r>
    </w:p>
    <w:p w:rsidR="00064C90" w:rsidRDefault="00064C90" w:rsidP="00064C90">
      <w:pPr>
        <w:tabs>
          <w:tab w:val="left" w:pos="708"/>
          <w:tab w:val="center" w:pos="4536"/>
          <w:tab w:val="right" w:pos="9072"/>
        </w:tabs>
        <w:spacing w:after="0"/>
        <w:ind w:right="21"/>
        <w:jc w:val="center"/>
        <w:rPr>
          <w:rFonts w:ascii="Times New Roman" w:eastAsia="Times New Roman" w:hAnsi="Times New Roman" w:cs="Times New Roman"/>
          <w:sz w:val="28"/>
          <w:szCs w:val="20"/>
        </w:rPr>
      </w:pPr>
    </w:p>
    <w:p w:rsidR="00064C90" w:rsidRDefault="00064C90" w:rsidP="00064C9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Федеральным законом от 16 декабря 2019 года № 439-ФЗ «О внесении изменений в Трудовой кодекс Российской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Федерациив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части формирования свед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ний о трудовой деятельности в электронной виде</w:t>
      </w:r>
      <w:proofErr w:type="gramEnd"/>
    </w:p>
    <w:p w:rsidR="00064C90" w:rsidRDefault="00064C90" w:rsidP="00064C90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ПОСТАНОВЛЯЮ:</w:t>
      </w:r>
    </w:p>
    <w:p w:rsidR="00064C90" w:rsidRDefault="00064C90" w:rsidP="00064C90">
      <w:pPr>
        <w:pStyle w:val="a4"/>
        <w:numPr>
          <w:ilvl w:val="0"/>
          <w:numId w:val="36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прилагаемое Положение</w:t>
      </w:r>
      <w:r w:rsidRPr="00B40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эле</w:t>
      </w:r>
      <w:r w:rsidRPr="00B40AA1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B40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тронных трудовых книжках в администрации </w:t>
      </w:r>
      <w:proofErr w:type="spellStart"/>
      <w:r w:rsidRPr="00B40AA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Решетовского</w:t>
      </w:r>
      <w:proofErr w:type="spellEnd"/>
      <w:r w:rsidRPr="00B40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B40AA1">
        <w:rPr>
          <w:rFonts w:ascii="Times New Roman" w:eastAsia="Times New Roman" w:hAnsi="Times New Roman" w:cs="Times New Roman"/>
          <w:sz w:val="28"/>
          <w:szCs w:val="28"/>
          <w:lang w:eastAsia="ru-RU"/>
        </w:rPr>
        <w:t>Кочковского</w:t>
      </w:r>
      <w:proofErr w:type="spellEnd"/>
      <w:r w:rsidRPr="00B40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B40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064C90" w:rsidRDefault="00064C90" w:rsidP="00064C90">
      <w:pPr>
        <w:pStyle w:val="a4"/>
        <w:numPr>
          <w:ilvl w:val="0"/>
          <w:numId w:val="36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Специалисту 2 разряда Осока С.В. ознакомить под роспись всех работников с настоящим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становлением.</w:t>
      </w:r>
    </w:p>
    <w:p w:rsidR="00064C90" w:rsidRDefault="00064C90" w:rsidP="00064C90">
      <w:pPr>
        <w:pStyle w:val="a4"/>
        <w:numPr>
          <w:ilvl w:val="0"/>
          <w:numId w:val="36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вступает в силу со дня его подписания, и подлежит официальному опубликованию (обнародованию) в периодич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ском печатном издании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Решетовский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вестник»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 размещению на сайте администрации в сети интернет.</w:t>
      </w:r>
    </w:p>
    <w:p w:rsidR="00064C90" w:rsidRPr="00B40AA1" w:rsidRDefault="00064C90" w:rsidP="00064C90">
      <w:pPr>
        <w:pStyle w:val="a4"/>
        <w:numPr>
          <w:ilvl w:val="0"/>
          <w:numId w:val="36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новления оставляю за собой.</w:t>
      </w:r>
    </w:p>
    <w:p w:rsidR="00064C90" w:rsidRDefault="00064C90" w:rsidP="00064C90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064C90" w:rsidRDefault="00064C90" w:rsidP="00064C90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064C90" w:rsidRDefault="00064C90" w:rsidP="00064C9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Решетовского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</w:p>
    <w:p w:rsidR="00064C90" w:rsidRDefault="00064C90" w:rsidP="00064C9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Кочковского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</w:t>
      </w:r>
    </w:p>
    <w:p w:rsidR="00064C90" w:rsidRPr="008145CF" w:rsidRDefault="00064C90" w:rsidP="00064C9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Новосибирской области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А.Н.Бурцев</w:t>
      </w:r>
      <w:proofErr w:type="spellEnd"/>
    </w:p>
    <w:p w:rsidR="00064C90" w:rsidRDefault="00064C90" w:rsidP="00064C90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С.В.Осока</w:t>
      </w:r>
      <w:proofErr w:type="spellEnd"/>
    </w:p>
    <w:p w:rsidR="00064C90" w:rsidRDefault="00064C90" w:rsidP="00064C90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25-144</w:t>
      </w:r>
    </w:p>
    <w:p w:rsidR="00064C90" w:rsidRDefault="00064C90" w:rsidP="00064C9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ОЗНАКОМЛЕНЫ:</w:t>
      </w:r>
    </w:p>
    <w:p w:rsidR="00064C90" w:rsidRDefault="00064C90" w:rsidP="00064C9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64C90" w:rsidRDefault="00064C90" w:rsidP="00064C9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64C90" w:rsidRDefault="00064C90" w:rsidP="00064C9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4C90" w:rsidRDefault="00064C90" w:rsidP="00064C9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64C90" w:rsidRDefault="00064C90" w:rsidP="00064C9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64C90" w:rsidRDefault="00064C90" w:rsidP="00064C9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64C90" w:rsidRDefault="00064C90" w:rsidP="00064C9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УТВЕРЖДЕНО</w:t>
      </w:r>
    </w:p>
    <w:p w:rsidR="00064C90" w:rsidRDefault="00064C90" w:rsidP="00064C9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Постановлением  администрации</w:t>
      </w:r>
    </w:p>
    <w:p w:rsidR="00064C90" w:rsidRDefault="00064C90" w:rsidP="00064C9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Решетовского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</w:p>
    <w:p w:rsidR="00064C90" w:rsidRDefault="00064C90" w:rsidP="00064C9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</w:p>
    <w:p w:rsidR="00064C90" w:rsidRDefault="00064C90" w:rsidP="00064C9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 10.06.2020 № 42</w:t>
      </w:r>
    </w:p>
    <w:p w:rsidR="00064C90" w:rsidRPr="006126EA" w:rsidRDefault="00064C90" w:rsidP="00064C9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064C90" w:rsidRPr="006126EA" w:rsidRDefault="00064C90" w:rsidP="00064C9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26EA">
        <w:rPr>
          <w:rFonts w:ascii="Times New Roman" w:hAnsi="Times New Roman" w:cs="Times New Roman"/>
          <w:b/>
          <w:sz w:val="28"/>
          <w:szCs w:val="28"/>
        </w:rPr>
        <w:t xml:space="preserve"> об электронных трудовых книжках</w:t>
      </w:r>
    </w:p>
    <w:p w:rsidR="00064C90" w:rsidRDefault="00064C90" w:rsidP="00064C9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64C90" w:rsidRPr="009F6934" w:rsidRDefault="00064C90" w:rsidP="00064C90">
      <w:pPr>
        <w:pStyle w:val="a4"/>
        <w:numPr>
          <w:ilvl w:val="0"/>
          <w:numId w:val="37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6934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064C90" w:rsidRPr="00137FD5" w:rsidRDefault="00064C90" w:rsidP="00064C90">
      <w:pPr>
        <w:pStyle w:val="a4"/>
        <w:numPr>
          <w:ilvl w:val="1"/>
          <w:numId w:val="3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37FD5">
        <w:rPr>
          <w:rFonts w:ascii="Times New Roman" w:hAnsi="Times New Roman" w:cs="Times New Roman"/>
          <w:sz w:val="28"/>
          <w:szCs w:val="28"/>
        </w:rPr>
        <w:lastRenderedPageBreak/>
        <w:t>Настоящее Положение «Об электронных труд</w:t>
      </w:r>
      <w:r w:rsidRPr="00137FD5">
        <w:rPr>
          <w:rFonts w:ascii="Times New Roman" w:hAnsi="Times New Roman" w:cs="Times New Roman"/>
          <w:sz w:val="28"/>
          <w:szCs w:val="28"/>
        </w:rPr>
        <w:t>о</w:t>
      </w:r>
      <w:r w:rsidRPr="00137FD5">
        <w:rPr>
          <w:rFonts w:ascii="Times New Roman" w:hAnsi="Times New Roman" w:cs="Times New Roman"/>
          <w:sz w:val="28"/>
          <w:szCs w:val="28"/>
        </w:rPr>
        <w:t xml:space="preserve">вых книжках» является локальным правовым актом Администрации </w:t>
      </w:r>
      <w:proofErr w:type="spellStart"/>
      <w:r w:rsidRPr="00137FD5">
        <w:rPr>
          <w:rFonts w:ascii="Times New Roman" w:hAnsi="Times New Roman" w:cs="Times New Roman"/>
          <w:sz w:val="28"/>
          <w:szCs w:val="28"/>
        </w:rPr>
        <w:t>Решетовского</w:t>
      </w:r>
      <w:proofErr w:type="spellEnd"/>
      <w:r w:rsidRPr="00137FD5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137FD5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137FD5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(далее </w:t>
      </w:r>
      <w:proofErr w:type="gramStart"/>
      <w:r w:rsidRPr="00137FD5">
        <w:rPr>
          <w:rFonts w:ascii="Times New Roman" w:hAnsi="Times New Roman" w:cs="Times New Roman"/>
          <w:sz w:val="28"/>
          <w:szCs w:val="28"/>
        </w:rPr>
        <w:t>–А</w:t>
      </w:r>
      <w:proofErr w:type="gramEnd"/>
      <w:r w:rsidRPr="00137FD5">
        <w:rPr>
          <w:rFonts w:ascii="Times New Roman" w:hAnsi="Times New Roman" w:cs="Times New Roman"/>
          <w:sz w:val="28"/>
          <w:szCs w:val="28"/>
        </w:rPr>
        <w:t>дминистрации), регламентирующим Порядок формирования электронных трудовых книжек работников Администрации.</w:t>
      </w:r>
    </w:p>
    <w:p w:rsidR="00064C90" w:rsidRPr="00137FD5" w:rsidRDefault="00064C90" w:rsidP="00064C90">
      <w:pPr>
        <w:pStyle w:val="a4"/>
        <w:numPr>
          <w:ilvl w:val="1"/>
          <w:numId w:val="3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37FD5">
        <w:rPr>
          <w:rFonts w:ascii="Times New Roman" w:hAnsi="Times New Roman" w:cs="Times New Roman"/>
          <w:sz w:val="28"/>
          <w:szCs w:val="28"/>
        </w:rPr>
        <w:t>Настоящее Положение разработано в целях:</w:t>
      </w:r>
    </w:p>
    <w:p w:rsidR="00064C90" w:rsidRDefault="00064C90" w:rsidP="00064C90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7536">
        <w:rPr>
          <w:rFonts w:ascii="Times New Roman" w:hAnsi="Times New Roman" w:cs="Times New Roman"/>
          <w:sz w:val="28"/>
          <w:szCs w:val="28"/>
        </w:rPr>
        <w:t>-  упорядочения фиксации и передачи в подраздел</w:t>
      </w:r>
      <w:r w:rsidRPr="00947536">
        <w:rPr>
          <w:rFonts w:ascii="Times New Roman" w:hAnsi="Times New Roman" w:cs="Times New Roman"/>
          <w:sz w:val="28"/>
          <w:szCs w:val="28"/>
        </w:rPr>
        <w:t>е</w:t>
      </w:r>
      <w:r w:rsidRPr="00947536">
        <w:rPr>
          <w:rFonts w:ascii="Times New Roman" w:hAnsi="Times New Roman" w:cs="Times New Roman"/>
          <w:sz w:val="28"/>
          <w:szCs w:val="28"/>
        </w:rPr>
        <w:t>ния Пенсионного Фонда Российской Федерации и</w:t>
      </w:r>
      <w:r w:rsidRPr="00947536">
        <w:rPr>
          <w:rFonts w:ascii="Times New Roman" w:hAnsi="Times New Roman" w:cs="Times New Roman"/>
          <w:sz w:val="28"/>
          <w:szCs w:val="28"/>
        </w:rPr>
        <w:t>н</w:t>
      </w:r>
      <w:r w:rsidRPr="00947536">
        <w:rPr>
          <w:rFonts w:ascii="Times New Roman" w:hAnsi="Times New Roman" w:cs="Times New Roman"/>
          <w:sz w:val="28"/>
          <w:szCs w:val="28"/>
        </w:rPr>
        <w:t>формации о приеме, переводе и увольнении Работн</w:t>
      </w:r>
      <w:r w:rsidRPr="00947536">
        <w:rPr>
          <w:rFonts w:ascii="Times New Roman" w:hAnsi="Times New Roman" w:cs="Times New Roman"/>
          <w:sz w:val="28"/>
          <w:szCs w:val="28"/>
        </w:rPr>
        <w:t>и</w:t>
      </w:r>
      <w:r w:rsidRPr="00947536">
        <w:rPr>
          <w:rFonts w:ascii="Times New Roman" w:hAnsi="Times New Roman" w:cs="Times New Roman"/>
          <w:sz w:val="28"/>
          <w:szCs w:val="28"/>
        </w:rPr>
        <w:t>ков для формирования электронных трудовых кн</w:t>
      </w:r>
      <w:r w:rsidRPr="00947536">
        <w:rPr>
          <w:rFonts w:ascii="Times New Roman" w:hAnsi="Times New Roman" w:cs="Times New Roman"/>
          <w:sz w:val="28"/>
          <w:szCs w:val="28"/>
        </w:rPr>
        <w:t>и</w:t>
      </w:r>
      <w:r w:rsidRPr="00947536">
        <w:rPr>
          <w:rFonts w:ascii="Times New Roman" w:hAnsi="Times New Roman" w:cs="Times New Roman"/>
          <w:sz w:val="28"/>
          <w:szCs w:val="28"/>
        </w:rPr>
        <w:t>жек.</w:t>
      </w:r>
    </w:p>
    <w:p w:rsidR="00064C90" w:rsidRDefault="00064C90" w:rsidP="00064C90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 обеспечения требований Федерального закона от  16 декабря № 439-ФЗ «О внесении изменений в Труд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вой Кодекс Российской Федерации в части формир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вания сведений о трудовой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деятельностив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электро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ном виде», Трудового кодекса Российской Федерации и Федерального закона от 1 апреля 1996 г. № 27-ФЗ «Об индивидуальном (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перфонифицированном</w:t>
      </w:r>
      <w:proofErr w:type="spellEnd"/>
      <w:r>
        <w:rPr>
          <w:rFonts w:ascii="Times New Roman" w:hAnsi="Times New Roman" w:cs="Times New Roman"/>
          <w:sz w:val="28"/>
          <w:szCs w:val="28"/>
        </w:rPr>
        <w:t>) учете в системе обязательного пенсионного страхования».</w:t>
      </w:r>
      <w:proofErr w:type="gramEnd"/>
    </w:p>
    <w:p w:rsidR="00064C90" w:rsidRDefault="00064C90" w:rsidP="00064C90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установления прав и обязанностей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Администрациив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части фиксации и передачи в подразделения Пенс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онного Фонда Российской Федерации информации о приеме, переводе, увольнении работников Админ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страции.</w:t>
      </w:r>
    </w:p>
    <w:p w:rsidR="00064C90" w:rsidRDefault="00064C90" w:rsidP="00064C90">
      <w:pPr>
        <w:pStyle w:val="a4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6934">
        <w:rPr>
          <w:rFonts w:ascii="Times New Roman" w:hAnsi="Times New Roman" w:cs="Times New Roman"/>
          <w:b/>
          <w:sz w:val="28"/>
          <w:szCs w:val="28"/>
        </w:rPr>
        <w:lastRenderedPageBreak/>
        <w:t>2.</w:t>
      </w:r>
      <w:r>
        <w:rPr>
          <w:rFonts w:ascii="Times New Roman" w:hAnsi="Times New Roman" w:cs="Times New Roman"/>
          <w:b/>
          <w:sz w:val="28"/>
          <w:szCs w:val="28"/>
        </w:rPr>
        <w:t xml:space="preserve"> ПЕРЕХОД НА ЭЛЕКТРОННЫЕ ТРУДОВЫЕ КНИЖКИ </w:t>
      </w:r>
    </w:p>
    <w:p w:rsidR="00064C90" w:rsidRDefault="00064C90" w:rsidP="00064C90">
      <w:pPr>
        <w:spacing w:after="0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</w:t>
      </w:r>
      <w:r w:rsidRPr="001726F9">
        <w:rPr>
          <w:rFonts w:ascii="Times New Roman" w:hAnsi="Times New Roman" w:cs="Times New Roman"/>
          <w:sz w:val="28"/>
          <w:szCs w:val="28"/>
        </w:rPr>
        <w:t>Переход  к электронному формату сведений о трудовой деятельности для работников Админ</w:t>
      </w:r>
      <w:r w:rsidRPr="001726F9">
        <w:rPr>
          <w:rFonts w:ascii="Times New Roman" w:hAnsi="Times New Roman" w:cs="Times New Roman"/>
          <w:sz w:val="28"/>
          <w:szCs w:val="28"/>
        </w:rPr>
        <w:t>и</w:t>
      </w:r>
      <w:r w:rsidRPr="001726F9">
        <w:rPr>
          <w:rFonts w:ascii="Times New Roman" w:hAnsi="Times New Roman" w:cs="Times New Roman"/>
          <w:sz w:val="28"/>
          <w:szCs w:val="28"/>
        </w:rPr>
        <w:t>страции, принятых на работу до 31.12.2020 года, является добровольным и осуществляется только с их письменного согласия, поданного работнику Администрации, ответственного за ведения кадр</w:t>
      </w:r>
      <w:r w:rsidRPr="001726F9">
        <w:rPr>
          <w:rFonts w:ascii="Times New Roman" w:hAnsi="Times New Roman" w:cs="Times New Roman"/>
          <w:sz w:val="28"/>
          <w:szCs w:val="28"/>
        </w:rPr>
        <w:t>о</w:t>
      </w:r>
      <w:r w:rsidRPr="001726F9">
        <w:rPr>
          <w:rFonts w:ascii="Times New Roman" w:hAnsi="Times New Roman" w:cs="Times New Roman"/>
          <w:sz w:val="28"/>
          <w:szCs w:val="28"/>
        </w:rPr>
        <w:t>вого учета.</w:t>
      </w:r>
    </w:p>
    <w:p w:rsidR="00064C90" w:rsidRDefault="00064C90" w:rsidP="00064C90">
      <w:pPr>
        <w:spacing w:after="0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Для работников, впервые принятых на работу с 01.01.2021 года, ведение электронных трудовых книжек по умолчанию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принзается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Администр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ции обязательным, при этом для таких работников трудовые книжки не заводятся.</w:t>
      </w:r>
    </w:p>
    <w:p w:rsidR="00064C90" w:rsidRDefault="00064C90" w:rsidP="00064C90">
      <w:pPr>
        <w:spacing w:after="0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Работники Администрации предоставляют в срок до 31 декабря 2020 года включительно лицу, ответственному за ведение кадрового учета, пис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менное заявление по установленной Приложением № 1и № 2 к Настоящему положению форме, о в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дении трудовой книжки в электронном виде или о сохранении бумажной трудовой книжки.</w:t>
      </w:r>
      <w:proofErr w:type="gramEnd"/>
    </w:p>
    <w:p w:rsidR="00064C90" w:rsidRDefault="00064C90" w:rsidP="00064C90">
      <w:pPr>
        <w:spacing w:after="0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 При получении от работников Администрации заявления о ведении трудовой книжки в электро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ном виде, лицо, ответственное за ведение кадров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го учета, вносит запись в трудовую книжку о под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че работником такого заявления и до конца рабоч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го дня выдает трудовую книжку на бумажном 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lastRenderedPageBreak/>
        <w:t>сителе работнику с соблюдением порядка передачи трудовой книжки, предусмотренного трудовым 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конодательством. После выдачи работнику труд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вой книжки на бумажном носителе, работодатель освобождается от ответственности за ее ведение и хранение.</w:t>
      </w:r>
    </w:p>
    <w:p w:rsidR="00064C90" w:rsidRDefault="00064C90" w:rsidP="00064C90">
      <w:pPr>
        <w:spacing w:after="0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2.5. При получении от работников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Администрац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изаявления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 сохранении трудовой книжки на б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мажном носителе, лицо, ответственное за ведение кадрового учета, наряду с электронной книжкой, продолжает вносить сведения о трудовой деятел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ности также в бумажную версию.</w:t>
      </w:r>
    </w:p>
    <w:p w:rsidR="00064C90" w:rsidRDefault="00064C90" w:rsidP="00064C90">
      <w:pPr>
        <w:spacing w:after="0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 Работникам Администрации, не подавшим 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явление о ведении трудовой книжки в электронном виде и заявление о сохранении трудовой книжки на бумажном носителе до конца 2020 года, несмотря на то, что они трудоустроены, работодатель обязан вести трудовую </w:t>
      </w:r>
      <w:proofErr w:type="gramStart"/>
      <w:r>
        <w:rPr>
          <w:rFonts w:ascii="Times New Roman" w:hAnsi="Times New Roman" w:cs="Times New Roman"/>
          <w:sz w:val="28"/>
          <w:szCs w:val="28"/>
        </w:rPr>
        <w:t>книжку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в электронном виде, так и на бумажном носителе.</w:t>
      </w:r>
    </w:p>
    <w:p w:rsidR="00064C90" w:rsidRDefault="00064C90" w:rsidP="00064C90">
      <w:pPr>
        <w:spacing w:after="0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2.7. Информация о поданном работником заявл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нии включается лицом, ответственным за ведение кадрового учета, в сведения о трудовой деятельн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сти, предоставляемые работодателем, для хранения в информационных ресурсах Пенсионного фонда Российской Федерации. За работником, воспольз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вавшимся своим правом на дальнейшее ведение работодателем бумажной трудовой книжки, это </w:t>
      </w:r>
      <w:r>
        <w:rPr>
          <w:rFonts w:ascii="Times New Roman" w:hAnsi="Times New Roman" w:cs="Times New Roman"/>
          <w:sz w:val="28"/>
          <w:szCs w:val="28"/>
        </w:rPr>
        <w:lastRenderedPageBreak/>
        <w:t>право сохраняется при последующем трудоустро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стве к другим работодателям.</w:t>
      </w:r>
    </w:p>
    <w:p w:rsidR="00064C90" w:rsidRDefault="00064C90" w:rsidP="00064C90">
      <w:pPr>
        <w:spacing w:after="0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2.8. Работник, подавший письменное заявление о продолжении ведения работодателем бумажной трудовой книжки, имеет право в последующем 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дать работодателю письменное заявление о пред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ставлении ему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работодателемсведений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о трудовой деятельности.</w:t>
      </w:r>
    </w:p>
    <w:p w:rsidR="00064C90" w:rsidRDefault="00064C90" w:rsidP="00064C90">
      <w:pPr>
        <w:spacing w:after="0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2.9. Работники, не имевшие возможности по 31 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кабря 2020 года включительно подать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работодат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люодно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из письменных заявлений, вправе сделать это в любое время, подав работодателю соотве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ствующее письменное заявление.</w:t>
      </w:r>
    </w:p>
    <w:p w:rsidR="00064C90" w:rsidRDefault="00064C90" w:rsidP="00064C90">
      <w:pPr>
        <w:spacing w:after="0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таким лицам, в частности относятся:</w:t>
      </w:r>
    </w:p>
    <w:p w:rsidR="00064C90" w:rsidRDefault="00064C90" w:rsidP="00064C90">
      <w:pPr>
        <w:spacing w:after="0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работники, которые по состоянию на 31 декабря 2020 года не исполняли свои обязанности и ранее не подали одно из письменных заявлений, но за ними в соответствии с трудовым законодател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ством, иными нормативными правовыми актами, содержащими нормы трудового права, локальными нормативными актами, трудовым договором 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хранялось место работы, в том числе на период:</w:t>
      </w:r>
    </w:p>
    <w:p w:rsidR="00064C90" w:rsidRDefault="00064C90" w:rsidP="00064C90">
      <w:pPr>
        <w:spacing w:after="0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временной нетрудоспособности;</w:t>
      </w:r>
    </w:p>
    <w:p w:rsidR="00064C90" w:rsidRDefault="00064C90" w:rsidP="00064C90">
      <w:pPr>
        <w:spacing w:after="0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отпуска;</w:t>
      </w:r>
    </w:p>
    <w:p w:rsidR="00064C90" w:rsidRDefault="00064C90" w:rsidP="00064C90">
      <w:pPr>
        <w:spacing w:after="0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proofErr w:type="gramStart"/>
      <w:r>
        <w:rPr>
          <w:rFonts w:ascii="Times New Roman" w:hAnsi="Times New Roman" w:cs="Times New Roman"/>
          <w:sz w:val="28"/>
          <w:szCs w:val="28"/>
        </w:rPr>
        <w:t>)о</w:t>
      </w:r>
      <w:proofErr w:type="gramEnd"/>
      <w:r>
        <w:rPr>
          <w:rFonts w:ascii="Times New Roman" w:hAnsi="Times New Roman" w:cs="Times New Roman"/>
          <w:sz w:val="28"/>
          <w:szCs w:val="28"/>
        </w:rPr>
        <w:t>тстранения от работы, в случаях, предусмотре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ных Трудовым кодексом Российской Федерации;</w:t>
      </w:r>
    </w:p>
    <w:p w:rsidR="00064C90" w:rsidRDefault="00064C90" w:rsidP="00064C90">
      <w:pPr>
        <w:spacing w:after="0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работники, имеющие стаж работы по трудовому договору, но по состоянию на 31 декабря 2020 года не состоявшие в трудовых отношениях и до </w:t>
      </w:r>
      <w:proofErr w:type="spellStart"/>
      <w:r>
        <w:rPr>
          <w:rFonts w:ascii="Times New Roman" w:hAnsi="Times New Roman" w:cs="Times New Roman"/>
          <w:sz w:val="28"/>
          <w:szCs w:val="28"/>
        </w:rPr>
        <w:t>указ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занной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даты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подавшие одно из письменных 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явлений.</w:t>
      </w:r>
    </w:p>
    <w:p w:rsidR="00064C90" w:rsidRDefault="00064C90" w:rsidP="00064C90">
      <w:pPr>
        <w:spacing w:after="0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3.Перечень сведений, вносимых в электронную книжку</w:t>
      </w:r>
    </w:p>
    <w:p w:rsidR="00064C90" w:rsidRDefault="00064C90" w:rsidP="00064C90">
      <w:pPr>
        <w:spacing w:after="0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Электронная трудовая книжка включает сл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дующий перечень сведений:</w:t>
      </w:r>
    </w:p>
    <w:p w:rsidR="00064C90" w:rsidRDefault="00064C90" w:rsidP="00064C90">
      <w:pPr>
        <w:spacing w:after="0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информация о работнике;</w:t>
      </w:r>
    </w:p>
    <w:p w:rsidR="00064C90" w:rsidRDefault="00064C90" w:rsidP="00064C90">
      <w:pPr>
        <w:spacing w:after="0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даты приема, увольнения, перевода на другую 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боту;</w:t>
      </w:r>
    </w:p>
    <w:p w:rsidR="00064C90" w:rsidRDefault="00064C90" w:rsidP="00064C90">
      <w:pPr>
        <w:spacing w:after="0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место работы;</w:t>
      </w:r>
    </w:p>
    <w:p w:rsidR="00064C90" w:rsidRDefault="00064C90" w:rsidP="00064C90">
      <w:pPr>
        <w:spacing w:after="0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вид кадрового мероприятия (прием, перевод, увольнение);</w:t>
      </w:r>
    </w:p>
    <w:p w:rsidR="00064C90" w:rsidRDefault="00064C90" w:rsidP="00064C90">
      <w:pPr>
        <w:spacing w:after="0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должность, профессия, специальность, квалиф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кация, структурное подразделение;</w:t>
      </w:r>
    </w:p>
    <w:p w:rsidR="00064C90" w:rsidRDefault="00064C90" w:rsidP="00064C90">
      <w:pPr>
        <w:spacing w:after="0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вид поручаемой работы;</w:t>
      </w:r>
    </w:p>
    <w:p w:rsidR="00064C90" w:rsidRDefault="00064C90" w:rsidP="00064C90">
      <w:pPr>
        <w:spacing w:after="0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основание кадрового мероприятия (дата, номер и вид документа);</w:t>
      </w:r>
    </w:p>
    <w:p w:rsidR="00064C90" w:rsidRDefault="00064C90" w:rsidP="00064C90">
      <w:pPr>
        <w:spacing w:after="0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причины прекращения трудового договора.</w:t>
      </w:r>
    </w:p>
    <w:p w:rsidR="00064C90" w:rsidRDefault="00064C90" w:rsidP="00064C90">
      <w:pPr>
        <w:spacing w:after="0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Обязанности работодателя</w:t>
      </w:r>
    </w:p>
    <w:p w:rsidR="00064C90" w:rsidRDefault="00064C90" w:rsidP="00064C90">
      <w:pPr>
        <w:spacing w:after="0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Работодатель ежемесячно, не позднее 15-го числа следующего месяца, в котором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осуществл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нокадровое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мероприяти</w:t>
      </w:r>
      <w:proofErr w:type="gramStart"/>
      <w:r>
        <w:rPr>
          <w:rFonts w:ascii="Times New Roman" w:hAnsi="Times New Roman" w:cs="Times New Roman"/>
          <w:sz w:val="28"/>
          <w:szCs w:val="28"/>
        </w:rPr>
        <w:t>е(</w:t>
      </w:r>
      <w:proofErr w:type="gramEnd"/>
      <w:r>
        <w:rPr>
          <w:rFonts w:ascii="Times New Roman" w:hAnsi="Times New Roman" w:cs="Times New Roman"/>
          <w:sz w:val="28"/>
          <w:szCs w:val="28"/>
        </w:rPr>
        <w:t>прием, перевод, увольн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ние), либо работником подано заявление о выборе ведения сведений о трудовой деятельности, а с </w:t>
      </w:r>
      <w:r>
        <w:rPr>
          <w:rFonts w:ascii="Times New Roman" w:hAnsi="Times New Roman" w:cs="Times New Roman"/>
          <w:sz w:val="28"/>
          <w:szCs w:val="28"/>
        </w:rPr>
        <w:lastRenderedPageBreak/>
        <w:t>01.01.2021 года – не позднее рабочего дня, след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ющего за днем издания документа, являющегося основанием для приема на работу или увольнения работника, обязан предоставлять в Пенсионный фонд России сведения о трудовой деятельности, предусмотренные разделом 3 настоящего Полож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ния, на основе которых будут формироваться эле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тронные трудовые книжки.</w:t>
      </w:r>
    </w:p>
    <w:p w:rsidR="00064C90" w:rsidRDefault="00064C90" w:rsidP="00064C90">
      <w:pPr>
        <w:spacing w:after="0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4.2.Обязанность по направлению сведений, пер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численных в пункте 4.1. настоящего Порядка, во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лагается Распоряжением Главы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Решетовского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на лицо, ответственное за ведение ка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рового учета, либо лицо, его временно замеща</w:t>
      </w:r>
      <w:r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щее. Передача сведений реализуется в рамках с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ществующего формата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взаимодействияработодат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ля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территориальным подразделением Пенсионн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го фонда.</w:t>
      </w:r>
    </w:p>
    <w:p w:rsidR="00064C90" w:rsidRDefault="00064C90" w:rsidP="00064C90">
      <w:pPr>
        <w:spacing w:after="0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Работодатель обязан не позднее 30.06.2020 г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да включительно ознакомить каждого под личную роспись с настоящим положением, разъяснив 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ботникам изменения в трудовом законодательстве по формированию сведений о трудовой деятельн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сти в электронном виде, а также о праве работника сделать выбор, подав письменно одно из заявлений о сохранении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бумажнойтрудовой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книжки или о в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дение трудовой книжки в электронном виде.</w:t>
      </w:r>
      <w:proofErr w:type="gramEnd"/>
    </w:p>
    <w:p w:rsidR="00064C90" w:rsidRDefault="00064C90" w:rsidP="00064C90">
      <w:pPr>
        <w:spacing w:after="0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4.4. В случае выявления работником неверной или неполной информации в электронной трудовой книжке, работодатель по письменному заявлению работника обязан исправить или дополнить свед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ния о трудовой деятельности и предоставить их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храненияв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информационных ресурсах Пенсионн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го фонда России.</w:t>
      </w:r>
    </w:p>
    <w:p w:rsidR="00064C90" w:rsidRDefault="00064C90" w:rsidP="00064C90">
      <w:pPr>
        <w:spacing w:after="0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 Работникам, на которые не ведется трудовая книжка на бумаге, работодатель обязан предост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вить сведения о трудовой деятельности за период работы у данного работодателя способом, указа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ным в заявлении работник</w:t>
      </w:r>
      <w:proofErr w:type="gramStart"/>
      <w:r>
        <w:rPr>
          <w:rFonts w:ascii="Times New Roman" w:hAnsi="Times New Roman" w:cs="Times New Roman"/>
          <w:sz w:val="28"/>
          <w:szCs w:val="28"/>
        </w:rPr>
        <w:t>а(</w:t>
      </w:r>
      <w:proofErr w:type="gramEnd"/>
      <w:r>
        <w:rPr>
          <w:rFonts w:ascii="Times New Roman" w:hAnsi="Times New Roman" w:cs="Times New Roman"/>
          <w:sz w:val="28"/>
          <w:szCs w:val="28"/>
        </w:rPr>
        <w:t>на бумажном носителе или в электронном виде, подписанные усиленной квалифицированной подписью (при ее наличии у работодателя):</w:t>
      </w:r>
    </w:p>
    <w:p w:rsidR="00064C90" w:rsidRDefault="00064C90" w:rsidP="00064C90">
      <w:pPr>
        <w:spacing w:after="0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период работы не позднее трех рабочих дней со дня подачи этого заявления;</w:t>
      </w:r>
    </w:p>
    <w:p w:rsidR="00064C90" w:rsidRDefault="00064C90" w:rsidP="00064C90">
      <w:pPr>
        <w:spacing w:after="0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 </w:t>
      </w:r>
      <w:proofErr w:type="spellStart"/>
      <w:r>
        <w:rPr>
          <w:rFonts w:ascii="Times New Roman" w:hAnsi="Times New Roman" w:cs="Times New Roman"/>
          <w:sz w:val="28"/>
          <w:szCs w:val="28"/>
        </w:rPr>
        <w:t>увольненииву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день прекращения трудового договора.</w:t>
      </w:r>
    </w:p>
    <w:p w:rsidR="00064C90" w:rsidRDefault="00064C90" w:rsidP="00064C90">
      <w:pPr>
        <w:spacing w:after="0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Такое заявление работник может подать на бумаге или в электронном виде, направив его по адресу электронной почты работодателя </w:t>
      </w:r>
      <w:hyperlink r:id="rId11" w:history="1">
        <w:r w:rsidRPr="008D51AC">
          <w:rPr>
            <w:rStyle w:val="ae"/>
            <w:rFonts w:ascii="Times New Roman" w:hAnsi="Times New Roman" w:cs="Times New Roman"/>
            <w:sz w:val="28"/>
            <w:szCs w:val="28"/>
          </w:rPr>
          <w:t>koch_reshet@sib</w:t>
        </w:r>
        <w:r w:rsidRPr="008D51AC">
          <w:rPr>
            <w:rStyle w:val="ae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8D51AC">
          <w:rPr>
            <w:rStyle w:val="ae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8D51AC">
          <w:rPr>
            <w:rStyle w:val="ae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7339C5">
        <w:rPr>
          <w:rFonts w:ascii="Times New Roman" w:hAnsi="Times New Roman" w:cs="Times New Roman"/>
          <w:sz w:val="28"/>
          <w:szCs w:val="28"/>
        </w:rPr>
        <w:t>;</w:t>
      </w:r>
    </w:p>
    <w:p w:rsidR="00064C90" w:rsidRDefault="00064C90" w:rsidP="00064C90">
      <w:pPr>
        <w:spacing w:after="0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если в день прекращения трудового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дог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вораработнику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невозможно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невозможно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выдать сведения о трудовой деятельности у данного раб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тодателя в связи с отсутствием работника либо его </w:t>
      </w:r>
      <w:r>
        <w:rPr>
          <w:rFonts w:ascii="Times New Roman" w:hAnsi="Times New Roman" w:cs="Times New Roman"/>
          <w:sz w:val="28"/>
          <w:szCs w:val="28"/>
        </w:rPr>
        <w:lastRenderedPageBreak/>
        <w:t>отказом от получения, работодатель обязан напр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вить работнику такие сведения на бумажном нос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теле по почте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заказнм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письмом с уведомлением.</w:t>
      </w:r>
    </w:p>
    <w:p w:rsidR="00064C90" w:rsidRDefault="00064C90" w:rsidP="00064C90">
      <w:pPr>
        <w:spacing w:after="0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Ответственность работодателя</w:t>
      </w:r>
    </w:p>
    <w:p w:rsidR="00064C90" w:rsidRDefault="00064C90" w:rsidP="00064C90">
      <w:pPr>
        <w:spacing w:after="0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 Работодатель несет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предусмотренную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закон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дательствомответственность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064C90" w:rsidRDefault="00064C90" w:rsidP="00064C90">
      <w:pPr>
        <w:spacing w:after="0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 задержку по своей вине выдачи трудовой книжки или предоставления сведений о трудовой деятельности при увольнении работника;</w:t>
      </w:r>
    </w:p>
    <w:p w:rsidR="00064C90" w:rsidRDefault="00064C90" w:rsidP="00064C90">
      <w:pPr>
        <w:spacing w:after="0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 внесение в сведения о трудовой деятельности неправильной или не соответствующей законод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тельству формулировки причины </w:t>
      </w:r>
      <w:proofErr w:type="spellStart"/>
      <w:r>
        <w:rPr>
          <w:rFonts w:ascii="Times New Roman" w:hAnsi="Times New Roman" w:cs="Times New Roman"/>
          <w:sz w:val="28"/>
          <w:szCs w:val="28"/>
        </w:rPr>
        <w:t>уволнения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ботника;</w:t>
      </w:r>
    </w:p>
    <w:p w:rsidR="00064C90" w:rsidRDefault="00064C90" w:rsidP="00064C90">
      <w:pPr>
        <w:spacing w:after="0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 непредставление в установленный срок либо предоставление неполных и (или) недостоверных сведений о трудовой деятельности в территориал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ный орган Пенсионного фонда.</w:t>
      </w:r>
    </w:p>
    <w:p w:rsidR="00064C90" w:rsidRDefault="00064C90" w:rsidP="00064C90">
      <w:pPr>
        <w:spacing w:after="0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064C90" w:rsidRPr="001726F9" w:rsidRDefault="00064C90" w:rsidP="00064C90">
      <w:pPr>
        <w:spacing w:after="0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064C90" w:rsidRPr="009F6934" w:rsidRDefault="00064C90" w:rsidP="00064C90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4C90" w:rsidRDefault="00064C90" w:rsidP="00064C90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4C90" w:rsidRDefault="00064C90" w:rsidP="00064C90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4C90" w:rsidRDefault="00064C90" w:rsidP="00064C90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4C90" w:rsidRDefault="00064C90" w:rsidP="00064C90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4C90" w:rsidRDefault="00064C90" w:rsidP="00064C90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4C90" w:rsidRDefault="00064C90" w:rsidP="00064C90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4C90" w:rsidRDefault="00064C90" w:rsidP="00064C90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4C90" w:rsidRDefault="00064C90" w:rsidP="00064C90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4C90" w:rsidRDefault="00064C90" w:rsidP="00064C90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4C90" w:rsidRDefault="00064C90" w:rsidP="00064C90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4C90" w:rsidRDefault="00064C90" w:rsidP="00064C90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4C90" w:rsidRDefault="00064C90" w:rsidP="00064C90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4C90" w:rsidRDefault="00064C90" w:rsidP="00064C90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4C90" w:rsidRDefault="00064C90" w:rsidP="00064C90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4C90" w:rsidRDefault="00064C90" w:rsidP="00064C90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4C90" w:rsidRDefault="00064C90" w:rsidP="00064C90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4C90" w:rsidRDefault="00064C90" w:rsidP="00064C90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4C90" w:rsidRDefault="00064C90" w:rsidP="00064C90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4C90" w:rsidRDefault="00064C90" w:rsidP="00064C90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4C90" w:rsidRDefault="00064C90" w:rsidP="00064C90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4C90" w:rsidRDefault="00064C90" w:rsidP="00064C90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4C90" w:rsidRDefault="00064C90" w:rsidP="00064C90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4C90" w:rsidRPr="006126EA" w:rsidRDefault="00064C90" w:rsidP="00064C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4C90" w:rsidRDefault="00064C90" w:rsidP="00064C90">
      <w:pPr>
        <w:pStyle w:val="a4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 № 1к Положению  </w:t>
      </w:r>
    </w:p>
    <w:p w:rsidR="00064C90" w:rsidRDefault="00064C90" w:rsidP="00064C90">
      <w:pPr>
        <w:pStyle w:val="a4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«Об электронных трудовых книжках»</w:t>
      </w:r>
    </w:p>
    <w:p w:rsidR="00064C90" w:rsidRDefault="00064C90" w:rsidP="00064C90">
      <w:pPr>
        <w:pStyle w:val="a4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64C90" w:rsidRPr="00D71CED" w:rsidRDefault="00064C90" w:rsidP="00064C90">
      <w:pPr>
        <w:pStyle w:val="a4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D71CED">
        <w:rPr>
          <w:rFonts w:ascii="Times New Roman" w:hAnsi="Times New Roman" w:cs="Times New Roman"/>
          <w:sz w:val="20"/>
          <w:szCs w:val="20"/>
        </w:rPr>
        <w:t xml:space="preserve">Главе </w:t>
      </w:r>
      <w:proofErr w:type="spellStart"/>
      <w:r w:rsidRPr="00D71CED">
        <w:rPr>
          <w:rFonts w:ascii="Times New Roman" w:hAnsi="Times New Roman" w:cs="Times New Roman"/>
          <w:sz w:val="20"/>
          <w:szCs w:val="20"/>
        </w:rPr>
        <w:t>Решетовского</w:t>
      </w:r>
      <w:proofErr w:type="spellEnd"/>
      <w:r w:rsidRPr="00D71CED">
        <w:rPr>
          <w:rFonts w:ascii="Times New Roman" w:hAnsi="Times New Roman" w:cs="Times New Roman"/>
          <w:sz w:val="20"/>
          <w:szCs w:val="20"/>
        </w:rPr>
        <w:t xml:space="preserve"> сельсовета</w:t>
      </w:r>
    </w:p>
    <w:p w:rsidR="00064C90" w:rsidRDefault="00064C90" w:rsidP="00064C90">
      <w:pPr>
        <w:pStyle w:val="a4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D71CED">
        <w:rPr>
          <w:rFonts w:ascii="Times New Roman" w:hAnsi="Times New Roman" w:cs="Times New Roman"/>
          <w:sz w:val="20"/>
          <w:szCs w:val="20"/>
        </w:rPr>
        <w:t xml:space="preserve">_______________________ </w:t>
      </w:r>
    </w:p>
    <w:p w:rsidR="00064C90" w:rsidRDefault="00064C90" w:rsidP="00064C90">
      <w:pPr>
        <w:pStyle w:val="a4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(Ф.И.О.)</w:t>
      </w:r>
    </w:p>
    <w:p w:rsidR="00064C90" w:rsidRPr="00D71CED" w:rsidRDefault="00064C90" w:rsidP="00064C90">
      <w:pPr>
        <w:pStyle w:val="a4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От _________________________ </w:t>
      </w:r>
    </w:p>
    <w:p w:rsidR="00064C90" w:rsidRDefault="00064C90" w:rsidP="00064C90">
      <w:pPr>
        <w:pStyle w:val="a4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D71CED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(должность, ФИО работника)</w:t>
      </w:r>
    </w:p>
    <w:p w:rsidR="00064C90" w:rsidRDefault="00064C90" w:rsidP="00064C90">
      <w:pPr>
        <w:pStyle w:val="a4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Проживающего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(ей) ________ </w:t>
      </w:r>
    </w:p>
    <w:p w:rsidR="00064C90" w:rsidRPr="00D71CED" w:rsidRDefault="00064C90" w:rsidP="00064C90">
      <w:pPr>
        <w:pStyle w:val="a4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</w:t>
      </w:r>
    </w:p>
    <w:p w:rsidR="00064C90" w:rsidRPr="00D71CED" w:rsidRDefault="00064C90" w:rsidP="00064C90">
      <w:pPr>
        <w:pStyle w:val="a4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</w:t>
      </w:r>
    </w:p>
    <w:p w:rsidR="00064C90" w:rsidRPr="00D71CED" w:rsidRDefault="00064C90" w:rsidP="00064C90">
      <w:pPr>
        <w:pStyle w:val="a4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</w:t>
      </w:r>
    </w:p>
    <w:p w:rsidR="00064C90" w:rsidRPr="00D71CED" w:rsidRDefault="00064C90" w:rsidP="00064C90">
      <w:pPr>
        <w:pStyle w:val="a4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Тел._________________________</w:t>
      </w:r>
    </w:p>
    <w:p w:rsidR="00064C90" w:rsidRDefault="00064C90" w:rsidP="00064C90">
      <w:pPr>
        <w:pStyle w:val="a4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Паспорт,  серия_________ №_______ </w:t>
      </w:r>
    </w:p>
    <w:p w:rsidR="00064C90" w:rsidRDefault="00064C90" w:rsidP="00064C90">
      <w:pPr>
        <w:pStyle w:val="a4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Дата выдачи______________________</w:t>
      </w:r>
    </w:p>
    <w:p w:rsidR="00064C90" w:rsidRDefault="00064C90" w:rsidP="00064C90">
      <w:pPr>
        <w:pStyle w:val="a4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Кем </w:t>
      </w:r>
      <w:proofErr w:type="gramStart"/>
      <w:r>
        <w:rPr>
          <w:rFonts w:ascii="Times New Roman" w:hAnsi="Times New Roman" w:cs="Times New Roman"/>
          <w:sz w:val="20"/>
          <w:szCs w:val="20"/>
        </w:rPr>
        <w:t>выдан</w:t>
      </w:r>
      <w:proofErr w:type="gramEnd"/>
      <w:r>
        <w:rPr>
          <w:rFonts w:ascii="Times New Roman" w:hAnsi="Times New Roman" w:cs="Times New Roman"/>
          <w:sz w:val="20"/>
          <w:szCs w:val="20"/>
        </w:rPr>
        <w:t>______________________</w:t>
      </w:r>
    </w:p>
    <w:p w:rsidR="00064C90" w:rsidRDefault="00064C90" w:rsidP="00064C90">
      <w:pPr>
        <w:pStyle w:val="a4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064C90" w:rsidRDefault="00064C90" w:rsidP="00064C90">
      <w:pPr>
        <w:pStyle w:val="a4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064C90" w:rsidRDefault="00064C90" w:rsidP="00064C90">
      <w:pPr>
        <w:pStyle w:val="a4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064C90" w:rsidRDefault="00064C90" w:rsidP="00064C90">
      <w:pPr>
        <w:pStyle w:val="a4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 ведении электронной трудовой книжки</w:t>
      </w:r>
    </w:p>
    <w:p w:rsidR="00064C90" w:rsidRDefault="00064C90" w:rsidP="00064C90">
      <w:pPr>
        <w:pStyle w:val="a4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64C90" w:rsidRDefault="00064C90" w:rsidP="00064C90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в дальнейшем, с момента подачи настоящего заявления, осуществлять ведение моей трудовой книжки в электронном виде</w:t>
      </w:r>
    </w:p>
    <w:p w:rsidR="00064C90" w:rsidRDefault="00064C90" w:rsidP="00064C90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4C90" w:rsidRDefault="00064C90" w:rsidP="00064C90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 _________ 202___г.</w:t>
      </w:r>
    </w:p>
    <w:p w:rsidR="00064C90" w:rsidRDefault="00064C90" w:rsidP="00064C90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(подпись) Ф.И.О.</w:t>
      </w:r>
    </w:p>
    <w:p w:rsidR="00064C90" w:rsidRDefault="00064C90" w:rsidP="00064C90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4C90" w:rsidRDefault="00064C90" w:rsidP="00064C90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Заявление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________________________________  </w:t>
      </w:r>
    </w:p>
    <w:p w:rsidR="00064C90" w:rsidRDefault="00064C90" w:rsidP="00064C90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Получено «____»____________ 202__г.</w:t>
      </w:r>
    </w:p>
    <w:p w:rsidR="00064C90" w:rsidRDefault="00064C90" w:rsidP="00064C90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4C90" w:rsidRDefault="00064C90" w:rsidP="00064C90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</w:p>
    <w:p w:rsidR="00064C90" w:rsidRDefault="00064C90" w:rsidP="00064C90">
      <w:pPr>
        <w:pStyle w:val="a4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(подпись, должность, расшифровка подписи лица, ответственного за вед</w:t>
      </w:r>
      <w:r>
        <w:rPr>
          <w:rFonts w:ascii="Times New Roman" w:hAnsi="Times New Roman" w:cs="Times New Roman"/>
          <w:sz w:val="20"/>
          <w:szCs w:val="20"/>
        </w:rPr>
        <w:t>е</w:t>
      </w:r>
      <w:r>
        <w:rPr>
          <w:rFonts w:ascii="Times New Roman" w:hAnsi="Times New Roman" w:cs="Times New Roman"/>
          <w:sz w:val="20"/>
          <w:szCs w:val="20"/>
        </w:rPr>
        <w:t>ние кадрового учета)</w:t>
      </w:r>
    </w:p>
    <w:p w:rsidR="00064C90" w:rsidRDefault="00064C90" w:rsidP="00064C90">
      <w:pPr>
        <w:pStyle w:val="a4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64C90" w:rsidRDefault="00064C90" w:rsidP="00064C90">
      <w:pPr>
        <w:pStyle w:val="a4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07BB7">
        <w:rPr>
          <w:rFonts w:ascii="Times New Roman" w:hAnsi="Times New Roman" w:cs="Times New Roman"/>
          <w:sz w:val="28"/>
          <w:szCs w:val="28"/>
        </w:rPr>
        <w:t>РАСПИСКА</w:t>
      </w:r>
    </w:p>
    <w:p w:rsidR="00064C90" w:rsidRDefault="00064C90" w:rsidP="00064C90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Трудовую книжку на бумажном носителе получил (а), претензий по оформлению записей в трудовую кни</w:t>
      </w:r>
      <w:r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>ку к работодателю не имею.</w:t>
      </w:r>
    </w:p>
    <w:p w:rsidR="00064C90" w:rsidRDefault="00064C90" w:rsidP="00064C90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4C90" w:rsidRDefault="00064C90" w:rsidP="00064C90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«__»______________ 202__ г</w:t>
      </w:r>
    </w:p>
    <w:p w:rsidR="00064C90" w:rsidRDefault="00064C90" w:rsidP="00064C90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4C90" w:rsidRPr="00607BB7" w:rsidRDefault="00064C90" w:rsidP="00064C90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(Подпись работника)  ФИО</w:t>
      </w:r>
    </w:p>
    <w:p w:rsidR="00064C90" w:rsidRPr="00947536" w:rsidRDefault="00064C90" w:rsidP="00064C90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4C90" w:rsidRDefault="00064C90" w:rsidP="00064C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4C90" w:rsidRDefault="00064C90" w:rsidP="00064C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4C90" w:rsidRDefault="00064C90" w:rsidP="00064C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4C90" w:rsidRDefault="00064C90" w:rsidP="00064C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4C90" w:rsidRDefault="00064C90" w:rsidP="00064C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4C90" w:rsidRDefault="00064C90" w:rsidP="00064C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4C90" w:rsidRDefault="00064C90" w:rsidP="00064C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4C90" w:rsidRDefault="00064C90" w:rsidP="00064C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4C90" w:rsidRDefault="00064C90" w:rsidP="00064C90">
      <w:pPr>
        <w:pStyle w:val="a4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 № 2 к Положению  </w:t>
      </w:r>
    </w:p>
    <w:p w:rsidR="00064C90" w:rsidRDefault="00064C90" w:rsidP="00064C90">
      <w:pPr>
        <w:pStyle w:val="a4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«Об электронных трудовых книжках»</w:t>
      </w:r>
    </w:p>
    <w:p w:rsidR="00064C90" w:rsidRDefault="00064C90" w:rsidP="00064C90">
      <w:pPr>
        <w:pStyle w:val="a4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64C90" w:rsidRPr="00D71CED" w:rsidRDefault="00064C90" w:rsidP="00064C90">
      <w:pPr>
        <w:pStyle w:val="a4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D71CED">
        <w:rPr>
          <w:rFonts w:ascii="Times New Roman" w:hAnsi="Times New Roman" w:cs="Times New Roman"/>
          <w:sz w:val="20"/>
          <w:szCs w:val="20"/>
        </w:rPr>
        <w:t xml:space="preserve">Главе </w:t>
      </w:r>
      <w:proofErr w:type="spellStart"/>
      <w:r w:rsidRPr="00D71CED">
        <w:rPr>
          <w:rFonts w:ascii="Times New Roman" w:hAnsi="Times New Roman" w:cs="Times New Roman"/>
          <w:sz w:val="20"/>
          <w:szCs w:val="20"/>
        </w:rPr>
        <w:t>Решетовского</w:t>
      </w:r>
      <w:proofErr w:type="spellEnd"/>
      <w:r w:rsidRPr="00D71CED">
        <w:rPr>
          <w:rFonts w:ascii="Times New Roman" w:hAnsi="Times New Roman" w:cs="Times New Roman"/>
          <w:sz w:val="20"/>
          <w:szCs w:val="20"/>
        </w:rPr>
        <w:t xml:space="preserve"> сельсовета</w:t>
      </w:r>
    </w:p>
    <w:p w:rsidR="00064C90" w:rsidRDefault="00064C90" w:rsidP="00064C90">
      <w:pPr>
        <w:pStyle w:val="a4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D71CED">
        <w:rPr>
          <w:rFonts w:ascii="Times New Roman" w:hAnsi="Times New Roman" w:cs="Times New Roman"/>
          <w:sz w:val="20"/>
          <w:szCs w:val="20"/>
        </w:rPr>
        <w:t xml:space="preserve">_______________________ </w:t>
      </w:r>
    </w:p>
    <w:p w:rsidR="00064C90" w:rsidRDefault="00064C90" w:rsidP="00064C90">
      <w:pPr>
        <w:pStyle w:val="a4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(Ф.И.О.)</w:t>
      </w:r>
    </w:p>
    <w:p w:rsidR="00064C90" w:rsidRPr="00D71CED" w:rsidRDefault="00064C90" w:rsidP="00064C90">
      <w:pPr>
        <w:pStyle w:val="a4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От _________________________ </w:t>
      </w:r>
    </w:p>
    <w:p w:rsidR="00064C90" w:rsidRDefault="00064C90" w:rsidP="00064C90">
      <w:pPr>
        <w:pStyle w:val="a4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D71CED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(должность, ФИО работника)</w:t>
      </w:r>
    </w:p>
    <w:p w:rsidR="00064C90" w:rsidRDefault="00064C90" w:rsidP="00064C90">
      <w:pPr>
        <w:pStyle w:val="a4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Проживающего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(ей) ________ </w:t>
      </w:r>
    </w:p>
    <w:p w:rsidR="00064C90" w:rsidRPr="00D71CED" w:rsidRDefault="00064C90" w:rsidP="00064C90">
      <w:pPr>
        <w:pStyle w:val="a4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</w:t>
      </w:r>
    </w:p>
    <w:p w:rsidR="00064C90" w:rsidRPr="00D71CED" w:rsidRDefault="00064C90" w:rsidP="00064C90">
      <w:pPr>
        <w:pStyle w:val="a4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</w:t>
      </w:r>
    </w:p>
    <w:p w:rsidR="00064C90" w:rsidRPr="00D71CED" w:rsidRDefault="00064C90" w:rsidP="00064C90">
      <w:pPr>
        <w:pStyle w:val="a4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</w:t>
      </w:r>
    </w:p>
    <w:p w:rsidR="00064C90" w:rsidRPr="00D71CED" w:rsidRDefault="00064C90" w:rsidP="00064C90">
      <w:pPr>
        <w:pStyle w:val="a4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Тел._________________________</w:t>
      </w:r>
    </w:p>
    <w:p w:rsidR="00064C90" w:rsidRDefault="00064C90" w:rsidP="00064C90">
      <w:pPr>
        <w:pStyle w:val="a4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Паспорт,  серия_________ №_______ </w:t>
      </w:r>
    </w:p>
    <w:p w:rsidR="00064C90" w:rsidRDefault="00064C90" w:rsidP="00064C90">
      <w:pPr>
        <w:pStyle w:val="a4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Дата выдачи______________________</w:t>
      </w:r>
    </w:p>
    <w:p w:rsidR="00064C90" w:rsidRDefault="00064C90" w:rsidP="00064C90">
      <w:pPr>
        <w:pStyle w:val="a4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Кем </w:t>
      </w:r>
      <w:proofErr w:type="gramStart"/>
      <w:r>
        <w:rPr>
          <w:rFonts w:ascii="Times New Roman" w:hAnsi="Times New Roman" w:cs="Times New Roman"/>
          <w:sz w:val="20"/>
          <w:szCs w:val="20"/>
        </w:rPr>
        <w:t>выдан</w:t>
      </w:r>
      <w:proofErr w:type="gramEnd"/>
      <w:r>
        <w:rPr>
          <w:rFonts w:ascii="Times New Roman" w:hAnsi="Times New Roman" w:cs="Times New Roman"/>
          <w:sz w:val="20"/>
          <w:szCs w:val="20"/>
        </w:rPr>
        <w:t>______________________</w:t>
      </w:r>
    </w:p>
    <w:p w:rsidR="00064C90" w:rsidRDefault="00064C90" w:rsidP="00064C90">
      <w:pPr>
        <w:pStyle w:val="a4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064C90" w:rsidRDefault="00064C90" w:rsidP="00064C90">
      <w:pPr>
        <w:pStyle w:val="a4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064C90" w:rsidRDefault="00064C90" w:rsidP="00064C90">
      <w:pPr>
        <w:pStyle w:val="a4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064C90" w:rsidRDefault="00064C90" w:rsidP="00064C90">
      <w:pPr>
        <w:pStyle w:val="a4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сохранении трудовой книжки на бумажном носит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ле</w:t>
      </w:r>
    </w:p>
    <w:p w:rsidR="00064C90" w:rsidRDefault="00064C90" w:rsidP="00064C90">
      <w:pPr>
        <w:pStyle w:val="a4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64C90" w:rsidRDefault="00064C90" w:rsidP="00064C90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продолжать осуществлять ведение моей тр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довой книжки на бумажном носителе</w:t>
      </w:r>
    </w:p>
    <w:p w:rsidR="00064C90" w:rsidRDefault="00064C90" w:rsidP="00064C90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4C90" w:rsidRDefault="00064C90" w:rsidP="00064C90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 _________ 202___г.</w:t>
      </w:r>
    </w:p>
    <w:p w:rsidR="00064C90" w:rsidRDefault="00064C90" w:rsidP="00064C90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(подпись) Ф.И.О.</w:t>
      </w:r>
    </w:p>
    <w:p w:rsidR="00064C90" w:rsidRDefault="00064C90" w:rsidP="00064C90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4C90" w:rsidRDefault="00064C90" w:rsidP="00064C90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Заявление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________________________________  </w:t>
      </w:r>
    </w:p>
    <w:p w:rsidR="00064C90" w:rsidRDefault="00064C90" w:rsidP="00064C90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Получено «____»____________ 202__г.</w:t>
      </w:r>
    </w:p>
    <w:p w:rsidR="00064C90" w:rsidRDefault="00064C90" w:rsidP="00064C90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4C90" w:rsidRDefault="00064C90" w:rsidP="00064C90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</w:t>
      </w:r>
    </w:p>
    <w:p w:rsidR="00064C90" w:rsidRDefault="00064C90" w:rsidP="00064C90">
      <w:pPr>
        <w:pStyle w:val="a4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(подпись, должность, расшифровка подписи лица, ответственного за вед</w:t>
      </w:r>
      <w:r>
        <w:rPr>
          <w:rFonts w:ascii="Times New Roman" w:hAnsi="Times New Roman" w:cs="Times New Roman"/>
          <w:sz w:val="20"/>
          <w:szCs w:val="20"/>
        </w:rPr>
        <w:t>е</w:t>
      </w:r>
      <w:r>
        <w:rPr>
          <w:rFonts w:ascii="Times New Roman" w:hAnsi="Times New Roman" w:cs="Times New Roman"/>
          <w:sz w:val="20"/>
          <w:szCs w:val="20"/>
        </w:rPr>
        <w:t>ние кадрового учета)</w:t>
      </w:r>
    </w:p>
    <w:p w:rsidR="00064C90" w:rsidRPr="00DF57B5" w:rsidRDefault="00064C90" w:rsidP="00064C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4C90" w:rsidRDefault="00064C90" w:rsidP="00064C9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РЕШЕТОВСКОГО СЕЛЬСОВЕТА </w:t>
      </w:r>
      <w:r>
        <w:rPr>
          <w:rFonts w:ascii="Times New Roman" w:hAnsi="Times New Roman" w:cs="Times New Roman"/>
          <w:sz w:val="28"/>
          <w:szCs w:val="28"/>
        </w:rPr>
        <w:br/>
        <w:t>КОЧКОВСКОГО РАЙОНА НОВОСИБИРСКОЙ ОБЛАСТИ</w:t>
      </w:r>
    </w:p>
    <w:p w:rsidR="00064C90" w:rsidRDefault="00064C90" w:rsidP="00064C90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64C90" w:rsidRDefault="00064C90" w:rsidP="00064C90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064C90" w:rsidRDefault="00064C90" w:rsidP="00064C90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64C90" w:rsidRDefault="00064C90" w:rsidP="00064C90">
      <w:pPr>
        <w:tabs>
          <w:tab w:val="left" w:pos="0"/>
          <w:tab w:val="left" w:pos="6300"/>
        </w:tabs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 10 июня 2020г.                    № 42</w:t>
      </w:r>
    </w:p>
    <w:p w:rsidR="00064C90" w:rsidRDefault="00064C90" w:rsidP="00064C90">
      <w:pPr>
        <w:tabs>
          <w:tab w:val="left" w:pos="0"/>
          <w:tab w:val="left" w:pos="630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64C90" w:rsidRDefault="00064C90" w:rsidP="00064C90">
      <w:pPr>
        <w:tabs>
          <w:tab w:val="left" w:pos="708"/>
          <w:tab w:val="center" w:pos="4536"/>
          <w:tab w:val="right" w:pos="9072"/>
        </w:tabs>
        <w:spacing w:after="0"/>
        <w:ind w:right="2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0"/>
        </w:rPr>
        <w:t xml:space="preserve">Об электронных трудовых книжках в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Реш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товского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Кочковского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</w:t>
      </w:r>
    </w:p>
    <w:p w:rsidR="00064C90" w:rsidRDefault="00064C90" w:rsidP="00064C90">
      <w:pPr>
        <w:tabs>
          <w:tab w:val="left" w:pos="708"/>
          <w:tab w:val="center" w:pos="4536"/>
          <w:tab w:val="right" w:pos="9072"/>
        </w:tabs>
        <w:spacing w:after="0"/>
        <w:ind w:right="21"/>
        <w:jc w:val="center"/>
        <w:rPr>
          <w:rFonts w:ascii="Times New Roman" w:eastAsia="Times New Roman" w:hAnsi="Times New Roman" w:cs="Times New Roman"/>
          <w:sz w:val="28"/>
          <w:szCs w:val="20"/>
        </w:rPr>
      </w:pPr>
    </w:p>
    <w:p w:rsidR="00064C90" w:rsidRDefault="00064C90" w:rsidP="00064C9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Федеральным законом от 16 декабря 2019 года № 439-ФЗ «О внесении изменений в Трудовой кодекс Российской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Федерациив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части формирования свед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ний о трудовой деятельности в электронной виде</w:t>
      </w:r>
      <w:proofErr w:type="gramEnd"/>
    </w:p>
    <w:p w:rsidR="00064C90" w:rsidRDefault="00064C90" w:rsidP="00064C90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ПОСТАНОВЛЯЮ:</w:t>
      </w:r>
    </w:p>
    <w:p w:rsidR="00064C90" w:rsidRDefault="00064C90" w:rsidP="00064C90">
      <w:pPr>
        <w:pStyle w:val="a4"/>
        <w:numPr>
          <w:ilvl w:val="0"/>
          <w:numId w:val="36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прилагаемое Положение</w:t>
      </w:r>
      <w:r w:rsidRPr="00B40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эле</w:t>
      </w:r>
      <w:r w:rsidRPr="00B40AA1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B40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тронных трудовых книжках в администрации </w:t>
      </w:r>
      <w:proofErr w:type="spellStart"/>
      <w:r w:rsidRPr="00B40AA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Решетовского</w:t>
      </w:r>
      <w:proofErr w:type="spellEnd"/>
      <w:r w:rsidRPr="00B40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B40AA1">
        <w:rPr>
          <w:rFonts w:ascii="Times New Roman" w:eastAsia="Times New Roman" w:hAnsi="Times New Roman" w:cs="Times New Roman"/>
          <w:sz w:val="28"/>
          <w:szCs w:val="28"/>
          <w:lang w:eastAsia="ru-RU"/>
        </w:rPr>
        <w:t>Кочковского</w:t>
      </w:r>
      <w:proofErr w:type="spellEnd"/>
      <w:r w:rsidRPr="00B40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B40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064C90" w:rsidRDefault="00064C90" w:rsidP="00064C90">
      <w:pPr>
        <w:pStyle w:val="a4"/>
        <w:numPr>
          <w:ilvl w:val="0"/>
          <w:numId w:val="36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Специалисту 2 разряда Осока С.В. ознакомить под роспись всех работников с настоящим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становлением.</w:t>
      </w:r>
    </w:p>
    <w:p w:rsidR="00064C90" w:rsidRDefault="00064C90" w:rsidP="00064C90">
      <w:pPr>
        <w:pStyle w:val="a4"/>
        <w:numPr>
          <w:ilvl w:val="0"/>
          <w:numId w:val="36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Настоящее Постановление вступает в силу со дня его подписания, и подлежит официальному опубликованию (обнародованию) в периодич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ском печатном издании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Решетовский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вестник» и размещению на сайте администрации в сети интернет.</w:t>
      </w:r>
    </w:p>
    <w:p w:rsidR="00064C90" w:rsidRPr="00B40AA1" w:rsidRDefault="00064C90" w:rsidP="00064C90">
      <w:pPr>
        <w:pStyle w:val="a4"/>
        <w:numPr>
          <w:ilvl w:val="0"/>
          <w:numId w:val="36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новления оставляю за собой.</w:t>
      </w:r>
    </w:p>
    <w:p w:rsidR="00064C90" w:rsidRDefault="00064C90" w:rsidP="00064C90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064C90" w:rsidRDefault="00064C90" w:rsidP="00064C90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064C90" w:rsidRDefault="00064C90" w:rsidP="00064C9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Решетовского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</w:p>
    <w:p w:rsidR="00064C90" w:rsidRDefault="00064C90" w:rsidP="00064C9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Кочковского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</w:t>
      </w:r>
    </w:p>
    <w:p w:rsidR="00064C90" w:rsidRPr="008145CF" w:rsidRDefault="00064C90" w:rsidP="00064C9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Новосибирской области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А.Н.Бурцев</w:t>
      </w:r>
      <w:proofErr w:type="spellEnd"/>
    </w:p>
    <w:p w:rsidR="00064C90" w:rsidRDefault="00064C90" w:rsidP="00064C90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С.В.Осока</w:t>
      </w:r>
      <w:proofErr w:type="spellEnd"/>
    </w:p>
    <w:p w:rsidR="00064C90" w:rsidRDefault="00064C90" w:rsidP="00064C90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25-144</w:t>
      </w:r>
    </w:p>
    <w:p w:rsidR="00064C90" w:rsidRDefault="00064C90" w:rsidP="00064C9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ОЗНАКОМЛЕНЫ:</w:t>
      </w:r>
    </w:p>
    <w:p w:rsidR="00064C90" w:rsidRDefault="00064C90" w:rsidP="00064C9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64C90" w:rsidRDefault="00064C90" w:rsidP="00064C9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64C90" w:rsidRDefault="00064C90" w:rsidP="00064C9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4C90" w:rsidRDefault="00064C90" w:rsidP="00064C9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64C90" w:rsidRDefault="00064C90" w:rsidP="00064C9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64C90" w:rsidRDefault="00064C90" w:rsidP="00064C9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64C90" w:rsidRDefault="00064C90" w:rsidP="00064C9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УТВЕРЖДЕНО</w:t>
      </w:r>
    </w:p>
    <w:p w:rsidR="00064C90" w:rsidRDefault="00064C90" w:rsidP="00064C9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Постановлением  администрации</w:t>
      </w:r>
    </w:p>
    <w:p w:rsidR="00064C90" w:rsidRDefault="00064C90" w:rsidP="00064C9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Решетовского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</w:p>
    <w:p w:rsidR="00064C90" w:rsidRDefault="00064C90" w:rsidP="00064C9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</w:p>
    <w:p w:rsidR="00064C90" w:rsidRDefault="00064C90" w:rsidP="00064C9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 10.06.2020 № 42</w:t>
      </w:r>
    </w:p>
    <w:p w:rsidR="00064C90" w:rsidRPr="006126EA" w:rsidRDefault="00064C90" w:rsidP="00064C9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ПОЛОЖЕНИЕ</w:t>
      </w:r>
    </w:p>
    <w:p w:rsidR="00064C90" w:rsidRPr="006126EA" w:rsidRDefault="00064C90" w:rsidP="00064C9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26EA">
        <w:rPr>
          <w:rFonts w:ascii="Times New Roman" w:hAnsi="Times New Roman" w:cs="Times New Roman"/>
          <w:b/>
          <w:sz w:val="28"/>
          <w:szCs w:val="28"/>
        </w:rPr>
        <w:t xml:space="preserve"> об электронных трудовых книжках</w:t>
      </w:r>
    </w:p>
    <w:p w:rsidR="00064C90" w:rsidRDefault="00064C90" w:rsidP="00064C9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64C90" w:rsidRPr="009F6934" w:rsidRDefault="00064C90" w:rsidP="00064C90">
      <w:pPr>
        <w:pStyle w:val="a4"/>
        <w:numPr>
          <w:ilvl w:val="0"/>
          <w:numId w:val="37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6934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064C90" w:rsidRPr="00137FD5" w:rsidRDefault="00064C90" w:rsidP="00064C90">
      <w:pPr>
        <w:pStyle w:val="a4"/>
        <w:numPr>
          <w:ilvl w:val="1"/>
          <w:numId w:val="3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37FD5">
        <w:rPr>
          <w:rFonts w:ascii="Times New Roman" w:hAnsi="Times New Roman" w:cs="Times New Roman"/>
          <w:sz w:val="28"/>
          <w:szCs w:val="28"/>
        </w:rPr>
        <w:t>Настоящее Положение «Об электронных труд</w:t>
      </w:r>
      <w:r w:rsidRPr="00137FD5">
        <w:rPr>
          <w:rFonts w:ascii="Times New Roman" w:hAnsi="Times New Roman" w:cs="Times New Roman"/>
          <w:sz w:val="28"/>
          <w:szCs w:val="28"/>
        </w:rPr>
        <w:t>о</w:t>
      </w:r>
      <w:r w:rsidRPr="00137FD5">
        <w:rPr>
          <w:rFonts w:ascii="Times New Roman" w:hAnsi="Times New Roman" w:cs="Times New Roman"/>
          <w:sz w:val="28"/>
          <w:szCs w:val="28"/>
        </w:rPr>
        <w:t xml:space="preserve">вых книжках» является локальным правовым актом Администрации </w:t>
      </w:r>
      <w:proofErr w:type="spellStart"/>
      <w:r w:rsidRPr="00137FD5">
        <w:rPr>
          <w:rFonts w:ascii="Times New Roman" w:hAnsi="Times New Roman" w:cs="Times New Roman"/>
          <w:sz w:val="28"/>
          <w:szCs w:val="28"/>
        </w:rPr>
        <w:t>Решетовского</w:t>
      </w:r>
      <w:proofErr w:type="spellEnd"/>
      <w:r w:rsidRPr="00137FD5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137FD5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137FD5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(далее </w:t>
      </w:r>
      <w:proofErr w:type="gramStart"/>
      <w:r w:rsidRPr="00137FD5">
        <w:rPr>
          <w:rFonts w:ascii="Times New Roman" w:hAnsi="Times New Roman" w:cs="Times New Roman"/>
          <w:sz w:val="28"/>
          <w:szCs w:val="28"/>
        </w:rPr>
        <w:t>–А</w:t>
      </w:r>
      <w:proofErr w:type="gramEnd"/>
      <w:r w:rsidRPr="00137FD5">
        <w:rPr>
          <w:rFonts w:ascii="Times New Roman" w:hAnsi="Times New Roman" w:cs="Times New Roman"/>
          <w:sz w:val="28"/>
          <w:szCs w:val="28"/>
        </w:rPr>
        <w:t>дминистрации), регламентирующим Порядок формирования электронных трудовых книжек работников Администрации.</w:t>
      </w:r>
    </w:p>
    <w:p w:rsidR="00064C90" w:rsidRPr="00137FD5" w:rsidRDefault="00064C90" w:rsidP="00064C90">
      <w:pPr>
        <w:pStyle w:val="a4"/>
        <w:numPr>
          <w:ilvl w:val="1"/>
          <w:numId w:val="3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37FD5">
        <w:rPr>
          <w:rFonts w:ascii="Times New Roman" w:hAnsi="Times New Roman" w:cs="Times New Roman"/>
          <w:sz w:val="28"/>
          <w:szCs w:val="28"/>
        </w:rPr>
        <w:t>Настоящее Положение разработано в целях:</w:t>
      </w:r>
    </w:p>
    <w:p w:rsidR="00064C90" w:rsidRDefault="00064C90" w:rsidP="00064C90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7536">
        <w:rPr>
          <w:rFonts w:ascii="Times New Roman" w:hAnsi="Times New Roman" w:cs="Times New Roman"/>
          <w:sz w:val="28"/>
          <w:szCs w:val="28"/>
        </w:rPr>
        <w:t>-  упорядочения фиксации и передачи в подраздел</w:t>
      </w:r>
      <w:r w:rsidRPr="00947536">
        <w:rPr>
          <w:rFonts w:ascii="Times New Roman" w:hAnsi="Times New Roman" w:cs="Times New Roman"/>
          <w:sz w:val="28"/>
          <w:szCs w:val="28"/>
        </w:rPr>
        <w:t>е</w:t>
      </w:r>
      <w:r w:rsidRPr="00947536">
        <w:rPr>
          <w:rFonts w:ascii="Times New Roman" w:hAnsi="Times New Roman" w:cs="Times New Roman"/>
          <w:sz w:val="28"/>
          <w:szCs w:val="28"/>
        </w:rPr>
        <w:t>ния Пенсионного Фонда Российской Федерации и</w:t>
      </w:r>
      <w:r w:rsidRPr="00947536">
        <w:rPr>
          <w:rFonts w:ascii="Times New Roman" w:hAnsi="Times New Roman" w:cs="Times New Roman"/>
          <w:sz w:val="28"/>
          <w:szCs w:val="28"/>
        </w:rPr>
        <w:t>н</w:t>
      </w:r>
      <w:r w:rsidRPr="00947536">
        <w:rPr>
          <w:rFonts w:ascii="Times New Roman" w:hAnsi="Times New Roman" w:cs="Times New Roman"/>
          <w:sz w:val="28"/>
          <w:szCs w:val="28"/>
        </w:rPr>
        <w:t>формации о приеме, переводе и увольнении Работн</w:t>
      </w:r>
      <w:r w:rsidRPr="00947536">
        <w:rPr>
          <w:rFonts w:ascii="Times New Roman" w:hAnsi="Times New Roman" w:cs="Times New Roman"/>
          <w:sz w:val="28"/>
          <w:szCs w:val="28"/>
        </w:rPr>
        <w:t>и</w:t>
      </w:r>
      <w:r w:rsidRPr="00947536">
        <w:rPr>
          <w:rFonts w:ascii="Times New Roman" w:hAnsi="Times New Roman" w:cs="Times New Roman"/>
          <w:sz w:val="28"/>
          <w:szCs w:val="28"/>
        </w:rPr>
        <w:t>ков для формирования электронных трудовых кн</w:t>
      </w:r>
      <w:r w:rsidRPr="00947536">
        <w:rPr>
          <w:rFonts w:ascii="Times New Roman" w:hAnsi="Times New Roman" w:cs="Times New Roman"/>
          <w:sz w:val="28"/>
          <w:szCs w:val="28"/>
        </w:rPr>
        <w:t>и</w:t>
      </w:r>
      <w:r w:rsidRPr="00947536">
        <w:rPr>
          <w:rFonts w:ascii="Times New Roman" w:hAnsi="Times New Roman" w:cs="Times New Roman"/>
          <w:sz w:val="28"/>
          <w:szCs w:val="28"/>
        </w:rPr>
        <w:t>жек.</w:t>
      </w:r>
    </w:p>
    <w:p w:rsidR="00064C90" w:rsidRDefault="00064C90" w:rsidP="00064C90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 обеспечения требований Федерального закона от  16 декабря № 439-ФЗ «О внесении изменений в Труд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вой Кодекс Российской Федерации в части формир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вания сведений о трудовой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деятельностив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электро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ном виде», Трудового кодекса Российской Федерации и Федерального закона от 1 апреля 1996 г. № 27-ФЗ «Об индивидуальном (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перфонифицированном</w:t>
      </w:r>
      <w:proofErr w:type="spellEnd"/>
      <w:r>
        <w:rPr>
          <w:rFonts w:ascii="Times New Roman" w:hAnsi="Times New Roman" w:cs="Times New Roman"/>
          <w:sz w:val="28"/>
          <w:szCs w:val="28"/>
        </w:rPr>
        <w:t>) учете в системе обязательного пенсионного страхования».</w:t>
      </w:r>
      <w:proofErr w:type="gramEnd"/>
    </w:p>
    <w:p w:rsidR="00064C90" w:rsidRDefault="00064C90" w:rsidP="00064C90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установления прав и обязанностей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Администрациив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части фиксации и передачи в подразделения Пенс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lastRenderedPageBreak/>
        <w:t>онного Фонда Российской Федерации информации о приеме, переводе, увольнении работников Админ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страции.</w:t>
      </w:r>
    </w:p>
    <w:p w:rsidR="00064C90" w:rsidRDefault="00064C90" w:rsidP="00064C90">
      <w:pPr>
        <w:pStyle w:val="a4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6934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b/>
          <w:sz w:val="28"/>
          <w:szCs w:val="28"/>
        </w:rPr>
        <w:t xml:space="preserve"> ПЕРЕХОД НА ЭЛЕКТРОННЫЕ ТРУДОВЫЕ КНИЖКИ </w:t>
      </w:r>
    </w:p>
    <w:p w:rsidR="00064C90" w:rsidRDefault="00064C90" w:rsidP="00064C90">
      <w:pPr>
        <w:spacing w:after="0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</w:t>
      </w:r>
      <w:r w:rsidRPr="001726F9">
        <w:rPr>
          <w:rFonts w:ascii="Times New Roman" w:hAnsi="Times New Roman" w:cs="Times New Roman"/>
          <w:sz w:val="28"/>
          <w:szCs w:val="28"/>
        </w:rPr>
        <w:t>Переход  к электронному формату сведений о трудовой деятельности для работников Админ</w:t>
      </w:r>
      <w:r w:rsidRPr="001726F9">
        <w:rPr>
          <w:rFonts w:ascii="Times New Roman" w:hAnsi="Times New Roman" w:cs="Times New Roman"/>
          <w:sz w:val="28"/>
          <w:szCs w:val="28"/>
        </w:rPr>
        <w:t>и</w:t>
      </w:r>
      <w:r w:rsidRPr="001726F9">
        <w:rPr>
          <w:rFonts w:ascii="Times New Roman" w:hAnsi="Times New Roman" w:cs="Times New Roman"/>
          <w:sz w:val="28"/>
          <w:szCs w:val="28"/>
        </w:rPr>
        <w:t>страции, принятых на работу до 31.12.2020 года, является добровольным и осуществляется только с их письменного согласия, поданного работнику Администрации, ответственного за ведения кадр</w:t>
      </w:r>
      <w:r w:rsidRPr="001726F9">
        <w:rPr>
          <w:rFonts w:ascii="Times New Roman" w:hAnsi="Times New Roman" w:cs="Times New Roman"/>
          <w:sz w:val="28"/>
          <w:szCs w:val="28"/>
        </w:rPr>
        <w:t>о</w:t>
      </w:r>
      <w:r w:rsidRPr="001726F9">
        <w:rPr>
          <w:rFonts w:ascii="Times New Roman" w:hAnsi="Times New Roman" w:cs="Times New Roman"/>
          <w:sz w:val="28"/>
          <w:szCs w:val="28"/>
        </w:rPr>
        <w:t>вого учета.</w:t>
      </w:r>
    </w:p>
    <w:p w:rsidR="00064C90" w:rsidRDefault="00064C90" w:rsidP="00064C90">
      <w:pPr>
        <w:spacing w:after="0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Для работников, впервые принятых на работу с 01.01.2021 года, ведение электронных трудовых книжек по умолчанию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принзается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Администр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ции обязательным, при этом для таких работников трудовые книжки не заводятся.</w:t>
      </w:r>
    </w:p>
    <w:p w:rsidR="00064C90" w:rsidRDefault="00064C90" w:rsidP="00064C90">
      <w:pPr>
        <w:spacing w:after="0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Работники Администрации предоставляют в срок до 31 декабря 2020 года включительно лицу, ответственному за ведение кадрового учета, пис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менное заявление по установленной Приложением № 1и № 2 к Настоящему положению форме, о в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дении трудовой книжки в электронном виде или о сохранении бумажной трудовой книжки.</w:t>
      </w:r>
      <w:proofErr w:type="gramEnd"/>
    </w:p>
    <w:p w:rsidR="00064C90" w:rsidRDefault="00064C90" w:rsidP="00064C90">
      <w:pPr>
        <w:spacing w:after="0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 При получении от работников Администрации заявления о ведении трудовой книжки в электро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ном виде, лицо, ответственное за ведение кадров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lastRenderedPageBreak/>
        <w:t>го учета, вносит запись в трудовую книжку о под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че работником такого заявления и до конца рабоч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го дня выдает трудовую книжку на бумажном 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сителе работнику с соблюдением порядка передачи трудовой книжки, предусмотренного трудовым 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конодательством. После выдачи работнику труд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вой книжки на бумажном носителе, работодатель освобождается от ответственности за ее ведение и хранение.</w:t>
      </w:r>
    </w:p>
    <w:p w:rsidR="00064C90" w:rsidRDefault="00064C90" w:rsidP="00064C90">
      <w:pPr>
        <w:spacing w:after="0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2.5. При получении от работников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Администрац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изаявления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 сохранении трудовой книжки на б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мажном носителе, лицо, ответственное за ведение кадрового учета, наряду с электронной книжкой, продолжает вносить сведения о трудовой деятел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ности также в бумажную версию.</w:t>
      </w:r>
    </w:p>
    <w:p w:rsidR="00064C90" w:rsidRDefault="00064C90" w:rsidP="00064C90">
      <w:pPr>
        <w:spacing w:after="0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 Работникам Администрации, не подавшим 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явление о ведении трудовой книжки в электронном виде и заявление о сохранении трудовой книжки на бумажном носителе до конца 2020 года, несмотря на то, что они трудоустроены, работодатель обязан вести трудовую </w:t>
      </w:r>
      <w:proofErr w:type="gramStart"/>
      <w:r>
        <w:rPr>
          <w:rFonts w:ascii="Times New Roman" w:hAnsi="Times New Roman" w:cs="Times New Roman"/>
          <w:sz w:val="28"/>
          <w:szCs w:val="28"/>
        </w:rPr>
        <w:t>книжку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в электронном виде, так и на бумажном носителе.</w:t>
      </w:r>
    </w:p>
    <w:p w:rsidR="00064C90" w:rsidRDefault="00064C90" w:rsidP="00064C90">
      <w:pPr>
        <w:spacing w:after="0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2.7. Информация о поданном работником заявл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нии включается лицом, ответственным за ведение кадрового учета, в сведения о трудовой деятельн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сти, предоставляемые работодателем, для хранения в информационных ресурсах Пенсионного фонда </w:t>
      </w:r>
      <w:r>
        <w:rPr>
          <w:rFonts w:ascii="Times New Roman" w:hAnsi="Times New Roman" w:cs="Times New Roman"/>
          <w:sz w:val="28"/>
          <w:szCs w:val="28"/>
        </w:rPr>
        <w:lastRenderedPageBreak/>
        <w:t>Российской Федерации. За работником, воспольз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вавшимся своим правом на дальнейшее ведение работодателем бумажной трудовой книжки, это право сохраняется при последующем трудоустро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стве к другим работодателям.</w:t>
      </w:r>
    </w:p>
    <w:p w:rsidR="00064C90" w:rsidRDefault="00064C90" w:rsidP="00064C90">
      <w:pPr>
        <w:spacing w:after="0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2.8. Работник, подавший письменное заявление о продолжении ведения работодателем бумажной трудовой книжки, имеет право в последующем 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дать работодателю письменное заявление о пред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ставлении ему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работодателемсведений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о трудовой деятельности.</w:t>
      </w:r>
    </w:p>
    <w:p w:rsidR="00064C90" w:rsidRDefault="00064C90" w:rsidP="00064C90">
      <w:pPr>
        <w:spacing w:after="0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2.9. Работники, не имевшие возможности по 31 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кабря 2020 года включительно подать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работодат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люодно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из письменных заявлений, вправе сделать это в любое время, подав работодателю соотве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ствующее письменное заявление.</w:t>
      </w:r>
    </w:p>
    <w:p w:rsidR="00064C90" w:rsidRDefault="00064C90" w:rsidP="00064C90">
      <w:pPr>
        <w:spacing w:after="0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таким лицам, в частности относятся:</w:t>
      </w:r>
    </w:p>
    <w:p w:rsidR="00064C90" w:rsidRDefault="00064C90" w:rsidP="00064C90">
      <w:pPr>
        <w:spacing w:after="0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работники, которые по состоянию на 31 декабря 2020 года не исполняли свои обязанности и ранее не подали одно из письменных заявлений, но за ними в соответствии с трудовым законодател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ством, иными нормативными правовыми актами, содержащими нормы трудового права, локальными нормативными актами, трудовым договором 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хранялось место работы, в том числе на период:</w:t>
      </w:r>
    </w:p>
    <w:p w:rsidR="00064C90" w:rsidRDefault="00064C90" w:rsidP="00064C90">
      <w:pPr>
        <w:spacing w:after="0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временной нетрудоспособности;</w:t>
      </w:r>
    </w:p>
    <w:p w:rsidR="00064C90" w:rsidRDefault="00064C90" w:rsidP="00064C90">
      <w:pPr>
        <w:spacing w:after="0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отпуска;</w:t>
      </w:r>
    </w:p>
    <w:p w:rsidR="00064C90" w:rsidRDefault="00064C90" w:rsidP="00064C90">
      <w:pPr>
        <w:spacing w:after="0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</w:t>
      </w:r>
      <w:proofErr w:type="gramStart"/>
      <w:r>
        <w:rPr>
          <w:rFonts w:ascii="Times New Roman" w:hAnsi="Times New Roman" w:cs="Times New Roman"/>
          <w:sz w:val="28"/>
          <w:szCs w:val="28"/>
        </w:rPr>
        <w:t>)о</w:t>
      </w:r>
      <w:proofErr w:type="gramEnd"/>
      <w:r>
        <w:rPr>
          <w:rFonts w:ascii="Times New Roman" w:hAnsi="Times New Roman" w:cs="Times New Roman"/>
          <w:sz w:val="28"/>
          <w:szCs w:val="28"/>
        </w:rPr>
        <w:t>тстранения от работы, в случаях, предусмотре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ных Трудовым кодексом Российской Федерации;</w:t>
      </w:r>
    </w:p>
    <w:p w:rsidR="00064C90" w:rsidRDefault="00064C90" w:rsidP="00064C90">
      <w:pPr>
        <w:spacing w:after="0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работники, имеющие стаж работы по трудовому договору, но по состоянию на 31 декабря 2020 года не состоявшие в трудовых отношениях и до </w:t>
      </w:r>
      <w:proofErr w:type="spellStart"/>
      <w:r>
        <w:rPr>
          <w:rFonts w:ascii="Times New Roman" w:hAnsi="Times New Roman" w:cs="Times New Roman"/>
          <w:sz w:val="28"/>
          <w:szCs w:val="28"/>
        </w:rPr>
        <w:t>указ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занной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даты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подавшие одно из письменных 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явлений.</w:t>
      </w:r>
    </w:p>
    <w:p w:rsidR="00064C90" w:rsidRDefault="00064C90" w:rsidP="00064C90">
      <w:pPr>
        <w:spacing w:after="0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3.Перечень сведений, вносимых в электронную книжку</w:t>
      </w:r>
    </w:p>
    <w:p w:rsidR="00064C90" w:rsidRDefault="00064C90" w:rsidP="00064C90">
      <w:pPr>
        <w:spacing w:after="0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Электронная трудовая книжка включает сл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дующий перечень сведений:</w:t>
      </w:r>
    </w:p>
    <w:p w:rsidR="00064C90" w:rsidRDefault="00064C90" w:rsidP="00064C90">
      <w:pPr>
        <w:spacing w:after="0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информация о работнике;</w:t>
      </w:r>
    </w:p>
    <w:p w:rsidR="00064C90" w:rsidRDefault="00064C90" w:rsidP="00064C90">
      <w:pPr>
        <w:spacing w:after="0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даты приема, увольнения, перевода на другую 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боту;</w:t>
      </w:r>
    </w:p>
    <w:p w:rsidR="00064C90" w:rsidRDefault="00064C90" w:rsidP="00064C90">
      <w:pPr>
        <w:spacing w:after="0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место работы;</w:t>
      </w:r>
    </w:p>
    <w:p w:rsidR="00064C90" w:rsidRDefault="00064C90" w:rsidP="00064C90">
      <w:pPr>
        <w:spacing w:after="0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вид кадрового мероприятия (прием, перевод, увольнение);</w:t>
      </w:r>
    </w:p>
    <w:p w:rsidR="00064C90" w:rsidRDefault="00064C90" w:rsidP="00064C90">
      <w:pPr>
        <w:spacing w:after="0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должность, профессия, специальность, квалиф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кация, структурное подразделение;</w:t>
      </w:r>
    </w:p>
    <w:p w:rsidR="00064C90" w:rsidRDefault="00064C90" w:rsidP="00064C90">
      <w:pPr>
        <w:spacing w:after="0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вид поручаемой работы;</w:t>
      </w:r>
    </w:p>
    <w:p w:rsidR="00064C90" w:rsidRDefault="00064C90" w:rsidP="00064C90">
      <w:pPr>
        <w:spacing w:after="0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основание кадрового мероприятия (дата, номер и вид документа);</w:t>
      </w:r>
    </w:p>
    <w:p w:rsidR="00064C90" w:rsidRDefault="00064C90" w:rsidP="00064C90">
      <w:pPr>
        <w:spacing w:after="0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причины прекращения трудового договора.</w:t>
      </w:r>
    </w:p>
    <w:p w:rsidR="00064C90" w:rsidRDefault="00064C90" w:rsidP="00064C90">
      <w:pPr>
        <w:spacing w:after="0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Обязанности работодателя</w:t>
      </w:r>
    </w:p>
    <w:p w:rsidR="00064C90" w:rsidRDefault="00064C90" w:rsidP="00064C90">
      <w:pPr>
        <w:spacing w:after="0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Работодатель ежемесячно, не позднее 15-го числа следующего месяца, в котором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осуществл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нокадровое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мероприяти</w:t>
      </w:r>
      <w:proofErr w:type="gramStart"/>
      <w:r>
        <w:rPr>
          <w:rFonts w:ascii="Times New Roman" w:hAnsi="Times New Roman" w:cs="Times New Roman"/>
          <w:sz w:val="28"/>
          <w:szCs w:val="28"/>
        </w:rPr>
        <w:t>е(</w:t>
      </w:r>
      <w:proofErr w:type="gramEnd"/>
      <w:r>
        <w:rPr>
          <w:rFonts w:ascii="Times New Roman" w:hAnsi="Times New Roman" w:cs="Times New Roman"/>
          <w:sz w:val="28"/>
          <w:szCs w:val="28"/>
        </w:rPr>
        <w:t>прием, перевод, увольн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lastRenderedPageBreak/>
        <w:t>ние), либо работником подано заявление о выборе ведения сведений о трудовой деятельности, а с 01.01.2021 года – не позднее рабочего дня, след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ющего за днем издания документа, являющегося основанием для приема на работу или увольнения работника, обязан предоставлять в Пенсионный фонд России сведения о трудовой деятельности, предусмотренные разделом 3 настоящего Полож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ния, на основе которых будут формироваться эле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тронные трудовые книжки.</w:t>
      </w:r>
    </w:p>
    <w:p w:rsidR="00064C90" w:rsidRDefault="00064C90" w:rsidP="00064C90">
      <w:pPr>
        <w:spacing w:after="0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4.2.Обязанность по направлению сведений, пер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численных в пункте 4.1. настоящего Порядка, во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лагается Распоряжением Главы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Решетовского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на лицо, ответственное за ведение ка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рового учета, либо лицо, его временно замеща</w:t>
      </w:r>
      <w:r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щее. Передача сведений реализуется в рамках с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ществующего формата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взаимодействияработодат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ля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территориальным подразделением Пенсионн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го фонда.</w:t>
      </w:r>
    </w:p>
    <w:p w:rsidR="00064C90" w:rsidRDefault="00064C90" w:rsidP="00064C90">
      <w:pPr>
        <w:spacing w:after="0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Работодатель обязан не позднее 30.06.2020 г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да включительно ознакомить каждого под личную роспись с настоящим положением, разъяснив 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ботникам изменения в трудовом законодательстве по формированию сведений о трудовой деятельн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сти в электронном виде, а также о праве работника сделать выбор, подав письменно одно из заявлений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 сохранении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бумажнойтрудовой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книжки или о в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дение трудовой книжки в электронном виде.</w:t>
      </w:r>
      <w:proofErr w:type="gramEnd"/>
    </w:p>
    <w:p w:rsidR="00064C90" w:rsidRDefault="00064C90" w:rsidP="00064C90">
      <w:pPr>
        <w:spacing w:after="0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 В случае выявления работником неверной или неполной информации в электронной трудовой книжке, работодатель по письменному заявлению работника обязан исправить или дополнить свед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ния о трудовой деятельности и предоставить их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храненияв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информационных ресурсах Пенсионн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го фонда России.</w:t>
      </w:r>
    </w:p>
    <w:p w:rsidR="00064C90" w:rsidRDefault="00064C90" w:rsidP="00064C90">
      <w:pPr>
        <w:spacing w:after="0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 Работникам, на которые не ведется трудовая книжка на бумаге, работодатель обязан предост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вить сведения о трудовой деятельности за период работы у данного работодателя способом, указа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ным в заявлении работник</w:t>
      </w:r>
      <w:proofErr w:type="gramStart"/>
      <w:r>
        <w:rPr>
          <w:rFonts w:ascii="Times New Roman" w:hAnsi="Times New Roman" w:cs="Times New Roman"/>
          <w:sz w:val="28"/>
          <w:szCs w:val="28"/>
        </w:rPr>
        <w:t>а(</w:t>
      </w:r>
      <w:proofErr w:type="gramEnd"/>
      <w:r>
        <w:rPr>
          <w:rFonts w:ascii="Times New Roman" w:hAnsi="Times New Roman" w:cs="Times New Roman"/>
          <w:sz w:val="28"/>
          <w:szCs w:val="28"/>
        </w:rPr>
        <w:t>на бумажном носителе или в электронном виде, подписанные усиленной квалифицированной подписью (при ее наличии у работодателя):</w:t>
      </w:r>
    </w:p>
    <w:p w:rsidR="00064C90" w:rsidRDefault="00064C90" w:rsidP="00064C90">
      <w:pPr>
        <w:spacing w:after="0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период работы не позднее трех рабочих дней со дня подачи этого заявления;</w:t>
      </w:r>
    </w:p>
    <w:p w:rsidR="00064C90" w:rsidRDefault="00064C90" w:rsidP="00064C90">
      <w:pPr>
        <w:spacing w:after="0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 </w:t>
      </w:r>
      <w:proofErr w:type="spellStart"/>
      <w:r>
        <w:rPr>
          <w:rFonts w:ascii="Times New Roman" w:hAnsi="Times New Roman" w:cs="Times New Roman"/>
          <w:sz w:val="28"/>
          <w:szCs w:val="28"/>
        </w:rPr>
        <w:t>увольненииву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день прекращения трудового договора.</w:t>
      </w:r>
    </w:p>
    <w:p w:rsidR="00064C90" w:rsidRDefault="00064C90" w:rsidP="00064C90">
      <w:pPr>
        <w:spacing w:after="0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Такое заявление работник может подать на бумаге или в электронном виде, направив его по адресу электронной почты работодателя </w:t>
      </w:r>
      <w:hyperlink r:id="rId12" w:history="1">
        <w:r w:rsidRPr="008D51AC">
          <w:rPr>
            <w:rStyle w:val="ae"/>
            <w:rFonts w:ascii="Times New Roman" w:hAnsi="Times New Roman" w:cs="Times New Roman"/>
            <w:sz w:val="28"/>
            <w:szCs w:val="28"/>
          </w:rPr>
          <w:t>koch_reshet@sib</w:t>
        </w:r>
        <w:r w:rsidRPr="008D51AC">
          <w:rPr>
            <w:rStyle w:val="ae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8D51AC">
          <w:rPr>
            <w:rStyle w:val="ae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8D51AC">
          <w:rPr>
            <w:rStyle w:val="ae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7339C5">
        <w:rPr>
          <w:rFonts w:ascii="Times New Roman" w:hAnsi="Times New Roman" w:cs="Times New Roman"/>
          <w:sz w:val="28"/>
          <w:szCs w:val="28"/>
        </w:rPr>
        <w:t>;</w:t>
      </w:r>
    </w:p>
    <w:p w:rsidR="00064C90" w:rsidRDefault="00064C90" w:rsidP="00064C90">
      <w:pPr>
        <w:spacing w:after="0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если в день прекращения трудового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дог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вораработнику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невозможно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невозможно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выдать </w:t>
      </w:r>
      <w:r>
        <w:rPr>
          <w:rFonts w:ascii="Times New Roman" w:hAnsi="Times New Roman" w:cs="Times New Roman"/>
          <w:sz w:val="28"/>
          <w:szCs w:val="28"/>
        </w:rPr>
        <w:lastRenderedPageBreak/>
        <w:t>сведения о трудовой деятельности у данного раб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тодателя в связи с отсутствием работника либо его отказом от получения, работодатель обязан напр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вить работнику такие сведения на бумажном нос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теле по почте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заказнм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письмом с уведомлением.</w:t>
      </w:r>
    </w:p>
    <w:p w:rsidR="00064C90" w:rsidRDefault="00064C90" w:rsidP="00064C90">
      <w:pPr>
        <w:spacing w:after="0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Ответственность работодателя</w:t>
      </w:r>
    </w:p>
    <w:p w:rsidR="00064C90" w:rsidRDefault="00064C90" w:rsidP="00064C90">
      <w:pPr>
        <w:spacing w:after="0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 Работодатель несет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предусмотренную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закон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дательствомответственность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064C90" w:rsidRDefault="00064C90" w:rsidP="00064C90">
      <w:pPr>
        <w:spacing w:after="0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 задержку по своей вине выдачи трудовой книжки или предоставления сведений о трудовой деятельности при увольнении работника;</w:t>
      </w:r>
    </w:p>
    <w:p w:rsidR="00064C90" w:rsidRDefault="00064C90" w:rsidP="00064C90">
      <w:pPr>
        <w:spacing w:after="0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 внесение в сведения о трудовой деятельности неправильной или не соответствующей законод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тельству формулировки причины </w:t>
      </w:r>
      <w:proofErr w:type="spellStart"/>
      <w:r>
        <w:rPr>
          <w:rFonts w:ascii="Times New Roman" w:hAnsi="Times New Roman" w:cs="Times New Roman"/>
          <w:sz w:val="28"/>
          <w:szCs w:val="28"/>
        </w:rPr>
        <w:t>уволнения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ботника;</w:t>
      </w:r>
    </w:p>
    <w:p w:rsidR="00064C90" w:rsidRDefault="00064C90" w:rsidP="00064C90">
      <w:pPr>
        <w:spacing w:after="0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 непредставление в установленный срок либо предоставление неполных и (или) недостоверных сведений о трудовой деятельности в территориал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ный орган Пенсионного фонда.</w:t>
      </w:r>
    </w:p>
    <w:p w:rsidR="00064C90" w:rsidRDefault="00064C90" w:rsidP="00064C90">
      <w:pPr>
        <w:spacing w:after="0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064C90" w:rsidRPr="001726F9" w:rsidRDefault="00064C90" w:rsidP="00064C90">
      <w:pPr>
        <w:spacing w:after="0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064C90" w:rsidRPr="009F6934" w:rsidRDefault="00064C90" w:rsidP="00064C90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4C90" w:rsidRDefault="00064C90" w:rsidP="00064C90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4C90" w:rsidRDefault="00064C90" w:rsidP="00064C90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4C90" w:rsidRDefault="00064C90" w:rsidP="00064C90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4C90" w:rsidRDefault="00064C90" w:rsidP="00064C90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4C90" w:rsidRDefault="00064C90" w:rsidP="00064C90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4C90" w:rsidRDefault="00064C90" w:rsidP="00064C90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4C90" w:rsidRDefault="00064C90" w:rsidP="00064C90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4C90" w:rsidRDefault="00064C90" w:rsidP="00064C90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4C90" w:rsidRDefault="00064C90" w:rsidP="00064C90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4C90" w:rsidRDefault="00064C90" w:rsidP="00064C90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4C90" w:rsidRDefault="00064C90" w:rsidP="00064C90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4C90" w:rsidRDefault="00064C90" w:rsidP="00064C90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4C90" w:rsidRDefault="00064C90" w:rsidP="00064C90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4C90" w:rsidRDefault="00064C90" w:rsidP="00064C90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4C90" w:rsidRDefault="00064C90" w:rsidP="00064C90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4C90" w:rsidRDefault="00064C90" w:rsidP="00064C90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4C90" w:rsidRDefault="00064C90" w:rsidP="00064C90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4C90" w:rsidRDefault="00064C90" w:rsidP="00064C90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4C90" w:rsidRDefault="00064C90" w:rsidP="00064C90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4C90" w:rsidRDefault="00064C90" w:rsidP="00064C90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4C90" w:rsidRDefault="00064C90" w:rsidP="00064C90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4C90" w:rsidRDefault="00064C90" w:rsidP="00064C90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4C90" w:rsidRPr="006126EA" w:rsidRDefault="00064C90" w:rsidP="00064C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4C90" w:rsidRDefault="00064C90" w:rsidP="00064C90">
      <w:pPr>
        <w:pStyle w:val="a4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 № 1к Положению  </w:t>
      </w:r>
    </w:p>
    <w:p w:rsidR="00064C90" w:rsidRDefault="00064C90" w:rsidP="00064C90">
      <w:pPr>
        <w:pStyle w:val="a4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«Об электронных трудовых книжках»</w:t>
      </w:r>
    </w:p>
    <w:p w:rsidR="00064C90" w:rsidRDefault="00064C90" w:rsidP="00064C90">
      <w:pPr>
        <w:pStyle w:val="a4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64C90" w:rsidRPr="00D71CED" w:rsidRDefault="00064C90" w:rsidP="00064C90">
      <w:pPr>
        <w:pStyle w:val="a4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D71CED">
        <w:rPr>
          <w:rFonts w:ascii="Times New Roman" w:hAnsi="Times New Roman" w:cs="Times New Roman"/>
          <w:sz w:val="20"/>
          <w:szCs w:val="20"/>
        </w:rPr>
        <w:t xml:space="preserve">Главе </w:t>
      </w:r>
      <w:proofErr w:type="spellStart"/>
      <w:r w:rsidRPr="00D71CED">
        <w:rPr>
          <w:rFonts w:ascii="Times New Roman" w:hAnsi="Times New Roman" w:cs="Times New Roman"/>
          <w:sz w:val="20"/>
          <w:szCs w:val="20"/>
        </w:rPr>
        <w:t>Решетовского</w:t>
      </w:r>
      <w:proofErr w:type="spellEnd"/>
      <w:r w:rsidRPr="00D71CED">
        <w:rPr>
          <w:rFonts w:ascii="Times New Roman" w:hAnsi="Times New Roman" w:cs="Times New Roman"/>
          <w:sz w:val="20"/>
          <w:szCs w:val="20"/>
        </w:rPr>
        <w:t xml:space="preserve"> сельсовета</w:t>
      </w:r>
    </w:p>
    <w:p w:rsidR="00064C90" w:rsidRDefault="00064C90" w:rsidP="00064C90">
      <w:pPr>
        <w:pStyle w:val="a4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D71CED">
        <w:rPr>
          <w:rFonts w:ascii="Times New Roman" w:hAnsi="Times New Roman" w:cs="Times New Roman"/>
          <w:sz w:val="20"/>
          <w:szCs w:val="20"/>
        </w:rPr>
        <w:t xml:space="preserve">_______________________ </w:t>
      </w:r>
    </w:p>
    <w:p w:rsidR="00064C90" w:rsidRDefault="00064C90" w:rsidP="00064C90">
      <w:pPr>
        <w:pStyle w:val="a4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(Ф.И.О.)</w:t>
      </w:r>
    </w:p>
    <w:p w:rsidR="00064C90" w:rsidRPr="00D71CED" w:rsidRDefault="00064C90" w:rsidP="00064C90">
      <w:pPr>
        <w:pStyle w:val="a4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От _________________________ </w:t>
      </w:r>
    </w:p>
    <w:p w:rsidR="00064C90" w:rsidRDefault="00064C90" w:rsidP="00064C90">
      <w:pPr>
        <w:pStyle w:val="a4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D71CED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(должность, ФИО работника)</w:t>
      </w:r>
    </w:p>
    <w:p w:rsidR="00064C90" w:rsidRDefault="00064C90" w:rsidP="00064C90">
      <w:pPr>
        <w:pStyle w:val="a4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Проживающего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(ей) ________ </w:t>
      </w:r>
    </w:p>
    <w:p w:rsidR="00064C90" w:rsidRPr="00D71CED" w:rsidRDefault="00064C90" w:rsidP="00064C90">
      <w:pPr>
        <w:pStyle w:val="a4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</w:t>
      </w:r>
    </w:p>
    <w:p w:rsidR="00064C90" w:rsidRPr="00D71CED" w:rsidRDefault="00064C90" w:rsidP="00064C90">
      <w:pPr>
        <w:pStyle w:val="a4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</w:t>
      </w:r>
    </w:p>
    <w:p w:rsidR="00064C90" w:rsidRPr="00D71CED" w:rsidRDefault="00064C90" w:rsidP="00064C90">
      <w:pPr>
        <w:pStyle w:val="a4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</w:t>
      </w:r>
    </w:p>
    <w:p w:rsidR="00064C90" w:rsidRPr="00D71CED" w:rsidRDefault="00064C90" w:rsidP="00064C90">
      <w:pPr>
        <w:pStyle w:val="a4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Тел._________________________</w:t>
      </w:r>
    </w:p>
    <w:p w:rsidR="00064C90" w:rsidRDefault="00064C90" w:rsidP="00064C90">
      <w:pPr>
        <w:pStyle w:val="a4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Паспорт,  серия_________ №_______ </w:t>
      </w:r>
    </w:p>
    <w:p w:rsidR="00064C90" w:rsidRDefault="00064C90" w:rsidP="00064C90">
      <w:pPr>
        <w:pStyle w:val="a4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Дата выдачи______________________</w:t>
      </w:r>
    </w:p>
    <w:p w:rsidR="00064C90" w:rsidRDefault="00064C90" w:rsidP="00064C90">
      <w:pPr>
        <w:pStyle w:val="a4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Кем </w:t>
      </w:r>
      <w:proofErr w:type="gramStart"/>
      <w:r>
        <w:rPr>
          <w:rFonts w:ascii="Times New Roman" w:hAnsi="Times New Roman" w:cs="Times New Roman"/>
          <w:sz w:val="20"/>
          <w:szCs w:val="20"/>
        </w:rPr>
        <w:t>выдан</w:t>
      </w:r>
      <w:proofErr w:type="gramEnd"/>
      <w:r>
        <w:rPr>
          <w:rFonts w:ascii="Times New Roman" w:hAnsi="Times New Roman" w:cs="Times New Roman"/>
          <w:sz w:val="20"/>
          <w:szCs w:val="20"/>
        </w:rPr>
        <w:t>______________________</w:t>
      </w:r>
    </w:p>
    <w:p w:rsidR="00064C90" w:rsidRDefault="00064C90" w:rsidP="00064C90">
      <w:pPr>
        <w:pStyle w:val="a4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064C90" w:rsidRDefault="00064C90" w:rsidP="00064C90">
      <w:pPr>
        <w:pStyle w:val="a4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064C90" w:rsidRDefault="00064C90" w:rsidP="00064C90">
      <w:pPr>
        <w:pStyle w:val="a4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064C90" w:rsidRDefault="00064C90" w:rsidP="00064C90">
      <w:pPr>
        <w:pStyle w:val="a4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ведении электронной трудовой книжки</w:t>
      </w:r>
    </w:p>
    <w:p w:rsidR="00064C90" w:rsidRDefault="00064C90" w:rsidP="00064C90">
      <w:pPr>
        <w:pStyle w:val="a4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64C90" w:rsidRDefault="00064C90" w:rsidP="00064C90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в дальнейшем, с момента подачи настоящего заявления, осуществлять ведение моей трудовой книжки в электронном виде</w:t>
      </w:r>
    </w:p>
    <w:p w:rsidR="00064C90" w:rsidRDefault="00064C90" w:rsidP="00064C90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4C90" w:rsidRDefault="00064C90" w:rsidP="00064C90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 _________ 202___г.</w:t>
      </w:r>
    </w:p>
    <w:p w:rsidR="00064C90" w:rsidRDefault="00064C90" w:rsidP="00064C90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(подпись) Ф.И.О.</w:t>
      </w:r>
    </w:p>
    <w:p w:rsidR="00064C90" w:rsidRDefault="00064C90" w:rsidP="00064C90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4C90" w:rsidRDefault="00064C90" w:rsidP="00064C90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Заявление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________________________________  </w:t>
      </w:r>
    </w:p>
    <w:p w:rsidR="00064C90" w:rsidRDefault="00064C90" w:rsidP="00064C90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Получено «____»____________ 202__г.</w:t>
      </w:r>
    </w:p>
    <w:p w:rsidR="00064C90" w:rsidRDefault="00064C90" w:rsidP="00064C90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4C90" w:rsidRDefault="00064C90" w:rsidP="00064C90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</w:p>
    <w:p w:rsidR="00064C90" w:rsidRDefault="00064C90" w:rsidP="00064C90">
      <w:pPr>
        <w:pStyle w:val="a4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(подпись, должность, расшифровка подписи лица, ответственного за вед</w:t>
      </w:r>
      <w:r>
        <w:rPr>
          <w:rFonts w:ascii="Times New Roman" w:hAnsi="Times New Roman" w:cs="Times New Roman"/>
          <w:sz w:val="20"/>
          <w:szCs w:val="20"/>
        </w:rPr>
        <w:t>е</w:t>
      </w:r>
      <w:r>
        <w:rPr>
          <w:rFonts w:ascii="Times New Roman" w:hAnsi="Times New Roman" w:cs="Times New Roman"/>
          <w:sz w:val="20"/>
          <w:szCs w:val="20"/>
        </w:rPr>
        <w:t>ние кадрового учета)</w:t>
      </w:r>
    </w:p>
    <w:p w:rsidR="00064C90" w:rsidRDefault="00064C90" w:rsidP="00064C90">
      <w:pPr>
        <w:pStyle w:val="a4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64C90" w:rsidRDefault="00064C90" w:rsidP="00064C90">
      <w:pPr>
        <w:pStyle w:val="a4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07BB7">
        <w:rPr>
          <w:rFonts w:ascii="Times New Roman" w:hAnsi="Times New Roman" w:cs="Times New Roman"/>
          <w:sz w:val="28"/>
          <w:szCs w:val="28"/>
        </w:rPr>
        <w:t>РАСПИСКА</w:t>
      </w:r>
    </w:p>
    <w:p w:rsidR="00064C90" w:rsidRDefault="00064C90" w:rsidP="00064C90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Трудовую книжку на бумажном носителе получил (а), претензий по оформлению записей в трудовую кни</w:t>
      </w:r>
      <w:r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>ку к работодателю не имею.</w:t>
      </w:r>
    </w:p>
    <w:p w:rsidR="00064C90" w:rsidRDefault="00064C90" w:rsidP="00064C90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4C90" w:rsidRDefault="00064C90" w:rsidP="00064C90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«__»______________ 202__ г</w:t>
      </w:r>
    </w:p>
    <w:p w:rsidR="00064C90" w:rsidRDefault="00064C90" w:rsidP="00064C90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4C90" w:rsidRPr="00607BB7" w:rsidRDefault="00064C90" w:rsidP="00064C90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(Подпись работника)  ФИО</w:t>
      </w:r>
    </w:p>
    <w:p w:rsidR="00064C90" w:rsidRPr="00947536" w:rsidRDefault="00064C90" w:rsidP="00064C90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4C90" w:rsidRDefault="00064C90" w:rsidP="00064C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4C90" w:rsidRDefault="00064C90" w:rsidP="00064C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4C90" w:rsidRDefault="00064C90" w:rsidP="00064C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4C90" w:rsidRDefault="00064C90" w:rsidP="00064C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4C90" w:rsidRDefault="00064C90" w:rsidP="00064C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4C90" w:rsidRDefault="00064C90" w:rsidP="00064C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4C90" w:rsidRDefault="00064C90" w:rsidP="00064C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4C90" w:rsidRDefault="00064C90" w:rsidP="00064C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4C90" w:rsidRDefault="00064C90" w:rsidP="00064C90">
      <w:pPr>
        <w:pStyle w:val="a4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 № 2 к Положению  </w:t>
      </w:r>
    </w:p>
    <w:p w:rsidR="00064C90" w:rsidRDefault="00064C90" w:rsidP="00064C90">
      <w:pPr>
        <w:pStyle w:val="a4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«Об электронных трудовых книжках»</w:t>
      </w:r>
    </w:p>
    <w:p w:rsidR="00064C90" w:rsidRDefault="00064C90" w:rsidP="00064C90">
      <w:pPr>
        <w:pStyle w:val="a4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64C90" w:rsidRPr="00D71CED" w:rsidRDefault="00064C90" w:rsidP="00064C90">
      <w:pPr>
        <w:pStyle w:val="a4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D71CED">
        <w:rPr>
          <w:rFonts w:ascii="Times New Roman" w:hAnsi="Times New Roman" w:cs="Times New Roman"/>
          <w:sz w:val="20"/>
          <w:szCs w:val="20"/>
        </w:rPr>
        <w:t xml:space="preserve">Главе </w:t>
      </w:r>
      <w:proofErr w:type="spellStart"/>
      <w:r w:rsidRPr="00D71CED">
        <w:rPr>
          <w:rFonts w:ascii="Times New Roman" w:hAnsi="Times New Roman" w:cs="Times New Roman"/>
          <w:sz w:val="20"/>
          <w:szCs w:val="20"/>
        </w:rPr>
        <w:t>Решетовского</w:t>
      </w:r>
      <w:proofErr w:type="spellEnd"/>
      <w:r w:rsidRPr="00D71CED">
        <w:rPr>
          <w:rFonts w:ascii="Times New Roman" w:hAnsi="Times New Roman" w:cs="Times New Roman"/>
          <w:sz w:val="20"/>
          <w:szCs w:val="20"/>
        </w:rPr>
        <w:t xml:space="preserve"> сельсовета</w:t>
      </w:r>
    </w:p>
    <w:p w:rsidR="00064C90" w:rsidRDefault="00064C90" w:rsidP="00064C90">
      <w:pPr>
        <w:pStyle w:val="a4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D71CED">
        <w:rPr>
          <w:rFonts w:ascii="Times New Roman" w:hAnsi="Times New Roman" w:cs="Times New Roman"/>
          <w:sz w:val="20"/>
          <w:szCs w:val="20"/>
        </w:rPr>
        <w:t xml:space="preserve">_______________________ </w:t>
      </w:r>
    </w:p>
    <w:p w:rsidR="00064C90" w:rsidRDefault="00064C90" w:rsidP="00064C90">
      <w:pPr>
        <w:pStyle w:val="a4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(Ф.И.О.)</w:t>
      </w:r>
    </w:p>
    <w:p w:rsidR="00064C90" w:rsidRPr="00D71CED" w:rsidRDefault="00064C90" w:rsidP="00064C90">
      <w:pPr>
        <w:pStyle w:val="a4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От _________________________ </w:t>
      </w:r>
    </w:p>
    <w:p w:rsidR="00064C90" w:rsidRDefault="00064C90" w:rsidP="00064C90">
      <w:pPr>
        <w:pStyle w:val="a4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D71CED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(должность, ФИО работника)</w:t>
      </w:r>
    </w:p>
    <w:p w:rsidR="00064C90" w:rsidRDefault="00064C90" w:rsidP="00064C90">
      <w:pPr>
        <w:pStyle w:val="a4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Проживающего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(ей) ________ </w:t>
      </w:r>
    </w:p>
    <w:p w:rsidR="00064C90" w:rsidRPr="00D71CED" w:rsidRDefault="00064C90" w:rsidP="00064C90">
      <w:pPr>
        <w:pStyle w:val="a4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</w:t>
      </w:r>
    </w:p>
    <w:p w:rsidR="00064C90" w:rsidRPr="00D71CED" w:rsidRDefault="00064C90" w:rsidP="00064C90">
      <w:pPr>
        <w:pStyle w:val="a4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</w:t>
      </w:r>
    </w:p>
    <w:p w:rsidR="00064C90" w:rsidRPr="00D71CED" w:rsidRDefault="00064C90" w:rsidP="00064C90">
      <w:pPr>
        <w:pStyle w:val="a4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</w:t>
      </w:r>
    </w:p>
    <w:p w:rsidR="00064C90" w:rsidRPr="00D71CED" w:rsidRDefault="00064C90" w:rsidP="00064C90">
      <w:pPr>
        <w:pStyle w:val="a4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Тел._________________________</w:t>
      </w:r>
    </w:p>
    <w:p w:rsidR="00064C90" w:rsidRDefault="00064C90" w:rsidP="00064C90">
      <w:pPr>
        <w:pStyle w:val="a4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Паспорт,  серия_________ №_______ </w:t>
      </w:r>
    </w:p>
    <w:p w:rsidR="00064C90" w:rsidRDefault="00064C90" w:rsidP="00064C90">
      <w:pPr>
        <w:pStyle w:val="a4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Дата выдачи______________________</w:t>
      </w:r>
    </w:p>
    <w:p w:rsidR="00064C90" w:rsidRDefault="00064C90" w:rsidP="00064C90">
      <w:pPr>
        <w:pStyle w:val="a4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Кем </w:t>
      </w:r>
      <w:proofErr w:type="gramStart"/>
      <w:r>
        <w:rPr>
          <w:rFonts w:ascii="Times New Roman" w:hAnsi="Times New Roman" w:cs="Times New Roman"/>
          <w:sz w:val="20"/>
          <w:szCs w:val="20"/>
        </w:rPr>
        <w:t>выдан</w:t>
      </w:r>
      <w:proofErr w:type="gramEnd"/>
      <w:r>
        <w:rPr>
          <w:rFonts w:ascii="Times New Roman" w:hAnsi="Times New Roman" w:cs="Times New Roman"/>
          <w:sz w:val="20"/>
          <w:szCs w:val="20"/>
        </w:rPr>
        <w:t>______________________</w:t>
      </w:r>
    </w:p>
    <w:p w:rsidR="00064C90" w:rsidRDefault="00064C90" w:rsidP="00064C90">
      <w:pPr>
        <w:pStyle w:val="a4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064C90" w:rsidRDefault="00064C90" w:rsidP="00064C90">
      <w:pPr>
        <w:pStyle w:val="a4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064C90" w:rsidRDefault="00064C90" w:rsidP="00064C90">
      <w:pPr>
        <w:pStyle w:val="a4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064C90" w:rsidRDefault="00064C90" w:rsidP="00064C90">
      <w:pPr>
        <w:pStyle w:val="a4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сохранении трудовой книжки на бумажном носит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ле</w:t>
      </w:r>
    </w:p>
    <w:p w:rsidR="00064C90" w:rsidRDefault="00064C90" w:rsidP="00064C90">
      <w:pPr>
        <w:pStyle w:val="a4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64C90" w:rsidRDefault="00064C90" w:rsidP="00064C90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продолжать осуществлять ведение моей тр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довой книжки на бумажном носителе</w:t>
      </w:r>
    </w:p>
    <w:p w:rsidR="00064C90" w:rsidRDefault="00064C90" w:rsidP="00064C90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4C90" w:rsidRDefault="00064C90" w:rsidP="00064C90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 _________ 202___г.</w:t>
      </w:r>
    </w:p>
    <w:p w:rsidR="00064C90" w:rsidRDefault="00064C90" w:rsidP="00064C90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(подпись) Ф.И.О.</w:t>
      </w:r>
    </w:p>
    <w:p w:rsidR="00064C90" w:rsidRDefault="00064C90" w:rsidP="00064C90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4C90" w:rsidRDefault="00064C90" w:rsidP="00064C90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Заявление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________________________________  </w:t>
      </w:r>
    </w:p>
    <w:p w:rsidR="00064C90" w:rsidRDefault="00064C90" w:rsidP="00064C90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Получено «____»____________ 202__г.</w:t>
      </w:r>
    </w:p>
    <w:p w:rsidR="00064C90" w:rsidRDefault="00064C90" w:rsidP="00064C90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4C90" w:rsidRDefault="00064C90" w:rsidP="00064C90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</w:p>
    <w:p w:rsidR="00064C90" w:rsidRDefault="00064C90" w:rsidP="00064C90">
      <w:pPr>
        <w:pStyle w:val="a4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(подпись, должность, расшифровка подписи лица, ответственного за вед</w:t>
      </w:r>
      <w:r>
        <w:rPr>
          <w:rFonts w:ascii="Times New Roman" w:hAnsi="Times New Roman" w:cs="Times New Roman"/>
          <w:sz w:val="20"/>
          <w:szCs w:val="20"/>
        </w:rPr>
        <w:t>е</w:t>
      </w:r>
      <w:r>
        <w:rPr>
          <w:rFonts w:ascii="Times New Roman" w:hAnsi="Times New Roman" w:cs="Times New Roman"/>
          <w:sz w:val="20"/>
          <w:szCs w:val="20"/>
        </w:rPr>
        <w:t>ние кадрового учета)</w:t>
      </w:r>
    </w:p>
    <w:p w:rsidR="00064C90" w:rsidRPr="00DF57B5" w:rsidRDefault="00064C90" w:rsidP="00064C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4C90" w:rsidRPr="007F4A5F" w:rsidRDefault="00064C90" w:rsidP="00064C90">
      <w:pPr>
        <w:pStyle w:val="a5"/>
        <w:spacing w:before="0" w:beforeAutospacing="0" w:after="0" w:afterAutospacing="0" w:line="0" w:lineRule="atLeast"/>
        <w:ind w:firstLine="567"/>
        <w:jc w:val="center"/>
        <w:rPr>
          <w:color w:val="000000"/>
          <w:sz w:val="28"/>
          <w:szCs w:val="28"/>
        </w:rPr>
      </w:pPr>
      <w:r w:rsidRPr="007F4A5F">
        <w:rPr>
          <w:color w:val="000000"/>
          <w:sz w:val="28"/>
          <w:szCs w:val="28"/>
        </w:rPr>
        <w:t>АДМИНИСТРАЦИЯ РЕШЕТОВСКОГО СЕЛЬСОВ</w:t>
      </w:r>
      <w:r w:rsidRPr="007F4A5F">
        <w:rPr>
          <w:color w:val="000000"/>
          <w:sz w:val="28"/>
          <w:szCs w:val="28"/>
        </w:rPr>
        <w:t>Е</w:t>
      </w:r>
      <w:r w:rsidRPr="007F4A5F">
        <w:rPr>
          <w:color w:val="000000"/>
          <w:sz w:val="28"/>
          <w:szCs w:val="28"/>
        </w:rPr>
        <w:t>ТА</w:t>
      </w:r>
    </w:p>
    <w:p w:rsidR="00064C90" w:rsidRPr="007F4A5F" w:rsidRDefault="00064C90" w:rsidP="00064C90">
      <w:pPr>
        <w:pStyle w:val="a5"/>
        <w:spacing w:before="0" w:beforeAutospacing="0" w:after="0" w:afterAutospacing="0" w:line="0" w:lineRule="atLeast"/>
        <w:ind w:firstLine="567"/>
        <w:jc w:val="center"/>
        <w:rPr>
          <w:color w:val="000000"/>
          <w:sz w:val="28"/>
          <w:szCs w:val="28"/>
        </w:rPr>
      </w:pPr>
      <w:r w:rsidRPr="007F4A5F">
        <w:rPr>
          <w:color w:val="000000"/>
          <w:sz w:val="28"/>
          <w:szCs w:val="28"/>
        </w:rPr>
        <w:t>КОЧКОВСКОГО РАЙОНА НОВОСИБИ</w:t>
      </w:r>
      <w:r w:rsidRPr="007F4A5F">
        <w:rPr>
          <w:color w:val="000000"/>
          <w:sz w:val="28"/>
          <w:szCs w:val="28"/>
        </w:rPr>
        <w:t>Р</w:t>
      </w:r>
      <w:r w:rsidRPr="007F4A5F">
        <w:rPr>
          <w:color w:val="000000"/>
          <w:sz w:val="28"/>
          <w:szCs w:val="28"/>
        </w:rPr>
        <w:t>СКОЙ ОБЛАСТИ</w:t>
      </w:r>
    </w:p>
    <w:p w:rsidR="00064C90" w:rsidRPr="007F4A5F" w:rsidRDefault="00064C90" w:rsidP="00064C90">
      <w:pPr>
        <w:pStyle w:val="a5"/>
        <w:spacing w:before="0" w:beforeAutospacing="0" w:after="0" w:afterAutospacing="0" w:line="0" w:lineRule="atLeast"/>
        <w:ind w:firstLine="567"/>
        <w:jc w:val="center"/>
        <w:rPr>
          <w:color w:val="000000"/>
          <w:sz w:val="28"/>
          <w:szCs w:val="28"/>
        </w:rPr>
      </w:pPr>
    </w:p>
    <w:p w:rsidR="00064C90" w:rsidRPr="007F4A5F" w:rsidRDefault="00064C90" w:rsidP="00064C90">
      <w:pPr>
        <w:pStyle w:val="a5"/>
        <w:spacing w:before="0" w:beforeAutospacing="0" w:after="0" w:afterAutospacing="0" w:line="0" w:lineRule="atLeast"/>
        <w:ind w:firstLine="567"/>
        <w:jc w:val="center"/>
        <w:rPr>
          <w:color w:val="000000"/>
          <w:sz w:val="28"/>
          <w:szCs w:val="28"/>
        </w:rPr>
      </w:pPr>
      <w:r w:rsidRPr="007F4A5F">
        <w:rPr>
          <w:color w:val="000000"/>
          <w:sz w:val="28"/>
          <w:szCs w:val="28"/>
        </w:rPr>
        <w:t>ПОСТАНОВЛЕНИЕ</w:t>
      </w:r>
    </w:p>
    <w:p w:rsidR="00064C90" w:rsidRPr="007F4A5F" w:rsidRDefault="00064C90" w:rsidP="00064C90">
      <w:pPr>
        <w:pStyle w:val="a5"/>
        <w:spacing w:before="0" w:beforeAutospacing="0" w:after="0" w:afterAutospacing="0" w:line="0" w:lineRule="atLeast"/>
        <w:ind w:firstLine="567"/>
        <w:jc w:val="center"/>
        <w:rPr>
          <w:color w:val="000000"/>
          <w:sz w:val="28"/>
          <w:szCs w:val="28"/>
        </w:rPr>
      </w:pPr>
    </w:p>
    <w:p w:rsidR="00064C90" w:rsidRPr="007F4A5F" w:rsidRDefault="00064C90" w:rsidP="00064C90">
      <w:pPr>
        <w:pStyle w:val="a5"/>
        <w:spacing w:before="0" w:beforeAutospacing="0" w:after="0" w:afterAutospacing="0" w:line="0" w:lineRule="atLeast"/>
        <w:ind w:firstLine="567"/>
        <w:jc w:val="center"/>
        <w:rPr>
          <w:color w:val="000000"/>
          <w:sz w:val="28"/>
          <w:szCs w:val="28"/>
        </w:rPr>
      </w:pPr>
      <w:r w:rsidRPr="007F4A5F">
        <w:rPr>
          <w:color w:val="000000"/>
          <w:sz w:val="28"/>
          <w:szCs w:val="28"/>
        </w:rPr>
        <w:t>от 22.06.2020         № 44</w:t>
      </w:r>
    </w:p>
    <w:p w:rsidR="00064C90" w:rsidRPr="007F4A5F" w:rsidRDefault="00064C90" w:rsidP="00064C90">
      <w:pPr>
        <w:pStyle w:val="a5"/>
        <w:spacing w:before="0" w:beforeAutospacing="0" w:after="0" w:afterAutospacing="0" w:line="0" w:lineRule="atLeast"/>
        <w:ind w:firstLine="567"/>
        <w:jc w:val="center"/>
        <w:rPr>
          <w:color w:val="000000"/>
          <w:sz w:val="28"/>
          <w:szCs w:val="28"/>
        </w:rPr>
      </w:pPr>
    </w:p>
    <w:p w:rsidR="00064C90" w:rsidRPr="007F4A5F" w:rsidRDefault="00064C90" w:rsidP="00064C90">
      <w:pPr>
        <w:pStyle w:val="a5"/>
        <w:spacing w:before="0" w:beforeAutospacing="0" w:after="0" w:afterAutospacing="0" w:line="0" w:lineRule="atLeast"/>
        <w:ind w:firstLine="567"/>
        <w:jc w:val="center"/>
        <w:rPr>
          <w:color w:val="000000"/>
          <w:sz w:val="28"/>
          <w:szCs w:val="28"/>
        </w:rPr>
      </w:pPr>
      <w:r w:rsidRPr="007F4A5F">
        <w:rPr>
          <w:b/>
          <w:bCs/>
          <w:color w:val="000000"/>
          <w:sz w:val="28"/>
          <w:szCs w:val="28"/>
        </w:rPr>
        <w:t>Об утверждении Положения о создании условий для реализации мер, направленных на укрепление межн</w:t>
      </w:r>
      <w:r w:rsidRPr="007F4A5F">
        <w:rPr>
          <w:b/>
          <w:bCs/>
          <w:color w:val="000000"/>
          <w:sz w:val="28"/>
          <w:szCs w:val="28"/>
        </w:rPr>
        <w:t>а</w:t>
      </w:r>
      <w:r w:rsidRPr="007F4A5F">
        <w:rPr>
          <w:b/>
          <w:bCs/>
          <w:color w:val="000000"/>
          <w:sz w:val="28"/>
          <w:szCs w:val="28"/>
        </w:rPr>
        <w:t>ционального и межконфессионального согласия, сохр</w:t>
      </w:r>
      <w:r w:rsidRPr="007F4A5F">
        <w:rPr>
          <w:b/>
          <w:bCs/>
          <w:color w:val="000000"/>
          <w:sz w:val="28"/>
          <w:szCs w:val="28"/>
        </w:rPr>
        <w:t>а</w:t>
      </w:r>
      <w:r w:rsidRPr="007F4A5F">
        <w:rPr>
          <w:b/>
          <w:bCs/>
          <w:color w:val="000000"/>
          <w:sz w:val="28"/>
          <w:szCs w:val="28"/>
        </w:rPr>
        <w:t>нение и развитие языков и культуры народов Росси</w:t>
      </w:r>
      <w:r w:rsidRPr="007F4A5F">
        <w:rPr>
          <w:b/>
          <w:bCs/>
          <w:color w:val="000000"/>
          <w:sz w:val="28"/>
          <w:szCs w:val="28"/>
        </w:rPr>
        <w:t>й</w:t>
      </w:r>
      <w:r w:rsidRPr="007F4A5F">
        <w:rPr>
          <w:b/>
          <w:bCs/>
          <w:color w:val="000000"/>
          <w:sz w:val="28"/>
          <w:szCs w:val="28"/>
        </w:rPr>
        <w:t xml:space="preserve">ской Федерации, проживающих на территории </w:t>
      </w:r>
      <w:proofErr w:type="spellStart"/>
      <w:r w:rsidRPr="007F4A5F">
        <w:rPr>
          <w:b/>
          <w:bCs/>
          <w:color w:val="000000"/>
          <w:sz w:val="28"/>
          <w:szCs w:val="28"/>
        </w:rPr>
        <w:t>Решето</w:t>
      </w:r>
      <w:r w:rsidRPr="007F4A5F">
        <w:rPr>
          <w:b/>
          <w:bCs/>
          <w:color w:val="000000"/>
          <w:sz w:val="28"/>
          <w:szCs w:val="28"/>
        </w:rPr>
        <w:t>в</w:t>
      </w:r>
      <w:r w:rsidRPr="007F4A5F">
        <w:rPr>
          <w:b/>
          <w:bCs/>
          <w:color w:val="000000"/>
          <w:sz w:val="28"/>
          <w:szCs w:val="28"/>
        </w:rPr>
        <w:t>ского</w:t>
      </w:r>
      <w:proofErr w:type="spellEnd"/>
      <w:r w:rsidRPr="007F4A5F">
        <w:rPr>
          <w:b/>
          <w:bCs/>
          <w:color w:val="000000"/>
          <w:sz w:val="28"/>
          <w:szCs w:val="28"/>
        </w:rPr>
        <w:t xml:space="preserve"> сельсовета </w:t>
      </w:r>
      <w:proofErr w:type="spellStart"/>
      <w:r w:rsidRPr="007F4A5F">
        <w:rPr>
          <w:b/>
          <w:bCs/>
          <w:color w:val="000000"/>
          <w:sz w:val="28"/>
          <w:szCs w:val="28"/>
        </w:rPr>
        <w:t>Кочковского</w:t>
      </w:r>
      <w:proofErr w:type="spellEnd"/>
      <w:r w:rsidRPr="007F4A5F">
        <w:rPr>
          <w:b/>
          <w:bCs/>
          <w:color w:val="000000"/>
          <w:sz w:val="28"/>
          <w:szCs w:val="28"/>
        </w:rPr>
        <w:t xml:space="preserve"> района Новосибирской области, социальную и культурную адаптацию мигра</w:t>
      </w:r>
      <w:r w:rsidRPr="007F4A5F">
        <w:rPr>
          <w:b/>
          <w:bCs/>
          <w:color w:val="000000"/>
          <w:sz w:val="28"/>
          <w:szCs w:val="28"/>
        </w:rPr>
        <w:t>н</w:t>
      </w:r>
      <w:r w:rsidRPr="007F4A5F">
        <w:rPr>
          <w:b/>
          <w:bCs/>
          <w:color w:val="000000"/>
          <w:sz w:val="28"/>
          <w:szCs w:val="28"/>
        </w:rPr>
        <w:t>тов, профилактику межнациональных (межэтнических) конфликтов</w:t>
      </w:r>
    </w:p>
    <w:p w:rsidR="00064C90" w:rsidRPr="007F4A5F" w:rsidRDefault="00064C90" w:rsidP="00064C90">
      <w:pPr>
        <w:pStyle w:val="a5"/>
        <w:spacing w:before="0" w:beforeAutospacing="0" w:after="0" w:afterAutospacing="0" w:line="0" w:lineRule="atLeast"/>
        <w:jc w:val="center"/>
        <w:rPr>
          <w:color w:val="000000"/>
          <w:sz w:val="28"/>
          <w:szCs w:val="28"/>
        </w:rPr>
      </w:pPr>
    </w:p>
    <w:p w:rsidR="00064C90" w:rsidRPr="007F4A5F" w:rsidRDefault="00064C90" w:rsidP="00064C90">
      <w:pPr>
        <w:pStyle w:val="a5"/>
        <w:spacing w:before="0" w:beforeAutospacing="0" w:after="0" w:afterAutospacing="0" w:line="0" w:lineRule="atLeast"/>
        <w:ind w:firstLine="567"/>
        <w:rPr>
          <w:color w:val="000000"/>
          <w:sz w:val="28"/>
          <w:szCs w:val="28"/>
        </w:rPr>
      </w:pPr>
      <w:r w:rsidRPr="007F4A5F">
        <w:rPr>
          <w:color w:val="000000"/>
          <w:sz w:val="28"/>
          <w:szCs w:val="28"/>
        </w:rPr>
        <w:t>В соответствии с Федеральным законом </w:t>
      </w:r>
      <w:hyperlink r:id="rId13" w:tgtFrame="_blank" w:history="1">
        <w:r w:rsidRPr="007F4A5F">
          <w:rPr>
            <w:rStyle w:val="14"/>
            <w:color w:val="0000FF"/>
            <w:sz w:val="28"/>
            <w:szCs w:val="28"/>
          </w:rPr>
          <w:t>от 06.10.2003 № 131-ФЗ</w:t>
        </w:r>
      </w:hyperlink>
      <w:r w:rsidRPr="007F4A5F">
        <w:rPr>
          <w:color w:val="000000"/>
          <w:sz w:val="28"/>
          <w:szCs w:val="28"/>
        </w:rPr>
        <w:t> «Об общих принципах организации местного с</w:t>
      </w:r>
      <w:r w:rsidRPr="007F4A5F">
        <w:rPr>
          <w:color w:val="000000"/>
          <w:sz w:val="28"/>
          <w:szCs w:val="28"/>
        </w:rPr>
        <w:t>а</w:t>
      </w:r>
      <w:r w:rsidRPr="007F4A5F">
        <w:rPr>
          <w:color w:val="000000"/>
          <w:sz w:val="28"/>
          <w:szCs w:val="28"/>
        </w:rPr>
        <w:t>моуправления в Российской Федерации», Федеральным з</w:t>
      </w:r>
      <w:r w:rsidRPr="007F4A5F">
        <w:rPr>
          <w:color w:val="000000"/>
          <w:sz w:val="28"/>
          <w:szCs w:val="28"/>
        </w:rPr>
        <w:t>а</w:t>
      </w:r>
      <w:r w:rsidRPr="007F4A5F">
        <w:rPr>
          <w:color w:val="000000"/>
          <w:sz w:val="28"/>
          <w:szCs w:val="28"/>
        </w:rPr>
        <w:t>коном от 25.07.2002 № 114-ФЗ «О противодействии экстр</w:t>
      </w:r>
      <w:r w:rsidRPr="007F4A5F">
        <w:rPr>
          <w:color w:val="000000"/>
          <w:sz w:val="28"/>
          <w:szCs w:val="28"/>
        </w:rPr>
        <w:t>е</w:t>
      </w:r>
      <w:r w:rsidRPr="007F4A5F">
        <w:rPr>
          <w:color w:val="000000"/>
          <w:sz w:val="28"/>
          <w:szCs w:val="28"/>
        </w:rPr>
        <w:t xml:space="preserve">мистской деятельности», Уставом </w:t>
      </w:r>
      <w:proofErr w:type="spellStart"/>
      <w:r w:rsidRPr="007F4A5F">
        <w:rPr>
          <w:color w:val="000000"/>
          <w:sz w:val="28"/>
          <w:szCs w:val="28"/>
        </w:rPr>
        <w:t>Решетовского</w:t>
      </w:r>
      <w:proofErr w:type="spellEnd"/>
      <w:r w:rsidRPr="007F4A5F">
        <w:rPr>
          <w:color w:val="000000"/>
          <w:sz w:val="28"/>
          <w:szCs w:val="28"/>
        </w:rPr>
        <w:t xml:space="preserve"> сельсовета </w:t>
      </w:r>
      <w:proofErr w:type="spellStart"/>
      <w:r w:rsidRPr="007F4A5F">
        <w:rPr>
          <w:color w:val="000000"/>
          <w:sz w:val="28"/>
          <w:szCs w:val="28"/>
        </w:rPr>
        <w:t>Кочковского</w:t>
      </w:r>
      <w:proofErr w:type="spellEnd"/>
      <w:r w:rsidRPr="007F4A5F">
        <w:rPr>
          <w:color w:val="000000"/>
          <w:sz w:val="28"/>
          <w:szCs w:val="28"/>
        </w:rPr>
        <w:t xml:space="preserve"> района Новосибирской области, администр</w:t>
      </w:r>
      <w:r w:rsidRPr="007F4A5F">
        <w:rPr>
          <w:color w:val="000000"/>
          <w:sz w:val="28"/>
          <w:szCs w:val="28"/>
        </w:rPr>
        <w:t>а</w:t>
      </w:r>
      <w:r w:rsidRPr="007F4A5F">
        <w:rPr>
          <w:color w:val="000000"/>
          <w:sz w:val="28"/>
          <w:szCs w:val="28"/>
        </w:rPr>
        <w:lastRenderedPageBreak/>
        <w:t xml:space="preserve">ция </w:t>
      </w:r>
      <w:proofErr w:type="spellStart"/>
      <w:r w:rsidRPr="007F4A5F">
        <w:rPr>
          <w:color w:val="000000"/>
          <w:sz w:val="28"/>
          <w:szCs w:val="28"/>
        </w:rPr>
        <w:t>Решетовского</w:t>
      </w:r>
      <w:proofErr w:type="spellEnd"/>
      <w:r w:rsidRPr="007F4A5F">
        <w:rPr>
          <w:color w:val="000000"/>
          <w:sz w:val="28"/>
          <w:szCs w:val="28"/>
        </w:rPr>
        <w:t xml:space="preserve"> сельсовета </w:t>
      </w:r>
      <w:proofErr w:type="spellStart"/>
      <w:r w:rsidRPr="007F4A5F">
        <w:rPr>
          <w:color w:val="000000"/>
          <w:sz w:val="28"/>
          <w:szCs w:val="28"/>
        </w:rPr>
        <w:t>Кочковского</w:t>
      </w:r>
      <w:proofErr w:type="spellEnd"/>
      <w:r w:rsidRPr="007F4A5F">
        <w:rPr>
          <w:color w:val="000000"/>
          <w:sz w:val="28"/>
          <w:szCs w:val="28"/>
        </w:rPr>
        <w:t xml:space="preserve"> района Новос</w:t>
      </w:r>
      <w:r w:rsidRPr="007F4A5F">
        <w:rPr>
          <w:color w:val="000000"/>
          <w:sz w:val="28"/>
          <w:szCs w:val="28"/>
        </w:rPr>
        <w:t>и</w:t>
      </w:r>
      <w:r w:rsidRPr="007F4A5F">
        <w:rPr>
          <w:color w:val="000000"/>
          <w:sz w:val="28"/>
          <w:szCs w:val="28"/>
        </w:rPr>
        <w:t>бирской области</w:t>
      </w:r>
    </w:p>
    <w:p w:rsidR="00064C90" w:rsidRPr="007F4A5F" w:rsidRDefault="00064C90" w:rsidP="00064C90">
      <w:pPr>
        <w:pStyle w:val="a5"/>
        <w:spacing w:before="0" w:beforeAutospacing="0" w:after="0" w:afterAutospacing="0" w:line="0" w:lineRule="atLeast"/>
        <w:ind w:firstLine="567"/>
        <w:rPr>
          <w:color w:val="000000"/>
          <w:sz w:val="28"/>
          <w:szCs w:val="28"/>
        </w:rPr>
      </w:pPr>
      <w:proofErr w:type="gramStart"/>
      <w:r w:rsidRPr="007F4A5F">
        <w:rPr>
          <w:color w:val="000000"/>
          <w:sz w:val="28"/>
          <w:szCs w:val="28"/>
        </w:rPr>
        <w:t>п</w:t>
      </w:r>
      <w:proofErr w:type="gramEnd"/>
      <w:r w:rsidRPr="007F4A5F">
        <w:rPr>
          <w:color w:val="000000"/>
          <w:sz w:val="28"/>
          <w:szCs w:val="28"/>
        </w:rPr>
        <w:t xml:space="preserve"> о с т а н о в л я е т:</w:t>
      </w:r>
    </w:p>
    <w:p w:rsidR="00064C90" w:rsidRPr="007F4A5F" w:rsidRDefault="00064C90" w:rsidP="00064C90">
      <w:pPr>
        <w:pStyle w:val="a5"/>
        <w:spacing w:before="0" w:beforeAutospacing="0" w:after="0" w:afterAutospacing="0" w:line="0" w:lineRule="atLeast"/>
        <w:ind w:firstLine="567"/>
        <w:rPr>
          <w:color w:val="000000"/>
          <w:sz w:val="28"/>
          <w:szCs w:val="28"/>
        </w:rPr>
      </w:pPr>
      <w:r w:rsidRPr="007F4A5F">
        <w:rPr>
          <w:color w:val="000000"/>
          <w:sz w:val="28"/>
          <w:szCs w:val="28"/>
        </w:rPr>
        <w:t>1. Утвердить прилагаемое Положение о создании усл</w:t>
      </w:r>
      <w:r w:rsidRPr="007F4A5F">
        <w:rPr>
          <w:color w:val="000000"/>
          <w:sz w:val="28"/>
          <w:szCs w:val="28"/>
        </w:rPr>
        <w:t>о</w:t>
      </w:r>
      <w:r w:rsidRPr="007F4A5F">
        <w:rPr>
          <w:color w:val="000000"/>
          <w:sz w:val="28"/>
          <w:szCs w:val="28"/>
        </w:rPr>
        <w:t>вий для реализации мер, направленных на укрепление ме</w:t>
      </w:r>
      <w:r w:rsidRPr="007F4A5F">
        <w:rPr>
          <w:color w:val="000000"/>
          <w:sz w:val="28"/>
          <w:szCs w:val="28"/>
        </w:rPr>
        <w:t>ж</w:t>
      </w:r>
      <w:r w:rsidRPr="007F4A5F">
        <w:rPr>
          <w:color w:val="000000"/>
          <w:sz w:val="28"/>
          <w:szCs w:val="28"/>
        </w:rPr>
        <w:t>национального и межконфессионального согласия, сохр</w:t>
      </w:r>
      <w:r w:rsidRPr="007F4A5F">
        <w:rPr>
          <w:color w:val="000000"/>
          <w:sz w:val="28"/>
          <w:szCs w:val="28"/>
        </w:rPr>
        <w:t>а</w:t>
      </w:r>
      <w:r w:rsidRPr="007F4A5F">
        <w:rPr>
          <w:color w:val="000000"/>
          <w:sz w:val="28"/>
          <w:szCs w:val="28"/>
        </w:rPr>
        <w:t xml:space="preserve">нение и развитие языков и культуры народов Российской Федерации, проживающих на территории </w:t>
      </w:r>
      <w:proofErr w:type="spellStart"/>
      <w:r w:rsidRPr="007F4A5F">
        <w:rPr>
          <w:color w:val="000000"/>
          <w:sz w:val="28"/>
          <w:szCs w:val="28"/>
        </w:rPr>
        <w:t>Решетовского</w:t>
      </w:r>
      <w:proofErr w:type="spellEnd"/>
      <w:r w:rsidRPr="007F4A5F">
        <w:rPr>
          <w:color w:val="000000"/>
          <w:sz w:val="28"/>
          <w:szCs w:val="28"/>
        </w:rPr>
        <w:t xml:space="preserve"> сельсовета </w:t>
      </w:r>
      <w:proofErr w:type="spellStart"/>
      <w:r w:rsidRPr="007F4A5F">
        <w:rPr>
          <w:color w:val="000000"/>
          <w:sz w:val="28"/>
          <w:szCs w:val="28"/>
        </w:rPr>
        <w:t>Кочковского</w:t>
      </w:r>
      <w:proofErr w:type="spellEnd"/>
      <w:r w:rsidRPr="007F4A5F">
        <w:rPr>
          <w:color w:val="000000"/>
          <w:sz w:val="28"/>
          <w:szCs w:val="28"/>
        </w:rPr>
        <w:t xml:space="preserve"> района Новосибирской области, социальную и культурную адаптацию мигрантов, проф</w:t>
      </w:r>
      <w:r w:rsidRPr="007F4A5F">
        <w:rPr>
          <w:color w:val="000000"/>
          <w:sz w:val="28"/>
          <w:szCs w:val="28"/>
        </w:rPr>
        <w:t>и</w:t>
      </w:r>
      <w:r w:rsidRPr="007F4A5F">
        <w:rPr>
          <w:color w:val="000000"/>
          <w:sz w:val="28"/>
          <w:szCs w:val="28"/>
        </w:rPr>
        <w:t>лактику межнациональных (межэтнических) конфликтов.</w:t>
      </w:r>
    </w:p>
    <w:p w:rsidR="00064C90" w:rsidRPr="007F4A5F" w:rsidRDefault="00064C90" w:rsidP="00064C90">
      <w:pPr>
        <w:pStyle w:val="a5"/>
        <w:spacing w:before="0" w:beforeAutospacing="0" w:after="0" w:afterAutospacing="0" w:line="0" w:lineRule="atLeast"/>
        <w:ind w:firstLine="567"/>
        <w:rPr>
          <w:color w:val="000000"/>
          <w:sz w:val="28"/>
          <w:szCs w:val="28"/>
        </w:rPr>
      </w:pPr>
      <w:r w:rsidRPr="007F4A5F">
        <w:rPr>
          <w:color w:val="000000"/>
          <w:sz w:val="28"/>
          <w:szCs w:val="28"/>
        </w:rPr>
        <w:t>2. Опубликовать постановление на официальном сайте и в периодическом печатном издании "</w:t>
      </w:r>
      <w:proofErr w:type="spellStart"/>
      <w:r w:rsidRPr="007F4A5F">
        <w:rPr>
          <w:color w:val="000000"/>
          <w:sz w:val="28"/>
          <w:szCs w:val="28"/>
        </w:rPr>
        <w:t>Решетовский</w:t>
      </w:r>
      <w:proofErr w:type="spellEnd"/>
      <w:r w:rsidRPr="007F4A5F">
        <w:rPr>
          <w:color w:val="000000"/>
          <w:sz w:val="28"/>
          <w:szCs w:val="28"/>
        </w:rPr>
        <w:t xml:space="preserve"> вес</w:t>
      </w:r>
      <w:r w:rsidRPr="007F4A5F">
        <w:rPr>
          <w:color w:val="000000"/>
          <w:sz w:val="28"/>
          <w:szCs w:val="28"/>
        </w:rPr>
        <w:t>т</w:t>
      </w:r>
      <w:r w:rsidRPr="007F4A5F">
        <w:rPr>
          <w:color w:val="000000"/>
          <w:sz w:val="28"/>
          <w:szCs w:val="28"/>
        </w:rPr>
        <w:t>ник".</w:t>
      </w:r>
    </w:p>
    <w:p w:rsidR="00064C90" w:rsidRPr="007F4A5F" w:rsidRDefault="00064C90" w:rsidP="00064C90">
      <w:pPr>
        <w:pStyle w:val="a5"/>
        <w:spacing w:before="0" w:beforeAutospacing="0" w:after="0" w:afterAutospacing="0" w:line="0" w:lineRule="atLeast"/>
        <w:ind w:firstLine="567"/>
        <w:rPr>
          <w:color w:val="000000"/>
          <w:sz w:val="28"/>
          <w:szCs w:val="28"/>
        </w:rPr>
      </w:pPr>
      <w:r w:rsidRPr="007F4A5F">
        <w:rPr>
          <w:color w:val="000000"/>
          <w:sz w:val="28"/>
          <w:szCs w:val="28"/>
        </w:rPr>
        <w:t>3. Контроль исполнения постановления оставляю за собой.</w:t>
      </w:r>
    </w:p>
    <w:p w:rsidR="00064C90" w:rsidRPr="007F4A5F" w:rsidRDefault="00064C90" w:rsidP="00064C90">
      <w:pPr>
        <w:pStyle w:val="a5"/>
        <w:spacing w:before="0" w:beforeAutospacing="0" w:after="0" w:afterAutospacing="0" w:line="0" w:lineRule="atLeast"/>
        <w:rPr>
          <w:color w:val="000000"/>
          <w:sz w:val="28"/>
          <w:szCs w:val="28"/>
        </w:rPr>
      </w:pPr>
    </w:p>
    <w:p w:rsidR="00064C90" w:rsidRPr="007F4A5F" w:rsidRDefault="00064C90" w:rsidP="00064C90">
      <w:pPr>
        <w:pStyle w:val="a5"/>
        <w:spacing w:before="0" w:beforeAutospacing="0" w:after="0" w:afterAutospacing="0" w:line="0" w:lineRule="atLeast"/>
        <w:ind w:firstLine="567"/>
        <w:rPr>
          <w:color w:val="000000"/>
          <w:sz w:val="28"/>
          <w:szCs w:val="28"/>
        </w:rPr>
      </w:pPr>
      <w:r w:rsidRPr="007F4A5F">
        <w:rPr>
          <w:color w:val="000000"/>
          <w:sz w:val="28"/>
          <w:szCs w:val="28"/>
        </w:rPr>
        <w:t xml:space="preserve">Глава </w:t>
      </w:r>
      <w:proofErr w:type="spellStart"/>
      <w:r w:rsidRPr="007F4A5F">
        <w:rPr>
          <w:color w:val="000000"/>
          <w:sz w:val="28"/>
          <w:szCs w:val="28"/>
        </w:rPr>
        <w:t>Решетовского</w:t>
      </w:r>
      <w:proofErr w:type="spellEnd"/>
      <w:r w:rsidRPr="007F4A5F">
        <w:rPr>
          <w:color w:val="000000"/>
          <w:sz w:val="28"/>
          <w:szCs w:val="28"/>
        </w:rPr>
        <w:t xml:space="preserve"> сельсовета</w:t>
      </w:r>
    </w:p>
    <w:p w:rsidR="00064C90" w:rsidRPr="007F4A5F" w:rsidRDefault="00064C90" w:rsidP="00064C90">
      <w:pPr>
        <w:pStyle w:val="a5"/>
        <w:spacing w:before="0" w:beforeAutospacing="0" w:after="0" w:afterAutospacing="0" w:line="0" w:lineRule="atLeast"/>
        <w:ind w:firstLine="567"/>
        <w:rPr>
          <w:color w:val="000000"/>
          <w:sz w:val="28"/>
          <w:szCs w:val="28"/>
        </w:rPr>
      </w:pPr>
      <w:proofErr w:type="spellStart"/>
      <w:r w:rsidRPr="007F4A5F">
        <w:rPr>
          <w:color w:val="000000"/>
          <w:sz w:val="28"/>
          <w:szCs w:val="28"/>
        </w:rPr>
        <w:t>Кочковского</w:t>
      </w:r>
      <w:proofErr w:type="spellEnd"/>
      <w:r w:rsidRPr="007F4A5F">
        <w:rPr>
          <w:color w:val="000000"/>
          <w:sz w:val="28"/>
          <w:szCs w:val="28"/>
        </w:rPr>
        <w:t xml:space="preserve"> района Новосибирской области              </w:t>
      </w:r>
      <w:r>
        <w:rPr>
          <w:color w:val="000000"/>
          <w:sz w:val="28"/>
          <w:szCs w:val="28"/>
        </w:rPr>
        <w:t xml:space="preserve">        </w:t>
      </w:r>
      <w:proofErr w:type="spellStart"/>
      <w:r w:rsidRPr="007F4A5F">
        <w:rPr>
          <w:color w:val="000000"/>
          <w:sz w:val="28"/>
          <w:szCs w:val="28"/>
        </w:rPr>
        <w:t>А.Н.Бурцев</w:t>
      </w:r>
      <w:proofErr w:type="spellEnd"/>
      <w:r>
        <w:rPr>
          <w:color w:val="000000"/>
          <w:sz w:val="28"/>
          <w:szCs w:val="28"/>
        </w:rPr>
        <w:t xml:space="preserve">       </w:t>
      </w:r>
    </w:p>
    <w:p w:rsidR="00064C90" w:rsidRPr="007F4A5F" w:rsidRDefault="00064C90" w:rsidP="00064C90">
      <w:pPr>
        <w:pStyle w:val="a5"/>
        <w:spacing w:before="0" w:beforeAutospacing="0" w:after="0" w:afterAutospacing="0" w:line="0" w:lineRule="atLeast"/>
        <w:ind w:firstLine="567"/>
        <w:rPr>
          <w:color w:val="000000"/>
          <w:sz w:val="28"/>
          <w:szCs w:val="28"/>
        </w:rPr>
      </w:pPr>
    </w:p>
    <w:p w:rsidR="00064C90" w:rsidRPr="007F4A5F" w:rsidRDefault="00064C90" w:rsidP="00064C90">
      <w:pPr>
        <w:pStyle w:val="a5"/>
        <w:spacing w:before="0" w:beforeAutospacing="0" w:after="0" w:afterAutospacing="0" w:line="0" w:lineRule="atLeast"/>
        <w:ind w:firstLine="567"/>
        <w:rPr>
          <w:color w:val="000000"/>
          <w:sz w:val="28"/>
          <w:szCs w:val="28"/>
        </w:rPr>
      </w:pPr>
    </w:p>
    <w:p w:rsidR="00064C90" w:rsidRPr="007F4A5F" w:rsidRDefault="00064C90" w:rsidP="00064C90">
      <w:pPr>
        <w:pStyle w:val="a5"/>
        <w:spacing w:before="0" w:beforeAutospacing="0" w:after="0" w:afterAutospacing="0" w:line="0" w:lineRule="atLeast"/>
        <w:ind w:firstLine="567"/>
        <w:rPr>
          <w:color w:val="000000"/>
          <w:sz w:val="28"/>
          <w:szCs w:val="28"/>
        </w:rPr>
      </w:pPr>
    </w:p>
    <w:p w:rsidR="00064C90" w:rsidRPr="007F4A5F" w:rsidRDefault="00064C90" w:rsidP="00064C90">
      <w:pPr>
        <w:pStyle w:val="a5"/>
        <w:spacing w:before="0" w:beforeAutospacing="0" w:after="0" w:afterAutospacing="0" w:line="0" w:lineRule="atLeast"/>
        <w:ind w:firstLine="567"/>
        <w:rPr>
          <w:color w:val="000000"/>
          <w:sz w:val="28"/>
          <w:szCs w:val="28"/>
        </w:rPr>
      </w:pPr>
    </w:p>
    <w:p w:rsidR="00064C90" w:rsidRPr="007F4A5F" w:rsidRDefault="00064C90" w:rsidP="00064C90">
      <w:pPr>
        <w:pStyle w:val="a5"/>
        <w:spacing w:before="0" w:beforeAutospacing="0" w:after="0" w:afterAutospacing="0" w:line="0" w:lineRule="atLeast"/>
        <w:ind w:firstLine="567"/>
        <w:rPr>
          <w:color w:val="000000"/>
          <w:sz w:val="28"/>
          <w:szCs w:val="28"/>
        </w:rPr>
      </w:pPr>
    </w:p>
    <w:p w:rsidR="00064C90" w:rsidRPr="007F4A5F" w:rsidRDefault="00064C90" w:rsidP="00064C90">
      <w:pPr>
        <w:pStyle w:val="a5"/>
        <w:spacing w:before="0" w:beforeAutospacing="0" w:after="0" w:afterAutospacing="0" w:line="0" w:lineRule="atLeast"/>
        <w:ind w:firstLine="567"/>
        <w:rPr>
          <w:color w:val="000000"/>
          <w:sz w:val="28"/>
          <w:szCs w:val="28"/>
        </w:rPr>
      </w:pPr>
    </w:p>
    <w:p w:rsidR="00064C90" w:rsidRDefault="00064C90" w:rsidP="00064C90">
      <w:pPr>
        <w:pStyle w:val="a5"/>
        <w:spacing w:before="0" w:beforeAutospacing="0" w:after="0" w:afterAutospacing="0" w:line="0" w:lineRule="atLeast"/>
        <w:rPr>
          <w:color w:val="000000"/>
          <w:sz w:val="28"/>
          <w:szCs w:val="28"/>
        </w:rPr>
      </w:pPr>
    </w:p>
    <w:p w:rsidR="00064C90" w:rsidRPr="007F4A5F" w:rsidRDefault="00064C90" w:rsidP="00064C90">
      <w:pPr>
        <w:pStyle w:val="a5"/>
        <w:spacing w:before="0" w:beforeAutospacing="0" w:after="0" w:afterAutospacing="0" w:line="0" w:lineRule="atLeast"/>
        <w:rPr>
          <w:color w:val="000000"/>
          <w:sz w:val="28"/>
          <w:szCs w:val="28"/>
        </w:rPr>
      </w:pPr>
    </w:p>
    <w:p w:rsidR="00064C90" w:rsidRDefault="00064C90" w:rsidP="00064C90">
      <w:pPr>
        <w:pStyle w:val="a5"/>
        <w:spacing w:before="0" w:beforeAutospacing="0" w:after="0" w:afterAutospacing="0" w:line="0" w:lineRule="atLeast"/>
        <w:ind w:firstLine="567"/>
        <w:jc w:val="right"/>
        <w:rPr>
          <w:color w:val="000000"/>
          <w:sz w:val="28"/>
          <w:szCs w:val="28"/>
        </w:rPr>
      </w:pPr>
    </w:p>
    <w:p w:rsidR="00064C90" w:rsidRPr="007F4A5F" w:rsidRDefault="00064C90" w:rsidP="00064C90">
      <w:pPr>
        <w:pStyle w:val="a5"/>
        <w:spacing w:before="0" w:beforeAutospacing="0" w:after="0" w:afterAutospacing="0" w:line="0" w:lineRule="atLeast"/>
        <w:ind w:firstLine="567"/>
        <w:jc w:val="right"/>
        <w:rPr>
          <w:color w:val="000000"/>
          <w:sz w:val="28"/>
          <w:szCs w:val="28"/>
        </w:rPr>
      </w:pPr>
    </w:p>
    <w:p w:rsidR="00064C90" w:rsidRPr="007F4A5F" w:rsidRDefault="00064C90" w:rsidP="00064C90">
      <w:pPr>
        <w:pStyle w:val="a5"/>
        <w:spacing w:before="0" w:beforeAutospacing="0" w:after="0" w:afterAutospacing="0" w:line="0" w:lineRule="atLeast"/>
        <w:ind w:firstLine="567"/>
        <w:jc w:val="right"/>
        <w:rPr>
          <w:color w:val="000000"/>
          <w:sz w:val="28"/>
          <w:szCs w:val="28"/>
        </w:rPr>
      </w:pPr>
      <w:r w:rsidRPr="007F4A5F">
        <w:rPr>
          <w:color w:val="000000"/>
          <w:sz w:val="28"/>
          <w:szCs w:val="28"/>
        </w:rPr>
        <w:t>УТВЕРЖДЕНО:</w:t>
      </w:r>
    </w:p>
    <w:p w:rsidR="00064C90" w:rsidRPr="007F4A5F" w:rsidRDefault="00064C90" w:rsidP="00064C90">
      <w:pPr>
        <w:pStyle w:val="a5"/>
        <w:spacing w:before="0" w:beforeAutospacing="0" w:after="0" w:afterAutospacing="0" w:line="0" w:lineRule="atLeast"/>
        <w:ind w:firstLine="567"/>
        <w:jc w:val="right"/>
        <w:rPr>
          <w:color w:val="000000"/>
          <w:sz w:val="28"/>
          <w:szCs w:val="28"/>
        </w:rPr>
      </w:pPr>
      <w:r w:rsidRPr="007F4A5F">
        <w:rPr>
          <w:color w:val="000000"/>
          <w:sz w:val="28"/>
          <w:szCs w:val="28"/>
        </w:rPr>
        <w:lastRenderedPageBreak/>
        <w:t>постановлением администрации</w:t>
      </w:r>
    </w:p>
    <w:p w:rsidR="00064C90" w:rsidRPr="007F4A5F" w:rsidRDefault="00064C90" w:rsidP="00064C90">
      <w:pPr>
        <w:pStyle w:val="a5"/>
        <w:spacing w:before="0" w:beforeAutospacing="0" w:after="0" w:afterAutospacing="0" w:line="0" w:lineRule="atLeast"/>
        <w:ind w:firstLine="567"/>
        <w:jc w:val="right"/>
        <w:rPr>
          <w:color w:val="000000"/>
          <w:sz w:val="28"/>
          <w:szCs w:val="28"/>
        </w:rPr>
      </w:pPr>
      <w:proofErr w:type="spellStart"/>
      <w:r w:rsidRPr="007F4A5F">
        <w:rPr>
          <w:color w:val="000000"/>
          <w:sz w:val="28"/>
          <w:szCs w:val="28"/>
        </w:rPr>
        <w:t>Решетовского</w:t>
      </w:r>
      <w:proofErr w:type="spellEnd"/>
      <w:r w:rsidRPr="007F4A5F">
        <w:rPr>
          <w:color w:val="000000"/>
          <w:sz w:val="28"/>
          <w:szCs w:val="28"/>
        </w:rPr>
        <w:t xml:space="preserve"> сельсовета</w:t>
      </w:r>
    </w:p>
    <w:p w:rsidR="00064C90" w:rsidRPr="007F4A5F" w:rsidRDefault="00064C90" w:rsidP="00064C90">
      <w:pPr>
        <w:pStyle w:val="a5"/>
        <w:spacing w:before="0" w:beforeAutospacing="0" w:after="0" w:afterAutospacing="0" w:line="0" w:lineRule="atLeast"/>
        <w:ind w:firstLine="567"/>
        <w:jc w:val="right"/>
        <w:rPr>
          <w:color w:val="000000"/>
          <w:sz w:val="28"/>
          <w:szCs w:val="28"/>
        </w:rPr>
      </w:pPr>
      <w:proofErr w:type="spellStart"/>
      <w:r w:rsidRPr="007F4A5F">
        <w:rPr>
          <w:color w:val="000000"/>
          <w:sz w:val="28"/>
          <w:szCs w:val="28"/>
        </w:rPr>
        <w:t>Кочковского</w:t>
      </w:r>
      <w:proofErr w:type="spellEnd"/>
      <w:r w:rsidRPr="007F4A5F">
        <w:rPr>
          <w:color w:val="000000"/>
          <w:sz w:val="28"/>
          <w:szCs w:val="28"/>
        </w:rPr>
        <w:t xml:space="preserve"> района</w:t>
      </w:r>
    </w:p>
    <w:p w:rsidR="00064C90" w:rsidRPr="007F4A5F" w:rsidRDefault="00064C90" w:rsidP="00064C90">
      <w:pPr>
        <w:pStyle w:val="a5"/>
        <w:spacing w:before="0" w:beforeAutospacing="0" w:after="0" w:afterAutospacing="0" w:line="0" w:lineRule="atLeast"/>
        <w:ind w:firstLine="567"/>
        <w:jc w:val="right"/>
        <w:rPr>
          <w:color w:val="000000"/>
          <w:sz w:val="28"/>
          <w:szCs w:val="28"/>
        </w:rPr>
      </w:pPr>
      <w:r w:rsidRPr="007F4A5F">
        <w:rPr>
          <w:color w:val="000000"/>
          <w:sz w:val="28"/>
          <w:szCs w:val="28"/>
        </w:rPr>
        <w:t>Новосибирской области</w:t>
      </w:r>
    </w:p>
    <w:p w:rsidR="00064C90" w:rsidRPr="007F4A5F" w:rsidRDefault="00064C90" w:rsidP="00064C90">
      <w:pPr>
        <w:pStyle w:val="a5"/>
        <w:spacing w:before="0" w:beforeAutospacing="0" w:after="0" w:afterAutospacing="0" w:line="0" w:lineRule="atLeast"/>
        <w:ind w:firstLine="567"/>
        <w:jc w:val="right"/>
        <w:rPr>
          <w:color w:val="000000"/>
          <w:sz w:val="28"/>
          <w:szCs w:val="28"/>
        </w:rPr>
      </w:pPr>
      <w:r w:rsidRPr="007F4A5F">
        <w:rPr>
          <w:color w:val="000000"/>
          <w:sz w:val="28"/>
          <w:szCs w:val="28"/>
        </w:rPr>
        <w:t>от 22.06.2020 № 44</w:t>
      </w:r>
    </w:p>
    <w:p w:rsidR="00064C90" w:rsidRPr="007F4A5F" w:rsidRDefault="00064C90" w:rsidP="00064C90">
      <w:pPr>
        <w:pStyle w:val="a5"/>
        <w:spacing w:before="0" w:beforeAutospacing="0" w:after="0" w:afterAutospacing="0" w:line="0" w:lineRule="atLeast"/>
        <w:ind w:firstLine="567"/>
        <w:rPr>
          <w:color w:val="000000"/>
          <w:sz w:val="28"/>
          <w:szCs w:val="28"/>
        </w:rPr>
      </w:pPr>
    </w:p>
    <w:p w:rsidR="00064C90" w:rsidRPr="007F4A5F" w:rsidRDefault="00064C90" w:rsidP="00064C90">
      <w:pPr>
        <w:pStyle w:val="a5"/>
        <w:spacing w:before="0" w:beforeAutospacing="0" w:after="0" w:afterAutospacing="0" w:line="0" w:lineRule="atLeast"/>
        <w:ind w:firstLine="567"/>
        <w:jc w:val="center"/>
        <w:rPr>
          <w:color w:val="000000"/>
          <w:sz w:val="28"/>
          <w:szCs w:val="28"/>
        </w:rPr>
      </w:pPr>
      <w:r w:rsidRPr="007F4A5F">
        <w:rPr>
          <w:b/>
          <w:bCs/>
          <w:color w:val="000000"/>
          <w:sz w:val="28"/>
          <w:szCs w:val="28"/>
        </w:rPr>
        <w:t>ПОЛОЖЕНИЕ</w:t>
      </w:r>
    </w:p>
    <w:p w:rsidR="00064C90" w:rsidRPr="007F4A5F" w:rsidRDefault="00064C90" w:rsidP="00064C90">
      <w:pPr>
        <w:pStyle w:val="a5"/>
        <w:spacing w:before="0" w:beforeAutospacing="0" w:after="0" w:afterAutospacing="0" w:line="0" w:lineRule="atLeast"/>
        <w:ind w:firstLine="567"/>
        <w:jc w:val="center"/>
        <w:rPr>
          <w:color w:val="000000"/>
          <w:sz w:val="28"/>
          <w:szCs w:val="28"/>
        </w:rPr>
      </w:pPr>
      <w:r w:rsidRPr="007F4A5F">
        <w:rPr>
          <w:b/>
          <w:bCs/>
          <w:color w:val="000000"/>
          <w:sz w:val="28"/>
          <w:szCs w:val="28"/>
        </w:rPr>
        <w:t>о создании условий для реализации мер, направле</w:t>
      </w:r>
      <w:r w:rsidRPr="007F4A5F">
        <w:rPr>
          <w:b/>
          <w:bCs/>
          <w:color w:val="000000"/>
          <w:sz w:val="28"/>
          <w:szCs w:val="28"/>
        </w:rPr>
        <w:t>н</w:t>
      </w:r>
      <w:r w:rsidRPr="007F4A5F">
        <w:rPr>
          <w:b/>
          <w:bCs/>
          <w:color w:val="000000"/>
          <w:sz w:val="28"/>
          <w:szCs w:val="28"/>
        </w:rPr>
        <w:t>ных на укрепление межнационального и межконфесси</w:t>
      </w:r>
      <w:r w:rsidRPr="007F4A5F">
        <w:rPr>
          <w:b/>
          <w:bCs/>
          <w:color w:val="000000"/>
          <w:sz w:val="28"/>
          <w:szCs w:val="28"/>
        </w:rPr>
        <w:t>о</w:t>
      </w:r>
      <w:r w:rsidRPr="007F4A5F">
        <w:rPr>
          <w:b/>
          <w:bCs/>
          <w:color w:val="000000"/>
          <w:sz w:val="28"/>
          <w:szCs w:val="28"/>
        </w:rPr>
        <w:t>нального согласия, сохранение и развитие языков и культуры народов Российской Федерации, прожива</w:t>
      </w:r>
      <w:r w:rsidRPr="007F4A5F">
        <w:rPr>
          <w:b/>
          <w:bCs/>
          <w:color w:val="000000"/>
          <w:sz w:val="28"/>
          <w:szCs w:val="28"/>
        </w:rPr>
        <w:t>ю</w:t>
      </w:r>
      <w:r w:rsidRPr="007F4A5F">
        <w:rPr>
          <w:b/>
          <w:bCs/>
          <w:color w:val="000000"/>
          <w:sz w:val="28"/>
          <w:szCs w:val="28"/>
        </w:rPr>
        <w:t xml:space="preserve">щих на территории </w:t>
      </w:r>
      <w:proofErr w:type="spellStart"/>
      <w:r w:rsidRPr="007F4A5F">
        <w:rPr>
          <w:b/>
          <w:bCs/>
          <w:color w:val="000000"/>
          <w:sz w:val="28"/>
          <w:szCs w:val="28"/>
        </w:rPr>
        <w:t>Решетовского</w:t>
      </w:r>
      <w:proofErr w:type="spellEnd"/>
      <w:r w:rsidRPr="007F4A5F">
        <w:rPr>
          <w:b/>
          <w:bCs/>
          <w:color w:val="000000"/>
          <w:sz w:val="28"/>
          <w:szCs w:val="28"/>
        </w:rPr>
        <w:t xml:space="preserve"> сельсовета </w:t>
      </w:r>
      <w:proofErr w:type="spellStart"/>
      <w:r w:rsidRPr="007F4A5F">
        <w:rPr>
          <w:b/>
          <w:bCs/>
          <w:color w:val="000000"/>
          <w:sz w:val="28"/>
          <w:szCs w:val="28"/>
        </w:rPr>
        <w:t>Кочко</w:t>
      </w:r>
      <w:r w:rsidRPr="007F4A5F">
        <w:rPr>
          <w:b/>
          <w:bCs/>
          <w:color w:val="000000"/>
          <w:sz w:val="28"/>
          <w:szCs w:val="28"/>
        </w:rPr>
        <w:t>в</w:t>
      </w:r>
      <w:r w:rsidRPr="007F4A5F">
        <w:rPr>
          <w:b/>
          <w:bCs/>
          <w:color w:val="000000"/>
          <w:sz w:val="28"/>
          <w:szCs w:val="28"/>
        </w:rPr>
        <w:t>ского</w:t>
      </w:r>
      <w:proofErr w:type="spellEnd"/>
      <w:r w:rsidRPr="007F4A5F">
        <w:rPr>
          <w:b/>
          <w:bCs/>
          <w:color w:val="000000"/>
          <w:sz w:val="28"/>
          <w:szCs w:val="28"/>
        </w:rPr>
        <w:t xml:space="preserve"> района Новосибирской области, социальную и культурную адаптацию мигрантов, профилактику ме</w:t>
      </w:r>
      <w:r w:rsidRPr="007F4A5F">
        <w:rPr>
          <w:b/>
          <w:bCs/>
          <w:color w:val="000000"/>
          <w:sz w:val="28"/>
          <w:szCs w:val="28"/>
        </w:rPr>
        <w:t>ж</w:t>
      </w:r>
      <w:r w:rsidRPr="007F4A5F">
        <w:rPr>
          <w:b/>
          <w:bCs/>
          <w:color w:val="000000"/>
          <w:sz w:val="28"/>
          <w:szCs w:val="28"/>
        </w:rPr>
        <w:t>национальных (межэтнических) конфликтов</w:t>
      </w:r>
    </w:p>
    <w:p w:rsidR="00064C90" w:rsidRPr="007F4A5F" w:rsidRDefault="00064C90" w:rsidP="00064C90">
      <w:pPr>
        <w:pStyle w:val="a5"/>
        <w:spacing w:before="0" w:beforeAutospacing="0" w:after="0" w:afterAutospacing="0" w:line="0" w:lineRule="atLeast"/>
        <w:ind w:firstLine="567"/>
        <w:rPr>
          <w:color w:val="000000"/>
          <w:sz w:val="28"/>
          <w:szCs w:val="28"/>
        </w:rPr>
      </w:pPr>
    </w:p>
    <w:p w:rsidR="00064C90" w:rsidRPr="007F4A5F" w:rsidRDefault="00064C90" w:rsidP="00064C90">
      <w:pPr>
        <w:pStyle w:val="a5"/>
        <w:spacing w:before="0" w:beforeAutospacing="0" w:after="0" w:afterAutospacing="0" w:line="0" w:lineRule="atLeast"/>
        <w:ind w:firstLine="567"/>
        <w:rPr>
          <w:color w:val="000000"/>
          <w:sz w:val="28"/>
          <w:szCs w:val="28"/>
        </w:rPr>
      </w:pPr>
      <w:r w:rsidRPr="007F4A5F">
        <w:rPr>
          <w:b/>
          <w:bCs/>
          <w:color w:val="000000"/>
          <w:sz w:val="28"/>
          <w:szCs w:val="28"/>
        </w:rPr>
        <w:t>1. Общие положения</w:t>
      </w:r>
    </w:p>
    <w:p w:rsidR="00064C90" w:rsidRPr="007F4A5F" w:rsidRDefault="00064C90" w:rsidP="00064C90">
      <w:pPr>
        <w:pStyle w:val="a5"/>
        <w:spacing w:before="0" w:beforeAutospacing="0" w:after="0" w:afterAutospacing="0" w:line="0" w:lineRule="atLeast"/>
        <w:ind w:firstLine="567"/>
        <w:rPr>
          <w:color w:val="000000"/>
          <w:sz w:val="28"/>
          <w:szCs w:val="28"/>
        </w:rPr>
      </w:pPr>
    </w:p>
    <w:p w:rsidR="00064C90" w:rsidRPr="007F4A5F" w:rsidRDefault="00064C90" w:rsidP="00064C90">
      <w:pPr>
        <w:pStyle w:val="a5"/>
        <w:spacing w:before="0" w:beforeAutospacing="0" w:after="0" w:afterAutospacing="0" w:line="0" w:lineRule="atLeast"/>
        <w:ind w:firstLine="567"/>
        <w:rPr>
          <w:color w:val="000000"/>
          <w:sz w:val="28"/>
          <w:szCs w:val="28"/>
        </w:rPr>
      </w:pPr>
      <w:r w:rsidRPr="007F4A5F">
        <w:rPr>
          <w:color w:val="000000"/>
          <w:sz w:val="28"/>
          <w:szCs w:val="28"/>
        </w:rPr>
        <w:t xml:space="preserve">1.1. </w:t>
      </w:r>
      <w:proofErr w:type="gramStart"/>
      <w:r w:rsidRPr="007F4A5F">
        <w:rPr>
          <w:color w:val="000000"/>
          <w:sz w:val="28"/>
          <w:szCs w:val="28"/>
        </w:rPr>
        <w:t>Настоящее Положение о создании условий для р</w:t>
      </w:r>
      <w:r w:rsidRPr="007F4A5F">
        <w:rPr>
          <w:color w:val="000000"/>
          <w:sz w:val="28"/>
          <w:szCs w:val="28"/>
        </w:rPr>
        <w:t>е</w:t>
      </w:r>
      <w:r w:rsidRPr="007F4A5F">
        <w:rPr>
          <w:color w:val="000000"/>
          <w:sz w:val="28"/>
          <w:szCs w:val="28"/>
        </w:rPr>
        <w:t>ализации мер, направленных на укрепление межнационал</w:t>
      </w:r>
      <w:r w:rsidRPr="007F4A5F">
        <w:rPr>
          <w:color w:val="000000"/>
          <w:sz w:val="28"/>
          <w:szCs w:val="28"/>
        </w:rPr>
        <w:t>ь</w:t>
      </w:r>
      <w:r w:rsidRPr="007F4A5F">
        <w:rPr>
          <w:color w:val="000000"/>
          <w:sz w:val="28"/>
          <w:szCs w:val="28"/>
        </w:rPr>
        <w:t>ного и межконфессионального согласия, сохранение и ра</w:t>
      </w:r>
      <w:r w:rsidRPr="007F4A5F">
        <w:rPr>
          <w:color w:val="000000"/>
          <w:sz w:val="28"/>
          <w:szCs w:val="28"/>
        </w:rPr>
        <w:t>з</w:t>
      </w:r>
      <w:r w:rsidRPr="007F4A5F">
        <w:rPr>
          <w:color w:val="000000"/>
          <w:sz w:val="28"/>
          <w:szCs w:val="28"/>
        </w:rPr>
        <w:t xml:space="preserve">витие языков и культуры народов Российской Федерации, проживающих на территории </w:t>
      </w:r>
      <w:proofErr w:type="spellStart"/>
      <w:r w:rsidRPr="007F4A5F">
        <w:rPr>
          <w:color w:val="000000"/>
          <w:sz w:val="28"/>
          <w:szCs w:val="28"/>
        </w:rPr>
        <w:t>Решетовского</w:t>
      </w:r>
      <w:proofErr w:type="spellEnd"/>
      <w:r w:rsidRPr="007F4A5F">
        <w:rPr>
          <w:color w:val="000000"/>
          <w:sz w:val="28"/>
          <w:szCs w:val="28"/>
        </w:rPr>
        <w:t xml:space="preserve"> сельсовета </w:t>
      </w:r>
      <w:proofErr w:type="spellStart"/>
      <w:r w:rsidRPr="007F4A5F">
        <w:rPr>
          <w:color w:val="000000"/>
          <w:sz w:val="28"/>
          <w:szCs w:val="28"/>
        </w:rPr>
        <w:t>Кочковского</w:t>
      </w:r>
      <w:proofErr w:type="spellEnd"/>
      <w:r w:rsidRPr="007F4A5F">
        <w:rPr>
          <w:color w:val="000000"/>
          <w:sz w:val="28"/>
          <w:szCs w:val="28"/>
        </w:rPr>
        <w:t xml:space="preserve"> района Новосибирской области (далее - </w:t>
      </w:r>
      <w:proofErr w:type="spellStart"/>
      <w:r w:rsidRPr="007F4A5F">
        <w:rPr>
          <w:color w:val="000000"/>
          <w:sz w:val="28"/>
          <w:szCs w:val="28"/>
        </w:rPr>
        <w:t>Реш</w:t>
      </w:r>
      <w:r w:rsidRPr="007F4A5F">
        <w:rPr>
          <w:color w:val="000000"/>
          <w:sz w:val="28"/>
          <w:szCs w:val="28"/>
        </w:rPr>
        <w:t>е</w:t>
      </w:r>
      <w:r w:rsidRPr="007F4A5F">
        <w:rPr>
          <w:color w:val="000000"/>
          <w:sz w:val="28"/>
          <w:szCs w:val="28"/>
        </w:rPr>
        <w:t>товский</w:t>
      </w:r>
      <w:proofErr w:type="spellEnd"/>
      <w:r w:rsidRPr="007F4A5F">
        <w:rPr>
          <w:color w:val="000000"/>
          <w:sz w:val="28"/>
          <w:szCs w:val="28"/>
        </w:rPr>
        <w:t xml:space="preserve"> сельсовет), социальную и культурную адаптацию мигрантов, профилактику межнациональных (межэтнич</w:t>
      </w:r>
      <w:r w:rsidRPr="007F4A5F">
        <w:rPr>
          <w:color w:val="000000"/>
          <w:sz w:val="28"/>
          <w:szCs w:val="28"/>
        </w:rPr>
        <w:t>е</w:t>
      </w:r>
      <w:r w:rsidRPr="007F4A5F">
        <w:rPr>
          <w:color w:val="000000"/>
          <w:sz w:val="28"/>
          <w:szCs w:val="28"/>
        </w:rPr>
        <w:t>ских) конфликтов (далее — Положение) разработано в ц</w:t>
      </w:r>
      <w:r w:rsidRPr="007F4A5F">
        <w:rPr>
          <w:color w:val="000000"/>
          <w:sz w:val="28"/>
          <w:szCs w:val="28"/>
        </w:rPr>
        <w:t>е</w:t>
      </w:r>
      <w:r w:rsidRPr="007F4A5F">
        <w:rPr>
          <w:color w:val="000000"/>
          <w:sz w:val="28"/>
          <w:szCs w:val="28"/>
        </w:rPr>
        <w:t>лях реализации вопроса местного значения по участию в с</w:t>
      </w:r>
      <w:r w:rsidRPr="007F4A5F">
        <w:rPr>
          <w:color w:val="000000"/>
          <w:sz w:val="28"/>
          <w:szCs w:val="28"/>
        </w:rPr>
        <w:t>о</w:t>
      </w:r>
      <w:r w:rsidRPr="007F4A5F">
        <w:rPr>
          <w:color w:val="000000"/>
          <w:sz w:val="28"/>
          <w:szCs w:val="28"/>
        </w:rPr>
        <w:t>здании условий для</w:t>
      </w:r>
      <w:proofErr w:type="gramEnd"/>
      <w:r w:rsidRPr="007F4A5F">
        <w:rPr>
          <w:color w:val="000000"/>
          <w:sz w:val="28"/>
          <w:szCs w:val="28"/>
        </w:rPr>
        <w:t xml:space="preserve"> реализации мер, направленных на укрепление межнационального и межконфессионального согласия, сохранение и развитие языков и культуры народов </w:t>
      </w:r>
      <w:r w:rsidRPr="007F4A5F">
        <w:rPr>
          <w:color w:val="000000"/>
          <w:sz w:val="28"/>
          <w:szCs w:val="28"/>
        </w:rPr>
        <w:lastRenderedPageBreak/>
        <w:t xml:space="preserve">Российской Федерации, проживающих на территории </w:t>
      </w:r>
      <w:proofErr w:type="spellStart"/>
      <w:r w:rsidRPr="007F4A5F">
        <w:rPr>
          <w:color w:val="000000"/>
          <w:sz w:val="28"/>
          <w:szCs w:val="28"/>
        </w:rPr>
        <w:t>Реш</w:t>
      </w:r>
      <w:r w:rsidRPr="007F4A5F">
        <w:rPr>
          <w:color w:val="000000"/>
          <w:sz w:val="28"/>
          <w:szCs w:val="28"/>
        </w:rPr>
        <w:t>е</w:t>
      </w:r>
      <w:r w:rsidRPr="007F4A5F">
        <w:rPr>
          <w:color w:val="000000"/>
          <w:sz w:val="28"/>
          <w:szCs w:val="28"/>
        </w:rPr>
        <w:t>товского</w:t>
      </w:r>
      <w:proofErr w:type="spellEnd"/>
      <w:r w:rsidRPr="007F4A5F">
        <w:rPr>
          <w:color w:val="000000"/>
          <w:sz w:val="28"/>
          <w:szCs w:val="28"/>
        </w:rPr>
        <w:t xml:space="preserve"> сельсовета, социальную и культурную адаптацию мигрантов, профилактику межнациональных (межэтнич</w:t>
      </w:r>
      <w:r w:rsidRPr="007F4A5F">
        <w:rPr>
          <w:color w:val="000000"/>
          <w:sz w:val="28"/>
          <w:szCs w:val="28"/>
        </w:rPr>
        <w:t>е</w:t>
      </w:r>
      <w:r w:rsidRPr="007F4A5F">
        <w:rPr>
          <w:color w:val="000000"/>
          <w:sz w:val="28"/>
          <w:szCs w:val="28"/>
        </w:rPr>
        <w:t>ских) конфликтов.</w:t>
      </w:r>
    </w:p>
    <w:p w:rsidR="00064C90" w:rsidRPr="007F4A5F" w:rsidRDefault="00064C90" w:rsidP="00064C90">
      <w:pPr>
        <w:pStyle w:val="a5"/>
        <w:spacing w:before="0" w:beforeAutospacing="0" w:after="0" w:afterAutospacing="0" w:line="0" w:lineRule="atLeast"/>
        <w:ind w:firstLine="567"/>
        <w:rPr>
          <w:color w:val="000000"/>
          <w:sz w:val="28"/>
          <w:szCs w:val="28"/>
        </w:rPr>
      </w:pPr>
      <w:r w:rsidRPr="007F4A5F">
        <w:rPr>
          <w:color w:val="000000"/>
          <w:sz w:val="28"/>
          <w:szCs w:val="28"/>
        </w:rPr>
        <w:t>1.2. В настоящем Положении используются следующие понятия:</w:t>
      </w:r>
    </w:p>
    <w:p w:rsidR="00064C90" w:rsidRPr="007F4A5F" w:rsidRDefault="00064C90" w:rsidP="00064C90">
      <w:pPr>
        <w:pStyle w:val="a5"/>
        <w:spacing w:before="0" w:beforeAutospacing="0" w:after="0" w:afterAutospacing="0" w:line="0" w:lineRule="atLeast"/>
        <w:ind w:firstLine="567"/>
        <w:rPr>
          <w:color w:val="000000"/>
          <w:sz w:val="28"/>
          <w:szCs w:val="28"/>
        </w:rPr>
      </w:pPr>
      <w:proofErr w:type="gramStart"/>
      <w:r w:rsidRPr="007F4A5F">
        <w:rPr>
          <w:color w:val="000000"/>
          <w:sz w:val="28"/>
          <w:szCs w:val="28"/>
        </w:rPr>
        <w:t>- межнациональный конфликт - столкновение интер</w:t>
      </w:r>
      <w:r w:rsidRPr="007F4A5F">
        <w:rPr>
          <w:color w:val="000000"/>
          <w:sz w:val="28"/>
          <w:szCs w:val="28"/>
        </w:rPr>
        <w:t>е</w:t>
      </w:r>
      <w:r w:rsidRPr="007F4A5F">
        <w:rPr>
          <w:color w:val="000000"/>
          <w:sz w:val="28"/>
          <w:szCs w:val="28"/>
        </w:rPr>
        <w:t>сов двух и более этнических общностей, принимающих ра</w:t>
      </w:r>
      <w:r w:rsidRPr="007F4A5F">
        <w:rPr>
          <w:color w:val="000000"/>
          <w:sz w:val="28"/>
          <w:szCs w:val="28"/>
        </w:rPr>
        <w:t>з</w:t>
      </w:r>
      <w:r w:rsidRPr="007F4A5F">
        <w:rPr>
          <w:color w:val="000000"/>
          <w:sz w:val="28"/>
          <w:szCs w:val="28"/>
        </w:rPr>
        <w:t>личные формы противостояния, в котором национальная принадлежность и национальные различия становятся д</w:t>
      </w:r>
      <w:r w:rsidRPr="007F4A5F">
        <w:rPr>
          <w:color w:val="000000"/>
          <w:sz w:val="28"/>
          <w:szCs w:val="28"/>
        </w:rPr>
        <w:t>о</w:t>
      </w:r>
      <w:r w:rsidRPr="007F4A5F">
        <w:rPr>
          <w:color w:val="000000"/>
          <w:sz w:val="28"/>
          <w:szCs w:val="28"/>
        </w:rPr>
        <w:t>минирующей мотивацией действий;</w:t>
      </w:r>
      <w:proofErr w:type="gramEnd"/>
    </w:p>
    <w:p w:rsidR="00064C90" w:rsidRPr="007F4A5F" w:rsidRDefault="00064C90" w:rsidP="00064C90">
      <w:pPr>
        <w:pStyle w:val="a5"/>
        <w:spacing w:before="0" w:beforeAutospacing="0" w:after="0" w:afterAutospacing="0" w:line="0" w:lineRule="atLeast"/>
        <w:ind w:firstLine="567"/>
        <w:rPr>
          <w:color w:val="000000"/>
          <w:sz w:val="28"/>
          <w:szCs w:val="28"/>
        </w:rPr>
      </w:pPr>
      <w:r w:rsidRPr="007F4A5F">
        <w:rPr>
          <w:color w:val="000000"/>
          <w:sz w:val="28"/>
          <w:szCs w:val="28"/>
        </w:rPr>
        <w:t>- конфликтная ситуация в сфере межнациональных о</w:t>
      </w:r>
      <w:r w:rsidRPr="007F4A5F">
        <w:rPr>
          <w:color w:val="000000"/>
          <w:sz w:val="28"/>
          <w:szCs w:val="28"/>
        </w:rPr>
        <w:t>т</w:t>
      </w:r>
      <w:r w:rsidRPr="007F4A5F">
        <w:rPr>
          <w:color w:val="000000"/>
          <w:sz w:val="28"/>
          <w:szCs w:val="28"/>
        </w:rPr>
        <w:t>ношений - наличие скрытых противоречий и социальной напряженности, основанных на ущемлении законных инт</w:t>
      </w:r>
      <w:r w:rsidRPr="007F4A5F">
        <w:rPr>
          <w:color w:val="000000"/>
          <w:sz w:val="28"/>
          <w:szCs w:val="28"/>
        </w:rPr>
        <w:t>е</w:t>
      </w:r>
      <w:r w:rsidRPr="007F4A5F">
        <w:rPr>
          <w:color w:val="000000"/>
          <w:sz w:val="28"/>
          <w:szCs w:val="28"/>
        </w:rPr>
        <w:t>ресов, потребностей и ценностей граждан либо представл</w:t>
      </w:r>
      <w:r w:rsidRPr="007F4A5F">
        <w:rPr>
          <w:color w:val="000000"/>
          <w:sz w:val="28"/>
          <w:szCs w:val="28"/>
        </w:rPr>
        <w:t>я</w:t>
      </w:r>
      <w:r w:rsidRPr="007F4A5F">
        <w:rPr>
          <w:color w:val="000000"/>
          <w:sz w:val="28"/>
          <w:szCs w:val="28"/>
        </w:rPr>
        <w:t>ющих их интересы некоммерческих организаций; искаже</w:t>
      </w:r>
      <w:r w:rsidRPr="007F4A5F">
        <w:rPr>
          <w:color w:val="000000"/>
          <w:sz w:val="28"/>
          <w:szCs w:val="28"/>
        </w:rPr>
        <w:t>н</w:t>
      </w:r>
      <w:r w:rsidRPr="007F4A5F">
        <w:rPr>
          <w:color w:val="000000"/>
          <w:sz w:val="28"/>
          <w:szCs w:val="28"/>
        </w:rPr>
        <w:t>ной и непроверенной информации; неадекватном воспри</w:t>
      </w:r>
      <w:r w:rsidRPr="007F4A5F">
        <w:rPr>
          <w:color w:val="000000"/>
          <w:sz w:val="28"/>
          <w:szCs w:val="28"/>
        </w:rPr>
        <w:t>я</w:t>
      </w:r>
      <w:r w:rsidRPr="007F4A5F">
        <w:rPr>
          <w:color w:val="000000"/>
          <w:sz w:val="28"/>
          <w:szCs w:val="28"/>
        </w:rPr>
        <w:t>тии происходящих в обществе или отдельных социальных группах изменений, проецируемых на этническую или р</w:t>
      </w:r>
      <w:r w:rsidRPr="007F4A5F">
        <w:rPr>
          <w:color w:val="000000"/>
          <w:sz w:val="28"/>
          <w:szCs w:val="28"/>
        </w:rPr>
        <w:t>е</w:t>
      </w:r>
      <w:r w:rsidRPr="007F4A5F">
        <w:rPr>
          <w:color w:val="000000"/>
          <w:sz w:val="28"/>
          <w:szCs w:val="28"/>
        </w:rPr>
        <w:t>лигиозную почву;</w:t>
      </w:r>
    </w:p>
    <w:p w:rsidR="00064C90" w:rsidRPr="007F4A5F" w:rsidRDefault="00064C90" w:rsidP="00064C90">
      <w:pPr>
        <w:pStyle w:val="a5"/>
        <w:spacing w:before="0" w:beforeAutospacing="0" w:after="0" w:afterAutospacing="0" w:line="0" w:lineRule="atLeast"/>
        <w:ind w:firstLine="567"/>
        <w:rPr>
          <w:color w:val="000000"/>
          <w:sz w:val="28"/>
          <w:szCs w:val="28"/>
        </w:rPr>
      </w:pPr>
      <w:r w:rsidRPr="007F4A5F">
        <w:rPr>
          <w:color w:val="000000"/>
          <w:sz w:val="28"/>
          <w:szCs w:val="28"/>
        </w:rPr>
        <w:t>- этническая общность - общность людей, исторически сложившаяся на основе происхождения, территории, языка и культуры.</w:t>
      </w:r>
    </w:p>
    <w:p w:rsidR="00064C90" w:rsidRPr="007F4A5F" w:rsidRDefault="00064C90" w:rsidP="00064C90">
      <w:pPr>
        <w:pStyle w:val="a5"/>
        <w:spacing w:before="0" w:beforeAutospacing="0" w:after="0" w:afterAutospacing="0" w:line="0" w:lineRule="atLeast"/>
        <w:ind w:firstLine="567"/>
        <w:rPr>
          <w:color w:val="000000"/>
          <w:sz w:val="28"/>
          <w:szCs w:val="28"/>
        </w:rPr>
      </w:pPr>
      <w:r w:rsidRPr="007F4A5F">
        <w:rPr>
          <w:color w:val="000000"/>
          <w:sz w:val="28"/>
          <w:szCs w:val="28"/>
        </w:rPr>
        <w:t>1.3. Настоящее Положение определяет цели, задачи и полномочия органов местного самоуправления при разр</w:t>
      </w:r>
      <w:r w:rsidRPr="007F4A5F">
        <w:rPr>
          <w:color w:val="000000"/>
          <w:sz w:val="28"/>
          <w:szCs w:val="28"/>
        </w:rPr>
        <w:t>а</w:t>
      </w:r>
      <w:r w:rsidRPr="007F4A5F">
        <w:rPr>
          <w:color w:val="000000"/>
          <w:sz w:val="28"/>
          <w:szCs w:val="28"/>
        </w:rPr>
        <w:t>ботке и осуществлению мер, направленных на укрепление межнационального и межконфессионального согласия, с</w:t>
      </w:r>
      <w:r w:rsidRPr="007F4A5F">
        <w:rPr>
          <w:color w:val="000000"/>
          <w:sz w:val="28"/>
          <w:szCs w:val="28"/>
        </w:rPr>
        <w:t>о</w:t>
      </w:r>
      <w:r w:rsidRPr="007F4A5F">
        <w:rPr>
          <w:color w:val="000000"/>
          <w:sz w:val="28"/>
          <w:szCs w:val="28"/>
        </w:rPr>
        <w:t xml:space="preserve">хранение и развитие языков и культуры народов Российской Федерации, проживающих на территории </w:t>
      </w:r>
      <w:proofErr w:type="spellStart"/>
      <w:r w:rsidRPr="007F4A5F">
        <w:rPr>
          <w:color w:val="000000"/>
          <w:sz w:val="28"/>
          <w:szCs w:val="28"/>
        </w:rPr>
        <w:t>Решетовского</w:t>
      </w:r>
      <w:proofErr w:type="spellEnd"/>
      <w:r w:rsidRPr="007F4A5F">
        <w:rPr>
          <w:color w:val="000000"/>
          <w:sz w:val="28"/>
          <w:szCs w:val="28"/>
        </w:rPr>
        <w:t xml:space="preserve"> сельсовета, обеспечение социальной и культурной адапт</w:t>
      </w:r>
      <w:r w:rsidRPr="007F4A5F">
        <w:rPr>
          <w:color w:val="000000"/>
          <w:sz w:val="28"/>
          <w:szCs w:val="28"/>
        </w:rPr>
        <w:t>а</w:t>
      </w:r>
      <w:r w:rsidRPr="007F4A5F">
        <w:rPr>
          <w:color w:val="000000"/>
          <w:sz w:val="28"/>
          <w:szCs w:val="28"/>
        </w:rPr>
        <w:lastRenderedPageBreak/>
        <w:t>ции мигрантов, профилактику межнациональных (межэтн</w:t>
      </w:r>
      <w:r w:rsidRPr="007F4A5F">
        <w:rPr>
          <w:color w:val="000000"/>
          <w:sz w:val="28"/>
          <w:szCs w:val="28"/>
        </w:rPr>
        <w:t>и</w:t>
      </w:r>
      <w:r w:rsidRPr="007F4A5F">
        <w:rPr>
          <w:color w:val="000000"/>
          <w:sz w:val="28"/>
          <w:szCs w:val="28"/>
        </w:rPr>
        <w:t>ческих) конфликтов.</w:t>
      </w:r>
    </w:p>
    <w:p w:rsidR="00064C90" w:rsidRPr="007F4A5F" w:rsidRDefault="00064C90" w:rsidP="00064C90">
      <w:pPr>
        <w:pStyle w:val="a5"/>
        <w:spacing w:before="0" w:beforeAutospacing="0" w:after="0" w:afterAutospacing="0" w:line="0" w:lineRule="atLeast"/>
        <w:ind w:firstLine="567"/>
        <w:rPr>
          <w:color w:val="000000"/>
          <w:sz w:val="28"/>
          <w:szCs w:val="28"/>
        </w:rPr>
      </w:pPr>
    </w:p>
    <w:p w:rsidR="00064C90" w:rsidRPr="007F4A5F" w:rsidRDefault="00064C90" w:rsidP="00064C90">
      <w:pPr>
        <w:pStyle w:val="a5"/>
        <w:spacing w:before="0" w:beforeAutospacing="0" w:after="0" w:afterAutospacing="0" w:line="0" w:lineRule="atLeast"/>
        <w:ind w:firstLine="567"/>
        <w:rPr>
          <w:color w:val="000000"/>
          <w:sz w:val="28"/>
          <w:szCs w:val="28"/>
        </w:rPr>
      </w:pPr>
      <w:r w:rsidRPr="007F4A5F">
        <w:rPr>
          <w:b/>
          <w:bCs/>
          <w:color w:val="000000"/>
          <w:sz w:val="28"/>
          <w:szCs w:val="28"/>
        </w:rPr>
        <w:t>2. Цели и задачи органов местного самоуправления</w:t>
      </w:r>
    </w:p>
    <w:p w:rsidR="00064C90" w:rsidRPr="007F4A5F" w:rsidRDefault="00064C90" w:rsidP="00064C90">
      <w:pPr>
        <w:pStyle w:val="a5"/>
        <w:spacing w:before="0" w:beforeAutospacing="0" w:after="0" w:afterAutospacing="0" w:line="0" w:lineRule="atLeast"/>
        <w:ind w:firstLine="567"/>
        <w:rPr>
          <w:color w:val="000000"/>
          <w:sz w:val="28"/>
          <w:szCs w:val="28"/>
        </w:rPr>
      </w:pPr>
    </w:p>
    <w:p w:rsidR="00064C90" w:rsidRPr="007F4A5F" w:rsidRDefault="00064C90" w:rsidP="00064C90">
      <w:pPr>
        <w:pStyle w:val="a5"/>
        <w:spacing w:before="0" w:beforeAutospacing="0" w:after="0" w:afterAutospacing="0" w:line="0" w:lineRule="atLeast"/>
        <w:ind w:firstLine="567"/>
        <w:rPr>
          <w:color w:val="000000"/>
          <w:sz w:val="28"/>
          <w:szCs w:val="28"/>
        </w:rPr>
      </w:pPr>
      <w:r w:rsidRPr="007F4A5F">
        <w:rPr>
          <w:color w:val="000000"/>
          <w:sz w:val="28"/>
          <w:szCs w:val="28"/>
        </w:rPr>
        <w:t>2.1. Целями деятельности органов местного самоупра</w:t>
      </w:r>
      <w:r w:rsidRPr="007F4A5F">
        <w:rPr>
          <w:color w:val="000000"/>
          <w:sz w:val="28"/>
          <w:szCs w:val="28"/>
        </w:rPr>
        <w:t>в</w:t>
      </w:r>
      <w:r w:rsidRPr="007F4A5F">
        <w:rPr>
          <w:color w:val="000000"/>
          <w:sz w:val="28"/>
          <w:szCs w:val="28"/>
        </w:rPr>
        <w:t xml:space="preserve">ления при разработке и осуществлении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</w:t>
      </w:r>
      <w:proofErr w:type="spellStart"/>
      <w:r w:rsidRPr="007F4A5F">
        <w:rPr>
          <w:color w:val="000000"/>
          <w:sz w:val="28"/>
          <w:szCs w:val="28"/>
        </w:rPr>
        <w:t>Реш</w:t>
      </w:r>
      <w:r w:rsidRPr="007F4A5F">
        <w:rPr>
          <w:color w:val="000000"/>
          <w:sz w:val="28"/>
          <w:szCs w:val="28"/>
        </w:rPr>
        <w:t>е</w:t>
      </w:r>
      <w:r w:rsidRPr="007F4A5F">
        <w:rPr>
          <w:color w:val="000000"/>
          <w:sz w:val="28"/>
          <w:szCs w:val="28"/>
        </w:rPr>
        <w:t>товского</w:t>
      </w:r>
      <w:proofErr w:type="spellEnd"/>
      <w:r w:rsidRPr="007F4A5F">
        <w:rPr>
          <w:color w:val="000000"/>
          <w:sz w:val="28"/>
          <w:szCs w:val="28"/>
        </w:rPr>
        <w:t xml:space="preserve"> сельсовета, обеспечение социальной и культурной адаптации мигрантов, профилактику межнациональных (межэтнических) конфликтов, являются:</w:t>
      </w:r>
    </w:p>
    <w:p w:rsidR="00064C90" w:rsidRPr="007F4A5F" w:rsidRDefault="00064C90" w:rsidP="00064C90">
      <w:pPr>
        <w:pStyle w:val="a5"/>
        <w:spacing w:before="0" w:beforeAutospacing="0" w:after="0" w:afterAutospacing="0" w:line="0" w:lineRule="atLeast"/>
        <w:ind w:firstLine="567"/>
        <w:rPr>
          <w:color w:val="000000"/>
          <w:sz w:val="28"/>
          <w:szCs w:val="28"/>
        </w:rPr>
      </w:pPr>
      <w:r w:rsidRPr="007F4A5F">
        <w:rPr>
          <w:color w:val="000000"/>
          <w:sz w:val="28"/>
          <w:szCs w:val="28"/>
        </w:rPr>
        <w:t>2.1.1. предупреждение межнациональных и межко</w:t>
      </w:r>
      <w:r w:rsidRPr="007F4A5F">
        <w:rPr>
          <w:color w:val="000000"/>
          <w:sz w:val="28"/>
          <w:szCs w:val="28"/>
        </w:rPr>
        <w:t>н</w:t>
      </w:r>
      <w:r w:rsidRPr="007F4A5F">
        <w:rPr>
          <w:color w:val="000000"/>
          <w:sz w:val="28"/>
          <w:szCs w:val="28"/>
        </w:rPr>
        <w:t>фессиональных конфликтов;</w:t>
      </w:r>
    </w:p>
    <w:p w:rsidR="00064C90" w:rsidRPr="007F4A5F" w:rsidRDefault="00064C90" w:rsidP="00064C90">
      <w:pPr>
        <w:pStyle w:val="a5"/>
        <w:spacing w:before="0" w:beforeAutospacing="0" w:after="0" w:afterAutospacing="0" w:line="0" w:lineRule="atLeast"/>
        <w:ind w:firstLine="567"/>
        <w:rPr>
          <w:color w:val="000000"/>
          <w:sz w:val="28"/>
          <w:szCs w:val="28"/>
        </w:rPr>
      </w:pPr>
      <w:r w:rsidRPr="007F4A5F">
        <w:rPr>
          <w:color w:val="000000"/>
          <w:sz w:val="28"/>
          <w:szCs w:val="28"/>
        </w:rPr>
        <w:t>2.1.2. поддержка межнациональной культуры народов, проживающих на территории муниципального образования;</w:t>
      </w:r>
    </w:p>
    <w:p w:rsidR="00064C90" w:rsidRPr="007F4A5F" w:rsidRDefault="00064C90" w:rsidP="00064C90">
      <w:pPr>
        <w:pStyle w:val="a5"/>
        <w:spacing w:before="0" w:beforeAutospacing="0" w:after="0" w:afterAutospacing="0" w:line="0" w:lineRule="atLeast"/>
        <w:ind w:firstLine="567"/>
        <w:rPr>
          <w:color w:val="000000"/>
          <w:sz w:val="28"/>
          <w:szCs w:val="28"/>
        </w:rPr>
      </w:pPr>
      <w:r w:rsidRPr="007F4A5F">
        <w:rPr>
          <w:color w:val="000000"/>
          <w:sz w:val="28"/>
          <w:szCs w:val="28"/>
        </w:rPr>
        <w:t>2.1.3. обеспечение социальной и культурной адаптации мигрантов, профилактику межнациональных (межэтнич</w:t>
      </w:r>
      <w:r w:rsidRPr="007F4A5F">
        <w:rPr>
          <w:color w:val="000000"/>
          <w:sz w:val="28"/>
          <w:szCs w:val="28"/>
        </w:rPr>
        <w:t>е</w:t>
      </w:r>
      <w:r w:rsidRPr="007F4A5F">
        <w:rPr>
          <w:color w:val="000000"/>
          <w:sz w:val="28"/>
          <w:szCs w:val="28"/>
        </w:rPr>
        <w:t>ских) конфликтов;</w:t>
      </w:r>
    </w:p>
    <w:p w:rsidR="00064C90" w:rsidRPr="007F4A5F" w:rsidRDefault="00064C90" w:rsidP="00064C90">
      <w:pPr>
        <w:pStyle w:val="a5"/>
        <w:spacing w:before="0" w:beforeAutospacing="0" w:after="0" w:afterAutospacing="0" w:line="0" w:lineRule="atLeast"/>
        <w:ind w:firstLine="567"/>
        <w:rPr>
          <w:color w:val="000000"/>
          <w:sz w:val="28"/>
          <w:szCs w:val="28"/>
        </w:rPr>
      </w:pPr>
      <w:r w:rsidRPr="007F4A5F">
        <w:rPr>
          <w:color w:val="000000"/>
          <w:sz w:val="28"/>
          <w:szCs w:val="28"/>
        </w:rPr>
        <w:t>2.1.4. обеспечение защиты личности и общества от межнациональных (межэтнических) конфликтов;</w:t>
      </w:r>
    </w:p>
    <w:p w:rsidR="00064C90" w:rsidRPr="007F4A5F" w:rsidRDefault="00064C90" w:rsidP="00064C90">
      <w:pPr>
        <w:pStyle w:val="a5"/>
        <w:spacing w:before="0" w:beforeAutospacing="0" w:after="0" w:afterAutospacing="0" w:line="0" w:lineRule="atLeast"/>
        <w:ind w:firstLine="567"/>
        <w:rPr>
          <w:color w:val="000000"/>
          <w:sz w:val="28"/>
          <w:szCs w:val="28"/>
        </w:rPr>
      </w:pPr>
      <w:r w:rsidRPr="007F4A5F">
        <w:rPr>
          <w:color w:val="000000"/>
          <w:sz w:val="28"/>
          <w:szCs w:val="28"/>
        </w:rPr>
        <w:t>2.1.5. создание условий для недопущения негативного отношения к мигрантам;</w:t>
      </w:r>
    </w:p>
    <w:p w:rsidR="00064C90" w:rsidRPr="007F4A5F" w:rsidRDefault="00064C90" w:rsidP="00064C90">
      <w:pPr>
        <w:pStyle w:val="a5"/>
        <w:spacing w:before="0" w:beforeAutospacing="0" w:after="0" w:afterAutospacing="0" w:line="0" w:lineRule="atLeast"/>
        <w:ind w:firstLine="567"/>
        <w:rPr>
          <w:color w:val="000000"/>
          <w:sz w:val="28"/>
          <w:szCs w:val="28"/>
        </w:rPr>
      </w:pPr>
      <w:r w:rsidRPr="007F4A5F">
        <w:rPr>
          <w:color w:val="000000"/>
          <w:sz w:val="28"/>
          <w:szCs w:val="28"/>
        </w:rPr>
        <w:t>2.1.6. выявление и устранение причин и условий, сп</w:t>
      </w:r>
      <w:r w:rsidRPr="007F4A5F">
        <w:rPr>
          <w:color w:val="000000"/>
          <w:sz w:val="28"/>
          <w:szCs w:val="28"/>
        </w:rPr>
        <w:t>о</w:t>
      </w:r>
      <w:r w:rsidRPr="007F4A5F">
        <w:rPr>
          <w:color w:val="000000"/>
          <w:sz w:val="28"/>
          <w:szCs w:val="28"/>
        </w:rPr>
        <w:t>собствующих возникновению межэтнических конфликтов;</w:t>
      </w:r>
    </w:p>
    <w:p w:rsidR="00064C90" w:rsidRPr="007F4A5F" w:rsidRDefault="00064C90" w:rsidP="00064C90">
      <w:pPr>
        <w:pStyle w:val="a5"/>
        <w:spacing w:before="0" w:beforeAutospacing="0" w:after="0" w:afterAutospacing="0" w:line="0" w:lineRule="atLeast"/>
        <w:ind w:firstLine="567"/>
        <w:rPr>
          <w:color w:val="000000"/>
          <w:sz w:val="28"/>
          <w:szCs w:val="28"/>
        </w:rPr>
      </w:pPr>
      <w:r w:rsidRPr="007F4A5F">
        <w:rPr>
          <w:color w:val="000000"/>
          <w:sz w:val="28"/>
          <w:szCs w:val="28"/>
        </w:rPr>
        <w:t>2.1.7. формирование у граждан, проживающих на те</w:t>
      </w:r>
      <w:r w:rsidRPr="007F4A5F">
        <w:rPr>
          <w:color w:val="000000"/>
          <w:sz w:val="28"/>
          <w:szCs w:val="28"/>
        </w:rPr>
        <w:t>р</w:t>
      </w:r>
      <w:r w:rsidRPr="007F4A5F">
        <w:rPr>
          <w:color w:val="000000"/>
          <w:sz w:val="28"/>
          <w:szCs w:val="28"/>
        </w:rPr>
        <w:t xml:space="preserve">ритории </w:t>
      </w:r>
      <w:proofErr w:type="spellStart"/>
      <w:r w:rsidRPr="007F4A5F">
        <w:rPr>
          <w:color w:val="000000"/>
          <w:sz w:val="28"/>
          <w:szCs w:val="28"/>
        </w:rPr>
        <w:t>Решетовского</w:t>
      </w:r>
      <w:proofErr w:type="spellEnd"/>
      <w:r w:rsidRPr="007F4A5F">
        <w:rPr>
          <w:color w:val="000000"/>
          <w:sz w:val="28"/>
          <w:szCs w:val="28"/>
        </w:rPr>
        <w:t xml:space="preserve"> сельсовета, внутренней потребности в толерантном поведении к людям других национальностей и религиозных конфессий на основе ценностей многонац</w:t>
      </w:r>
      <w:r w:rsidRPr="007F4A5F">
        <w:rPr>
          <w:color w:val="000000"/>
          <w:sz w:val="28"/>
          <w:szCs w:val="28"/>
        </w:rPr>
        <w:t>и</w:t>
      </w:r>
      <w:r w:rsidRPr="007F4A5F">
        <w:rPr>
          <w:color w:val="000000"/>
          <w:sz w:val="28"/>
          <w:szCs w:val="28"/>
        </w:rPr>
        <w:lastRenderedPageBreak/>
        <w:t>онального российского общества, культурного самосозн</w:t>
      </w:r>
      <w:r w:rsidRPr="007F4A5F">
        <w:rPr>
          <w:color w:val="000000"/>
          <w:sz w:val="28"/>
          <w:szCs w:val="28"/>
        </w:rPr>
        <w:t>а</w:t>
      </w:r>
      <w:r w:rsidRPr="007F4A5F">
        <w:rPr>
          <w:color w:val="000000"/>
          <w:sz w:val="28"/>
          <w:szCs w:val="28"/>
        </w:rPr>
        <w:t>ния, принципов соблюдения прав и свобод человека;</w:t>
      </w:r>
    </w:p>
    <w:p w:rsidR="00064C90" w:rsidRPr="007F4A5F" w:rsidRDefault="00064C90" w:rsidP="00064C90">
      <w:pPr>
        <w:pStyle w:val="a5"/>
        <w:spacing w:before="0" w:beforeAutospacing="0" w:after="0" w:afterAutospacing="0" w:line="0" w:lineRule="atLeast"/>
        <w:ind w:firstLine="567"/>
        <w:rPr>
          <w:color w:val="000000"/>
          <w:sz w:val="28"/>
          <w:szCs w:val="28"/>
        </w:rPr>
      </w:pPr>
      <w:r w:rsidRPr="007F4A5F">
        <w:rPr>
          <w:color w:val="000000"/>
          <w:sz w:val="28"/>
          <w:szCs w:val="28"/>
        </w:rPr>
        <w:t>2.1.8. формирование толерантности и межэтнической культуры в молодежной среде, профилактика агрессивного поведения;</w:t>
      </w:r>
    </w:p>
    <w:p w:rsidR="00064C90" w:rsidRPr="007F4A5F" w:rsidRDefault="00064C90" w:rsidP="00064C90">
      <w:pPr>
        <w:pStyle w:val="a5"/>
        <w:spacing w:before="0" w:beforeAutospacing="0" w:after="0" w:afterAutospacing="0" w:line="0" w:lineRule="atLeast"/>
        <w:ind w:firstLine="567"/>
        <w:rPr>
          <w:color w:val="000000"/>
          <w:sz w:val="28"/>
          <w:szCs w:val="28"/>
        </w:rPr>
      </w:pPr>
      <w:r w:rsidRPr="007F4A5F">
        <w:rPr>
          <w:color w:val="000000"/>
          <w:sz w:val="28"/>
          <w:szCs w:val="28"/>
        </w:rPr>
        <w:t>2.1.9. содействие национальным общественным об</w:t>
      </w:r>
      <w:r w:rsidRPr="007F4A5F">
        <w:rPr>
          <w:color w:val="000000"/>
          <w:sz w:val="28"/>
          <w:szCs w:val="28"/>
        </w:rPr>
        <w:t>ъ</w:t>
      </w:r>
      <w:r w:rsidRPr="007F4A5F">
        <w:rPr>
          <w:color w:val="000000"/>
          <w:sz w:val="28"/>
          <w:szCs w:val="28"/>
        </w:rPr>
        <w:t>единениям в решении вопросов сохранения национальной самобытности, развития национальной культуры и межко</w:t>
      </w:r>
      <w:r w:rsidRPr="007F4A5F">
        <w:rPr>
          <w:color w:val="000000"/>
          <w:sz w:val="28"/>
          <w:szCs w:val="28"/>
        </w:rPr>
        <w:t>н</w:t>
      </w:r>
      <w:r w:rsidRPr="007F4A5F">
        <w:rPr>
          <w:color w:val="000000"/>
          <w:sz w:val="28"/>
          <w:szCs w:val="28"/>
        </w:rPr>
        <w:t>фессионального диалога, гармонизация национальных и межнациональных (межэтнических) отношений;</w:t>
      </w:r>
    </w:p>
    <w:p w:rsidR="00064C90" w:rsidRPr="007F4A5F" w:rsidRDefault="00064C90" w:rsidP="00064C90">
      <w:pPr>
        <w:pStyle w:val="a5"/>
        <w:spacing w:before="0" w:beforeAutospacing="0" w:after="0" w:afterAutospacing="0" w:line="0" w:lineRule="atLeast"/>
        <w:ind w:firstLine="567"/>
        <w:rPr>
          <w:color w:val="000000"/>
          <w:sz w:val="28"/>
          <w:szCs w:val="28"/>
        </w:rPr>
      </w:pPr>
      <w:r w:rsidRPr="007F4A5F">
        <w:rPr>
          <w:color w:val="000000"/>
          <w:sz w:val="28"/>
          <w:szCs w:val="28"/>
        </w:rPr>
        <w:t>2.1.10. содействие успешной социальной и культурной адаптации и интеграции мигрантов, прибывающих на те</w:t>
      </w:r>
      <w:r w:rsidRPr="007F4A5F">
        <w:rPr>
          <w:color w:val="000000"/>
          <w:sz w:val="28"/>
          <w:szCs w:val="28"/>
        </w:rPr>
        <w:t>р</w:t>
      </w:r>
      <w:r w:rsidRPr="007F4A5F">
        <w:rPr>
          <w:color w:val="000000"/>
          <w:sz w:val="28"/>
          <w:szCs w:val="28"/>
        </w:rPr>
        <w:t xml:space="preserve">риторию </w:t>
      </w:r>
      <w:proofErr w:type="spellStart"/>
      <w:r w:rsidRPr="007F4A5F">
        <w:rPr>
          <w:color w:val="000000"/>
          <w:sz w:val="28"/>
          <w:szCs w:val="28"/>
        </w:rPr>
        <w:t>Решетовского</w:t>
      </w:r>
      <w:proofErr w:type="spellEnd"/>
      <w:r w:rsidRPr="007F4A5F">
        <w:rPr>
          <w:color w:val="000000"/>
          <w:sz w:val="28"/>
          <w:szCs w:val="28"/>
        </w:rPr>
        <w:t xml:space="preserve"> сельсовета.</w:t>
      </w:r>
    </w:p>
    <w:p w:rsidR="00064C90" w:rsidRPr="007F4A5F" w:rsidRDefault="00064C90" w:rsidP="00064C90">
      <w:pPr>
        <w:pStyle w:val="a5"/>
        <w:spacing w:before="0" w:beforeAutospacing="0" w:after="0" w:afterAutospacing="0" w:line="0" w:lineRule="atLeast"/>
        <w:ind w:firstLine="567"/>
        <w:rPr>
          <w:color w:val="000000"/>
          <w:sz w:val="28"/>
          <w:szCs w:val="28"/>
        </w:rPr>
      </w:pPr>
      <w:r w:rsidRPr="007F4A5F">
        <w:rPr>
          <w:color w:val="000000"/>
          <w:sz w:val="28"/>
          <w:szCs w:val="28"/>
        </w:rPr>
        <w:t>2.2. Для достижения указанных целей необходимо р</w:t>
      </w:r>
      <w:r w:rsidRPr="007F4A5F">
        <w:rPr>
          <w:color w:val="000000"/>
          <w:sz w:val="28"/>
          <w:szCs w:val="28"/>
        </w:rPr>
        <w:t>е</w:t>
      </w:r>
      <w:r w:rsidRPr="007F4A5F">
        <w:rPr>
          <w:color w:val="000000"/>
          <w:sz w:val="28"/>
          <w:szCs w:val="28"/>
        </w:rPr>
        <w:t>шение следующих задач:</w:t>
      </w:r>
    </w:p>
    <w:p w:rsidR="00064C90" w:rsidRPr="007F4A5F" w:rsidRDefault="00064C90" w:rsidP="00064C90">
      <w:pPr>
        <w:pStyle w:val="a5"/>
        <w:spacing w:before="0" w:beforeAutospacing="0" w:after="0" w:afterAutospacing="0" w:line="0" w:lineRule="atLeast"/>
        <w:ind w:firstLine="567"/>
        <w:rPr>
          <w:color w:val="000000"/>
          <w:sz w:val="28"/>
          <w:szCs w:val="28"/>
        </w:rPr>
      </w:pPr>
      <w:r w:rsidRPr="007F4A5F">
        <w:rPr>
          <w:color w:val="000000"/>
          <w:sz w:val="28"/>
          <w:szCs w:val="28"/>
        </w:rPr>
        <w:t>2.2.1. информирование населения по вопросам мигр</w:t>
      </w:r>
      <w:r w:rsidRPr="007F4A5F">
        <w:rPr>
          <w:color w:val="000000"/>
          <w:sz w:val="28"/>
          <w:szCs w:val="28"/>
        </w:rPr>
        <w:t>а</w:t>
      </w:r>
      <w:r w:rsidRPr="007F4A5F">
        <w:rPr>
          <w:color w:val="000000"/>
          <w:sz w:val="28"/>
          <w:szCs w:val="28"/>
        </w:rPr>
        <w:t>ционной политики;</w:t>
      </w:r>
    </w:p>
    <w:p w:rsidR="00064C90" w:rsidRPr="007F4A5F" w:rsidRDefault="00064C90" w:rsidP="00064C90">
      <w:pPr>
        <w:pStyle w:val="a5"/>
        <w:spacing w:before="0" w:beforeAutospacing="0" w:after="0" w:afterAutospacing="0" w:line="0" w:lineRule="atLeast"/>
        <w:ind w:firstLine="567"/>
        <w:rPr>
          <w:color w:val="000000"/>
          <w:sz w:val="28"/>
          <w:szCs w:val="28"/>
        </w:rPr>
      </w:pPr>
      <w:r w:rsidRPr="007F4A5F">
        <w:rPr>
          <w:color w:val="000000"/>
          <w:sz w:val="28"/>
          <w:szCs w:val="28"/>
        </w:rPr>
        <w:t>2.2.2. содействие деятельности правоохранительных органов, осуществляющих меры по недопущению межн</w:t>
      </w:r>
      <w:r w:rsidRPr="007F4A5F">
        <w:rPr>
          <w:color w:val="000000"/>
          <w:sz w:val="28"/>
          <w:szCs w:val="28"/>
        </w:rPr>
        <w:t>а</w:t>
      </w:r>
      <w:r w:rsidRPr="007F4A5F">
        <w:rPr>
          <w:color w:val="000000"/>
          <w:sz w:val="28"/>
          <w:szCs w:val="28"/>
        </w:rPr>
        <w:t>циональных конфликтов;</w:t>
      </w:r>
    </w:p>
    <w:p w:rsidR="00064C90" w:rsidRPr="007F4A5F" w:rsidRDefault="00064C90" w:rsidP="00064C90">
      <w:pPr>
        <w:pStyle w:val="a5"/>
        <w:spacing w:before="0" w:beforeAutospacing="0" w:after="0" w:afterAutospacing="0" w:line="0" w:lineRule="atLeast"/>
        <w:ind w:firstLine="567"/>
        <w:rPr>
          <w:color w:val="000000"/>
          <w:sz w:val="28"/>
          <w:szCs w:val="28"/>
        </w:rPr>
      </w:pPr>
      <w:r w:rsidRPr="007F4A5F">
        <w:rPr>
          <w:color w:val="000000"/>
          <w:sz w:val="28"/>
          <w:szCs w:val="28"/>
        </w:rPr>
        <w:t>2.2.3. пропаганда толерантного поведения к людям других национальностей и религиозных конфессий;</w:t>
      </w:r>
    </w:p>
    <w:p w:rsidR="00064C90" w:rsidRPr="007F4A5F" w:rsidRDefault="00064C90" w:rsidP="00064C90">
      <w:pPr>
        <w:pStyle w:val="a5"/>
        <w:spacing w:before="0" w:beforeAutospacing="0" w:after="0" w:afterAutospacing="0" w:line="0" w:lineRule="atLeast"/>
        <w:ind w:firstLine="567"/>
        <w:rPr>
          <w:color w:val="000000"/>
          <w:sz w:val="28"/>
          <w:szCs w:val="28"/>
        </w:rPr>
      </w:pPr>
      <w:r w:rsidRPr="007F4A5F">
        <w:rPr>
          <w:color w:val="000000"/>
          <w:sz w:val="28"/>
          <w:szCs w:val="28"/>
        </w:rPr>
        <w:t>2.2.4. разъяснительная работа среди детей и молодежи;</w:t>
      </w:r>
    </w:p>
    <w:p w:rsidR="00064C90" w:rsidRPr="007F4A5F" w:rsidRDefault="00064C90" w:rsidP="00064C90">
      <w:pPr>
        <w:pStyle w:val="a5"/>
        <w:spacing w:before="0" w:beforeAutospacing="0" w:after="0" w:afterAutospacing="0" w:line="0" w:lineRule="atLeast"/>
        <w:ind w:firstLine="567"/>
        <w:rPr>
          <w:color w:val="000000"/>
          <w:sz w:val="28"/>
          <w:szCs w:val="28"/>
        </w:rPr>
      </w:pPr>
      <w:r w:rsidRPr="007F4A5F">
        <w:rPr>
          <w:color w:val="000000"/>
          <w:sz w:val="28"/>
          <w:szCs w:val="28"/>
        </w:rPr>
        <w:t>2.2.5. обеспечение проведения комплексных операти</w:t>
      </w:r>
      <w:r w:rsidRPr="007F4A5F">
        <w:rPr>
          <w:color w:val="000000"/>
          <w:sz w:val="28"/>
          <w:szCs w:val="28"/>
        </w:rPr>
        <w:t>в</w:t>
      </w:r>
      <w:r w:rsidRPr="007F4A5F">
        <w:rPr>
          <w:color w:val="000000"/>
          <w:sz w:val="28"/>
          <w:szCs w:val="28"/>
        </w:rPr>
        <w:t>но-профилактических мероприятий, направленных на выя</w:t>
      </w:r>
      <w:r w:rsidRPr="007F4A5F">
        <w:rPr>
          <w:color w:val="000000"/>
          <w:sz w:val="28"/>
          <w:szCs w:val="28"/>
        </w:rPr>
        <w:t>в</w:t>
      </w:r>
      <w:r w:rsidRPr="007F4A5F">
        <w:rPr>
          <w:color w:val="000000"/>
          <w:sz w:val="28"/>
          <w:szCs w:val="28"/>
        </w:rPr>
        <w:t>ление лиц, причастных к разжиганию межнациональных конфликтов;</w:t>
      </w:r>
    </w:p>
    <w:p w:rsidR="00064C90" w:rsidRDefault="00064C90" w:rsidP="00064C90">
      <w:pPr>
        <w:pStyle w:val="a5"/>
        <w:spacing w:before="0" w:beforeAutospacing="0" w:after="0" w:afterAutospacing="0" w:line="0" w:lineRule="atLeast"/>
        <w:ind w:firstLine="567"/>
        <w:rPr>
          <w:b/>
          <w:bCs/>
          <w:color w:val="000000"/>
          <w:sz w:val="28"/>
          <w:szCs w:val="28"/>
        </w:rPr>
      </w:pPr>
    </w:p>
    <w:p w:rsidR="00064C90" w:rsidRPr="007F4A5F" w:rsidRDefault="00064C90" w:rsidP="00064C90">
      <w:pPr>
        <w:pStyle w:val="a5"/>
        <w:spacing w:before="0" w:beforeAutospacing="0" w:after="0" w:afterAutospacing="0" w:line="0" w:lineRule="atLeast"/>
        <w:ind w:firstLine="567"/>
        <w:rPr>
          <w:color w:val="000000"/>
          <w:sz w:val="28"/>
          <w:szCs w:val="28"/>
        </w:rPr>
      </w:pPr>
      <w:r w:rsidRPr="007F4A5F">
        <w:rPr>
          <w:b/>
          <w:bCs/>
          <w:color w:val="000000"/>
          <w:sz w:val="28"/>
          <w:szCs w:val="28"/>
        </w:rPr>
        <w:t>3. Полномочия органов местного самоуправления</w:t>
      </w:r>
    </w:p>
    <w:p w:rsidR="00064C90" w:rsidRPr="007F4A5F" w:rsidRDefault="00064C90" w:rsidP="00064C90">
      <w:pPr>
        <w:pStyle w:val="a5"/>
        <w:spacing w:before="0" w:beforeAutospacing="0" w:after="0" w:afterAutospacing="0" w:line="0" w:lineRule="atLeast"/>
        <w:ind w:firstLine="567"/>
        <w:rPr>
          <w:color w:val="000000"/>
          <w:sz w:val="28"/>
          <w:szCs w:val="28"/>
        </w:rPr>
      </w:pPr>
    </w:p>
    <w:p w:rsidR="00064C90" w:rsidRPr="007F4A5F" w:rsidRDefault="00064C90" w:rsidP="00064C90">
      <w:pPr>
        <w:pStyle w:val="a5"/>
        <w:spacing w:before="0" w:beforeAutospacing="0" w:after="0" w:afterAutospacing="0" w:line="0" w:lineRule="atLeast"/>
        <w:ind w:firstLine="567"/>
        <w:rPr>
          <w:color w:val="000000"/>
          <w:sz w:val="28"/>
          <w:szCs w:val="28"/>
        </w:rPr>
      </w:pPr>
      <w:r w:rsidRPr="007F4A5F">
        <w:rPr>
          <w:color w:val="000000"/>
          <w:sz w:val="28"/>
          <w:szCs w:val="28"/>
        </w:rPr>
        <w:lastRenderedPageBreak/>
        <w:t>К полномочиям в области обеспечения межнационал</w:t>
      </w:r>
      <w:r w:rsidRPr="007F4A5F">
        <w:rPr>
          <w:color w:val="000000"/>
          <w:sz w:val="28"/>
          <w:szCs w:val="28"/>
        </w:rPr>
        <w:t>ь</w:t>
      </w:r>
      <w:r w:rsidRPr="007F4A5F">
        <w:rPr>
          <w:color w:val="000000"/>
          <w:sz w:val="28"/>
          <w:szCs w:val="28"/>
        </w:rPr>
        <w:t>ного и межконфессионального согласия относятся:</w:t>
      </w:r>
    </w:p>
    <w:p w:rsidR="00064C90" w:rsidRPr="007F4A5F" w:rsidRDefault="00064C90" w:rsidP="00064C90">
      <w:pPr>
        <w:pStyle w:val="a5"/>
        <w:spacing w:before="0" w:beforeAutospacing="0" w:after="0" w:afterAutospacing="0" w:line="0" w:lineRule="atLeast"/>
        <w:ind w:firstLine="567"/>
        <w:rPr>
          <w:color w:val="000000"/>
          <w:sz w:val="28"/>
          <w:szCs w:val="28"/>
        </w:rPr>
      </w:pPr>
      <w:r w:rsidRPr="007F4A5F">
        <w:rPr>
          <w:color w:val="000000"/>
          <w:sz w:val="28"/>
          <w:szCs w:val="28"/>
        </w:rPr>
        <w:t>3.1. разработка и осуществление мер, направленных на укрепление межнационального и межконфессионального согласия;</w:t>
      </w:r>
    </w:p>
    <w:p w:rsidR="00064C90" w:rsidRPr="007F4A5F" w:rsidRDefault="00064C90" w:rsidP="00064C90">
      <w:pPr>
        <w:pStyle w:val="a5"/>
        <w:spacing w:before="0" w:beforeAutospacing="0" w:after="0" w:afterAutospacing="0" w:line="0" w:lineRule="atLeast"/>
        <w:ind w:firstLine="567"/>
        <w:rPr>
          <w:color w:val="000000"/>
          <w:sz w:val="28"/>
          <w:szCs w:val="28"/>
        </w:rPr>
      </w:pPr>
      <w:r w:rsidRPr="007F4A5F">
        <w:rPr>
          <w:color w:val="000000"/>
          <w:sz w:val="28"/>
          <w:szCs w:val="28"/>
        </w:rPr>
        <w:t>3.2. разработка и осуществление мер, направленных на поддержку и развитие языков и культуры народов Росси</w:t>
      </w:r>
      <w:r w:rsidRPr="007F4A5F">
        <w:rPr>
          <w:color w:val="000000"/>
          <w:sz w:val="28"/>
          <w:szCs w:val="28"/>
        </w:rPr>
        <w:t>й</w:t>
      </w:r>
      <w:r w:rsidRPr="007F4A5F">
        <w:rPr>
          <w:color w:val="000000"/>
          <w:sz w:val="28"/>
          <w:szCs w:val="28"/>
        </w:rPr>
        <w:t xml:space="preserve">ской Федерации, проживающих на территории </w:t>
      </w:r>
      <w:proofErr w:type="spellStart"/>
      <w:r w:rsidRPr="007F4A5F">
        <w:rPr>
          <w:color w:val="000000"/>
          <w:sz w:val="28"/>
          <w:szCs w:val="28"/>
        </w:rPr>
        <w:t>Решетовск</w:t>
      </w:r>
      <w:r w:rsidRPr="007F4A5F">
        <w:rPr>
          <w:color w:val="000000"/>
          <w:sz w:val="28"/>
          <w:szCs w:val="28"/>
        </w:rPr>
        <w:t>о</w:t>
      </w:r>
      <w:r w:rsidRPr="007F4A5F">
        <w:rPr>
          <w:color w:val="000000"/>
          <w:sz w:val="28"/>
          <w:szCs w:val="28"/>
        </w:rPr>
        <w:t>го</w:t>
      </w:r>
      <w:proofErr w:type="spellEnd"/>
      <w:r w:rsidRPr="007F4A5F">
        <w:rPr>
          <w:color w:val="000000"/>
          <w:sz w:val="28"/>
          <w:szCs w:val="28"/>
        </w:rPr>
        <w:t xml:space="preserve"> сельсовета;</w:t>
      </w:r>
    </w:p>
    <w:p w:rsidR="00064C90" w:rsidRPr="007F4A5F" w:rsidRDefault="00064C90" w:rsidP="00064C90">
      <w:pPr>
        <w:pStyle w:val="a5"/>
        <w:spacing w:before="0" w:beforeAutospacing="0" w:after="0" w:afterAutospacing="0" w:line="0" w:lineRule="atLeast"/>
        <w:ind w:firstLine="567"/>
        <w:rPr>
          <w:color w:val="000000"/>
          <w:sz w:val="28"/>
          <w:szCs w:val="28"/>
        </w:rPr>
      </w:pPr>
      <w:r w:rsidRPr="007F4A5F">
        <w:rPr>
          <w:color w:val="000000"/>
          <w:sz w:val="28"/>
          <w:szCs w:val="28"/>
        </w:rPr>
        <w:t>3.3. разработка и осуществление мер, направленных на реализацию прав национальных меньшинств;</w:t>
      </w:r>
    </w:p>
    <w:p w:rsidR="00064C90" w:rsidRPr="007F4A5F" w:rsidRDefault="00064C90" w:rsidP="00064C90">
      <w:pPr>
        <w:pStyle w:val="a5"/>
        <w:spacing w:before="0" w:beforeAutospacing="0" w:after="0" w:afterAutospacing="0" w:line="0" w:lineRule="atLeast"/>
        <w:ind w:firstLine="567"/>
        <w:rPr>
          <w:color w:val="000000"/>
          <w:sz w:val="28"/>
          <w:szCs w:val="28"/>
        </w:rPr>
      </w:pPr>
      <w:r w:rsidRPr="007F4A5F">
        <w:rPr>
          <w:color w:val="000000"/>
          <w:sz w:val="28"/>
          <w:szCs w:val="28"/>
        </w:rPr>
        <w:t>3.4. разработка и осуществление мер, направленных на обеспечение социальной и культурной адаптации мигра</w:t>
      </w:r>
      <w:r w:rsidRPr="007F4A5F">
        <w:rPr>
          <w:color w:val="000000"/>
          <w:sz w:val="28"/>
          <w:szCs w:val="28"/>
        </w:rPr>
        <w:t>н</w:t>
      </w:r>
      <w:r w:rsidRPr="007F4A5F">
        <w:rPr>
          <w:color w:val="000000"/>
          <w:sz w:val="28"/>
          <w:szCs w:val="28"/>
        </w:rPr>
        <w:t>тов;</w:t>
      </w:r>
    </w:p>
    <w:p w:rsidR="00064C90" w:rsidRPr="007F4A5F" w:rsidRDefault="00064C90" w:rsidP="00064C90">
      <w:pPr>
        <w:pStyle w:val="a5"/>
        <w:spacing w:before="0" w:beforeAutospacing="0" w:after="0" w:afterAutospacing="0" w:line="0" w:lineRule="atLeast"/>
        <w:ind w:firstLine="567"/>
        <w:rPr>
          <w:color w:val="000000"/>
          <w:sz w:val="28"/>
          <w:szCs w:val="28"/>
        </w:rPr>
      </w:pPr>
      <w:r w:rsidRPr="007F4A5F">
        <w:rPr>
          <w:color w:val="000000"/>
          <w:sz w:val="28"/>
          <w:szCs w:val="28"/>
        </w:rPr>
        <w:t>3.5. разработка и осуществление мер, направленных на профилактику межнациональных (межэтнических) ко</w:t>
      </w:r>
      <w:r w:rsidRPr="007F4A5F">
        <w:rPr>
          <w:color w:val="000000"/>
          <w:sz w:val="28"/>
          <w:szCs w:val="28"/>
        </w:rPr>
        <w:t>н</w:t>
      </w:r>
      <w:r w:rsidRPr="007F4A5F">
        <w:rPr>
          <w:color w:val="000000"/>
          <w:sz w:val="28"/>
          <w:szCs w:val="28"/>
        </w:rPr>
        <w:t>фликтов;</w:t>
      </w:r>
    </w:p>
    <w:p w:rsidR="00064C90" w:rsidRPr="007F4A5F" w:rsidRDefault="00064C90" w:rsidP="00064C90">
      <w:pPr>
        <w:pStyle w:val="a5"/>
        <w:spacing w:before="0" w:beforeAutospacing="0" w:after="0" w:afterAutospacing="0" w:line="0" w:lineRule="atLeast"/>
        <w:ind w:firstLine="567"/>
        <w:rPr>
          <w:color w:val="000000"/>
          <w:sz w:val="28"/>
          <w:szCs w:val="28"/>
        </w:rPr>
      </w:pPr>
      <w:r w:rsidRPr="007F4A5F">
        <w:rPr>
          <w:color w:val="000000"/>
          <w:sz w:val="28"/>
          <w:szCs w:val="28"/>
        </w:rPr>
        <w:t>3.6. иные полномочия, предусмотренные федеральным законодательством и региональным законодательством в области обеспечения межнационального и межконфесси</w:t>
      </w:r>
      <w:r w:rsidRPr="007F4A5F">
        <w:rPr>
          <w:color w:val="000000"/>
          <w:sz w:val="28"/>
          <w:szCs w:val="28"/>
        </w:rPr>
        <w:t>о</w:t>
      </w:r>
      <w:r w:rsidRPr="007F4A5F">
        <w:rPr>
          <w:color w:val="000000"/>
          <w:sz w:val="28"/>
          <w:szCs w:val="28"/>
        </w:rPr>
        <w:t>нального согласия.</w:t>
      </w:r>
    </w:p>
    <w:p w:rsidR="00064C90" w:rsidRPr="007F4A5F" w:rsidRDefault="00064C90" w:rsidP="00064C90">
      <w:pPr>
        <w:pStyle w:val="a5"/>
        <w:spacing w:before="0" w:beforeAutospacing="0" w:after="0" w:afterAutospacing="0" w:line="0" w:lineRule="atLeast"/>
        <w:ind w:firstLine="567"/>
        <w:rPr>
          <w:color w:val="000000"/>
          <w:sz w:val="28"/>
          <w:szCs w:val="28"/>
        </w:rPr>
      </w:pPr>
    </w:p>
    <w:p w:rsidR="00064C90" w:rsidRPr="007F4A5F" w:rsidRDefault="00064C90" w:rsidP="00064C90">
      <w:pPr>
        <w:pStyle w:val="a5"/>
        <w:spacing w:before="0" w:beforeAutospacing="0" w:after="0" w:afterAutospacing="0" w:line="0" w:lineRule="atLeast"/>
        <w:ind w:firstLine="567"/>
        <w:rPr>
          <w:color w:val="000000"/>
          <w:sz w:val="28"/>
          <w:szCs w:val="28"/>
        </w:rPr>
      </w:pPr>
      <w:r w:rsidRPr="007F4A5F">
        <w:rPr>
          <w:b/>
          <w:bCs/>
          <w:color w:val="000000"/>
          <w:sz w:val="28"/>
          <w:szCs w:val="28"/>
        </w:rPr>
        <w:t>4. Выявление и предупреждение конфликтных с</w:t>
      </w:r>
      <w:r w:rsidRPr="007F4A5F">
        <w:rPr>
          <w:b/>
          <w:bCs/>
          <w:color w:val="000000"/>
          <w:sz w:val="28"/>
          <w:szCs w:val="28"/>
        </w:rPr>
        <w:t>и</w:t>
      </w:r>
      <w:r w:rsidRPr="007F4A5F">
        <w:rPr>
          <w:b/>
          <w:bCs/>
          <w:color w:val="000000"/>
          <w:sz w:val="28"/>
          <w:szCs w:val="28"/>
        </w:rPr>
        <w:t>туаций</w:t>
      </w:r>
    </w:p>
    <w:p w:rsidR="00064C90" w:rsidRPr="007F4A5F" w:rsidRDefault="00064C90" w:rsidP="00064C90">
      <w:pPr>
        <w:pStyle w:val="a5"/>
        <w:spacing w:before="0" w:beforeAutospacing="0" w:after="0" w:afterAutospacing="0" w:line="0" w:lineRule="atLeast"/>
        <w:ind w:firstLine="567"/>
        <w:rPr>
          <w:color w:val="000000"/>
          <w:sz w:val="28"/>
          <w:szCs w:val="28"/>
        </w:rPr>
      </w:pPr>
    </w:p>
    <w:p w:rsidR="00064C90" w:rsidRPr="007F4A5F" w:rsidRDefault="00064C90" w:rsidP="00064C90">
      <w:pPr>
        <w:pStyle w:val="a5"/>
        <w:spacing w:before="0" w:beforeAutospacing="0" w:after="0" w:afterAutospacing="0" w:line="0" w:lineRule="atLeast"/>
        <w:ind w:firstLine="567"/>
        <w:rPr>
          <w:color w:val="000000"/>
          <w:sz w:val="28"/>
          <w:szCs w:val="28"/>
        </w:rPr>
      </w:pPr>
      <w:r w:rsidRPr="007F4A5F">
        <w:rPr>
          <w:color w:val="000000"/>
          <w:sz w:val="28"/>
          <w:szCs w:val="28"/>
        </w:rPr>
        <w:t>4.1. Для выявления конфликтных ситуаций в межнац</w:t>
      </w:r>
      <w:r w:rsidRPr="007F4A5F">
        <w:rPr>
          <w:color w:val="000000"/>
          <w:sz w:val="28"/>
          <w:szCs w:val="28"/>
        </w:rPr>
        <w:t>и</w:t>
      </w:r>
      <w:r w:rsidRPr="007F4A5F">
        <w:rPr>
          <w:color w:val="000000"/>
          <w:sz w:val="28"/>
          <w:szCs w:val="28"/>
        </w:rPr>
        <w:t>ональных отношениях проводится анализ поступления в о</w:t>
      </w:r>
      <w:r w:rsidRPr="007F4A5F">
        <w:rPr>
          <w:color w:val="000000"/>
          <w:sz w:val="28"/>
          <w:szCs w:val="28"/>
        </w:rPr>
        <w:t>р</w:t>
      </w:r>
      <w:r w:rsidRPr="007F4A5F">
        <w:rPr>
          <w:color w:val="000000"/>
          <w:sz w:val="28"/>
          <w:szCs w:val="28"/>
        </w:rPr>
        <w:t>ганы местного самоуправления информации о состоянии конфликтности в межнациональных отношениях.</w:t>
      </w:r>
    </w:p>
    <w:p w:rsidR="00064C90" w:rsidRPr="007F4A5F" w:rsidRDefault="00064C90" w:rsidP="00064C90">
      <w:pPr>
        <w:pStyle w:val="a5"/>
        <w:spacing w:before="0" w:beforeAutospacing="0" w:after="0" w:afterAutospacing="0" w:line="0" w:lineRule="atLeast"/>
        <w:ind w:firstLine="567"/>
        <w:rPr>
          <w:color w:val="000000"/>
          <w:sz w:val="28"/>
          <w:szCs w:val="28"/>
        </w:rPr>
      </w:pPr>
      <w:r w:rsidRPr="007F4A5F">
        <w:rPr>
          <w:color w:val="000000"/>
          <w:sz w:val="28"/>
          <w:szCs w:val="28"/>
        </w:rPr>
        <w:t>Источниками информации являются:</w:t>
      </w:r>
    </w:p>
    <w:p w:rsidR="00064C90" w:rsidRPr="007F4A5F" w:rsidRDefault="00064C90" w:rsidP="00064C90">
      <w:pPr>
        <w:pStyle w:val="a5"/>
        <w:spacing w:before="0" w:beforeAutospacing="0" w:after="0" w:afterAutospacing="0" w:line="0" w:lineRule="atLeast"/>
        <w:ind w:firstLine="567"/>
        <w:rPr>
          <w:color w:val="000000"/>
          <w:sz w:val="28"/>
          <w:szCs w:val="28"/>
        </w:rPr>
      </w:pPr>
      <w:r w:rsidRPr="007F4A5F">
        <w:rPr>
          <w:color w:val="000000"/>
          <w:sz w:val="28"/>
          <w:szCs w:val="28"/>
        </w:rPr>
        <w:lastRenderedPageBreak/>
        <w:t>- Отделение полиции «</w:t>
      </w:r>
      <w:proofErr w:type="spellStart"/>
      <w:r w:rsidRPr="007F4A5F">
        <w:rPr>
          <w:color w:val="000000"/>
          <w:sz w:val="28"/>
          <w:szCs w:val="28"/>
        </w:rPr>
        <w:t>Кочковское</w:t>
      </w:r>
      <w:proofErr w:type="spellEnd"/>
      <w:r w:rsidRPr="007F4A5F">
        <w:rPr>
          <w:color w:val="000000"/>
          <w:sz w:val="28"/>
          <w:szCs w:val="28"/>
        </w:rPr>
        <w:t>» МО МВД России «Ордынский»;</w:t>
      </w:r>
    </w:p>
    <w:p w:rsidR="00064C90" w:rsidRPr="007F4A5F" w:rsidRDefault="00064C90" w:rsidP="00064C90">
      <w:pPr>
        <w:pStyle w:val="a5"/>
        <w:spacing w:before="0" w:beforeAutospacing="0" w:after="0" w:afterAutospacing="0" w:line="0" w:lineRule="atLeast"/>
        <w:ind w:firstLine="567"/>
        <w:rPr>
          <w:color w:val="000000"/>
          <w:sz w:val="28"/>
          <w:szCs w:val="28"/>
        </w:rPr>
      </w:pPr>
      <w:r w:rsidRPr="007F4A5F">
        <w:rPr>
          <w:color w:val="000000"/>
          <w:sz w:val="28"/>
          <w:szCs w:val="28"/>
        </w:rPr>
        <w:t xml:space="preserve">- обращения граждан в администрацию </w:t>
      </w:r>
      <w:proofErr w:type="spellStart"/>
      <w:r w:rsidRPr="007F4A5F">
        <w:rPr>
          <w:color w:val="000000"/>
          <w:sz w:val="28"/>
          <w:szCs w:val="28"/>
        </w:rPr>
        <w:t>Кочковский</w:t>
      </w:r>
      <w:proofErr w:type="spellEnd"/>
      <w:r w:rsidRPr="007F4A5F">
        <w:rPr>
          <w:color w:val="000000"/>
          <w:sz w:val="28"/>
          <w:szCs w:val="28"/>
        </w:rPr>
        <w:t xml:space="preserve"> сельсовета.</w:t>
      </w:r>
    </w:p>
    <w:p w:rsidR="00064C90" w:rsidRPr="007F4A5F" w:rsidRDefault="00064C90" w:rsidP="00064C90">
      <w:pPr>
        <w:pStyle w:val="a5"/>
        <w:spacing w:before="0" w:beforeAutospacing="0" w:after="0" w:afterAutospacing="0" w:line="0" w:lineRule="atLeast"/>
        <w:ind w:firstLine="567"/>
        <w:rPr>
          <w:color w:val="000000"/>
          <w:sz w:val="28"/>
          <w:szCs w:val="28"/>
        </w:rPr>
      </w:pPr>
      <w:r w:rsidRPr="007F4A5F">
        <w:rPr>
          <w:color w:val="000000"/>
          <w:sz w:val="28"/>
          <w:szCs w:val="28"/>
        </w:rPr>
        <w:t>4.2. Объектами мониторинга являются:</w:t>
      </w:r>
    </w:p>
    <w:p w:rsidR="00064C90" w:rsidRPr="007F4A5F" w:rsidRDefault="00064C90" w:rsidP="00064C90">
      <w:pPr>
        <w:pStyle w:val="a5"/>
        <w:spacing w:before="0" w:beforeAutospacing="0" w:after="0" w:afterAutospacing="0" w:line="0" w:lineRule="atLeast"/>
        <w:ind w:firstLine="567"/>
        <w:rPr>
          <w:color w:val="000000"/>
          <w:sz w:val="28"/>
          <w:szCs w:val="28"/>
        </w:rPr>
      </w:pPr>
      <w:r w:rsidRPr="007F4A5F">
        <w:rPr>
          <w:color w:val="000000"/>
          <w:sz w:val="28"/>
          <w:szCs w:val="28"/>
        </w:rPr>
        <w:t>- общественные объединения, в том числе национал</w:t>
      </w:r>
      <w:r w:rsidRPr="007F4A5F">
        <w:rPr>
          <w:color w:val="000000"/>
          <w:sz w:val="28"/>
          <w:szCs w:val="28"/>
        </w:rPr>
        <w:t>ь</w:t>
      </w:r>
      <w:r w:rsidRPr="007F4A5F">
        <w:rPr>
          <w:color w:val="000000"/>
          <w:sz w:val="28"/>
          <w:szCs w:val="28"/>
        </w:rPr>
        <w:t>ные, религиозные организации, диаспоры;</w:t>
      </w:r>
    </w:p>
    <w:p w:rsidR="00064C90" w:rsidRPr="007F4A5F" w:rsidRDefault="00064C90" w:rsidP="00064C90">
      <w:pPr>
        <w:pStyle w:val="a5"/>
        <w:spacing w:before="0" w:beforeAutospacing="0" w:after="0" w:afterAutospacing="0" w:line="0" w:lineRule="atLeast"/>
        <w:ind w:firstLine="567"/>
        <w:rPr>
          <w:color w:val="000000"/>
          <w:sz w:val="28"/>
          <w:szCs w:val="28"/>
        </w:rPr>
      </w:pPr>
      <w:r w:rsidRPr="007F4A5F">
        <w:rPr>
          <w:color w:val="000000"/>
          <w:sz w:val="28"/>
          <w:szCs w:val="28"/>
        </w:rPr>
        <w:t>- средства массовой информации;</w:t>
      </w:r>
    </w:p>
    <w:p w:rsidR="00064C90" w:rsidRPr="007F4A5F" w:rsidRDefault="00064C90" w:rsidP="00064C90">
      <w:pPr>
        <w:pStyle w:val="a5"/>
        <w:spacing w:before="0" w:beforeAutospacing="0" w:after="0" w:afterAutospacing="0" w:line="0" w:lineRule="atLeast"/>
        <w:ind w:firstLine="567"/>
        <w:rPr>
          <w:color w:val="000000"/>
          <w:sz w:val="28"/>
          <w:szCs w:val="28"/>
        </w:rPr>
      </w:pPr>
      <w:r w:rsidRPr="007F4A5F">
        <w:rPr>
          <w:color w:val="000000"/>
          <w:sz w:val="28"/>
          <w:szCs w:val="28"/>
        </w:rPr>
        <w:t>- общеобразовательные учреждения, учреждения кул</w:t>
      </w:r>
      <w:r w:rsidRPr="007F4A5F">
        <w:rPr>
          <w:color w:val="000000"/>
          <w:sz w:val="28"/>
          <w:szCs w:val="28"/>
        </w:rPr>
        <w:t>ь</w:t>
      </w:r>
      <w:r w:rsidRPr="007F4A5F">
        <w:rPr>
          <w:color w:val="000000"/>
          <w:sz w:val="28"/>
          <w:szCs w:val="28"/>
        </w:rPr>
        <w:t>туры, социальной сферы;</w:t>
      </w:r>
    </w:p>
    <w:p w:rsidR="00064C90" w:rsidRPr="007F4A5F" w:rsidRDefault="00064C90" w:rsidP="00064C90">
      <w:pPr>
        <w:pStyle w:val="a5"/>
        <w:spacing w:before="0" w:beforeAutospacing="0" w:after="0" w:afterAutospacing="0" w:line="0" w:lineRule="atLeast"/>
        <w:ind w:firstLine="567"/>
        <w:rPr>
          <w:color w:val="000000"/>
          <w:sz w:val="28"/>
          <w:szCs w:val="28"/>
        </w:rPr>
      </w:pPr>
      <w:r w:rsidRPr="007F4A5F">
        <w:rPr>
          <w:color w:val="000000"/>
          <w:sz w:val="28"/>
          <w:szCs w:val="28"/>
        </w:rPr>
        <w:t>- предприятия, организации, учреждения, влияющие на состояние межнациональных отношений на территории м</w:t>
      </w:r>
      <w:r w:rsidRPr="007F4A5F">
        <w:rPr>
          <w:color w:val="000000"/>
          <w:sz w:val="28"/>
          <w:szCs w:val="28"/>
        </w:rPr>
        <w:t>у</w:t>
      </w:r>
      <w:r w:rsidRPr="007F4A5F">
        <w:rPr>
          <w:color w:val="000000"/>
          <w:sz w:val="28"/>
          <w:szCs w:val="28"/>
        </w:rPr>
        <w:t>ниципального образования.</w:t>
      </w:r>
    </w:p>
    <w:p w:rsidR="00064C90" w:rsidRPr="007F4A5F" w:rsidRDefault="00064C90" w:rsidP="00064C90">
      <w:pPr>
        <w:pStyle w:val="a5"/>
        <w:spacing w:before="0" w:beforeAutospacing="0" w:after="0" w:afterAutospacing="0" w:line="0" w:lineRule="atLeast"/>
        <w:ind w:firstLine="567"/>
        <w:rPr>
          <w:color w:val="000000"/>
          <w:sz w:val="28"/>
          <w:szCs w:val="28"/>
        </w:rPr>
      </w:pPr>
      <w:r w:rsidRPr="007F4A5F">
        <w:rPr>
          <w:color w:val="000000"/>
          <w:sz w:val="28"/>
          <w:szCs w:val="28"/>
        </w:rPr>
        <w:t>4.3. Мониторинг состояния конфликтности в межнац</w:t>
      </w:r>
      <w:r w:rsidRPr="007F4A5F">
        <w:rPr>
          <w:color w:val="000000"/>
          <w:sz w:val="28"/>
          <w:szCs w:val="28"/>
        </w:rPr>
        <w:t>и</w:t>
      </w:r>
      <w:r w:rsidRPr="007F4A5F">
        <w:rPr>
          <w:color w:val="000000"/>
          <w:sz w:val="28"/>
          <w:szCs w:val="28"/>
        </w:rPr>
        <w:t>ональных отношениях охватывает группы лиц, относящих себя к определенной этнической общности и находящихся вне исторической территории расселения, и население, и</w:t>
      </w:r>
      <w:r w:rsidRPr="007F4A5F">
        <w:rPr>
          <w:color w:val="000000"/>
          <w:sz w:val="28"/>
          <w:szCs w:val="28"/>
        </w:rPr>
        <w:t>с</w:t>
      </w:r>
      <w:r w:rsidRPr="007F4A5F">
        <w:rPr>
          <w:color w:val="000000"/>
          <w:sz w:val="28"/>
          <w:szCs w:val="28"/>
        </w:rPr>
        <w:t xml:space="preserve">торически проживающее на территории </w:t>
      </w:r>
      <w:proofErr w:type="spellStart"/>
      <w:r w:rsidRPr="007F4A5F">
        <w:rPr>
          <w:color w:val="000000"/>
          <w:sz w:val="28"/>
          <w:szCs w:val="28"/>
        </w:rPr>
        <w:t>Решетовского</w:t>
      </w:r>
      <w:proofErr w:type="spellEnd"/>
      <w:r w:rsidRPr="007F4A5F">
        <w:rPr>
          <w:color w:val="000000"/>
          <w:sz w:val="28"/>
          <w:szCs w:val="28"/>
        </w:rPr>
        <w:t xml:space="preserve"> сел</w:t>
      </w:r>
      <w:r w:rsidRPr="007F4A5F">
        <w:rPr>
          <w:color w:val="000000"/>
          <w:sz w:val="28"/>
          <w:szCs w:val="28"/>
        </w:rPr>
        <w:t>ь</w:t>
      </w:r>
      <w:r w:rsidRPr="007F4A5F">
        <w:rPr>
          <w:color w:val="000000"/>
          <w:sz w:val="28"/>
          <w:szCs w:val="28"/>
        </w:rPr>
        <w:t>совета, а также некоммерческие организации, созданные представителями определенной этнической общности в ц</w:t>
      </w:r>
      <w:r w:rsidRPr="007F4A5F">
        <w:rPr>
          <w:color w:val="000000"/>
          <w:sz w:val="28"/>
          <w:szCs w:val="28"/>
        </w:rPr>
        <w:t>е</w:t>
      </w:r>
      <w:r w:rsidRPr="007F4A5F">
        <w:rPr>
          <w:color w:val="000000"/>
          <w:sz w:val="28"/>
          <w:szCs w:val="28"/>
        </w:rPr>
        <w:t>лях реализации своих социальных и этнокультурных инт</w:t>
      </w:r>
      <w:r w:rsidRPr="007F4A5F">
        <w:rPr>
          <w:color w:val="000000"/>
          <w:sz w:val="28"/>
          <w:szCs w:val="28"/>
        </w:rPr>
        <w:t>е</w:t>
      </w:r>
      <w:r w:rsidRPr="007F4A5F">
        <w:rPr>
          <w:color w:val="000000"/>
          <w:sz w:val="28"/>
          <w:szCs w:val="28"/>
        </w:rPr>
        <w:t>ресов (национальные общественные объединения).</w:t>
      </w:r>
    </w:p>
    <w:p w:rsidR="00064C90" w:rsidRPr="007F4A5F" w:rsidRDefault="00064C90" w:rsidP="00064C90">
      <w:pPr>
        <w:pStyle w:val="a5"/>
        <w:spacing w:before="0" w:beforeAutospacing="0" w:after="0" w:afterAutospacing="0" w:line="0" w:lineRule="atLeast"/>
        <w:ind w:firstLine="567"/>
        <w:rPr>
          <w:color w:val="000000"/>
          <w:sz w:val="28"/>
          <w:szCs w:val="28"/>
        </w:rPr>
      </w:pPr>
      <w:r w:rsidRPr="007F4A5F">
        <w:rPr>
          <w:color w:val="000000"/>
          <w:sz w:val="28"/>
          <w:szCs w:val="28"/>
        </w:rPr>
        <w:t>4.4. Предметом мониторинга являются формирующи</w:t>
      </w:r>
      <w:r w:rsidRPr="007F4A5F">
        <w:rPr>
          <w:color w:val="000000"/>
          <w:sz w:val="28"/>
          <w:szCs w:val="28"/>
        </w:rPr>
        <w:t>е</w:t>
      </w:r>
      <w:r w:rsidRPr="007F4A5F">
        <w:rPr>
          <w:color w:val="000000"/>
          <w:sz w:val="28"/>
          <w:szCs w:val="28"/>
        </w:rPr>
        <w:t>ся межнациональные конфликты, а также процессы, возде</w:t>
      </w:r>
      <w:r w:rsidRPr="007F4A5F">
        <w:rPr>
          <w:color w:val="000000"/>
          <w:sz w:val="28"/>
          <w:szCs w:val="28"/>
        </w:rPr>
        <w:t>й</w:t>
      </w:r>
      <w:r w:rsidRPr="007F4A5F">
        <w:rPr>
          <w:color w:val="000000"/>
          <w:sz w:val="28"/>
          <w:szCs w:val="28"/>
        </w:rPr>
        <w:t>ствующие на состояние межнациональных отношений:</w:t>
      </w:r>
    </w:p>
    <w:p w:rsidR="00064C90" w:rsidRPr="007F4A5F" w:rsidRDefault="00064C90" w:rsidP="00064C90">
      <w:pPr>
        <w:pStyle w:val="a5"/>
        <w:spacing w:before="0" w:beforeAutospacing="0" w:after="0" w:afterAutospacing="0" w:line="0" w:lineRule="atLeast"/>
        <w:ind w:firstLine="567"/>
        <w:rPr>
          <w:color w:val="000000"/>
          <w:sz w:val="28"/>
          <w:szCs w:val="28"/>
        </w:rPr>
      </w:pPr>
      <w:r w:rsidRPr="007F4A5F">
        <w:rPr>
          <w:color w:val="000000"/>
          <w:sz w:val="28"/>
          <w:szCs w:val="28"/>
        </w:rPr>
        <w:t>- экономические (уровень и сферы занятости, уровень благосостояния, распределение собственности);</w:t>
      </w:r>
    </w:p>
    <w:p w:rsidR="00064C90" w:rsidRPr="007F4A5F" w:rsidRDefault="00064C90" w:rsidP="00064C90">
      <w:pPr>
        <w:pStyle w:val="a5"/>
        <w:spacing w:before="0" w:beforeAutospacing="0" w:after="0" w:afterAutospacing="0" w:line="0" w:lineRule="atLeast"/>
        <w:ind w:firstLine="567"/>
        <w:rPr>
          <w:color w:val="000000"/>
          <w:sz w:val="28"/>
          <w:szCs w:val="28"/>
        </w:rPr>
      </w:pPr>
      <w:r w:rsidRPr="007F4A5F">
        <w:rPr>
          <w:color w:val="000000"/>
          <w:sz w:val="28"/>
          <w:szCs w:val="28"/>
        </w:rPr>
        <w:t>- социальные (уровень воздействия на социальную и</w:t>
      </w:r>
      <w:r w:rsidRPr="007F4A5F">
        <w:rPr>
          <w:color w:val="000000"/>
          <w:sz w:val="28"/>
          <w:szCs w:val="28"/>
        </w:rPr>
        <w:t>н</w:t>
      </w:r>
      <w:r w:rsidRPr="007F4A5F">
        <w:rPr>
          <w:color w:val="000000"/>
          <w:sz w:val="28"/>
          <w:szCs w:val="28"/>
        </w:rPr>
        <w:t>фраструктуру);</w:t>
      </w:r>
    </w:p>
    <w:p w:rsidR="00064C90" w:rsidRPr="007F4A5F" w:rsidRDefault="00064C90" w:rsidP="00064C90">
      <w:pPr>
        <w:pStyle w:val="a5"/>
        <w:spacing w:before="0" w:beforeAutospacing="0" w:after="0" w:afterAutospacing="0" w:line="0" w:lineRule="atLeast"/>
        <w:ind w:firstLine="567"/>
        <w:rPr>
          <w:color w:val="000000"/>
          <w:sz w:val="28"/>
          <w:szCs w:val="28"/>
        </w:rPr>
      </w:pPr>
      <w:r w:rsidRPr="007F4A5F">
        <w:rPr>
          <w:color w:val="000000"/>
          <w:sz w:val="28"/>
          <w:szCs w:val="28"/>
        </w:rPr>
        <w:t xml:space="preserve">- </w:t>
      </w:r>
      <w:proofErr w:type="gramStart"/>
      <w:r w:rsidRPr="007F4A5F">
        <w:rPr>
          <w:color w:val="000000"/>
          <w:sz w:val="28"/>
          <w:szCs w:val="28"/>
        </w:rPr>
        <w:t>культурные</w:t>
      </w:r>
      <w:proofErr w:type="gramEnd"/>
      <w:r w:rsidRPr="007F4A5F">
        <w:rPr>
          <w:color w:val="000000"/>
          <w:sz w:val="28"/>
          <w:szCs w:val="28"/>
        </w:rPr>
        <w:t xml:space="preserve"> (удовлетворение этнокультурных и рел</w:t>
      </w:r>
      <w:r w:rsidRPr="007F4A5F">
        <w:rPr>
          <w:color w:val="000000"/>
          <w:sz w:val="28"/>
          <w:szCs w:val="28"/>
        </w:rPr>
        <w:t>и</w:t>
      </w:r>
      <w:r w:rsidRPr="007F4A5F">
        <w:rPr>
          <w:color w:val="000000"/>
          <w:sz w:val="28"/>
          <w:szCs w:val="28"/>
        </w:rPr>
        <w:t>гиозных потребностей);</w:t>
      </w:r>
    </w:p>
    <w:p w:rsidR="00064C90" w:rsidRPr="007F4A5F" w:rsidRDefault="00064C90" w:rsidP="00064C90">
      <w:pPr>
        <w:pStyle w:val="a5"/>
        <w:spacing w:before="0" w:beforeAutospacing="0" w:after="0" w:afterAutospacing="0" w:line="0" w:lineRule="atLeast"/>
        <w:ind w:firstLine="567"/>
        <w:rPr>
          <w:color w:val="000000"/>
          <w:sz w:val="28"/>
          <w:szCs w:val="28"/>
        </w:rPr>
      </w:pPr>
      <w:r w:rsidRPr="007F4A5F">
        <w:rPr>
          <w:color w:val="000000"/>
          <w:sz w:val="28"/>
          <w:szCs w:val="28"/>
        </w:rPr>
        <w:lastRenderedPageBreak/>
        <w:t>- иные процессы, которые могут оказывать воздействие на состояние межнациональных отношений.</w:t>
      </w:r>
    </w:p>
    <w:p w:rsidR="00064C90" w:rsidRPr="007F4A5F" w:rsidRDefault="00064C90" w:rsidP="00064C90">
      <w:pPr>
        <w:pStyle w:val="a5"/>
        <w:spacing w:before="0" w:beforeAutospacing="0" w:after="0" w:afterAutospacing="0" w:line="0" w:lineRule="atLeast"/>
        <w:ind w:firstLine="567"/>
        <w:rPr>
          <w:color w:val="000000"/>
          <w:sz w:val="28"/>
          <w:szCs w:val="28"/>
        </w:rPr>
      </w:pPr>
      <w:r w:rsidRPr="007F4A5F">
        <w:rPr>
          <w:color w:val="000000"/>
          <w:sz w:val="28"/>
          <w:szCs w:val="28"/>
        </w:rPr>
        <w:t>4.5. Мониторинг проводится путем:</w:t>
      </w:r>
    </w:p>
    <w:p w:rsidR="00064C90" w:rsidRPr="007F4A5F" w:rsidRDefault="00064C90" w:rsidP="00064C90">
      <w:pPr>
        <w:pStyle w:val="a5"/>
        <w:spacing w:before="0" w:beforeAutospacing="0" w:after="0" w:afterAutospacing="0" w:line="0" w:lineRule="atLeast"/>
        <w:ind w:firstLine="567"/>
        <w:rPr>
          <w:color w:val="000000"/>
          <w:sz w:val="28"/>
          <w:szCs w:val="28"/>
        </w:rPr>
      </w:pPr>
      <w:r w:rsidRPr="007F4A5F">
        <w:rPr>
          <w:color w:val="000000"/>
          <w:sz w:val="28"/>
          <w:szCs w:val="28"/>
        </w:rPr>
        <w:t>- сбора и обобщения информации от объектов монит</w:t>
      </w:r>
      <w:r w:rsidRPr="007F4A5F">
        <w:rPr>
          <w:color w:val="000000"/>
          <w:sz w:val="28"/>
          <w:szCs w:val="28"/>
        </w:rPr>
        <w:t>о</w:t>
      </w:r>
      <w:r w:rsidRPr="007F4A5F">
        <w:rPr>
          <w:color w:val="000000"/>
          <w:sz w:val="28"/>
          <w:szCs w:val="28"/>
        </w:rPr>
        <w:t>ринга;</w:t>
      </w:r>
    </w:p>
    <w:p w:rsidR="00064C90" w:rsidRPr="007F4A5F" w:rsidRDefault="00064C90" w:rsidP="00064C90">
      <w:pPr>
        <w:pStyle w:val="a5"/>
        <w:spacing w:before="0" w:beforeAutospacing="0" w:after="0" w:afterAutospacing="0" w:line="0" w:lineRule="atLeast"/>
        <w:ind w:firstLine="567"/>
        <w:rPr>
          <w:color w:val="000000"/>
          <w:sz w:val="28"/>
          <w:szCs w:val="28"/>
        </w:rPr>
      </w:pPr>
      <w:r w:rsidRPr="007F4A5F">
        <w:rPr>
          <w:color w:val="000000"/>
          <w:sz w:val="28"/>
          <w:szCs w:val="28"/>
        </w:rPr>
        <w:t>- иными методами, способствующими выявлению ко</w:t>
      </w:r>
      <w:r w:rsidRPr="007F4A5F">
        <w:rPr>
          <w:color w:val="000000"/>
          <w:sz w:val="28"/>
          <w:szCs w:val="28"/>
        </w:rPr>
        <w:t>н</w:t>
      </w:r>
      <w:r w:rsidRPr="007F4A5F">
        <w:rPr>
          <w:color w:val="000000"/>
          <w:sz w:val="28"/>
          <w:szCs w:val="28"/>
        </w:rPr>
        <w:t>фликтных ситуаций в сфере межнациональных отношений.</w:t>
      </w:r>
    </w:p>
    <w:p w:rsidR="00064C90" w:rsidRPr="007F4A5F" w:rsidRDefault="00064C90" w:rsidP="00064C90">
      <w:pPr>
        <w:pStyle w:val="a5"/>
        <w:spacing w:before="0" w:beforeAutospacing="0" w:after="0" w:afterAutospacing="0" w:line="0" w:lineRule="atLeast"/>
        <w:ind w:firstLine="567"/>
        <w:rPr>
          <w:color w:val="000000"/>
          <w:sz w:val="28"/>
          <w:szCs w:val="28"/>
        </w:rPr>
      </w:pPr>
    </w:p>
    <w:p w:rsidR="00064C90" w:rsidRPr="007F4A5F" w:rsidRDefault="00064C90" w:rsidP="00064C90">
      <w:pPr>
        <w:pStyle w:val="a5"/>
        <w:spacing w:before="0" w:beforeAutospacing="0" w:after="0" w:afterAutospacing="0" w:line="0" w:lineRule="atLeast"/>
        <w:ind w:firstLine="567"/>
        <w:rPr>
          <w:color w:val="000000"/>
          <w:sz w:val="28"/>
          <w:szCs w:val="28"/>
        </w:rPr>
      </w:pPr>
      <w:r w:rsidRPr="007F4A5F">
        <w:rPr>
          <w:b/>
          <w:bCs/>
          <w:color w:val="000000"/>
          <w:sz w:val="28"/>
          <w:szCs w:val="28"/>
        </w:rPr>
        <w:t xml:space="preserve">5. </w:t>
      </w:r>
      <w:proofErr w:type="gramStart"/>
      <w:r w:rsidRPr="007F4A5F">
        <w:rPr>
          <w:b/>
          <w:bCs/>
          <w:color w:val="000000"/>
          <w:sz w:val="28"/>
          <w:szCs w:val="28"/>
        </w:rPr>
        <w:t>Мероприятия, направленные на укрепление ме</w:t>
      </w:r>
      <w:r w:rsidRPr="007F4A5F">
        <w:rPr>
          <w:b/>
          <w:bCs/>
          <w:color w:val="000000"/>
          <w:sz w:val="28"/>
          <w:szCs w:val="28"/>
        </w:rPr>
        <w:t>ж</w:t>
      </w:r>
      <w:r w:rsidRPr="007F4A5F">
        <w:rPr>
          <w:b/>
          <w:bCs/>
          <w:color w:val="000000"/>
          <w:sz w:val="28"/>
          <w:szCs w:val="28"/>
        </w:rPr>
        <w:t>национального и межконфессионального согласия, с</w:t>
      </w:r>
      <w:r w:rsidRPr="007F4A5F">
        <w:rPr>
          <w:b/>
          <w:bCs/>
          <w:color w:val="000000"/>
          <w:sz w:val="28"/>
          <w:szCs w:val="28"/>
        </w:rPr>
        <w:t>о</w:t>
      </w:r>
      <w:r w:rsidRPr="007F4A5F">
        <w:rPr>
          <w:b/>
          <w:bCs/>
          <w:color w:val="000000"/>
          <w:sz w:val="28"/>
          <w:szCs w:val="28"/>
        </w:rPr>
        <w:t>хранение и развитие языков и культуры народов Ро</w:t>
      </w:r>
      <w:r w:rsidRPr="007F4A5F">
        <w:rPr>
          <w:b/>
          <w:bCs/>
          <w:color w:val="000000"/>
          <w:sz w:val="28"/>
          <w:szCs w:val="28"/>
        </w:rPr>
        <w:t>с</w:t>
      </w:r>
      <w:r w:rsidRPr="007F4A5F">
        <w:rPr>
          <w:b/>
          <w:bCs/>
          <w:color w:val="000000"/>
          <w:sz w:val="28"/>
          <w:szCs w:val="28"/>
        </w:rPr>
        <w:t xml:space="preserve">сийской Федерации, проживающих на территории </w:t>
      </w:r>
      <w:proofErr w:type="spellStart"/>
      <w:r w:rsidRPr="007F4A5F">
        <w:rPr>
          <w:b/>
          <w:bCs/>
          <w:color w:val="000000"/>
          <w:sz w:val="28"/>
          <w:szCs w:val="28"/>
        </w:rPr>
        <w:t>Р</w:t>
      </w:r>
      <w:r w:rsidRPr="007F4A5F">
        <w:rPr>
          <w:b/>
          <w:bCs/>
          <w:color w:val="000000"/>
          <w:sz w:val="28"/>
          <w:szCs w:val="28"/>
        </w:rPr>
        <w:t>е</w:t>
      </w:r>
      <w:r w:rsidRPr="007F4A5F">
        <w:rPr>
          <w:b/>
          <w:bCs/>
          <w:color w:val="000000"/>
          <w:sz w:val="28"/>
          <w:szCs w:val="28"/>
        </w:rPr>
        <w:t>шетовского</w:t>
      </w:r>
      <w:proofErr w:type="spellEnd"/>
      <w:r w:rsidRPr="007F4A5F">
        <w:rPr>
          <w:b/>
          <w:bCs/>
          <w:color w:val="000000"/>
          <w:sz w:val="28"/>
          <w:szCs w:val="28"/>
        </w:rPr>
        <w:t xml:space="preserve"> сельсовета, обеспечение социальной и кул</w:t>
      </w:r>
      <w:r w:rsidRPr="007F4A5F">
        <w:rPr>
          <w:b/>
          <w:bCs/>
          <w:color w:val="000000"/>
          <w:sz w:val="28"/>
          <w:szCs w:val="28"/>
        </w:rPr>
        <w:t>ь</w:t>
      </w:r>
      <w:r w:rsidRPr="007F4A5F">
        <w:rPr>
          <w:b/>
          <w:bCs/>
          <w:color w:val="000000"/>
          <w:sz w:val="28"/>
          <w:szCs w:val="28"/>
        </w:rPr>
        <w:t>турной адаптации мигрантов, профилактику межнаци</w:t>
      </w:r>
      <w:r w:rsidRPr="007F4A5F">
        <w:rPr>
          <w:b/>
          <w:bCs/>
          <w:color w:val="000000"/>
          <w:sz w:val="28"/>
          <w:szCs w:val="28"/>
        </w:rPr>
        <w:t>о</w:t>
      </w:r>
      <w:r w:rsidRPr="007F4A5F">
        <w:rPr>
          <w:b/>
          <w:bCs/>
          <w:color w:val="000000"/>
          <w:sz w:val="28"/>
          <w:szCs w:val="28"/>
        </w:rPr>
        <w:t>нальных (межэтнических) конфликтов</w:t>
      </w:r>
      <w:proofErr w:type="gramEnd"/>
    </w:p>
    <w:p w:rsidR="00064C90" w:rsidRPr="007F4A5F" w:rsidRDefault="00064C90" w:rsidP="00064C90">
      <w:pPr>
        <w:pStyle w:val="a5"/>
        <w:spacing w:before="0" w:beforeAutospacing="0" w:after="0" w:afterAutospacing="0" w:line="0" w:lineRule="atLeast"/>
        <w:ind w:firstLine="567"/>
        <w:rPr>
          <w:color w:val="000000"/>
          <w:sz w:val="28"/>
          <w:szCs w:val="28"/>
        </w:rPr>
      </w:pPr>
    </w:p>
    <w:p w:rsidR="00064C90" w:rsidRPr="007F4A5F" w:rsidRDefault="00064C90" w:rsidP="00064C90">
      <w:pPr>
        <w:pStyle w:val="a5"/>
        <w:spacing w:before="0" w:beforeAutospacing="0" w:after="0" w:afterAutospacing="0" w:line="0" w:lineRule="atLeast"/>
        <w:ind w:firstLine="567"/>
        <w:rPr>
          <w:color w:val="000000"/>
          <w:sz w:val="28"/>
          <w:szCs w:val="28"/>
        </w:rPr>
      </w:pPr>
      <w:r w:rsidRPr="007F4A5F">
        <w:rPr>
          <w:color w:val="000000"/>
          <w:sz w:val="28"/>
          <w:szCs w:val="28"/>
        </w:rPr>
        <w:t>5.1. К конфликтным ситуациям, требующим операти</w:t>
      </w:r>
      <w:r w:rsidRPr="007F4A5F">
        <w:rPr>
          <w:color w:val="000000"/>
          <w:sz w:val="28"/>
          <w:szCs w:val="28"/>
        </w:rPr>
        <w:t>в</w:t>
      </w:r>
      <w:r w:rsidRPr="007F4A5F">
        <w:rPr>
          <w:color w:val="000000"/>
          <w:sz w:val="28"/>
          <w:szCs w:val="28"/>
        </w:rPr>
        <w:t>ного реагирования со стороны органов местного самоупра</w:t>
      </w:r>
      <w:r w:rsidRPr="007F4A5F">
        <w:rPr>
          <w:color w:val="000000"/>
          <w:sz w:val="28"/>
          <w:szCs w:val="28"/>
        </w:rPr>
        <w:t>в</w:t>
      </w:r>
      <w:r w:rsidRPr="007F4A5F">
        <w:rPr>
          <w:color w:val="000000"/>
          <w:sz w:val="28"/>
          <w:szCs w:val="28"/>
        </w:rPr>
        <w:t>ления, относятся:</w:t>
      </w:r>
    </w:p>
    <w:p w:rsidR="00064C90" w:rsidRPr="007F4A5F" w:rsidRDefault="00064C90" w:rsidP="00064C90">
      <w:pPr>
        <w:pStyle w:val="a5"/>
        <w:spacing w:before="0" w:beforeAutospacing="0" w:after="0" w:afterAutospacing="0" w:line="0" w:lineRule="atLeast"/>
        <w:ind w:firstLine="567"/>
        <w:rPr>
          <w:color w:val="000000"/>
          <w:sz w:val="28"/>
          <w:szCs w:val="28"/>
        </w:rPr>
      </w:pPr>
      <w:r w:rsidRPr="007F4A5F">
        <w:rPr>
          <w:color w:val="000000"/>
          <w:sz w:val="28"/>
          <w:szCs w:val="28"/>
        </w:rPr>
        <w:t>- межнациональные конфликты;</w:t>
      </w:r>
    </w:p>
    <w:p w:rsidR="00064C90" w:rsidRPr="007F4A5F" w:rsidRDefault="00064C90" w:rsidP="00064C90">
      <w:pPr>
        <w:pStyle w:val="a5"/>
        <w:spacing w:before="0" w:beforeAutospacing="0" w:after="0" w:afterAutospacing="0" w:line="0" w:lineRule="atLeast"/>
        <w:ind w:firstLine="567"/>
        <w:rPr>
          <w:color w:val="000000"/>
          <w:sz w:val="28"/>
          <w:szCs w:val="28"/>
        </w:rPr>
      </w:pPr>
      <w:r w:rsidRPr="007F4A5F">
        <w:rPr>
          <w:color w:val="000000"/>
          <w:sz w:val="28"/>
          <w:szCs w:val="28"/>
        </w:rPr>
        <w:t>- открытые (публичные) конфликтные ситуации между гражданами, группами населения, национальными общ</w:t>
      </w:r>
      <w:r w:rsidRPr="007F4A5F">
        <w:rPr>
          <w:color w:val="000000"/>
          <w:sz w:val="28"/>
          <w:szCs w:val="28"/>
        </w:rPr>
        <w:t>е</w:t>
      </w:r>
      <w:r w:rsidRPr="007F4A5F">
        <w:rPr>
          <w:color w:val="000000"/>
          <w:sz w:val="28"/>
          <w:szCs w:val="28"/>
        </w:rPr>
        <w:t>ственными объединениями и представителями органов местного самоуправления;</w:t>
      </w:r>
    </w:p>
    <w:p w:rsidR="00064C90" w:rsidRPr="007F4A5F" w:rsidRDefault="00064C90" w:rsidP="00064C90">
      <w:pPr>
        <w:pStyle w:val="a5"/>
        <w:spacing w:before="0" w:beforeAutospacing="0" w:after="0" w:afterAutospacing="0" w:line="0" w:lineRule="atLeast"/>
        <w:ind w:firstLine="567"/>
        <w:rPr>
          <w:color w:val="000000"/>
          <w:sz w:val="28"/>
          <w:szCs w:val="28"/>
        </w:rPr>
      </w:pPr>
      <w:r w:rsidRPr="007F4A5F">
        <w:rPr>
          <w:color w:val="000000"/>
          <w:sz w:val="28"/>
          <w:szCs w:val="28"/>
        </w:rPr>
        <w:t>- конфликтные ситуации между населением либо нац</w:t>
      </w:r>
      <w:r w:rsidRPr="007F4A5F">
        <w:rPr>
          <w:color w:val="000000"/>
          <w:sz w:val="28"/>
          <w:szCs w:val="28"/>
        </w:rPr>
        <w:t>и</w:t>
      </w:r>
      <w:r w:rsidRPr="007F4A5F">
        <w:rPr>
          <w:color w:val="000000"/>
          <w:sz w:val="28"/>
          <w:szCs w:val="28"/>
        </w:rPr>
        <w:t>ональными общественными объединениями и хозяйству</w:t>
      </w:r>
      <w:r w:rsidRPr="007F4A5F">
        <w:rPr>
          <w:color w:val="000000"/>
          <w:sz w:val="28"/>
          <w:szCs w:val="28"/>
        </w:rPr>
        <w:t>ю</w:t>
      </w:r>
      <w:r w:rsidRPr="007F4A5F">
        <w:rPr>
          <w:color w:val="000000"/>
          <w:sz w:val="28"/>
          <w:szCs w:val="28"/>
        </w:rPr>
        <w:t>щими субъектами, деятельность которых затрагивает экол</w:t>
      </w:r>
      <w:r w:rsidRPr="007F4A5F">
        <w:rPr>
          <w:color w:val="000000"/>
          <w:sz w:val="28"/>
          <w:szCs w:val="28"/>
        </w:rPr>
        <w:t>о</w:t>
      </w:r>
      <w:r w:rsidRPr="007F4A5F">
        <w:rPr>
          <w:color w:val="000000"/>
          <w:sz w:val="28"/>
          <w:szCs w:val="28"/>
        </w:rPr>
        <w:t>гические и этнокультурные интересы населения;</w:t>
      </w:r>
    </w:p>
    <w:p w:rsidR="00064C90" w:rsidRPr="007F4A5F" w:rsidRDefault="00064C90" w:rsidP="00064C90">
      <w:pPr>
        <w:pStyle w:val="a5"/>
        <w:spacing w:before="0" w:beforeAutospacing="0" w:after="0" w:afterAutospacing="0" w:line="0" w:lineRule="atLeast"/>
        <w:ind w:firstLine="567"/>
        <w:rPr>
          <w:color w:val="000000"/>
          <w:sz w:val="28"/>
          <w:szCs w:val="28"/>
        </w:rPr>
      </w:pPr>
      <w:r w:rsidRPr="007F4A5F">
        <w:rPr>
          <w:color w:val="000000"/>
          <w:sz w:val="28"/>
          <w:szCs w:val="28"/>
        </w:rPr>
        <w:t>- общественные акции протеста на национальной или религиозной почве;</w:t>
      </w:r>
    </w:p>
    <w:p w:rsidR="00064C90" w:rsidRPr="007F4A5F" w:rsidRDefault="00064C90" w:rsidP="00064C90">
      <w:pPr>
        <w:pStyle w:val="a5"/>
        <w:spacing w:before="0" w:beforeAutospacing="0" w:after="0" w:afterAutospacing="0" w:line="0" w:lineRule="atLeast"/>
        <w:ind w:firstLine="567"/>
        <w:rPr>
          <w:color w:val="000000"/>
          <w:sz w:val="28"/>
          <w:szCs w:val="28"/>
        </w:rPr>
      </w:pPr>
      <w:r w:rsidRPr="007F4A5F">
        <w:rPr>
          <w:color w:val="000000"/>
          <w:sz w:val="28"/>
          <w:szCs w:val="28"/>
        </w:rPr>
        <w:lastRenderedPageBreak/>
        <w:t>- открытые (публичные) проявления национальной, р</w:t>
      </w:r>
      <w:r w:rsidRPr="007F4A5F">
        <w:rPr>
          <w:color w:val="000000"/>
          <w:sz w:val="28"/>
          <w:szCs w:val="28"/>
        </w:rPr>
        <w:t>а</w:t>
      </w:r>
      <w:r w:rsidRPr="007F4A5F">
        <w:rPr>
          <w:color w:val="000000"/>
          <w:sz w:val="28"/>
          <w:szCs w:val="28"/>
        </w:rPr>
        <w:t>совой или религиозной нетерпимости, в том числе в сре</w:t>
      </w:r>
      <w:r w:rsidRPr="007F4A5F">
        <w:rPr>
          <w:color w:val="000000"/>
          <w:sz w:val="28"/>
          <w:szCs w:val="28"/>
        </w:rPr>
        <w:t>д</w:t>
      </w:r>
      <w:r w:rsidRPr="007F4A5F">
        <w:rPr>
          <w:color w:val="000000"/>
          <w:sz w:val="28"/>
          <w:szCs w:val="28"/>
        </w:rPr>
        <w:t>ствах массовой информации.</w:t>
      </w:r>
    </w:p>
    <w:p w:rsidR="00064C90" w:rsidRPr="007F4A5F" w:rsidRDefault="00064C90" w:rsidP="00064C90">
      <w:pPr>
        <w:pStyle w:val="a5"/>
        <w:spacing w:before="0" w:beforeAutospacing="0" w:after="0" w:afterAutospacing="0" w:line="0" w:lineRule="atLeast"/>
        <w:ind w:firstLine="567"/>
        <w:rPr>
          <w:color w:val="000000"/>
          <w:sz w:val="28"/>
          <w:szCs w:val="28"/>
        </w:rPr>
      </w:pPr>
      <w:r w:rsidRPr="007F4A5F">
        <w:rPr>
          <w:color w:val="000000"/>
          <w:sz w:val="28"/>
          <w:szCs w:val="28"/>
        </w:rPr>
        <w:t xml:space="preserve">5.2. </w:t>
      </w:r>
      <w:proofErr w:type="gramStart"/>
      <w:r w:rsidRPr="007F4A5F">
        <w:rPr>
          <w:color w:val="000000"/>
          <w:sz w:val="28"/>
          <w:szCs w:val="28"/>
        </w:rPr>
        <w:t>Мероприятия, направленные на укрепление ме</w:t>
      </w:r>
      <w:r w:rsidRPr="007F4A5F">
        <w:rPr>
          <w:color w:val="000000"/>
          <w:sz w:val="28"/>
          <w:szCs w:val="28"/>
        </w:rPr>
        <w:t>ж</w:t>
      </w:r>
      <w:r w:rsidRPr="007F4A5F">
        <w:rPr>
          <w:color w:val="000000"/>
          <w:sz w:val="28"/>
          <w:szCs w:val="28"/>
        </w:rPr>
        <w:t>национального и межконфессионального согласия, сохр</w:t>
      </w:r>
      <w:r w:rsidRPr="007F4A5F">
        <w:rPr>
          <w:color w:val="000000"/>
          <w:sz w:val="28"/>
          <w:szCs w:val="28"/>
        </w:rPr>
        <w:t>а</w:t>
      </w:r>
      <w:r w:rsidRPr="007F4A5F">
        <w:rPr>
          <w:color w:val="000000"/>
          <w:sz w:val="28"/>
          <w:szCs w:val="28"/>
        </w:rPr>
        <w:t xml:space="preserve">нение и развитие языков и культуры народов Российской Федерации, проживающих на территории </w:t>
      </w:r>
      <w:proofErr w:type="spellStart"/>
      <w:r w:rsidRPr="007F4A5F">
        <w:rPr>
          <w:color w:val="000000"/>
          <w:sz w:val="28"/>
          <w:szCs w:val="28"/>
        </w:rPr>
        <w:t>Решетовского</w:t>
      </w:r>
      <w:proofErr w:type="spellEnd"/>
      <w:r w:rsidRPr="007F4A5F">
        <w:rPr>
          <w:color w:val="000000"/>
          <w:sz w:val="28"/>
          <w:szCs w:val="28"/>
        </w:rPr>
        <w:t xml:space="preserve"> сельсовета, обеспечение социальной и культурной адапт</w:t>
      </w:r>
      <w:r w:rsidRPr="007F4A5F">
        <w:rPr>
          <w:color w:val="000000"/>
          <w:sz w:val="28"/>
          <w:szCs w:val="28"/>
        </w:rPr>
        <w:t>а</w:t>
      </w:r>
      <w:r w:rsidRPr="007F4A5F">
        <w:rPr>
          <w:color w:val="000000"/>
          <w:sz w:val="28"/>
          <w:szCs w:val="28"/>
        </w:rPr>
        <w:t>ции мигрантов, профилактику межнациональных (межэтн</w:t>
      </w:r>
      <w:r w:rsidRPr="007F4A5F">
        <w:rPr>
          <w:color w:val="000000"/>
          <w:sz w:val="28"/>
          <w:szCs w:val="28"/>
        </w:rPr>
        <w:t>и</w:t>
      </w:r>
      <w:r w:rsidRPr="007F4A5F">
        <w:rPr>
          <w:color w:val="000000"/>
          <w:sz w:val="28"/>
          <w:szCs w:val="28"/>
        </w:rPr>
        <w:t>ческих) конфликтов:</w:t>
      </w:r>
      <w:proofErr w:type="gramEnd"/>
    </w:p>
    <w:p w:rsidR="00064C90" w:rsidRPr="007F4A5F" w:rsidRDefault="00064C90" w:rsidP="00064C90">
      <w:pPr>
        <w:pStyle w:val="a5"/>
        <w:spacing w:before="0" w:beforeAutospacing="0" w:after="0" w:afterAutospacing="0" w:line="0" w:lineRule="atLeast"/>
        <w:ind w:firstLine="567"/>
        <w:rPr>
          <w:color w:val="000000"/>
          <w:sz w:val="28"/>
          <w:szCs w:val="28"/>
        </w:rPr>
      </w:pPr>
      <w:r w:rsidRPr="007F4A5F">
        <w:rPr>
          <w:color w:val="000000"/>
          <w:sz w:val="28"/>
          <w:szCs w:val="28"/>
        </w:rPr>
        <w:t xml:space="preserve">- информирование населения через средства массовой информации, а также путем размещения на официальном сайте администрации о мероприятиях,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</w:t>
      </w:r>
      <w:proofErr w:type="spellStart"/>
      <w:r w:rsidRPr="007F4A5F">
        <w:rPr>
          <w:color w:val="000000"/>
          <w:sz w:val="28"/>
          <w:szCs w:val="28"/>
        </w:rPr>
        <w:t>Реш</w:t>
      </w:r>
      <w:r w:rsidRPr="007F4A5F">
        <w:rPr>
          <w:color w:val="000000"/>
          <w:sz w:val="28"/>
          <w:szCs w:val="28"/>
        </w:rPr>
        <w:t>е</w:t>
      </w:r>
      <w:r w:rsidRPr="007F4A5F">
        <w:rPr>
          <w:color w:val="000000"/>
          <w:sz w:val="28"/>
          <w:szCs w:val="28"/>
        </w:rPr>
        <w:t>товского</w:t>
      </w:r>
      <w:proofErr w:type="spellEnd"/>
      <w:r w:rsidRPr="007F4A5F">
        <w:rPr>
          <w:color w:val="000000"/>
          <w:sz w:val="28"/>
          <w:szCs w:val="28"/>
        </w:rPr>
        <w:t xml:space="preserve"> сельсовета, обеспечение социальной и культурной адаптации мигрантов, профилактику межнациональных (межэтнических) конфликтов;</w:t>
      </w:r>
    </w:p>
    <w:p w:rsidR="00064C90" w:rsidRPr="007F4A5F" w:rsidRDefault="00064C90" w:rsidP="00064C90">
      <w:pPr>
        <w:pStyle w:val="a5"/>
        <w:spacing w:before="0" w:beforeAutospacing="0" w:after="0" w:afterAutospacing="0" w:line="0" w:lineRule="atLeast"/>
        <w:ind w:firstLine="567"/>
        <w:rPr>
          <w:color w:val="000000"/>
          <w:sz w:val="28"/>
          <w:szCs w:val="28"/>
        </w:rPr>
      </w:pPr>
      <w:r w:rsidRPr="007F4A5F">
        <w:rPr>
          <w:color w:val="000000"/>
          <w:sz w:val="28"/>
          <w:szCs w:val="28"/>
        </w:rPr>
        <w:t>- информирование населения через средства массовой информации, а также путем размещения на официальном сайте администрации, на информационных стендах инфо</w:t>
      </w:r>
      <w:r w:rsidRPr="007F4A5F">
        <w:rPr>
          <w:color w:val="000000"/>
          <w:sz w:val="28"/>
          <w:szCs w:val="28"/>
        </w:rPr>
        <w:t>р</w:t>
      </w:r>
      <w:r w:rsidRPr="007F4A5F">
        <w:rPr>
          <w:color w:val="000000"/>
          <w:sz w:val="28"/>
          <w:szCs w:val="28"/>
        </w:rPr>
        <w:t>мации для иностранных граждан, содержащей разъяснение требований действующего миграционного законодател</w:t>
      </w:r>
      <w:r w:rsidRPr="007F4A5F">
        <w:rPr>
          <w:color w:val="000000"/>
          <w:sz w:val="28"/>
          <w:szCs w:val="28"/>
        </w:rPr>
        <w:t>ь</w:t>
      </w:r>
      <w:r w:rsidRPr="007F4A5F">
        <w:rPr>
          <w:color w:val="000000"/>
          <w:sz w:val="28"/>
          <w:szCs w:val="28"/>
        </w:rPr>
        <w:t>ства, с указанием контактных телефонов соответствующих организаций;</w:t>
      </w:r>
    </w:p>
    <w:p w:rsidR="00064C90" w:rsidRPr="007F4A5F" w:rsidRDefault="00064C90" w:rsidP="00064C90">
      <w:pPr>
        <w:pStyle w:val="a5"/>
        <w:spacing w:before="0" w:beforeAutospacing="0" w:after="0" w:afterAutospacing="0" w:line="0" w:lineRule="atLeast"/>
        <w:ind w:firstLine="567"/>
        <w:rPr>
          <w:color w:val="000000"/>
          <w:sz w:val="28"/>
          <w:szCs w:val="28"/>
        </w:rPr>
      </w:pPr>
      <w:r w:rsidRPr="007F4A5F">
        <w:rPr>
          <w:color w:val="000000"/>
          <w:sz w:val="28"/>
          <w:szCs w:val="28"/>
        </w:rPr>
        <w:t>- обмен с государственными органами исполнительной власти Новосибирской области имеющейся информацией, документами, материалами;</w:t>
      </w:r>
    </w:p>
    <w:p w:rsidR="00064C90" w:rsidRPr="007F4A5F" w:rsidRDefault="00064C90" w:rsidP="00064C90">
      <w:pPr>
        <w:pStyle w:val="a5"/>
        <w:spacing w:before="0" w:beforeAutospacing="0" w:after="0" w:afterAutospacing="0" w:line="0" w:lineRule="atLeast"/>
        <w:ind w:firstLine="567"/>
        <w:rPr>
          <w:color w:val="000000"/>
          <w:sz w:val="28"/>
          <w:szCs w:val="28"/>
        </w:rPr>
      </w:pPr>
      <w:r w:rsidRPr="007F4A5F">
        <w:rPr>
          <w:color w:val="000000"/>
          <w:sz w:val="28"/>
          <w:szCs w:val="28"/>
        </w:rPr>
        <w:t>- участие в работе рабочих групп по межнациональным отношениям;</w:t>
      </w:r>
    </w:p>
    <w:p w:rsidR="00064C90" w:rsidRPr="007F4A5F" w:rsidRDefault="00064C90" w:rsidP="00064C90">
      <w:pPr>
        <w:pStyle w:val="a5"/>
        <w:spacing w:before="0" w:beforeAutospacing="0" w:after="0" w:afterAutospacing="0" w:line="0" w:lineRule="atLeast"/>
        <w:ind w:firstLine="567"/>
        <w:rPr>
          <w:color w:val="000000"/>
          <w:sz w:val="28"/>
          <w:szCs w:val="28"/>
        </w:rPr>
      </w:pPr>
      <w:r w:rsidRPr="007F4A5F">
        <w:rPr>
          <w:color w:val="000000"/>
          <w:sz w:val="28"/>
          <w:szCs w:val="28"/>
        </w:rPr>
        <w:lastRenderedPageBreak/>
        <w:t>- совместно с образовательными учреждениями вести целенаправленную разъяснительную работу среди учащи</w:t>
      </w:r>
      <w:r w:rsidRPr="007F4A5F">
        <w:rPr>
          <w:color w:val="000000"/>
          <w:sz w:val="28"/>
          <w:szCs w:val="28"/>
        </w:rPr>
        <w:t>х</w:t>
      </w:r>
      <w:r w:rsidRPr="007F4A5F">
        <w:rPr>
          <w:color w:val="000000"/>
          <w:sz w:val="28"/>
          <w:szCs w:val="28"/>
        </w:rPr>
        <w:t>ся школ об уголовной и административной ответственности за националистические и иные расовые проявления.</w:t>
      </w:r>
    </w:p>
    <w:p w:rsidR="00064C90" w:rsidRPr="007F4A5F" w:rsidRDefault="00064C90" w:rsidP="00064C90">
      <w:pPr>
        <w:pStyle w:val="a5"/>
        <w:spacing w:before="0" w:beforeAutospacing="0" w:after="0" w:afterAutospacing="0" w:line="0" w:lineRule="atLeast"/>
        <w:ind w:firstLine="567"/>
        <w:rPr>
          <w:color w:val="000000"/>
          <w:sz w:val="28"/>
          <w:szCs w:val="28"/>
        </w:rPr>
      </w:pPr>
      <w:r w:rsidRPr="007F4A5F">
        <w:rPr>
          <w:color w:val="000000"/>
          <w:sz w:val="28"/>
          <w:szCs w:val="28"/>
        </w:rPr>
        <w:t>- недопущение оборота печатной продукции, аудио — и видео материалов, содержание которых направлено на разжигание национальной, расовой и религиозной вражды;</w:t>
      </w:r>
    </w:p>
    <w:p w:rsidR="00064C90" w:rsidRPr="007F4A5F" w:rsidRDefault="00064C90" w:rsidP="00064C90">
      <w:pPr>
        <w:pStyle w:val="a5"/>
        <w:spacing w:before="0" w:beforeAutospacing="0" w:after="0" w:afterAutospacing="0" w:line="0" w:lineRule="atLeast"/>
        <w:ind w:firstLine="567"/>
        <w:rPr>
          <w:color w:val="000000"/>
          <w:sz w:val="28"/>
          <w:szCs w:val="28"/>
        </w:rPr>
      </w:pPr>
      <w:r w:rsidRPr="007F4A5F">
        <w:rPr>
          <w:color w:val="000000"/>
          <w:sz w:val="28"/>
          <w:szCs w:val="28"/>
        </w:rPr>
        <w:t>- проведение культурно-массовых и просветительных мероприятий, направленных на гармонизацию межэтнич</w:t>
      </w:r>
      <w:r w:rsidRPr="007F4A5F">
        <w:rPr>
          <w:color w:val="000000"/>
          <w:sz w:val="28"/>
          <w:szCs w:val="28"/>
        </w:rPr>
        <w:t>е</w:t>
      </w:r>
      <w:r w:rsidRPr="007F4A5F">
        <w:rPr>
          <w:color w:val="000000"/>
          <w:sz w:val="28"/>
          <w:szCs w:val="28"/>
        </w:rPr>
        <w:t>ских отношений, формирование толерантного поведения к людям других национальностей и религиозных конфессий на основе ценностей многонационального российского о</w:t>
      </w:r>
      <w:r w:rsidRPr="007F4A5F">
        <w:rPr>
          <w:color w:val="000000"/>
          <w:sz w:val="28"/>
          <w:szCs w:val="28"/>
        </w:rPr>
        <w:t>б</w:t>
      </w:r>
      <w:r w:rsidRPr="007F4A5F">
        <w:rPr>
          <w:color w:val="000000"/>
          <w:sz w:val="28"/>
          <w:szCs w:val="28"/>
        </w:rPr>
        <w:t>щества, культурного самосознания, принципов соблюдения прав и свобод человека (фестивали, концерты, диспуты, б</w:t>
      </w:r>
      <w:r w:rsidRPr="007F4A5F">
        <w:rPr>
          <w:color w:val="000000"/>
          <w:sz w:val="28"/>
          <w:szCs w:val="28"/>
        </w:rPr>
        <w:t>е</w:t>
      </w:r>
      <w:r w:rsidRPr="007F4A5F">
        <w:rPr>
          <w:color w:val="000000"/>
          <w:sz w:val="28"/>
          <w:szCs w:val="28"/>
        </w:rPr>
        <w:t>седы и т.д.).</w:t>
      </w:r>
    </w:p>
    <w:p w:rsidR="00064C90" w:rsidRDefault="00064C90" w:rsidP="00064C90">
      <w:pPr>
        <w:pStyle w:val="a5"/>
        <w:spacing w:before="0" w:beforeAutospacing="0" w:after="0" w:afterAutospacing="0"/>
        <w:ind w:firstLine="567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064C90" w:rsidRDefault="00064C90" w:rsidP="00064C90"/>
    <w:p w:rsidR="00064C90" w:rsidRPr="0038359A" w:rsidRDefault="00064C90" w:rsidP="00064C90">
      <w:pPr>
        <w:spacing w:line="0" w:lineRule="atLeast"/>
        <w:jc w:val="center"/>
        <w:rPr>
          <w:b/>
          <w:sz w:val="28"/>
          <w:szCs w:val="28"/>
        </w:rPr>
      </w:pPr>
    </w:p>
    <w:p w:rsidR="00064C90" w:rsidRPr="0038359A" w:rsidRDefault="00064C90" w:rsidP="00064C90">
      <w:pPr>
        <w:spacing w:line="0" w:lineRule="atLeast"/>
        <w:jc w:val="center"/>
        <w:rPr>
          <w:b/>
          <w:sz w:val="28"/>
          <w:szCs w:val="28"/>
        </w:rPr>
      </w:pPr>
      <w:r w:rsidRPr="0038359A">
        <w:rPr>
          <w:b/>
          <w:sz w:val="28"/>
          <w:szCs w:val="28"/>
        </w:rPr>
        <w:t>АДМИНИСТРАЦИЯ  РЕШЕТОВСКОГО СЕЛЬСОВЕТА</w:t>
      </w:r>
    </w:p>
    <w:p w:rsidR="00064C90" w:rsidRPr="0038359A" w:rsidRDefault="00064C90" w:rsidP="00064C90">
      <w:pPr>
        <w:spacing w:line="0" w:lineRule="atLeast"/>
        <w:jc w:val="center"/>
        <w:rPr>
          <w:b/>
          <w:sz w:val="28"/>
          <w:szCs w:val="28"/>
        </w:rPr>
      </w:pPr>
      <w:r w:rsidRPr="0038359A">
        <w:rPr>
          <w:b/>
          <w:sz w:val="28"/>
          <w:szCs w:val="28"/>
        </w:rPr>
        <w:t xml:space="preserve"> КОЧКОВСКОГО РАЙОНА НОВОСИБИРСКОЙ ОБЛАСТИ</w:t>
      </w:r>
    </w:p>
    <w:p w:rsidR="00064C90" w:rsidRPr="0038359A" w:rsidRDefault="00064C90" w:rsidP="00064C90">
      <w:pPr>
        <w:spacing w:line="0" w:lineRule="atLeast"/>
        <w:jc w:val="center"/>
        <w:rPr>
          <w:b/>
          <w:sz w:val="28"/>
          <w:szCs w:val="28"/>
        </w:rPr>
      </w:pPr>
    </w:p>
    <w:p w:rsidR="00064C90" w:rsidRPr="0038359A" w:rsidRDefault="00064C90" w:rsidP="00064C90">
      <w:pPr>
        <w:spacing w:line="0" w:lineRule="atLeast"/>
        <w:jc w:val="center"/>
        <w:rPr>
          <w:b/>
          <w:sz w:val="28"/>
          <w:szCs w:val="28"/>
        </w:rPr>
      </w:pPr>
    </w:p>
    <w:p w:rsidR="00064C90" w:rsidRPr="0038359A" w:rsidRDefault="00064C90" w:rsidP="00064C90">
      <w:pPr>
        <w:tabs>
          <w:tab w:val="left" w:pos="2440"/>
          <w:tab w:val="center" w:pos="4677"/>
        </w:tabs>
        <w:spacing w:line="0" w:lineRule="atLeast"/>
        <w:jc w:val="center"/>
        <w:rPr>
          <w:b/>
          <w:sz w:val="28"/>
          <w:szCs w:val="28"/>
        </w:rPr>
      </w:pPr>
      <w:proofErr w:type="gramStart"/>
      <w:r w:rsidRPr="0038359A">
        <w:rPr>
          <w:b/>
          <w:sz w:val="28"/>
          <w:szCs w:val="28"/>
        </w:rPr>
        <w:t>П</w:t>
      </w:r>
      <w:proofErr w:type="gramEnd"/>
      <w:r w:rsidRPr="0038359A">
        <w:rPr>
          <w:b/>
          <w:sz w:val="28"/>
          <w:szCs w:val="28"/>
        </w:rPr>
        <w:t xml:space="preserve"> О С Т А Н О В Л Е Н И Е</w:t>
      </w:r>
    </w:p>
    <w:p w:rsidR="00064C90" w:rsidRPr="0038359A" w:rsidRDefault="00064C90" w:rsidP="00064C90">
      <w:pPr>
        <w:spacing w:line="0" w:lineRule="atLeast"/>
        <w:jc w:val="center"/>
        <w:rPr>
          <w:b/>
          <w:sz w:val="28"/>
          <w:szCs w:val="28"/>
        </w:rPr>
      </w:pPr>
    </w:p>
    <w:p w:rsidR="00064C90" w:rsidRPr="0038359A" w:rsidRDefault="00064C90" w:rsidP="00064C90">
      <w:pPr>
        <w:spacing w:line="0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</w:t>
      </w:r>
      <w:r w:rsidRPr="0038359A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>26.06.</w:t>
      </w:r>
      <w:r w:rsidRPr="0038359A">
        <w:rPr>
          <w:b/>
          <w:sz w:val="28"/>
          <w:szCs w:val="28"/>
        </w:rPr>
        <w:t xml:space="preserve">2020 </w:t>
      </w:r>
      <w:r>
        <w:rPr>
          <w:b/>
          <w:sz w:val="28"/>
          <w:szCs w:val="28"/>
        </w:rPr>
        <w:t>г.</w:t>
      </w:r>
      <w:r w:rsidRPr="0038359A">
        <w:rPr>
          <w:b/>
          <w:sz w:val="28"/>
          <w:szCs w:val="28"/>
        </w:rPr>
        <w:t xml:space="preserve">                № </w:t>
      </w:r>
      <w:r>
        <w:rPr>
          <w:b/>
          <w:sz w:val="28"/>
          <w:szCs w:val="28"/>
        </w:rPr>
        <w:t>45</w:t>
      </w:r>
    </w:p>
    <w:p w:rsidR="00064C90" w:rsidRPr="0038359A" w:rsidRDefault="00064C90" w:rsidP="00064C90">
      <w:pPr>
        <w:spacing w:line="0" w:lineRule="atLeast"/>
        <w:jc w:val="center"/>
        <w:rPr>
          <w:b/>
          <w:sz w:val="28"/>
          <w:szCs w:val="28"/>
        </w:rPr>
      </w:pPr>
    </w:p>
    <w:p w:rsidR="00064C90" w:rsidRPr="0038359A" w:rsidRDefault="00064C90" w:rsidP="00064C90">
      <w:pPr>
        <w:spacing w:line="0" w:lineRule="atLeast"/>
        <w:jc w:val="center"/>
        <w:rPr>
          <w:b/>
          <w:bCs/>
          <w:color w:val="000000"/>
          <w:sz w:val="28"/>
          <w:szCs w:val="28"/>
        </w:rPr>
      </w:pPr>
      <w:r w:rsidRPr="0038359A">
        <w:rPr>
          <w:b/>
          <w:sz w:val="28"/>
          <w:szCs w:val="28"/>
        </w:rPr>
        <w:t xml:space="preserve">О внесении изменений в постановление от 20.06.2012 г. № 19 а  </w:t>
      </w:r>
      <w:r w:rsidRPr="0038359A">
        <w:rPr>
          <w:b/>
          <w:sz w:val="28"/>
          <w:szCs w:val="28"/>
          <w:lang w:eastAsia="ar-SA"/>
        </w:rPr>
        <w:t>«Об утверждении  Порядка разработки и утвержд</w:t>
      </w:r>
      <w:r w:rsidRPr="0038359A">
        <w:rPr>
          <w:b/>
          <w:sz w:val="28"/>
          <w:szCs w:val="28"/>
          <w:lang w:eastAsia="ar-SA"/>
        </w:rPr>
        <w:t>е</w:t>
      </w:r>
      <w:r w:rsidRPr="0038359A">
        <w:rPr>
          <w:b/>
          <w:sz w:val="28"/>
          <w:szCs w:val="28"/>
          <w:lang w:eastAsia="ar-SA"/>
        </w:rPr>
        <w:t xml:space="preserve">нии       административных регламентов предоставления муниципальных услуг администрацией </w:t>
      </w:r>
      <w:proofErr w:type="spellStart"/>
      <w:r w:rsidRPr="0038359A">
        <w:rPr>
          <w:b/>
          <w:sz w:val="28"/>
          <w:szCs w:val="28"/>
          <w:lang w:eastAsia="ar-SA"/>
        </w:rPr>
        <w:t>Решетовского</w:t>
      </w:r>
      <w:proofErr w:type="spellEnd"/>
      <w:r w:rsidRPr="0038359A">
        <w:rPr>
          <w:b/>
          <w:sz w:val="28"/>
          <w:szCs w:val="28"/>
          <w:lang w:eastAsia="ar-SA"/>
        </w:rPr>
        <w:t xml:space="preserve"> сельсовета </w:t>
      </w:r>
      <w:proofErr w:type="spellStart"/>
      <w:r w:rsidRPr="0038359A">
        <w:rPr>
          <w:b/>
          <w:sz w:val="28"/>
          <w:szCs w:val="28"/>
          <w:lang w:eastAsia="ar-SA"/>
        </w:rPr>
        <w:t>Кочковского</w:t>
      </w:r>
      <w:proofErr w:type="spellEnd"/>
      <w:r w:rsidRPr="0038359A">
        <w:rPr>
          <w:b/>
          <w:sz w:val="28"/>
          <w:szCs w:val="28"/>
          <w:lang w:eastAsia="ar-SA"/>
        </w:rPr>
        <w:t xml:space="preserve"> района Новосибирской области»</w:t>
      </w:r>
      <w:r w:rsidRPr="0038359A">
        <w:rPr>
          <w:b/>
          <w:bCs/>
          <w:color w:val="000000"/>
          <w:sz w:val="28"/>
          <w:szCs w:val="28"/>
        </w:rPr>
        <w:t xml:space="preserve"> </w:t>
      </w:r>
    </w:p>
    <w:p w:rsidR="00064C90" w:rsidRPr="0038359A" w:rsidRDefault="00064C90" w:rsidP="00064C90">
      <w:pPr>
        <w:suppressAutoHyphens/>
        <w:autoSpaceDE w:val="0"/>
        <w:spacing w:line="0" w:lineRule="atLeast"/>
        <w:jc w:val="both"/>
        <w:rPr>
          <w:bCs/>
          <w:sz w:val="28"/>
          <w:szCs w:val="28"/>
        </w:rPr>
      </w:pPr>
      <w:r w:rsidRPr="0038359A">
        <w:rPr>
          <w:bCs/>
          <w:sz w:val="28"/>
          <w:szCs w:val="28"/>
        </w:rPr>
        <w:t xml:space="preserve">         </w:t>
      </w:r>
    </w:p>
    <w:p w:rsidR="00064C90" w:rsidRPr="0038359A" w:rsidRDefault="00064C90" w:rsidP="00064C90">
      <w:pPr>
        <w:suppressAutoHyphens/>
        <w:autoSpaceDE w:val="0"/>
        <w:spacing w:line="0" w:lineRule="atLeast"/>
        <w:jc w:val="both"/>
        <w:rPr>
          <w:bCs/>
          <w:sz w:val="28"/>
          <w:szCs w:val="28"/>
        </w:rPr>
      </w:pPr>
    </w:p>
    <w:p w:rsidR="00064C90" w:rsidRPr="0038359A" w:rsidRDefault="00064C90" w:rsidP="00064C90">
      <w:pPr>
        <w:suppressAutoHyphens/>
        <w:autoSpaceDE w:val="0"/>
        <w:spacing w:line="0" w:lineRule="atLeast"/>
        <w:jc w:val="both"/>
        <w:rPr>
          <w:sz w:val="28"/>
          <w:szCs w:val="28"/>
          <w:lang w:eastAsia="ar-SA"/>
        </w:rPr>
      </w:pPr>
      <w:r w:rsidRPr="0038359A">
        <w:rPr>
          <w:bCs/>
          <w:sz w:val="28"/>
          <w:szCs w:val="28"/>
        </w:rPr>
        <w:t xml:space="preserve">      </w:t>
      </w:r>
      <w:r w:rsidRPr="0038359A">
        <w:rPr>
          <w:sz w:val="28"/>
          <w:szCs w:val="28"/>
          <w:lang w:eastAsia="ar-SA"/>
        </w:rPr>
        <w:t>В целях приведения муниципального нормативного правового акта в  соответствие с требованиями действующего законодательства</w:t>
      </w:r>
      <w:r w:rsidRPr="0038359A">
        <w:rPr>
          <w:sz w:val="28"/>
          <w:szCs w:val="28"/>
        </w:rPr>
        <w:t xml:space="preserve">, </w:t>
      </w:r>
    </w:p>
    <w:p w:rsidR="00064C90" w:rsidRPr="0038359A" w:rsidRDefault="00064C90" w:rsidP="00064C90">
      <w:pPr>
        <w:shd w:val="clear" w:color="auto" w:fill="FFFFFF"/>
        <w:suppressAutoHyphens/>
        <w:spacing w:line="0" w:lineRule="atLeast"/>
        <w:jc w:val="both"/>
        <w:rPr>
          <w:b/>
          <w:sz w:val="28"/>
          <w:szCs w:val="28"/>
          <w:lang w:eastAsia="ar-SA"/>
        </w:rPr>
      </w:pPr>
      <w:r w:rsidRPr="0038359A">
        <w:rPr>
          <w:b/>
          <w:sz w:val="28"/>
          <w:szCs w:val="28"/>
          <w:lang w:eastAsia="ar-SA"/>
        </w:rPr>
        <w:t>ПОСТАНОВЛЯЮ:</w:t>
      </w:r>
    </w:p>
    <w:p w:rsidR="00064C90" w:rsidRPr="0038359A" w:rsidRDefault="00064C90" w:rsidP="00064C90">
      <w:pPr>
        <w:autoSpaceDE w:val="0"/>
        <w:autoSpaceDN w:val="0"/>
        <w:adjustRightInd w:val="0"/>
        <w:spacing w:line="0" w:lineRule="atLeast"/>
        <w:rPr>
          <w:color w:val="000000"/>
          <w:sz w:val="28"/>
          <w:szCs w:val="28"/>
        </w:rPr>
      </w:pPr>
      <w:r w:rsidRPr="0038359A">
        <w:rPr>
          <w:sz w:val="28"/>
          <w:szCs w:val="28"/>
          <w:lang w:eastAsia="ar-SA"/>
        </w:rPr>
        <w:t xml:space="preserve">1. Внести в постановление администрации </w:t>
      </w:r>
      <w:proofErr w:type="spellStart"/>
      <w:r w:rsidRPr="0038359A">
        <w:rPr>
          <w:sz w:val="28"/>
          <w:szCs w:val="28"/>
          <w:lang w:eastAsia="ar-SA"/>
        </w:rPr>
        <w:t>Решетовского</w:t>
      </w:r>
      <w:proofErr w:type="spellEnd"/>
      <w:r w:rsidRPr="0038359A">
        <w:rPr>
          <w:sz w:val="28"/>
          <w:szCs w:val="28"/>
          <w:lang w:eastAsia="ar-SA"/>
        </w:rPr>
        <w:t xml:space="preserve"> сельсовета </w:t>
      </w:r>
      <w:proofErr w:type="spellStart"/>
      <w:r w:rsidRPr="0038359A">
        <w:rPr>
          <w:sz w:val="28"/>
          <w:szCs w:val="28"/>
          <w:lang w:eastAsia="ar-SA"/>
        </w:rPr>
        <w:t>Кочковского</w:t>
      </w:r>
      <w:proofErr w:type="spellEnd"/>
      <w:r w:rsidRPr="0038359A">
        <w:rPr>
          <w:sz w:val="28"/>
          <w:szCs w:val="28"/>
          <w:lang w:eastAsia="ar-SA"/>
        </w:rPr>
        <w:t xml:space="preserve"> района Новосибирской области от 20.06.2012 № 19 а                                     </w:t>
      </w:r>
    </w:p>
    <w:p w:rsidR="00064C90" w:rsidRPr="004E41A4" w:rsidRDefault="00064C90" w:rsidP="00064C90">
      <w:pPr>
        <w:spacing w:line="0" w:lineRule="atLeast"/>
        <w:rPr>
          <w:sz w:val="28"/>
          <w:szCs w:val="28"/>
          <w:lang w:eastAsia="ar-SA"/>
        </w:rPr>
      </w:pPr>
      <w:r w:rsidRPr="004E41A4">
        <w:rPr>
          <w:sz w:val="28"/>
          <w:szCs w:val="28"/>
          <w:lang w:eastAsia="ar-SA"/>
        </w:rPr>
        <w:t>«Об утверждении  Порядка разработки и утверждении       административных регламентов предоставления муниц</w:t>
      </w:r>
      <w:r w:rsidRPr="004E41A4">
        <w:rPr>
          <w:sz w:val="28"/>
          <w:szCs w:val="28"/>
          <w:lang w:eastAsia="ar-SA"/>
        </w:rPr>
        <w:t>и</w:t>
      </w:r>
      <w:r w:rsidRPr="004E41A4">
        <w:rPr>
          <w:sz w:val="28"/>
          <w:szCs w:val="28"/>
          <w:lang w:eastAsia="ar-SA"/>
        </w:rPr>
        <w:t xml:space="preserve">пальных услуг администрацией </w:t>
      </w:r>
      <w:proofErr w:type="spellStart"/>
      <w:r w:rsidRPr="004E41A4">
        <w:rPr>
          <w:sz w:val="28"/>
          <w:szCs w:val="28"/>
          <w:lang w:eastAsia="ar-SA"/>
        </w:rPr>
        <w:t>Решетовского</w:t>
      </w:r>
      <w:proofErr w:type="spellEnd"/>
      <w:r w:rsidRPr="004E41A4">
        <w:rPr>
          <w:sz w:val="28"/>
          <w:szCs w:val="28"/>
          <w:lang w:eastAsia="ar-SA"/>
        </w:rPr>
        <w:t xml:space="preserve"> сельсовета </w:t>
      </w:r>
      <w:proofErr w:type="spellStart"/>
      <w:r w:rsidRPr="004E41A4">
        <w:rPr>
          <w:sz w:val="28"/>
          <w:szCs w:val="28"/>
          <w:lang w:eastAsia="ar-SA"/>
        </w:rPr>
        <w:t>Кочковского</w:t>
      </w:r>
      <w:proofErr w:type="spellEnd"/>
      <w:r w:rsidRPr="004E41A4">
        <w:rPr>
          <w:sz w:val="28"/>
          <w:szCs w:val="28"/>
          <w:lang w:eastAsia="ar-SA"/>
        </w:rPr>
        <w:t xml:space="preserve"> района Новосибирской области»</w:t>
      </w:r>
      <w:r w:rsidRPr="0038359A">
        <w:rPr>
          <w:b/>
          <w:bCs/>
          <w:color w:val="000000"/>
          <w:sz w:val="28"/>
          <w:szCs w:val="28"/>
        </w:rPr>
        <w:t xml:space="preserve"> </w:t>
      </w:r>
      <w:r w:rsidRPr="0038359A">
        <w:rPr>
          <w:sz w:val="28"/>
          <w:szCs w:val="28"/>
          <w:lang w:eastAsia="ar-SA"/>
        </w:rPr>
        <w:t xml:space="preserve"> </w:t>
      </w:r>
      <w:r w:rsidRPr="0038359A">
        <w:rPr>
          <w:spacing w:val="4"/>
          <w:sz w:val="28"/>
          <w:szCs w:val="28"/>
          <w:lang w:eastAsia="ar-SA"/>
        </w:rPr>
        <w:t>следующие изменения:</w:t>
      </w:r>
    </w:p>
    <w:p w:rsidR="00064C90" w:rsidRPr="004E41A4" w:rsidRDefault="00064C90" w:rsidP="00064C90">
      <w:pPr>
        <w:numPr>
          <w:ilvl w:val="1"/>
          <w:numId w:val="38"/>
        </w:numPr>
        <w:tabs>
          <w:tab w:val="clear" w:pos="792"/>
          <w:tab w:val="num" w:pos="0"/>
        </w:tabs>
        <w:spacing w:after="0" w:line="0" w:lineRule="atLeast"/>
        <w:ind w:left="0" w:firstLine="0"/>
        <w:rPr>
          <w:bCs/>
          <w:sz w:val="28"/>
          <w:szCs w:val="28"/>
        </w:rPr>
      </w:pPr>
      <w:r w:rsidRPr="0038359A">
        <w:rPr>
          <w:bCs/>
          <w:sz w:val="28"/>
          <w:szCs w:val="28"/>
        </w:rPr>
        <w:t>Пункт 2.2. Порядка изложить в следующей редакции:</w:t>
      </w:r>
      <w:r>
        <w:rPr>
          <w:bCs/>
          <w:sz w:val="28"/>
          <w:szCs w:val="28"/>
        </w:rPr>
        <w:t xml:space="preserve">                                       </w:t>
      </w:r>
      <w:r w:rsidRPr="004E41A4">
        <w:rPr>
          <w:bCs/>
          <w:sz w:val="28"/>
          <w:szCs w:val="28"/>
        </w:rPr>
        <w:t xml:space="preserve">«2.2. </w:t>
      </w:r>
      <w:r w:rsidRPr="004E41A4">
        <w:rPr>
          <w:color w:val="000000"/>
          <w:sz w:val="28"/>
          <w:szCs w:val="28"/>
        </w:rPr>
        <w:t>В административный регламент включаются следу</w:t>
      </w:r>
      <w:r w:rsidRPr="004E41A4">
        <w:rPr>
          <w:color w:val="000000"/>
          <w:sz w:val="28"/>
          <w:szCs w:val="28"/>
        </w:rPr>
        <w:t>ю</w:t>
      </w:r>
      <w:r w:rsidRPr="004E41A4">
        <w:rPr>
          <w:color w:val="000000"/>
          <w:sz w:val="28"/>
          <w:szCs w:val="28"/>
        </w:rPr>
        <w:t xml:space="preserve">щие разделы:                         </w:t>
      </w:r>
      <w:r w:rsidRPr="004E41A4">
        <w:rPr>
          <w:bCs/>
          <w:color w:val="5B5E5F"/>
          <w:sz w:val="28"/>
          <w:szCs w:val="28"/>
        </w:rPr>
        <w:t xml:space="preserve">а) общие положения;                                                                                                        б) стандарт предоставления государственной услуги;                                                     </w:t>
      </w:r>
      <w:r w:rsidRPr="004E41A4">
        <w:rPr>
          <w:bCs/>
          <w:color w:val="5B5E5F"/>
          <w:sz w:val="28"/>
          <w:szCs w:val="28"/>
        </w:rPr>
        <w:lastRenderedPageBreak/>
        <w:t>в) состав, последовательность и сроки выполнения админ</w:t>
      </w:r>
      <w:r w:rsidRPr="004E41A4">
        <w:rPr>
          <w:bCs/>
          <w:color w:val="5B5E5F"/>
          <w:sz w:val="28"/>
          <w:szCs w:val="28"/>
        </w:rPr>
        <w:t>и</w:t>
      </w:r>
      <w:r w:rsidRPr="004E41A4">
        <w:rPr>
          <w:bCs/>
          <w:color w:val="5B5E5F"/>
          <w:sz w:val="28"/>
          <w:szCs w:val="28"/>
        </w:rPr>
        <w:t>стративных процедур (действий), требования к порядку их выполнения, в том числе особенности выполнения админ</w:t>
      </w:r>
      <w:r w:rsidRPr="004E41A4">
        <w:rPr>
          <w:bCs/>
          <w:color w:val="5B5E5F"/>
          <w:sz w:val="28"/>
          <w:szCs w:val="28"/>
        </w:rPr>
        <w:t>и</w:t>
      </w:r>
      <w:r w:rsidRPr="004E41A4">
        <w:rPr>
          <w:bCs/>
          <w:color w:val="5B5E5F"/>
          <w:sz w:val="28"/>
          <w:szCs w:val="28"/>
        </w:rPr>
        <w:t xml:space="preserve">стративных процедур (действий) в электронной форме;                                                                                                             г) формы </w:t>
      </w:r>
      <w:proofErr w:type="gramStart"/>
      <w:r w:rsidRPr="004E41A4">
        <w:rPr>
          <w:bCs/>
          <w:color w:val="5B5E5F"/>
          <w:sz w:val="28"/>
          <w:szCs w:val="28"/>
        </w:rPr>
        <w:t>контроля за</w:t>
      </w:r>
      <w:proofErr w:type="gramEnd"/>
      <w:r w:rsidRPr="004E41A4">
        <w:rPr>
          <w:bCs/>
          <w:color w:val="5B5E5F"/>
          <w:sz w:val="28"/>
          <w:szCs w:val="28"/>
        </w:rPr>
        <w:t xml:space="preserve"> исполнением регламента;                                                                      д) досудебный (внесудебный) порядок обжалования реш</w:t>
      </w:r>
      <w:r w:rsidRPr="004E41A4">
        <w:rPr>
          <w:bCs/>
          <w:color w:val="5B5E5F"/>
          <w:sz w:val="28"/>
          <w:szCs w:val="28"/>
        </w:rPr>
        <w:t>е</w:t>
      </w:r>
      <w:r w:rsidRPr="004E41A4">
        <w:rPr>
          <w:bCs/>
          <w:color w:val="5B5E5F"/>
          <w:sz w:val="28"/>
          <w:szCs w:val="28"/>
        </w:rPr>
        <w:t>ний и действий (бездействия) органа, предоставляющего государственную услугу, а также их должностных лиц;                                                                                                                                е) особенности выполнения административных процедур (действий) в многофункциональных центрах предоставл</w:t>
      </w:r>
      <w:r w:rsidRPr="004E41A4">
        <w:rPr>
          <w:bCs/>
          <w:color w:val="5B5E5F"/>
          <w:sz w:val="28"/>
          <w:szCs w:val="28"/>
        </w:rPr>
        <w:t>е</w:t>
      </w:r>
      <w:r w:rsidRPr="004E41A4">
        <w:rPr>
          <w:bCs/>
          <w:color w:val="5B5E5F"/>
          <w:sz w:val="28"/>
          <w:szCs w:val="28"/>
        </w:rPr>
        <w:t xml:space="preserve">ния государственных и муниципальных услуг»;                                                                                                                           </w:t>
      </w:r>
      <w:r w:rsidRPr="004E41A4">
        <w:rPr>
          <w:bCs/>
          <w:sz w:val="28"/>
          <w:szCs w:val="28"/>
        </w:rPr>
        <w:t>1.2. Пункт 2.4. Порядка дополнить следующими пунктами:                                                               1) заявитель (состав (перечень) заявителей);                                                                        2) способ (способы) направления запроса о предоставлении муниципальной услуги;</w:t>
      </w:r>
    </w:p>
    <w:p w:rsidR="00064C90" w:rsidRPr="0038359A" w:rsidRDefault="00064C90" w:rsidP="00064C90">
      <w:pPr>
        <w:pStyle w:val="s1"/>
        <w:shd w:val="clear" w:color="auto" w:fill="FFFFFF"/>
        <w:spacing w:before="0" w:beforeAutospacing="0" w:after="0" w:afterAutospacing="0" w:line="0" w:lineRule="atLeast"/>
        <w:rPr>
          <w:bCs/>
          <w:sz w:val="28"/>
          <w:szCs w:val="28"/>
        </w:rPr>
      </w:pPr>
      <w:proofErr w:type="gramStart"/>
      <w:r w:rsidRPr="0038359A">
        <w:rPr>
          <w:bCs/>
          <w:sz w:val="28"/>
          <w:szCs w:val="28"/>
        </w:rPr>
        <w:t>3) порядок получения заявителем сведений, в том числе в электронной форме, о ходе рассмотрения запроса о пред</w:t>
      </w:r>
      <w:r w:rsidRPr="0038359A">
        <w:rPr>
          <w:bCs/>
          <w:sz w:val="28"/>
          <w:szCs w:val="28"/>
        </w:rPr>
        <w:t>о</w:t>
      </w:r>
      <w:r w:rsidRPr="0038359A">
        <w:rPr>
          <w:bCs/>
          <w:sz w:val="28"/>
          <w:szCs w:val="28"/>
        </w:rPr>
        <w:t>ставлении  муниципальной услуги;</w:t>
      </w:r>
      <w:r>
        <w:rPr>
          <w:bCs/>
          <w:sz w:val="28"/>
          <w:szCs w:val="28"/>
        </w:rPr>
        <w:t xml:space="preserve">                                                                                                                                       </w:t>
      </w:r>
      <w:r w:rsidRPr="0038359A">
        <w:rPr>
          <w:bCs/>
          <w:sz w:val="28"/>
          <w:szCs w:val="28"/>
        </w:rPr>
        <w:t>4) порядок исправления допущенных опечаток и ошибок в выданных в результате предоставления муниципальной услуги документах, в том числе исчерпывающий перечень оснований для отказа в исправлении таких опечаток и ош</w:t>
      </w:r>
      <w:r w:rsidRPr="0038359A">
        <w:rPr>
          <w:bCs/>
          <w:sz w:val="28"/>
          <w:szCs w:val="28"/>
        </w:rPr>
        <w:t>и</w:t>
      </w:r>
      <w:r w:rsidRPr="0038359A">
        <w:rPr>
          <w:bCs/>
          <w:sz w:val="28"/>
          <w:szCs w:val="28"/>
        </w:rPr>
        <w:t>бок;</w:t>
      </w:r>
      <w:proofErr w:type="gramEnd"/>
      <w:r>
        <w:rPr>
          <w:bCs/>
          <w:sz w:val="28"/>
          <w:szCs w:val="28"/>
        </w:rPr>
        <w:t xml:space="preserve">                                                                                                                       5</w:t>
      </w:r>
      <w:r w:rsidRPr="0038359A">
        <w:rPr>
          <w:bCs/>
          <w:sz w:val="28"/>
          <w:szCs w:val="28"/>
        </w:rPr>
        <w:t>) порядок выдачи дубликата документа, выданного по р</w:t>
      </w:r>
      <w:r w:rsidRPr="0038359A">
        <w:rPr>
          <w:bCs/>
          <w:sz w:val="28"/>
          <w:szCs w:val="28"/>
        </w:rPr>
        <w:t>е</w:t>
      </w:r>
      <w:r w:rsidRPr="0038359A">
        <w:rPr>
          <w:bCs/>
          <w:sz w:val="28"/>
          <w:szCs w:val="28"/>
        </w:rPr>
        <w:t>зультатам предоставления муниципальной услуги, в том числе исчерпывающий перечень оснований для отказа в в</w:t>
      </w:r>
      <w:r w:rsidRPr="0038359A">
        <w:rPr>
          <w:bCs/>
          <w:sz w:val="28"/>
          <w:szCs w:val="28"/>
        </w:rPr>
        <w:t>ы</w:t>
      </w:r>
      <w:r w:rsidRPr="0038359A">
        <w:rPr>
          <w:bCs/>
          <w:sz w:val="28"/>
          <w:szCs w:val="28"/>
        </w:rPr>
        <w:t>даче этого дубликата;</w:t>
      </w:r>
      <w:r>
        <w:rPr>
          <w:bCs/>
          <w:sz w:val="28"/>
          <w:szCs w:val="28"/>
        </w:rPr>
        <w:t xml:space="preserve">                                                         </w:t>
      </w:r>
      <w:r w:rsidRPr="0038359A">
        <w:rPr>
          <w:bCs/>
          <w:sz w:val="28"/>
          <w:szCs w:val="28"/>
        </w:rPr>
        <w:t>6) порядок оставления запроса заявителя о предоставлении муниципальной услуги без рассмотрения;</w:t>
      </w:r>
      <w:r>
        <w:rPr>
          <w:bCs/>
          <w:sz w:val="28"/>
          <w:szCs w:val="28"/>
        </w:rPr>
        <w:t xml:space="preserve">                                                                                                        </w:t>
      </w:r>
      <w:proofErr w:type="gramStart"/>
      <w:r w:rsidRPr="0038359A">
        <w:rPr>
          <w:bCs/>
          <w:sz w:val="28"/>
          <w:szCs w:val="28"/>
        </w:rPr>
        <w:t>7) форма запроса о предоставлении соответствующей усл</w:t>
      </w:r>
      <w:r w:rsidRPr="0038359A">
        <w:rPr>
          <w:bCs/>
          <w:sz w:val="28"/>
          <w:szCs w:val="28"/>
        </w:rPr>
        <w:t>у</w:t>
      </w:r>
      <w:r w:rsidRPr="0038359A">
        <w:rPr>
          <w:bCs/>
          <w:sz w:val="28"/>
          <w:szCs w:val="28"/>
        </w:rPr>
        <w:lastRenderedPageBreak/>
        <w:t>ги, форма документа, являющегося результатом предоста</w:t>
      </w:r>
      <w:r w:rsidRPr="0038359A">
        <w:rPr>
          <w:bCs/>
          <w:sz w:val="28"/>
          <w:szCs w:val="28"/>
        </w:rPr>
        <w:t>в</w:t>
      </w:r>
      <w:r w:rsidRPr="0038359A">
        <w:rPr>
          <w:bCs/>
          <w:sz w:val="28"/>
          <w:szCs w:val="28"/>
        </w:rPr>
        <w:t>ления соответствующей услуги, форма заявления об и</w:t>
      </w:r>
      <w:r w:rsidRPr="0038359A">
        <w:rPr>
          <w:bCs/>
          <w:sz w:val="28"/>
          <w:szCs w:val="28"/>
        </w:rPr>
        <w:t>с</w:t>
      </w:r>
      <w:r w:rsidRPr="0038359A">
        <w:rPr>
          <w:bCs/>
          <w:sz w:val="28"/>
          <w:szCs w:val="28"/>
        </w:rPr>
        <w:t>правлении технических ошибок в данном документе, форма заявления о выдаче дубликата данного документа, форма заявления об оставлении запроса без рассмотрения, если иное не предусмотрено федеральным законом;</w:t>
      </w:r>
      <w:proofErr w:type="gramEnd"/>
    </w:p>
    <w:p w:rsidR="00064C90" w:rsidRPr="0038359A" w:rsidRDefault="00064C90" w:rsidP="00064C90">
      <w:pPr>
        <w:pStyle w:val="s1"/>
        <w:shd w:val="clear" w:color="auto" w:fill="FFFFFF"/>
        <w:spacing w:before="0" w:beforeAutospacing="0" w:after="0" w:afterAutospacing="0" w:line="0" w:lineRule="atLeast"/>
        <w:rPr>
          <w:bCs/>
          <w:sz w:val="28"/>
          <w:szCs w:val="28"/>
        </w:rPr>
      </w:pPr>
      <w:r w:rsidRPr="0038359A">
        <w:rPr>
          <w:bCs/>
          <w:sz w:val="28"/>
          <w:szCs w:val="28"/>
        </w:rPr>
        <w:t>8) способ (способы) направления заявителю документов (информации), являющихся результатом предоставления соответствующей муниципальной услуги</w:t>
      </w:r>
      <w:proofErr w:type="gramStart"/>
      <w:r w:rsidRPr="0038359A">
        <w:rPr>
          <w:bCs/>
          <w:sz w:val="28"/>
          <w:szCs w:val="28"/>
        </w:rPr>
        <w:t>.»;</w:t>
      </w:r>
      <w:proofErr w:type="gramEnd"/>
    </w:p>
    <w:p w:rsidR="00064C90" w:rsidRPr="0038359A" w:rsidRDefault="00064C90" w:rsidP="00064C90">
      <w:pPr>
        <w:spacing w:line="0" w:lineRule="atLeast"/>
        <w:rPr>
          <w:bCs/>
          <w:sz w:val="28"/>
          <w:szCs w:val="28"/>
        </w:rPr>
      </w:pPr>
      <w:r w:rsidRPr="0038359A">
        <w:rPr>
          <w:bCs/>
          <w:sz w:val="28"/>
          <w:szCs w:val="28"/>
        </w:rPr>
        <w:t>1.3. Подпункт а) пункта 2.3. Порядка изложить в следующей редакции:</w:t>
      </w:r>
    </w:p>
    <w:p w:rsidR="00064C90" w:rsidRPr="0038359A" w:rsidRDefault="00064C90" w:rsidP="00064C90">
      <w:pPr>
        <w:spacing w:line="0" w:lineRule="atLeast"/>
        <w:rPr>
          <w:bCs/>
          <w:sz w:val="28"/>
          <w:szCs w:val="28"/>
        </w:rPr>
      </w:pPr>
      <w:r w:rsidRPr="0038359A">
        <w:rPr>
          <w:bCs/>
          <w:sz w:val="28"/>
          <w:szCs w:val="28"/>
        </w:rPr>
        <w:t>«а) 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подлежит обязательному размещению на официальном сайте органа, предоставляющего муниципальную услугу, в сети «Интернет», федеральном реестре и на Едином порт</w:t>
      </w:r>
      <w:r w:rsidRPr="0038359A">
        <w:rPr>
          <w:bCs/>
          <w:sz w:val="28"/>
          <w:szCs w:val="28"/>
        </w:rPr>
        <w:t>а</w:t>
      </w:r>
      <w:r w:rsidRPr="0038359A">
        <w:rPr>
          <w:bCs/>
          <w:sz w:val="28"/>
          <w:szCs w:val="28"/>
        </w:rPr>
        <w:t>ле государственных и муниципальных услуг (функций). П</w:t>
      </w:r>
      <w:r w:rsidRPr="0038359A">
        <w:rPr>
          <w:bCs/>
          <w:sz w:val="28"/>
          <w:szCs w:val="28"/>
        </w:rPr>
        <w:t>е</w:t>
      </w:r>
      <w:r w:rsidRPr="0038359A">
        <w:rPr>
          <w:bCs/>
          <w:sz w:val="28"/>
          <w:szCs w:val="28"/>
        </w:rPr>
        <w:t>речень нормативных правовых актов, регулирующих пред</w:t>
      </w:r>
      <w:r w:rsidRPr="0038359A">
        <w:rPr>
          <w:bCs/>
          <w:sz w:val="28"/>
          <w:szCs w:val="28"/>
        </w:rPr>
        <w:t>о</w:t>
      </w:r>
      <w:r w:rsidRPr="0038359A">
        <w:rPr>
          <w:bCs/>
          <w:sz w:val="28"/>
          <w:szCs w:val="28"/>
        </w:rPr>
        <w:t>ставление муниципальной услуги, не приводится в тексте административного регламента</w:t>
      </w:r>
      <w:proofErr w:type="gramStart"/>
      <w:r>
        <w:rPr>
          <w:bCs/>
          <w:sz w:val="28"/>
          <w:szCs w:val="28"/>
        </w:rPr>
        <w:t>.»</w:t>
      </w:r>
      <w:r w:rsidRPr="0038359A">
        <w:rPr>
          <w:bCs/>
          <w:sz w:val="28"/>
          <w:szCs w:val="28"/>
        </w:rPr>
        <w:t>;</w:t>
      </w:r>
      <w:proofErr w:type="gramEnd"/>
    </w:p>
    <w:p w:rsidR="00064C90" w:rsidRPr="0038359A" w:rsidRDefault="00064C90" w:rsidP="00064C90">
      <w:pPr>
        <w:spacing w:line="0" w:lineRule="atLeast"/>
        <w:rPr>
          <w:bCs/>
          <w:sz w:val="28"/>
          <w:szCs w:val="28"/>
        </w:rPr>
      </w:pPr>
      <w:r w:rsidRPr="0038359A">
        <w:rPr>
          <w:bCs/>
          <w:sz w:val="28"/>
          <w:szCs w:val="28"/>
        </w:rPr>
        <w:t>1.4. Подпункт в) пункт 2.3. Порядка, дополнить абзацем следующего содержания:</w:t>
      </w:r>
    </w:p>
    <w:p w:rsidR="00064C90" w:rsidRPr="0038359A" w:rsidRDefault="00064C90" w:rsidP="00064C90">
      <w:pPr>
        <w:spacing w:line="0" w:lineRule="atLeast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в</w:t>
      </w:r>
      <w:r w:rsidRPr="0038359A">
        <w:rPr>
          <w:bCs/>
          <w:sz w:val="28"/>
          <w:szCs w:val="28"/>
        </w:rPr>
        <w:t>) справочная информация не приводится в тексте регл</w:t>
      </w:r>
      <w:r w:rsidRPr="0038359A">
        <w:rPr>
          <w:bCs/>
          <w:sz w:val="28"/>
          <w:szCs w:val="28"/>
        </w:rPr>
        <w:t>а</w:t>
      </w:r>
      <w:r w:rsidRPr="0038359A">
        <w:rPr>
          <w:bCs/>
          <w:sz w:val="28"/>
          <w:szCs w:val="28"/>
        </w:rPr>
        <w:t>мента и подлежит обязательному размещению на офиц</w:t>
      </w:r>
      <w:r w:rsidRPr="0038359A">
        <w:rPr>
          <w:bCs/>
          <w:sz w:val="28"/>
          <w:szCs w:val="28"/>
        </w:rPr>
        <w:t>и</w:t>
      </w:r>
      <w:r w:rsidRPr="0038359A">
        <w:rPr>
          <w:bCs/>
          <w:sz w:val="28"/>
          <w:szCs w:val="28"/>
        </w:rPr>
        <w:t>альном сайте органа, предоставляющего муниципальную услугу, в сети «интернет», в федеральной государственной информационной системе «Федеральный реестр госуда</w:t>
      </w:r>
      <w:r w:rsidRPr="0038359A">
        <w:rPr>
          <w:bCs/>
          <w:sz w:val="28"/>
          <w:szCs w:val="28"/>
        </w:rPr>
        <w:t>р</w:t>
      </w:r>
      <w:r w:rsidRPr="0038359A">
        <w:rPr>
          <w:bCs/>
          <w:sz w:val="28"/>
          <w:szCs w:val="28"/>
        </w:rPr>
        <w:lastRenderedPageBreak/>
        <w:t>ственных и муниципальных услуг (функций)» (далее – ф</w:t>
      </w:r>
      <w:r w:rsidRPr="0038359A">
        <w:rPr>
          <w:bCs/>
          <w:sz w:val="28"/>
          <w:szCs w:val="28"/>
        </w:rPr>
        <w:t>е</w:t>
      </w:r>
      <w:r w:rsidRPr="0038359A">
        <w:rPr>
          <w:bCs/>
          <w:sz w:val="28"/>
          <w:szCs w:val="28"/>
        </w:rPr>
        <w:t>деральный реестр) и на Едином портале государственных и муниципальных услуг (функций), о чем указывается в тексте регламента.</w:t>
      </w:r>
      <w:proofErr w:type="gramEnd"/>
      <w:r w:rsidRPr="0038359A">
        <w:rPr>
          <w:bCs/>
          <w:sz w:val="28"/>
          <w:szCs w:val="28"/>
        </w:rPr>
        <w:t xml:space="preserve"> Органы, предоставляющие муниципальные услуги, обеспечивают в установленном порядке размещ</w:t>
      </w:r>
      <w:r w:rsidRPr="0038359A">
        <w:rPr>
          <w:bCs/>
          <w:sz w:val="28"/>
          <w:szCs w:val="28"/>
        </w:rPr>
        <w:t>е</w:t>
      </w:r>
      <w:r w:rsidRPr="0038359A">
        <w:rPr>
          <w:bCs/>
          <w:sz w:val="28"/>
          <w:szCs w:val="28"/>
        </w:rPr>
        <w:t>ние и актуализацию справочной информации в соотве</w:t>
      </w:r>
      <w:r w:rsidRPr="0038359A">
        <w:rPr>
          <w:bCs/>
          <w:sz w:val="28"/>
          <w:szCs w:val="28"/>
        </w:rPr>
        <w:t>т</w:t>
      </w:r>
      <w:r w:rsidRPr="0038359A">
        <w:rPr>
          <w:bCs/>
          <w:sz w:val="28"/>
          <w:szCs w:val="28"/>
        </w:rPr>
        <w:t>ствующем разделе федерального реестра и на соответств</w:t>
      </w:r>
      <w:r w:rsidRPr="0038359A">
        <w:rPr>
          <w:bCs/>
          <w:sz w:val="28"/>
          <w:szCs w:val="28"/>
        </w:rPr>
        <w:t>у</w:t>
      </w:r>
      <w:r w:rsidRPr="0038359A">
        <w:rPr>
          <w:bCs/>
          <w:sz w:val="28"/>
          <w:szCs w:val="28"/>
        </w:rPr>
        <w:t xml:space="preserve">ющем официальном сайте в сети «Интернет». </w:t>
      </w:r>
    </w:p>
    <w:p w:rsidR="00064C90" w:rsidRPr="0038359A" w:rsidRDefault="00064C90" w:rsidP="00064C90">
      <w:pPr>
        <w:spacing w:line="0" w:lineRule="atLeast"/>
        <w:rPr>
          <w:bCs/>
          <w:sz w:val="28"/>
          <w:szCs w:val="28"/>
        </w:rPr>
      </w:pPr>
    </w:p>
    <w:p w:rsidR="00064C90" w:rsidRPr="0038359A" w:rsidRDefault="00064C90" w:rsidP="00064C90">
      <w:pPr>
        <w:spacing w:line="0" w:lineRule="atLeast"/>
        <w:rPr>
          <w:bCs/>
          <w:sz w:val="28"/>
          <w:szCs w:val="28"/>
        </w:rPr>
      </w:pPr>
      <w:r w:rsidRPr="0038359A">
        <w:rPr>
          <w:bCs/>
          <w:sz w:val="28"/>
          <w:szCs w:val="28"/>
        </w:rPr>
        <w:t>2. Опубликовать настоящее постановление в периодич</w:t>
      </w:r>
      <w:r w:rsidRPr="0038359A">
        <w:rPr>
          <w:bCs/>
          <w:sz w:val="28"/>
          <w:szCs w:val="28"/>
        </w:rPr>
        <w:t>е</w:t>
      </w:r>
      <w:r w:rsidRPr="0038359A">
        <w:rPr>
          <w:bCs/>
          <w:sz w:val="28"/>
          <w:szCs w:val="28"/>
        </w:rPr>
        <w:t>ском печатном издании «</w:t>
      </w:r>
      <w:proofErr w:type="spellStart"/>
      <w:r w:rsidRPr="0038359A">
        <w:rPr>
          <w:bCs/>
          <w:sz w:val="28"/>
          <w:szCs w:val="28"/>
        </w:rPr>
        <w:t>Решетовский</w:t>
      </w:r>
      <w:proofErr w:type="spellEnd"/>
      <w:r w:rsidRPr="0038359A">
        <w:rPr>
          <w:bCs/>
          <w:sz w:val="28"/>
          <w:szCs w:val="28"/>
        </w:rPr>
        <w:t xml:space="preserve"> вестник» и разм</w:t>
      </w:r>
      <w:r w:rsidRPr="0038359A">
        <w:rPr>
          <w:bCs/>
          <w:sz w:val="28"/>
          <w:szCs w:val="28"/>
        </w:rPr>
        <w:t>е</w:t>
      </w:r>
      <w:r w:rsidRPr="0038359A">
        <w:rPr>
          <w:bCs/>
          <w:sz w:val="28"/>
          <w:szCs w:val="28"/>
        </w:rPr>
        <w:t xml:space="preserve">стить на официальном сайте администрации </w:t>
      </w:r>
      <w:proofErr w:type="spellStart"/>
      <w:r w:rsidRPr="0038359A">
        <w:rPr>
          <w:bCs/>
          <w:sz w:val="28"/>
          <w:szCs w:val="28"/>
        </w:rPr>
        <w:t>Решетовского</w:t>
      </w:r>
      <w:proofErr w:type="spellEnd"/>
      <w:r w:rsidRPr="0038359A">
        <w:rPr>
          <w:bCs/>
          <w:sz w:val="28"/>
          <w:szCs w:val="28"/>
        </w:rPr>
        <w:t xml:space="preserve"> сельсовета </w:t>
      </w:r>
      <w:proofErr w:type="spellStart"/>
      <w:r w:rsidRPr="0038359A">
        <w:rPr>
          <w:bCs/>
          <w:sz w:val="28"/>
          <w:szCs w:val="28"/>
        </w:rPr>
        <w:t>Кочковского</w:t>
      </w:r>
      <w:proofErr w:type="spellEnd"/>
      <w:r w:rsidRPr="0038359A">
        <w:rPr>
          <w:bCs/>
          <w:sz w:val="28"/>
          <w:szCs w:val="28"/>
        </w:rPr>
        <w:t xml:space="preserve"> района Новосибирской области.</w:t>
      </w:r>
    </w:p>
    <w:p w:rsidR="00064C90" w:rsidRPr="0038359A" w:rsidRDefault="00064C90" w:rsidP="00064C90">
      <w:pPr>
        <w:pStyle w:val="a5"/>
        <w:spacing w:before="0" w:beforeAutospacing="0" w:after="0" w:afterAutospacing="0" w:line="0" w:lineRule="atLeast"/>
        <w:rPr>
          <w:bCs/>
          <w:sz w:val="28"/>
          <w:szCs w:val="28"/>
        </w:rPr>
      </w:pPr>
      <w:r w:rsidRPr="0038359A">
        <w:rPr>
          <w:bCs/>
          <w:sz w:val="28"/>
          <w:szCs w:val="28"/>
        </w:rPr>
        <w:t xml:space="preserve">3. Постановление вступает в силу со дня его официального опубликования. </w:t>
      </w:r>
    </w:p>
    <w:p w:rsidR="00064C90" w:rsidRPr="0038359A" w:rsidRDefault="00064C90" w:rsidP="00064C90">
      <w:pPr>
        <w:spacing w:line="0" w:lineRule="atLeast"/>
        <w:rPr>
          <w:bCs/>
          <w:sz w:val="28"/>
          <w:szCs w:val="28"/>
        </w:rPr>
      </w:pPr>
      <w:r w:rsidRPr="0038359A">
        <w:rPr>
          <w:bCs/>
          <w:sz w:val="28"/>
          <w:szCs w:val="28"/>
        </w:rPr>
        <w:t xml:space="preserve">4. </w:t>
      </w:r>
      <w:proofErr w:type="gramStart"/>
      <w:r w:rsidRPr="0038359A">
        <w:rPr>
          <w:bCs/>
          <w:sz w:val="28"/>
          <w:szCs w:val="28"/>
        </w:rPr>
        <w:t>Контроль за</w:t>
      </w:r>
      <w:proofErr w:type="gramEnd"/>
      <w:r w:rsidRPr="0038359A">
        <w:rPr>
          <w:bCs/>
          <w:sz w:val="28"/>
          <w:szCs w:val="28"/>
        </w:rPr>
        <w:t xml:space="preserve"> исполнением настоящего постановления оставляю за собой.</w:t>
      </w:r>
    </w:p>
    <w:p w:rsidR="00064C90" w:rsidRPr="0038359A" w:rsidRDefault="00064C90" w:rsidP="00064C90">
      <w:pPr>
        <w:spacing w:line="0" w:lineRule="atLeast"/>
        <w:rPr>
          <w:bCs/>
          <w:sz w:val="28"/>
          <w:szCs w:val="28"/>
        </w:rPr>
      </w:pPr>
    </w:p>
    <w:p w:rsidR="00064C90" w:rsidRPr="0038359A" w:rsidRDefault="00064C90" w:rsidP="00064C90">
      <w:pPr>
        <w:spacing w:line="0" w:lineRule="atLeast"/>
        <w:rPr>
          <w:bCs/>
          <w:sz w:val="28"/>
          <w:szCs w:val="28"/>
        </w:rPr>
      </w:pPr>
    </w:p>
    <w:p w:rsidR="00064C90" w:rsidRPr="0038359A" w:rsidRDefault="00064C90" w:rsidP="00064C90">
      <w:pPr>
        <w:spacing w:line="0" w:lineRule="atLeast"/>
        <w:rPr>
          <w:sz w:val="28"/>
          <w:szCs w:val="28"/>
        </w:rPr>
      </w:pPr>
    </w:p>
    <w:p w:rsidR="00064C90" w:rsidRPr="0038359A" w:rsidRDefault="00064C90" w:rsidP="00064C90">
      <w:pPr>
        <w:spacing w:line="0" w:lineRule="atLeast"/>
        <w:rPr>
          <w:sz w:val="28"/>
          <w:szCs w:val="28"/>
        </w:rPr>
      </w:pPr>
    </w:p>
    <w:p w:rsidR="00064C90" w:rsidRPr="0038359A" w:rsidRDefault="00064C90" w:rsidP="00064C90">
      <w:pPr>
        <w:pStyle w:val="3"/>
        <w:spacing w:line="0" w:lineRule="atLeast"/>
        <w:rPr>
          <w:bCs/>
          <w:szCs w:val="28"/>
        </w:rPr>
      </w:pPr>
      <w:r w:rsidRPr="0038359A">
        <w:rPr>
          <w:bCs/>
          <w:szCs w:val="28"/>
        </w:rPr>
        <w:lastRenderedPageBreak/>
        <w:t xml:space="preserve">Глава </w:t>
      </w:r>
      <w:proofErr w:type="spellStart"/>
      <w:r w:rsidRPr="0038359A">
        <w:rPr>
          <w:bCs/>
          <w:szCs w:val="28"/>
        </w:rPr>
        <w:t>Решетовского</w:t>
      </w:r>
      <w:proofErr w:type="spellEnd"/>
      <w:r w:rsidRPr="0038359A">
        <w:rPr>
          <w:bCs/>
          <w:szCs w:val="28"/>
        </w:rPr>
        <w:t xml:space="preserve"> сельсовета  </w:t>
      </w:r>
    </w:p>
    <w:p w:rsidR="00064C90" w:rsidRPr="0038359A" w:rsidRDefault="00064C90" w:rsidP="00064C90">
      <w:pPr>
        <w:pStyle w:val="3"/>
        <w:spacing w:line="0" w:lineRule="atLeast"/>
        <w:rPr>
          <w:bCs/>
          <w:szCs w:val="28"/>
        </w:rPr>
      </w:pPr>
      <w:proofErr w:type="spellStart"/>
      <w:r w:rsidRPr="0038359A">
        <w:rPr>
          <w:bCs/>
          <w:szCs w:val="28"/>
        </w:rPr>
        <w:t>Кочковского</w:t>
      </w:r>
      <w:proofErr w:type="spellEnd"/>
      <w:r w:rsidRPr="0038359A">
        <w:rPr>
          <w:bCs/>
          <w:szCs w:val="28"/>
        </w:rPr>
        <w:t xml:space="preserve"> района </w:t>
      </w:r>
      <w:proofErr w:type="gramStart"/>
      <w:r w:rsidRPr="0038359A">
        <w:rPr>
          <w:bCs/>
          <w:szCs w:val="28"/>
        </w:rPr>
        <w:t>Новосибирской</w:t>
      </w:r>
      <w:proofErr w:type="gramEnd"/>
    </w:p>
    <w:p w:rsidR="00064C90" w:rsidRPr="0038359A" w:rsidRDefault="00064C90" w:rsidP="00064C90">
      <w:pPr>
        <w:pStyle w:val="3"/>
        <w:spacing w:line="0" w:lineRule="atLeast"/>
        <w:rPr>
          <w:bCs/>
          <w:szCs w:val="28"/>
        </w:rPr>
      </w:pPr>
      <w:r w:rsidRPr="0038359A">
        <w:rPr>
          <w:bCs/>
          <w:szCs w:val="28"/>
        </w:rPr>
        <w:t xml:space="preserve">области                                                                                              </w:t>
      </w:r>
      <w:proofErr w:type="spellStart"/>
      <w:r w:rsidRPr="0038359A">
        <w:rPr>
          <w:bCs/>
          <w:szCs w:val="28"/>
        </w:rPr>
        <w:t>А.Н.Бурцев</w:t>
      </w:r>
      <w:proofErr w:type="spellEnd"/>
    </w:p>
    <w:p w:rsidR="00064C90" w:rsidRPr="0038359A" w:rsidRDefault="00064C90" w:rsidP="00064C90">
      <w:pPr>
        <w:spacing w:line="0" w:lineRule="atLeast"/>
        <w:rPr>
          <w:sz w:val="28"/>
          <w:szCs w:val="28"/>
        </w:rPr>
      </w:pPr>
    </w:p>
    <w:p w:rsidR="00064C90" w:rsidRPr="0038359A" w:rsidRDefault="00064C90" w:rsidP="00064C90">
      <w:pPr>
        <w:spacing w:line="0" w:lineRule="atLeast"/>
        <w:rPr>
          <w:sz w:val="28"/>
          <w:szCs w:val="28"/>
        </w:rPr>
      </w:pPr>
    </w:p>
    <w:p w:rsidR="00064C90" w:rsidRDefault="00064C90" w:rsidP="00064C90">
      <w:pPr>
        <w:rPr>
          <w:sz w:val="20"/>
          <w:szCs w:val="20"/>
        </w:rPr>
      </w:pPr>
    </w:p>
    <w:p w:rsidR="00064C90" w:rsidRDefault="00064C90" w:rsidP="00064C90">
      <w:pPr>
        <w:rPr>
          <w:sz w:val="20"/>
          <w:szCs w:val="20"/>
        </w:rPr>
      </w:pPr>
    </w:p>
    <w:p w:rsidR="00064C90" w:rsidRDefault="00064C90" w:rsidP="00064C90">
      <w:pPr>
        <w:rPr>
          <w:sz w:val="20"/>
          <w:szCs w:val="20"/>
        </w:rPr>
      </w:pPr>
    </w:p>
    <w:p w:rsidR="00064C90" w:rsidRDefault="00064C90" w:rsidP="00064C90">
      <w:pPr>
        <w:rPr>
          <w:sz w:val="20"/>
          <w:szCs w:val="20"/>
        </w:rPr>
      </w:pPr>
    </w:p>
    <w:p w:rsidR="00064C90" w:rsidRDefault="00064C90" w:rsidP="00064C90">
      <w:pPr>
        <w:rPr>
          <w:sz w:val="20"/>
          <w:szCs w:val="20"/>
        </w:rPr>
      </w:pPr>
    </w:p>
    <w:p w:rsidR="00064C90" w:rsidRDefault="00064C90" w:rsidP="00064C90">
      <w:pPr>
        <w:rPr>
          <w:sz w:val="20"/>
          <w:szCs w:val="20"/>
        </w:rPr>
      </w:pPr>
    </w:p>
    <w:p w:rsidR="00064C90" w:rsidRDefault="00064C90" w:rsidP="00064C90">
      <w:pPr>
        <w:rPr>
          <w:sz w:val="20"/>
          <w:szCs w:val="20"/>
        </w:rPr>
      </w:pPr>
    </w:p>
    <w:p w:rsidR="00064C90" w:rsidRDefault="00064C90" w:rsidP="00064C90">
      <w:pPr>
        <w:rPr>
          <w:sz w:val="20"/>
          <w:szCs w:val="20"/>
        </w:rPr>
      </w:pPr>
    </w:p>
    <w:p w:rsidR="00064C90" w:rsidRDefault="00064C90" w:rsidP="00064C90">
      <w:pPr>
        <w:rPr>
          <w:sz w:val="20"/>
          <w:szCs w:val="20"/>
        </w:rPr>
      </w:pPr>
    </w:p>
    <w:p w:rsidR="00064C90" w:rsidRDefault="00064C90" w:rsidP="00064C90">
      <w:pPr>
        <w:rPr>
          <w:sz w:val="20"/>
          <w:szCs w:val="20"/>
        </w:rPr>
      </w:pPr>
    </w:p>
    <w:p w:rsidR="00064C90" w:rsidRDefault="00064C90" w:rsidP="00064C90">
      <w:pPr>
        <w:rPr>
          <w:sz w:val="20"/>
          <w:szCs w:val="20"/>
        </w:rPr>
      </w:pPr>
    </w:p>
    <w:p w:rsidR="00064C90" w:rsidRDefault="00064C90" w:rsidP="00064C90">
      <w:pPr>
        <w:rPr>
          <w:sz w:val="20"/>
          <w:szCs w:val="20"/>
        </w:rPr>
      </w:pPr>
    </w:p>
    <w:p w:rsidR="00064C90" w:rsidRDefault="00064C90" w:rsidP="00064C90">
      <w:pPr>
        <w:rPr>
          <w:sz w:val="20"/>
          <w:szCs w:val="20"/>
        </w:rPr>
      </w:pPr>
      <w:r>
        <w:rPr>
          <w:sz w:val="20"/>
          <w:szCs w:val="20"/>
        </w:rPr>
        <w:t>Исполнитель: Слюсарь Т.В.</w:t>
      </w:r>
    </w:p>
    <w:p w:rsidR="00064C90" w:rsidRPr="004133AC" w:rsidRDefault="00064C90" w:rsidP="00064C90">
      <w:pPr>
        <w:rPr>
          <w:sz w:val="20"/>
          <w:szCs w:val="20"/>
        </w:rPr>
      </w:pPr>
      <w:r>
        <w:rPr>
          <w:sz w:val="20"/>
          <w:szCs w:val="20"/>
        </w:rPr>
        <w:t>Телефон: 25-577</w:t>
      </w:r>
    </w:p>
    <w:p w:rsidR="00012FDF" w:rsidRPr="00881E7B" w:rsidRDefault="00012FDF" w:rsidP="00881E7B">
      <w:pPr>
        <w:spacing w:after="0" w:line="240" w:lineRule="auto"/>
        <w:jc w:val="both"/>
        <w:rPr>
          <w:rStyle w:val="afd"/>
          <w:rFonts w:ascii="Times New Roman" w:hAnsi="Times New Roman" w:cs="Times New Roman"/>
          <w:i w:val="0"/>
          <w:color w:val="000000" w:themeColor="text1"/>
        </w:rPr>
      </w:pPr>
      <w:bookmarkStart w:id="0" w:name="_GoBack"/>
      <w:bookmarkEnd w:id="0"/>
    </w:p>
    <w:p w:rsidR="00012FDF" w:rsidRPr="00881E7B" w:rsidRDefault="00012FDF" w:rsidP="00881E7B">
      <w:pPr>
        <w:spacing w:after="0" w:line="240" w:lineRule="auto"/>
        <w:jc w:val="both"/>
        <w:rPr>
          <w:rStyle w:val="afd"/>
          <w:rFonts w:ascii="Times New Roman" w:hAnsi="Times New Roman" w:cs="Times New Roman"/>
          <w:i w:val="0"/>
          <w:color w:val="000000" w:themeColor="text1"/>
        </w:rPr>
      </w:pPr>
    </w:p>
    <w:p w:rsidR="00FB69C2" w:rsidRPr="00881E7B" w:rsidRDefault="00FB69C2" w:rsidP="00881E7B">
      <w:pPr>
        <w:pStyle w:val="rtejustify"/>
        <w:shd w:val="clear" w:color="auto" w:fill="FFFFFF"/>
        <w:spacing w:before="0" w:beforeAutospacing="0" w:after="0" w:afterAutospacing="0"/>
        <w:ind w:firstLine="567"/>
        <w:jc w:val="both"/>
        <w:rPr>
          <w:b/>
          <w:color w:val="000000" w:themeColor="text1"/>
          <w:sz w:val="22"/>
          <w:szCs w:val="22"/>
        </w:rPr>
      </w:pPr>
    </w:p>
    <w:p w:rsidR="0098349D" w:rsidRPr="00881E7B" w:rsidRDefault="0098349D" w:rsidP="00881E7B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</w:p>
    <w:p w:rsidR="0098349D" w:rsidRPr="00881E7B" w:rsidRDefault="0098349D" w:rsidP="00881E7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</w:rPr>
      </w:pPr>
    </w:p>
    <w:p w:rsidR="00CD4DC0" w:rsidRPr="00881E7B" w:rsidRDefault="00CD4DC0" w:rsidP="00881E7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</w:rPr>
      </w:pPr>
      <w:r w:rsidRPr="00881E7B">
        <w:rPr>
          <w:rFonts w:ascii="Times New Roman" w:hAnsi="Times New Roman" w:cs="Times New Roman"/>
          <w:b/>
          <w:color w:val="000000" w:themeColor="text1"/>
        </w:rPr>
        <w:t>Выходные данные:</w:t>
      </w:r>
      <w:r w:rsidR="00DA0105" w:rsidRPr="00881E7B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:rsidR="00CD4DC0" w:rsidRPr="00881E7B" w:rsidRDefault="00CD4DC0" w:rsidP="00881E7B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color w:val="000000" w:themeColor="text1"/>
        </w:rPr>
      </w:pPr>
      <w:proofErr w:type="spellStart"/>
      <w:r w:rsidRPr="00881E7B">
        <w:rPr>
          <w:rFonts w:ascii="Times New Roman" w:hAnsi="Times New Roman" w:cs="Times New Roman"/>
          <w:b/>
          <w:color w:val="000000" w:themeColor="text1"/>
        </w:rPr>
        <w:t>Решетовский</w:t>
      </w:r>
      <w:proofErr w:type="spellEnd"/>
      <w:r w:rsidRPr="00881E7B">
        <w:rPr>
          <w:rFonts w:ascii="Times New Roman" w:hAnsi="Times New Roman" w:cs="Times New Roman"/>
          <w:b/>
          <w:color w:val="000000" w:themeColor="text1"/>
        </w:rPr>
        <w:t xml:space="preserve"> вестник</w:t>
      </w:r>
    </w:p>
    <w:p w:rsidR="00CD4DC0" w:rsidRPr="00881E7B" w:rsidRDefault="00CD4DC0" w:rsidP="00881E7B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color w:val="000000" w:themeColor="text1"/>
        </w:rPr>
      </w:pPr>
      <w:r w:rsidRPr="00881E7B">
        <w:rPr>
          <w:rFonts w:ascii="Times New Roman" w:hAnsi="Times New Roman" w:cs="Times New Roman"/>
          <w:b/>
          <w:color w:val="000000" w:themeColor="text1"/>
        </w:rPr>
        <w:t xml:space="preserve">Соучредители: Совет депутатов  </w:t>
      </w:r>
      <w:proofErr w:type="spellStart"/>
      <w:r w:rsidRPr="00881E7B">
        <w:rPr>
          <w:rFonts w:ascii="Times New Roman" w:hAnsi="Times New Roman" w:cs="Times New Roman"/>
          <w:b/>
          <w:color w:val="000000" w:themeColor="text1"/>
        </w:rPr>
        <w:t>Решетовского</w:t>
      </w:r>
      <w:proofErr w:type="spellEnd"/>
      <w:r w:rsidRPr="00881E7B">
        <w:rPr>
          <w:rFonts w:ascii="Times New Roman" w:hAnsi="Times New Roman" w:cs="Times New Roman"/>
          <w:b/>
          <w:color w:val="000000" w:themeColor="text1"/>
        </w:rPr>
        <w:t xml:space="preserve">  сельсов</w:t>
      </w:r>
      <w:r w:rsidRPr="00881E7B">
        <w:rPr>
          <w:rFonts w:ascii="Times New Roman" w:hAnsi="Times New Roman" w:cs="Times New Roman"/>
          <w:b/>
          <w:color w:val="000000" w:themeColor="text1"/>
        </w:rPr>
        <w:t>е</w:t>
      </w:r>
      <w:r w:rsidRPr="00881E7B">
        <w:rPr>
          <w:rFonts w:ascii="Times New Roman" w:hAnsi="Times New Roman" w:cs="Times New Roman"/>
          <w:b/>
          <w:color w:val="000000" w:themeColor="text1"/>
        </w:rPr>
        <w:t xml:space="preserve">та </w:t>
      </w:r>
      <w:proofErr w:type="spellStart"/>
      <w:r w:rsidRPr="00881E7B">
        <w:rPr>
          <w:rFonts w:ascii="Times New Roman" w:hAnsi="Times New Roman" w:cs="Times New Roman"/>
          <w:b/>
          <w:color w:val="000000" w:themeColor="text1"/>
        </w:rPr>
        <w:t>Кочковского</w:t>
      </w:r>
      <w:proofErr w:type="spellEnd"/>
      <w:r w:rsidRPr="00881E7B">
        <w:rPr>
          <w:rFonts w:ascii="Times New Roman" w:hAnsi="Times New Roman" w:cs="Times New Roman"/>
          <w:b/>
          <w:color w:val="000000" w:themeColor="text1"/>
        </w:rPr>
        <w:t xml:space="preserve"> района Новосибирской области, администрация  </w:t>
      </w:r>
      <w:proofErr w:type="spellStart"/>
      <w:r w:rsidRPr="00881E7B">
        <w:rPr>
          <w:rFonts w:ascii="Times New Roman" w:hAnsi="Times New Roman" w:cs="Times New Roman"/>
          <w:b/>
          <w:color w:val="000000" w:themeColor="text1"/>
        </w:rPr>
        <w:t>Реш</w:t>
      </w:r>
      <w:r w:rsidRPr="00881E7B">
        <w:rPr>
          <w:rFonts w:ascii="Times New Roman" w:hAnsi="Times New Roman" w:cs="Times New Roman"/>
          <w:b/>
          <w:color w:val="000000" w:themeColor="text1"/>
        </w:rPr>
        <w:t>е</w:t>
      </w:r>
      <w:r w:rsidRPr="00881E7B">
        <w:rPr>
          <w:rFonts w:ascii="Times New Roman" w:hAnsi="Times New Roman" w:cs="Times New Roman"/>
          <w:b/>
          <w:color w:val="000000" w:themeColor="text1"/>
        </w:rPr>
        <w:t>товского</w:t>
      </w:r>
      <w:proofErr w:type="spellEnd"/>
      <w:r w:rsidRPr="00881E7B">
        <w:rPr>
          <w:rFonts w:ascii="Times New Roman" w:hAnsi="Times New Roman" w:cs="Times New Roman"/>
          <w:b/>
          <w:color w:val="000000" w:themeColor="text1"/>
        </w:rPr>
        <w:t xml:space="preserve">  сельсовета </w:t>
      </w:r>
      <w:proofErr w:type="spellStart"/>
      <w:r w:rsidRPr="00881E7B">
        <w:rPr>
          <w:rFonts w:ascii="Times New Roman" w:hAnsi="Times New Roman" w:cs="Times New Roman"/>
          <w:b/>
          <w:color w:val="000000" w:themeColor="text1"/>
        </w:rPr>
        <w:t>Кочковского</w:t>
      </w:r>
      <w:proofErr w:type="spellEnd"/>
      <w:r w:rsidRPr="00881E7B">
        <w:rPr>
          <w:rFonts w:ascii="Times New Roman" w:hAnsi="Times New Roman" w:cs="Times New Roman"/>
          <w:b/>
          <w:color w:val="000000" w:themeColor="text1"/>
        </w:rPr>
        <w:t xml:space="preserve"> района Новосибирской области</w:t>
      </w:r>
    </w:p>
    <w:p w:rsidR="00CD4DC0" w:rsidRPr="00881E7B" w:rsidRDefault="00CD4DC0" w:rsidP="00881E7B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color w:val="000000" w:themeColor="text1"/>
        </w:rPr>
      </w:pPr>
      <w:r w:rsidRPr="00881E7B">
        <w:rPr>
          <w:rFonts w:ascii="Times New Roman" w:hAnsi="Times New Roman" w:cs="Times New Roman"/>
          <w:b/>
          <w:color w:val="000000" w:themeColor="text1"/>
        </w:rPr>
        <w:t xml:space="preserve">Председатель Редакционного совета: </w:t>
      </w:r>
      <w:proofErr w:type="spellStart"/>
      <w:r w:rsidRPr="00881E7B">
        <w:rPr>
          <w:rFonts w:ascii="Times New Roman" w:hAnsi="Times New Roman" w:cs="Times New Roman"/>
          <w:b/>
          <w:color w:val="000000" w:themeColor="text1"/>
        </w:rPr>
        <w:t>Лобес</w:t>
      </w:r>
      <w:proofErr w:type="spellEnd"/>
      <w:r w:rsidRPr="00881E7B">
        <w:rPr>
          <w:rFonts w:ascii="Times New Roman" w:hAnsi="Times New Roman" w:cs="Times New Roman"/>
          <w:b/>
          <w:color w:val="000000" w:themeColor="text1"/>
        </w:rPr>
        <w:t xml:space="preserve"> Е.В.</w:t>
      </w:r>
    </w:p>
    <w:p w:rsidR="00CD4DC0" w:rsidRPr="00881E7B" w:rsidRDefault="00CD4DC0" w:rsidP="00881E7B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color w:val="000000" w:themeColor="text1"/>
        </w:rPr>
      </w:pPr>
      <w:r w:rsidRPr="00881E7B">
        <w:rPr>
          <w:rFonts w:ascii="Times New Roman" w:hAnsi="Times New Roman" w:cs="Times New Roman"/>
          <w:b/>
          <w:color w:val="000000" w:themeColor="text1"/>
        </w:rPr>
        <w:t xml:space="preserve">Номер выпуска  </w:t>
      </w:r>
      <w:r w:rsidR="00881E7B" w:rsidRPr="00881E7B">
        <w:rPr>
          <w:rFonts w:ascii="Times New Roman" w:hAnsi="Times New Roman" w:cs="Times New Roman"/>
          <w:b/>
          <w:color w:val="000000" w:themeColor="text1"/>
        </w:rPr>
        <w:t>8</w:t>
      </w:r>
      <w:r w:rsidR="00DA0105" w:rsidRPr="00881E7B">
        <w:rPr>
          <w:rFonts w:ascii="Times New Roman" w:hAnsi="Times New Roman" w:cs="Times New Roman"/>
          <w:b/>
          <w:color w:val="000000" w:themeColor="text1"/>
        </w:rPr>
        <w:t xml:space="preserve"> (20</w:t>
      </w:r>
      <w:r w:rsidR="00881E7B" w:rsidRPr="00881E7B">
        <w:rPr>
          <w:rFonts w:ascii="Times New Roman" w:hAnsi="Times New Roman" w:cs="Times New Roman"/>
          <w:b/>
          <w:color w:val="000000" w:themeColor="text1"/>
        </w:rPr>
        <w:t>2</w:t>
      </w:r>
      <w:r w:rsidRPr="00881E7B">
        <w:rPr>
          <w:rFonts w:ascii="Times New Roman" w:hAnsi="Times New Roman" w:cs="Times New Roman"/>
          <w:b/>
          <w:color w:val="000000" w:themeColor="text1"/>
        </w:rPr>
        <w:t>)</w:t>
      </w:r>
    </w:p>
    <w:p w:rsidR="00CD4DC0" w:rsidRPr="00881E7B" w:rsidRDefault="00CD4DC0" w:rsidP="00881E7B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color w:val="000000" w:themeColor="text1"/>
        </w:rPr>
      </w:pPr>
      <w:r w:rsidRPr="00881E7B">
        <w:rPr>
          <w:rFonts w:ascii="Times New Roman" w:hAnsi="Times New Roman" w:cs="Times New Roman"/>
          <w:b/>
          <w:color w:val="000000" w:themeColor="text1"/>
        </w:rPr>
        <w:t xml:space="preserve">Дата выпуска </w:t>
      </w:r>
      <w:r w:rsidR="00881E7B" w:rsidRPr="00881E7B">
        <w:rPr>
          <w:rFonts w:ascii="Times New Roman" w:hAnsi="Times New Roman" w:cs="Times New Roman"/>
          <w:b/>
          <w:color w:val="000000" w:themeColor="text1"/>
        </w:rPr>
        <w:t>25</w:t>
      </w:r>
      <w:r w:rsidR="004A37AE" w:rsidRPr="00881E7B">
        <w:rPr>
          <w:rFonts w:ascii="Times New Roman" w:hAnsi="Times New Roman" w:cs="Times New Roman"/>
          <w:b/>
          <w:color w:val="000000" w:themeColor="text1"/>
        </w:rPr>
        <w:t>.06</w:t>
      </w:r>
      <w:r w:rsidR="00764D30" w:rsidRPr="00881E7B">
        <w:rPr>
          <w:rFonts w:ascii="Times New Roman" w:hAnsi="Times New Roman" w:cs="Times New Roman"/>
          <w:b/>
          <w:color w:val="000000" w:themeColor="text1"/>
        </w:rPr>
        <w:t>.2020</w:t>
      </w:r>
      <w:r w:rsidRPr="00881E7B">
        <w:rPr>
          <w:rFonts w:ascii="Times New Roman" w:hAnsi="Times New Roman" w:cs="Times New Roman"/>
          <w:b/>
          <w:color w:val="000000" w:themeColor="text1"/>
        </w:rPr>
        <w:t xml:space="preserve"> г.</w:t>
      </w:r>
    </w:p>
    <w:p w:rsidR="00CD4DC0" w:rsidRPr="00881E7B" w:rsidRDefault="00CD4DC0" w:rsidP="00881E7B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color w:val="000000" w:themeColor="text1"/>
        </w:rPr>
      </w:pPr>
      <w:r w:rsidRPr="00881E7B">
        <w:rPr>
          <w:rFonts w:ascii="Times New Roman" w:hAnsi="Times New Roman" w:cs="Times New Roman"/>
          <w:b/>
          <w:color w:val="000000" w:themeColor="text1"/>
        </w:rPr>
        <w:t>Тираж 15</w:t>
      </w:r>
    </w:p>
    <w:p w:rsidR="00CD4DC0" w:rsidRPr="00881E7B" w:rsidRDefault="00CD4DC0" w:rsidP="00881E7B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color w:val="000000" w:themeColor="text1"/>
        </w:rPr>
      </w:pPr>
      <w:r w:rsidRPr="00881E7B">
        <w:rPr>
          <w:rFonts w:ascii="Times New Roman" w:hAnsi="Times New Roman" w:cs="Times New Roman"/>
          <w:b/>
          <w:color w:val="000000" w:themeColor="text1"/>
        </w:rPr>
        <w:t>«Бесплатно»</w:t>
      </w:r>
    </w:p>
    <w:p w:rsidR="00945AC5" w:rsidRPr="00881E7B" w:rsidRDefault="00CD4DC0" w:rsidP="00881E7B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color w:val="000000" w:themeColor="text1"/>
        </w:rPr>
      </w:pPr>
      <w:r w:rsidRPr="00881E7B">
        <w:rPr>
          <w:rFonts w:ascii="Times New Roman" w:hAnsi="Times New Roman" w:cs="Times New Roman"/>
          <w:b/>
          <w:color w:val="000000" w:themeColor="text1"/>
        </w:rPr>
        <w:t xml:space="preserve">Адрес типографии: Новосибирская область, </w:t>
      </w:r>
      <w:proofErr w:type="spellStart"/>
      <w:r w:rsidRPr="00881E7B">
        <w:rPr>
          <w:rFonts w:ascii="Times New Roman" w:hAnsi="Times New Roman" w:cs="Times New Roman"/>
          <w:b/>
          <w:color w:val="000000" w:themeColor="text1"/>
        </w:rPr>
        <w:t>Кочковский</w:t>
      </w:r>
      <w:proofErr w:type="spellEnd"/>
      <w:r w:rsidRPr="00881E7B">
        <w:rPr>
          <w:rFonts w:ascii="Times New Roman" w:hAnsi="Times New Roman" w:cs="Times New Roman"/>
          <w:b/>
          <w:color w:val="000000" w:themeColor="text1"/>
        </w:rPr>
        <w:t xml:space="preserve"> район, село Решеты, улица Комарова, 21</w:t>
      </w:r>
    </w:p>
    <w:sectPr w:rsidR="00945AC5" w:rsidRPr="00881E7B" w:rsidSect="00307A74">
      <w:footerReference w:type="default" r:id="rId14"/>
      <w:pgSz w:w="8419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32B0" w:rsidRDefault="00AC32B0" w:rsidP="00BB0BB0">
      <w:pPr>
        <w:spacing w:after="0" w:line="240" w:lineRule="auto"/>
      </w:pPr>
      <w:r>
        <w:separator/>
      </w:r>
    </w:p>
  </w:endnote>
  <w:endnote w:type="continuationSeparator" w:id="0">
    <w:p w:rsidR="00AC32B0" w:rsidRDefault="00AC32B0" w:rsidP="00BB0B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tarSymbol">
    <w:altName w:val="Arial Unicode MS"/>
    <w:charset w:val="CC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Newton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147344"/>
      <w:docPartObj>
        <w:docPartGallery w:val="Page Numbers (Bottom of Page)"/>
        <w:docPartUnique/>
      </w:docPartObj>
    </w:sdtPr>
    <w:sdtEndPr/>
    <w:sdtContent>
      <w:p w:rsidR="0084101C" w:rsidRDefault="00E16289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64C90">
          <w:rPr>
            <w:noProof/>
          </w:rPr>
          <w:t>69</w:t>
        </w:r>
        <w:r>
          <w:rPr>
            <w:noProof/>
          </w:rPr>
          <w:fldChar w:fldCharType="end"/>
        </w:r>
      </w:p>
    </w:sdtContent>
  </w:sdt>
  <w:p w:rsidR="0084101C" w:rsidRDefault="0084101C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32B0" w:rsidRDefault="00AC32B0" w:rsidP="00BB0BB0">
      <w:pPr>
        <w:spacing w:after="0" w:line="240" w:lineRule="auto"/>
      </w:pPr>
      <w:r>
        <w:separator/>
      </w:r>
    </w:p>
  </w:footnote>
  <w:footnote w:type="continuationSeparator" w:id="0">
    <w:p w:rsidR="00AC32B0" w:rsidRDefault="00AC32B0" w:rsidP="00BB0B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ahoma" w:eastAsia="Arial" w:hAnsi="Tahoma" w:cs="StarSymbol"/>
        <w:b w:val="0"/>
        <w:bCs w:val="0"/>
        <w:strike w:val="0"/>
        <w:dstrike w:val="0"/>
        <w:kern w:val="1"/>
        <w:position w:val="0"/>
        <w:sz w:val="18"/>
        <w:szCs w:val="18"/>
        <w:vertAlign w:val="baseline"/>
        <w:lang w:val="ru-RU" w:eastAsia="ar-SA" w:bidi="ar-S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/>
        <w:i w:val="0"/>
        <w:iCs w:val="0"/>
        <w:strike w:val="0"/>
        <w:dstrike w:val="0"/>
        <w:spacing w:val="0"/>
        <w:kern w:val="1"/>
        <w:position w:val="0"/>
        <w:sz w:val="28"/>
        <w:szCs w:val="28"/>
        <w:shd w:val="clear" w:color="auto" w:fill="auto"/>
        <w:vertAlign w:val="baseline"/>
        <w:lang w:val="ru-RU" w:eastAsia="ar-SA" w:bidi="ar-SA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StarSymbol" w:hAnsi="StarSymbol" w:cs="StarSymbol"/>
        <w:sz w:val="18"/>
        <w:szCs w:val="18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cs="StarSymbol"/>
        <w:sz w:val="18"/>
        <w:szCs w:val="18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Wingdings 2" w:hAnsi="Wingdings 2" w:cs="StarSymbol"/>
        <w:sz w:val="18"/>
        <w:szCs w:val="18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3"/>
    <w:multiLevelType w:val="multilevel"/>
    <w:tmpl w:val="00000003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eastAsia="Arial" w:hAnsi="Times New Roman" w:cs="Times New Roman"/>
        <w:b w:val="0"/>
        <w:bCs w:val="0"/>
        <w:kern w:val="1"/>
        <w:position w:val="0"/>
        <w:sz w:val="28"/>
        <w:szCs w:val="28"/>
        <w:shd w:val="clear" w:color="auto" w:fill="auto"/>
        <w:vertAlign w:val="baseline"/>
        <w:lang w:val="ru-RU" w:eastAsia="ar-SA" w:bidi="ar-S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6">
    <w:nsid w:val="012D41C9"/>
    <w:multiLevelType w:val="hybridMultilevel"/>
    <w:tmpl w:val="291C69E6"/>
    <w:lvl w:ilvl="0" w:tplc="318E75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92C4D45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94DA055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88E069D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E4F88ED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348E94B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B1C2062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715C720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FF7CCC6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7">
    <w:nsid w:val="035C21CB"/>
    <w:multiLevelType w:val="multilevel"/>
    <w:tmpl w:val="1CE27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3E061CF"/>
    <w:multiLevelType w:val="hybridMultilevel"/>
    <w:tmpl w:val="875C5108"/>
    <w:lvl w:ilvl="0" w:tplc="AA3E8A98">
      <w:start w:val="1"/>
      <w:numFmt w:val="decimal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08DE597F"/>
    <w:multiLevelType w:val="hybridMultilevel"/>
    <w:tmpl w:val="7284B8A6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>
      <w:start w:val="1"/>
      <w:numFmt w:val="lowerLetter"/>
      <w:lvlText w:val="%2."/>
      <w:lvlJc w:val="left"/>
      <w:pPr>
        <w:ind w:left="1515" w:hanging="360"/>
      </w:pPr>
    </w:lvl>
    <w:lvl w:ilvl="2" w:tplc="0419001B">
      <w:start w:val="1"/>
      <w:numFmt w:val="lowerRoman"/>
      <w:lvlText w:val="%3."/>
      <w:lvlJc w:val="right"/>
      <w:pPr>
        <w:ind w:left="2235" w:hanging="180"/>
      </w:pPr>
    </w:lvl>
    <w:lvl w:ilvl="3" w:tplc="0419000F">
      <w:start w:val="1"/>
      <w:numFmt w:val="decimal"/>
      <w:lvlText w:val="%4."/>
      <w:lvlJc w:val="left"/>
      <w:pPr>
        <w:ind w:left="2955" w:hanging="360"/>
      </w:pPr>
    </w:lvl>
    <w:lvl w:ilvl="4" w:tplc="04190019">
      <w:start w:val="1"/>
      <w:numFmt w:val="lowerLetter"/>
      <w:lvlText w:val="%5."/>
      <w:lvlJc w:val="left"/>
      <w:pPr>
        <w:ind w:left="3675" w:hanging="360"/>
      </w:pPr>
    </w:lvl>
    <w:lvl w:ilvl="5" w:tplc="0419001B">
      <w:start w:val="1"/>
      <w:numFmt w:val="lowerRoman"/>
      <w:lvlText w:val="%6."/>
      <w:lvlJc w:val="right"/>
      <w:pPr>
        <w:ind w:left="4395" w:hanging="180"/>
      </w:pPr>
    </w:lvl>
    <w:lvl w:ilvl="6" w:tplc="0419000F">
      <w:start w:val="1"/>
      <w:numFmt w:val="decimal"/>
      <w:lvlText w:val="%7."/>
      <w:lvlJc w:val="left"/>
      <w:pPr>
        <w:ind w:left="5115" w:hanging="360"/>
      </w:pPr>
    </w:lvl>
    <w:lvl w:ilvl="7" w:tplc="04190019">
      <w:start w:val="1"/>
      <w:numFmt w:val="lowerLetter"/>
      <w:lvlText w:val="%8."/>
      <w:lvlJc w:val="left"/>
      <w:pPr>
        <w:ind w:left="5835" w:hanging="360"/>
      </w:pPr>
    </w:lvl>
    <w:lvl w:ilvl="8" w:tplc="0419001B">
      <w:start w:val="1"/>
      <w:numFmt w:val="lowerRoman"/>
      <w:lvlText w:val="%9."/>
      <w:lvlJc w:val="right"/>
      <w:pPr>
        <w:ind w:left="6555" w:hanging="180"/>
      </w:pPr>
    </w:lvl>
  </w:abstractNum>
  <w:abstractNum w:abstractNumId="10">
    <w:nsid w:val="0B8759EE"/>
    <w:multiLevelType w:val="hybridMultilevel"/>
    <w:tmpl w:val="528A03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C204A43"/>
    <w:multiLevelType w:val="hybridMultilevel"/>
    <w:tmpl w:val="29E0FE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11227A0F"/>
    <w:multiLevelType w:val="multilevel"/>
    <w:tmpl w:val="511024DE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3">
    <w:nsid w:val="120B59D3"/>
    <w:multiLevelType w:val="hybridMultilevel"/>
    <w:tmpl w:val="6D7EFD46"/>
    <w:lvl w:ilvl="0" w:tplc="4884793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18E65C7D"/>
    <w:multiLevelType w:val="singleLevel"/>
    <w:tmpl w:val="40902BA8"/>
    <w:lvl w:ilvl="0">
      <w:numFmt w:val="bullet"/>
      <w:lvlText w:val="-"/>
      <w:lvlJc w:val="left"/>
      <w:pPr>
        <w:tabs>
          <w:tab w:val="num" w:pos="928"/>
        </w:tabs>
        <w:ind w:left="928" w:hanging="360"/>
      </w:pPr>
      <w:rPr>
        <w:rFonts w:hint="default"/>
      </w:rPr>
    </w:lvl>
  </w:abstractNum>
  <w:abstractNum w:abstractNumId="15">
    <w:nsid w:val="24DE16EC"/>
    <w:multiLevelType w:val="multilevel"/>
    <w:tmpl w:val="3F1C9C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>
    <w:nsid w:val="252250FA"/>
    <w:multiLevelType w:val="hybridMultilevel"/>
    <w:tmpl w:val="CCC63E76"/>
    <w:lvl w:ilvl="0" w:tplc="A1CA66A6">
      <w:start w:val="11"/>
      <w:numFmt w:val="decimal"/>
      <w:lvlText w:val="%1."/>
      <w:lvlJc w:val="left"/>
      <w:pPr>
        <w:tabs>
          <w:tab w:val="num" w:pos="477"/>
        </w:tabs>
        <w:ind w:left="477" w:hanging="42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  <w:rPr>
        <w:rFonts w:cs="Times New Roman"/>
      </w:rPr>
    </w:lvl>
  </w:abstractNum>
  <w:abstractNum w:abstractNumId="17">
    <w:nsid w:val="28120410"/>
    <w:multiLevelType w:val="multilevel"/>
    <w:tmpl w:val="D27441B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5"/>
      <w:numFmt w:val="decimal"/>
      <w:isLgl/>
      <w:lvlText w:val="%1.%2."/>
      <w:lvlJc w:val="left"/>
      <w:pPr>
        <w:ind w:left="213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cs="Times New Roman" w:hint="default"/>
      </w:rPr>
    </w:lvl>
  </w:abstractNum>
  <w:abstractNum w:abstractNumId="18">
    <w:nsid w:val="28917F92"/>
    <w:multiLevelType w:val="multilevel"/>
    <w:tmpl w:val="A5D6A2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9">
    <w:nsid w:val="2B116CCB"/>
    <w:multiLevelType w:val="multilevel"/>
    <w:tmpl w:val="274252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0">
    <w:nsid w:val="326A41E3"/>
    <w:multiLevelType w:val="hybridMultilevel"/>
    <w:tmpl w:val="4C0E3036"/>
    <w:lvl w:ilvl="0" w:tplc="04190011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36E227EC"/>
    <w:multiLevelType w:val="multilevel"/>
    <w:tmpl w:val="7A3CCAF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2">
    <w:nsid w:val="395F3C82"/>
    <w:multiLevelType w:val="multilevel"/>
    <w:tmpl w:val="1E783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E1C66F9"/>
    <w:multiLevelType w:val="hybridMultilevel"/>
    <w:tmpl w:val="B7A4C5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01F18F7"/>
    <w:multiLevelType w:val="multilevel"/>
    <w:tmpl w:val="C1A2FF9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5">
    <w:nsid w:val="43AE3669"/>
    <w:multiLevelType w:val="hybridMultilevel"/>
    <w:tmpl w:val="4E5CA2F8"/>
    <w:lvl w:ilvl="0" w:tplc="84006D80">
      <w:start w:val="1"/>
      <w:numFmt w:val="decimal"/>
      <w:lvlText w:val="%1."/>
      <w:lvlJc w:val="left"/>
      <w:pPr>
        <w:ind w:left="960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26">
    <w:nsid w:val="44970C2D"/>
    <w:multiLevelType w:val="hybridMultilevel"/>
    <w:tmpl w:val="3460D6FE"/>
    <w:lvl w:ilvl="0" w:tplc="04190011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46432CB3"/>
    <w:multiLevelType w:val="hybridMultilevel"/>
    <w:tmpl w:val="E0C68A16"/>
    <w:lvl w:ilvl="0" w:tplc="04190013">
      <w:start w:val="1"/>
      <w:numFmt w:val="upperRoman"/>
      <w:lvlText w:val="%1."/>
      <w:lvlJc w:val="righ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B164282"/>
    <w:multiLevelType w:val="multilevel"/>
    <w:tmpl w:val="79007370"/>
    <w:lvl w:ilvl="0">
      <w:start w:val="2"/>
      <w:numFmt w:val="decimal"/>
      <w:lvlText w:val="%1"/>
      <w:lvlJc w:val="left"/>
      <w:pPr>
        <w:tabs>
          <w:tab w:val="num" w:pos="1170"/>
        </w:tabs>
        <w:ind w:left="1170" w:hanging="1170"/>
      </w:pPr>
      <w:rPr>
        <w:rFonts w:hint="default"/>
        <w:sz w:val="22"/>
      </w:rPr>
    </w:lvl>
    <w:lvl w:ilvl="1">
      <w:start w:val="2"/>
      <w:numFmt w:val="decimal"/>
      <w:lvlText w:val="%1.%2"/>
      <w:lvlJc w:val="left"/>
      <w:pPr>
        <w:tabs>
          <w:tab w:val="num" w:pos="1890"/>
        </w:tabs>
        <w:ind w:left="1890" w:hanging="1170"/>
      </w:pPr>
      <w:rPr>
        <w:rFonts w:hint="default"/>
        <w:b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2610"/>
        </w:tabs>
        <w:ind w:left="2610" w:hanging="117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tabs>
          <w:tab w:val="num" w:pos="3330"/>
        </w:tabs>
        <w:ind w:left="3330" w:hanging="117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4050"/>
        </w:tabs>
        <w:ind w:left="4050" w:hanging="117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4770"/>
        </w:tabs>
        <w:ind w:left="4770" w:hanging="117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sz w:val="22"/>
      </w:rPr>
    </w:lvl>
  </w:abstractNum>
  <w:abstractNum w:abstractNumId="29">
    <w:nsid w:val="52682E38"/>
    <w:multiLevelType w:val="singleLevel"/>
    <w:tmpl w:val="B3E6314E"/>
    <w:lvl w:ilvl="0">
      <w:start w:val="2002"/>
      <w:numFmt w:val="bullet"/>
      <w:lvlText w:val="-"/>
      <w:lvlJc w:val="left"/>
      <w:pPr>
        <w:tabs>
          <w:tab w:val="num" w:pos="435"/>
        </w:tabs>
        <w:ind w:left="435" w:hanging="435"/>
      </w:pPr>
      <w:rPr>
        <w:rFonts w:hint="default"/>
      </w:rPr>
    </w:lvl>
  </w:abstractNum>
  <w:abstractNum w:abstractNumId="30">
    <w:nsid w:val="5FD07F80"/>
    <w:multiLevelType w:val="hybridMultilevel"/>
    <w:tmpl w:val="B4C8CB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3F27A6A"/>
    <w:multiLevelType w:val="hybridMultilevel"/>
    <w:tmpl w:val="C4DCD3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41C5EBA"/>
    <w:multiLevelType w:val="multilevel"/>
    <w:tmpl w:val="92C631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62848B8"/>
    <w:multiLevelType w:val="hybridMultilevel"/>
    <w:tmpl w:val="1D5CA4E4"/>
    <w:lvl w:ilvl="0" w:tplc="62AA9AD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A440180"/>
    <w:multiLevelType w:val="hybridMultilevel"/>
    <w:tmpl w:val="912855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B282B36"/>
    <w:multiLevelType w:val="hybridMultilevel"/>
    <w:tmpl w:val="7AA44250"/>
    <w:lvl w:ilvl="0" w:tplc="D1CE4A30">
      <w:start w:val="15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78AF279B"/>
    <w:multiLevelType w:val="hybridMultilevel"/>
    <w:tmpl w:val="494C3F7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C436A0C"/>
    <w:multiLevelType w:val="multilevel"/>
    <w:tmpl w:val="12C2E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6"/>
  </w:num>
  <w:num w:numId="4">
    <w:abstractNumId w:val="29"/>
  </w:num>
  <w:num w:numId="5">
    <w:abstractNumId w:val="14"/>
  </w:num>
  <w:num w:numId="6">
    <w:abstractNumId w:val="3"/>
  </w:num>
  <w:num w:numId="7">
    <w:abstractNumId w:val="4"/>
  </w:num>
  <w:num w:numId="8">
    <w:abstractNumId w:val="5"/>
  </w:num>
  <w:num w:numId="9">
    <w:abstractNumId w:val="31"/>
  </w:num>
  <w:num w:numId="10">
    <w:abstractNumId w:val="11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5"/>
  </w:num>
  <w:num w:numId="13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</w:num>
  <w:num w:numId="18">
    <w:abstractNumId w:val="7"/>
  </w:num>
  <w:num w:numId="19">
    <w:abstractNumId w:val="37"/>
  </w:num>
  <w:num w:numId="20">
    <w:abstractNumId w:val="34"/>
  </w:num>
  <w:num w:numId="21">
    <w:abstractNumId w:val="30"/>
  </w:num>
  <w:num w:numId="22">
    <w:abstractNumId w:val="25"/>
  </w:num>
  <w:num w:numId="23">
    <w:abstractNumId w:val="18"/>
  </w:num>
  <w:num w:numId="24">
    <w:abstractNumId w:val="21"/>
  </w:num>
  <w:num w:numId="25">
    <w:abstractNumId w:val="28"/>
  </w:num>
  <w:num w:numId="26">
    <w:abstractNumId w:val="33"/>
  </w:num>
  <w:num w:numId="27">
    <w:abstractNumId w:val="32"/>
  </w:num>
  <w:num w:numId="28">
    <w:abstractNumId w:val="22"/>
  </w:num>
  <w:num w:numId="29">
    <w:abstractNumId w:val="27"/>
  </w:num>
  <w:num w:numId="30">
    <w:abstractNumId w:val="8"/>
  </w:num>
  <w:num w:numId="3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3"/>
  </w:num>
  <w:num w:numId="33">
    <w:abstractNumId w:val="17"/>
  </w:num>
  <w:num w:numId="34">
    <w:abstractNumId w:val="24"/>
  </w:num>
  <w:num w:numId="3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2"/>
  </w:num>
  <w:num w:numId="37">
    <w:abstractNumId w:val="19"/>
  </w:num>
  <w:num w:numId="38">
    <w:abstractNumId w:val="1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3"/>
  <w:proofState w:spelling="clean" w:grammar="clean"/>
  <w:defaultTabStop w:val="708"/>
  <w:autoHyphenation/>
  <w:bookFoldPrint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67F5F"/>
    <w:rsid w:val="00001CBA"/>
    <w:rsid w:val="00003900"/>
    <w:rsid w:val="00005AFE"/>
    <w:rsid w:val="00010043"/>
    <w:rsid w:val="00010EF0"/>
    <w:rsid w:val="00012FDF"/>
    <w:rsid w:val="00016697"/>
    <w:rsid w:val="000214D5"/>
    <w:rsid w:val="000235D6"/>
    <w:rsid w:val="00023B59"/>
    <w:rsid w:val="000368E4"/>
    <w:rsid w:val="00041B3F"/>
    <w:rsid w:val="0004308E"/>
    <w:rsid w:val="00051447"/>
    <w:rsid w:val="0005691D"/>
    <w:rsid w:val="00057A01"/>
    <w:rsid w:val="000621C8"/>
    <w:rsid w:val="000623BB"/>
    <w:rsid w:val="00062985"/>
    <w:rsid w:val="00064C90"/>
    <w:rsid w:val="00070F89"/>
    <w:rsid w:val="000710B8"/>
    <w:rsid w:val="000834F0"/>
    <w:rsid w:val="00095DCF"/>
    <w:rsid w:val="000A39AA"/>
    <w:rsid w:val="000A464C"/>
    <w:rsid w:val="000B20B0"/>
    <w:rsid w:val="000C04E5"/>
    <w:rsid w:val="000C1528"/>
    <w:rsid w:val="000C44AD"/>
    <w:rsid w:val="000D0D1F"/>
    <w:rsid w:val="000D127E"/>
    <w:rsid w:val="000D131F"/>
    <w:rsid w:val="000D5239"/>
    <w:rsid w:val="000E31A4"/>
    <w:rsid w:val="000E3947"/>
    <w:rsid w:val="000E4511"/>
    <w:rsid w:val="000E5D5A"/>
    <w:rsid w:val="000F45CF"/>
    <w:rsid w:val="000F509A"/>
    <w:rsid w:val="000F5487"/>
    <w:rsid w:val="0011256A"/>
    <w:rsid w:val="00112FC0"/>
    <w:rsid w:val="0011739F"/>
    <w:rsid w:val="001208BC"/>
    <w:rsid w:val="00125022"/>
    <w:rsid w:val="00130DD7"/>
    <w:rsid w:val="0013489A"/>
    <w:rsid w:val="001541D8"/>
    <w:rsid w:val="00160654"/>
    <w:rsid w:val="001615AE"/>
    <w:rsid w:val="00164806"/>
    <w:rsid w:val="00167674"/>
    <w:rsid w:val="00173B72"/>
    <w:rsid w:val="00175E11"/>
    <w:rsid w:val="00176466"/>
    <w:rsid w:val="001A1298"/>
    <w:rsid w:val="001A1CF8"/>
    <w:rsid w:val="001A5AB0"/>
    <w:rsid w:val="001B0B1C"/>
    <w:rsid w:val="001B321E"/>
    <w:rsid w:val="001B5AEB"/>
    <w:rsid w:val="001D617A"/>
    <w:rsid w:val="001D638D"/>
    <w:rsid w:val="001E055F"/>
    <w:rsid w:val="001E3657"/>
    <w:rsid w:val="001E3A59"/>
    <w:rsid w:val="001E63DF"/>
    <w:rsid w:val="001F0D6B"/>
    <w:rsid w:val="001F2C93"/>
    <w:rsid w:val="002065E5"/>
    <w:rsid w:val="0021176A"/>
    <w:rsid w:val="002125CF"/>
    <w:rsid w:val="00212E3F"/>
    <w:rsid w:val="002173DC"/>
    <w:rsid w:val="00224AFD"/>
    <w:rsid w:val="002320CD"/>
    <w:rsid w:val="00235816"/>
    <w:rsid w:val="002552EB"/>
    <w:rsid w:val="00257015"/>
    <w:rsid w:val="00260B3B"/>
    <w:rsid w:val="002629FE"/>
    <w:rsid w:val="00263F04"/>
    <w:rsid w:val="00272117"/>
    <w:rsid w:val="002740BE"/>
    <w:rsid w:val="00275A84"/>
    <w:rsid w:val="002765E0"/>
    <w:rsid w:val="00280C08"/>
    <w:rsid w:val="002849B8"/>
    <w:rsid w:val="0028595D"/>
    <w:rsid w:val="00290808"/>
    <w:rsid w:val="00293346"/>
    <w:rsid w:val="00293522"/>
    <w:rsid w:val="002B0415"/>
    <w:rsid w:val="002B1D4D"/>
    <w:rsid w:val="002B2C93"/>
    <w:rsid w:val="002B42E6"/>
    <w:rsid w:val="002B437D"/>
    <w:rsid w:val="002C0FD3"/>
    <w:rsid w:val="002C6687"/>
    <w:rsid w:val="002D08E3"/>
    <w:rsid w:val="002E15D6"/>
    <w:rsid w:val="002E2F10"/>
    <w:rsid w:val="00300C9E"/>
    <w:rsid w:val="003069F9"/>
    <w:rsid w:val="00307A74"/>
    <w:rsid w:val="00310B4D"/>
    <w:rsid w:val="00311BE1"/>
    <w:rsid w:val="003151D5"/>
    <w:rsid w:val="00315B7E"/>
    <w:rsid w:val="0031636D"/>
    <w:rsid w:val="0032264C"/>
    <w:rsid w:val="003232ED"/>
    <w:rsid w:val="00324623"/>
    <w:rsid w:val="00324B66"/>
    <w:rsid w:val="00336D12"/>
    <w:rsid w:val="003469BD"/>
    <w:rsid w:val="003478C7"/>
    <w:rsid w:val="003564A0"/>
    <w:rsid w:val="00371542"/>
    <w:rsid w:val="003734AD"/>
    <w:rsid w:val="00373699"/>
    <w:rsid w:val="00374C91"/>
    <w:rsid w:val="00380972"/>
    <w:rsid w:val="003833B9"/>
    <w:rsid w:val="00385600"/>
    <w:rsid w:val="0039154E"/>
    <w:rsid w:val="00393FFD"/>
    <w:rsid w:val="00396EE5"/>
    <w:rsid w:val="003A5AA5"/>
    <w:rsid w:val="003A6F3A"/>
    <w:rsid w:val="003B31E3"/>
    <w:rsid w:val="003B3E98"/>
    <w:rsid w:val="003C4D90"/>
    <w:rsid w:val="003D31FD"/>
    <w:rsid w:val="003E1BD6"/>
    <w:rsid w:val="003E6EAB"/>
    <w:rsid w:val="003F76FB"/>
    <w:rsid w:val="003F7E69"/>
    <w:rsid w:val="0040053A"/>
    <w:rsid w:val="004148FA"/>
    <w:rsid w:val="0042337A"/>
    <w:rsid w:val="004252B3"/>
    <w:rsid w:val="004252E0"/>
    <w:rsid w:val="00431962"/>
    <w:rsid w:val="0043205D"/>
    <w:rsid w:val="00445D0A"/>
    <w:rsid w:val="004524D4"/>
    <w:rsid w:val="00452E89"/>
    <w:rsid w:val="00454E2F"/>
    <w:rsid w:val="004611F5"/>
    <w:rsid w:val="0046231A"/>
    <w:rsid w:val="00475824"/>
    <w:rsid w:val="00475954"/>
    <w:rsid w:val="00475F16"/>
    <w:rsid w:val="00476C13"/>
    <w:rsid w:val="00477FAE"/>
    <w:rsid w:val="00491FE9"/>
    <w:rsid w:val="004A37AE"/>
    <w:rsid w:val="004B078E"/>
    <w:rsid w:val="004B47EF"/>
    <w:rsid w:val="004B5BC8"/>
    <w:rsid w:val="004C29D5"/>
    <w:rsid w:val="004C73FC"/>
    <w:rsid w:val="004D326D"/>
    <w:rsid w:val="004D69D0"/>
    <w:rsid w:val="004E19BB"/>
    <w:rsid w:val="005015F4"/>
    <w:rsid w:val="00503A87"/>
    <w:rsid w:val="005053DF"/>
    <w:rsid w:val="0050654F"/>
    <w:rsid w:val="005140F8"/>
    <w:rsid w:val="00514720"/>
    <w:rsid w:val="00514E49"/>
    <w:rsid w:val="00515E91"/>
    <w:rsid w:val="0051698D"/>
    <w:rsid w:val="00517BCB"/>
    <w:rsid w:val="00520182"/>
    <w:rsid w:val="00530737"/>
    <w:rsid w:val="00530BE9"/>
    <w:rsid w:val="005340FC"/>
    <w:rsid w:val="005372BB"/>
    <w:rsid w:val="00543476"/>
    <w:rsid w:val="0055250C"/>
    <w:rsid w:val="00563176"/>
    <w:rsid w:val="0057450D"/>
    <w:rsid w:val="0058368B"/>
    <w:rsid w:val="00583CDF"/>
    <w:rsid w:val="005928E3"/>
    <w:rsid w:val="00595E35"/>
    <w:rsid w:val="0059692D"/>
    <w:rsid w:val="005A2E8D"/>
    <w:rsid w:val="005A3041"/>
    <w:rsid w:val="005A4587"/>
    <w:rsid w:val="005A5E96"/>
    <w:rsid w:val="005B2B85"/>
    <w:rsid w:val="005B5325"/>
    <w:rsid w:val="005C0D14"/>
    <w:rsid w:val="005C4CEC"/>
    <w:rsid w:val="005D0036"/>
    <w:rsid w:val="005D34F7"/>
    <w:rsid w:val="005D3B39"/>
    <w:rsid w:val="005D4E5D"/>
    <w:rsid w:val="005D51CC"/>
    <w:rsid w:val="005D5AAE"/>
    <w:rsid w:val="005E12EC"/>
    <w:rsid w:val="005E16F0"/>
    <w:rsid w:val="005E1C2C"/>
    <w:rsid w:val="005E5E02"/>
    <w:rsid w:val="005F4EE3"/>
    <w:rsid w:val="005F7DC7"/>
    <w:rsid w:val="00605C7F"/>
    <w:rsid w:val="00612145"/>
    <w:rsid w:val="00613A95"/>
    <w:rsid w:val="006154A3"/>
    <w:rsid w:val="00624686"/>
    <w:rsid w:val="0062520F"/>
    <w:rsid w:val="0062728F"/>
    <w:rsid w:val="00636727"/>
    <w:rsid w:val="00642944"/>
    <w:rsid w:val="006444B1"/>
    <w:rsid w:val="00650894"/>
    <w:rsid w:val="00650DDF"/>
    <w:rsid w:val="00655469"/>
    <w:rsid w:val="00660B73"/>
    <w:rsid w:val="00665F28"/>
    <w:rsid w:val="00667911"/>
    <w:rsid w:val="00673797"/>
    <w:rsid w:val="00680BFA"/>
    <w:rsid w:val="00681250"/>
    <w:rsid w:val="00683CB3"/>
    <w:rsid w:val="0068633D"/>
    <w:rsid w:val="00692456"/>
    <w:rsid w:val="0069282F"/>
    <w:rsid w:val="006B04BC"/>
    <w:rsid w:val="006D6E85"/>
    <w:rsid w:val="006D7504"/>
    <w:rsid w:val="006D7B84"/>
    <w:rsid w:val="006D7E90"/>
    <w:rsid w:val="006E108A"/>
    <w:rsid w:val="006E6B57"/>
    <w:rsid w:val="006E6F72"/>
    <w:rsid w:val="006F3E44"/>
    <w:rsid w:val="00706D2F"/>
    <w:rsid w:val="007143C0"/>
    <w:rsid w:val="00717FF1"/>
    <w:rsid w:val="00726A28"/>
    <w:rsid w:val="00726D57"/>
    <w:rsid w:val="00731CBD"/>
    <w:rsid w:val="00733150"/>
    <w:rsid w:val="00740634"/>
    <w:rsid w:val="00743F74"/>
    <w:rsid w:val="00745759"/>
    <w:rsid w:val="007464F7"/>
    <w:rsid w:val="0074753A"/>
    <w:rsid w:val="00762942"/>
    <w:rsid w:val="007648AB"/>
    <w:rsid w:val="00764D30"/>
    <w:rsid w:val="007663B2"/>
    <w:rsid w:val="00772890"/>
    <w:rsid w:val="00781A43"/>
    <w:rsid w:val="007833FC"/>
    <w:rsid w:val="00786D52"/>
    <w:rsid w:val="0078712C"/>
    <w:rsid w:val="007971D9"/>
    <w:rsid w:val="007A3A65"/>
    <w:rsid w:val="007A4833"/>
    <w:rsid w:val="007B06CC"/>
    <w:rsid w:val="007B71AA"/>
    <w:rsid w:val="007C0B71"/>
    <w:rsid w:val="007C1A16"/>
    <w:rsid w:val="007C3210"/>
    <w:rsid w:val="007C5A45"/>
    <w:rsid w:val="007D331B"/>
    <w:rsid w:val="007D6EBA"/>
    <w:rsid w:val="00801051"/>
    <w:rsid w:val="00802DC4"/>
    <w:rsid w:val="00805E99"/>
    <w:rsid w:val="00817CFE"/>
    <w:rsid w:val="008202DA"/>
    <w:rsid w:val="00820EA7"/>
    <w:rsid w:val="00824503"/>
    <w:rsid w:val="008258FF"/>
    <w:rsid w:val="00833201"/>
    <w:rsid w:val="0083436D"/>
    <w:rsid w:val="00837DBA"/>
    <w:rsid w:val="0084101C"/>
    <w:rsid w:val="00842F27"/>
    <w:rsid w:val="00843B09"/>
    <w:rsid w:val="008461BF"/>
    <w:rsid w:val="008461F5"/>
    <w:rsid w:val="00850F9B"/>
    <w:rsid w:val="00857275"/>
    <w:rsid w:val="00861950"/>
    <w:rsid w:val="00862F83"/>
    <w:rsid w:val="00870DCA"/>
    <w:rsid w:val="0087223F"/>
    <w:rsid w:val="0087640C"/>
    <w:rsid w:val="00880F40"/>
    <w:rsid w:val="00881E7B"/>
    <w:rsid w:val="00882839"/>
    <w:rsid w:val="00887C2A"/>
    <w:rsid w:val="008943E5"/>
    <w:rsid w:val="008B0DAA"/>
    <w:rsid w:val="008B0DD5"/>
    <w:rsid w:val="008B3E50"/>
    <w:rsid w:val="008B5BB1"/>
    <w:rsid w:val="008B618A"/>
    <w:rsid w:val="008B7E1F"/>
    <w:rsid w:val="008C028D"/>
    <w:rsid w:val="008C1171"/>
    <w:rsid w:val="008C3FA8"/>
    <w:rsid w:val="008C59DF"/>
    <w:rsid w:val="008D156E"/>
    <w:rsid w:val="008D1E63"/>
    <w:rsid w:val="008D6986"/>
    <w:rsid w:val="008E0DBE"/>
    <w:rsid w:val="008E117B"/>
    <w:rsid w:val="008E21E5"/>
    <w:rsid w:val="008E5471"/>
    <w:rsid w:val="008E76F1"/>
    <w:rsid w:val="008F1A71"/>
    <w:rsid w:val="008F278A"/>
    <w:rsid w:val="008F30E8"/>
    <w:rsid w:val="008F74FF"/>
    <w:rsid w:val="0090732D"/>
    <w:rsid w:val="009146F6"/>
    <w:rsid w:val="00925013"/>
    <w:rsid w:val="009252E0"/>
    <w:rsid w:val="009325D5"/>
    <w:rsid w:val="00933ED7"/>
    <w:rsid w:val="0093588E"/>
    <w:rsid w:val="009360CB"/>
    <w:rsid w:val="00942700"/>
    <w:rsid w:val="00945AC5"/>
    <w:rsid w:val="009466F6"/>
    <w:rsid w:val="0096029E"/>
    <w:rsid w:val="00961935"/>
    <w:rsid w:val="00961F3F"/>
    <w:rsid w:val="00963167"/>
    <w:rsid w:val="009662B8"/>
    <w:rsid w:val="009670DF"/>
    <w:rsid w:val="00970F10"/>
    <w:rsid w:val="009755B4"/>
    <w:rsid w:val="00976E0A"/>
    <w:rsid w:val="00976E9B"/>
    <w:rsid w:val="009809E0"/>
    <w:rsid w:val="00980B48"/>
    <w:rsid w:val="0098349D"/>
    <w:rsid w:val="009835F8"/>
    <w:rsid w:val="00986CE9"/>
    <w:rsid w:val="00990171"/>
    <w:rsid w:val="009968EF"/>
    <w:rsid w:val="009970C8"/>
    <w:rsid w:val="009A175D"/>
    <w:rsid w:val="009A1C2D"/>
    <w:rsid w:val="009A4011"/>
    <w:rsid w:val="009A401F"/>
    <w:rsid w:val="009A5068"/>
    <w:rsid w:val="009A59A7"/>
    <w:rsid w:val="009B1F05"/>
    <w:rsid w:val="009B2D94"/>
    <w:rsid w:val="009C2687"/>
    <w:rsid w:val="009C48D3"/>
    <w:rsid w:val="009C49D3"/>
    <w:rsid w:val="009C57FD"/>
    <w:rsid w:val="009C634C"/>
    <w:rsid w:val="009C654A"/>
    <w:rsid w:val="009C6D76"/>
    <w:rsid w:val="009C7704"/>
    <w:rsid w:val="009C7C15"/>
    <w:rsid w:val="009D09E6"/>
    <w:rsid w:val="009D5BA5"/>
    <w:rsid w:val="009D7043"/>
    <w:rsid w:val="009E72C8"/>
    <w:rsid w:val="009F10BB"/>
    <w:rsid w:val="00A03DBE"/>
    <w:rsid w:val="00A055A4"/>
    <w:rsid w:val="00A109AF"/>
    <w:rsid w:val="00A16126"/>
    <w:rsid w:val="00A16DFF"/>
    <w:rsid w:val="00A34C30"/>
    <w:rsid w:val="00A3733F"/>
    <w:rsid w:val="00A431BF"/>
    <w:rsid w:val="00A4456D"/>
    <w:rsid w:val="00A5168D"/>
    <w:rsid w:val="00A519DC"/>
    <w:rsid w:val="00A63D15"/>
    <w:rsid w:val="00A65146"/>
    <w:rsid w:val="00A65AFA"/>
    <w:rsid w:val="00A71622"/>
    <w:rsid w:val="00A85197"/>
    <w:rsid w:val="00A915FF"/>
    <w:rsid w:val="00A91F4B"/>
    <w:rsid w:val="00A9550A"/>
    <w:rsid w:val="00A9612F"/>
    <w:rsid w:val="00AA769C"/>
    <w:rsid w:val="00AA7EDB"/>
    <w:rsid w:val="00AC16A1"/>
    <w:rsid w:val="00AC32B0"/>
    <w:rsid w:val="00AC590C"/>
    <w:rsid w:val="00AD06B3"/>
    <w:rsid w:val="00AD6E6B"/>
    <w:rsid w:val="00AE2B22"/>
    <w:rsid w:val="00AF5CCB"/>
    <w:rsid w:val="00AF6C9B"/>
    <w:rsid w:val="00AF6DCC"/>
    <w:rsid w:val="00B0060B"/>
    <w:rsid w:val="00B05125"/>
    <w:rsid w:val="00B07F54"/>
    <w:rsid w:val="00B11164"/>
    <w:rsid w:val="00B115D0"/>
    <w:rsid w:val="00B12020"/>
    <w:rsid w:val="00B12AA9"/>
    <w:rsid w:val="00B12B33"/>
    <w:rsid w:val="00B1345F"/>
    <w:rsid w:val="00B23D52"/>
    <w:rsid w:val="00B2551C"/>
    <w:rsid w:val="00B27BF4"/>
    <w:rsid w:val="00B434E8"/>
    <w:rsid w:val="00B4727C"/>
    <w:rsid w:val="00B4739E"/>
    <w:rsid w:val="00B5216A"/>
    <w:rsid w:val="00B537CC"/>
    <w:rsid w:val="00B547DE"/>
    <w:rsid w:val="00B55C5E"/>
    <w:rsid w:val="00B60BD7"/>
    <w:rsid w:val="00B63BD2"/>
    <w:rsid w:val="00B81BE6"/>
    <w:rsid w:val="00B925DC"/>
    <w:rsid w:val="00B93947"/>
    <w:rsid w:val="00B93970"/>
    <w:rsid w:val="00B9408E"/>
    <w:rsid w:val="00B968D4"/>
    <w:rsid w:val="00B96B2B"/>
    <w:rsid w:val="00BA5F24"/>
    <w:rsid w:val="00BB04A0"/>
    <w:rsid w:val="00BB0BB0"/>
    <w:rsid w:val="00BB550C"/>
    <w:rsid w:val="00BB5A8F"/>
    <w:rsid w:val="00BC2B55"/>
    <w:rsid w:val="00BD4D8E"/>
    <w:rsid w:val="00BE004D"/>
    <w:rsid w:val="00BE705E"/>
    <w:rsid w:val="00BF2A9C"/>
    <w:rsid w:val="00BF2F52"/>
    <w:rsid w:val="00BF38EA"/>
    <w:rsid w:val="00C15CEC"/>
    <w:rsid w:val="00C1712C"/>
    <w:rsid w:val="00C20A2E"/>
    <w:rsid w:val="00C22CD8"/>
    <w:rsid w:val="00C271FB"/>
    <w:rsid w:val="00C27810"/>
    <w:rsid w:val="00C30BBE"/>
    <w:rsid w:val="00C335F7"/>
    <w:rsid w:val="00C40697"/>
    <w:rsid w:val="00C42148"/>
    <w:rsid w:val="00C47B12"/>
    <w:rsid w:val="00C5612A"/>
    <w:rsid w:val="00C568DD"/>
    <w:rsid w:val="00C6276D"/>
    <w:rsid w:val="00C66A0C"/>
    <w:rsid w:val="00C75848"/>
    <w:rsid w:val="00C80ABF"/>
    <w:rsid w:val="00C8116A"/>
    <w:rsid w:val="00C83A69"/>
    <w:rsid w:val="00C8667A"/>
    <w:rsid w:val="00C8681F"/>
    <w:rsid w:val="00C8785D"/>
    <w:rsid w:val="00C90B39"/>
    <w:rsid w:val="00CA5B51"/>
    <w:rsid w:val="00CA7DAC"/>
    <w:rsid w:val="00CB654A"/>
    <w:rsid w:val="00CD3FF4"/>
    <w:rsid w:val="00CD4DC0"/>
    <w:rsid w:val="00CE1F15"/>
    <w:rsid w:val="00CE5ED6"/>
    <w:rsid w:val="00CE6C2F"/>
    <w:rsid w:val="00CE7471"/>
    <w:rsid w:val="00CF1936"/>
    <w:rsid w:val="00CF1E71"/>
    <w:rsid w:val="00CF3A5A"/>
    <w:rsid w:val="00CF434B"/>
    <w:rsid w:val="00D02DD3"/>
    <w:rsid w:val="00D0336F"/>
    <w:rsid w:val="00D134ED"/>
    <w:rsid w:val="00D176C0"/>
    <w:rsid w:val="00D23F8C"/>
    <w:rsid w:val="00D27C45"/>
    <w:rsid w:val="00D32968"/>
    <w:rsid w:val="00D34151"/>
    <w:rsid w:val="00D400A6"/>
    <w:rsid w:val="00D404EA"/>
    <w:rsid w:val="00D42AC8"/>
    <w:rsid w:val="00D5134A"/>
    <w:rsid w:val="00D52072"/>
    <w:rsid w:val="00D60625"/>
    <w:rsid w:val="00D6331D"/>
    <w:rsid w:val="00D6384C"/>
    <w:rsid w:val="00D663A4"/>
    <w:rsid w:val="00D663D8"/>
    <w:rsid w:val="00D67C23"/>
    <w:rsid w:val="00D7303B"/>
    <w:rsid w:val="00D777EC"/>
    <w:rsid w:val="00D80E6B"/>
    <w:rsid w:val="00D814B5"/>
    <w:rsid w:val="00D84859"/>
    <w:rsid w:val="00D879CA"/>
    <w:rsid w:val="00D92D4B"/>
    <w:rsid w:val="00D93B77"/>
    <w:rsid w:val="00DA0105"/>
    <w:rsid w:val="00DA037D"/>
    <w:rsid w:val="00DA355B"/>
    <w:rsid w:val="00DB2302"/>
    <w:rsid w:val="00DC0DF9"/>
    <w:rsid w:val="00DC141C"/>
    <w:rsid w:val="00DC5026"/>
    <w:rsid w:val="00DC58FA"/>
    <w:rsid w:val="00DC5F72"/>
    <w:rsid w:val="00DD3024"/>
    <w:rsid w:val="00DE0935"/>
    <w:rsid w:val="00E12E3F"/>
    <w:rsid w:val="00E12F60"/>
    <w:rsid w:val="00E14BE7"/>
    <w:rsid w:val="00E16289"/>
    <w:rsid w:val="00E1690A"/>
    <w:rsid w:val="00E21350"/>
    <w:rsid w:val="00E228CE"/>
    <w:rsid w:val="00E311BF"/>
    <w:rsid w:val="00E331D2"/>
    <w:rsid w:val="00E33465"/>
    <w:rsid w:val="00E359AC"/>
    <w:rsid w:val="00E4594C"/>
    <w:rsid w:val="00E474DC"/>
    <w:rsid w:val="00E47969"/>
    <w:rsid w:val="00E55444"/>
    <w:rsid w:val="00E56775"/>
    <w:rsid w:val="00E6475D"/>
    <w:rsid w:val="00E657AD"/>
    <w:rsid w:val="00E664D8"/>
    <w:rsid w:val="00E675E7"/>
    <w:rsid w:val="00E67F5F"/>
    <w:rsid w:val="00E723AF"/>
    <w:rsid w:val="00E77CA4"/>
    <w:rsid w:val="00E852E3"/>
    <w:rsid w:val="00E976FE"/>
    <w:rsid w:val="00E97E56"/>
    <w:rsid w:val="00EA0D91"/>
    <w:rsid w:val="00EA287A"/>
    <w:rsid w:val="00EA6AC0"/>
    <w:rsid w:val="00EB034C"/>
    <w:rsid w:val="00EB0786"/>
    <w:rsid w:val="00EB1FDA"/>
    <w:rsid w:val="00EB422D"/>
    <w:rsid w:val="00EB4834"/>
    <w:rsid w:val="00EB4C72"/>
    <w:rsid w:val="00EB5C3B"/>
    <w:rsid w:val="00EC0934"/>
    <w:rsid w:val="00EC15FB"/>
    <w:rsid w:val="00EC4126"/>
    <w:rsid w:val="00ED10A0"/>
    <w:rsid w:val="00ED1BB7"/>
    <w:rsid w:val="00ED3F9D"/>
    <w:rsid w:val="00ED44AB"/>
    <w:rsid w:val="00ED5838"/>
    <w:rsid w:val="00ED6628"/>
    <w:rsid w:val="00ED6C72"/>
    <w:rsid w:val="00EE57AE"/>
    <w:rsid w:val="00EE7A3C"/>
    <w:rsid w:val="00EF0413"/>
    <w:rsid w:val="00EF659A"/>
    <w:rsid w:val="00F03505"/>
    <w:rsid w:val="00F14890"/>
    <w:rsid w:val="00F15313"/>
    <w:rsid w:val="00F24EB8"/>
    <w:rsid w:val="00F272F8"/>
    <w:rsid w:val="00F3085F"/>
    <w:rsid w:val="00F47310"/>
    <w:rsid w:val="00F50A55"/>
    <w:rsid w:val="00F553DE"/>
    <w:rsid w:val="00F57ABD"/>
    <w:rsid w:val="00F6483A"/>
    <w:rsid w:val="00F64B96"/>
    <w:rsid w:val="00F71575"/>
    <w:rsid w:val="00F75132"/>
    <w:rsid w:val="00F763F5"/>
    <w:rsid w:val="00F90265"/>
    <w:rsid w:val="00FA0BC0"/>
    <w:rsid w:val="00FB0340"/>
    <w:rsid w:val="00FB13B7"/>
    <w:rsid w:val="00FB1F03"/>
    <w:rsid w:val="00FB2080"/>
    <w:rsid w:val="00FB69C2"/>
    <w:rsid w:val="00FB6E2E"/>
    <w:rsid w:val="00FC010C"/>
    <w:rsid w:val="00FC14F6"/>
    <w:rsid w:val="00FC317B"/>
    <w:rsid w:val="00FC3DF4"/>
    <w:rsid w:val="00FC459B"/>
    <w:rsid w:val="00FC76F4"/>
    <w:rsid w:val="00FE7B59"/>
    <w:rsid w:val="00FF1B47"/>
    <w:rsid w:val="00FF4CB4"/>
    <w:rsid w:val="00FF5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FD3"/>
  </w:style>
  <w:style w:type="paragraph" w:styleId="1">
    <w:name w:val="heading 1"/>
    <w:basedOn w:val="a"/>
    <w:next w:val="a"/>
    <w:link w:val="10"/>
    <w:uiPriority w:val="9"/>
    <w:qFormat/>
    <w:rsid w:val="00DC58F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B12AA9"/>
    <w:pPr>
      <w:keepNext/>
      <w:tabs>
        <w:tab w:val="num" w:pos="576"/>
      </w:tabs>
      <w:suppressAutoHyphens/>
      <w:spacing w:after="0" w:line="240" w:lineRule="auto"/>
      <w:ind w:left="576" w:hanging="576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3">
    <w:name w:val="heading 3"/>
    <w:basedOn w:val="a"/>
    <w:next w:val="a"/>
    <w:link w:val="30"/>
    <w:uiPriority w:val="99"/>
    <w:qFormat/>
    <w:rsid w:val="00B12AA9"/>
    <w:pPr>
      <w:keepNext/>
      <w:tabs>
        <w:tab w:val="num" w:pos="720"/>
      </w:tabs>
      <w:suppressAutoHyphens/>
      <w:spacing w:after="0" w:line="240" w:lineRule="auto"/>
      <w:ind w:left="720" w:hanging="720"/>
      <w:outlineLvl w:val="2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4">
    <w:name w:val="heading 4"/>
    <w:basedOn w:val="a"/>
    <w:next w:val="a"/>
    <w:link w:val="40"/>
    <w:uiPriority w:val="99"/>
    <w:qFormat/>
    <w:rsid w:val="00293346"/>
    <w:pPr>
      <w:keepNext/>
      <w:spacing w:after="0" w:line="240" w:lineRule="auto"/>
      <w:jc w:val="right"/>
      <w:outlineLvl w:val="3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5">
    <w:name w:val="heading 5"/>
    <w:basedOn w:val="a"/>
    <w:next w:val="a"/>
    <w:link w:val="50"/>
    <w:uiPriority w:val="99"/>
    <w:qFormat/>
    <w:rsid w:val="00293346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6">
    <w:name w:val="heading 6"/>
    <w:basedOn w:val="a"/>
    <w:next w:val="a"/>
    <w:link w:val="60"/>
    <w:uiPriority w:val="99"/>
    <w:qFormat/>
    <w:rsid w:val="00293346"/>
    <w:pPr>
      <w:keepNext/>
      <w:autoSpaceDE w:val="0"/>
      <w:autoSpaceDN w:val="0"/>
      <w:adjustRightInd w:val="0"/>
      <w:spacing w:after="0" w:line="240" w:lineRule="auto"/>
      <w:jc w:val="both"/>
      <w:outlineLvl w:val="5"/>
    </w:pPr>
    <w:rPr>
      <w:rFonts w:ascii="Times New Roman" w:eastAsia="Times New Roman" w:hAnsi="Times New Roman" w:cs="Times New Roman"/>
      <w:b/>
      <w:color w:val="000000"/>
      <w:sz w:val="24"/>
      <w:szCs w:val="20"/>
    </w:rPr>
  </w:style>
  <w:style w:type="paragraph" w:styleId="7">
    <w:name w:val="heading 7"/>
    <w:basedOn w:val="a"/>
    <w:next w:val="a"/>
    <w:link w:val="70"/>
    <w:uiPriority w:val="99"/>
    <w:qFormat/>
    <w:rsid w:val="00293346"/>
    <w:pPr>
      <w:keepNext/>
      <w:autoSpaceDE w:val="0"/>
      <w:autoSpaceDN w:val="0"/>
      <w:adjustRightInd w:val="0"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color w:val="000000"/>
      <w:sz w:val="24"/>
      <w:szCs w:val="20"/>
    </w:rPr>
  </w:style>
  <w:style w:type="paragraph" w:styleId="8">
    <w:name w:val="heading 8"/>
    <w:basedOn w:val="a"/>
    <w:next w:val="a"/>
    <w:link w:val="80"/>
    <w:uiPriority w:val="99"/>
    <w:qFormat/>
    <w:rsid w:val="00293346"/>
    <w:pPr>
      <w:keepNext/>
      <w:spacing w:after="0" w:line="240" w:lineRule="auto"/>
      <w:ind w:left="360"/>
      <w:jc w:val="center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paragraph" w:styleId="9">
    <w:name w:val="heading 9"/>
    <w:basedOn w:val="a"/>
    <w:next w:val="a"/>
    <w:link w:val="90"/>
    <w:uiPriority w:val="99"/>
    <w:qFormat/>
    <w:rsid w:val="00293346"/>
    <w:pPr>
      <w:keepNext/>
      <w:spacing w:after="0" w:line="240" w:lineRule="auto"/>
      <w:jc w:val="right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67F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61F3F"/>
    <w:pPr>
      <w:ind w:left="720"/>
      <w:contextualSpacing/>
    </w:pPr>
    <w:rPr>
      <w:rFonts w:eastAsiaTheme="minorHAnsi"/>
      <w:lang w:eastAsia="en-US"/>
    </w:rPr>
  </w:style>
  <w:style w:type="paragraph" w:customStyle="1" w:styleId="ConsPlusNormal">
    <w:name w:val="ConsPlusNormal"/>
    <w:rsid w:val="00B4727C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Normal (Web)"/>
    <w:basedOn w:val="a"/>
    <w:unhideWhenUsed/>
    <w:rsid w:val="00B472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rsid w:val="00B12AA9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uiPriority w:val="99"/>
    <w:rsid w:val="00B12AA9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FontStyle15">
    <w:name w:val="Font Style15"/>
    <w:rsid w:val="00B12AA9"/>
    <w:rPr>
      <w:rFonts w:ascii="Times New Roman" w:hAnsi="Times New Roman"/>
      <w:sz w:val="26"/>
    </w:rPr>
  </w:style>
  <w:style w:type="character" w:customStyle="1" w:styleId="10">
    <w:name w:val="Заголовок 1 Знак"/>
    <w:basedOn w:val="a0"/>
    <w:link w:val="1"/>
    <w:uiPriority w:val="9"/>
    <w:rsid w:val="00DC58F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Body Text Indent 2"/>
    <w:basedOn w:val="a"/>
    <w:link w:val="22"/>
    <w:uiPriority w:val="99"/>
    <w:rsid w:val="00DC58FA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DC58FA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Body Text Indent"/>
    <w:basedOn w:val="a"/>
    <w:link w:val="a7"/>
    <w:uiPriority w:val="99"/>
    <w:rsid w:val="00DC58FA"/>
    <w:pPr>
      <w:spacing w:after="0" w:line="240" w:lineRule="auto"/>
      <w:ind w:right="-1"/>
      <w:jc w:val="both"/>
    </w:pPr>
    <w:rPr>
      <w:rFonts w:ascii="Times New Roman" w:eastAsia="Times New Roman" w:hAnsi="Times New Roman" w:cs="Times New Roman"/>
      <w:i/>
      <w:snapToGrid w:val="0"/>
      <w:sz w:val="24"/>
      <w:szCs w:val="20"/>
    </w:rPr>
  </w:style>
  <w:style w:type="character" w:customStyle="1" w:styleId="a7">
    <w:name w:val="Основной текст с отступом Знак"/>
    <w:basedOn w:val="a0"/>
    <w:link w:val="a6"/>
    <w:uiPriority w:val="99"/>
    <w:rsid w:val="00DC58FA"/>
    <w:rPr>
      <w:rFonts w:ascii="Times New Roman" w:eastAsia="Times New Roman" w:hAnsi="Times New Roman" w:cs="Times New Roman"/>
      <w:i/>
      <w:snapToGrid w:val="0"/>
      <w:sz w:val="24"/>
      <w:szCs w:val="20"/>
    </w:rPr>
  </w:style>
  <w:style w:type="paragraph" w:styleId="31">
    <w:name w:val="Body Text 3"/>
    <w:basedOn w:val="a"/>
    <w:link w:val="32"/>
    <w:uiPriority w:val="99"/>
    <w:rsid w:val="00DC58FA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32">
    <w:name w:val="Основной текст 3 Знак"/>
    <w:basedOn w:val="a0"/>
    <w:link w:val="31"/>
    <w:uiPriority w:val="99"/>
    <w:rsid w:val="00DC58FA"/>
    <w:rPr>
      <w:rFonts w:ascii="Times New Roman" w:eastAsia="Times New Roman" w:hAnsi="Times New Roman" w:cs="Times New Roman"/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BB0B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B0BB0"/>
  </w:style>
  <w:style w:type="paragraph" w:styleId="aa">
    <w:name w:val="footer"/>
    <w:basedOn w:val="a"/>
    <w:link w:val="ab"/>
    <w:uiPriority w:val="99"/>
    <w:unhideWhenUsed/>
    <w:rsid w:val="00BB0B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B0BB0"/>
  </w:style>
  <w:style w:type="paragraph" w:styleId="ac">
    <w:name w:val="Title"/>
    <w:basedOn w:val="a"/>
    <w:link w:val="ad"/>
    <w:qFormat/>
    <w:rsid w:val="00B63BD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d">
    <w:name w:val="Название Знак"/>
    <w:basedOn w:val="a0"/>
    <w:link w:val="ac"/>
    <w:rsid w:val="00B63BD2"/>
    <w:rPr>
      <w:rFonts w:ascii="Times New Roman" w:eastAsia="Times New Roman" w:hAnsi="Times New Roman" w:cs="Times New Roman"/>
      <w:sz w:val="28"/>
      <w:szCs w:val="24"/>
    </w:rPr>
  </w:style>
  <w:style w:type="character" w:styleId="ae">
    <w:name w:val="Hyperlink"/>
    <w:basedOn w:val="a0"/>
    <w:uiPriority w:val="99"/>
    <w:unhideWhenUsed/>
    <w:rsid w:val="002125CF"/>
    <w:rPr>
      <w:color w:val="0000FF"/>
      <w:u w:val="single"/>
    </w:rPr>
  </w:style>
  <w:style w:type="paragraph" w:customStyle="1" w:styleId="u">
    <w:name w:val="u"/>
    <w:basedOn w:val="a"/>
    <w:rsid w:val="002125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2125CF"/>
  </w:style>
  <w:style w:type="character" w:customStyle="1" w:styleId="40">
    <w:name w:val="Заголовок 4 Знак"/>
    <w:basedOn w:val="a0"/>
    <w:link w:val="4"/>
    <w:uiPriority w:val="99"/>
    <w:rsid w:val="00293346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50">
    <w:name w:val="Заголовок 5 Знак"/>
    <w:basedOn w:val="a0"/>
    <w:link w:val="5"/>
    <w:uiPriority w:val="99"/>
    <w:rsid w:val="00293346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60">
    <w:name w:val="Заголовок 6 Знак"/>
    <w:basedOn w:val="a0"/>
    <w:link w:val="6"/>
    <w:uiPriority w:val="99"/>
    <w:rsid w:val="00293346"/>
    <w:rPr>
      <w:rFonts w:ascii="Times New Roman" w:eastAsia="Times New Roman" w:hAnsi="Times New Roman" w:cs="Times New Roman"/>
      <w:b/>
      <w:color w:val="000000"/>
      <w:sz w:val="24"/>
      <w:szCs w:val="20"/>
    </w:rPr>
  </w:style>
  <w:style w:type="character" w:customStyle="1" w:styleId="70">
    <w:name w:val="Заголовок 7 Знак"/>
    <w:basedOn w:val="a0"/>
    <w:link w:val="7"/>
    <w:uiPriority w:val="99"/>
    <w:rsid w:val="00293346"/>
    <w:rPr>
      <w:rFonts w:ascii="Times New Roman" w:eastAsia="Times New Roman" w:hAnsi="Times New Roman" w:cs="Times New Roman"/>
      <w:b/>
      <w:color w:val="000000"/>
      <w:sz w:val="24"/>
      <w:szCs w:val="20"/>
    </w:rPr>
  </w:style>
  <w:style w:type="character" w:customStyle="1" w:styleId="80">
    <w:name w:val="Заголовок 8 Знак"/>
    <w:basedOn w:val="a0"/>
    <w:link w:val="8"/>
    <w:uiPriority w:val="99"/>
    <w:rsid w:val="00293346"/>
    <w:rPr>
      <w:rFonts w:ascii="Times New Roman" w:eastAsia="Times New Roman" w:hAnsi="Times New Roman" w:cs="Times New Roman"/>
      <w:sz w:val="24"/>
      <w:szCs w:val="20"/>
    </w:rPr>
  </w:style>
  <w:style w:type="character" w:customStyle="1" w:styleId="90">
    <w:name w:val="Заголовок 9 Знак"/>
    <w:basedOn w:val="a0"/>
    <w:link w:val="9"/>
    <w:uiPriority w:val="99"/>
    <w:rsid w:val="00293346"/>
    <w:rPr>
      <w:rFonts w:ascii="Times New Roman" w:eastAsia="Times New Roman" w:hAnsi="Times New Roman" w:cs="Times New Roman"/>
      <w:sz w:val="24"/>
      <w:szCs w:val="20"/>
    </w:rPr>
  </w:style>
  <w:style w:type="paragraph" w:styleId="23">
    <w:name w:val="Body Text 2"/>
    <w:basedOn w:val="a"/>
    <w:link w:val="24"/>
    <w:uiPriority w:val="99"/>
    <w:rsid w:val="0029334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4">
    <w:name w:val="Основной текст 2 Знак"/>
    <w:basedOn w:val="a0"/>
    <w:link w:val="23"/>
    <w:uiPriority w:val="99"/>
    <w:rsid w:val="00293346"/>
    <w:rPr>
      <w:rFonts w:ascii="Times New Roman" w:eastAsia="Times New Roman" w:hAnsi="Times New Roman" w:cs="Times New Roman"/>
      <w:sz w:val="24"/>
      <w:szCs w:val="20"/>
    </w:rPr>
  </w:style>
  <w:style w:type="paragraph" w:styleId="af">
    <w:name w:val="Body Text"/>
    <w:aliases w:val="Основной текст1"/>
    <w:basedOn w:val="a"/>
    <w:link w:val="af0"/>
    <w:rsid w:val="00293346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0">
    <w:name w:val="Основной текст Знак"/>
    <w:aliases w:val="Основной текст1 Знак"/>
    <w:basedOn w:val="a0"/>
    <w:link w:val="af"/>
    <w:uiPriority w:val="99"/>
    <w:rsid w:val="00293346"/>
    <w:rPr>
      <w:rFonts w:ascii="Times New Roman" w:eastAsia="Times New Roman" w:hAnsi="Times New Roman" w:cs="Times New Roman"/>
      <w:sz w:val="24"/>
      <w:szCs w:val="20"/>
    </w:rPr>
  </w:style>
  <w:style w:type="paragraph" w:styleId="33">
    <w:name w:val="Body Text Indent 3"/>
    <w:basedOn w:val="a"/>
    <w:link w:val="34"/>
    <w:uiPriority w:val="99"/>
    <w:rsid w:val="00293346"/>
    <w:pPr>
      <w:spacing w:after="0" w:line="240" w:lineRule="auto"/>
      <w:ind w:firstLine="399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293346"/>
    <w:rPr>
      <w:rFonts w:ascii="Times New Roman" w:eastAsia="Times New Roman" w:hAnsi="Times New Roman" w:cs="Times New Roman"/>
      <w:sz w:val="24"/>
      <w:szCs w:val="20"/>
    </w:rPr>
  </w:style>
  <w:style w:type="character" w:styleId="af1">
    <w:name w:val="page number"/>
    <w:uiPriority w:val="99"/>
    <w:rsid w:val="00293346"/>
    <w:rPr>
      <w:rFonts w:cs="Times New Roman"/>
    </w:rPr>
  </w:style>
  <w:style w:type="paragraph" w:styleId="af2">
    <w:name w:val="footnote text"/>
    <w:basedOn w:val="a"/>
    <w:link w:val="af3"/>
    <w:semiHidden/>
    <w:rsid w:val="002933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3">
    <w:name w:val="Текст сноски Знак"/>
    <w:basedOn w:val="a0"/>
    <w:link w:val="af2"/>
    <w:semiHidden/>
    <w:rsid w:val="00293346"/>
    <w:rPr>
      <w:rFonts w:ascii="Times New Roman" w:eastAsia="Times New Roman" w:hAnsi="Times New Roman" w:cs="Times New Roman"/>
      <w:sz w:val="20"/>
      <w:szCs w:val="20"/>
    </w:rPr>
  </w:style>
  <w:style w:type="character" w:styleId="af4">
    <w:name w:val="footnote reference"/>
    <w:semiHidden/>
    <w:rsid w:val="00293346"/>
    <w:rPr>
      <w:vertAlign w:val="superscript"/>
    </w:rPr>
  </w:style>
  <w:style w:type="paragraph" w:styleId="af5">
    <w:name w:val="Balloon Text"/>
    <w:basedOn w:val="a"/>
    <w:link w:val="af6"/>
    <w:uiPriority w:val="99"/>
    <w:semiHidden/>
    <w:rsid w:val="00293346"/>
    <w:pPr>
      <w:spacing w:after="0" w:line="240" w:lineRule="auto"/>
    </w:pPr>
    <w:rPr>
      <w:rFonts w:ascii="Tahoma" w:eastAsia="Times New Roman" w:hAnsi="Tahoma" w:cs="Times New Roman"/>
      <w:sz w:val="16"/>
      <w:szCs w:val="20"/>
    </w:rPr>
  </w:style>
  <w:style w:type="character" w:customStyle="1" w:styleId="af6">
    <w:name w:val="Текст выноски Знак"/>
    <w:basedOn w:val="a0"/>
    <w:link w:val="af5"/>
    <w:uiPriority w:val="99"/>
    <w:semiHidden/>
    <w:rsid w:val="00293346"/>
    <w:rPr>
      <w:rFonts w:ascii="Tahoma" w:eastAsia="Times New Roman" w:hAnsi="Tahoma" w:cs="Times New Roman"/>
      <w:sz w:val="16"/>
      <w:szCs w:val="20"/>
    </w:rPr>
  </w:style>
  <w:style w:type="paragraph" w:customStyle="1" w:styleId="NoSpacing1">
    <w:name w:val="No Spacing1"/>
    <w:uiPriority w:val="99"/>
    <w:rsid w:val="00293346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11">
    <w:name w:val="Абзац списка1"/>
    <w:basedOn w:val="a"/>
    <w:qFormat/>
    <w:rsid w:val="0029334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locked/>
    <w:rsid w:val="00293346"/>
    <w:rPr>
      <w:rFonts w:cs="Times New Roman"/>
      <w:sz w:val="24"/>
      <w:szCs w:val="24"/>
    </w:rPr>
  </w:style>
  <w:style w:type="character" w:customStyle="1" w:styleId="Heading2Char">
    <w:name w:val="Heading 2 Char"/>
    <w:locked/>
    <w:rsid w:val="00293346"/>
    <w:rPr>
      <w:rFonts w:cs="Times New Roman"/>
      <w:b/>
      <w:bCs/>
      <w:sz w:val="24"/>
      <w:szCs w:val="24"/>
    </w:rPr>
  </w:style>
  <w:style w:type="character" w:customStyle="1" w:styleId="Heading3Char">
    <w:name w:val="Heading 3 Char"/>
    <w:locked/>
    <w:rsid w:val="00293346"/>
    <w:rPr>
      <w:rFonts w:cs="Times New Roman"/>
      <w:b/>
      <w:bCs/>
      <w:sz w:val="24"/>
      <w:szCs w:val="24"/>
    </w:rPr>
  </w:style>
  <w:style w:type="character" w:customStyle="1" w:styleId="Heading4Char">
    <w:name w:val="Heading 4 Char"/>
    <w:locked/>
    <w:rsid w:val="00293346"/>
    <w:rPr>
      <w:rFonts w:cs="Times New Roman"/>
      <w:b/>
      <w:bCs/>
      <w:sz w:val="24"/>
      <w:szCs w:val="24"/>
    </w:rPr>
  </w:style>
  <w:style w:type="character" w:customStyle="1" w:styleId="Heading5Char">
    <w:name w:val="Heading 5 Char"/>
    <w:locked/>
    <w:rsid w:val="00293346"/>
    <w:rPr>
      <w:rFonts w:cs="Times New Roman"/>
      <w:b/>
      <w:bCs/>
      <w:sz w:val="24"/>
      <w:szCs w:val="24"/>
    </w:rPr>
  </w:style>
  <w:style w:type="character" w:customStyle="1" w:styleId="Heading6Char">
    <w:name w:val="Heading 6 Char"/>
    <w:locked/>
    <w:rsid w:val="00293346"/>
    <w:rPr>
      <w:rFonts w:cs="Times New Roman"/>
      <w:b/>
      <w:bCs/>
      <w:color w:val="000000"/>
      <w:sz w:val="24"/>
      <w:szCs w:val="24"/>
    </w:rPr>
  </w:style>
  <w:style w:type="character" w:customStyle="1" w:styleId="Heading7Char">
    <w:name w:val="Heading 7 Char"/>
    <w:locked/>
    <w:rsid w:val="00293346"/>
    <w:rPr>
      <w:rFonts w:cs="Times New Roman"/>
      <w:b/>
      <w:bCs/>
      <w:color w:val="000000"/>
      <w:sz w:val="24"/>
      <w:szCs w:val="24"/>
    </w:rPr>
  </w:style>
  <w:style w:type="character" w:customStyle="1" w:styleId="Heading8Char">
    <w:name w:val="Heading 8 Char"/>
    <w:locked/>
    <w:rsid w:val="00293346"/>
    <w:rPr>
      <w:rFonts w:cs="Times New Roman"/>
      <w:sz w:val="24"/>
      <w:szCs w:val="24"/>
    </w:rPr>
  </w:style>
  <w:style w:type="character" w:customStyle="1" w:styleId="Heading9Char">
    <w:name w:val="Heading 9 Char"/>
    <w:locked/>
    <w:rsid w:val="00293346"/>
    <w:rPr>
      <w:rFonts w:cs="Times New Roman"/>
      <w:sz w:val="24"/>
      <w:szCs w:val="24"/>
    </w:rPr>
  </w:style>
  <w:style w:type="character" w:customStyle="1" w:styleId="BodyText2Char">
    <w:name w:val="Body Text 2 Char"/>
    <w:locked/>
    <w:rsid w:val="00293346"/>
    <w:rPr>
      <w:rFonts w:cs="Times New Roman"/>
      <w:sz w:val="24"/>
      <w:szCs w:val="24"/>
      <w:lang w:val="ru-RU" w:eastAsia="ru-RU"/>
    </w:rPr>
  </w:style>
  <w:style w:type="character" w:customStyle="1" w:styleId="BodyTextIndentChar">
    <w:name w:val="Body Text Indent Char"/>
    <w:locked/>
    <w:rsid w:val="00293346"/>
    <w:rPr>
      <w:rFonts w:cs="Times New Roman"/>
      <w:sz w:val="24"/>
      <w:szCs w:val="24"/>
    </w:rPr>
  </w:style>
  <w:style w:type="character" w:customStyle="1" w:styleId="BodyTextChar">
    <w:name w:val="Body Text Char"/>
    <w:aliases w:val="Основной текст1 Char"/>
    <w:locked/>
    <w:rsid w:val="00293346"/>
    <w:rPr>
      <w:rFonts w:cs="Times New Roman"/>
      <w:sz w:val="24"/>
      <w:szCs w:val="24"/>
    </w:rPr>
  </w:style>
  <w:style w:type="character" w:customStyle="1" w:styleId="BodyTextIndent2Char">
    <w:name w:val="Body Text Indent 2 Char"/>
    <w:locked/>
    <w:rsid w:val="00293346"/>
    <w:rPr>
      <w:rFonts w:cs="Times New Roman"/>
      <w:sz w:val="24"/>
      <w:szCs w:val="24"/>
    </w:rPr>
  </w:style>
  <w:style w:type="character" w:customStyle="1" w:styleId="BodyTextIndent3Char">
    <w:name w:val="Body Text Indent 3 Char"/>
    <w:locked/>
    <w:rsid w:val="00293346"/>
    <w:rPr>
      <w:rFonts w:cs="Times New Roman"/>
      <w:sz w:val="24"/>
      <w:szCs w:val="24"/>
    </w:rPr>
  </w:style>
  <w:style w:type="character" w:customStyle="1" w:styleId="HeaderChar">
    <w:name w:val="Header Char"/>
    <w:locked/>
    <w:rsid w:val="00293346"/>
    <w:rPr>
      <w:rFonts w:cs="Times New Roman"/>
      <w:sz w:val="24"/>
      <w:szCs w:val="24"/>
    </w:rPr>
  </w:style>
  <w:style w:type="character" w:customStyle="1" w:styleId="FooterChar">
    <w:name w:val="Footer Char"/>
    <w:locked/>
    <w:rsid w:val="00293346"/>
    <w:rPr>
      <w:rFonts w:cs="Times New Roman"/>
      <w:sz w:val="24"/>
      <w:szCs w:val="24"/>
    </w:rPr>
  </w:style>
  <w:style w:type="character" w:customStyle="1" w:styleId="BodyText3Char">
    <w:name w:val="Body Text 3 Char"/>
    <w:locked/>
    <w:rsid w:val="00293346"/>
    <w:rPr>
      <w:rFonts w:cs="Times New Roman"/>
      <w:b/>
      <w:bCs/>
      <w:sz w:val="24"/>
      <w:szCs w:val="24"/>
    </w:rPr>
  </w:style>
  <w:style w:type="character" w:customStyle="1" w:styleId="BalloonTextChar">
    <w:name w:val="Balloon Text Char"/>
    <w:locked/>
    <w:rsid w:val="00293346"/>
    <w:rPr>
      <w:rFonts w:ascii="Tahoma" w:hAnsi="Tahoma" w:cs="Tahoma"/>
      <w:sz w:val="16"/>
      <w:szCs w:val="16"/>
    </w:rPr>
  </w:style>
  <w:style w:type="paragraph" w:styleId="af7">
    <w:name w:val="Document Map"/>
    <w:basedOn w:val="a"/>
    <w:link w:val="af8"/>
    <w:semiHidden/>
    <w:rsid w:val="00293346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af8">
    <w:name w:val="Схема документа Знак"/>
    <w:basedOn w:val="a0"/>
    <w:link w:val="af7"/>
    <w:semiHidden/>
    <w:rsid w:val="00293346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styleId="af9">
    <w:name w:val="No Spacing"/>
    <w:qFormat/>
    <w:rsid w:val="00293346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blk">
    <w:name w:val="blk"/>
    <w:basedOn w:val="a0"/>
    <w:rsid w:val="004D326D"/>
  </w:style>
  <w:style w:type="paragraph" w:customStyle="1" w:styleId="ConsPlusTitle">
    <w:name w:val="ConsPlusTitle"/>
    <w:rsid w:val="00EF04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ConsNonformat">
    <w:name w:val="ConsNonformat"/>
    <w:rsid w:val="00C20A2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C20A2E"/>
    <w:pPr>
      <w:widowControl w:val="0"/>
      <w:snapToGri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</w:rPr>
  </w:style>
  <w:style w:type="paragraph" w:customStyle="1" w:styleId="xl80">
    <w:name w:val="xl80"/>
    <w:basedOn w:val="a"/>
    <w:rsid w:val="000F45CF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Times New Roman"/>
      <w:sz w:val="28"/>
      <w:szCs w:val="28"/>
    </w:rPr>
  </w:style>
  <w:style w:type="paragraph" w:styleId="afa">
    <w:name w:val="Block Text"/>
    <w:basedOn w:val="a"/>
    <w:rsid w:val="000F45CF"/>
    <w:pPr>
      <w:overflowPunct w:val="0"/>
      <w:autoSpaceDE w:val="0"/>
      <w:autoSpaceDN w:val="0"/>
      <w:adjustRightInd w:val="0"/>
      <w:spacing w:after="0" w:line="240" w:lineRule="auto"/>
      <w:ind w:left="1134" w:right="1132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s1">
    <w:name w:val="s_1"/>
    <w:basedOn w:val="a"/>
    <w:rsid w:val="00683C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b">
    <w:name w:val="Strong"/>
    <w:basedOn w:val="a0"/>
    <w:uiPriority w:val="22"/>
    <w:qFormat/>
    <w:rsid w:val="00B5216A"/>
    <w:rPr>
      <w:b/>
      <w:bCs/>
    </w:rPr>
  </w:style>
  <w:style w:type="paragraph" w:customStyle="1" w:styleId="ConsNormal">
    <w:name w:val="ConsNormal"/>
    <w:uiPriority w:val="99"/>
    <w:rsid w:val="00726A2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en-US"/>
    </w:rPr>
  </w:style>
  <w:style w:type="character" w:customStyle="1" w:styleId="NoSpacingChar">
    <w:name w:val="No Spacing Char"/>
    <w:basedOn w:val="a0"/>
    <w:link w:val="12"/>
    <w:locked/>
    <w:rsid w:val="00726A28"/>
    <w:rPr>
      <w:rFonts w:ascii="Calibri" w:hAnsi="Calibri"/>
      <w:lang w:eastAsia="en-US"/>
    </w:rPr>
  </w:style>
  <w:style w:type="paragraph" w:customStyle="1" w:styleId="12">
    <w:name w:val="Без интервала1"/>
    <w:link w:val="NoSpacingChar"/>
    <w:rsid w:val="00726A28"/>
    <w:pPr>
      <w:spacing w:after="0" w:line="240" w:lineRule="auto"/>
    </w:pPr>
    <w:rPr>
      <w:rFonts w:ascii="Calibri" w:hAnsi="Calibri"/>
      <w:lang w:eastAsia="en-US"/>
    </w:rPr>
  </w:style>
  <w:style w:type="paragraph" w:customStyle="1" w:styleId="ConsPlusNonformat">
    <w:name w:val="ConsPlusNonformat"/>
    <w:rsid w:val="007648A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SimSun" w:hAnsi="Courier New" w:cs="Courier New"/>
      <w:sz w:val="20"/>
      <w:szCs w:val="20"/>
    </w:rPr>
  </w:style>
  <w:style w:type="paragraph" w:styleId="afc">
    <w:name w:val="TOC Heading"/>
    <w:basedOn w:val="1"/>
    <w:next w:val="a"/>
    <w:uiPriority w:val="39"/>
    <w:semiHidden/>
    <w:unhideWhenUsed/>
    <w:qFormat/>
    <w:rsid w:val="009835F8"/>
    <w:pPr>
      <w:outlineLvl w:val="9"/>
    </w:pPr>
    <w:rPr>
      <w:lang w:eastAsia="en-US"/>
    </w:rPr>
  </w:style>
  <w:style w:type="paragraph" w:styleId="13">
    <w:name w:val="toc 1"/>
    <w:basedOn w:val="a"/>
    <w:next w:val="a"/>
    <w:autoRedefine/>
    <w:uiPriority w:val="39"/>
    <w:unhideWhenUsed/>
    <w:qFormat/>
    <w:rsid w:val="009835F8"/>
    <w:pPr>
      <w:tabs>
        <w:tab w:val="right" w:leader="dot" w:pos="9345"/>
      </w:tabs>
      <w:spacing w:after="100"/>
    </w:pPr>
    <w:rPr>
      <w:rFonts w:ascii="Times New Roman" w:eastAsiaTheme="minorHAnsi" w:hAnsi="Times New Roman" w:cs="Times New Roman"/>
      <w:b/>
      <w:noProof/>
      <w:sz w:val="28"/>
      <w:szCs w:val="28"/>
      <w:lang w:eastAsia="en-US"/>
    </w:rPr>
  </w:style>
  <w:style w:type="paragraph" w:styleId="35">
    <w:name w:val="toc 3"/>
    <w:basedOn w:val="a"/>
    <w:next w:val="a"/>
    <w:autoRedefine/>
    <w:uiPriority w:val="39"/>
    <w:unhideWhenUsed/>
    <w:qFormat/>
    <w:rsid w:val="009835F8"/>
    <w:pPr>
      <w:spacing w:after="100"/>
      <w:ind w:left="440"/>
    </w:pPr>
    <w:rPr>
      <w:rFonts w:eastAsiaTheme="minorHAnsi"/>
      <w:lang w:eastAsia="en-US"/>
    </w:rPr>
  </w:style>
  <w:style w:type="paragraph" w:styleId="25">
    <w:name w:val="toc 2"/>
    <w:basedOn w:val="a"/>
    <w:next w:val="a"/>
    <w:autoRedefine/>
    <w:uiPriority w:val="39"/>
    <w:semiHidden/>
    <w:unhideWhenUsed/>
    <w:qFormat/>
    <w:rsid w:val="00257015"/>
    <w:pPr>
      <w:spacing w:after="100"/>
      <w:ind w:left="220"/>
    </w:pPr>
    <w:rPr>
      <w:lang w:eastAsia="en-US"/>
    </w:rPr>
  </w:style>
  <w:style w:type="character" w:customStyle="1" w:styleId="FontStyle19">
    <w:name w:val="Font Style19"/>
    <w:uiPriority w:val="99"/>
    <w:rsid w:val="00583CDF"/>
    <w:rPr>
      <w:rFonts w:ascii="Times New Roman" w:hAnsi="Times New Roman"/>
      <w:sz w:val="26"/>
    </w:rPr>
  </w:style>
  <w:style w:type="character" w:styleId="afd">
    <w:name w:val="Intense Emphasis"/>
    <w:uiPriority w:val="21"/>
    <w:qFormat/>
    <w:rsid w:val="007D331B"/>
    <w:rPr>
      <w:b/>
      <w:bCs/>
      <w:i/>
      <w:iCs/>
      <w:color w:val="4F81BD"/>
    </w:rPr>
  </w:style>
  <w:style w:type="paragraph" w:customStyle="1" w:styleId="TimesNewRoman">
    <w:name w:val="Обычный + Times New Roman"/>
    <w:aliases w:val="12 пт,полужирный,Первая строка:  1,25 см,После:...,Без интервала + Times New Roman,По ширине,По правому краю + полужирный,ConsPlusNonformat + Times New Roman"/>
    <w:basedOn w:val="a"/>
    <w:rsid w:val="00C47B12"/>
    <w:pPr>
      <w:widowControl w:val="0"/>
      <w:tabs>
        <w:tab w:val="left" w:pos="10306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0">
    <w:name w:val="Основной текст 21"/>
    <w:basedOn w:val="a"/>
    <w:rsid w:val="00C47B1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western">
    <w:name w:val="western"/>
    <w:basedOn w:val="a"/>
    <w:rsid w:val="00C47B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e">
    <w:name w:val="Основной текст_"/>
    <w:basedOn w:val="a0"/>
    <w:locked/>
    <w:rsid w:val="00B2551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styleId="aff">
    <w:name w:val="caption"/>
    <w:basedOn w:val="a"/>
    <w:next w:val="a"/>
    <w:qFormat/>
    <w:rsid w:val="006D7E90"/>
    <w:pPr>
      <w:spacing w:after="0" w:line="240" w:lineRule="auto"/>
      <w:contextualSpacing/>
      <w:jc w:val="center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aff0">
    <w:name w:val="мой нормальный"/>
    <w:basedOn w:val="a"/>
    <w:autoRedefine/>
    <w:qFormat/>
    <w:rsid w:val="008B0DAA"/>
    <w:pPr>
      <w:spacing w:after="0" w:line="240" w:lineRule="auto"/>
      <w:contextualSpacing/>
      <w:jc w:val="center"/>
    </w:pPr>
    <w:rPr>
      <w:rFonts w:ascii="Times New Roman" w:eastAsia="Times New Roman" w:hAnsi="Times New Roman" w:cs="Times New Roman"/>
      <w:color w:val="000000" w:themeColor="text1"/>
      <w:sz w:val="24"/>
      <w:szCs w:val="24"/>
      <w:lang w:eastAsia="en-US" w:bidi="en-US"/>
    </w:rPr>
  </w:style>
  <w:style w:type="table" w:customStyle="1" w:styleId="26">
    <w:name w:val="Сетка таблицы2"/>
    <w:basedOn w:val="a1"/>
    <w:next w:val="a3"/>
    <w:rsid w:val="006D7E90"/>
    <w:pPr>
      <w:spacing w:after="0" w:line="240" w:lineRule="auto"/>
    </w:pPr>
    <w:rPr>
      <w:rFonts w:cs="Times New Roman"/>
      <w:lang w:val="en-US" w:eastAsia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"/>
    <w:basedOn w:val="a1"/>
    <w:next w:val="a3"/>
    <w:rsid w:val="006D7E90"/>
    <w:pPr>
      <w:spacing w:after="0" w:line="240" w:lineRule="auto"/>
    </w:pPr>
    <w:rPr>
      <w:rFonts w:cs="Times New Roman"/>
      <w:lang w:val="en-US" w:eastAsia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both">
    <w:name w:val="pboth"/>
    <w:basedOn w:val="a"/>
    <w:rsid w:val="00E12E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12">
    <w:name w:val="Pa12"/>
    <w:basedOn w:val="a"/>
    <w:next w:val="a"/>
    <w:uiPriority w:val="99"/>
    <w:rsid w:val="00C80ABF"/>
    <w:pPr>
      <w:autoSpaceDE w:val="0"/>
      <w:autoSpaceDN w:val="0"/>
      <w:adjustRightInd w:val="0"/>
      <w:spacing w:after="0" w:line="221" w:lineRule="atLeast"/>
    </w:pPr>
    <w:rPr>
      <w:rFonts w:ascii="OctavaC" w:eastAsia="Calibri" w:hAnsi="OctavaC" w:cs="Times New Roman"/>
      <w:sz w:val="24"/>
      <w:szCs w:val="24"/>
      <w:lang w:eastAsia="en-US"/>
    </w:rPr>
  </w:style>
  <w:style w:type="paragraph" w:customStyle="1" w:styleId="Pa3">
    <w:name w:val="Pa3"/>
    <w:basedOn w:val="a"/>
    <w:next w:val="a"/>
    <w:uiPriority w:val="99"/>
    <w:rsid w:val="00C80ABF"/>
    <w:pPr>
      <w:autoSpaceDE w:val="0"/>
      <w:autoSpaceDN w:val="0"/>
      <w:adjustRightInd w:val="0"/>
      <w:spacing w:after="0" w:line="221" w:lineRule="atLeast"/>
    </w:pPr>
    <w:rPr>
      <w:rFonts w:ascii="OctavaC" w:eastAsia="Calibri" w:hAnsi="OctavaC" w:cs="Times New Roman"/>
      <w:sz w:val="24"/>
      <w:szCs w:val="24"/>
      <w:lang w:eastAsia="en-US"/>
    </w:rPr>
  </w:style>
  <w:style w:type="paragraph" w:customStyle="1" w:styleId="Pa1">
    <w:name w:val="Pa1"/>
    <w:basedOn w:val="a"/>
    <w:next w:val="a"/>
    <w:uiPriority w:val="99"/>
    <w:rsid w:val="00C80ABF"/>
    <w:pPr>
      <w:autoSpaceDE w:val="0"/>
      <w:autoSpaceDN w:val="0"/>
      <w:adjustRightInd w:val="0"/>
      <w:spacing w:after="0" w:line="221" w:lineRule="atLeast"/>
    </w:pPr>
    <w:rPr>
      <w:rFonts w:ascii="OctavaC" w:eastAsia="Calibri" w:hAnsi="OctavaC" w:cs="Times New Roman"/>
      <w:sz w:val="24"/>
      <w:szCs w:val="24"/>
      <w:lang w:eastAsia="en-US"/>
    </w:rPr>
  </w:style>
  <w:style w:type="paragraph" w:customStyle="1" w:styleId="Pa14">
    <w:name w:val="Pa14"/>
    <w:basedOn w:val="a"/>
    <w:next w:val="a"/>
    <w:uiPriority w:val="99"/>
    <w:rsid w:val="00C80ABF"/>
    <w:pPr>
      <w:autoSpaceDE w:val="0"/>
      <w:autoSpaceDN w:val="0"/>
      <w:adjustRightInd w:val="0"/>
      <w:spacing w:after="0" w:line="221" w:lineRule="atLeast"/>
    </w:pPr>
    <w:rPr>
      <w:rFonts w:ascii="OctavaC" w:eastAsia="Calibri" w:hAnsi="OctavaC" w:cs="Times New Roman"/>
      <w:sz w:val="24"/>
      <w:szCs w:val="24"/>
      <w:lang w:eastAsia="en-US"/>
    </w:rPr>
  </w:style>
  <w:style w:type="paragraph" w:customStyle="1" w:styleId="Default">
    <w:name w:val="Default"/>
    <w:rsid w:val="00C80ABF"/>
    <w:pPr>
      <w:autoSpaceDE w:val="0"/>
      <w:autoSpaceDN w:val="0"/>
      <w:adjustRightInd w:val="0"/>
      <w:spacing w:after="0" w:line="240" w:lineRule="auto"/>
    </w:pPr>
    <w:rPr>
      <w:rFonts w:ascii="OctavaC" w:eastAsia="Calibri" w:hAnsi="OctavaC" w:cs="OctavaC"/>
      <w:color w:val="000000"/>
      <w:sz w:val="24"/>
      <w:szCs w:val="24"/>
      <w:lang w:eastAsia="en-US"/>
    </w:rPr>
  </w:style>
  <w:style w:type="paragraph" w:customStyle="1" w:styleId="Pa0">
    <w:name w:val="Pa0"/>
    <w:basedOn w:val="Default"/>
    <w:next w:val="Default"/>
    <w:uiPriority w:val="99"/>
    <w:rsid w:val="00C80ABF"/>
    <w:pPr>
      <w:spacing w:line="221" w:lineRule="atLeast"/>
    </w:pPr>
    <w:rPr>
      <w:rFonts w:cs="Times New Roman"/>
      <w:color w:val="auto"/>
    </w:rPr>
  </w:style>
  <w:style w:type="paragraph" w:customStyle="1" w:styleId="BodyText211BodyTextIndent">
    <w:name w:val="Body Text 2.Мой Заголовок 1.Основной текст 1.Нумерованный список !!.Надин стиль.Body Text Indent"/>
    <w:basedOn w:val="a"/>
    <w:rsid w:val="00C80ABF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MainStyl">
    <w:name w:val="MainStyl"/>
    <w:basedOn w:val="a"/>
    <w:rsid w:val="00563176"/>
    <w:pPr>
      <w:autoSpaceDE w:val="0"/>
      <w:autoSpaceDN w:val="0"/>
      <w:adjustRightInd w:val="0"/>
      <w:spacing w:after="0" w:line="246" w:lineRule="atLeast"/>
      <w:ind w:firstLine="283"/>
      <w:jc w:val="both"/>
      <w:textAlignment w:val="center"/>
    </w:pPr>
    <w:rPr>
      <w:rFonts w:ascii="NewtonC" w:eastAsia="Times New Roman" w:hAnsi="NewtonC" w:cs="Times New Roman"/>
      <w:color w:val="000000"/>
      <w:sz w:val="21"/>
      <w:szCs w:val="21"/>
    </w:rPr>
  </w:style>
  <w:style w:type="character" w:customStyle="1" w:styleId="apple-style-span">
    <w:name w:val="apple-style-span"/>
    <w:basedOn w:val="a0"/>
    <w:rsid w:val="00650894"/>
    <w:rPr>
      <w:rFonts w:cs="Times New Roman"/>
    </w:rPr>
  </w:style>
  <w:style w:type="character" w:customStyle="1" w:styleId="s10">
    <w:name w:val="s1"/>
    <w:basedOn w:val="a0"/>
    <w:rsid w:val="005D3B39"/>
  </w:style>
  <w:style w:type="character" w:customStyle="1" w:styleId="27">
    <w:name w:val="Основной текст (2)_"/>
    <w:basedOn w:val="a0"/>
    <w:link w:val="28"/>
    <w:rsid w:val="005D3B3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5D3B39"/>
    <w:pPr>
      <w:widowControl w:val="0"/>
      <w:shd w:val="clear" w:color="auto" w:fill="FFFFFF"/>
      <w:spacing w:after="180" w:line="240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rtecenter">
    <w:name w:val="rtecenter"/>
    <w:basedOn w:val="a"/>
    <w:rsid w:val="003734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tejustify">
    <w:name w:val="rtejustify"/>
    <w:basedOn w:val="a"/>
    <w:rsid w:val="003734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933ED7"/>
  </w:style>
  <w:style w:type="paragraph" w:customStyle="1" w:styleId="p4">
    <w:name w:val="p4"/>
    <w:basedOn w:val="a"/>
    <w:rsid w:val="00933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f1">
    <w:name w:val="FollowedHyperlink"/>
    <w:basedOn w:val="a0"/>
    <w:uiPriority w:val="99"/>
    <w:semiHidden/>
    <w:unhideWhenUsed/>
    <w:rsid w:val="00BA5F24"/>
    <w:rPr>
      <w:color w:val="800080" w:themeColor="followedHyperlink"/>
      <w:u w:val="single"/>
    </w:rPr>
  </w:style>
  <w:style w:type="paragraph" w:customStyle="1" w:styleId="headertext">
    <w:name w:val="headertext"/>
    <w:basedOn w:val="a"/>
    <w:rsid w:val="00064C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4">
    <w:name w:val="Гиперссылка1"/>
    <w:basedOn w:val="a0"/>
    <w:rsid w:val="00064C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0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2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pravo-minjust.ru:8080/bigs/showDocument.html?id=96E20C02-1B12-465A-B64C-24AA92270007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koch_reshet@sibmail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koch_reshet@sibmail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reshetovskiy.nso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reshetovskiy.nso.ru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3104D4-B169-457C-AEC7-89BD8D4722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642</TotalTime>
  <Pages>1</Pages>
  <Words>10806</Words>
  <Characters>61598</Characters>
  <Application>Microsoft Office Word</Application>
  <DocSecurity>0</DocSecurity>
  <Lines>513</Lines>
  <Paragraphs>144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User</cp:lastModifiedBy>
  <cp:revision>297</cp:revision>
  <cp:lastPrinted>2015-12-24T09:25:00Z</cp:lastPrinted>
  <dcterms:created xsi:type="dcterms:W3CDTF">2015-02-09T05:44:00Z</dcterms:created>
  <dcterms:modified xsi:type="dcterms:W3CDTF">2020-09-09T04:23:00Z</dcterms:modified>
</cp:coreProperties>
</file>