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DA0105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DA0105" w:rsidRDefault="009B2D94" w:rsidP="004A37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FB69C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A37AE">
              <w:rPr>
                <w:rFonts w:ascii="Times New Roman" w:hAnsi="Times New Roman" w:cs="Times New Roman"/>
                <w:b/>
                <w:color w:val="000000" w:themeColor="text1"/>
              </w:rPr>
              <w:t>июня</w:t>
            </w:r>
            <w:r w:rsidR="00ED6C7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A37A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9A4011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DA010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8D6986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4A37A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DA0105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Pr="00DA0105" w:rsidRDefault="00B93970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33ED7" w:rsidRPr="00805E99" w:rsidRDefault="00FB69C2" w:rsidP="004A37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A0105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012FDF" w:rsidRPr="00EE2372" w:rsidRDefault="00012FDF" w:rsidP="00012FDF">
      <w:pPr>
        <w:tabs>
          <w:tab w:val="left" w:pos="495"/>
        </w:tabs>
        <w:rPr>
          <w:b/>
          <w:sz w:val="28"/>
          <w:szCs w:val="28"/>
        </w:rPr>
      </w:pPr>
    </w:p>
    <w:p w:rsidR="00012FDF" w:rsidRPr="00EE2372" w:rsidRDefault="00012FDF" w:rsidP="00012FDF">
      <w:pPr>
        <w:jc w:val="center"/>
        <w:rPr>
          <w:sz w:val="28"/>
          <w:szCs w:val="28"/>
        </w:rPr>
      </w:pPr>
    </w:p>
    <w:p w:rsidR="00012FDF" w:rsidRDefault="00012FDF" w:rsidP="00012FDF">
      <w:pPr>
        <w:jc w:val="center"/>
        <w:rPr>
          <w:sz w:val="40"/>
          <w:szCs w:val="40"/>
        </w:rPr>
      </w:pPr>
    </w:p>
    <w:p w:rsidR="00012FDF" w:rsidRDefault="00012FDF" w:rsidP="00012FDF">
      <w:pPr>
        <w:jc w:val="center"/>
        <w:rPr>
          <w:sz w:val="40"/>
          <w:szCs w:val="40"/>
        </w:rPr>
      </w:pPr>
    </w:p>
    <w:p w:rsidR="00012FDF" w:rsidRPr="004E2B26" w:rsidRDefault="00012FDF" w:rsidP="00012FDF">
      <w:pPr>
        <w:jc w:val="center"/>
        <w:rPr>
          <w:sz w:val="40"/>
          <w:szCs w:val="40"/>
        </w:rPr>
      </w:pPr>
      <w:r w:rsidRPr="006B65C2">
        <w:rPr>
          <w:sz w:val="40"/>
          <w:szCs w:val="40"/>
        </w:rPr>
        <w:t>ГИМС рекомендует т</w:t>
      </w:r>
      <w:r>
        <w:rPr>
          <w:sz w:val="40"/>
          <w:szCs w:val="40"/>
        </w:rPr>
        <w:t>щ</w:t>
      </w:r>
      <w:r w:rsidRPr="006B65C2">
        <w:rPr>
          <w:sz w:val="40"/>
          <w:szCs w:val="40"/>
        </w:rPr>
        <w:t>ательно готовиться к навигации</w:t>
      </w:r>
    </w:p>
    <w:p w:rsidR="00012FDF" w:rsidRDefault="00012FDF" w:rsidP="00012FDF">
      <w:pPr>
        <w:jc w:val="both"/>
      </w:pPr>
      <w:r>
        <w:t>В связи с открытием навигации на водоемах  Новосибирской области</w:t>
      </w:r>
    </w:p>
    <w:p w:rsidR="00012FDF" w:rsidRDefault="00012FDF" w:rsidP="00012FDF">
      <w:pPr>
        <w:jc w:val="both"/>
        <w:rPr>
          <w:rStyle w:val="afe"/>
          <w:i w:val="0"/>
        </w:rPr>
      </w:pPr>
      <w:proofErr w:type="spellStart"/>
      <w:r>
        <w:t>Здвинский</w:t>
      </w:r>
      <w:proofErr w:type="spellEnd"/>
      <w:r>
        <w:t xml:space="preserve"> инспекторский участок Центра ГИМС Главного управления МЧС России  по Новосиби</w:t>
      </w:r>
      <w:r>
        <w:t>р</w:t>
      </w:r>
      <w:r>
        <w:t>ской области</w:t>
      </w:r>
      <w:r>
        <w:rPr>
          <w:rStyle w:val="afe"/>
          <w:i w:val="0"/>
        </w:rPr>
        <w:t xml:space="preserve">  </w:t>
      </w:r>
    </w:p>
    <w:p w:rsidR="00012FDF" w:rsidRDefault="00012FDF" w:rsidP="00012FDF">
      <w:pPr>
        <w:jc w:val="both"/>
      </w:pPr>
      <w:r>
        <w:t>разъясняет отдельные положения законодательства в части касающейся маломерных судов и</w:t>
      </w:r>
      <w:r>
        <w:t>с</w:t>
      </w:r>
      <w:r>
        <w:t>пользуемых в некоммерческих целях.</w:t>
      </w:r>
    </w:p>
    <w:p w:rsidR="00012FDF" w:rsidRDefault="00012FDF" w:rsidP="00012FDF">
      <w:pPr>
        <w:jc w:val="both"/>
      </w:pPr>
      <w: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</w:t>
      </w:r>
      <w:r>
        <w:t>н</w:t>
      </w:r>
      <w:r>
        <w:t>спекцией по маломерным судам МЧС Российской Федерации.</w:t>
      </w:r>
    </w:p>
    <w:p w:rsidR="00012FDF" w:rsidRDefault="00012FDF" w:rsidP="00012FDF">
      <w:pPr>
        <w:jc w:val="both"/>
      </w:pPr>
      <w:r>
        <w:t xml:space="preserve">К маломерным судам отнесены – суда,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с к</w:t>
      </w:r>
      <w:r>
        <w:t>о</w:t>
      </w:r>
      <w:r>
        <w:t>личеством людей размещенных на них до 12 человек.</w:t>
      </w:r>
    </w:p>
    <w:p w:rsidR="00012FDF" w:rsidRDefault="00012FDF" w:rsidP="00012FDF">
      <w:pPr>
        <w:jc w:val="both"/>
      </w:pPr>
      <w:r>
        <w:t>Государственный надзор осуществляется за маломерными судами, подлежащими и не подлеж</w:t>
      </w:r>
      <w:r>
        <w:t>а</w:t>
      </w:r>
      <w:r>
        <w:t>щими Государственной регистрации в реестре мал</w:t>
      </w:r>
      <w:r>
        <w:t>о</w:t>
      </w:r>
      <w:r>
        <w:t>мерных судов.</w:t>
      </w:r>
    </w:p>
    <w:p w:rsidR="00012FDF" w:rsidRDefault="00012FDF" w:rsidP="00012FDF">
      <w:pPr>
        <w:jc w:val="both"/>
      </w:pPr>
      <w: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мощностью свыше 8к.вт. в независим</w:t>
      </w:r>
      <w:r>
        <w:t>о</w:t>
      </w:r>
      <w:r>
        <w:t>сти от массы маломерного судна.</w:t>
      </w:r>
    </w:p>
    <w:p w:rsidR="00012FDF" w:rsidRDefault="00012FDF" w:rsidP="00012FDF">
      <w:pPr>
        <w:jc w:val="both"/>
      </w:pPr>
      <w: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012FDF" w:rsidRDefault="00012FDF" w:rsidP="00012FDF">
      <w:pPr>
        <w:jc w:val="both"/>
      </w:pPr>
      <w:r>
        <w:t>Очередное освидетельствование маломерного судна проводится один раз в пять лет, за исключ</w:t>
      </w:r>
      <w:r>
        <w:t>е</w:t>
      </w:r>
      <w:r>
        <w:t>ние случая перегона, переоборудования либо ремонта маломерного судна, после аварии мал</w:t>
      </w:r>
      <w:r>
        <w:t>о</w:t>
      </w:r>
      <w:r>
        <w:t>мерного судна.</w:t>
      </w:r>
    </w:p>
    <w:p w:rsidR="00012FDF" w:rsidRDefault="00012FDF" w:rsidP="00012FDF">
      <w:pPr>
        <w:jc w:val="both"/>
      </w:pPr>
      <w:r>
        <w:t xml:space="preserve">Срок действия удостоверения на право управления маломерным судном -10 лет. </w:t>
      </w:r>
      <w:proofErr w:type="gramStart"/>
      <w:r>
        <w:t>Удостоверения, выданные в 2009 году недействительны и подлежат</w:t>
      </w:r>
      <w:proofErr w:type="gramEnd"/>
      <w:r>
        <w:t xml:space="preserve"> з</w:t>
      </w:r>
      <w:r>
        <w:t>а</w:t>
      </w:r>
      <w:r>
        <w:t>мене. Получившим удостоверения на право управления маломерным судном в 2010 году так же необходимо позаботится об их замене в т</w:t>
      </w:r>
      <w:r>
        <w:t>е</w:t>
      </w:r>
      <w:r>
        <w:t>кущем году. Рекомендуем судовладельцам и судоводителям привести маломерные суда и док</w:t>
      </w:r>
      <w:r>
        <w:t>у</w:t>
      </w:r>
      <w:r>
        <w:t>ментацию необходимую для выхода маломерного судна в плавание в соответствие с законод</w:t>
      </w:r>
      <w:r>
        <w:t>а</w:t>
      </w:r>
      <w:r>
        <w:t>тельством РФ.</w:t>
      </w:r>
    </w:p>
    <w:p w:rsidR="00012FDF" w:rsidRDefault="00012FDF" w:rsidP="00012FDF">
      <w:pPr>
        <w:jc w:val="both"/>
        <w:rPr>
          <w:rStyle w:val="afe"/>
          <w:i w:val="0"/>
          <w:sz w:val="20"/>
          <w:szCs w:val="20"/>
        </w:rPr>
      </w:pPr>
      <w:r>
        <w:lastRenderedPageBreak/>
        <w:t xml:space="preserve">За более подробной информацией просим обращаться в </w:t>
      </w:r>
      <w:proofErr w:type="spellStart"/>
      <w:r>
        <w:t>Здвинский</w:t>
      </w:r>
      <w:proofErr w:type="spellEnd"/>
      <w:r>
        <w:t xml:space="preserve"> инспекторский участок Це</w:t>
      </w:r>
      <w:r>
        <w:t>н</w:t>
      </w:r>
      <w:r>
        <w:t>тра ГИМС Главного управления МЧС России  по Новос</w:t>
      </w:r>
      <w:r>
        <w:t>и</w:t>
      </w:r>
      <w:r>
        <w:t>бирской области</w:t>
      </w:r>
      <w:r>
        <w:rPr>
          <w:rStyle w:val="afe"/>
          <w:i w:val="0"/>
          <w:sz w:val="20"/>
          <w:szCs w:val="20"/>
        </w:rPr>
        <w:t xml:space="preserve">  </w:t>
      </w:r>
    </w:p>
    <w:p w:rsidR="00012FDF" w:rsidRDefault="00012FDF" w:rsidP="00012FDF">
      <w:pPr>
        <w:jc w:val="both"/>
      </w:pPr>
      <w:r>
        <w:t xml:space="preserve">по адресу: Новосибирская область, </w:t>
      </w:r>
      <w:proofErr w:type="gramStart"/>
      <w:r>
        <w:t>с</w:t>
      </w:r>
      <w:proofErr w:type="gramEnd"/>
      <w:r>
        <w:t xml:space="preserve">. Здвинск, ул. Здвинского,10. </w:t>
      </w:r>
    </w:p>
    <w:p w:rsidR="00012FDF" w:rsidRDefault="00012FDF" w:rsidP="00012FDF">
      <w:pPr>
        <w:jc w:val="both"/>
        <w:rPr>
          <w:rStyle w:val="afe"/>
          <w:b w:val="0"/>
          <w:i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fe"/>
          <w:b w:val="0"/>
          <w:i w:val="0"/>
          <w:sz w:val="28"/>
          <w:szCs w:val="28"/>
        </w:rPr>
        <w:t xml:space="preserve">  </w:t>
      </w:r>
    </w:p>
    <w:p w:rsidR="00012FDF" w:rsidRPr="007224B0" w:rsidRDefault="00012FDF" w:rsidP="00012FDF">
      <w:pPr>
        <w:shd w:val="clear" w:color="auto" w:fill="FFFFFF"/>
        <w:spacing w:after="346" w:line="415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</w:pPr>
      <w:r w:rsidRPr="0023410F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Владельца</w:t>
      </w:r>
      <w:r w:rsidR="00A9550A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м</w:t>
      </w:r>
      <w:r w:rsidRPr="0023410F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 маломерных судов</w:t>
      </w:r>
      <w:r w:rsidRPr="007224B0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: с </w:t>
      </w:r>
      <w:r w:rsidRPr="007224B0">
        <w:rPr>
          <w:rFonts w:ascii="Arial" w:eastAsia="Times New Roman" w:hAnsi="Arial" w:cs="Arial"/>
          <w:color w:val="3B4256"/>
          <w:spacing w:val="2"/>
          <w:sz w:val="32"/>
          <w:szCs w:val="32"/>
          <w:bdr w:val="none" w:sz="0" w:space="0" w:color="auto" w:frame="1"/>
        </w:rPr>
        <w:t xml:space="preserve">1 января 2020 </w:t>
      </w:r>
      <w:r w:rsidRPr="007224B0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 изменилось налогообложение за владение м</w:t>
      </w:r>
      <w:r w:rsidRPr="007224B0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а</w:t>
      </w:r>
      <w:r w:rsidRPr="007224B0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ломерным судном</w:t>
      </w:r>
    </w:p>
    <w:p w:rsidR="00012FDF" w:rsidRPr="00F6345A" w:rsidRDefault="00012FDF" w:rsidP="00012FDF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</w:p>
    <w:p w:rsidR="00012FDF" w:rsidRPr="00F6345A" w:rsidRDefault="00012FDF" w:rsidP="00012FD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proofErr w:type="gramStart"/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</w:t>
      </w:r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е</w:t>
      </w:r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рации о налогах и сборах» с 1 января 2020 года объектом налогообложения является л</w:t>
      </w:r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ю</w:t>
      </w:r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бое маломерное судно, зарегистрированное в Реестре маломерных судов. </w:t>
      </w:r>
      <w:proofErr w:type="gramEnd"/>
    </w:p>
    <w:p w:rsidR="00012FDF" w:rsidRPr="00F6345A" w:rsidRDefault="00012FDF" w:rsidP="00012FDF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proofErr w:type="gramStart"/>
      <w:r w:rsidRPr="00F6345A">
        <w:rPr>
          <w:rFonts w:ascii="Arial" w:eastAsia="Times New Roman" w:hAnsi="Arial" w:cs="Arial"/>
          <w:color w:val="3B4256"/>
          <w:sz w:val="18"/>
          <w:szCs w:val="18"/>
        </w:rPr>
        <w:t xml:space="preserve">В связи с вышеуказанным, владельцам маломерных судов с мощностью двигателя до 10 </w:t>
      </w:r>
      <w:proofErr w:type="spellStart"/>
      <w:r w:rsidRPr="00F6345A">
        <w:rPr>
          <w:rFonts w:ascii="Arial" w:eastAsia="Times New Roman" w:hAnsi="Arial" w:cs="Arial"/>
          <w:color w:val="3B4256"/>
          <w:sz w:val="18"/>
          <w:szCs w:val="18"/>
        </w:rPr>
        <w:t>л.с</w:t>
      </w:r>
      <w:proofErr w:type="spellEnd"/>
      <w:r w:rsidRPr="00F6345A">
        <w:rPr>
          <w:rFonts w:ascii="Arial" w:eastAsia="Times New Roman" w:hAnsi="Arial" w:cs="Arial"/>
          <w:color w:val="3B4256"/>
          <w:sz w:val="18"/>
          <w:szCs w:val="18"/>
        </w:rPr>
        <w:t>., которые были зарегистрированы до вступления в силу Федерального з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а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кона от 23.04.2012 № 36-ФЗ «О внесении изменений в отдельные законодательные акты Российской Федерации в части определения понятия маломерного су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д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на», желающим исключить судно из Реестра маломерных судов, нужно обратиться по месту регистрации м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а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ломерного судна в подразделения Центра ГИМС МЧС</w:t>
      </w:r>
      <w:proofErr w:type="gramEnd"/>
      <w:r w:rsidRPr="00F6345A">
        <w:rPr>
          <w:rFonts w:ascii="Arial" w:eastAsia="Times New Roman" w:hAnsi="Arial" w:cs="Arial"/>
          <w:color w:val="3B4256"/>
          <w:sz w:val="18"/>
          <w:szCs w:val="18"/>
        </w:rPr>
        <w:t xml:space="preserve"> России по Н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о</w:t>
      </w:r>
      <w:r w:rsidRPr="00F6345A">
        <w:rPr>
          <w:rFonts w:ascii="Arial" w:eastAsia="Times New Roman" w:hAnsi="Arial" w:cs="Arial"/>
          <w:color w:val="3B4256"/>
          <w:sz w:val="18"/>
          <w:szCs w:val="18"/>
        </w:rPr>
        <w:t>восибирской области.</w:t>
      </w:r>
    </w:p>
    <w:p w:rsidR="00012FDF" w:rsidRPr="00F6345A" w:rsidRDefault="00012FDF" w:rsidP="00012FDF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Снятие маломерного судна осуществляется исключительно по месту регистрации. Госпошлина за снятие с учета маломерного судна не взимается.</w:t>
      </w:r>
    </w:p>
    <w:p w:rsidR="00012FDF" w:rsidRPr="00F6345A" w:rsidRDefault="00012FDF" w:rsidP="00012FDF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Для этого необходимо иметь:</w:t>
      </w:r>
    </w:p>
    <w:p w:rsidR="00012FDF" w:rsidRPr="00F6345A" w:rsidRDefault="00012FDF" w:rsidP="00012FDF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судовой билет,</w:t>
      </w:r>
    </w:p>
    <w:p w:rsidR="00012FDF" w:rsidRPr="00F6345A" w:rsidRDefault="00012FDF" w:rsidP="00012FDF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оригинал паспорта,</w:t>
      </w:r>
    </w:p>
    <w:p w:rsidR="00012FDF" w:rsidRPr="00F6345A" w:rsidRDefault="00012FDF" w:rsidP="00012FDF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копию паспорта (первой страницы и страницы с пропиской),</w:t>
      </w:r>
    </w:p>
    <w:p w:rsidR="00012FDF" w:rsidRPr="00F6345A" w:rsidRDefault="00012FDF" w:rsidP="00012FDF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заявление (заполняется на месте).</w:t>
      </w:r>
    </w:p>
    <w:p w:rsidR="00012FDF" w:rsidRPr="00F6345A" w:rsidRDefault="00012FDF" w:rsidP="00012FDF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В течение 3-х рабочих дней с момента подачи заявления судно будет снято с учета.</w:t>
      </w:r>
    </w:p>
    <w:p w:rsidR="00012FDF" w:rsidRPr="007933D0" w:rsidRDefault="00012FDF" w:rsidP="00012FDF">
      <w:pPr>
        <w:jc w:val="both"/>
        <w:rPr>
          <w:rStyle w:val="afe"/>
          <w:b w:val="0"/>
          <w:i w:val="0"/>
          <w:szCs w:val="28"/>
        </w:rPr>
      </w:pPr>
      <w:proofErr w:type="spellStart"/>
      <w:r w:rsidRPr="007933D0">
        <w:rPr>
          <w:b/>
          <w:sz w:val="28"/>
          <w:szCs w:val="28"/>
        </w:rPr>
        <w:t>Здвинский</w:t>
      </w:r>
      <w:proofErr w:type="spellEnd"/>
      <w:r w:rsidRPr="007933D0"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 w:rsidRPr="007933D0">
        <w:rPr>
          <w:rStyle w:val="afe"/>
          <w:b w:val="0"/>
          <w:i w:val="0"/>
          <w:szCs w:val="28"/>
        </w:rPr>
        <w:t xml:space="preserve">  </w:t>
      </w:r>
    </w:p>
    <w:p w:rsidR="00992EDA" w:rsidRPr="007B6047" w:rsidRDefault="00992EDA" w:rsidP="00992ED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АДМИНИСТРАЦИЯ РЕШЕТОВСКОГО</w:t>
      </w:r>
      <w:r w:rsidRPr="007B604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04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</w:t>
      </w:r>
      <w:r w:rsidRPr="007B6047">
        <w:rPr>
          <w:rFonts w:ascii="Times New Roman" w:hAnsi="Times New Roman" w:cs="Times New Roman"/>
          <w:b/>
          <w:sz w:val="28"/>
          <w:szCs w:val="28"/>
        </w:rPr>
        <w:t>Б</w:t>
      </w:r>
      <w:r w:rsidRPr="007B6047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992EDA" w:rsidRPr="007B6047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DA" w:rsidRPr="007B6047" w:rsidRDefault="00992EDA" w:rsidP="00992EDA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0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2EDA" w:rsidRPr="007B6047" w:rsidRDefault="00992EDA" w:rsidP="00992EDA">
      <w:pPr>
        <w:spacing w:line="0" w:lineRule="atLeast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047">
        <w:rPr>
          <w:rFonts w:ascii="Times New Roman" w:hAnsi="Times New Roman" w:cs="Times New Roman"/>
          <w:b/>
          <w:bCs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28.05.2020 г.              </w:t>
      </w:r>
      <w:r w:rsidRPr="007B6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04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992EDA" w:rsidRPr="00994EF0" w:rsidRDefault="00992EDA" w:rsidP="00992EDA">
      <w:pPr>
        <w:spacing w:line="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4EF0">
        <w:rPr>
          <w:rFonts w:ascii="Times New Roman" w:hAnsi="Times New Roman" w:cs="Times New Roman"/>
          <w:sz w:val="26"/>
          <w:szCs w:val="26"/>
        </w:rPr>
        <w:lastRenderedPageBreak/>
        <w:t>Об утверждении административного регламента по предоставлению муниципал</w:t>
      </w:r>
      <w:r w:rsidRPr="00994EF0">
        <w:rPr>
          <w:rFonts w:ascii="Times New Roman" w:hAnsi="Times New Roman" w:cs="Times New Roman"/>
          <w:sz w:val="26"/>
          <w:szCs w:val="26"/>
        </w:rPr>
        <w:t>ь</w:t>
      </w:r>
      <w:r w:rsidRPr="00994EF0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«Выдача разрешения на использ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вание земель или земельных участков, находящихся в государственной или муниципальной собственности без предоста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ления земельных участков и установления сервитута для размещения объектов, в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ды которых  устанавливаются Правительством Ро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сийской Федерации»</w:t>
      </w:r>
    </w:p>
    <w:p w:rsidR="00992EDA" w:rsidRPr="00994EF0" w:rsidRDefault="00992EDA" w:rsidP="00992EDA">
      <w:pPr>
        <w:pStyle w:val="aff3"/>
        <w:spacing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994EF0">
        <w:rPr>
          <w:rFonts w:ascii="Times New Roman" w:hAnsi="Times New Roman" w:cs="Times New Roman"/>
          <w:color w:val="000000"/>
          <w:sz w:val="26"/>
          <w:szCs w:val="26"/>
        </w:rPr>
        <w:t>В целях реализации Федерального закона от 27.07.2010 № 210-ФЗ «Об орг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низации предоставления государственных  и муниципальных услуг», в соотве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ствии со статьей 15 Федерального закона от 06.10.2003  № 131-ФЗ «Об общих принципах 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ганизации местного самоуправления в Российской Федерации», во исполнение постановления Правительства Российской Фед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рации от 16.05.2011  № 373 «О разработке и утверждении административных регламентов исполнения го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ударственных функций и административных регламентов предоставления госуда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 xml:space="preserve">ственных услуг», Уставом  </w:t>
      </w:r>
      <w:proofErr w:type="spellStart"/>
      <w:r w:rsidRPr="00994EF0">
        <w:rPr>
          <w:rFonts w:ascii="Times New Roman" w:hAnsi="Times New Roman" w:cs="Times New Roman"/>
          <w:color w:val="000000"/>
          <w:sz w:val="26"/>
          <w:szCs w:val="26"/>
        </w:rPr>
        <w:t>Решетовского</w:t>
      </w:r>
      <w:proofErr w:type="spellEnd"/>
      <w:proofErr w:type="gramEnd"/>
      <w:r w:rsidRPr="00994EF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994EF0">
        <w:rPr>
          <w:rFonts w:ascii="Times New Roman" w:hAnsi="Times New Roman" w:cs="Times New Roman"/>
          <w:color w:val="000000"/>
          <w:sz w:val="26"/>
          <w:szCs w:val="26"/>
        </w:rPr>
        <w:t>Кочковского</w:t>
      </w:r>
      <w:proofErr w:type="spellEnd"/>
      <w:r w:rsidRPr="00994EF0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Pr="00994EF0">
        <w:rPr>
          <w:rFonts w:ascii="Times New Roman" w:hAnsi="Times New Roman" w:cs="Times New Roman"/>
          <w:sz w:val="26"/>
          <w:szCs w:val="26"/>
        </w:rPr>
        <w:t xml:space="preserve"> Новос</w:t>
      </w:r>
      <w:r w:rsidRPr="00994EF0">
        <w:rPr>
          <w:rFonts w:ascii="Times New Roman" w:hAnsi="Times New Roman" w:cs="Times New Roman"/>
          <w:sz w:val="26"/>
          <w:szCs w:val="26"/>
        </w:rPr>
        <w:t>и</w:t>
      </w:r>
      <w:r w:rsidRPr="00994EF0">
        <w:rPr>
          <w:rFonts w:ascii="Times New Roman" w:hAnsi="Times New Roman" w:cs="Times New Roman"/>
          <w:sz w:val="26"/>
          <w:szCs w:val="26"/>
        </w:rPr>
        <w:t xml:space="preserve">бирской области  </w:t>
      </w:r>
      <w:r w:rsidRPr="00994EF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92EDA" w:rsidRPr="00994EF0" w:rsidRDefault="00992EDA" w:rsidP="00992ED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994EF0">
        <w:rPr>
          <w:rFonts w:ascii="Times New Roman" w:hAnsi="Times New Roman" w:cs="Times New Roman"/>
          <w:sz w:val="26"/>
          <w:szCs w:val="26"/>
        </w:rPr>
        <w:t xml:space="preserve">    1.Утвердить Административный регламент по предоставл</w:t>
      </w:r>
      <w:r w:rsidRPr="00994EF0">
        <w:rPr>
          <w:rFonts w:ascii="Times New Roman" w:hAnsi="Times New Roman" w:cs="Times New Roman"/>
          <w:sz w:val="26"/>
          <w:szCs w:val="26"/>
        </w:rPr>
        <w:t>е</w:t>
      </w:r>
      <w:r w:rsidRPr="00994EF0">
        <w:rPr>
          <w:rFonts w:ascii="Times New Roman" w:hAnsi="Times New Roman" w:cs="Times New Roman"/>
          <w:sz w:val="26"/>
          <w:szCs w:val="26"/>
        </w:rPr>
        <w:t>нию муниципальной услуги «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ления земельных участков и установления сервитута для размещения объектов, в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ды которых  устанавливаются Правительством Ро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сийской Федерации», согласно приложению к настоящему п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становлению.</w:t>
      </w:r>
      <w:r w:rsidRPr="00994EF0">
        <w:rPr>
          <w:rStyle w:val="FontStyle12"/>
          <w:rFonts w:eastAsia="SimSun"/>
          <w:sz w:val="26"/>
          <w:szCs w:val="26"/>
        </w:rPr>
        <w:t xml:space="preserve">                                                                                                       </w:t>
      </w:r>
      <w:r w:rsidRPr="00994EF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92EDA" w:rsidRPr="00994EF0" w:rsidRDefault="00992EDA" w:rsidP="00992EDA">
      <w:pPr>
        <w:spacing w:after="0" w:line="0" w:lineRule="atLeast"/>
        <w:rPr>
          <w:rFonts w:ascii="Times New Roman" w:eastAsia="SimSun" w:hAnsi="Times New Roman" w:cs="Times New Roman"/>
          <w:sz w:val="26"/>
          <w:szCs w:val="26"/>
        </w:rPr>
      </w:pPr>
      <w:r w:rsidRPr="00994EF0">
        <w:rPr>
          <w:rFonts w:ascii="Times New Roman" w:hAnsi="Times New Roman" w:cs="Times New Roman"/>
          <w:sz w:val="26"/>
          <w:szCs w:val="26"/>
        </w:rPr>
        <w:t xml:space="preserve">  2. </w:t>
      </w:r>
      <w:proofErr w:type="gramStart"/>
      <w:r w:rsidRPr="00994EF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94EF0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994EF0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Pr="00994EF0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994EF0">
        <w:rPr>
          <w:rFonts w:ascii="Times New Roman" w:hAnsi="Times New Roman" w:cs="Times New Roman"/>
          <w:sz w:val="26"/>
          <w:szCs w:val="26"/>
        </w:rPr>
        <w:t xml:space="preserve">  района Новосибирской области от 06.08.2018 г. № 50 «утверждении административного регламента по предоставлению муниципальной услуги 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«Выдача разрешения на и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пользование земель или земельных участков, находящихся в госуда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ственной или муниципальной собственности без предоставления земельных участков и устано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ления сервитута для размещения объектов, виды которых  устанавливаются Прав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тельством Ро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94EF0">
        <w:rPr>
          <w:rFonts w:ascii="Times New Roman" w:hAnsi="Times New Roman" w:cs="Times New Roman"/>
          <w:color w:val="000000"/>
          <w:sz w:val="26"/>
          <w:szCs w:val="26"/>
        </w:rPr>
        <w:t>сийской Федерации»</w:t>
      </w:r>
      <w:r w:rsidRPr="00994EF0">
        <w:rPr>
          <w:rFonts w:ascii="Times New Roman" w:hAnsi="Times New Roman" w:cs="Times New Roman"/>
          <w:sz w:val="26"/>
          <w:szCs w:val="26"/>
        </w:rPr>
        <w:t xml:space="preserve">  признать утратившим  силу.</w:t>
      </w:r>
      <w:proofErr w:type="gramEnd"/>
    </w:p>
    <w:p w:rsidR="00992EDA" w:rsidRPr="00994EF0" w:rsidRDefault="00992EDA" w:rsidP="00992ED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994EF0">
        <w:rPr>
          <w:rFonts w:ascii="Times New Roman" w:hAnsi="Times New Roman" w:cs="Times New Roman"/>
          <w:sz w:val="26"/>
          <w:szCs w:val="26"/>
        </w:rPr>
        <w:t xml:space="preserve">  3. Настоящее Постановление вступает в силу со дня его подп</w:t>
      </w:r>
      <w:r w:rsidRPr="00994EF0">
        <w:rPr>
          <w:rFonts w:ascii="Times New Roman" w:hAnsi="Times New Roman" w:cs="Times New Roman"/>
          <w:sz w:val="26"/>
          <w:szCs w:val="26"/>
        </w:rPr>
        <w:t>и</w:t>
      </w:r>
      <w:r w:rsidRPr="00994EF0">
        <w:rPr>
          <w:rFonts w:ascii="Times New Roman" w:hAnsi="Times New Roman" w:cs="Times New Roman"/>
          <w:sz w:val="26"/>
          <w:szCs w:val="26"/>
        </w:rPr>
        <w:t>сания, и подлежит официальному опубликованию (обнародованию) в периодическом печатном изд</w:t>
      </w:r>
      <w:r w:rsidRPr="00994EF0">
        <w:rPr>
          <w:rFonts w:ascii="Times New Roman" w:hAnsi="Times New Roman" w:cs="Times New Roman"/>
          <w:sz w:val="26"/>
          <w:szCs w:val="26"/>
        </w:rPr>
        <w:t>а</w:t>
      </w:r>
      <w:r w:rsidRPr="00994EF0">
        <w:rPr>
          <w:rFonts w:ascii="Times New Roman" w:hAnsi="Times New Roman" w:cs="Times New Roman"/>
          <w:sz w:val="26"/>
          <w:szCs w:val="26"/>
        </w:rPr>
        <w:t>нии «</w:t>
      </w:r>
      <w:proofErr w:type="spellStart"/>
      <w:r w:rsidRPr="00994EF0">
        <w:rPr>
          <w:rFonts w:ascii="Times New Roman" w:hAnsi="Times New Roman" w:cs="Times New Roman"/>
          <w:sz w:val="26"/>
          <w:szCs w:val="26"/>
        </w:rPr>
        <w:t>Решетовский</w:t>
      </w:r>
      <w:proofErr w:type="spellEnd"/>
      <w:r w:rsidRPr="00994EF0">
        <w:rPr>
          <w:rFonts w:ascii="Times New Roman" w:hAnsi="Times New Roman" w:cs="Times New Roman"/>
          <w:sz w:val="26"/>
          <w:szCs w:val="26"/>
        </w:rPr>
        <w:t xml:space="preserve"> вестник» и размещению на сайте администрации в сети Инте</w:t>
      </w:r>
      <w:r w:rsidRPr="00994EF0">
        <w:rPr>
          <w:rFonts w:ascii="Times New Roman" w:hAnsi="Times New Roman" w:cs="Times New Roman"/>
          <w:sz w:val="26"/>
          <w:szCs w:val="26"/>
        </w:rPr>
        <w:t>р</w:t>
      </w:r>
      <w:r w:rsidRPr="00994EF0">
        <w:rPr>
          <w:rFonts w:ascii="Times New Roman" w:hAnsi="Times New Roman" w:cs="Times New Roman"/>
          <w:sz w:val="26"/>
          <w:szCs w:val="26"/>
        </w:rPr>
        <w:t xml:space="preserve">нет.                                                                            </w:t>
      </w:r>
    </w:p>
    <w:p w:rsidR="00992EDA" w:rsidRPr="00994EF0" w:rsidRDefault="00992EDA" w:rsidP="00992ED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994EF0">
        <w:rPr>
          <w:rFonts w:ascii="Times New Roman" w:hAnsi="Times New Roman" w:cs="Times New Roman"/>
          <w:sz w:val="26"/>
          <w:szCs w:val="26"/>
        </w:rPr>
        <w:t xml:space="preserve"> 4. </w:t>
      </w:r>
      <w:proofErr w:type="gramStart"/>
      <w:r w:rsidRPr="00994E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4EF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</w:t>
      </w:r>
      <w:r w:rsidRPr="00994EF0">
        <w:rPr>
          <w:rFonts w:ascii="Times New Roman" w:hAnsi="Times New Roman" w:cs="Times New Roman"/>
          <w:sz w:val="26"/>
          <w:szCs w:val="26"/>
        </w:rPr>
        <w:t>в</w:t>
      </w:r>
      <w:r w:rsidRPr="00994EF0">
        <w:rPr>
          <w:rFonts w:ascii="Times New Roman" w:hAnsi="Times New Roman" w:cs="Times New Roman"/>
          <w:sz w:val="26"/>
          <w:szCs w:val="26"/>
        </w:rPr>
        <w:t>ляю за собой.</w:t>
      </w:r>
      <w:r w:rsidRPr="00994EF0">
        <w:rPr>
          <w:sz w:val="26"/>
          <w:szCs w:val="26"/>
        </w:rPr>
        <w:t xml:space="preserve">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2EDA" w:rsidRPr="00994EF0" w:rsidTr="009552FE">
        <w:tc>
          <w:tcPr>
            <w:tcW w:w="4785" w:type="dxa"/>
          </w:tcPr>
          <w:p w:rsidR="00992EDA" w:rsidRPr="00994EF0" w:rsidRDefault="00992EDA" w:rsidP="009552FE">
            <w:pPr>
              <w:pStyle w:val="a7"/>
              <w:spacing w:line="0" w:lineRule="atLeast"/>
              <w:rPr>
                <w:sz w:val="26"/>
                <w:szCs w:val="26"/>
              </w:rPr>
            </w:pPr>
          </w:p>
          <w:p w:rsidR="00992EDA" w:rsidRPr="00994EF0" w:rsidRDefault="00992EDA" w:rsidP="009552FE">
            <w:pPr>
              <w:pStyle w:val="a7"/>
              <w:spacing w:line="0" w:lineRule="atLeast"/>
              <w:jc w:val="left"/>
              <w:rPr>
                <w:sz w:val="26"/>
                <w:szCs w:val="26"/>
              </w:rPr>
            </w:pPr>
            <w:r w:rsidRPr="00994EF0">
              <w:rPr>
                <w:sz w:val="26"/>
                <w:szCs w:val="26"/>
              </w:rPr>
              <w:t xml:space="preserve">Глава </w:t>
            </w:r>
            <w:proofErr w:type="spellStart"/>
            <w:r w:rsidRPr="00994EF0">
              <w:rPr>
                <w:sz w:val="26"/>
                <w:szCs w:val="26"/>
              </w:rPr>
              <w:t>Решетовского</w:t>
            </w:r>
            <w:proofErr w:type="spellEnd"/>
            <w:r w:rsidRPr="00994EF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994EF0">
              <w:rPr>
                <w:sz w:val="26"/>
                <w:szCs w:val="26"/>
              </w:rPr>
              <w:t>Ко</w:t>
            </w:r>
            <w:r w:rsidRPr="00994EF0">
              <w:rPr>
                <w:sz w:val="26"/>
                <w:szCs w:val="26"/>
              </w:rPr>
              <w:t>ч</w:t>
            </w:r>
            <w:r w:rsidRPr="00994EF0">
              <w:rPr>
                <w:sz w:val="26"/>
                <w:szCs w:val="26"/>
              </w:rPr>
              <w:t>ковского</w:t>
            </w:r>
            <w:proofErr w:type="spellEnd"/>
            <w:r w:rsidRPr="00994EF0">
              <w:rPr>
                <w:sz w:val="26"/>
                <w:szCs w:val="26"/>
              </w:rPr>
              <w:t xml:space="preserve"> района </w:t>
            </w:r>
          </w:p>
          <w:p w:rsidR="00992EDA" w:rsidRPr="00994EF0" w:rsidRDefault="00992EDA" w:rsidP="009552FE">
            <w:pPr>
              <w:pStyle w:val="a7"/>
              <w:spacing w:line="0" w:lineRule="atLeast"/>
              <w:jc w:val="left"/>
              <w:rPr>
                <w:sz w:val="26"/>
                <w:szCs w:val="26"/>
              </w:rPr>
            </w:pPr>
            <w:r w:rsidRPr="00994EF0">
              <w:rPr>
                <w:sz w:val="26"/>
                <w:szCs w:val="26"/>
              </w:rPr>
              <w:t>Новосибирской области</w:t>
            </w:r>
          </w:p>
        </w:tc>
        <w:tc>
          <w:tcPr>
            <w:tcW w:w="4786" w:type="dxa"/>
          </w:tcPr>
          <w:p w:rsidR="00992EDA" w:rsidRPr="00994EF0" w:rsidRDefault="00992EDA" w:rsidP="009552FE">
            <w:pPr>
              <w:pStyle w:val="a7"/>
              <w:spacing w:line="0" w:lineRule="atLeast"/>
              <w:rPr>
                <w:sz w:val="26"/>
                <w:szCs w:val="26"/>
              </w:rPr>
            </w:pPr>
          </w:p>
          <w:p w:rsidR="00992EDA" w:rsidRPr="00994EF0" w:rsidRDefault="00992EDA" w:rsidP="009552FE">
            <w:pPr>
              <w:pStyle w:val="a7"/>
              <w:spacing w:line="0" w:lineRule="atLeast"/>
              <w:rPr>
                <w:sz w:val="26"/>
                <w:szCs w:val="26"/>
              </w:rPr>
            </w:pPr>
          </w:p>
          <w:p w:rsidR="00992EDA" w:rsidRPr="00994EF0" w:rsidRDefault="00992EDA" w:rsidP="009552FE">
            <w:pPr>
              <w:pStyle w:val="a7"/>
              <w:spacing w:line="0" w:lineRule="atLeast"/>
              <w:rPr>
                <w:sz w:val="26"/>
                <w:szCs w:val="26"/>
              </w:rPr>
            </w:pPr>
            <w:r w:rsidRPr="00994EF0">
              <w:rPr>
                <w:sz w:val="26"/>
                <w:szCs w:val="26"/>
              </w:rPr>
              <w:t xml:space="preserve">                                      </w:t>
            </w:r>
            <w:proofErr w:type="spellStart"/>
            <w:r w:rsidRPr="00994EF0">
              <w:rPr>
                <w:sz w:val="26"/>
                <w:szCs w:val="26"/>
              </w:rPr>
              <w:t>А.Н.Бурцев</w:t>
            </w:r>
            <w:proofErr w:type="spellEnd"/>
          </w:p>
        </w:tc>
      </w:tr>
    </w:tbl>
    <w:p w:rsidR="00992EDA" w:rsidRPr="00994EF0" w:rsidRDefault="00992EDA" w:rsidP="00992EDA">
      <w:pPr>
        <w:pStyle w:val="a5"/>
        <w:spacing w:after="0" w:afterAutospacing="0" w:line="0" w:lineRule="atLeast"/>
        <w:rPr>
          <w:bCs/>
          <w:sz w:val="26"/>
          <w:szCs w:val="26"/>
        </w:rPr>
      </w:pPr>
    </w:p>
    <w:p w:rsidR="00992EDA" w:rsidRPr="00994EF0" w:rsidRDefault="00992EDA" w:rsidP="00992EDA">
      <w:pPr>
        <w:pStyle w:val="a5"/>
        <w:spacing w:after="0" w:afterAutospacing="0" w:line="0" w:lineRule="atLeast"/>
        <w:rPr>
          <w:bCs/>
          <w:sz w:val="26"/>
          <w:szCs w:val="26"/>
        </w:rPr>
      </w:pPr>
    </w:p>
    <w:p w:rsidR="00992EDA" w:rsidRPr="00994EF0" w:rsidRDefault="00992EDA" w:rsidP="00992EDA">
      <w:pPr>
        <w:pStyle w:val="a5"/>
        <w:spacing w:after="0" w:afterAutospacing="0" w:line="0" w:lineRule="atLeast"/>
        <w:rPr>
          <w:bCs/>
          <w:sz w:val="26"/>
          <w:szCs w:val="26"/>
        </w:rPr>
      </w:pPr>
      <w:r w:rsidRPr="00994EF0">
        <w:rPr>
          <w:bCs/>
          <w:sz w:val="26"/>
          <w:szCs w:val="26"/>
        </w:rPr>
        <w:t>Исполнитель: Слюсарь Т.В.</w:t>
      </w:r>
    </w:p>
    <w:p w:rsidR="00992EDA" w:rsidRPr="00994EF0" w:rsidRDefault="00992EDA" w:rsidP="00992EDA">
      <w:pPr>
        <w:pStyle w:val="a5"/>
        <w:spacing w:after="0" w:afterAutospacing="0" w:line="0" w:lineRule="atLeast"/>
        <w:rPr>
          <w:bCs/>
          <w:sz w:val="26"/>
          <w:szCs w:val="26"/>
        </w:rPr>
      </w:pPr>
      <w:r w:rsidRPr="00994EF0">
        <w:rPr>
          <w:bCs/>
          <w:sz w:val="26"/>
          <w:szCs w:val="26"/>
        </w:rPr>
        <w:t>Телефон: 25-577</w:t>
      </w:r>
    </w:p>
    <w:p w:rsidR="00992EDA" w:rsidRDefault="00992EDA" w:rsidP="00992EDA">
      <w:pPr>
        <w:spacing w:after="0" w:line="0" w:lineRule="atLeast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92EDA" w:rsidRPr="007B6047" w:rsidRDefault="00992EDA" w:rsidP="00992EDA">
      <w:pPr>
        <w:spacing w:after="0" w:line="0" w:lineRule="atLeast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B604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992EDA" w:rsidRPr="007B6047" w:rsidRDefault="00992EDA" w:rsidP="00992EDA">
      <w:pPr>
        <w:spacing w:after="0" w:line="0" w:lineRule="atLeast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B6047">
        <w:rPr>
          <w:rFonts w:ascii="Times New Roman" w:hAnsi="Times New Roman" w:cs="Times New Roman"/>
          <w:color w:val="000000"/>
          <w:sz w:val="28"/>
          <w:szCs w:val="28"/>
        </w:rPr>
        <w:t>к  постановлению админ</w:t>
      </w:r>
      <w:r w:rsidRPr="007B60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6047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</w:p>
    <w:p w:rsidR="00992EDA" w:rsidRPr="007B6047" w:rsidRDefault="00992EDA" w:rsidP="00992EDA">
      <w:pPr>
        <w:spacing w:after="0" w:line="0" w:lineRule="atLeast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Решетовского</w:t>
      </w:r>
      <w:proofErr w:type="spellEnd"/>
      <w:r w:rsidRPr="007B60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92EDA" w:rsidRPr="007B6047" w:rsidRDefault="00992EDA" w:rsidP="00992EDA">
      <w:pPr>
        <w:spacing w:after="0" w:line="0" w:lineRule="atLeast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B6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6047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7B604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B6047">
        <w:rPr>
          <w:rFonts w:ascii="Times New Roman" w:hAnsi="Times New Roman" w:cs="Times New Roman"/>
          <w:color w:val="000000"/>
          <w:sz w:val="28"/>
          <w:szCs w:val="28"/>
        </w:rPr>
        <w:t>она</w:t>
      </w:r>
    </w:p>
    <w:p w:rsidR="00992EDA" w:rsidRPr="007B6047" w:rsidRDefault="00992EDA" w:rsidP="00992EDA">
      <w:pPr>
        <w:spacing w:after="0" w:line="0" w:lineRule="atLeast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B6047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992EDA" w:rsidRDefault="00992EDA" w:rsidP="00992EDA">
      <w:pPr>
        <w:spacing w:after="0" w:line="0" w:lineRule="atLeast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B604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28.05.2020</w:t>
      </w:r>
      <w:r w:rsidRPr="007B6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33</w:t>
      </w:r>
    </w:p>
    <w:p w:rsidR="00992EDA" w:rsidRPr="007B6047" w:rsidRDefault="00992EDA" w:rsidP="00992EDA">
      <w:pPr>
        <w:spacing w:after="0" w:line="0" w:lineRule="atLeast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92EDA" w:rsidRPr="007B6047" w:rsidRDefault="00992EDA" w:rsidP="00992EDA">
      <w:pPr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 w:rsidRPr="007B6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992EDA" w:rsidRPr="00E2553B" w:rsidRDefault="00992EDA" w:rsidP="00992EDA">
      <w:pPr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предоставлению муниципальной услуги «Выдача разрешения на и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пользование земель или земельных участков, находящихся в госуда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ственной или муниципальной собственности без предоставления з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мельных участков и установления сервитута для размещения объектов, виды которых  устанавливаются Правительством Российской Федер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7B6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ции</w:t>
      </w:r>
      <w:r w:rsidRPr="007B604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92EDA" w:rsidRPr="007B745C" w:rsidRDefault="00992EDA" w:rsidP="00992EDA">
      <w:pPr>
        <w:pStyle w:val="a5"/>
        <w:spacing w:after="0" w:afterAutospacing="0" w:line="0" w:lineRule="atLeast"/>
        <w:jc w:val="center"/>
        <w:rPr>
          <w:b/>
          <w:sz w:val="28"/>
          <w:szCs w:val="28"/>
        </w:rPr>
      </w:pPr>
      <w:r w:rsidRPr="007B745C">
        <w:rPr>
          <w:b/>
          <w:sz w:val="28"/>
          <w:szCs w:val="28"/>
          <w:lang w:val="en-US"/>
        </w:rPr>
        <w:t>I</w:t>
      </w:r>
      <w:r w:rsidRPr="007B745C">
        <w:rPr>
          <w:b/>
          <w:sz w:val="28"/>
          <w:szCs w:val="28"/>
        </w:rPr>
        <w:t>. Общие положения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center"/>
        <w:rPr>
          <w:sz w:val="28"/>
          <w:szCs w:val="28"/>
        </w:rPr>
      </w:pPr>
    </w:p>
    <w:p w:rsidR="00992EDA" w:rsidRPr="007B6047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1.1. Административный регламент предоставления мун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ципальной услуги по выдаче разрешения на использование земель или земельных участков, находящихся в муниц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пальной собственности без предоставления земельных участков и установления сервитута для размещения объе</w:t>
      </w:r>
      <w:r w:rsidRPr="007B6047">
        <w:rPr>
          <w:rFonts w:ascii="Times New Roman" w:hAnsi="Times New Roman" w:cs="Times New Roman"/>
          <w:sz w:val="28"/>
          <w:szCs w:val="28"/>
        </w:rPr>
        <w:t>к</w:t>
      </w:r>
      <w:r w:rsidRPr="007B6047">
        <w:rPr>
          <w:rFonts w:ascii="Times New Roman" w:hAnsi="Times New Roman" w:cs="Times New Roman"/>
          <w:sz w:val="28"/>
          <w:szCs w:val="28"/>
        </w:rPr>
        <w:t>тов, виды которых  устанавливаются Правительством Российской Федерации (далее – муниц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пальная услуга) устанавливает порядок и стандарт предоставления муниц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992EDA" w:rsidRPr="007B6047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1.2. Муниципальная услуга предоставляется гражданам и юридическим лицам, заинтересованным в получении ра</w:t>
      </w:r>
      <w:r w:rsidRPr="007B6047">
        <w:rPr>
          <w:rFonts w:ascii="Times New Roman" w:hAnsi="Times New Roman" w:cs="Times New Roman"/>
          <w:sz w:val="28"/>
          <w:szCs w:val="28"/>
        </w:rPr>
        <w:t>з</w:t>
      </w:r>
      <w:r w:rsidRPr="007B6047">
        <w:rPr>
          <w:rFonts w:ascii="Times New Roman" w:hAnsi="Times New Roman" w:cs="Times New Roman"/>
          <w:sz w:val="28"/>
          <w:szCs w:val="28"/>
        </w:rPr>
        <w:t>решения на использование земель или земельных участков, находящихся в  муниципальной собственности без предоставления земельных участков и установления сервитута для размещ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объектов, виды которых  устанавливаются Правительством Российской Федерации (далее – заявитель).</w:t>
      </w:r>
    </w:p>
    <w:p w:rsidR="00992EDA" w:rsidRPr="007B6047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1.3. Порядок информирования о предоставлении муниц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</w:t>
      </w:r>
      <w:r w:rsidRPr="007B6047">
        <w:rPr>
          <w:rFonts w:ascii="Times New Roman" w:hAnsi="Times New Roman" w:cs="Times New Roman"/>
          <w:sz w:val="28"/>
          <w:szCs w:val="28"/>
        </w:rPr>
        <w:t>д</w:t>
      </w:r>
      <w:r w:rsidRPr="007B6047">
        <w:rPr>
          <w:rFonts w:ascii="Times New Roman" w:hAnsi="Times New Roman" w:cs="Times New Roman"/>
          <w:sz w:val="28"/>
          <w:szCs w:val="28"/>
        </w:rPr>
        <w:t>ке получения информации по вопросам предоставления муниципальной услуги размещается:</w:t>
      </w: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нистрации;</w:t>
      </w: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ных и муниципальных услуг Новосибирской области» (далее – МФЦ);</w:t>
      </w: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 xml:space="preserve">тернет», в том числе на официальном сайте администрации </w:t>
      </w:r>
      <w:hyperlink r:id="rId9" w:history="1">
        <w:r w:rsidRPr="00855D61">
          <w:rPr>
            <w:rStyle w:val="af"/>
            <w:sz w:val="28"/>
            <w:szCs w:val="28"/>
          </w:rPr>
          <w:t>http://reshetovskiy.nso.ru</w:t>
        </w:r>
      </w:hyperlink>
      <w:r w:rsidRPr="007B6047">
        <w:rPr>
          <w:rFonts w:ascii="Times New Roman" w:hAnsi="Times New Roman" w:cs="Times New Roman"/>
          <w:sz w:val="28"/>
          <w:szCs w:val="28"/>
        </w:rPr>
        <w:t>, официал</w:t>
      </w:r>
      <w:r w:rsidRPr="007B6047">
        <w:rPr>
          <w:rFonts w:ascii="Times New Roman" w:hAnsi="Times New Roman" w:cs="Times New Roman"/>
          <w:sz w:val="28"/>
          <w:szCs w:val="28"/>
        </w:rPr>
        <w:t>ь</w:t>
      </w:r>
      <w:r w:rsidRPr="007B6047">
        <w:rPr>
          <w:rFonts w:ascii="Times New Roman" w:hAnsi="Times New Roman" w:cs="Times New Roman"/>
          <w:sz w:val="28"/>
          <w:szCs w:val="28"/>
        </w:rPr>
        <w:t>ном сайте МФЦ (</w:t>
      </w:r>
      <w:hyperlink r:id="rId10" w:history="1">
        <w:r w:rsidRPr="007B6047">
          <w:rPr>
            <w:rStyle w:val="af"/>
            <w:rFonts w:ascii="Times New Roman" w:hAnsi="Times New Roman" w:cs="Times New Roman"/>
            <w:sz w:val="28"/>
            <w:szCs w:val="28"/>
          </w:rPr>
          <w:t>www.m</w:t>
        </w:r>
        <w:r w:rsidRPr="007B604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fc</w:t>
        </w:r>
        <w:r w:rsidRPr="007B6047">
          <w:rPr>
            <w:rStyle w:val="af"/>
            <w:rFonts w:ascii="Times New Roman" w:hAnsi="Times New Roman" w:cs="Times New Roman"/>
            <w:sz w:val="28"/>
            <w:szCs w:val="28"/>
          </w:rPr>
          <w:t>-nso.ru</w:t>
        </w:r>
      </w:hyperlink>
      <w:r w:rsidRPr="007B6047">
        <w:rPr>
          <w:rFonts w:ascii="Times New Roman" w:hAnsi="Times New Roman" w:cs="Times New Roman"/>
          <w:sz w:val="28"/>
          <w:szCs w:val="28"/>
        </w:rPr>
        <w:t>);</w:t>
      </w: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992EDA" w:rsidRPr="007B6047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1" w:history="1">
        <w:r w:rsidRPr="007B6047">
          <w:rPr>
            <w:rStyle w:val="af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7B6047">
        <w:rPr>
          <w:rFonts w:ascii="Times New Roman" w:hAnsi="Times New Roman" w:cs="Times New Roman"/>
          <w:sz w:val="28"/>
          <w:szCs w:val="28"/>
        </w:rPr>
        <w:t>).</w:t>
      </w:r>
    </w:p>
    <w:p w:rsidR="00992EDA" w:rsidRPr="007B6047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lastRenderedPageBreak/>
        <w:t>Сведения о местах нахождения, контактных телефонах и графиках раб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ты филиалов МФЦ размещаются на офиц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 xml:space="preserve">альном сайте МФЦ – </w:t>
      </w:r>
      <w:hyperlink r:id="rId12" w:history="1">
        <w:r w:rsidRPr="007B6047">
          <w:rPr>
            <w:rStyle w:val="af"/>
            <w:rFonts w:ascii="Times New Roman" w:hAnsi="Times New Roman" w:cs="Times New Roman"/>
            <w:sz w:val="28"/>
            <w:szCs w:val="28"/>
          </w:rPr>
          <w:t>www.mfc-nso.ru</w:t>
        </w:r>
      </w:hyperlink>
      <w:r w:rsidRPr="007B6047">
        <w:rPr>
          <w:rFonts w:ascii="Times New Roman" w:hAnsi="Times New Roman" w:cs="Times New Roman"/>
          <w:sz w:val="28"/>
          <w:szCs w:val="28"/>
        </w:rPr>
        <w:t>, на стендах МФЦ, а также указанные сведения можно получить по т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лефону единой справочной службы МФЦ – 052.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ступления, о порядке предоставления муниципальной услуги, в том числе о ходе предоставления муниципальной усл</w:t>
      </w:r>
      <w:r w:rsidRPr="007B6047">
        <w:rPr>
          <w:rFonts w:ascii="Times New Roman" w:hAnsi="Times New Roman" w:cs="Times New Roman"/>
          <w:sz w:val="28"/>
          <w:szCs w:val="28"/>
        </w:rPr>
        <w:t>у</w:t>
      </w:r>
      <w:r w:rsidRPr="007B6047">
        <w:rPr>
          <w:rFonts w:ascii="Times New Roman" w:hAnsi="Times New Roman" w:cs="Times New Roman"/>
          <w:sz w:val="28"/>
          <w:szCs w:val="28"/>
        </w:rPr>
        <w:t>ги, осуществляет спе</w:t>
      </w:r>
      <w:r>
        <w:rPr>
          <w:rFonts w:ascii="Times New Roman" w:hAnsi="Times New Roman" w:cs="Times New Roman"/>
          <w:sz w:val="28"/>
          <w:szCs w:val="28"/>
        </w:rPr>
        <w:t xml:space="preserve">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овый адрес администрации: 632481</w:t>
      </w:r>
      <w:r w:rsidRPr="007B6047">
        <w:rPr>
          <w:rFonts w:ascii="Times New Roman" w:hAnsi="Times New Roman" w:cs="Times New Roman"/>
          <w:sz w:val="28"/>
          <w:szCs w:val="28"/>
        </w:rPr>
        <w:t>, Новосибирская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с. Решеты, ул. Комарова, 21</w:t>
      </w:r>
      <w:r w:rsidRPr="007B6047">
        <w:rPr>
          <w:rFonts w:ascii="Times New Roman" w:hAnsi="Times New Roman" w:cs="Times New Roman"/>
          <w:sz w:val="28"/>
          <w:szCs w:val="28"/>
        </w:rPr>
        <w:t>.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Прием заявителей по вопросам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7B6047">
        <w:rPr>
          <w:rFonts w:ascii="Times New Roman" w:hAnsi="Times New Roman" w:cs="Times New Roman"/>
          <w:sz w:val="28"/>
          <w:szCs w:val="28"/>
        </w:rPr>
        <w:t>р</w:t>
      </w:r>
      <w:r w:rsidRPr="007B6047">
        <w:rPr>
          <w:rFonts w:ascii="Times New Roman" w:hAnsi="Times New Roman" w:cs="Times New Roman"/>
          <w:sz w:val="28"/>
          <w:szCs w:val="28"/>
        </w:rPr>
        <w:t>ской области  осущест</w:t>
      </w:r>
      <w:r w:rsidRPr="007B6047">
        <w:rPr>
          <w:rFonts w:ascii="Times New Roman" w:hAnsi="Times New Roman" w:cs="Times New Roman"/>
          <w:sz w:val="28"/>
          <w:szCs w:val="28"/>
        </w:rPr>
        <w:t>в</w:t>
      </w:r>
      <w:r w:rsidRPr="007B6047">
        <w:rPr>
          <w:rFonts w:ascii="Times New Roman" w:hAnsi="Times New Roman" w:cs="Times New Roman"/>
          <w:sz w:val="28"/>
          <w:szCs w:val="28"/>
        </w:rPr>
        <w:t>ляется в соответствии со следующим графиком: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понедельник - пятница:  9.00 -  17.00 часов,  обед с 13.00 до 14.00 часов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выходные дни – суббота, воскресенье</w:t>
      </w:r>
    </w:p>
    <w:p w:rsidR="00992EDA" w:rsidRPr="007B2284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Телефон для справок (консультаций)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услуги: (383-56) 25-234, (383-56) 25-637</w:t>
      </w:r>
      <w:r w:rsidRPr="007B6047">
        <w:rPr>
          <w:rFonts w:ascii="Times New Roman" w:hAnsi="Times New Roman" w:cs="Times New Roman"/>
          <w:sz w:val="28"/>
          <w:szCs w:val="28"/>
        </w:rPr>
        <w:t>.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 в соответствии со следующим графиком: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понедельник</w:t>
      </w:r>
      <w:r w:rsidRPr="007B6047">
        <w:rPr>
          <w:rFonts w:ascii="Times New Roman" w:hAnsi="Times New Roman" w:cs="Times New Roman"/>
          <w:sz w:val="28"/>
          <w:szCs w:val="28"/>
        </w:rPr>
        <w:tab/>
        <w:t xml:space="preserve">         9.00 – 18.00, без обеда;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вторник</w:t>
      </w:r>
      <w:r w:rsidRPr="007B6047">
        <w:rPr>
          <w:rFonts w:ascii="Times New Roman" w:hAnsi="Times New Roman" w:cs="Times New Roman"/>
          <w:sz w:val="28"/>
          <w:szCs w:val="28"/>
        </w:rPr>
        <w:tab/>
      </w:r>
      <w:r w:rsidRPr="007B6047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среда</w:t>
      </w:r>
      <w:r w:rsidRPr="007B6047">
        <w:rPr>
          <w:rFonts w:ascii="Times New Roman" w:hAnsi="Times New Roman" w:cs="Times New Roman"/>
          <w:sz w:val="28"/>
          <w:szCs w:val="28"/>
        </w:rPr>
        <w:tab/>
      </w:r>
      <w:r w:rsidRPr="007B6047">
        <w:rPr>
          <w:rFonts w:ascii="Times New Roman" w:hAnsi="Times New Roman" w:cs="Times New Roman"/>
          <w:sz w:val="28"/>
          <w:szCs w:val="28"/>
        </w:rPr>
        <w:tab/>
      </w:r>
      <w:r w:rsidRPr="007B6047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четверг</w:t>
      </w:r>
      <w:r w:rsidRPr="007B6047">
        <w:rPr>
          <w:rFonts w:ascii="Times New Roman" w:hAnsi="Times New Roman" w:cs="Times New Roman"/>
          <w:sz w:val="28"/>
          <w:szCs w:val="28"/>
        </w:rPr>
        <w:tab/>
      </w:r>
      <w:r w:rsidRPr="007B6047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пятница</w:t>
      </w:r>
      <w:r w:rsidRPr="007B6047">
        <w:rPr>
          <w:rFonts w:ascii="Times New Roman" w:hAnsi="Times New Roman" w:cs="Times New Roman"/>
          <w:sz w:val="28"/>
          <w:szCs w:val="28"/>
        </w:rPr>
        <w:tab/>
      </w:r>
      <w:r w:rsidRPr="007B6047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Адрес и контактный телефон оператора многофункц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онального центра предоставления государственных и мун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 xml:space="preserve">ципальных услуг (далее – МФЦ): 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</w:t>
      </w:r>
      <w:r w:rsidRPr="007B6047">
        <w:rPr>
          <w:rFonts w:ascii="Times New Roman" w:hAnsi="Times New Roman" w:cs="Times New Roman"/>
          <w:sz w:val="28"/>
          <w:szCs w:val="28"/>
        </w:rPr>
        <w:t>б</w:t>
      </w:r>
      <w:r w:rsidRPr="007B6047">
        <w:rPr>
          <w:rFonts w:ascii="Times New Roman" w:hAnsi="Times New Roman" w:cs="Times New Roman"/>
          <w:sz w:val="28"/>
          <w:szCs w:val="28"/>
        </w:rPr>
        <w:t>ласти "Многофункциональный центр предоставления государственных и м</w:t>
      </w:r>
      <w:r w:rsidRPr="007B6047">
        <w:rPr>
          <w:rFonts w:ascii="Times New Roman" w:hAnsi="Times New Roman" w:cs="Times New Roman"/>
          <w:sz w:val="28"/>
          <w:szCs w:val="28"/>
        </w:rPr>
        <w:t>у</w:t>
      </w:r>
      <w:r w:rsidRPr="007B6047">
        <w:rPr>
          <w:rFonts w:ascii="Times New Roman" w:hAnsi="Times New Roman" w:cs="Times New Roman"/>
          <w:sz w:val="28"/>
          <w:szCs w:val="28"/>
        </w:rPr>
        <w:t xml:space="preserve">ниципальных услуг"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632490, Новосибирская область, с. Кочки,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6047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>, 22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Тел/факс. 8-383-217-70-52</w:t>
      </w:r>
    </w:p>
    <w:p w:rsidR="00992EDA" w:rsidRPr="007B604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Сведения о графике приема заявителей также размещаются на информ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ционных стендах непосредственно в администрации и сообщаются заявит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лям по контактным телефонам.</w:t>
      </w:r>
    </w:p>
    <w:p w:rsidR="00992EDA" w:rsidRPr="007B6047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047">
        <w:rPr>
          <w:rFonts w:ascii="Times New Roman" w:hAnsi="Times New Roman" w:cs="Times New Roman"/>
          <w:sz w:val="28"/>
          <w:szCs w:val="28"/>
        </w:rPr>
        <w:t>:</w:t>
      </w:r>
    </w:p>
    <w:p w:rsidR="00992EDA" w:rsidRPr="007B6047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ма заявителей);</w:t>
      </w:r>
    </w:p>
    <w:p w:rsidR="00992EDA" w:rsidRPr="007B6047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992EDA" w:rsidRPr="007B6047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ние осуществляется по телефону в устной форме. При личном обращении заявителя ответ на о</w:t>
      </w:r>
      <w:r w:rsidRPr="007B6047">
        <w:rPr>
          <w:rFonts w:ascii="Times New Roman" w:hAnsi="Times New Roman" w:cs="Times New Roman"/>
          <w:sz w:val="28"/>
          <w:szCs w:val="28"/>
        </w:rPr>
        <w:t>б</w:t>
      </w:r>
      <w:r w:rsidRPr="007B6047">
        <w:rPr>
          <w:rFonts w:ascii="Times New Roman" w:hAnsi="Times New Roman" w:cs="Times New Roman"/>
          <w:sz w:val="28"/>
          <w:szCs w:val="28"/>
        </w:rPr>
        <w:lastRenderedPageBreak/>
        <w:t>ращение с согласия з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явителя может быть дан устно в ходе личного приема, если изложенные в устном обращении факты и обстоятельства являются оч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видными и не требуют дополнительной проверки. В остальных случаях дае</w:t>
      </w:r>
      <w:r w:rsidRPr="007B6047">
        <w:rPr>
          <w:rFonts w:ascii="Times New Roman" w:hAnsi="Times New Roman" w:cs="Times New Roman"/>
          <w:sz w:val="28"/>
          <w:szCs w:val="28"/>
        </w:rPr>
        <w:t>т</w:t>
      </w:r>
      <w:r w:rsidRPr="007B6047">
        <w:rPr>
          <w:rFonts w:ascii="Times New Roman" w:hAnsi="Times New Roman" w:cs="Times New Roman"/>
          <w:sz w:val="28"/>
          <w:szCs w:val="28"/>
        </w:rPr>
        <w:t>ся письменный ответ по существу поставленных в обращении вопросов.</w:t>
      </w: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1.4. Способы и порядок получения информации о правилах предоставл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992EDA" w:rsidRPr="007B6047" w:rsidRDefault="00992EDA" w:rsidP="00992EDA">
      <w:pPr>
        <w:tabs>
          <w:tab w:val="left" w:pos="0"/>
          <w:tab w:val="left" w:pos="709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Информацию о правилах предоставления муниципальной услуги заяв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 xml:space="preserve">тель может получить следующими способами: 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лично;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посредством телефонной связи;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посредством электронной почты, 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посредством почтовой связи;</w:t>
      </w:r>
    </w:p>
    <w:p w:rsidR="00992EDA" w:rsidRPr="007B6047" w:rsidRDefault="00992EDA" w:rsidP="00992EDA">
      <w:pPr>
        <w:widowControl w:val="0"/>
        <w:spacing w:after="0" w:line="0" w:lineRule="atLeast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на информационных стендах в помещениях администр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ции, МФЦ;</w:t>
      </w:r>
    </w:p>
    <w:p w:rsidR="00992EDA" w:rsidRPr="007B6047" w:rsidRDefault="00992EDA" w:rsidP="00992EDA">
      <w:pPr>
        <w:widowControl w:val="0"/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в информационно-телекоммуникационной сети «Инте</w:t>
      </w:r>
      <w:r w:rsidRPr="007B6047">
        <w:rPr>
          <w:rFonts w:ascii="Times New Roman" w:hAnsi="Times New Roman" w:cs="Times New Roman"/>
          <w:sz w:val="28"/>
          <w:szCs w:val="28"/>
        </w:rPr>
        <w:t>р</w:t>
      </w:r>
      <w:r w:rsidRPr="007B6047">
        <w:rPr>
          <w:rFonts w:ascii="Times New Roman" w:hAnsi="Times New Roman" w:cs="Times New Roman"/>
          <w:sz w:val="28"/>
          <w:szCs w:val="28"/>
        </w:rPr>
        <w:t xml:space="preserve">нет»: </w:t>
      </w:r>
    </w:p>
    <w:p w:rsidR="00992EDA" w:rsidRPr="007B6047" w:rsidRDefault="00992EDA" w:rsidP="00992EDA">
      <w:pPr>
        <w:widowControl w:val="0"/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- на официальном сайте администрации, МФЦ;</w:t>
      </w:r>
    </w:p>
    <w:p w:rsidR="00992EDA" w:rsidRPr="007B6047" w:rsidRDefault="00992EDA" w:rsidP="00992EDA">
      <w:pPr>
        <w:pStyle w:val="ConsPlusNormal"/>
        <w:spacing w:line="0" w:lineRule="atLeast"/>
        <w:ind w:right="-5"/>
        <w:jc w:val="both"/>
        <w:rPr>
          <w:i/>
        </w:rPr>
      </w:pPr>
      <w:r w:rsidRPr="007B6047">
        <w:t xml:space="preserve">     - на Едином портале государственных и муниципальных услуг (функций);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- на Портале государственных и муниципальных услуг (функций) области.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1.5. Информация о правилах предоставления муниципальной услуги, а также настоящий административный р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 xml:space="preserve">гламент и муниципальный правовой акт об его утверждении размещается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6047">
        <w:rPr>
          <w:rFonts w:ascii="Times New Roman" w:hAnsi="Times New Roman" w:cs="Times New Roman"/>
          <w:sz w:val="28"/>
          <w:szCs w:val="28"/>
        </w:rPr>
        <w:t>: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информационных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7B6047">
        <w:rPr>
          <w:rFonts w:ascii="Times New Roman" w:hAnsi="Times New Roman" w:cs="Times New Roman"/>
          <w:sz w:val="28"/>
          <w:szCs w:val="28"/>
        </w:rPr>
        <w:t xml:space="preserve"> администрации, МФЦ; 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в средствах массовой информации; 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на сайте в сети Интернет администрации, МФЦ;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на Едином портале государственных и муниципальных услуг (функций);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на Портале государственных и муниципальных услуг (функций) Новос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бирской области.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1.6. Информирование по вопросам предоставления м</w:t>
      </w:r>
      <w:r w:rsidRPr="007B6047">
        <w:rPr>
          <w:rFonts w:ascii="Times New Roman" w:hAnsi="Times New Roman" w:cs="Times New Roman"/>
          <w:sz w:val="28"/>
          <w:szCs w:val="28"/>
        </w:rPr>
        <w:t>у</w:t>
      </w:r>
      <w:r w:rsidRPr="007B6047">
        <w:rPr>
          <w:rFonts w:ascii="Times New Roman" w:hAnsi="Times New Roman" w:cs="Times New Roman"/>
          <w:sz w:val="28"/>
          <w:szCs w:val="28"/>
        </w:rPr>
        <w:t>ниципальной услуги осуществляется специалистами администрации, ответственными за инфо</w:t>
      </w:r>
      <w:r w:rsidRPr="007B6047">
        <w:rPr>
          <w:rFonts w:ascii="Times New Roman" w:hAnsi="Times New Roman" w:cs="Times New Roman"/>
          <w:sz w:val="28"/>
          <w:szCs w:val="28"/>
        </w:rPr>
        <w:t>р</w:t>
      </w:r>
      <w:r w:rsidRPr="007B6047">
        <w:rPr>
          <w:rFonts w:ascii="Times New Roman" w:hAnsi="Times New Roman" w:cs="Times New Roman"/>
          <w:sz w:val="28"/>
          <w:szCs w:val="28"/>
        </w:rPr>
        <w:t xml:space="preserve">мирование. 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Специалисты администрации, ответственные за информирование, опред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ляются актом администрации, который размещается на сайте в сети Интернет и на информацио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ном стенде администрации.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1.7. Информирование о правилах предоставления мун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ципальной услуги осуществляется по следующим вопросам: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место нахождения администрации,  МФЦ;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должностные лица и муниципальные служащие администрации, уполн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моченные предоставлять муниципальную услугу и номера контактных тел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 xml:space="preserve">фонов; 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график работы администрации, МФЦ;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адрес сайта в сети Интернет администрации, МФЦ;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адрес электронной почты администрации, МФЦ;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нормативные правовые акты по вопросам предоставл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муниципальной услуги, в том числе, настоящий административный регламент (наименов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ние, номер, дата прин</w:t>
      </w:r>
      <w:r w:rsidRPr="007B6047">
        <w:rPr>
          <w:rFonts w:ascii="Times New Roman" w:hAnsi="Times New Roman" w:cs="Times New Roman"/>
          <w:sz w:val="28"/>
          <w:szCs w:val="28"/>
        </w:rPr>
        <w:t>я</w:t>
      </w:r>
      <w:r w:rsidRPr="007B6047">
        <w:rPr>
          <w:rFonts w:ascii="Times New Roman" w:hAnsi="Times New Roman" w:cs="Times New Roman"/>
          <w:sz w:val="28"/>
          <w:szCs w:val="28"/>
        </w:rPr>
        <w:t>тия нормативного правового акта);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ход предоставления муниципальной услуги;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lastRenderedPageBreak/>
        <w:t xml:space="preserve">     административные процедуры предоставления муниц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992EDA" w:rsidRPr="007B6047" w:rsidRDefault="00992EDA" w:rsidP="00992EDA">
      <w:pPr>
        <w:tabs>
          <w:tab w:val="left" w:pos="54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срок предоставления муниципальной услуги;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порядок и формы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6047">
        <w:rPr>
          <w:rFonts w:ascii="Times New Roman" w:hAnsi="Times New Roman" w:cs="Times New Roman"/>
          <w:sz w:val="28"/>
          <w:szCs w:val="28"/>
        </w:rPr>
        <w:t xml:space="preserve"> предоставлением муниц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основания для отказа в предоставлении муниципальной услуги;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ных за предоставление м</w:t>
      </w:r>
      <w:r w:rsidRPr="007B6047">
        <w:rPr>
          <w:rFonts w:ascii="Times New Roman" w:hAnsi="Times New Roman" w:cs="Times New Roman"/>
          <w:sz w:val="28"/>
          <w:szCs w:val="28"/>
        </w:rPr>
        <w:t>у</w:t>
      </w:r>
      <w:r w:rsidRPr="007B6047">
        <w:rPr>
          <w:rFonts w:ascii="Times New Roman" w:hAnsi="Times New Roman" w:cs="Times New Roman"/>
          <w:sz w:val="28"/>
          <w:szCs w:val="28"/>
        </w:rPr>
        <w:t>ниципальной услуги, а также решений, принятых в ходе предоставления муниципальной услуги.</w:t>
      </w:r>
    </w:p>
    <w:p w:rsidR="00992EDA" w:rsidRPr="007B6047" w:rsidRDefault="00992EDA" w:rsidP="00992EDA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иная информация о деятельности администрации, в соответствии с Фед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1.8. Информирование (консультирование) осуществляе</w:t>
      </w:r>
      <w:r w:rsidRPr="007B6047">
        <w:rPr>
          <w:rFonts w:ascii="Times New Roman" w:hAnsi="Times New Roman" w:cs="Times New Roman"/>
          <w:sz w:val="28"/>
          <w:szCs w:val="28"/>
        </w:rPr>
        <w:t>т</w:t>
      </w:r>
      <w:r w:rsidRPr="007B6047">
        <w:rPr>
          <w:rFonts w:ascii="Times New Roman" w:hAnsi="Times New Roman" w:cs="Times New Roman"/>
          <w:sz w:val="28"/>
          <w:szCs w:val="28"/>
        </w:rPr>
        <w:t>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992EDA" w:rsidRPr="007B6047" w:rsidRDefault="00992EDA" w:rsidP="00992EDA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1.8.1. Индивидуальное устное информирование осуществляется должнос</w:t>
      </w:r>
      <w:r w:rsidRPr="007B6047">
        <w:rPr>
          <w:rFonts w:ascii="Times New Roman" w:hAnsi="Times New Roman" w:cs="Times New Roman"/>
          <w:sz w:val="28"/>
          <w:szCs w:val="28"/>
        </w:rPr>
        <w:t>т</w:t>
      </w:r>
      <w:r w:rsidRPr="007B6047">
        <w:rPr>
          <w:rFonts w:ascii="Times New Roman" w:hAnsi="Times New Roman" w:cs="Times New Roman"/>
          <w:sz w:val="28"/>
          <w:szCs w:val="28"/>
        </w:rPr>
        <w:t>ными лицами, ответственными за информирование, при обращении заявит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лей за информацией лично или по телефону.</w:t>
      </w:r>
    </w:p>
    <w:p w:rsidR="00992EDA" w:rsidRPr="007B6047" w:rsidRDefault="00992EDA" w:rsidP="00992EDA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Специалист, ответственный за информирование, принимает все необход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мые меры для предоставления полного и оперативного ответа на поставле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ные вопросы, в том числе с привлечением других сотрудников.</w:t>
      </w:r>
    </w:p>
    <w:p w:rsidR="00992EDA" w:rsidRPr="007B6047" w:rsidRDefault="00992EDA" w:rsidP="00992EDA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Если для подготовки ответа требуется продолжительное время, специ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лист, ответственный за информирование, может предложить заявителям о</w:t>
      </w:r>
      <w:r w:rsidRPr="007B6047">
        <w:rPr>
          <w:rFonts w:ascii="Times New Roman" w:hAnsi="Times New Roman" w:cs="Times New Roman"/>
          <w:sz w:val="28"/>
          <w:szCs w:val="28"/>
        </w:rPr>
        <w:t>б</w:t>
      </w:r>
      <w:r w:rsidRPr="007B6047">
        <w:rPr>
          <w:rFonts w:ascii="Times New Roman" w:hAnsi="Times New Roman" w:cs="Times New Roman"/>
          <w:sz w:val="28"/>
          <w:szCs w:val="28"/>
        </w:rPr>
        <w:t>ратиться за необходимой и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формацией в письменном виде, либо предложить возмо</w:t>
      </w:r>
      <w:r w:rsidRPr="007B6047">
        <w:rPr>
          <w:rFonts w:ascii="Times New Roman" w:hAnsi="Times New Roman" w:cs="Times New Roman"/>
          <w:sz w:val="28"/>
          <w:szCs w:val="28"/>
        </w:rPr>
        <w:t>ж</w:t>
      </w:r>
      <w:r w:rsidRPr="007B6047">
        <w:rPr>
          <w:rFonts w:ascii="Times New Roman" w:hAnsi="Times New Roman" w:cs="Times New Roman"/>
          <w:sz w:val="28"/>
          <w:szCs w:val="28"/>
        </w:rPr>
        <w:t>ность повторного консультирования по телефону через определенный промежуток времени, а также возможность ответного звонка специалиста, о</w:t>
      </w:r>
      <w:r w:rsidRPr="007B6047">
        <w:rPr>
          <w:rFonts w:ascii="Times New Roman" w:hAnsi="Times New Roman" w:cs="Times New Roman"/>
          <w:sz w:val="28"/>
          <w:szCs w:val="28"/>
        </w:rPr>
        <w:t>т</w:t>
      </w:r>
      <w:r w:rsidRPr="007B6047">
        <w:rPr>
          <w:rFonts w:ascii="Times New Roman" w:hAnsi="Times New Roman" w:cs="Times New Roman"/>
          <w:sz w:val="28"/>
          <w:szCs w:val="28"/>
        </w:rPr>
        <w:t>ветственного за информ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рование, заявителю для разъяснения.</w:t>
      </w:r>
    </w:p>
    <w:p w:rsidR="00992EDA" w:rsidRPr="007B6047" w:rsidRDefault="00992EDA" w:rsidP="00992EDA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При ответе на телефонные звонки специалист, ответственный за информ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рование, должен назвать фамилию, имя, отчество, занимаемую должность и наименование а</w:t>
      </w:r>
      <w:r w:rsidRPr="007B6047">
        <w:rPr>
          <w:rFonts w:ascii="Times New Roman" w:hAnsi="Times New Roman" w:cs="Times New Roman"/>
          <w:sz w:val="28"/>
          <w:szCs w:val="28"/>
        </w:rPr>
        <w:t>д</w:t>
      </w:r>
      <w:r w:rsidRPr="007B6047">
        <w:rPr>
          <w:rFonts w:ascii="Times New Roman" w:hAnsi="Times New Roman" w:cs="Times New Roman"/>
          <w:sz w:val="28"/>
          <w:szCs w:val="28"/>
        </w:rPr>
        <w:t xml:space="preserve">министрации. </w:t>
      </w:r>
    </w:p>
    <w:p w:rsidR="00992EDA" w:rsidRPr="007B6047" w:rsidRDefault="00992EDA" w:rsidP="00992EDA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Устное информирование должно проводиться с учетом требований офиц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ально-делового стиля речи. Во время разговора необходимо произносить сл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</w:t>
      </w:r>
      <w:r w:rsidRPr="007B6047">
        <w:rPr>
          <w:rFonts w:ascii="Times New Roman" w:hAnsi="Times New Roman" w:cs="Times New Roman"/>
          <w:sz w:val="28"/>
          <w:szCs w:val="28"/>
        </w:rPr>
        <w:t>л</w:t>
      </w:r>
      <w:r w:rsidRPr="007B6047">
        <w:rPr>
          <w:rFonts w:ascii="Times New Roman" w:hAnsi="Times New Roman" w:cs="Times New Roman"/>
          <w:sz w:val="28"/>
          <w:szCs w:val="28"/>
        </w:rPr>
        <w:t>жен кратко подвести итоги и перечислить меры, которые необходимо принять (кто име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но, когда и что должен сделать).</w:t>
      </w:r>
    </w:p>
    <w:p w:rsidR="00992EDA" w:rsidRPr="007B6047" w:rsidRDefault="00992EDA" w:rsidP="00992EDA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1.8.2. Индивидуальное письменное информирование осуществляется в в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де письменного ответа на обращение заинтересованного лица, ответа в эле</w:t>
      </w:r>
      <w:r w:rsidRPr="007B6047">
        <w:rPr>
          <w:rFonts w:ascii="Times New Roman" w:hAnsi="Times New Roman" w:cs="Times New Roman"/>
          <w:sz w:val="28"/>
          <w:szCs w:val="28"/>
        </w:rPr>
        <w:t>к</w:t>
      </w:r>
      <w:r w:rsidRPr="007B6047">
        <w:rPr>
          <w:rFonts w:ascii="Times New Roman" w:hAnsi="Times New Roman" w:cs="Times New Roman"/>
          <w:sz w:val="28"/>
          <w:szCs w:val="28"/>
        </w:rPr>
        <w:t>тронном виде электронной почтой в зависимости от способа обращения з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явителя за информацией.</w:t>
      </w:r>
    </w:p>
    <w:p w:rsidR="00992EDA" w:rsidRPr="007B6047" w:rsidRDefault="00992EDA" w:rsidP="00992EDA">
      <w:pPr>
        <w:spacing w:after="0" w:line="0" w:lineRule="atLeast"/>
        <w:ind w:right="-55"/>
        <w:rPr>
          <w:rFonts w:ascii="Times New Roman" w:hAnsi="Times New Roman" w:cs="Times New Roman"/>
          <w:color w:val="FF0000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lastRenderedPageBreak/>
        <w:t xml:space="preserve">     Ответ на заявление предоставляется в простой, четкой форме, с указанием фамилии, имени, отчества, номера тел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фона исполнителя и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сти.</w:t>
      </w:r>
    </w:p>
    <w:p w:rsidR="00992EDA" w:rsidRPr="007B6047" w:rsidRDefault="00992EDA" w:rsidP="00992EDA">
      <w:pPr>
        <w:spacing w:after="0" w:line="0" w:lineRule="atLeast"/>
        <w:ind w:right="-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должностных лиц, ответственных за информирование, по радио и телев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дению сог</w:t>
      </w:r>
      <w:r>
        <w:rPr>
          <w:rFonts w:ascii="Times New Roman" w:hAnsi="Times New Roman" w:cs="Times New Roman"/>
          <w:sz w:val="28"/>
          <w:szCs w:val="28"/>
        </w:rPr>
        <w:t xml:space="preserve">ласовываются с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</w:t>
      </w:r>
      <w:r w:rsidRPr="007B6047">
        <w:rPr>
          <w:rFonts w:ascii="Times New Roman" w:hAnsi="Times New Roman" w:cs="Times New Roman"/>
          <w:sz w:val="28"/>
          <w:szCs w:val="28"/>
        </w:rPr>
        <w:t>й</w:t>
      </w:r>
      <w:r w:rsidRPr="007B6047">
        <w:rPr>
          <w:rFonts w:ascii="Times New Roman" w:hAnsi="Times New Roman" w:cs="Times New Roman"/>
          <w:sz w:val="28"/>
          <w:szCs w:val="28"/>
        </w:rPr>
        <w:t>она Новосибирской области.</w:t>
      </w:r>
    </w:p>
    <w:p w:rsidR="00992EDA" w:rsidRPr="007B6047" w:rsidRDefault="00992EDA" w:rsidP="00992EDA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ципальной услуги, а также настоящего административного регламента и м</w:t>
      </w:r>
      <w:r w:rsidRPr="007B6047">
        <w:rPr>
          <w:rFonts w:ascii="Times New Roman" w:hAnsi="Times New Roman" w:cs="Times New Roman"/>
          <w:sz w:val="28"/>
          <w:szCs w:val="28"/>
        </w:rPr>
        <w:t>у</w:t>
      </w:r>
      <w:r w:rsidRPr="007B6047">
        <w:rPr>
          <w:rFonts w:ascii="Times New Roman" w:hAnsi="Times New Roman" w:cs="Times New Roman"/>
          <w:sz w:val="28"/>
          <w:szCs w:val="28"/>
        </w:rPr>
        <w:t>ниципального правового акта об его утверждении: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в средствах массовой информации;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на официальном сайте в сети Интернет;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на Портале государственных и муниципальных услуг (функций) Новос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бирской  области;</w:t>
      </w:r>
    </w:p>
    <w:p w:rsidR="00992EDA" w:rsidRPr="007B6047" w:rsidRDefault="00992EDA" w:rsidP="00992EDA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на информационных стендах администрации, МФЦ.</w:t>
      </w:r>
    </w:p>
    <w:p w:rsidR="00992EDA" w:rsidRPr="007B6047" w:rsidRDefault="00992EDA" w:rsidP="00992EDA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7B6047">
        <w:rPr>
          <w:rFonts w:ascii="Times New Roman" w:hAnsi="Times New Roman" w:cs="Times New Roman"/>
          <w:sz w:val="28"/>
          <w:szCs w:val="28"/>
        </w:rPr>
        <w:t>м</w:t>
      </w:r>
      <w:r w:rsidRPr="007B6047">
        <w:rPr>
          <w:rFonts w:ascii="Times New Roman" w:hAnsi="Times New Roman" w:cs="Times New Roman"/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- № 10).</w:t>
      </w:r>
    </w:p>
    <w:p w:rsidR="00992EDA" w:rsidRPr="00690B12" w:rsidRDefault="00992EDA" w:rsidP="00992EDA">
      <w:pPr>
        <w:tabs>
          <w:tab w:val="num" w:pos="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Справочная информация  (местонахождение и график работы Администр</w:t>
      </w:r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ции; справочные телефоны Администрации, а также многофункционального центра предоставления государственных и муниципальных услуг; адрес оф</w:t>
      </w:r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размещена</w:t>
      </w:r>
      <w:proofErr w:type="gramEnd"/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</w:t>
      </w:r>
      <w:proofErr w:type="spellStart"/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Реш</w:t>
      </w:r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товского</w:t>
      </w:r>
      <w:proofErr w:type="spellEnd"/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hyperlink r:id="rId13" w:history="1">
        <w:r w:rsidRPr="00690B12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69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«Муниципальные услуги», и на Едином портале https://www.gosuslugi.ru.;</w:t>
      </w:r>
    </w:p>
    <w:p w:rsidR="00992EDA" w:rsidRPr="007B745C" w:rsidRDefault="00992EDA" w:rsidP="00992EDA">
      <w:pPr>
        <w:pStyle w:val="a5"/>
        <w:spacing w:after="0" w:afterAutospacing="0" w:line="0" w:lineRule="atLeast"/>
        <w:jc w:val="center"/>
        <w:rPr>
          <w:b/>
          <w:sz w:val="28"/>
          <w:szCs w:val="28"/>
        </w:rPr>
      </w:pPr>
      <w:r w:rsidRPr="007B745C">
        <w:rPr>
          <w:b/>
          <w:sz w:val="28"/>
          <w:szCs w:val="28"/>
        </w:rPr>
        <w:t>II. Стандарт предоставления муниципальной услуги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2.1. Наименование муниципальной услуги: «Выдача разрешения на и</w:t>
      </w:r>
      <w:r w:rsidRPr="007B6047">
        <w:rPr>
          <w:sz w:val="28"/>
          <w:szCs w:val="28"/>
        </w:rPr>
        <w:t>с</w:t>
      </w:r>
      <w:r w:rsidRPr="007B6047">
        <w:rPr>
          <w:sz w:val="28"/>
          <w:szCs w:val="28"/>
        </w:rPr>
        <w:t>пользование земель или земельных учас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ков, находящихся в  муниципальной собственности без предоставления земельных участков и установления се</w:t>
      </w:r>
      <w:r w:rsidRPr="007B6047">
        <w:rPr>
          <w:sz w:val="28"/>
          <w:szCs w:val="28"/>
        </w:rPr>
        <w:t>р</w:t>
      </w:r>
      <w:r w:rsidRPr="007B6047">
        <w:rPr>
          <w:sz w:val="28"/>
          <w:szCs w:val="28"/>
        </w:rPr>
        <w:t>витута для размещения объектов, виды которых  устанавливаются Прав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тельством Российской Федерации».</w:t>
      </w:r>
    </w:p>
    <w:p w:rsidR="00992EDA" w:rsidRPr="00690B12" w:rsidRDefault="00992EDA" w:rsidP="00992ED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0B12">
        <w:rPr>
          <w:rFonts w:ascii="Times New Roman" w:hAnsi="Times New Roman" w:cs="Times New Roman"/>
          <w:sz w:val="28"/>
          <w:szCs w:val="28"/>
        </w:rPr>
        <w:t xml:space="preserve">        2.2. Муниципальная услуга предоставляется администрацией </w:t>
      </w:r>
      <w:proofErr w:type="spellStart"/>
      <w:r w:rsidRPr="00690B12">
        <w:rPr>
          <w:rFonts w:ascii="Times New Roman" w:hAnsi="Times New Roman" w:cs="Times New Roman"/>
          <w:sz w:val="28"/>
          <w:szCs w:val="28"/>
        </w:rPr>
        <w:t>Решето</w:t>
      </w:r>
      <w:r w:rsidRPr="00690B12">
        <w:rPr>
          <w:rFonts w:ascii="Times New Roman" w:hAnsi="Times New Roman" w:cs="Times New Roman"/>
          <w:sz w:val="28"/>
          <w:szCs w:val="28"/>
        </w:rPr>
        <w:t>в</w:t>
      </w:r>
      <w:r w:rsidRPr="00690B1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90B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0B1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90B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0B12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использования земель или з</w:t>
      </w:r>
      <w:r w:rsidRPr="00690B1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90B12">
        <w:rPr>
          <w:rFonts w:ascii="Times New Roman" w:hAnsi="Times New Roman" w:cs="Times New Roman"/>
          <w:sz w:val="28"/>
          <w:szCs w:val="28"/>
          <w:lang w:eastAsia="en-US"/>
        </w:rPr>
        <w:t>мельных участков</w:t>
      </w:r>
      <w:r w:rsidRPr="00690B12">
        <w:rPr>
          <w:rFonts w:ascii="Times New Roman" w:hAnsi="Times New Roman" w:cs="Times New Roman"/>
          <w:sz w:val="28"/>
          <w:szCs w:val="28"/>
        </w:rPr>
        <w:t xml:space="preserve"> </w:t>
      </w:r>
      <w:r w:rsidRPr="00690B12">
        <w:rPr>
          <w:rFonts w:ascii="Times New Roman" w:hAnsi="Times New Roman" w:cs="Times New Roman"/>
          <w:sz w:val="28"/>
          <w:szCs w:val="28"/>
          <w:lang w:eastAsia="en-US"/>
        </w:rPr>
        <w:t>для размещения объектов, виды которых  устанавливаются Пр</w:t>
      </w:r>
      <w:r w:rsidRPr="00690B1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90B12">
        <w:rPr>
          <w:rFonts w:ascii="Times New Roman" w:hAnsi="Times New Roman" w:cs="Times New Roman"/>
          <w:sz w:val="28"/>
          <w:szCs w:val="28"/>
          <w:lang w:eastAsia="en-US"/>
        </w:rPr>
        <w:t xml:space="preserve">вительством Российской Федерации:                                                      </w:t>
      </w:r>
    </w:p>
    <w:p w:rsidR="00992EDA" w:rsidRPr="00690B12" w:rsidRDefault="00992EDA" w:rsidP="00992ED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0B12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690B12">
        <w:rPr>
          <w:rFonts w:ascii="Times New Roman" w:hAnsi="Times New Roman" w:cs="Times New Roman"/>
          <w:sz w:val="28"/>
          <w:szCs w:val="28"/>
        </w:rPr>
        <w:t>1. Подземные линейные сооружения, а также их наземные части и с</w:t>
      </w:r>
      <w:r w:rsidRPr="00690B12">
        <w:rPr>
          <w:rFonts w:ascii="Times New Roman" w:hAnsi="Times New Roman" w:cs="Times New Roman"/>
          <w:sz w:val="28"/>
          <w:szCs w:val="28"/>
        </w:rPr>
        <w:t>о</w:t>
      </w:r>
      <w:r w:rsidRPr="00690B12">
        <w:rPr>
          <w:rFonts w:ascii="Times New Roman" w:hAnsi="Times New Roman" w:cs="Times New Roman"/>
          <w:sz w:val="28"/>
          <w:szCs w:val="28"/>
        </w:rPr>
        <w:lastRenderedPageBreak/>
        <w:t>оружения, технологически необходимые для их использования, для разм</w:t>
      </w:r>
      <w:r w:rsidRPr="00690B12">
        <w:rPr>
          <w:rFonts w:ascii="Times New Roman" w:hAnsi="Times New Roman" w:cs="Times New Roman"/>
          <w:sz w:val="28"/>
          <w:szCs w:val="28"/>
        </w:rPr>
        <w:t>е</w:t>
      </w:r>
      <w:r w:rsidRPr="00690B12">
        <w:rPr>
          <w:rFonts w:ascii="Times New Roman" w:hAnsi="Times New Roman" w:cs="Times New Roman"/>
          <w:sz w:val="28"/>
          <w:szCs w:val="28"/>
        </w:rPr>
        <w:t>щения которых не тр</w:t>
      </w:r>
      <w:r w:rsidRPr="00690B12">
        <w:rPr>
          <w:rFonts w:ascii="Times New Roman" w:hAnsi="Times New Roman" w:cs="Times New Roman"/>
          <w:sz w:val="28"/>
          <w:szCs w:val="28"/>
        </w:rPr>
        <w:t>е</w:t>
      </w:r>
      <w:r w:rsidRPr="00690B12">
        <w:rPr>
          <w:rFonts w:ascii="Times New Roman" w:hAnsi="Times New Roman" w:cs="Times New Roman"/>
          <w:sz w:val="28"/>
          <w:szCs w:val="28"/>
        </w:rPr>
        <w:t>буется разрешения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2.Водопроводы и водоводы всех видов, для размещения которых не требуется разрешения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3.Линейные сооружения канализации (в том числе ливневой) и водоо</w:t>
      </w:r>
      <w:r w:rsidRPr="00690B12">
        <w:rPr>
          <w:sz w:val="28"/>
          <w:szCs w:val="28"/>
        </w:rPr>
        <w:t>т</w:t>
      </w:r>
      <w:r w:rsidRPr="00690B12">
        <w:rPr>
          <w:sz w:val="28"/>
          <w:szCs w:val="28"/>
        </w:rPr>
        <w:t xml:space="preserve">ведения, для </w:t>
      </w:r>
      <w:proofErr w:type="gramStart"/>
      <w:r w:rsidRPr="00690B12">
        <w:rPr>
          <w:sz w:val="28"/>
          <w:szCs w:val="28"/>
        </w:rPr>
        <w:t>размещения</w:t>
      </w:r>
      <w:proofErr w:type="gramEnd"/>
      <w:r w:rsidRPr="00690B12">
        <w:rPr>
          <w:sz w:val="28"/>
          <w:szCs w:val="28"/>
        </w:rPr>
        <w:t xml:space="preserve"> которых не требуется разрешения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4.Элементы благоустройства территории, в том числе малые архите</w:t>
      </w:r>
      <w:r w:rsidRPr="00690B12">
        <w:rPr>
          <w:sz w:val="28"/>
          <w:szCs w:val="28"/>
        </w:rPr>
        <w:t>к</w:t>
      </w:r>
      <w:r w:rsidRPr="00690B12">
        <w:rPr>
          <w:sz w:val="28"/>
          <w:szCs w:val="28"/>
        </w:rPr>
        <w:t>турные формы, за исключением некапитал</w:t>
      </w:r>
      <w:r w:rsidRPr="00690B12">
        <w:rPr>
          <w:sz w:val="28"/>
          <w:szCs w:val="28"/>
        </w:rPr>
        <w:t>ь</w:t>
      </w:r>
      <w:r w:rsidRPr="00690B12">
        <w:rPr>
          <w:sz w:val="28"/>
          <w:szCs w:val="28"/>
        </w:rPr>
        <w:t xml:space="preserve">ных нестационарных строений и сооружений, рекламных конструкций, применяемых как составные части благоустройства территории.                                                                          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4(1).Пандусы и другие приспособления, обеспечивающие передвиж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ние маломобильных групп населения, за исключением пандусов и оборуд</w:t>
      </w:r>
      <w:r w:rsidRPr="00690B12">
        <w:rPr>
          <w:sz w:val="28"/>
          <w:szCs w:val="28"/>
        </w:rPr>
        <w:t>о</w:t>
      </w:r>
      <w:r w:rsidRPr="00690B12">
        <w:rPr>
          <w:sz w:val="28"/>
          <w:szCs w:val="28"/>
        </w:rPr>
        <w:t>вания, относящихся к конструктивным элементам зданий, сооружений.</w:t>
      </w:r>
      <w:r w:rsidRPr="00690B12">
        <w:rPr>
          <w:sz w:val="28"/>
          <w:szCs w:val="28"/>
        </w:rPr>
        <w:cr/>
        <w:t xml:space="preserve">          5. Линии электропередачи классом напряжения до 35 </w:t>
      </w:r>
      <w:proofErr w:type="spellStart"/>
      <w:r w:rsidRPr="00690B12">
        <w:rPr>
          <w:sz w:val="28"/>
          <w:szCs w:val="28"/>
        </w:rPr>
        <w:t>кВ</w:t>
      </w:r>
      <w:proofErr w:type="spellEnd"/>
      <w:r w:rsidRPr="00690B12">
        <w:rPr>
          <w:sz w:val="28"/>
          <w:szCs w:val="28"/>
        </w:rPr>
        <w:t>, а также св</w:t>
      </w:r>
      <w:r w:rsidRPr="00690B12">
        <w:rPr>
          <w:sz w:val="28"/>
          <w:szCs w:val="28"/>
        </w:rPr>
        <w:t>я</w:t>
      </w:r>
      <w:r w:rsidRPr="00690B12">
        <w:rPr>
          <w:sz w:val="28"/>
          <w:szCs w:val="28"/>
        </w:rPr>
        <w:t>занные с ними трансформаторные подста</w:t>
      </w:r>
      <w:r w:rsidRPr="00690B12">
        <w:rPr>
          <w:sz w:val="28"/>
          <w:szCs w:val="28"/>
        </w:rPr>
        <w:t>н</w:t>
      </w:r>
      <w:r w:rsidRPr="00690B12">
        <w:rPr>
          <w:sz w:val="28"/>
          <w:szCs w:val="28"/>
        </w:rPr>
        <w:t>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</w:t>
      </w:r>
      <w:r w:rsidRPr="00690B12">
        <w:rPr>
          <w:sz w:val="28"/>
          <w:szCs w:val="28"/>
        </w:rPr>
        <w:t>и</w:t>
      </w:r>
      <w:r w:rsidRPr="00690B12">
        <w:rPr>
          <w:sz w:val="28"/>
          <w:szCs w:val="28"/>
        </w:rPr>
        <w:t>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6. Нефтепроводы и нефтепродуктопроводы диаметром DN 300 и менее, газопроводы и иные трубопроводы давл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нием до 1,2 Мпа, для размещения которых не требуется ра</w:t>
      </w:r>
      <w:r w:rsidRPr="00690B12">
        <w:rPr>
          <w:sz w:val="28"/>
          <w:szCs w:val="28"/>
        </w:rPr>
        <w:t>з</w:t>
      </w:r>
      <w:r w:rsidRPr="00690B12">
        <w:rPr>
          <w:sz w:val="28"/>
          <w:szCs w:val="28"/>
        </w:rPr>
        <w:t>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</w:t>
      </w:r>
      <w:r w:rsidRPr="00690B12">
        <w:rPr>
          <w:sz w:val="28"/>
          <w:szCs w:val="28"/>
        </w:rPr>
        <w:t>з</w:t>
      </w:r>
      <w:r w:rsidRPr="00690B12">
        <w:rPr>
          <w:sz w:val="28"/>
          <w:szCs w:val="28"/>
        </w:rPr>
        <w:t>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8. Геодезические, межевые, предупреждающие и иные знаки, включая информационные табло (стелы) и флагшт</w:t>
      </w:r>
      <w:r w:rsidRPr="00690B12">
        <w:rPr>
          <w:sz w:val="28"/>
          <w:szCs w:val="28"/>
        </w:rPr>
        <w:t>о</w:t>
      </w:r>
      <w:r w:rsidRPr="00690B12">
        <w:rPr>
          <w:sz w:val="28"/>
          <w:szCs w:val="28"/>
        </w:rPr>
        <w:t>ки.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9. Защитные сооружения, для размещения которых не требуется разр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10. Объекты, предназначенные для обеспечения пол</w:t>
      </w:r>
      <w:r w:rsidRPr="00690B12">
        <w:rPr>
          <w:sz w:val="28"/>
          <w:szCs w:val="28"/>
        </w:rPr>
        <w:t>ь</w:t>
      </w:r>
      <w:r w:rsidRPr="00690B12">
        <w:rPr>
          <w:sz w:val="28"/>
          <w:szCs w:val="28"/>
        </w:rPr>
        <w:t>зования недрами, для размещения которых не требуется разрешения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11. Линии связи, линейно-кабельные сооружения связи и иные соор</w:t>
      </w:r>
      <w:r w:rsidRPr="00690B12">
        <w:rPr>
          <w:sz w:val="28"/>
          <w:szCs w:val="28"/>
        </w:rPr>
        <w:t>у</w:t>
      </w:r>
      <w:r w:rsidRPr="00690B12">
        <w:rPr>
          <w:sz w:val="28"/>
          <w:szCs w:val="28"/>
        </w:rPr>
        <w:t>жения связи, для размещения которых не требуется разрешения на стро</w:t>
      </w:r>
      <w:r w:rsidRPr="00690B12">
        <w:rPr>
          <w:sz w:val="28"/>
          <w:szCs w:val="28"/>
        </w:rPr>
        <w:t>и</w:t>
      </w:r>
      <w:r w:rsidRPr="00690B12">
        <w:rPr>
          <w:sz w:val="28"/>
          <w:szCs w:val="28"/>
        </w:rPr>
        <w:t xml:space="preserve">тельство.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 xml:space="preserve">12. Проезды, в том числе </w:t>
      </w:r>
      <w:proofErr w:type="spellStart"/>
      <w:r w:rsidRPr="00690B12">
        <w:rPr>
          <w:sz w:val="28"/>
          <w:szCs w:val="28"/>
        </w:rPr>
        <w:t>вдольтрассовые</w:t>
      </w:r>
      <w:proofErr w:type="spellEnd"/>
      <w:r w:rsidRPr="00690B12">
        <w:rPr>
          <w:sz w:val="28"/>
          <w:szCs w:val="28"/>
        </w:rPr>
        <w:t>, и подъездные дороги, для размещения которых не требуется разреш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lastRenderedPageBreak/>
        <w:t>13. Пожарные водоемы и места сосредоточения средств пожаротуш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ния.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14. Пруды-испарители.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15. Отдельно стоящие ветроэнергетические установки и солнечные б</w:t>
      </w:r>
      <w:r w:rsidRPr="00690B12">
        <w:rPr>
          <w:sz w:val="28"/>
          <w:szCs w:val="28"/>
        </w:rPr>
        <w:t>а</w:t>
      </w:r>
      <w:r w:rsidRPr="00690B12">
        <w:rPr>
          <w:sz w:val="28"/>
          <w:szCs w:val="28"/>
        </w:rPr>
        <w:t>тареи, для размещения которых не требуется разрешения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16. Пункты охраны правопорядка и стационарные п</w:t>
      </w:r>
      <w:r w:rsidRPr="00690B12">
        <w:rPr>
          <w:sz w:val="28"/>
          <w:szCs w:val="28"/>
        </w:rPr>
        <w:t>о</w:t>
      </w:r>
      <w:r w:rsidRPr="00690B12">
        <w:rPr>
          <w:sz w:val="28"/>
          <w:szCs w:val="28"/>
        </w:rPr>
        <w:t xml:space="preserve">сты дорожно-патрульной службы, для размещения которых не требуется разрешения на строительство.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17. Пункты весового контроля автомобилей, для размещения которых не требуется разрешения на строител</w:t>
      </w:r>
      <w:r w:rsidRPr="00690B12">
        <w:rPr>
          <w:sz w:val="28"/>
          <w:szCs w:val="28"/>
        </w:rPr>
        <w:t>ь</w:t>
      </w:r>
      <w:r w:rsidRPr="00690B12">
        <w:rPr>
          <w:sz w:val="28"/>
          <w:szCs w:val="28"/>
        </w:rPr>
        <w:t xml:space="preserve">ство.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rPr>
          <w:sz w:val="28"/>
          <w:szCs w:val="28"/>
        </w:rPr>
      </w:pPr>
      <w:r w:rsidRPr="00690B12">
        <w:rPr>
          <w:sz w:val="28"/>
          <w:szCs w:val="28"/>
        </w:rPr>
        <w:t xml:space="preserve">18. </w:t>
      </w:r>
      <w:proofErr w:type="gramStart"/>
      <w:r w:rsidRPr="00690B12">
        <w:rPr>
          <w:sz w:val="28"/>
          <w:szCs w:val="28"/>
        </w:rPr>
        <w:t>Ограждающие устройства (ворота, калитки, шлагбаумы, в том чи</w:t>
      </w:r>
      <w:r w:rsidRPr="00690B12">
        <w:rPr>
          <w:sz w:val="28"/>
          <w:szCs w:val="28"/>
        </w:rPr>
        <w:t>с</w:t>
      </w:r>
      <w:r w:rsidRPr="00690B12">
        <w:rPr>
          <w:sz w:val="28"/>
          <w:szCs w:val="28"/>
        </w:rPr>
        <w:t>ле автоматические, и декоративные огра</w:t>
      </w:r>
      <w:r w:rsidRPr="00690B12">
        <w:rPr>
          <w:sz w:val="28"/>
          <w:szCs w:val="28"/>
        </w:rPr>
        <w:t>ж</w:t>
      </w:r>
      <w:r w:rsidRPr="00690B12">
        <w:rPr>
          <w:sz w:val="28"/>
          <w:szCs w:val="28"/>
        </w:rPr>
        <w:t xml:space="preserve">дения (заборы), размещаемые на дворовых территориях многоквартирных жилых домов. </w:t>
      </w:r>
      <w:proofErr w:type="gramEnd"/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rPr>
          <w:sz w:val="28"/>
          <w:szCs w:val="28"/>
        </w:rPr>
      </w:pPr>
      <w:r w:rsidRPr="00690B12">
        <w:rPr>
          <w:sz w:val="28"/>
          <w:szCs w:val="28"/>
        </w:rPr>
        <w:t xml:space="preserve">19.  </w:t>
      </w:r>
      <w:proofErr w:type="gramStart"/>
      <w:r w:rsidRPr="00690B12">
        <w:rPr>
          <w:sz w:val="28"/>
          <w:szCs w:val="28"/>
        </w:rPr>
        <w:t>Нестационарные объекты для организации обслуживания зон о</w:t>
      </w:r>
      <w:r w:rsidRPr="00690B12">
        <w:rPr>
          <w:sz w:val="28"/>
          <w:szCs w:val="28"/>
        </w:rPr>
        <w:t>т</w:t>
      </w:r>
      <w:r w:rsidRPr="00690B12">
        <w:rPr>
          <w:sz w:val="28"/>
          <w:szCs w:val="28"/>
        </w:rPr>
        <w:t>дыха населения, в том числе на пляжных территориях в прибрежных защи</w:t>
      </w:r>
      <w:r w:rsidRPr="00690B12">
        <w:rPr>
          <w:sz w:val="28"/>
          <w:szCs w:val="28"/>
        </w:rPr>
        <w:t>т</w:t>
      </w:r>
      <w:r w:rsidRPr="00690B12">
        <w:rPr>
          <w:sz w:val="28"/>
          <w:szCs w:val="28"/>
        </w:rPr>
        <w:t>ных полосах водных об</w:t>
      </w:r>
      <w:r w:rsidRPr="00690B12">
        <w:rPr>
          <w:sz w:val="28"/>
          <w:szCs w:val="28"/>
        </w:rPr>
        <w:t>ъ</w:t>
      </w:r>
      <w:r w:rsidRPr="00690B12">
        <w:rPr>
          <w:sz w:val="28"/>
          <w:szCs w:val="28"/>
        </w:rPr>
        <w:t>ектов (теневые навесы, аэрарии, солярии, кабинки для переодевания, душевые кабинки, временные павильоны и киоски, туал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ты, питьевые фонтанчики и другое оборудование, в том числе для санита</w:t>
      </w:r>
      <w:r w:rsidRPr="00690B12">
        <w:rPr>
          <w:sz w:val="28"/>
          <w:szCs w:val="28"/>
        </w:rPr>
        <w:t>р</w:t>
      </w:r>
      <w:r w:rsidRPr="00690B12">
        <w:rPr>
          <w:sz w:val="28"/>
          <w:szCs w:val="28"/>
        </w:rPr>
        <w:t>ной очистки территории, пункты проката инвентаря, медицинские пункты первой помощи, площадки или поляны для пикников, танцевальные, спо</w:t>
      </w:r>
      <w:r w:rsidRPr="00690B12">
        <w:rPr>
          <w:sz w:val="28"/>
          <w:szCs w:val="28"/>
        </w:rPr>
        <w:t>р</w:t>
      </w:r>
      <w:r w:rsidRPr="00690B12">
        <w:rPr>
          <w:sz w:val="28"/>
          <w:szCs w:val="28"/>
        </w:rPr>
        <w:t>тивные</w:t>
      </w:r>
      <w:proofErr w:type="gramEnd"/>
      <w:r w:rsidRPr="00690B12">
        <w:rPr>
          <w:sz w:val="28"/>
          <w:szCs w:val="28"/>
        </w:rPr>
        <w:t xml:space="preserve"> и детские игровые </w:t>
      </w:r>
      <w:proofErr w:type="gramStart"/>
      <w:r w:rsidRPr="00690B12">
        <w:rPr>
          <w:sz w:val="28"/>
          <w:szCs w:val="28"/>
        </w:rPr>
        <w:t>площадки</w:t>
      </w:r>
      <w:proofErr w:type="gramEnd"/>
      <w:r w:rsidRPr="00690B12">
        <w:rPr>
          <w:sz w:val="28"/>
          <w:szCs w:val="28"/>
        </w:rPr>
        <w:t xml:space="preserve"> и городки), для размещ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ния которых не требуется разрешения на строительство.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rPr>
          <w:sz w:val="28"/>
          <w:szCs w:val="28"/>
        </w:rPr>
      </w:pPr>
      <w:r w:rsidRPr="00690B12">
        <w:rPr>
          <w:sz w:val="28"/>
          <w:szCs w:val="28"/>
        </w:rPr>
        <w:t>20. Лодочные станции, для размещения которых не требуется разреш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 xml:space="preserve">ния на строительство.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 xml:space="preserve">21. </w:t>
      </w:r>
      <w:proofErr w:type="gramStart"/>
      <w:r w:rsidRPr="00690B12">
        <w:rPr>
          <w:sz w:val="28"/>
          <w:szCs w:val="28"/>
        </w:rPr>
        <w:t>Объекты, предназначенные для обеспечения бе</w:t>
      </w:r>
      <w:r w:rsidRPr="00690B12">
        <w:rPr>
          <w:sz w:val="28"/>
          <w:szCs w:val="28"/>
        </w:rPr>
        <w:t>з</w:t>
      </w:r>
      <w:r w:rsidRPr="00690B12">
        <w:rPr>
          <w:sz w:val="28"/>
          <w:szCs w:val="28"/>
        </w:rPr>
        <w:t>опасности людей на водных объектах, сооружения водно-спасательных станций и постов в бер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>говой и прибрежной защитных полосах водных объектов, для размещения кот</w:t>
      </w:r>
      <w:r w:rsidRPr="00690B12">
        <w:rPr>
          <w:sz w:val="28"/>
          <w:szCs w:val="28"/>
        </w:rPr>
        <w:t>о</w:t>
      </w:r>
      <w:r w:rsidRPr="00690B12">
        <w:rPr>
          <w:sz w:val="28"/>
          <w:szCs w:val="28"/>
        </w:rPr>
        <w:t xml:space="preserve">рых не требуется разрешения на строительство. </w:t>
      </w:r>
      <w:proofErr w:type="gramEnd"/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22. Пункты приема вторичного сырья, для размещения которых не тр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 xml:space="preserve">буется разрешения на строительство.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23. Передвижные цирки, передвижные зоопарки и п</w:t>
      </w:r>
      <w:r w:rsidRPr="00690B12">
        <w:rPr>
          <w:sz w:val="28"/>
          <w:szCs w:val="28"/>
        </w:rPr>
        <w:t>е</w:t>
      </w:r>
      <w:r w:rsidRPr="00690B12">
        <w:rPr>
          <w:sz w:val="28"/>
          <w:szCs w:val="28"/>
        </w:rPr>
        <w:t xml:space="preserve">редвижные луна-парки.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 xml:space="preserve">24. Сезонные аттракционы.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lastRenderedPageBreak/>
        <w:t>25. Пункты проката велосипедов, роликов, самокатов и другого спо</w:t>
      </w:r>
      <w:r w:rsidRPr="00690B12">
        <w:rPr>
          <w:sz w:val="28"/>
          <w:szCs w:val="28"/>
        </w:rPr>
        <w:t>р</w:t>
      </w:r>
      <w:r w:rsidRPr="00690B12">
        <w:rPr>
          <w:sz w:val="28"/>
          <w:szCs w:val="28"/>
        </w:rPr>
        <w:t xml:space="preserve">тивного инвентаря, для размещения которых не требуется разрешения на строительство, а также </w:t>
      </w:r>
      <w:proofErr w:type="spellStart"/>
      <w:r w:rsidRPr="00690B12">
        <w:rPr>
          <w:sz w:val="28"/>
          <w:szCs w:val="28"/>
        </w:rPr>
        <w:t>вел</w:t>
      </w:r>
      <w:r w:rsidRPr="00690B12">
        <w:rPr>
          <w:sz w:val="28"/>
          <w:szCs w:val="28"/>
        </w:rPr>
        <w:t>о</w:t>
      </w:r>
      <w:r w:rsidRPr="00690B12">
        <w:rPr>
          <w:sz w:val="28"/>
          <w:szCs w:val="28"/>
        </w:rPr>
        <w:t>парковки</w:t>
      </w:r>
      <w:proofErr w:type="spellEnd"/>
      <w:r w:rsidRPr="00690B12">
        <w:rPr>
          <w:sz w:val="28"/>
          <w:szCs w:val="28"/>
        </w:rPr>
        <w:t xml:space="preserve">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 xml:space="preserve">26. Спортивные и детские площадки.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 xml:space="preserve">27. Площадки для дрессировки собак, площадки для выгула собак, а также голубятни. 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28. Платежные терминалы для оплаты услуг и штр</w:t>
      </w:r>
      <w:r w:rsidRPr="00690B12">
        <w:rPr>
          <w:sz w:val="28"/>
          <w:szCs w:val="28"/>
        </w:rPr>
        <w:t>а</w:t>
      </w:r>
      <w:r w:rsidRPr="00690B12">
        <w:rPr>
          <w:sz w:val="28"/>
          <w:szCs w:val="28"/>
        </w:rPr>
        <w:t>фов.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29. Общественные туалеты нестационарного типа.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30. Зарядные станции (терминалы) для электротран</w:t>
      </w:r>
      <w:r w:rsidRPr="00690B12">
        <w:rPr>
          <w:sz w:val="28"/>
          <w:szCs w:val="28"/>
        </w:rPr>
        <w:t>с</w:t>
      </w:r>
      <w:r w:rsidRPr="00690B12">
        <w:rPr>
          <w:sz w:val="28"/>
          <w:szCs w:val="28"/>
        </w:rPr>
        <w:t>порта.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Ответственным за организацию предоставления м</w:t>
      </w:r>
      <w:r w:rsidRPr="00690B12">
        <w:rPr>
          <w:sz w:val="28"/>
          <w:szCs w:val="28"/>
        </w:rPr>
        <w:t>у</w:t>
      </w:r>
      <w:r w:rsidRPr="00690B12">
        <w:rPr>
          <w:sz w:val="28"/>
          <w:szCs w:val="28"/>
        </w:rPr>
        <w:t>ниципальной услуги я</w:t>
      </w:r>
      <w:r>
        <w:rPr>
          <w:sz w:val="28"/>
          <w:szCs w:val="28"/>
        </w:rPr>
        <w:t xml:space="preserve">вляется 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690B12">
        <w:rPr>
          <w:sz w:val="28"/>
          <w:szCs w:val="28"/>
        </w:rPr>
        <w:t xml:space="preserve"> сельсовета </w:t>
      </w:r>
      <w:proofErr w:type="spellStart"/>
      <w:r w:rsidRPr="00690B12">
        <w:rPr>
          <w:sz w:val="28"/>
          <w:szCs w:val="28"/>
        </w:rPr>
        <w:t>Кочковского</w:t>
      </w:r>
      <w:proofErr w:type="spellEnd"/>
      <w:r w:rsidRPr="00690B12">
        <w:rPr>
          <w:sz w:val="28"/>
          <w:szCs w:val="28"/>
        </w:rPr>
        <w:t xml:space="preserve"> района.</w:t>
      </w:r>
    </w:p>
    <w:p w:rsidR="00992EDA" w:rsidRPr="007B6047" w:rsidRDefault="00992EDA" w:rsidP="00992EDA">
      <w:pPr>
        <w:pStyle w:val="ConsPlusNormal"/>
        <w:spacing w:line="0" w:lineRule="atLeast"/>
        <w:ind w:firstLine="709"/>
        <w:jc w:val="both"/>
        <w:rPr>
          <w:lang w:eastAsia="en-US"/>
        </w:rPr>
      </w:pPr>
      <w:r w:rsidRPr="007B6047">
        <w:t>2.3. </w:t>
      </w:r>
      <w:r w:rsidRPr="007B6047">
        <w:rPr>
          <w:lang w:eastAsia="en-US"/>
        </w:rPr>
        <w:t>Результатом предоставления муниципальной услуги является:</w:t>
      </w:r>
    </w:p>
    <w:p w:rsidR="00992EDA" w:rsidRPr="007B6047" w:rsidRDefault="00992EDA" w:rsidP="00992ED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6047">
        <w:rPr>
          <w:rFonts w:ascii="Times New Roman" w:hAnsi="Times New Roman" w:cs="Times New Roman"/>
          <w:sz w:val="28"/>
          <w:szCs w:val="28"/>
          <w:lang w:eastAsia="en-US"/>
        </w:rPr>
        <w:t>- выдача разрешения на использование земель или з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мельных участков, находящихся в  муниципальной собственности, без предоставления земел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ных участков и установления сервитутов (далее – разрешение на использов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ние земель или земельных участков;</w:t>
      </w:r>
    </w:p>
    <w:p w:rsidR="00992EDA" w:rsidRPr="007B6047" w:rsidRDefault="00992EDA" w:rsidP="00992ED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6047">
        <w:rPr>
          <w:rFonts w:ascii="Times New Roman" w:hAnsi="Times New Roman" w:cs="Times New Roman"/>
          <w:sz w:val="28"/>
          <w:szCs w:val="28"/>
          <w:lang w:eastAsia="en-US"/>
        </w:rPr>
        <w:t>- отказ в выдаче разрешения на использование земель или земельных участков.</w:t>
      </w:r>
    </w:p>
    <w:p w:rsidR="00992EDA" w:rsidRPr="00690B12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690B12">
        <w:rPr>
          <w:sz w:val="28"/>
          <w:szCs w:val="28"/>
        </w:rPr>
        <w:t>2.4. Срок предоставления муниципальной услуги: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690B12">
        <w:rPr>
          <w:sz w:val="28"/>
          <w:szCs w:val="28"/>
        </w:rPr>
        <w:t xml:space="preserve"> сельсовета в течение 8 рабочих дней со дня подачи заявления рассматривает заявление и прилагаемые к нему док</w:t>
      </w:r>
      <w:r w:rsidRPr="00690B12">
        <w:rPr>
          <w:sz w:val="28"/>
          <w:szCs w:val="28"/>
        </w:rPr>
        <w:t>у</w:t>
      </w:r>
      <w:r w:rsidRPr="00690B12">
        <w:rPr>
          <w:sz w:val="28"/>
          <w:szCs w:val="28"/>
        </w:rPr>
        <w:t>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разрешения.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7B6047">
        <w:rPr>
          <w:spacing w:val="-4"/>
          <w:sz w:val="28"/>
          <w:szCs w:val="28"/>
        </w:rPr>
        <w:t>В случае обращения за предоставлением муниципальной услуги в эле</w:t>
      </w:r>
      <w:r w:rsidRPr="007B6047">
        <w:rPr>
          <w:spacing w:val="-4"/>
          <w:sz w:val="28"/>
          <w:szCs w:val="28"/>
        </w:rPr>
        <w:t>к</w:t>
      </w:r>
      <w:r w:rsidRPr="007B6047">
        <w:rPr>
          <w:spacing w:val="-4"/>
          <w:sz w:val="28"/>
          <w:szCs w:val="28"/>
        </w:rPr>
        <w:t>тронной форме, в том числе посредством ЕПГУ, срок начала предоставления муниципальной услуги определяется датой подачи запроса в электронной фо</w:t>
      </w:r>
      <w:r w:rsidRPr="007B6047">
        <w:rPr>
          <w:spacing w:val="-4"/>
          <w:sz w:val="28"/>
          <w:szCs w:val="28"/>
        </w:rPr>
        <w:t>р</w:t>
      </w:r>
      <w:r w:rsidRPr="007B6047">
        <w:rPr>
          <w:spacing w:val="-4"/>
          <w:sz w:val="28"/>
          <w:szCs w:val="28"/>
        </w:rPr>
        <w:t>ме (посредством официального сайта администрации, электронной почты а</w:t>
      </w:r>
      <w:r w:rsidRPr="007B6047">
        <w:rPr>
          <w:spacing w:val="-4"/>
          <w:sz w:val="28"/>
          <w:szCs w:val="28"/>
        </w:rPr>
        <w:t>д</w:t>
      </w:r>
      <w:r w:rsidRPr="007B6047">
        <w:rPr>
          <w:spacing w:val="-4"/>
          <w:sz w:val="28"/>
          <w:szCs w:val="28"/>
        </w:rPr>
        <w:t>министрации, личного кабинета ЕПГУ).</w:t>
      </w:r>
    </w:p>
    <w:p w:rsidR="00992EDA" w:rsidRDefault="00992EDA" w:rsidP="00992EDA">
      <w:pPr>
        <w:pStyle w:val="a5"/>
        <w:spacing w:after="0" w:afterAutospacing="0" w:line="0" w:lineRule="atLeast"/>
        <w:ind w:firstLine="709"/>
        <w:rPr>
          <w:sz w:val="28"/>
          <w:szCs w:val="28"/>
        </w:rPr>
      </w:pPr>
      <w:r w:rsidRPr="00690B12">
        <w:rPr>
          <w:sz w:val="28"/>
          <w:szCs w:val="28"/>
        </w:rPr>
        <w:t>2.5. Предоставление муниципальной услуги осуществляется в соотве</w:t>
      </w:r>
      <w:r w:rsidRPr="00690B12">
        <w:rPr>
          <w:sz w:val="28"/>
          <w:szCs w:val="28"/>
        </w:rPr>
        <w:t>т</w:t>
      </w:r>
      <w:r w:rsidRPr="00690B12">
        <w:rPr>
          <w:sz w:val="28"/>
          <w:szCs w:val="28"/>
        </w:rPr>
        <w:t>ствии с: Перечнем нормативных правовых актов, регулирующих предоста</w:t>
      </w:r>
      <w:r w:rsidRPr="00690B12">
        <w:rPr>
          <w:sz w:val="28"/>
          <w:szCs w:val="28"/>
        </w:rPr>
        <w:t>в</w:t>
      </w:r>
      <w:r w:rsidRPr="00690B12">
        <w:rPr>
          <w:sz w:val="28"/>
          <w:szCs w:val="28"/>
        </w:rPr>
        <w:t>ление муниципальной услуги (с  указанием их реквизитов и источников оф</w:t>
      </w:r>
      <w:r w:rsidRPr="00690B12">
        <w:rPr>
          <w:sz w:val="28"/>
          <w:szCs w:val="28"/>
        </w:rPr>
        <w:t>и</w:t>
      </w:r>
      <w:r w:rsidRPr="00690B12">
        <w:rPr>
          <w:sz w:val="28"/>
          <w:szCs w:val="28"/>
        </w:rPr>
        <w:t>циального опубликования), размещен на официальном са</w:t>
      </w:r>
      <w:r w:rsidRPr="00690B12">
        <w:rPr>
          <w:sz w:val="28"/>
          <w:szCs w:val="28"/>
        </w:rPr>
        <w:t>й</w:t>
      </w:r>
      <w:r w:rsidRPr="00690B12">
        <w:rPr>
          <w:sz w:val="28"/>
          <w:szCs w:val="28"/>
        </w:rPr>
        <w:t xml:space="preserve">те Администрации </w:t>
      </w:r>
      <w:hyperlink r:id="rId14" w:history="1">
        <w:r w:rsidRPr="00855D61">
          <w:rPr>
            <w:rStyle w:val="af"/>
            <w:sz w:val="28"/>
            <w:szCs w:val="28"/>
          </w:rPr>
          <w:t>http://reshetovskiy.nso.ru</w:t>
        </w:r>
      </w:hyperlink>
      <w:r>
        <w:rPr>
          <w:sz w:val="28"/>
          <w:szCs w:val="28"/>
        </w:rPr>
        <w:t xml:space="preserve"> </w:t>
      </w:r>
      <w:r w:rsidRPr="00690B12">
        <w:rPr>
          <w:sz w:val="28"/>
          <w:szCs w:val="28"/>
        </w:rPr>
        <w:t>в с</w:t>
      </w:r>
      <w:r>
        <w:rPr>
          <w:sz w:val="28"/>
          <w:szCs w:val="28"/>
        </w:rPr>
        <w:t>ети «Интернет», а также на Едино</w:t>
      </w:r>
      <w:r w:rsidRPr="00690B12">
        <w:rPr>
          <w:sz w:val="28"/>
          <w:szCs w:val="28"/>
        </w:rPr>
        <w:t xml:space="preserve">м портале </w:t>
      </w:r>
      <w:hyperlink r:id="rId15" w:history="1">
        <w:r w:rsidRPr="005C2FBB">
          <w:rPr>
            <w:rStyle w:val="af"/>
            <w:sz w:val="28"/>
            <w:szCs w:val="28"/>
          </w:rPr>
          <w:t>https://www.gosuslugi.ru.»</w:t>
        </w:r>
      </w:hyperlink>
      <w:r w:rsidRPr="00690B1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B6047">
        <w:rPr>
          <w:sz w:val="28"/>
          <w:szCs w:val="28"/>
        </w:rPr>
        <w:t>2.6. Перечень документов, необходимых для получения муниципал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>ной услуги.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rPr>
          <w:sz w:val="28"/>
          <w:szCs w:val="28"/>
        </w:rPr>
      </w:pPr>
      <w:r w:rsidRPr="007B6047">
        <w:rPr>
          <w:sz w:val="28"/>
          <w:szCs w:val="28"/>
        </w:rPr>
        <w:t>По выбору заявителя заявление и документы, необходимые для пред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ставления муниципальной услуги, представляются одним из следующих сп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собов: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а) лично в администрацию или МФЦ;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б) направляются почтовым сообщением в админ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страцию;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в) в электронной форме путем направления запроса на адрес электро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ной почты администрации или официальный сайт администрации, или п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средством личного кабинета ЕПГУ.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rPr>
          <w:sz w:val="28"/>
          <w:szCs w:val="28"/>
        </w:rPr>
      </w:pPr>
      <w:r w:rsidRPr="007B6047">
        <w:rPr>
          <w:sz w:val="28"/>
          <w:szCs w:val="28"/>
        </w:rPr>
        <w:t>2.6.1. Перечень необходимых и обязательных для предоставления м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ниципальной услуги документов, подл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жащих представлению заявителем:</w:t>
      </w:r>
    </w:p>
    <w:p w:rsidR="00992EDA" w:rsidRPr="007B6047" w:rsidRDefault="00992EDA" w:rsidP="00992EDA">
      <w:pPr>
        <w:autoSpaceDE w:val="0"/>
        <w:autoSpaceDN w:val="0"/>
        <w:adjustRightInd w:val="0"/>
        <w:spacing w:line="0" w:lineRule="atLeast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Заявление о выдаче разрешения на использование земель или земел</w:t>
      </w:r>
      <w:r w:rsidRPr="007B6047">
        <w:rPr>
          <w:rFonts w:ascii="Times New Roman" w:hAnsi="Times New Roman" w:cs="Times New Roman"/>
          <w:sz w:val="28"/>
          <w:szCs w:val="28"/>
        </w:rPr>
        <w:t>ь</w:t>
      </w:r>
      <w:r w:rsidRPr="007B6047">
        <w:rPr>
          <w:rFonts w:ascii="Times New Roman" w:hAnsi="Times New Roman" w:cs="Times New Roman"/>
          <w:sz w:val="28"/>
          <w:szCs w:val="28"/>
        </w:rPr>
        <w:t>ных участков, находящихся в  муниципальной собственности, без предоста</w:t>
      </w:r>
      <w:r w:rsidRPr="007B6047">
        <w:rPr>
          <w:rFonts w:ascii="Times New Roman" w:hAnsi="Times New Roman" w:cs="Times New Roman"/>
          <w:sz w:val="28"/>
          <w:szCs w:val="28"/>
        </w:rPr>
        <w:t>в</w:t>
      </w:r>
      <w:r w:rsidRPr="007B6047">
        <w:rPr>
          <w:rFonts w:ascii="Times New Roman" w:hAnsi="Times New Roman" w:cs="Times New Roman"/>
          <w:sz w:val="28"/>
          <w:szCs w:val="28"/>
        </w:rPr>
        <w:t xml:space="preserve">ления земельных участков и установления сервитута (далее – заявление) по образцу (приложение 1).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</w:t>
      </w:r>
      <w:r w:rsidRPr="007B6047">
        <w:rPr>
          <w:rFonts w:ascii="Times New Roman" w:hAnsi="Times New Roman" w:cs="Times New Roman"/>
          <w:sz w:val="28"/>
          <w:szCs w:val="28"/>
        </w:rPr>
        <w:t>в</w:t>
      </w:r>
      <w:r w:rsidRPr="007B6047">
        <w:rPr>
          <w:rFonts w:ascii="Times New Roman" w:hAnsi="Times New Roman" w:cs="Times New Roman"/>
          <w:sz w:val="28"/>
          <w:szCs w:val="28"/>
        </w:rPr>
        <w:t>ление подается физич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ским лицом;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2) наименование, место нахождения, организационно-правовая форма и св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дения о государственной регистрации заявителя в Едином государственном реестре юридических лиц - в случае, если заявление подается юридическим л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цом;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3) фамилия, имя и (при наличии) отчество представителя заявителя и реквизиты докуме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та, подтверждающего его полномочия, - в случае, если заявление подается представителем заявителя;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4) по</w:t>
      </w:r>
      <w:r w:rsidRPr="007B6047">
        <w:rPr>
          <w:rFonts w:ascii="Times New Roman" w:hAnsi="Times New Roman" w:cs="Times New Roman"/>
          <w:sz w:val="28"/>
          <w:szCs w:val="28"/>
        </w:rPr>
        <w:t>ч</w:t>
      </w:r>
      <w:r w:rsidRPr="007B6047">
        <w:rPr>
          <w:rFonts w:ascii="Times New Roman" w:hAnsi="Times New Roman" w:cs="Times New Roman"/>
          <w:sz w:val="28"/>
          <w:szCs w:val="28"/>
        </w:rPr>
        <w:t>товый адрес, адрес электронной почты, номер телефона для связи с заявителем или представителем заявителя;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5) к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дастровый номер земельного участка - в случае, если планируется использ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вание всего земельного участка или его части;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6) вид размещаемого объекта в соответствии с перечнем видов объектов, размещение которых может осуществляться на землях или земельных учас</w:t>
      </w:r>
      <w:r w:rsidRPr="007B6047">
        <w:rPr>
          <w:rFonts w:ascii="Times New Roman" w:hAnsi="Times New Roman" w:cs="Times New Roman"/>
          <w:sz w:val="28"/>
          <w:szCs w:val="28"/>
        </w:rPr>
        <w:t>т</w:t>
      </w:r>
      <w:r w:rsidRPr="007B6047">
        <w:rPr>
          <w:rFonts w:ascii="Times New Roman" w:hAnsi="Times New Roman" w:cs="Times New Roman"/>
          <w:sz w:val="28"/>
          <w:szCs w:val="28"/>
        </w:rPr>
        <w:t>ках, находящихся в  муниципальной собственности, без предоставления з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мельных участков и установления сервитутов, утвержденным постановлен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 03.12.2014 N 1300 (далее - пер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чень), и наименование;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7) срок использования земель, земельного участка (в пределах сроков, устано</w:t>
      </w:r>
      <w:r w:rsidRPr="007B6047">
        <w:rPr>
          <w:rFonts w:ascii="Times New Roman" w:hAnsi="Times New Roman" w:cs="Times New Roman"/>
          <w:sz w:val="28"/>
          <w:szCs w:val="28"/>
        </w:rPr>
        <w:t>в</w:t>
      </w:r>
      <w:r w:rsidRPr="007B6047">
        <w:rPr>
          <w:rFonts w:ascii="Times New Roman" w:hAnsi="Times New Roman" w:cs="Times New Roman"/>
          <w:sz w:val="28"/>
          <w:szCs w:val="28"/>
        </w:rPr>
        <w:t>ленных пунктом 16 Порядка);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8) способ получения уведомления о выдаче разрешения или решения об отк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lastRenderedPageBreak/>
        <w:t>зе в выдаче разрешения, разрешения на использование земель, земельных участков (заказным письмом либо посредством электронной почты по адр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су, указанному заявителем, либо посредством выдачи на руки з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явителю или представителю заявителя).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К з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явлению прилагаются: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теля, в случае, если заявл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ние подается представителем заявителя;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2) схема границ земель или части земельного участка на к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дастровом плане территории с указанием координат хара</w:t>
      </w:r>
      <w:r w:rsidRPr="007B6047">
        <w:rPr>
          <w:rFonts w:ascii="Times New Roman" w:hAnsi="Times New Roman" w:cs="Times New Roman"/>
          <w:sz w:val="28"/>
          <w:szCs w:val="28"/>
        </w:rPr>
        <w:t>к</w:t>
      </w:r>
      <w:r w:rsidRPr="007B6047">
        <w:rPr>
          <w:rFonts w:ascii="Times New Roman" w:hAnsi="Times New Roman" w:cs="Times New Roman"/>
          <w:sz w:val="28"/>
          <w:szCs w:val="28"/>
        </w:rPr>
        <w:t>терных точек границ территории (с использованием системы координат, применяемой при ведении госуда</w:t>
      </w:r>
      <w:r w:rsidRPr="007B6047">
        <w:rPr>
          <w:rFonts w:ascii="Times New Roman" w:hAnsi="Times New Roman" w:cs="Times New Roman"/>
          <w:sz w:val="28"/>
          <w:szCs w:val="28"/>
        </w:rPr>
        <w:t>р</w:t>
      </w:r>
      <w:r w:rsidRPr="007B6047">
        <w:rPr>
          <w:rFonts w:ascii="Times New Roman" w:hAnsi="Times New Roman" w:cs="Times New Roman"/>
          <w:sz w:val="28"/>
          <w:szCs w:val="28"/>
        </w:rPr>
        <w:t>ственного кадастра недвижимости), на которых предполагается ра</w:t>
      </w:r>
      <w:r w:rsidRPr="007B6047">
        <w:rPr>
          <w:rFonts w:ascii="Times New Roman" w:hAnsi="Times New Roman" w:cs="Times New Roman"/>
          <w:sz w:val="28"/>
          <w:szCs w:val="28"/>
        </w:rPr>
        <w:t>з</w:t>
      </w:r>
      <w:r w:rsidRPr="007B6047">
        <w:rPr>
          <w:rFonts w:ascii="Times New Roman" w:hAnsi="Times New Roman" w:cs="Times New Roman"/>
          <w:sz w:val="28"/>
          <w:szCs w:val="28"/>
        </w:rPr>
        <w:t>мещение объекта, в случае если планируется использование земель или части земел</w:t>
      </w:r>
      <w:r w:rsidRPr="007B6047">
        <w:rPr>
          <w:rFonts w:ascii="Times New Roman" w:hAnsi="Times New Roman" w:cs="Times New Roman"/>
          <w:sz w:val="28"/>
          <w:szCs w:val="28"/>
        </w:rPr>
        <w:t>ь</w:t>
      </w:r>
      <w:r w:rsidRPr="007B6047">
        <w:rPr>
          <w:rFonts w:ascii="Times New Roman" w:hAnsi="Times New Roman" w:cs="Times New Roman"/>
          <w:sz w:val="28"/>
          <w:szCs w:val="28"/>
        </w:rPr>
        <w:t>ного участка.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Документы пре</w:t>
      </w:r>
      <w:r w:rsidRPr="007B6047">
        <w:rPr>
          <w:rFonts w:ascii="Times New Roman" w:hAnsi="Times New Roman" w:cs="Times New Roman"/>
          <w:sz w:val="28"/>
          <w:szCs w:val="28"/>
        </w:rPr>
        <w:t>д</w:t>
      </w:r>
      <w:r w:rsidRPr="007B6047">
        <w:rPr>
          <w:rFonts w:ascii="Times New Roman" w:hAnsi="Times New Roman" w:cs="Times New Roman"/>
          <w:sz w:val="28"/>
          <w:szCs w:val="28"/>
        </w:rPr>
        <w:t>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 xml:space="preserve">тов), или сотрудником МФЦ, принимающим заявление.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В случае направл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заявления посредством почтовой связи на бумажном носителе докуме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ты, указанные в подпунктах 5, 8 настоящего пункта, прилагаются в виде к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пий.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2.6.2 Заявитель вправе пре</w:t>
      </w:r>
      <w:r w:rsidRPr="007B6047">
        <w:rPr>
          <w:rFonts w:ascii="Times New Roman" w:hAnsi="Times New Roman" w:cs="Times New Roman"/>
          <w:sz w:val="28"/>
          <w:szCs w:val="28"/>
        </w:rPr>
        <w:t>д</w:t>
      </w:r>
      <w:r w:rsidRPr="007B6047">
        <w:rPr>
          <w:rFonts w:ascii="Times New Roman" w:hAnsi="Times New Roman" w:cs="Times New Roman"/>
          <w:sz w:val="28"/>
          <w:szCs w:val="28"/>
        </w:rPr>
        <w:t>ставить следующие документы: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а) кадастровую в</w:t>
      </w:r>
      <w:r w:rsidRPr="007B6047">
        <w:rPr>
          <w:rFonts w:ascii="Times New Roman" w:hAnsi="Times New Roman" w:cs="Times New Roman"/>
          <w:sz w:val="28"/>
          <w:szCs w:val="28"/>
        </w:rPr>
        <w:t>ы</w:t>
      </w:r>
      <w:r w:rsidRPr="007B6047">
        <w:rPr>
          <w:rFonts w:ascii="Times New Roman" w:hAnsi="Times New Roman" w:cs="Times New Roman"/>
          <w:sz w:val="28"/>
          <w:szCs w:val="28"/>
        </w:rPr>
        <w:t>писку о земельном участке или кадастр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вый паспорт земельных участков;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258F0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недвиж</w:t>
      </w:r>
      <w:r w:rsidRPr="002258F0">
        <w:rPr>
          <w:rFonts w:ascii="Times New Roman" w:hAnsi="Times New Roman" w:cs="Times New Roman"/>
          <w:sz w:val="28"/>
          <w:szCs w:val="28"/>
        </w:rPr>
        <w:t>и</w:t>
      </w:r>
      <w:r w:rsidRPr="002258F0">
        <w:rPr>
          <w:rFonts w:ascii="Times New Roman" w:hAnsi="Times New Roman" w:cs="Times New Roman"/>
          <w:sz w:val="28"/>
          <w:szCs w:val="28"/>
        </w:rPr>
        <w:t>мости (ЕГРН);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B6047">
        <w:rPr>
          <w:rFonts w:ascii="Times New Roman" w:hAnsi="Times New Roman" w:cs="Times New Roman"/>
          <w:sz w:val="28"/>
          <w:szCs w:val="28"/>
        </w:rPr>
        <w:t>в)  выписка из Единого госуда</w:t>
      </w:r>
      <w:r w:rsidRPr="007B6047">
        <w:rPr>
          <w:rFonts w:ascii="Times New Roman" w:hAnsi="Times New Roman" w:cs="Times New Roman"/>
          <w:sz w:val="28"/>
          <w:szCs w:val="28"/>
        </w:rPr>
        <w:t>р</w:t>
      </w:r>
      <w:r w:rsidRPr="007B6047">
        <w:rPr>
          <w:rFonts w:ascii="Times New Roman" w:hAnsi="Times New Roman" w:cs="Times New Roman"/>
          <w:sz w:val="28"/>
          <w:szCs w:val="28"/>
        </w:rPr>
        <w:t>ственного реестра юридических лиц;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г) копии документов, подтверждающие, что для размещения объектов, предусмотренных подпунктами 1-3, 5-7, 9-12, 15 перечня видов объектов, не требуется разрешение на стро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тельство (если испрашивается разрешение для размещения указанных объектов).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пункте 2.6.2 настоящего административного регламента уполном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ченный орган запрашивает данные документы в рамках межведомственного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4EF0">
        <w:rPr>
          <w:rFonts w:ascii="Times New Roman" w:hAnsi="Times New Roman" w:cs="Times New Roman"/>
          <w:sz w:val="28"/>
          <w:szCs w:val="28"/>
        </w:rPr>
        <w:t>2.6.3.Все документы подаются на русском языке либо должны иметь зав</w:t>
      </w:r>
      <w:r w:rsidRPr="00994EF0">
        <w:rPr>
          <w:rFonts w:ascii="Times New Roman" w:hAnsi="Times New Roman" w:cs="Times New Roman"/>
          <w:sz w:val="28"/>
          <w:szCs w:val="28"/>
        </w:rPr>
        <w:t>е</w:t>
      </w:r>
      <w:r w:rsidRPr="00994EF0">
        <w:rPr>
          <w:rFonts w:ascii="Times New Roman" w:hAnsi="Times New Roman" w:cs="Times New Roman"/>
          <w:sz w:val="28"/>
          <w:szCs w:val="28"/>
        </w:rPr>
        <w:t>ренный в установленном законом порядке перевод на русский язык и быть в установленном порядке легализов</w:t>
      </w:r>
      <w:r w:rsidRPr="00994EF0">
        <w:rPr>
          <w:rFonts w:ascii="Times New Roman" w:hAnsi="Times New Roman" w:cs="Times New Roman"/>
          <w:sz w:val="28"/>
          <w:szCs w:val="28"/>
        </w:rPr>
        <w:t>а</w:t>
      </w:r>
      <w:r w:rsidRPr="00994EF0">
        <w:rPr>
          <w:rFonts w:ascii="Times New Roman" w:hAnsi="Times New Roman" w:cs="Times New Roman"/>
          <w:sz w:val="28"/>
          <w:szCs w:val="28"/>
        </w:rPr>
        <w:t>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2.6.4.Представленные документы должны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proofErr w:type="gramStart"/>
      <w:r w:rsidRPr="007B604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proofErr w:type="gramEnd"/>
      <w:r w:rsidRPr="007B6047">
        <w:rPr>
          <w:rFonts w:ascii="Times New Roman" w:hAnsi="Times New Roman" w:cs="Times New Roman"/>
          <w:sz w:val="28"/>
          <w:szCs w:val="28"/>
          <w:lang w:eastAsia="en-US"/>
        </w:rPr>
        <w:t>текст документа написан разборчиво от руки или при помощи средств электронно-вычислительной техники;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2) фамилия, имя и отчество (наименование) заявителя, его место жительства (место нахождения), телефон написаны полностью;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3) в документах отсутствуют неоговоренные исправления;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</w:t>
      </w:r>
      <w:proofErr w:type="gramStart"/>
      <w:r w:rsidRPr="007B6047"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proofErr w:type="gramEnd"/>
      <w:r w:rsidRPr="007B6047">
        <w:rPr>
          <w:rFonts w:ascii="Times New Roman" w:hAnsi="Times New Roman" w:cs="Times New Roman"/>
          <w:sz w:val="28"/>
          <w:szCs w:val="28"/>
          <w:lang w:eastAsia="en-US"/>
        </w:rPr>
        <w:t>документы не исполнены карандашом.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994EF0">
        <w:rPr>
          <w:rFonts w:ascii="Times New Roman" w:hAnsi="Times New Roman" w:cs="Times New Roman"/>
          <w:sz w:val="28"/>
          <w:szCs w:val="28"/>
        </w:rPr>
        <w:t>2.7. Запрещается требовать от заявителя: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94EF0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</w:t>
      </w:r>
      <w:r w:rsidRPr="00994EF0">
        <w:rPr>
          <w:rFonts w:ascii="Times New Roman" w:hAnsi="Times New Roman" w:cs="Times New Roman"/>
          <w:sz w:val="28"/>
          <w:szCs w:val="28"/>
        </w:rPr>
        <w:t>в</w:t>
      </w:r>
      <w:r w:rsidRPr="00994EF0">
        <w:rPr>
          <w:rFonts w:ascii="Times New Roman" w:hAnsi="Times New Roman" w:cs="Times New Roman"/>
          <w:sz w:val="28"/>
          <w:szCs w:val="28"/>
        </w:rPr>
        <w:t xml:space="preserve">ления действий, представление или осуществление которых не предусмотрено нормативными </w:t>
      </w:r>
      <w:r w:rsidRPr="00994EF0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муниципальной услуги;                                                                         </w:t>
      </w:r>
      <w:proofErr w:type="gramStart"/>
      <w:r w:rsidRPr="00994EF0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</w:t>
      </w:r>
      <w:r w:rsidRPr="00994EF0">
        <w:rPr>
          <w:rFonts w:ascii="Times New Roman" w:hAnsi="Times New Roman" w:cs="Times New Roman"/>
          <w:sz w:val="28"/>
          <w:szCs w:val="28"/>
        </w:rPr>
        <w:t>я</w:t>
      </w:r>
      <w:r w:rsidRPr="00994EF0">
        <w:rPr>
          <w:rFonts w:ascii="Times New Roman" w:hAnsi="Times New Roman" w:cs="Times New Roman"/>
          <w:sz w:val="28"/>
          <w:szCs w:val="28"/>
        </w:rPr>
        <w:t xml:space="preserve">жении администрации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сибирской области, иных государственных органов, органов местного сам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м</w:t>
      </w:r>
      <w:r w:rsidRPr="00994EF0">
        <w:rPr>
          <w:rFonts w:ascii="Times New Roman" w:hAnsi="Times New Roman" w:cs="Times New Roman"/>
          <w:sz w:val="28"/>
          <w:szCs w:val="28"/>
        </w:rPr>
        <w:t>у</w:t>
      </w:r>
      <w:r w:rsidRPr="00994EF0">
        <w:rPr>
          <w:rFonts w:ascii="Times New Roman" w:hAnsi="Times New Roman" w:cs="Times New Roman"/>
          <w:sz w:val="28"/>
          <w:szCs w:val="28"/>
        </w:rPr>
        <w:t>ниципальной услуги, в соответствии с нормативными правовыми актами Российской Ф</w:t>
      </w:r>
      <w:r w:rsidRPr="00994EF0">
        <w:rPr>
          <w:rFonts w:ascii="Times New Roman" w:hAnsi="Times New Roman" w:cs="Times New Roman"/>
          <w:sz w:val="28"/>
          <w:szCs w:val="28"/>
        </w:rPr>
        <w:t>е</w:t>
      </w:r>
      <w:r w:rsidRPr="00994EF0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Новосибирской области, муниципальными правовыми актами, за исключ</w:t>
      </w:r>
      <w:r w:rsidRPr="00994EF0">
        <w:rPr>
          <w:rFonts w:ascii="Times New Roman" w:hAnsi="Times New Roman" w:cs="Times New Roman"/>
          <w:sz w:val="28"/>
          <w:szCs w:val="28"/>
        </w:rPr>
        <w:t>е</w:t>
      </w:r>
      <w:r w:rsidRPr="00994EF0">
        <w:rPr>
          <w:rFonts w:ascii="Times New Roman" w:hAnsi="Times New Roman" w:cs="Times New Roman"/>
          <w:sz w:val="28"/>
          <w:szCs w:val="28"/>
        </w:rPr>
        <w:t>нием документов, включенных в определенный частью 6</w:t>
      </w:r>
      <w:proofErr w:type="gramEnd"/>
      <w:r w:rsidRPr="00994EF0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сел</w:t>
      </w:r>
      <w:r w:rsidRPr="00994EF0">
        <w:rPr>
          <w:rFonts w:ascii="Times New Roman" w:hAnsi="Times New Roman" w:cs="Times New Roman"/>
          <w:sz w:val="28"/>
          <w:szCs w:val="28"/>
        </w:rPr>
        <w:t>ь</w:t>
      </w:r>
      <w:r w:rsidRPr="00994EF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собственной иници</w:t>
      </w:r>
      <w:r w:rsidRPr="00994EF0">
        <w:rPr>
          <w:rFonts w:ascii="Times New Roman" w:hAnsi="Times New Roman" w:cs="Times New Roman"/>
          <w:sz w:val="28"/>
          <w:szCs w:val="28"/>
        </w:rPr>
        <w:t>а</w:t>
      </w:r>
      <w:r w:rsidRPr="00994EF0">
        <w:rPr>
          <w:rFonts w:ascii="Times New Roman" w:hAnsi="Times New Roman" w:cs="Times New Roman"/>
          <w:sz w:val="28"/>
          <w:szCs w:val="28"/>
        </w:rPr>
        <w:t xml:space="preserve">тиве;                                                  </w:t>
      </w:r>
      <w:proofErr w:type="gramStart"/>
      <w:r w:rsidRPr="00994EF0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</w:t>
      </w:r>
      <w:r w:rsidRPr="00994EF0">
        <w:rPr>
          <w:rFonts w:ascii="Times New Roman" w:hAnsi="Times New Roman" w:cs="Times New Roman"/>
          <w:sz w:val="28"/>
          <w:szCs w:val="28"/>
        </w:rPr>
        <w:t>н</w:t>
      </w:r>
      <w:r w:rsidRPr="00994EF0">
        <w:rPr>
          <w:rFonts w:ascii="Times New Roman" w:hAnsi="Times New Roman" w:cs="Times New Roman"/>
          <w:sz w:val="28"/>
          <w:szCs w:val="28"/>
        </w:rPr>
        <w:t>ных с обращением в иные государственные органы, органы местного сам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управления, организации, за исключением получения услуг и получения д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кументов и информации, предоставляемых в результате предоставления т</w:t>
      </w:r>
      <w:r w:rsidRPr="00994EF0">
        <w:rPr>
          <w:rFonts w:ascii="Times New Roman" w:hAnsi="Times New Roman" w:cs="Times New Roman"/>
          <w:sz w:val="28"/>
          <w:szCs w:val="28"/>
        </w:rPr>
        <w:t>а</w:t>
      </w:r>
      <w:r w:rsidRPr="00994EF0">
        <w:rPr>
          <w:rFonts w:ascii="Times New Roman" w:hAnsi="Times New Roman" w:cs="Times New Roman"/>
          <w:sz w:val="28"/>
          <w:szCs w:val="28"/>
        </w:rPr>
        <w:t>ких услуг, включенных в перечни, указанные в части 1 статьи 9 Федеральн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го закона от 27.07.2010 №210-ФЗ «Об организации предоставления госуда</w:t>
      </w:r>
      <w:r w:rsidRPr="00994EF0">
        <w:rPr>
          <w:rFonts w:ascii="Times New Roman" w:hAnsi="Times New Roman" w:cs="Times New Roman"/>
          <w:sz w:val="28"/>
          <w:szCs w:val="28"/>
        </w:rPr>
        <w:t>р</w:t>
      </w:r>
      <w:r w:rsidRPr="00994EF0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proofErr w:type="gramEnd"/>
      <w:r w:rsidRPr="00994EF0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94EF0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</w:t>
      </w:r>
      <w:r w:rsidRPr="00994EF0">
        <w:rPr>
          <w:rFonts w:ascii="Times New Roman" w:hAnsi="Times New Roman" w:cs="Times New Roman"/>
          <w:sz w:val="28"/>
          <w:szCs w:val="28"/>
        </w:rPr>
        <w:t>р</w:t>
      </w:r>
      <w:r w:rsidRPr="00994EF0">
        <w:rPr>
          <w:rFonts w:ascii="Times New Roman" w:hAnsi="Times New Roman" w:cs="Times New Roman"/>
          <w:sz w:val="28"/>
          <w:szCs w:val="28"/>
        </w:rPr>
        <w:t>ность которых не указывались при первоначальном отказе в приеме док</w:t>
      </w:r>
      <w:r w:rsidRPr="00994EF0">
        <w:rPr>
          <w:rFonts w:ascii="Times New Roman" w:hAnsi="Times New Roman" w:cs="Times New Roman"/>
          <w:sz w:val="28"/>
          <w:szCs w:val="28"/>
        </w:rPr>
        <w:t>у</w:t>
      </w:r>
      <w:r w:rsidRPr="00994EF0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994EF0">
        <w:rPr>
          <w:rFonts w:ascii="Times New Roman" w:hAnsi="Times New Roman" w:cs="Times New Roman"/>
          <w:sz w:val="28"/>
          <w:szCs w:val="28"/>
        </w:rPr>
        <w:t>а</w:t>
      </w:r>
      <w:r w:rsidRPr="00994EF0">
        <w:rPr>
          <w:rFonts w:ascii="Times New Roman" w:hAnsi="Times New Roman" w:cs="Times New Roman"/>
          <w:sz w:val="28"/>
          <w:szCs w:val="28"/>
        </w:rPr>
        <w:t>ев:                                                                                                                 а) изм</w:t>
      </w:r>
      <w:r w:rsidRPr="00994EF0">
        <w:rPr>
          <w:rFonts w:ascii="Times New Roman" w:hAnsi="Times New Roman" w:cs="Times New Roman"/>
          <w:sz w:val="28"/>
          <w:szCs w:val="28"/>
        </w:rPr>
        <w:t>е</w:t>
      </w:r>
      <w:r w:rsidRPr="00994EF0">
        <w:rPr>
          <w:rFonts w:ascii="Times New Roman" w:hAnsi="Times New Roman" w:cs="Times New Roman"/>
          <w:sz w:val="28"/>
          <w:szCs w:val="28"/>
        </w:rPr>
        <w:t>нение требований нормативных правовых актов, к</w:t>
      </w:r>
      <w:r w:rsidRPr="00994EF0">
        <w:rPr>
          <w:rFonts w:ascii="Times New Roman" w:hAnsi="Times New Roman" w:cs="Times New Roman"/>
          <w:sz w:val="28"/>
          <w:szCs w:val="28"/>
        </w:rPr>
        <w:t>а</w:t>
      </w:r>
      <w:r w:rsidRPr="00994EF0">
        <w:rPr>
          <w:rFonts w:ascii="Times New Roman" w:hAnsi="Times New Roman" w:cs="Times New Roman"/>
          <w:sz w:val="28"/>
          <w:szCs w:val="28"/>
        </w:rPr>
        <w:t>сающихся предоставления муниципальной услуги, после первоначальной подачи заявления о пред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ставлении муниципальной услуги;                                             б) наличие ош</w:t>
      </w:r>
      <w:r w:rsidRPr="00994EF0">
        <w:rPr>
          <w:rFonts w:ascii="Times New Roman" w:hAnsi="Times New Roman" w:cs="Times New Roman"/>
          <w:sz w:val="28"/>
          <w:szCs w:val="28"/>
        </w:rPr>
        <w:t>и</w:t>
      </w:r>
      <w:r w:rsidRPr="00994EF0">
        <w:rPr>
          <w:rFonts w:ascii="Times New Roman" w:hAnsi="Times New Roman" w:cs="Times New Roman"/>
          <w:sz w:val="28"/>
          <w:szCs w:val="28"/>
        </w:rPr>
        <w:t>бок в заявлении о предоставлении муниципальной услуги и документах, п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данных заявителем после первоначального отказа в приеме документов, н</w:t>
      </w:r>
      <w:r w:rsidRPr="00994EF0">
        <w:rPr>
          <w:rFonts w:ascii="Times New Roman" w:hAnsi="Times New Roman" w:cs="Times New Roman"/>
          <w:sz w:val="28"/>
          <w:szCs w:val="28"/>
        </w:rPr>
        <w:t>е</w:t>
      </w:r>
      <w:r w:rsidRPr="00994EF0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услуги, либо в предоставл</w:t>
      </w:r>
      <w:r w:rsidRPr="00994EF0">
        <w:rPr>
          <w:rFonts w:ascii="Times New Roman" w:hAnsi="Times New Roman" w:cs="Times New Roman"/>
          <w:sz w:val="28"/>
          <w:szCs w:val="28"/>
        </w:rPr>
        <w:t>е</w:t>
      </w:r>
      <w:r w:rsidRPr="00994EF0">
        <w:rPr>
          <w:rFonts w:ascii="Times New Roman" w:hAnsi="Times New Roman" w:cs="Times New Roman"/>
          <w:sz w:val="28"/>
          <w:szCs w:val="28"/>
        </w:rPr>
        <w:t>нии муниципальной услуги и не включенных в представленный ранее ко</w:t>
      </w:r>
      <w:r w:rsidRPr="00994EF0">
        <w:rPr>
          <w:rFonts w:ascii="Times New Roman" w:hAnsi="Times New Roman" w:cs="Times New Roman"/>
          <w:sz w:val="28"/>
          <w:szCs w:val="28"/>
        </w:rPr>
        <w:t>м</w:t>
      </w:r>
      <w:r w:rsidRPr="00994EF0">
        <w:rPr>
          <w:rFonts w:ascii="Times New Roman" w:hAnsi="Times New Roman" w:cs="Times New Roman"/>
          <w:sz w:val="28"/>
          <w:szCs w:val="28"/>
        </w:rPr>
        <w:t>плект документов;                                                                                             в) истечение срока действия документов или изменение информации после пе</w:t>
      </w:r>
      <w:r w:rsidRPr="00994EF0">
        <w:rPr>
          <w:rFonts w:ascii="Times New Roman" w:hAnsi="Times New Roman" w:cs="Times New Roman"/>
          <w:sz w:val="28"/>
          <w:szCs w:val="28"/>
        </w:rPr>
        <w:t>р</w:t>
      </w:r>
      <w:r w:rsidRPr="00994EF0">
        <w:rPr>
          <w:rFonts w:ascii="Times New Roman" w:hAnsi="Times New Roman" w:cs="Times New Roman"/>
          <w:sz w:val="28"/>
          <w:szCs w:val="28"/>
        </w:rPr>
        <w:t>воначального отказа в приеме докуме</w:t>
      </w:r>
      <w:r w:rsidRPr="00994EF0">
        <w:rPr>
          <w:rFonts w:ascii="Times New Roman" w:hAnsi="Times New Roman" w:cs="Times New Roman"/>
          <w:sz w:val="28"/>
          <w:szCs w:val="28"/>
        </w:rPr>
        <w:t>н</w:t>
      </w:r>
      <w:r w:rsidRPr="00994EF0"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муниципальной услуги, либо в предоставлении муниципальной услуги;                                                                                                                </w:t>
      </w:r>
      <w:proofErr w:type="gramStart"/>
      <w:r w:rsidRPr="00994EF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го или противоправного действия (бездействия) должностного лица админ</w:t>
      </w:r>
      <w:r w:rsidRPr="00994EF0">
        <w:rPr>
          <w:rFonts w:ascii="Times New Roman" w:hAnsi="Times New Roman" w:cs="Times New Roman"/>
          <w:sz w:val="28"/>
          <w:szCs w:val="28"/>
        </w:rPr>
        <w:t>и</w:t>
      </w:r>
      <w:r w:rsidRPr="00994EF0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994EF0">
        <w:rPr>
          <w:rFonts w:ascii="Times New Roman" w:hAnsi="Times New Roman" w:cs="Times New Roman"/>
          <w:sz w:val="28"/>
          <w:szCs w:val="28"/>
        </w:rPr>
        <w:t>а</w:t>
      </w:r>
      <w:r w:rsidRPr="00994EF0">
        <w:rPr>
          <w:rFonts w:ascii="Times New Roman" w:hAnsi="Times New Roman" w:cs="Times New Roman"/>
          <w:sz w:val="28"/>
          <w:szCs w:val="28"/>
        </w:rPr>
        <w:t>сти, муниципального служащего, работника многофункци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нального центра, работника организации, предусмотренной частью 1.1 статьи 16 Федерального закона от 27.07.2010 №210-ФЗ «Об организации предоставления госуда</w:t>
      </w:r>
      <w:r w:rsidRPr="00994EF0">
        <w:rPr>
          <w:rFonts w:ascii="Times New Roman" w:hAnsi="Times New Roman" w:cs="Times New Roman"/>
          <w:sz w:val="28"/>
          <w:szCs w:val="28"/>
        </w:rPr>
        <w:t>р</w:t>
      </w:r>
      <w:r w:rsidRPr="00994EF0">
        <w:rPr>
          <w:rFonts w:ascii="Times New Roman" w:hAnsi="Times New Roman" w:cs="Times New Roman"/>
          <w:sz w:val="28"/>
          <w:szCs w:val="28"/>
        </w:rPr>
        <w:lastRenderedPageBreak/>
        <w:t>ственных и муниципальных услуг», при первоначальном отказе в приеме д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</w:t>
      </w:r>
      <w:r w:rsidRPr="00994EF0">
        <w:rPr>
          <w:rFonts w:ascii="Times New Roman" w:hAnsi="Times New Roman" w:cs="Times New Roman"/>
          <w:sz w:val="28"/>
          <w:szCs w:val="28"/>
        </w:rPr>
        <w:t>у</w:t>
      </w:r>
      <w:r w:rsidRPr="00994EF0">
        <w:rPr>
          <w:rFonts w:ascii="Times New Roman" w:hAnsi="Times New Roman" w:cs="Times New Roman"/>
          <w:sz w:val="28"/>
          <w:szCs w:val="28"/>
        </w:rPr>
        <w:t>ниципальной услуги, либо в предоставлении муниципальной услуги</w:t>
      </w:r>
      <w:proofErr w:type="gramEnd"/>
      <w:r w:rsidRPr="00994E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4EF0">
        <w:rPr>
          <w:rFonts w:ascii="Times New Roman" w:hAnsi="Times New Roman" w:cs="Times New Roman"/>
          <w:sz w:val="28"/>
          <w:szCs w:val="28"/>
        </w:rPr>
        <w:t>о чем в письменном виде за подп</w:t>
      </w:r>
      <w:r w:rsidRPr="00994EF0">
        <w:rPr>
          <w:rFonts w:ascii="Times New Roman" w:hAnsi="Times New Roman" w:cs="Times New Roman"/>
          <w:sz w:val="28"/>
          <w:szCs w:val="28"/>
        </w:rPr>
        <w:t>и</w:t>
      </w:r>
      <w:r w:rsidRPr="00994EF0">
        <w:rPr>
          <w:rFonts w:ascii="Times New Roman" w:hAnsi="Times New Roman" w:cs="Times New Roman"/>
          <w:sz w:val="28"/>
          <w:szCs w:val="28"/>
        </w:rPr>
        <w:t xml:space="preserve">сью Главы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4E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94EF0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Pr="00994EF0">
        <w:rPr>
          <w:rFonts w:ascii="Times New Roman" w:hAnsi="Times New Roman" w:cs="Times New Roman"/>
          <w:sz w:val="28"/>
          <w:szCs w:val="28"/>
        </w:rPr>
        <w:t>б</w:t>
      </w:r>
      <w:r w:rsidRPr="00994EF0">
        <w:rPr>
          <w:rFonts w:ascii="Times New Roman" w:hAnsi="Times New Roman" w:cs="Times New Roman"/>
          <w:sz w:val="28"/>
          <w:szCs w:val="28"/>
        </w:rPr>
        <w:t>ласти, руководителя многофункционального центра при первоначальном о</w:t>
      </w:r>
      <w:r w:rsidRPr="00994EF0">
        <w:rPr>
          <w:rFonts w:ascii="Times New Roman" w:hAnsi="Times New Roman" w:cs="Times New Roman"/>
          <w:sz w:val="28"/>
          <w:szCs w:val="28"/>
        </w:rPr>
        <w:t>т</w:t>
      </w:r>
      <w:r w:rsidRPr="00994EF0">
        <w:rPr>
          <w:rFonts w:ascii="Times New Roman" w:hAnsi="Times New Roman" w:cs="Times New Roman"/>
          <w:sz w:val="28"/>
          <w:szCs w:val="28"/>
        </w:rPr>
        <w:t>казе в приеме документов, необх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либо руководителя организации, предусмотренной частью 1.1 статьи 16  Федерального закона от 27.07.2010 №210-ФЗ «Об организации пред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услуг», уведомляется заяв</w:t>
      </w:r>
      <w:r w:rsidRPr="00994EF0">
        <w:rPr>
          <w:rFonts w:ascii="Times New Roman" w:hAnsi="Times New Roman" w:cs="Times New Roman"/>
          <w:sz w:val="28"/>
          <w:szCs w:val="28"/>
        </w:rPr>
        <w:t>и</w:t>
      </w:r>
      <w:r w:rsidRPr="00994EF0">
        <w:rPr>
          <w:rFonts w:ascii="Times New Roman" w:hAnsi="Times New Roman" w:cs="Times New Roman"/>
          <w:sz w:val="28"/>
          <w:szCs w:val="28"/>
        </w:rPr>
        <w:t>тель, а также приносятся извинения за доставленные неудобства. 2.8.</w:t>
      </w:r>
      <w:proofErr w:type="gramEnd"/>
      <w:r w:rsidRPr="00994EF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4EF0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94EF0">
        <w:rPr>
          <w:rFonts w:ascii="Times New Roman" w:hAnsi="Times New Roman" w:cs="Times New Roman"/>
          <w:sz w:val="28"/>
          <w:szCs w:val="28"/>
        </w:rPr>
        <w:t>1) заявитель, являющийся гражданином, либо лицо, имеющее право действ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вать без доверенности от имени юридического лица (представитель гражд</w:t>
      </w:r>
      <w:r w:rsidRPr="00994EF0">
        <w:rPr>
          <w:rFonts w:ascii="Times New Roman" w:hAnsi="Times New Roman" w:cs="Times New Roman"/>
          <w:sz w:val="28"/>
          <w:szCs w:val="28"/>
        </w:rPr>
        <w:t>а</w:t>
      </w:r>
      <w:r w:rsidRPr="00994EF0">
        <w:rPr>
          <w:rFonts w:ascii="Times New Roman" w:hAnsi="Times New Roman" w:cs="Times New Roman"/>
          <w:sz w:val="28"/>
          <w:szCs w:val="28"/>
        </w:rPr>
        <w:t>нина или юридического лица) не предъявил документ, удостоверяющий его личность;                                                                                 2) отсутствует с</w:t>
      </w:r>
      <w:r w:rsidRPr="00994EF0">
        <w:rPr>
          <w:rFonts w:ascii="Times New Roman" w:hAnsi="Times New Roman" w:cs="Times New Roman"/>
          <w:sz w:val="28"/>
          <w:szCs w:val="28"/>
        </w:rPr>
        <w:t>о</w:t>
      </w:r>
      <w:r w:rsidRPr="00994EF0">
        <w:rPr>
          <w:rFonts w:ascii="Times New Roman" w:hAnsi="Times New Roman" w:cs="Times New Roman"/>
          <w:sz w:val="28"/>
          <w:szCs w:val="28"/>
        </w:rPr>
        <w:t>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  <w:proofErr w:type="gramEnd"/>
      <w:r w:rsidRPr="00994E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3) представление неполного перечня документов, указанн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 xml:space="preserve">го в </w:t>
      </w:r>
      <w:hyperlink w:anchor="Par70" w:history="1">
        <w:r w:rsidRPr="007B6047">
          <w:rPr>
            <w:rFonts w:ascii="Times New Roman" w:hAnsi="Times New Roman" w:cs="Times New Roman"/>
            <w:sz w:val="28"/>
            <w:szCs w:val="28"/>
            <w:lang w:eastAsia="en-US"/>
          </w:rPr>
          <w:t>пункте 2.6</w:t>
        </w:r>
      </w:hyperlink>
      <w:r w:rsidRPr="007B6047">
        <w:rPr>
          <w:rFonts w:ascii="Times New Roman" w:hAnsi="Times New Roman" w:cs="Times New Roman"/>
          <w:sz w:val="28"/>
          <w:szCs w:val="28"/>
          <w:lang w:eastAsia="en-US"/>
        </w:rPr>
        <w:t>.1 настоящего Административного регламе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та;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Pr="007B6047">
        <w:rPr>
          <w:rFonts w:ascii="Times New Roman" w:hAnsi="Times New Roman" w:cs="Times New Roman"/>
          <w:sz w:val="28"/>
          <w:szCs w:val="28"/>
          <w:lang w:eastAsia="en-US"/>
        </w:rPr>
        <w:t>4) нарушение требований к оформлению документов.</w:t>
      </w:r>
    </w:p>
    <w:p w:rsidR="00992EDA" w:rsidRPr="007B70A0" w:rsidRDefault="00992EDA" w:rsidP="00992EDA">
      <w:pPr>
        <w:tabs>
          <w:tab w:val="left" w:pos="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258F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</w:t>
      </w:r>
      <w:r w:rsidRPr="002258F0">
        <w:rPr>
          <w:rFonts w:ascii="Times New Roman" w:hAnsi="Times New Roman" w:cs="Times New Roman"/>
          <w:sz w:val="28"/>
          <w:szCs w:val="28"/>
        </w:rPr>
        <w:t>в</w:t>
      </w:r>
      <w:r w:rsidRPr="002258F0">
        <w:rPr>
          <w:rFonts w:ascii="Times New Roman" w:hAnsi="Times New Roman" w:cs="Times New Roman"/>
          <w:sz w:val="28"/>
          <w:szCs w:val="28"/>
        </w:rPr>
        <w:t>ления или отказа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258F0">
        <w:rPr>
          <w:rFonts w:ascii="Times New Roman" w:hAnsi="Times New Roman" w:cs="Times New Roman"/>
          <w:sz w:val="28"/>
          <w:szCs w:val="28"/>
        </w:rPr>
        <w:t>2.9.1.Основания для приостановления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 отсутствуют.                                                                                                                                </w:t>
      </w:r>
      <w:r w:rsidRPr="002258F0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</w:t>
      </w:r>
      <w:r w:rsidRPr="002258F0">
        <w:rPr>
          <w:rFonts w:ascii="Times New Roman" w:hAnsi="Times New Roman" w:cs="Times New Roman"/>
          <w:sz w:val="28"/>
          <w:szCs w:val="28"/>
        </w:rPr>
        <w:t>в</w:t>
      </w:r>
      <w:r w:rsidRPr="002258F0">
        <w:rPr>
          <w:rFonts w:ascii="Times New Roman" w:hAnsi="Times New Roman" w:cs="Times New Roman"/>
          <w:sz w:val="28"/>
          <w:szCs w:val="28"/>
        </w:rPr>
        <w:t>ляются: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258F0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2.6.1.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258F0">
        <w:rPr>
          <w:rFonts w:ascii="Times New Roman" w:hAnsi="Times New Roman" w:cs="Times New Roman"/>
          <w:sz w:val="28"/>
          <w:szCs w:val="28"/>
        </w:rPr>
        <w:t>в заявлении указан вид объекта, не предусмотренный подпунктами 1-30 пункта 2.2.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258F0">
        <w:rPr>
          <w:rFonts w:ascii="Times New Roman" w:hAnsi="Times New Roman" w:cs="Times New Roman"/>
          <w:sz w:val="28"/>
          <w:szCs w:val="28"/>
        </w:rPr>
        <w:t>ра</w:t>
      </w:r>
      <w:r w:rsidRPr="002258F0">
        <w:rPr>
          <w:rFonts w:ascii="Times New Roman" w:hAnsi="Times New Roman" w:cs="Times New Roman"/>
          <w:sz w:val="28"/>
          <w:szCs w:val="28"/>
        </w:rPr>
        <w:t>з</w:t>
      </w:r>
      <w:r w:rsidRPr="002258F0">
        <w:rPr>
          <w:rFonts w:ascii="Times New Roman" w:hAnsi="Times New Roman" w:cs="Times New Roman"/>
          <w:sz w:val="28"/>
          <w:szCs w:val="28"/>
        </w:rPr>
        <w:t>мещение объектов приведет к невозможности использования земельного участка в соответствии с его разрешенным использованием;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258F0">
        <w:rPr>
          <w:rFonts w:ascii="Times New Roman" w:hAnsi="Times New Roman" w:cs="Times New Roman"/>
          <w:sz w:val="28"/>
          <w:szCs w:val="28"/>
        </w:rPr>
        <w:t>размещение объектов не предусмотрено документами территориального пл</w:t>
      </w:r>
      <w:r w:rsidRPr="002258F0">
        <w:rPr>
          <w:rFonts w:ascii="Times New Roman" w:hAnsi="Times New Roman" w:cs="Times New Roman"/>
          <w:sz w:val="28"/>
          <w:szCs w:val="28"/>
        </w:rPr>
        <w:t>а</w:t>
      </w:r>
      <w:r w:rsidRPr="002258F0">
        <w:rPr>
          <w:rFonts w:ascii="Times New Roman" w:hAnsi="Times New Roman" w:cs="Times New Roman"/>
          <w:sz w:val="28"/>
          <w:szCs w:val="28"/>
        </w:rPr>
        <w:t>нирования, в границах которого расположены земли или земел</w:t>
      </w:r>
      <w:r w:rsidRPr="002258F0">
        <w:rPr>
          <w:rFonts w:ascii="Times New Roman" w:hAnsi="Times New Roman" w:cs="Times New Roman"/>
          <w:sz w:val="28"/>
          <w:szCs w:val="28"/>
        </w:rPr>
        <w:t>ь</w:t>
      </w:r>
      <w:r w:rsidRPr="002258F0">
        <w:rPr>
          <w:rFonts w:ascii="Times New Roman" w:hAnsi="Times New Roman" w:cs="Times New Roman"/>
          <w:sz w:val="28"/>
          <w:szCs w:val="28"/>
        </w:rPr>
        <w:t>ные участки;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Pr="002258F0">
        <w:rPr>
          <w:rFonts w:ascii="Times New Roman" w:hAnsi="Times New Roman" w:cs="Times New Roman"/>
          <w:sz w:val="28"/>
          <w:szCs w:val="28"/>
        </w:rPr>
        <w:t>земельный участок предоставлен физическому или юрид</w:t>
      </w:r>
      <w:r w:rsidRPr="002258F0">
        <w:rPr>
          <w:rFonts w:ascii="Times New Roman" w:hAnsi="Times New Roman" w:cs="Times New Roman"/>
          <w:sz w:val="28"/>
          <w:szCs w:val="28"/>
        </w:rPr>
        <w:t>и</w:t>
      </w:r>
      <w:r w:rsidRPr="002258F0">
        <w:rPr>
          <w:rFonts w:ascii="Times New Roman" w:hAnsi="Times New Roman" w:cs="Times New Roman"/>
          <w:sz w:val="28"/>
          <w:szCs w:val="28"/>
        </w:rPr>
        <w:t>ческому лицу, либо администрацией принято решение о предварительном согласовании пред</w:t>
      </w:r>
      <w:r w:rsidRPr="002258F0">
        <w:rPr>
          <w:rFonts w:ascii="Times New Roman" w:hAnsi="Times New Roman" w:cs="Times New Roman"/>
          <w:sz w:val="28"/>
          <w:szCs w:val="28"/>
        </w:rPr>
        <w:t>о</w:t>
      </w:r>
      <w:r w:rsidRPr="002258F0">
        <w:rPr>
          <w:rFonts w:ascii="Times New Roman" w:hAnsi="Times New Roman" w:cs="Times New Roman"/>
          <w:sz w:val="28"/>
          <w:szCs w:val="28"/>
        </w:rPr>
        <w:t>ставления земельного участка в соответствии со статьей 39.15 Земельного кодекса, либо администрацией принято решение о проведении ау</w:t>
      </w:r>
      <w:r w:rsidRPr="002258F0">
        <w:rPr>
          <w:rFonts w:ascii="Times New Roman" w:hAnsi="Times New Roman" w:cs="Times New Roman"/>
          <w:sz w:val="28"/>
          <w:szCs w:val="28"/>
        </w:rPr>
        <w:t>к</w:t>
      </w:r>
      <w:r w:rsidRPr="002258F0">
        <w:rPr>
          <w:rFonts w:ascii="Times New Roman" w:hAnsi="Times New Roman" w:cs="Times New Roman"/>
          <w:sz w:val="28"/>
          <w:szCs w:val="28"/>
        </w:rPr>
        <w:t>циона по продаже земельного участка или аукциона на право заключения договора аренды земельного участка в соответствии со статьей 39.11 Земельного к</w:t>
      </w:r>
      <w:r w:rsidRPr="002258F0">
        <w:rPr>
          <w:rFonts w:ascii="Times New Roman" w:hAnsi="Times New Roman" w:cs="Times New Roman"/>
          <w:sz w:val="28"/>
          <w:szCs w:val="28"/>
        </w:rPr>
        <w:t>о</w:t>
      </w:r>
      <w:r w:rsidRPr="002258F0">
        <w:rPr>
          <w:rFonts w:ascii="Times New Roman" w:hAnsi="Times New Roman" w:cs="Times New Roman"/>
          <w:sz w:val="28"/>
          <w:szCs w:val="28"/>
        </w:rPr>
        <w:t>декса;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Pr="002258F0">
        <w:rPr>
          <w:rFonts w:ascii="Times New Roman" w:hAnsi="Times New Roman" w:cs="Times New Roman"/>
          <w:sz w:val="28"/>
          <w:szCs w:val="28"/>
        </w:rPr>
        <w:t>разм</w:t>
      </w:r>
      <w:r w:rsidRPr="002258F0">
        <w:rPr>
          <w:rFonts w:ascii="Times New Roman" w:hAnsi="Times New Roman" w:cs="Times New Roman"/>
          <w:sz w:val="28"/>
          <w:szCs w:val="28"/>
        </w:rPr>
        <w:t>е</w:t>
      </w:r>
      <w:r w:rsidRPr="002258F0">
        <w:rPr>
          <w:rFonts w:ascii="Times New Roman" w:hAnsi="Times New Roman" w:cs="Times New Roman"/>
          <w:sz w:val="28"/>
          <w:szCs w:val="28"/>
        </w:rPr>
        <w:t>щение объекта невозможно по причине наличия ранее выданного иному ф</w:t>
      </w:r>
      <w:r w:rsidRPr="002258F0">
        <w:rPr>
          <w:rFonts w:ascii="Times New Roman" w:hAnsi="Times New Roman" w:cs="Times New Roman"/>
          <w:sz w:val="28"/>
          <w:szCs w:val="28"/>
        </w:rPr>
        <w:t>и</w:t>
      </w:r>
      <w:r w:rsidRPr="002258F0">
        <w:rPr>
          <w:rFonts w:ascii="Times New Roman" w:hAnsi="Times New Roman" w:cs="Times New Roman"/>
          <w:sz w:val="28"/>
          <w:szCs w:val="28"/>
        </w:rPr>
        <w:t xml:space="preserve">зическому или юридическому лицу разрешения в отношении указанного в </w:t>
      </w:r>
      <w:r w:rsidRPr="002258F0">
        <w:rPr>
          <w:rFonts w:ascii="Times New Roman" w:hAnsi="Times New Roman" w:cs="Times New Roman"/>
          <w:sz w:val="28"/>
          <w:szCs w:val="28"/>
        </w:rPr>
        <w:lastRenderedPageBreak/>
        <w:t>заявлении земельного участка либо границы земель или части земельного участка в схеме границ земель или части земельного учас</w:t>
      </w:r>
      <w:r w:rsidRPr="002258F0">
        <w:rPr>
          <w:rFonts w:ascii="Times New Roman" w:hAnsi="Times New Roman" w:cs="Times New Roman"/>
          <w:sz w:val="28"/>
          <w:szCs w:val="28"/>
        </w:rPr>
        <w:t>т</w:t>
      </w:r>
      <w:r w:rsidRPr="002258F0">
        <w:rPr>
          <w:rFonts w:ascii="Times New Roman" w:hAnsi="Times New Roman" w:cs="Times New Roman"/>
          <w:sz w:val="28"/>
          <w:szCs w:val="28"/>
        </w:rPr>
        <w:t>ка на кадастровом плане территории, приложенной к заявлению, пересекаются с границами з</w:t>
      </w:r>
      <w:r w:rsidRPr="002258F0">
        <w:rPr>
          <w:rFonts w:ascii="Times New Roman" w:hAnsi="Times New Roman" w:cs="Times New Roman"/>
          <w:sz w:val="28"/>
          <w:szCs w:val="28"/>
        </w:rPr>
        <w:t>е</w:t>
      </w:r>
      <w:r w:rsidRPr="002258F0">
        <w:rPr>
          <w:rFonts w:ascii="Times New Roman" w:hAnsi="Times New Roman" w:cs="Times New Roman"/>
          <w:sz w:val="28"/>
          <w:szCs w:val="28"/>
        </w:rPr>
        <w:t>мель или части земельного участка, в отношении которых ранее выдано ра</w:t>
      </w:r>
      <w:r w:rsidRPr="002258F0">
        <w:rPr>
          <w:rFonts w:ascii="Times New Roman" w:hAnsi="Times New Roman" w:cs="Times New Roman"/>
          <w:sz w:val="28"/>
          <w:szCs w:val="28"/>
        </w:rPr>
        <w:t>з</w:t>
      </w:r>
      <w:r w:rsidRPr="002258F0">
        <w:rPr>
          <w:rFonts w:ascii="Times New Roman" w:hAnsi="Times New Roman" w:cs="Times New Roman"/>
          <w:sz w:val="28"/>
          <w:szCs w:val="28"/>
        </w:rPr>
        <w:t>решение иному физическому или</w:t>
      </w:r>
      <w:proofErr w:type="gramEnd"/>
      <w:r w:rsidRPr="002258F0">
        <w:rPr>
          <w:rFonts w:ascii="Times New Roman" w:hAnsi="Times New Roman" w:cs="Times New Roman"/>
          <w:sz w:val="28"/>
          <w:szCs w:val="28"/>
        </w:rPr>
        <w:t xml:space="preserve"> юридическому лицу;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58F0">
        <w:rPr>
          <w:rFonts w:ascii="Times New Roman" w:hAnsi="Times New Roman" w:cs="Times New Roman"/>
          <w:sz w:val="28"/>
          <w:szCs w:val="28"/>
        </w:rPr>
        <w:t>размещение объекта не соответствует правилам благ</w:t>
      </w:r>
      <w:r w:rsidRPr="002258F0">
        <w:rPr>
          <w:rFonts w:ascii="Times New Roman" w:hAnsi="Times New Roman" w:cs="Times New Roman"/>
          <w:sz w:val="28"/>
          <w:szCs w:val="28"/>
        </w:rPr>
        <w:t>о</w:t>
      </w:r>
      <w:r w:rsidRPr="002258F0">
        <w:rPr>
          <w:rFonts w:ascii="Times New Roman" w:hAnsi="Times New Roman" w:cs="Times New Roman"/>
          <w:sz w:val="28"/>
          <w:szCs w:val="28"/>
        </w:rPr>
        <w:t xml:space="preserve">устройства территории поселения.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B6047">
        <w:rPr>
          <w:sz w:val="28"/>
          <w:szCs w:val="28"/>
        </w:rPr>
        <w:t>2.10. Услуги, которые являются необходимыми и обязательными для пред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ставления муниципальной услуги, о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сутствуют.</w:t>
      </w:r>
      <w:r>
        <w:rPr>
          <w:sz w:val="28"/>
          <w:szCs w:val="28"/>
        </w:rPr>
        <w:t xml:space="preserve">                 </w:t>
      </w:r>
      <w:r w:rsidRPr="007B6047">
        <w:rPr>
          <w:sz w:val="28"/>
          <w:szCs w:val="28"/>
        </w:rPr>
        <w:t>2.11. Предоставление муниципальной услуги является бесплатным для заявителя.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7B6047">
        <w:rPr>
          <w:sz w:val="28"/>
          <w:szCs w:val="28"/>
        </w:rPr>
        <w:t>2.12. Максимальное время ожидания заявителя в очереди при подаче зая</w:t>
      </w:r>
      <w:r w:rsidRPr="007B6047">
        <w:rPr>
          <w:sz w:val="28"/>
          <w:szCs w:val="28"/>
        </w:rPr>
        <w:t>в</w:t>
      </w:r>
      <w:r w:rsidRPr="007B6047">
        <w:rPr>
          <w:sz w:val="28"/>
          <w:szCs w:val="28"/>
        </w:rPr>
        <w:t>ления и получении результата предоставления муниципальной услуги с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ставляет не более 15 (пятнадцати) минут.</w:t>
      </w:r>
      <w:r>
        <w:rPr>
          <w:sz w:val="28"/>
          <w:szCs w:val="28"/>
        </w:rPr>
        <w:t xml:space="preserve">                                      </w:t>
      </w:r>
      <w:r w:rsidRPr="007B6047">
        <w:rPr>
          <w:sz w:val="28"/>
          <w:szCs w:val="28"/>
        </w:rPr>
        <w:t>2.13. Регистрация заявления и прилагаемых к нему документов осуществл</w:t>
      </w:r>
      <w:r w:rsidRPr="007B6047">
        <w:rPr>
          <w:sz w:val="28"/>
          <w:szCs w:val="28"/>
        </w:rPr>
        <w:t>я</w:t>
      </w:r>
      <w:r w:rsidRPr="007B6047">
        <w:rPr>
          <w:sz w:val="28"/>
          <w:szCs w:val="28"/>
        </w:rPr>
        <w:t>ется в течение 1 (одного) рабочего дня. При направлении в форме электро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ного документа, в том числе посредством ЕПГУ, –  не позднее рабочего дня, следующего за днем поступления запроса.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2.14.1. На территории, прилегающей к месту предоставл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ния муниципальной услуги, предусматриваются места для бесплатной парковки автотранспор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ных средств, не менее 10 процентов мест (но не менее одного места) выд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ляются для парковки специальных транспортных средств инвал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дов.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Прием заявителей осуществляется в специально выделе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ных для этих целей помещениях, включающих места для ожидания и приема заявителей, кот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рые соответствуют: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санитарно-эпидемиологическим правилам и нормативам;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правилам противопожарной безопасности;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</w:t>
      </w:r>
      <w:r w:rsidRPr="007B6047">
        <w:rPr>
          <w:sz w:val="28"/>
          <w:szCs w:val="28"/>
        </w:rPr>
        <w:t>ребованиям к обеспечению доступности для маломобильных групп нас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ления, в том числе инвалидов в соответствии с законодательством Росси</w:t>
      </w:r>
      <w:r w:rsidRPr="007B6047">
        <w:rPr>
          <w:sz w:val="28"/>
          <w:szCs w:val="28"/>
        </w:rPr>
        <w:t>й</w:t>
      </w:r>
      <w:r w:rsidRPr="007B6047">
        <w:rPr>
          <w:sz w:val="28"/>
          <w:szCs w:val="28"/>
        </w:rPr>
        <w:t>ской Федерации о социальной защите инвалидов (включая беспрепятстве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ный доступ и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валидов, использующих кресла-коляски и собак-проводников).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Места для ожидания оборудуются: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стульями (кресельными секциями) и (или) скамьями;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B6047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пальной услуги, и изменения справочных сведений;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столами (стойками), образцами заполнения документов, письменными пр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надлежностями для возможности офор</w:t>
      </w:r>
      <w:r w:rsidRPr="007B6047">
        <w:rPr>
          <w:sz w:val="28"/>
          <w:szCs w:val="28"/>
        </w:rPr>
        <w:t>м</w:t>
      </w:r>
      <w:r w:rsidRPr="007B6047">
        <w:rPr>
          <w:sz w:val="28"/>
          <w:szCs w:val="28"/>
        </w:rPr>
        <w:t>ления документов.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Места для приема заявителей оборудуются стульями и столами для возмо</w:t>
      </w:r>
      <w:r w:rsidRPr="007B6047">
        <w:rPr>
          <w:sz w:val="28"/>
          <w:szCs w:val="28"/>
        </w:rPr>
        <w:t>ж</w:t>
      </w:r>
      <w:r w:rsidRPr="007B6047">
        <w:rPr>
          <w:sz w:val="28"/>
          <w:szCs w:val="28"/>
        </w:rPr>
        <w:t>ности оформления документов.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Рабочее место сотрудник</w:t>
      </w:r>
      <w:proofErr w:type="gramStart"/>
      <w:r w:rsidRPr="007B6047">
        <w:rPr>
          <w:sz w:val="28"/>
          <w:szCs w:val="28"/>
        </w:rPr>
        <w:t>а(</w:t>
      </w:r>
      <w:proofErr w:type="spellStart"/>
      <w:proofErr w:type="gramEnd"/>
      <w:r w:rsidRPr="007B6047">
        <w:rPr>
          <w:sz w:val="28"/>
          <w:szCs w:val="28"/>
        </w:rPr>
        <w:t>ов</w:t>
      </w:r>
      <w:proofErr w:type="spellEnd"/>
      <w:r w:rsidRPr="007B6047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7B6047">
        <w:rPr>
          <w:sz w:val="28"/>
          <w:szCs w:val="28"/>
        </w:rPr>
        <w:t>к(</w:t>
      </w:r>
      <w:proofErr w:type="gramEnd"/>
      <w:r w:rsidRPr="007B6047">
        <w:rPr>
          <w:sz w:val="28"/>
          <w:szCs w:val="28"/>
        </w:rPr>
        <w:t>и) администрации обеспечивается(</w:t>
      </w:r>
      <w:proofErr w:type="spellStart"/>
      <w:r w:rsidRPr="007B6047">
        <w:rPr>
          <w:sz w:val="28"/>
          <w:szCs w:val="28"/>
        </w:rPr>
        <w:t>ются</w:t>
      </w:r>
      <w:proofErr w:type="spellEnd"/>
      <w:r w:rsidRPr="007B6047">
        <w:rPr>
          <w:sz w:val="28"/>
          <w:szCs w:val="28"/>
        </w:rPr>
        <w:t>) личн</w:t>
      </w:r>
      <w:r w:rsidRPr="007B6047">
        <w:rPr>
          <w:sz w:val="28"/>
          <w:szCs w:val="28"/>
        </w:rPr>
        <w:t>ы</w:t>
      </w:r>
      <w:r w:rsidRPr="007B6047">
        <w:rPr>
          <w:sz w:val="28"/>
          <w:szCs w:val="28"/>
        </w:rPr>
        <w:t>ми и (или) настольными идентификационными карточками.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В целях обеспечения конфиденциальности сведений одновременное консул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>тирование и (или) прием двух и более посетителей одним сотрудником а</w:t>
      </w:r>
      <w:r w:rsidRPr="007B6047">
        <w:rPr>
          <w:sz w:val="28"/>
          <w:szCs w:val="28"/>
        </w:rPr>
        <w:t>д</w:t>
      </w:r>
      <w:r w:rsidRPr="007B6047">
        <w:rPr>
          <w:sz w:val="28"/>
          <w:szCs w:val="28"/>
        </w:rPr>
        <w:t>министрации не допу</w:t>
      </w:r>
      <w:r w:rsidRPr="007B6047">
        <w:rPr>
          <w:sz w:val="28"/>
          <w:szCs w:val="28"/>
        </w:rPr>
        <w:t>с</w:t>
      </w:r>
      <w:r w:rsidRPr="007B6047">
        <w:rPr>
          <w:sz w:val="28"/>
          <w:szCs w:val="28"/>
        </w:rPr>
        <w:t>кается.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color w:val="333333"/>
          <w:sz w:val="28"/>
          <w:szCs w:val="28"/>
        </w:rPr>
        <w:t>На стоянке (остановке) транспортных средств, прилегающих к зданию адм</w:t>
      </w:r>
      <w:r w:rsidRPr="007B6047">
        <w:rPr>
          <w:color w:val="333333"/>
          <w:sz w:val="28"/>
          <w:szCs w:val="28"/>
        </w:rPr>
        <w:t>и</w:t>
      </w:r>
      <w:r w:rsidRPr="007B6047">
        <w:rPr>
          <w:color w:val="333333"/>
          <w:sz w:val="28"/>
          <w:szCs w:val="28"/>
        </w:rPr>
        <w:t>нистрации, выделяется не менее 10 процентов мест (но не менее одного м</w:t>
      </w:r>
      <w:r w:rsidRPr="007B6047">
        <w:rPr>
          <w:color w:val="333333"/>
          <w:sz w:val="28"/>
          <w:szCs w:val="28"/>
        </w:rPr>
        <w:t>е</w:t>
      </w:r>
      <w:r w:rsidRPr="007B6047">
        <w:rPr>
          <w:color w:val="333333"/>
          <w:sz w:val="28"/>
          <w:szCs w:val="28"/>
        </w:rPr>
        <w:t>ста) для бесплатной парковки транспортных средств, управляемых инвал</w:t>
      </w:r>
      <w:r w:rsidRPr="007B6047">
        <w:rPr>
          <w:color w:val="333333"/>
          <w:sz w:val="28"/>
          <w:szCs w:val="28"/>
        </w:rPr>
        <w:t>и</w:t>
      </w:r>
      <w:r w:rsidRPr="007B6047">
        <w:rPr>
          <w:color w:val="333333"/>
          <w:sz w:val="28"/>
          <w:szCs w:val="28"/>
        </w:rPr>
        <w:t>дами I, II групп, а также инвалидами III группы в порядке, установленном Правительством Российской Федерации, и транспортных средств, перевоз</w:t>
      </w:r>
      <w:r w:rsidRPr="007B6047">
        <w:rPr>
          <w:color w:val="333333"/>
          <w:sz w:val="28"/>
          <w:szCs w:val="28"/>
        </w:rPr>
        <w:t>я</w:t>
      </w:r>
      <w:r w:rsidRPr="007B6047">
        <w:rPr>
          <w:color w:val="333333"/>
          <w:sz w:val="28"/>
          <w:szCs w:val="28"/>
        </w:rPr>
        <w:t>щих таких инвалидов и (или) д</w:t>
      </w:r>
      <w:r w:rsidRPr="007B6047">
        <w:rPr>
          <w:color w:val="333333"/>
          <w:sz w:val="28"/>
          <w:szCs w:val="28"/>
        </w:rPr>
        <w:t>е</w:t>
      </w:r>
      <w:r w:rsidRPr="007B6047">
        <w:rPr>
          <w:color w:val="333333"/>
          <w:sz w:val="28"/>
          <w:szCs w:val="28"/>
        </w:rPr>
        <w:t>тей-инвалидов. На указанных транспортных средствах должен быть установлен опознавательный знак "Инвалид". Ук</w:t>
      </w:r>
      <w:r w:rsidRPr="007B6047">
        <w:rPr>
          <w:color w:val="333333"/>
          <w:sz w:val="28"/>
          <w:szCs w:val="28"/>
        </w:rPr>
        <w:t>а</w:t>
      </w:r>
      <w:r w:rsidRPr="007B6047">
        <w:rPr>
          <w:color w:val="333333"/>
          <w:sz w:val="28"/>
          <w:szCs w:val="28"/>
        </w:rPr>
        <w:t>занные места для парковки не должны занимать иные транспортные сре</w:t>
      </w:r>
      <w:r w:rsidRPr="007B6047">
        <w:rPr>
          <w:color w:val="333333"/>
          <w:sz w:val="28"/>
          <w:szCs w:val="28"/>
        </w:rPr>
        <w:t>д</w:t>
      </w:r>
      <w:r w:rsidRPr="007B6047">
        <w:rPr>
          <w:color w:val="333333"/>
          <w:sz w:val="28"/>
          <w:szCs w:val="28"/>
        </w:rPr>
        <w:t>ства.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2.15. Показатели качества и доступности муниципальной услуги.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2.15.1. Показатели качества муниципальной услуги: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своевременность и полнота предоставления муниципал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 xml:space="preserve">ной услуги; 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отсутствие обоснованных жалоб на действия (безде</w:t>
      </w:r>
      <w:r w:rsidRPr="007B6047">
        <w:rPr>
          <w:sz w:val="28"/>
          <w:szCs w:val="28"/>
        </w:rPr>
        <w:t>й</w:t>
      </w:r>
      <w:r w:rsidRPr="007B6047">
        <w:rPr>
          <w:sz w:val="28"/>
          <w:szCs w:val="28"/>
        </w:rPr>
        <w:t>ствие) должностных лиц, сотрудников администрации.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2.15.2. Показатели доступности муниципальной услуги: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пешеходная доступность от остановок общественного транспорта до зд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ния, в котором предоставляется муниц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пальная услуга;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беспрепятственный доступ к месту предоставления мун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ципальной услуги для маломобильных групп населения, в том числе инвалидов;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B6047">
        <w:rPr>
          <w:sz w:val="28"/>
          <w:szCs w:val="28"/>
        </w:rPr>
        <w:t>оказание сотрудниками администрации помощи инвал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дам в преодолении барьеров, мешающих получению ими муниципальной услуги наравне с др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гими лицами;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</w:t>
      </w:r>
      <w:r w:rsidRPr="007B6047">
        <w:rPr>
          <w:sz w:val="28"/>
          <w:szCs w:val="28"/>
        </w:rPr>
        <w:t>к</w:t>
      </w:r>
      <w:r w:rsidRPr="007B6047">
        <w:rPr>
          <w:sz w:val="28"/>
          <w:szCs w:val="28"/>
        </w:rPr>
        <w:t>тронной форме;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возможность получения муниципальной услуги на базе МФЦ;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направление заявления и документов в электронной фо</w:t>
      </w:r>
      <w:r w:rsidRPr="007B6047">
        <w:rPr>
          <w:sz w:val="28"/>
          <w:szCs w:val="28"/>
        </w:rPr>
        <w:t>р</w:t>
      </w:r>
      <w:r w:rsidRPr="007B6047">
        <w:rPr>
          <w:sz w:val="28"/>
          <w:szCs w:val="28"/>
        </w:rPr>
        <w:t>ме.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При предоставлении муниципальной услуги заявитель взаимодействует с с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трудником администрации не более 2 раз, продолжительность каждого вза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модействия составляет не более 30 минут.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</w:t>
      </w:r>
      <w:r w:rsidRPr="007B6047">
        <w:rPr>
          <w:sz w:val="28"/>
          <w:szCs w:val="28"/>
        </w:rPr>
        <w:t>в</w:t>
      </w:r>
      <w:r w:rsidRPr="007B6047">
        <w:rPr>
          <w:sz w:val="28"/>
          <w:szCs w:val="28"/>
        </w:rPr>
        <w:t>ления муниципальной услуги в многофункциональных центрах предоставления государственных и муниц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пальных услуг и особенности предоставления муниципальной услуги в эле</w:t>
      </w:r>
      <w:r w:rsidRPr="007B6047">
        <w:rPr>
          <w:sz w:val="28"/>
          <w:szCs w:val="28"/>
        </w:rPr>
        <w:t>к</w:t>
      </w:r>
      <w:r w:rsidRPr="007B6047">
        <w:rPr>
          <w:sz w:val="28"/>
          <w:szCs w:val="28"/>
        </w:rPr>
        <w:t>тронной форме: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2.16.1. При предоставлении муниципальной услуги в электронной форме 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явителю обеспечивается: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1) получение информации о порядке и сроках предоставления муниципал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>ной услуги;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3) формирование запроса;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4) прием и регистрация администрацией запроса и докуме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тов, необходимых для предоставления муниципальной услуги;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5) получение решения об отказе;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6) получение сведений о ходе выполнения запроса;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7) возможность оценки качества предоставления муниципальной услуги 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явителем;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8) досудебное (внесудебное) обжалование решений и де</w:t>
      </w:r>
      <w:r w:rsidRPr="007B6047">
        <w:rPr>
          <w:sz w:val="28"/>
          <w:szCs w:val="28"/>
        </w:rPr>
        <w:t>й</w:t>
      </w:r>
      <w:r w:rsidRPr="007B6047">
        <w:rPr>
          <w:sz w:val="28"/>
          <w:szCs w:val="28"/>
        </w:rPr>
        <w:t>ствий (бездействия) администрации, должностного лица администрации либо сотрудника адм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нистрации.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lastRenderedPageBreak/>
        <w:t>2.16.2 Заявление и документы в электронной форме представляются в соо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ветствии с требованиями приказа Минэкономразвития России № 7.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Заявление в форме электронного документа подписывается по выбору заяв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теля электронной подписью либо усиленной квалифицированной электро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 xml:space="preserve">ной подписью. 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В случае если заявитель направляет заявление в электронной форме, к зая</w:t>
      </w:r>
      <w:r w:rsidRPr="007B6047">
        <w:rPr>
          <w:sz w:val="28"/>
          <w:szCs w:val="28"/>
        </w:rPr>
        <w:t>в</w:t>
      </w:r>
      <w:r w:rsidRPr="007B6047">
        <w:rPr>
          <w:sz w:val="28"/>
          <w:szCs w:val="28"/>
        </w:rPr>
        <w:t>лению прикрепляются электронные обр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ветствии с ними нормативными правовыми актами наделено полномочиями на создание и подписание таких докуме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тов (далее – уполномоченное лицо). Электронная подпись уполномоченного лица должна соответствовать требованиям Фед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рального закона от 06.04.2011 № 63-ФЗ «Об электронной подписи» и Фед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рального закона № 210-ФЗ.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При несоблюдении требований к электронной подписи заявитель предъявл</w:t>
      </w:r>
      <w:r w:rsidRPr="007B6047">
        <w:rPr>
          <w:sz w:val="28"/>
          <w:szCs w:val="28"/>
        </w:rPr>
        <w:t>я</w:t>
      </w:r>
      <w:r w:rsidRPr="007B6047">
        <w:rPr>
          <w:sz w:val="28"/>
          <w:szCs w:val="28"/>
        </w:rPr>
        <w:t>ет оригиналы указанных документов для сличения при личной явке в адм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нистрацию только в случае принятия решения о предоставлении муниц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пальной усл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ги.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бинет ЕПГУ.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страции личного кабинета в соответствии с правилами рег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страции на ЕПГУ.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Для регистрации запроса на предоставление муниципальной услуги посре</w:t>
      </w:r>
      <w:r w:rsidRPr="007B6047">
        <w:rPr>
          <w:sz w:val="28"/>
          <w:szCs w:val="28"/>
        </w:rPr>
        <w:t>д</w:t>
      </w:r>
      <w:r w:rsidRPr="007B6047">
        <w:rPr>
          <w:sz w:val="28"/>
          <w:szCs w:val="28"/>
        </w:rPr>
        <w:t>ством ЕПГУ заявителю необходимо: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1) авторизоваться на ЕПГУ (войти в личный кабинет);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2) из списка муниципальных услуг выбрать соответствующую муниципал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>ную услугу;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6047">
        <w:rPr>
          <w:sz w:val="28"/>
          <w:szCs w:val="28"/>
        </w:rPr>
        <w:t>) нажатием кнопки «Получить услугу» инициализировать операцию по 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полнению электронной формы заявления;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4) заполнить электронную форму заявления, внести в личный кабинет свед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ния и электронные образы документов, необходимые для предоставления муниципальной услуги;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5) отправить запрос в администрацию.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lastRenderedPageBreak/>
        <w:t>Заявление, направленное посредством ЕПГУ, по умолчанию подписывается простой электронной подписью.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2.16.4. Муниципальная услуга предоставляется в МФЦ. Иные требования для предоставления муниципальной усл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ги  через МФЦ отсутствуют. Запись на прием в МФЦ для подачи запроса возможно посредством официального са</w:t>
      </w:r>
      <w:r w:rsidRPr="007B6047">
        <w:rPr>
          <w:sz w:val="28"/>
          <w:szCs w:val="28"/>
        </w:rPr>
        <w:t>й</w:t>
      </w:r>
      <w:r w:rsidRPr="007B6047">
        <w:rPr>
          <w:sz w:val="28"/>
          <w:szCs w:val="28"/>
        </w:rPr>
        <w:t>та МФЦ (</w:t>
      </w:r>
      <w:hyperlink r:id="rId16" w:history="1">
        <w:r w:rsidRPr="007B6047">
          <w:rPr>
            <w:rStyle w:val="af"/>
            <w:sz w:val="28"/>
            <w:szCs w:val="28"/>
          </w:rPr>
          <w:t>www.mfc-nso.ru</w:t>
        </w:r>
      </w:hyperlink>
      <w:r w:rsidRPr="007B6047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567"/>
        <w:jc w:val="center"/>
        <w:rPr>
          <w:sz w:val="28"/>
          <w:szCs w:val="28"/>
        </w:rPr>
      </w:pPr>
    </w:p>
    <w:p w:rsidR="00992EDA" w:rsidRPr="007B745C" w:rsidRDefault="00992EDA" w:rsidP="00992EDA">
      <w:pPr>
        <w:pStyle w:val="a5"/>
        <w:spacing w:after="0" w:afterAutospacing="0" w:line="0" w:lineRule="atLeast"/>
        <w:jc w:val="center"/>
        <w:rPr>
          <w:b/>
          <w:sz w:val="28"/>
          <w:szCs w:val="28"/>
        </w:rPr>
      </w:pPr>
      <w:r w:rsidRPr="007B745C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7B745C">
        <w:rPr>
          <w:b/>
          <w:sz w:val="28"/>
          <w:szCs w:val="28"/>
        </w:rPr>
        <w:t>о</w:t>
      </w:r>
      <w:r w:rsidRPr="007B745C">
        <w:rPr>
          <w:b/>
          <w:sz w:val="28"/>
          <w:szCs w:val="28"/>
        </w:rPr>
        <w:t>сти выполнения административных процедур в электронной форме, а также особенности выполнения административных процедур в мн</w:t>
      </w:r>
      <w:r w:rsidRPr="007B745C">
        <w:rPr>
          <w:b/>
          <w:sz w:val="28"/>
          <w:szCs w:val="28"/>
        </w:rPr>
        <w:t>о</w:t>
      </w:r>
      <w:r w:rsidRPr="007B745C">
        <w:rPr>
          <w:b/>
          <w:sz w:val="28"/>
          <w:szCs w:val="28"/>
        </w:rPr>
        <w:t>гофункциональных центрах предоставления государственных и мун</w:t>
      </w:r>
      <w:r w:rsidRPr="007B745C">
        <w:rPr>
          <w:b/>
          <w:sz w:val="28"/>
          <w:szCs w:val="28"/>
        </w:rPr>
        <w:t>и</w:t>
      </w:r>
      <w:r w:rsidRPr="007B745C">
        <w:rPr>
          <w:b/>
          <w:sz w:val="28"/>
          <w:szCs w:val="28"/>
        </w:rPr>
        <w:t>ципальных услуг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center"/>
        <w:rPr>
          <w:sz w:val="28"/>
          <w:szCs w:val="28"/>
        </w:rPr>
      </w:pP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3.1. Предоставление муниципальной услуги состоит из следующей послед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 xml:space="preserve">вательности административных процедур: 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6047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6047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604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сов;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6047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6047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3.2. Прием и регистрация документов.</w:t>
      </w:r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3.2.1. Основанием для начала административной процедуры приема и рег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страции документов является поступление документов в администрацию.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Сотрудник по приему документов: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1) устанавливает предмет/содержание обращения;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2) проверяет документ, подтверждающий личность лица, подающего заявл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ние;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3) проверяет полномочия представителя заявителя (в случае обращения пре</w:t>
      </w:r>
      <w:r w:rsidRPr="007B6047">
        <w:rPr>
          <w:sz w:val="28"/>
          <w:szCs w:val="28"/>
        </w:rPr>
        <w:t>д</w:t>
      </w:r>
      <w:r w:rsidRPr="007B6047">
        <w:rPr>
          <w:sz w:val="28"/>
          <w:szCs w:val="28"/>
        </w:rPr>
        <w:t>ставителя заявителя);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B6047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</w:t>
      </w:r>
      <w:r w:rsidRPr="007B6047">
        <w:rPr>
          <w:sz w:val="28"/>
          <w:szCs w:val="28"/>
        </w:rPr>
        <w:t>ж</w:t>
      </w:r>
      <w:r w:rsidRPr="007B6047">
        <w:rPr>
          <w:sz w:val="28"/>
          <w:szCs w:val="28"/>
        </w:rPr>
        <w:t>ностными лицами, скреплены печатями (при наличии печ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ти);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в документах заполнены все необходимые реквизиты, нет подчисток, пр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писок, зачеркнутых слов и иных неоговоре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ных исправлений;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документы не имеют повреждений, наличие которых не позволяет одн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значно истолковать их содержание.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proofErr w:type="gramStart"/>
      <w:r w:rsidRPr="007B6047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ментов информирует заявителя о возможности возврата заявления в течение 10 (д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сяти) календарных дней со дня его поступления по причине «заявление не соответствует положениям пункту 2.6.1 а</w:t>
      </w:r>
      <w:r w:rsidRPr="007B6047">
        <w:rPr>
          <w:sz w:val="28"/>
          <w:szCs w:val="28"/>
        </w:rPr>
        <w:t>д</w:t>
      </w:r>
      <w:r w:rsidRPr="007B6047">
        <w:rPr>
          <w:sz w:val="28"/>
          <w:szCs w:val="28"/>
        </w:rPr>
        <w:t>министративного регламента» и (или) «не представлены документы, предусмотренные пунктом 2.6.1 админ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стративного регламента» (если заявитель изъявляет желание устранить обн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руженные несоответствия, процедура приема 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кументов</w:t>
      </w:r>
      <w:proofErr w:type="gramEnd"/>
      <w:r w:rsidRPr="007B6047">
        <w:rPr>
          <w:sz w:val="28"/>
          <w:szCs w:val="28"/>
        </w:rPr>
        <w:t xml:space="preserve"> прерывается);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5) устанавливает отсутствие (наличие) оснований для отказа в приеме док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ментов (в случае наличия оснований для отказа в приеме документов сотру</w:t>
      </w:r>
      <w:r w:rsidRPr="007B6047">
        <w:rPr>
          <w:sz w:val="28"/>
          <w:szCs w:val="28"/>
        </w:rPr>
        <w:t>д</w:t>
      </w:r>
      <w:r w:rsidRPr="007B6047">
        <w:rPr>
          <w:sz w:val="28"/>
          <w:szCs w:val="28"/>
        </w:rPr>
        <w:t>ник по приему документов прекращает процедуру приема документов и во</w:t>
      </w:r>
      <w:r w:rsidRPr="007B6047">
        <w:rPr>
          <w:sz w:val="28"/>
          <w:szCs w:val="28"/>
        </w:rPr>
        <w:t>з</w:t>
      </w:r>
      <w:r w:rsidRPr="007B6047">
        <w:rPr>
          <w:sz w:val="28"/>
          <w:szCs w:val="28"/>
        </w:rPr>
        <w:t>вращает 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явителю заявление и документы с обоснованием причины отказа);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7) принимает заявление и документы;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8) выдает заявителю расписку о приеме заявления, содержащую опись пр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нятых документов, регистрационный номер и дату принятия пакета докуме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тов, заверяет расписку своей подписью (в случае несоответствия предста</w:t>
      </w:r>
      <w:r w:rsidRPr="007B6047">
        <w:rPr>
          <w:sz w:val="28"/>
          <w:szCs w:val="28"/>
        </w:rPr>
        <w:t>в</w:t>
      </w:r>
      <w:r w:rsidRPr="007B6047">
        <w:rPr>
          <w:sz w:val="28"/>
          <w:szCs w:val="28"/>
        </w:rPr>
        <w:t>ленных заявителем заявления и документов требованиям подпункта 4 наст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ящего пункта административного регламента в расписке о приеме докуме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тов сотрудник по приему докуме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тов делает соответствующую запись);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9) регистрирует заявление в журнале учета заявлений  и направлений резул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 xml:space="preserve">татов. </w:t>
      </w:r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стеме, используемой администрацией для предоставления муниципальных услуг (далее – ведомстве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ная система).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lastRenderedPageBreak/>
        <w:t>3.2.2. В случае представления документов в МФЦ, сотрудник МФЦ ос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ществляет процедуру приема документов в соответствии с пунктом 3.2.1 а</w:t>
      </w:r>
      <w:r w:rsidRPr="007B6047">
        <w:rPr>
          <w:sz w:val="28"/>
          <w:szCs w:val="28"/>
        </w:rPr>
        <w:t>д</w:t>
      </w:r>
      <w:r w:rsidRPr="007B6047">
        <w:rPr>
          <w:sz w:val="28"/>
          <w:szCs w:val="28"/>
        </w:rPr>
        <w:t>министративного регламента. Принятые документы сотрудник МФЦ рег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стрирует в установленном порядке, размещает в форме электронных копий в автоматизированной информационной системе «Центр приема государстве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ных услуг» и направляет для рассмотрения в администрацию. Зарегистрир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ванный пакет оригиналов документов передается в администрацию кур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>ером МФЦ в порядке, определенном соглашением между МФЦ и администрацией.</w:t>
      </w:r>
    </w:p>
    <w:p w:rsidR="00992EDA" w:rsidRPr="007B6047" w:rsidRDefault="00992EDA" w:rsidP="00992EDA">
      <w:pPr>
        <w:pStyle w:val="a5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Сотрудник администрации, ответственный за прием и регистрацию 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кументов в ведомственной системе, прин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мает направленные сотрудником МФЦ документы. Документы, направленные в виде электронных копий оп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раторами МФЦ, подлежат рассмотрению в том же порядке, что и соотве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ствующие документы, представленные заявителем в администрацию.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ющие действия: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находит в ведомственной системе соответствующее заявление (в случае п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ступления документов посредством ЕПГУ);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оформляет документы заявителя на бумажном носителе;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осуществляет действия, установленные пунктом 3.2.1 а</w:t>
      </w:r>
      <w:r w:rsidRPr="007B6047">
        <w:rPr>
          <w:sz w:val="28"/>
          <w:szCs w:val="28"/>
        </w:rPr>
        <w:t>д</w:t>
      </w:r>
      <w:r w:rsidRPr="007B6047">
        <w:rPr>
          <w:sz w:val="28"/>
          <w:szCs w:val="28"/>
        </w:rPr>
        <w:t>министративного регламента, с учетом требований приказа Минэкономразвития России № 7.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Заявление, представленное с нарушением требований приказа Минэкон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мразвития России № 7, не рассматривается администрацией.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Получение заявления и прилагаемых к нему документов подтверждается п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тем направления заявителю уведомления, содержащего входящий регистр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ционный номер заявления, дату получения администрацией указанного зая</w:t>
      </w:r>
      <w:r w:rsidRPr="007B6047">
        <w:rPr>
          <w:sz w:val="28"/>
          <w:szCs w:val="28"/>
        </w:rPr>
        <w:t>в</w:t>
      </w:r>
      <w:r w:rsidRPr="007B6047">
        <w:rPr>
          <w:sz w:val="28"/>
          <w:szCs w:val="28"/>
        </w:rPr>
        <w:t>ления и прилагаемых к нему документов, а также перечень наименований файлов, представленных в форме электронных 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кументов, с указанием их объема (далее – уведомление о получении заявления).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Уведомление о получении заявления направляется указа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ным заявителем в заявлении способом не позднее рабочего дня, следующего за днем поступл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ния заявления в админ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страцию.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ей. В срок не позднее 5 (п</w:t>
      </w:r>
      <w:r w:rsidRPr="007B6047">
        <w:rPr>
          <w:sz w:val="28"/>
          <w:szCs w:val="28"/>
        </w:rPr>
        <w:t>я</w:t>
      </w:r>
      <w:r w:rsidRPr="007B6047">
        <w:rPr>
          <w:sz w:val="28"/>
          <w:szCs w:val="28"/>
        </w:rPr>
        <w:t>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</w:t>
      </w:r>
      <w:r w:rsidRPr="007B6047">
        <w:rPr>
          <w:sz w:val="28"/>
          <w:szCs w:val="28"/>
        </w:rPr>
        <w:t>в</w:t>
      </w:r>
      <w:r w:rsidRPr="007B6047">
        <w:rPr>
          <w:sz w:val="28"/>
          <w:szCs w:val="28"/>
        </w:rPr>
        <w:lastRenderedPageBreak/>
        <w:t>ляется уведомление об отказе в пр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еме документов с указанием допущенных нарушений требований, в соответствии с которыми должно быть представл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но заявление.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3.2.4. Срок выполнения административной процедуры по приему и регистр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ции документов составляет не более 1 (одного) рабочего дня.</w:t>
      </w:r>
    </w:p>
    <w:p w:rsidR="00992EDA" w:rsidRPr="007B6047" w:rsidRDefault="00992EDA" w:rsidP="00992ED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просов.</w:t>
      </w:r>
    </w:p>
    <w:p w:rsidR="00992EDA" w:rsidRPr="007B6047" w:rsidRDefault="00992EDA" w:rsidP="00992EDA">
      <w:pPr>
        <w:tabs>
          <w:tab w:val="left" w:pos="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п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ступление пакета докум</w:t>
      </w:r>
      <w:r>
        <w:rPr>
          <w:rFonts w:ascii="Times New Roman" w:hAnsi="Times New Roman" w:cs="Times New Roman"/>
          <w:sz w:val="28"/>
          <w:szCs w:val="28"/>
        </w:rPr>
        <w:t xml:space="preserve">ентов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4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района и непредставление заявителем документов, запрашива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мых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района назначает о</w:t>
      </w:r>
      <w:r w:rsidRPr="007B6047">
        <w:rPr>
          <w:rFonts w:ascii="Times New Roman" w:hAnsi="Times New Roman" w:cs="Times New Roman"/>
          <w:sz w:val="28"/>
          <w:szCs w:val="28"/>
        </w:rPr>
        <w:t>т</w:t>
      </w:r>
      <w:r w:rsidRPr="007B6047">
        <w:rPr>
          <w:rFonts w:ascii="Times New Roman" w:hAnsi="Times New Roman" w:cs="Times New Roman"/>
          <w:sz w:val="28"/>
          <w:szCs w:val="28"/>
        </w:rPr>
        <w:t>ветственного исполнителя по рассмотрению документов (далее – ответстве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ный исполн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тель).</w:t>
      </w:r>
    </w:p>
    <w:p w:rsidR="00992EDA" w:rsidRPr="007B6047" w:rsidRDefault="00992EDA" w:rsidP="00992ED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ной системе соответствующие межведомственные запросы в электронной форме.</w:t>
      </w:r>
    </w:p>
    <w:p w:rsidR="00992EDA" w:rsidRPr="007B6047" w:rsidRDefault="00992EDA" w:rsidP="00992ED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</w:t>
      </w:r>
      <w:r w:rsidRPr="007B6047">
        <w:rPr>
          <w:rFonts w:ascii="Times New Roman" w:hAnsi="Times New Roman" w:cs="Times New Roman"/>
          <w:sz w:val="28"/>
          <w:szCs w:val="28"/>
        </w:rPr>
        <w:t>м</w:t>
      </w:r>
      <w:r w:rsidRPr="007B6047">
        <w:rPr>
          <w:rFonts w:ascii="Times New Roman" w:hAnsi="Times New Roman" w:cs="Times New Roman"/>
          <w:sz w:val="28"/>
          <w:szCs w:val="28"/>
        </w:rPr>
        <w:t>ственных запросов в электронной форме межведомственные запросы форм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руются на бумажном носителе в соответствии с требованиями статьи 7.2 Ф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дерального закона № 210-ФЗ и направляются почтовым сообщением или к</w:t>
      </w:r>
      <w:r w:rsidRPr="007B6047">
        <w:rPr>
          <w:rFonts w:ascii="Times New Roman" w:hAnsi="Times New Roman" w:cs="Times New Roman"/>
          <w:sz w:val="28"/>
          <w:szCs w:val="28"/>
        </w:rPr>
        <w:t>у</w:t>
      </w:r>
      <w:r w:rsidRPr="007B6047">
        <w:rPr>
          <w:rFonts w:ascii="Times New Roman" w:hAnsi="Times New Roman" w:cs="Times New Roman"/>
          <w:sz w:val="28"/>
          <w:szCs w:val="28"/>
        </w:rPr>
        <w:t>рьером.</w:t>
      </w:r>
    </w:p>
    <w:p w:rsidR="00992EDA" w:rsidRPr="007B6047" w:rsidRDefault="00992EDA" w:rsidP="00992ED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3.3.3. Результатом исполнения административной процедуры является пол</w:t>
      </w:r>
      <w:r w:rsidRPr="007B6047">
        <w:rPr>
          <w:rFonts w:ascii="Times New Roman" w:hAnsi="Times New Roman" w:cs="Times New Roman"/>
          <w:sz w:val="28"/>
          <w:szCs w:val="28"/>
        </w:rPr>
        <w:t>у</w:t>
      </w:r>
      <w:r w:rsidRPr="007B6047">
        <w:rPr>
          <w:rFonts w:ascii="Times New Roman" w:hAnsi="Times New Roman" w:cs="Times New Roman"/>
          <w:sz w:val="28"/>
          <w:szCs w:val="28"/>
        </w:rPr>
        <w:t>чение запрашиваемых документов (сведений), необходимых для предоста</w:t>
      </w:r>
      <w:r w:rsidRPr="007B6047">
        <w:rPr>
          <w:rFonts w:ascii="Times New Roman" w:hAnsi="Times New Roman" w:cs="Times New Roman"/>
          <w:sz w:val="28"/>
          <w:szCs w:val="28"/>
        </w:rPr>
        <w:t>в</w:t>
      </w:r>
      <w:r w:rsidRPr="007B6047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992EDA" w:rsidRPr="007B6047" w:rsidRDefault="00992EDA" w:rsidP="00992ED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3.3.4. Фиксация результата административной процедуры осуществляется путем дополнения зарегистрированного заявления полученными в электро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ной форме документами (сведениями).</w:t>
      </w:r>
    </w:p>
    <w:p w:rsidR="00992EDA" w:rsidRPr="007B6047" w:rsidRDefault="00992EDA" w:rsidP="00992ED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по по</w:t>
      </w:r>
      <w:r w:rsidRPr="007B6047">
        <w:rPr>
          <w:rFonts w:ascii="Times New Roman" w:hAnsi="Times New Roman" w:cs="Times New Roman"/>
          <w:sz w:val="28"/>
          <w:szCs w:val="28"/>
        </w:rPr>
        <w:t>д</w:t>
      </w:r>
      <w:r w:rsidRPr="007B6047">
        <w:rPr>
          <w:rFonts w:ascii="Times New Roman" w:hAnsi="Times New Roman" w:cs="Times New Roman"/>
          <w:sz w:val="28"/>
          <w:szCs w:val="28"/>
        </w:rPr>
        <w:t>готовке и направлению межведомстве</w:t>
      </w:r>
      <w:r w:rsidRPr="007B6047">
        <w:rPr>
          <w:rFonts w:ascii="Times New Roman" w:hAnsi="Times New Roman" w:cs="Times New Roman"/>
          <w:sz w:val="28"/>
          <w:szCs w:val="28"/>
        </w:rPr>
        <w:t>н</w:t>
      </w:r>
      <w:r w:rsidRPr="007B6047">
        <w:rPr>
          <w:rFonts w:ascii="Times New Roman" w:hAnsi="Times New Roman" w:cs="Times New Roman"/>
          <w:sz w:val="28"/>
          <w:szCs w:val="28"/>
        </w:rPr>
        <w:t>ных запросов в органы (организации), участвующие в предоставлении муниципальной услуги и получению запр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шиваемых документов (сведений) в электронной форме - в течение 5 рабочих дней со дня регистрации заявления.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3.4. Рассмотрение документов.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Основанием для начала административной процедуры является зарегистр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рованное заявление и получение запрашиваемых документов (сведений), н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обходимых для предоставления муниципальной услуги, в случае если в соо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lastRenderedPageBreak/>
        <w:t>ветствии с подразделом 3.3 настоящего административного регламента ос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ществлялось межведомственное электронное вз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имодействие.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Сотрудник структурного подразделения администрации осуществляет подг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товку проекта: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Рассмотрение документов осуществляется в порядке их п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ступления.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3.4.1. Ответственный исполнитель в ходе рассмотрения 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кументов: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рассматривает поступившее заявление на соответствие требованиям адм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нистративного регламента;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проверяет наличие полного пакета документов, необходимых для пред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ставления муниципальной услуги;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проверяет наличие (отсутствие) оснований для отказа в предоставлении муниципальной услуги.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Если ответственным исполнителем установлено, что заявление не соотве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ствует требованиям, предусмотренным пунктом  2.6.1 административного р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гламента, или к заявлению не приложены документы, предусмотренные пунктом  2.6.1 административного регламента, в течение 10 (десяти) кале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дарных дней со дня поступления заявление возвращается заявителю с указ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нием причины возврата.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proofErr w:type="gramStart"/>
      <w:r w:rsidRPr="007B6047">
        <w:rPr>
          <w:sz w:val="28"/>
          <w:szCs w:val="28"/>
        </w:rPr>
        <w:t>В случае выявления оснований для отказа в предоставлении муниципальной услуги, указанных в пункте 2.9 2 настоящ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го административного регламента, несоответствия представленных заявителем документов и сведений, пост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пивших посредством межведомственного 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 обесп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чивает его визирование в установленном порядке для последующего подп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сания Главой.</w:t>
      </w:r>
      <w:proofErr w:type="gramEnd"/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 xml:space="preserve"> В случае соответствия представленных документов треб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ваниям, указанным в пункте 2.6.1 настоящего административного регламента, отсутствия осн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ваний для отказа в предоставлении муниципальной услуги, указанных в пункте 2.9 настоящего административного регламента, ответственный и</w:t>
      </w:r>
      <w:r w:rsidRPr="007B6047">
        <w:rPr>
          <w:sz w:val="28"/>
          <w:szCs w:val="28"/>
        </w:rPr>
        <w:t>с</w:t>
      </w:r>
      <w:r w:rsidRPr="007B6047">
        <w:rPr>
          <w:sz w:val="28"/>
          <w:szCs w:val="28"/>
        </w:rPr>
        <w:t>полнитель осуществляет подготовку проекта разр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шения на использование земель или земельных участков, обеспечивает его визирование в установле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ном порядке для последующего подписания Главой.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lastRenderedPageBreak/>
        <w:t>1) осуществляет подготовку проекта уведомления о выдаче разрешения на использование земель или земельных участков (далее уведомление). К ув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домлению о выдаче разрешения должен быть приложен расчет размера пл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ты, рассчитанной в соответствии с настоящим Порядком, а также реквизиты счета соответствующего бюджета, на который должна быть перечислена пл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та;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ставлении муниципальной услуги.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При наличии нескольких оснований для отказа в предоставлении муниц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пальной услуги, в проекте решения об отказе указываются все основания для отказа.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proofErr w:type="gramStart"/>
      <w:r w:rsidRPr="007B6047">
        <w:rPr>
          <w:sz w:val="28"/>
          <w:szCs w:val="28"/>
        </w:rPr>
        <w:t>В случае если сведения, содержащиеся в документах, представленных заяв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телем в электронной форме с нарушением требований к электронной подп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си, позволяют ответственному исполнителю сделать вывод о том, что заяв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тель имеет основание на предоставление земельных участков, отве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ственный исполнитель направляет в личный кабинет ЕПГУ (на электронную почту) 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явителя сообщение о необходимости его личной явки с указанием даты и времени записи на прием.</w:t>
      </w:r>
      <w:proofErr w:type="gramEnd"/>
      <w:r w:rsidRPr="007B6047">
        <w:rPr>
          <w:sz w:val="28"/>
          <w:szCs w:val="28"/>
        </w:rPr>
        <w:t xml:space="preserve"> Подготовка проекта результата предоставления муниципальной услуги осуществляется после сличения представленных з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явителем оригиналов документов с их электронными образами, представле</w:t>
      </w:r>
      <w:r w:rsidRPr="007B6047">
        <w:rPr>
          <w:sz w:val="28"/>
          <w:szCs w:val="28"/>
        </w:rPr>
        <w:t>н</w:t>
      </w:r>
      <w:r w:rsidRPr="007B6047">
        <w:rPr>
          <w:sz w:val="28"/>
          <w:szCs w:val="28"/>
        </w:rPr>
        <w:t>ными ранее.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3.5.1. Основанием для начала административной процедуры является п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ступление Главе на подпись согласованного в установленном порядке прое</w:t>
      </w:r>
      <w:r w:rsidRPr="007B6047">
        <w:rPr>
          <w:rFonts w:ascii="Times New Roman" w:hAnsi="Times New Roman" w:cs="Times New Roman"/>
          <w:sz w:val="28"/>
          <w:szCs w:val="28"/>
        </w:rPr>
        <w:t>к</w:t>
      </w:r>
      <w:r w:rsidRPr="007B6047">
        <w:rPr>
          <w:rFonts w:ascii="Times New Roman" w:hAnsi="Times New Roman" w:cs="Times New Roman"/>
          <w:sz w:val="28"/>
          <w:szCs w:val="28"/>
        </w:rPr>
        <w:t>та уведомления о выдаче  разрешения на использование земель или земел</w:t>
      </w:r>
      <w:r w:rsidRPr="007B6047">
        <w:rPr>
          <w:rFonts w:ascii="Times New Roman" w:hAnsi="Times New Roman" w:cs="Times New Roman"/>
          <w:sz w:val="28"/>
          <w:szCs w:val="28"/>
        </w:rPr>
        <w:t>ь</w:t>
      </w:r>
      <w:r w:rsidRPr="007B6047">
        <w:rPr>
          <w:rFonts w:ascii="Times New Roman" w:hAnsi="Times New Roman" w:cs="Times New Roman"/>
          <w:sz w:val="28"/>
          <w:szCs w:val="28"/>
        </w:rPr>
        <w:t>ного   участка  или проекта решения об отказе.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Глава рассматривает представленные документы и подписывает проект ув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домления о выдаче разрешения на использование земель или земельных участков  или проект реш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об отказе.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</w:t>
      </w:r>
      <w:r w:rsidRPr="007B6047">
        <w:rPr>
          <w:rFonts w:ascii="Times New Roman" w:hAnsi="Times New Roman" w:cs="Times New Roman"/>
          <w:sz w:val="28"/>
          <w:szCs w:val="28"/>
        </w:rPr>
        <w:t>в</w:t>
      </w:r>
      <w:r w:rsidRPr="007B6047">
        <w:rPr>
          <w:rFonts w:ascii="Times New Roman" w:hAnsi="Times New Roman" w:cs="Times New Roman"/>
          <w:sz w:val="28"/>
          <w:szCs w:val="28"/>
        </w:rPr>
        <w:t>ления муниципальной услуги, регистрирует подписанный результат пред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ставления муниципальной услуги в ведомственной системе и в журнале уч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та.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3.5.2. Уведомление направляется заявителю указанным в з</w:t>
      </w:r>
      <w:r w:rsidRPr="007B6047">
        <w:rPr>
          <w:rFonts w:ascii="Times New Roman" w:hAnsi="Times New Roman" w:cs="Times New Roman"/>
          <w:sz w:val="28"/>
          <w:szCs w:val="28"/>
        </w:rPr>
        <w:t>а</w:t>
      </w:r>
      <w:r w:rsidRPr="007B6047">
        <w:rPr>
          <w:rFonts w:ascii="Times New Roman" w:hAnsi="Times New Roman" w:cs="Times New Roman"/>
          <w:sz w:val="28"/>
          <w:szCs w:val="28"/>
        </w:rPr>
        <w:t>явлении способом или уведомляет заявителя о готовности уведомления, а также о времени и месте, где его необход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>мо получить.</w:t>
      </w:r>
    </w:p>
    <w:p w:rsidR="00992EDA" w:rsidRPr="007B6047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В случае выдачи разрешения на использование земель или земельных учас</w:t>
      </w:r>
      <w:r w:rsidRPr="007B6047">
        <w:rPr>
          <w:rFonts w:ascii="Times New Roman" w:hAnsi="Times New Roman" w:cs="Times New Roman"/>
          <w:sz w:val="28"/>
          <w:szCs w:val="28"/>
        </w:rPr>
        <w:t>т</w:t>
      </w:r>
      <w:r w:rsidRPr="007B6047">
        <w:rPr>
          <w:rFonts w:ascii="Times New Roman" w:hAnsi="Times New Roman" w:cs="Times New Roman"/>
          <w:sz w:val="28"/>
          <w:szCs w:val="28"/>
        </w:rPr>
        <w:t>ков  заявителю через МФЦ, уведомление о выдаче разрешения на использ</w:t>
      </w:r>
      <w:r w:rsidRPr="007B6047">
        <w:rPr>
          <w:rFonts w:ascii="Times New Roman" w:hAnsi="Times New Roman" w:cs="Times New Roman"/>
          <w:sz w:val="28"/>
          <w:szCs w:val="28"/>
        </w:rPr>
        <w:t>о</w:t>
      </w:r>
      <w:r w:rsidRPr="007B6047">
        <w:rPr>
          <w:rFonts w:ascii="Times New Roman" w:hAnsi="Times New Roman" w:cs="Times New Roman"/>
          <w:sz w:val="28"/>
          <w:szCs w:val="28"/>
        </w:rPr>
        <w:t>вание земель или земельных участков  направляется в МФЦ в соответствии с соглашением, заключенным между МФЦ и администрацией. Сотрудник МФЦ уведомляет заявителя о готовности разрешения на использование з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lastRenderedPageBreak/>
        <w:t>мель и земельных участков, а также о времени и месте, где его необходимо получить.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3.5.3. В случае отказа в предоставления муниципальной услуги решение об отказе направляется заявителю почтовым сообщением, а в случае направл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ния заявления и документов в электронной форме – в зависимости способа под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чи заявления: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6047">
        <w:rPr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циальный сайт администрации).</w:t>
      </w:r>
    </w:p>
    <w:p w:rsidR="00992EDA" w:rsidRPr="001A0409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1A0409">
        <w:rPr>
          <w:sz w:val="28"/>
          <w:szCs w:val="28"/>
        </w:rPr>
        <w:t xml:space="preserve">3.5.4.Срок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2 (двух) рабочих дней со дня поступления платы. </w:t>
      </w:r>
    </w:p>
    <w:p w:rsidR="00992EDA" w:rsidRPr="001A0409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1A0409">
        <w:rPr>
          <w:sz w:val="28"/>
          <w:szCs w:val="28"/>
        </w:rPr>
        <w:t>3.6.  Получение сведений о ходе выполнения запроса.</w:t>
      </w:r>
    </w:p>
    <w:p w:rsidR="00992EDA" w:rsidRPr="001A0409" w:rsidRDefault="00992EDA" w:rsidP="00992EDA">
      <w:pPr>
        <w:pStyle w:val="Style5"/>
        <w:widowControl/>
        <w:spacing w:line="0" w:lineRule="atLeast"/>
        <w:ind w:firstLine="0"/>
        <w:rPr>
          <w:rStyle w:val="FontStyle15"/>
          <w:sz w:val="28"/>
          <w:szCs w:val="28"/>
        </w:rPr>
      </w:pPr>
      <w:r w:rsidRPr="001A0409">
        <w:rPr>
          <w:sz w:val="28"/>
          <w:szCs w:val="28"/>
        </w:rPr>
        <w:t xml:space="preserve">3.6.1. </w:t>
      </w:r>
      <w:r w:rsidRPr="001A0409">
        <w:rPr>
          <w:rStyle w:val="FontStyle15"/>
          <w:sz w:val="28"/>
          <w:szCs w:val="28"/>
        </w:rPr>
        <w:t>Заявитель имеет возможность получения информации о ходе пред</w:t>
      </w:r>
      <w:r w:rsidRPr="001A0409">
        <w:rPr>
          <w:rStyle w:val="FontStyle15"/>
          <w:sz w:val="28"/>
          <w:szCs w:val="28"/>
        </w:rPr>
        <w:t>о</w:t>
      </w:r>
      <w:r w:rsidRPr="001A0409">
        <w:rPr>
          <w:rStyle w:val="FontStyle15"/>
          <w:sz w:val="28"/>
          <w:szCs w:val="28"/>
        </w:rPr>
        <w:t>ставления муниципальной услуги.</w:t>
      </w:r>
    </w:p>
    <w:p w:rsidR="00992EDA" w:rsidRPr="001A0409" w:rsidRDefault="00992EDA" w:rsidP="00992EDA">
      <w:pPr>
        <w:pStyle w:val="Style5"/>
        <w:widowControl/>
        <w:spacing w:line="0" w:lineRule="atLeast"/>
        <w:ind w:firstLine="0"/>
        <w:rPr>
          <w:rStyle w:val="FontStyle15"/>
          <w:sz w:val="28"/>
          <w:szCs w:val="28"/>
        </w:rPr>
      </w:pPr>
      <w:r w:rsidRPr="001A0409">
        <w:rPr>
          <w:rStyle w:val="FontStyle15"/>
          <w:sz w:val="28"/>
          <w:szCs w:val="28"/>
        </w:rPr>
        <w:t>Информация о ходе предоставления муниципальной услуги направляется з</w:t>
      </w:r>
      <w:r w:rsidRPr="001A0409">
        <w:rPr>
          <w:rStyle w:val="FontStyle15"/>
          <w:sz w:val="28"/>
          <w:szCs w:val="28"/>
        </w:rPr>
        <w:t>а</w:t>
      </w:r>
      <w:r w:rsidRPr="001A0409">
        <w:rPr>
          <w:rStyle w:val="FontStyle15"/>
          <w:sz w:val="28"/>
          <w:szCs w:val="28"/>
        </w:rPr>
        <w:t>явителю администрацией в срок, не превышающий одного рабочего дня п</w:t>
      </w:r>
      <w:r w:rsidRPr="001A0409">
        <w:rPr>
          <w:rStyle w:val="FontStyle15"/>
          <w:sz w:val="28"/>
          <w:szCs w:val="28"/>
        </w:rPr>
        <w:t>о</w:t>
      </w:r>
      <w:r w:rsidRPr="001A0409">
        <w:rPr>
          <w:rStyle w:val="FontStyle15"/>
          <w:sz w:val="28"/>
          <w:szCs w:val="28"/>
        </w:rPr>
        <w:t>сле завершения выполнения соответствующего действия, на адрес электро</w:t>
      </w:r>
      <w:r w:rsidRPr="001A0409">
        <w:rPr>
          <w:rStyle w:val="FontStyle15"/>
          <w:sz w:val="28"/>
          <w:szCs w:val="28"/>
        </w:rPr>
        <w:t>н</w:t>
      </w:r>
      <w:r w:rsidRPr="001A0409">
        <w:rPr>
          <w:rStyle w:val="FontStyle15"/>
          <w:sz w:val="28"/>
          <w:szCs w:val="28"/>
        </w:rPr>
        <w:t>ной почты или с использованием средств Единого портала гос</w:t>
      </w:r>
      <w:r w:rsidRPr="001A0409">
        <w:rPr>
          <w:rStyle w:val="FontStyle15"/>
          <w:sz w:val="28"/>
          <w:szCs w:val="28"/>
        </w:rPr>
        <w:t>у</w:t>
      </w:r>
      <w:r w:rsidRPr="001A0409">
        <w:rPr>
          <w:rStyle w:val="FontStyle15"/>
          <w:sz w:val="28"/>
          <w:szCs w:val="28"/>
        </w:rPr>
        <w:t>дарственных и муниципальных услуг (функций) по выбору заявителя.</w:t>
      </w:r>
    </w:p>
    <w:p w:rsidR="00992EDA" w:rsidRPr="001A0409" w:rsidRDefault="00992EDA" w:rsidP="00992EDA">
      <w:pPr>
        <w:pStyle w:val="Style5"/>
        <w:widowControl/>
        <w:spacing w:line="0" w:lineRule="atLeast"/>
        <w:ind w:firstLine="0"/>
        <w:rPr>
          <w:rStyle w:val="FontStyle15"/>
          <w:sz w:val="28"/>
          <w:szCs w:val="28"/>
        </w:rPr>
      </w:pPr>
      <w:r w:rsidRPr="001A0409">
        <w:rPr>
          <w:rStyle w:val="FontStyle15"/>
          <w:sz w:val="28"/>
          <w:szCs w:val="28"/>
        </w:rPr>
        <w:t>3.6.2. При предоставлении муниципальной услуги в электронной форме з</w:t>
      </w:r>
      <w:r w:rsidRPr="001A0409">
        <w:rPr>
          <w:rStyle w:val="FontStyle15"/>
          <w:sz w:val="28"/>
          <w:szCs w:val="28"/>
        </w:rPr>
        <w:t>а</w:t>
      </w:r>
      <w:r w:rsidRPr="001A0409">
        <w:rPr>
          <w:rStyle w:val="FontStyle15"/>
          <w:sz w:val="28"/>
          <w:szCs w:val="28"/>
        </w:rPr>
        <w:t>явителю направляется:</w:t>
      </w:r>
    </w:p>
    <w:p w:rsidR="00992EDA" w:rsidRPr="001A0409" w:rsidRDefault="00992EDA" w:rsidP="00992EDA">
      <w:pPr>
        <w:pStyle w:val="Style6"/>
        <w:widowControl/>
        <w:tabs>
          <w:tab w:val="left" w:pos="1397"/>
        </w:tabs>
        <w:spacing w:line="0" w:lineRule="atLeast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а) </w:t>
      </w:r>
      <w:r w:rsidRPr="001A0409">
        <w:rPr>
          <w:rStyle w:val="FontStyle15"/>
          <w:sz w:val="28"/>
          <w:szCs w:val="28"/>
        </w:rPr>
        <w:t>уведомление о записи на прием в администрацию или</w:t>
      </w:r>
      <w:r w:rsidRPr="001A0409">
        <w:rPr>
          <w:rStyle w:val="FontStyle15"/>
          <w:sz w:val="28"/>
          <w:szCs w:val="28"/>
        </w:rPr>
        <w:br/>
        <w:t>многофункциональный центр;</w:t>
      </w:r>
    </w:p>
    <w:p w:rsidR="00992EDA" w:rsidRPr="001A0409" w:rsidRDefault="00992EDA" w:rsidP="00992EDA">
      <w:pPr>
        <w:pStyle w:val="Style6"/>
        <w:widowControl/>
        <w:tabs>
          <w:tab w:val="left" w:pos="1142"/>
        </w:tabs>
        <w:spacing w:line="0" w:lineRule="atLeast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б) </w:t>
      </w:r>
      <w:r w:rsidRPr="001A0409">
        <w:rPr>
          <w:rStyle w:val="FontStyle15"/>
          <w:sz w:val="28"/>
          <w:szCs w:val="28"/>
        </w:rPr>
        <w:t>уведомление о приеме и регистрации запроса и иных документов, нео</w:t>
      </w:r>
      <w:r w:rsidRPr="001A0409">
        <w:rPr>
          <w:rStyle w:val="FontStyle15"/>
          <w:sz w:val="28"/>
          <w:szCs w:val="28"/>
        </w:rPr>
        <w:t>б</w:t>
      </w:r>
      <w:r w:rsidRPr="001A0409">
        <w:rPr>
          <w:rStyle w:val="FontStyle15"/>
          <w:sz w:val="28"/>
          <w:szCs w:val="28"/>
        </w:rPr>
        <w:t>ходимых для предоставления муниц</w:t>
      </w:r>
      <w:r w:rsidRPr="001A0409">
        <w:rPr>
          <w:rStyle w:val="FontStyle15"/>
          <w:sz w:val="28"/>
          <w:szCs w:val="28"/>
        </w:rPr>
        <w:t>и</w:t>
      </w:r>
      <w:r w:rsidRPr="001A0409">
        <w:rPr>
          <w:rStyle w:val="FontStyle15"/>
          <w:sz w:val="28"/>
          <w:szCs w:val="28"/>
        </w:rPr>
        <w:t>пальной услуги;</w:t>
      </w:r>
    </w:p>
    <w:p w:rsidR="00992EDA" w:rsidRPr="001A0409" w:rsidRDefault="00992EDA" w:rsidP="00992EDA">
      <w:pPr>
        <w:pStyle w:val="Style6"/>
        <w:widowControl/>
        <w:tabs>
          <w:tab w:val="left" w:pos="1234"/>
        </w:tabs>
        <w:spacing w:line="0" w:lineRule="atLeast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в) </w:t>
      </w:r>
      <w:r w:rsidRPr="001A0409">
        <w:rPr>
          <w:rStyle w:val="FontStyle15"/>
          <w:sz w:val="28"/>
          <w:szCs w:val="28"/>
        </w:rPr>
        <w:t>уведомление о начале процедуры предоставления муниципальной усл</w:t>
      </w:r>
      <w:r w:rsidRPr="001A0409">
        <w:rPr>
          <w:rStyle w:val="FontStyle15"/>
          <w:sz w:val="28"/>
          <w:szCs w:val="28"/>
        </w:rPr>
        <w:t>у</w:t>
      </w:r>
      <w:r w:rsidRPr="001A0409">
        <w:rPr>
          <w:rStyle w:val="FontStyle15"/>
          <w:sz w:val="28"/>
          <w:szCs w:val="28"/>
        </w:rPr>
        <w:t>ги;</w:t>
      </w:r>
    </w:p>
    <w:p w:rsidR="00992EDA" w:rsidRPr="001A0409" w:rsidRDefault="00992EDA" w:rsidP="00992EDA">
      <w:pPr>
        <w:pStyle w:val="Style6"/>
        <w:widowControl/>
        <w:tabs>
          <w:tab w:val="left" w:pos="1234"/>
        </w:tabs>
        <w:spacing w:line="0" w:lineRule="atLeast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г) </w:t>
      </w:r>
      <w:r w:rsidRPr="001A0409">
        <w:rPr>
          <w:rStyle w:val="FontStyle15"/>
          <w:sz w:val="28"/>
          <w:szCs w:val="28"/>
        </w:rPr>
        <w:t>уведомление об окончании предоставления муниц</w:t>
      </w:r>
      <w:r w:rsidRPr="001A0409">
        <w:rPr>
          <w:rStyle w:val="FontStyle15"/>
          <w:sz w:val="28"/>
          <w:szCs w:val="28"/>
        </w:rPr>
        <w:t>и</w:t>
      </w:r>
      <w:r w:rsidRPr="001A0409">
        <w:rPr>
          <w:rStyle w:val="FontStyle15"/>
          <w:sz w:val="28"/>
          <w:szCs w:val="28"/>
        </w:rPr>
        <w:t>пальной услуги либо мотивированном отказе в приеме з</w:t>
      </w:r>
      <w:r w:rsidRPr="001A0409">
        <w:rPr>
          <w:rStyle w:val="FontStyle15"/>
          <w:sz w:val="28"/>
          <w:szCs w:val="28"/>
        </w:rPr>
        <w:t>а</w:t>
      </w:r>
      <w:r w:rsidRPr="001A0409">
        <w:rPr>
          <w:rStyle w:val="FontStyle15"/>
          <w:sz w:val="28"/>
          <w:szCs w:val="28"/>
        </w:rPr>
        <w:t>проса и иных документов, необходимых для предоставл</w:t>
      </w:r>
      <w:r w:rsidRPr="001A0409">
        <w:rPr>
          <w:rStyle w:val="FontStyle15"/>
          <w:sz w:val="28"/>
          <w:szCs w:val="28"/>
        </w:rPr>
        <w:t>е</w:t>
      </w:r>
      <w:r w:rsidRPr="001A0409">
        <w:rPr>
          <w:rStyle w:val="FontStyle15"/>
          <w:sz w:val="28"/>
          <w:szCs w:val="28"/>
        </w:rPr>
        <w:t xml:space="preserve">ния муниципальной  услуги; </w:t>
      </w:r>
    </w:p>
    <w:p w:rsidR="00992EDA" w:rsidRPr="001A0409" w:rsidRDefault="00992EDA" w:rsidP="00992EDA">
      <w:pPr>
        <w:pStyle w:val="Style6"/>
        <w:widowControl/>
        <w:tabs>
          <w:tab w:val="left" w:pos="1234"/>
        </w:tabs>
        <w:spacing w:line="0" w:lineRule="atLeast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д) </w:t>
      </w:r>
      <w:r w:rsidRPr="001A0409">
        <w:rPr>
          <w:rStyle w:val="FontStyle15"/>
          <w:sz w:val="28"/>
          <w:szCs w:val="28"/>
        </w:rPr>
        <w:t>уведомление о результатах рассмотрения документов, необходимых для</w:t>
      </w:r>
      <w:r w:rsidRPr="001A0409">
        <w:rPr>
          <w:rStyle w:val="FontStyle15"/>
          <w:sz w:val="28"/>
          <w:szCs w:val="28"/>
        </w:rPr>
        <w:br/>
        <w:t>предоставления муниципальной услуги;</w:t>
      </w:r>
    </w:p>
    <w:p w:rsidR="00992EDA" w:rsidRPr="001A0409" w:rsidRDefault="00992EDA" w:rsidP="00992EDA">
      <w:pPr>
        <w:pStyle w:val="Style6"/>
        <w:widowControl/>
        <w:tabs>
          <w:tab w:val="left" w:pos="1488"/>
        </w:tabs>
        <w:spacing w:line="0" w:lineRule="atLeast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е) </w:t>
      </w:r>
      <w:r w:rsidRPr="001A0409">
        <w:rPr>
          <w:rStyle w:val="FontStyle15"/>
          <w:sz w:val="28"/>
          <w:szCs w:val="28"/>
        </w:rPr>
        <w:t>уведомление о возможности получить результат пред</w:t>
      </w:r>
      <w:r w:rsidRPr="001A0409">
        <w:rPr>
          <w:rStyle w:val="FontStyle15"/>
          <w:sz w:val="28"/>
          <w:szCs w:val="28"/>
        </w:rPr>
        <w:t>о</w:t>
      </w:r>
      <w:r w:rsidRPr="001A0409">
        <w:rPr>
          <w:rStyle w:val="FontStyle15"/>
          <w:sz w:val="28"/>
          <w:szCs w:val="28"/>
        </w:rPr>
        <w:t>ставления</w:t>
      </w:r>
      <w:r w:rsidRPr="001A0409">
        <w:rPr>
          <w:rStyle w:val="FontStyle15"/>
          <w:sz w:val="28"/>
          <w:szCs w:val="28"/>
        </w:rPr>
        <w:br/>
        <w:t>муниципальной  услуги либо мотивированный отказ в предоставлении мун</w:t>
      </w:r>
      <w:r w:rsidRPr="001A0409">
        <w:rPr>
          <w:rStyle w:val="FontStyle15"/>
          <w:sz w:val="28"/>
          <w:szCs w:val="28"/>
        </w:rPr>
        <w:t>и</w:t>
      </w:r>
      <w:r w:rsidRPr="001A0409">
        <w:rPr>
          <w:rStyle w:val="FontStyle15"/>
          <w:sz w:val="28"/>
          <w:szCs w:val="28"/>
        </w:rPr>
        <w:t>ципальной услуги;</w:t>
      </w:r>
    </w:p>
    <w:p w:rsidR="00992EDA" w:rsidRPr="007B6047" w:rsidRDefault="00992EDA" w:rsidP="00992EDA">
      <w:pPr>
        <w:pStyle w:val="a5"/>
        <w:spacing w:after="0" w:afterAutospacing="0" w:line="0" w:lineRule="atLeast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 ж) </w:t>
      </w:r>
      <w:r w:rsidRPr="001A0409">
        <w:rPr>
          <w:rStyle w:val="FontStyle15"/>
          <w:sz w:val="28"/>
          <w:szCs w:val="28"/>
        </w:rPr>
        <w:t>уведомление о мотивированном отказе в предоставл</w:t>
      </w:r>
      <w:r w:rsidRPr="001A0409">
        <w:rPr>
          <w:rStyle w:val="FontStyle15"/>
          <w:sz w:val="28"/>
          <w:szCs w:val="28"/>
        </w:rPr>
        <w:t>е</w:t>
      </w:r>
      <w:r w:rsidRPr="001A0409">
        <w:rPr>
          <w:rStyle w:val="FontStyle15"/>
          <w:sz w:val="28"/>
          <w:szCs w:val="28"/>
        </w:rPr>
        <w:t>нии муниципальной услуги.</w:t>
      </w:r>
    </w:p>
    <w:p w:rsidR="00992EDA" w:rsidRPr="00EC6C0A" w:rsidRDefault="00992EDA" w:rsidP="00992EDA">
      <w:pPr>
        <w:pStyle w:val="a5"/>
        <w:spacing w:after="0" w:afterAutospacing="0" w:line="0" w:lineRule="atLeast"/>
        <w:ind w:firstLine="709"/>
        <w:jc w:val="center"/>
        <w:rPr>
          <w:b/>
          <w:sz w:val="28"/>
          <w:szCs w:val="28"/>
        </w:rPr>
      </w:pPr>
      <w:r w:rsidRPr="007B745C">
        <w:rPr>
          <w:b/>
          <w:sz w:val="28"/>
          <w:szCs w:val="28"/>
        </w:rPr>
        <w:lastRenderedPageBreak/>
        <w:t xml:space="preserve">IV. Формы </w:t>
      </w:r>
      <w:proofErr w:type="gramStart"/>
      <w:r w:rsidRPr="007B745C">
        <w:rPr>
          <w:b/>
          <w:sz w:val="28"/>
          <w:szCs w:val="28"/>
        </w:rPr>
        <w:t>контроля за</w:t>
      </w:r>
      <w:proofErr w:type="gramEnd"/>
      <w:r w:rsidRPr="007B745C">
        <w:rPr>
          <w:b/>
          <w:sz w:val="28"/>
          <w:szCs w:val="28"/>
        </w:rPr>
        <w:t xml:space="preserve"> исполнением административного регл</w:t>
      </w:r>
      <w:r w:rsidRPr="007B745C">
        <w:rPr>
          <w:b/>
          <w:sz w:val="28"/>
          <w:szCs w:val="28"/>
        </w:rPr>
        <w:t>а</w:t>
      </w:r>
      <w:r w:rsidRPr="007B745C">
        <w:rPr>
          <w:b/>
          <w:sz w:val="28"/>
          <w:szCs w:val="28"/>
        </w:rPr>
        <w:t>мента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 xml:space="preserve">4.1. Текущий </w:t>
      </w:r>
      <w:proofErr w:type="gramStart"/>
      <w:r w:rsidRPr="007B6047">
        <w:rPr>
          <w:sz w:val="28"/>
          <w:szCs w:val="28"/>
        </w:rPr>
        <w:t>контроль за</w:t>
      </w:r>
      <w:proofErr w:type="gramEnd"/>
      <w:r w:rsidRPr="007B6047">
        <w:rPr>
          <w:sz w:val="28"/>
          <w:szCs w:val="28"/>
        </w:rPr>
        <w:t xml:space="preserve"> соблюдением и исполнением сотрудниками адм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нистрации положений административного регламента, нормативных прав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вых актов, устанавлива</w:t>
      </w:r>
      <w:r w:rsidRPr="007B6047">
        <w:rPr>
          <w:sz w:val="28"/>
          <w:szCs w:val="28"/>
        </w:rPr>
        <w:t>ю</w:t>
      </w:r>
      <w:r w:rsidRPr="007B6047">
        <w:rPr>
          <w:sz w:val="28"/>
          <w:szCs w:val="28"/>
        </w:rPr>
        <w:t>щих требования к предоставлению муниципальной услуги, а также за принятием решений осуществляет Глава.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 xml:space="preserve">4.2. </w:t>
      </w:r>
      <w:proofErr w:type="gramStart"/>
      <w:r w:rsidRPr="007B6047">
        <w:rPr>
          <w:sz w:val="28"/>
          <w:szCs w:val="28"/>
        </w:rPr>
        <w:t>Контроль за</w:t>
      </w:r>
      <w:proofErr w:type="gramEnd"/>
      <w:r w:rsidRPr="007B6047">
        <w:rPr>
          <w:sz w:val="28"/>
          <w:szCs w:val="28"/>
        </w:rPr>
        <w:t xml:space="preserve"> полнотой и качеством предоставления муниципальной усл</w:t>
      </w:r>
      <w:r w:rsidRPr="007B6047">
        <w:rPr>
          <w:sz w:val="28"/>
          <w:szCs w:val="28"/>
        </w:rPr>
        <w:t>у</w:t>
      </w:r>
      <w:r w:rsidRPr="007B6047">
        <w:rPr>
          <w:sz w:val="28"/>
          <w:szCs w:val="28"/>
        </w:rPr>
        <w:t>ги включает в себя проведение проверок с целью выявления и устранения нарушений прав заявителей и принятия мер для устранения соответству</w:t>
      </w:r>
      <w:r w:rsidRPr="007B6047">
        <w:rPr>
          <w:sz w:val="28"/>
          <w:szCs w:val="28"/>
        </w:rPr>
        <w:t>ю</w:t>
      </w:r>
      <w:r w:rsidRPr="007B6047">
        <w:rPr>
          <w:sz w:val="28"/>
          <w:szCs w:val="28"/>
        </w:rPr>
        <w:t>щих нарушений. Проверки могут быть плановыми (осуществляются на осн</w:t>
      </w:r>
      <w:r w:rsidRPr="007B6047">
        <w:rPr>
          <w:sz w:val="28"/>
          <w:szCs w:val="28"/>
        </w:rPr>
        <w:t>о</w:t>
      </w:r>
      <w:r w:rsidRPr="007B6047">
        <w:rPr>
          <w:sz w:val="28"/>
          <w:szCs w:val="28"/>
        </w:rPr>
        <w:t>вании годовых планов) и внеплановыми (по конкре</w:t>
      </w:r>
      <w:r w:rsidRPr="007B6047">
        <w:rPr>
          <w:sz w:val="28"/>
          <w:szCs w:val="28"/>
        </w:rPr>
        <w:t>т</w:t>
      </w:r>
      <w:r w:rsidRPr="007B6047">
        <w:rPr>
          <w:sz w:val="28"/>
          <w:szCs w:val="28"/>
        </w:rPr>
        <w:t>ному обращению).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Плановые и внеплановые проверки проводятся на основании распорядител</w:t>
      </w:r>
      <w:r w:rsidRPr="007B6047">
        <w:rPr>
          <w:sz w:val="28"/>
          <w:szCs w:val="28"/>
        </w:rPr>
        <w:t>ь</w:t>
      </w:r>
      <w:r w:rsidRPr="007B6047">
        <w:rPr>
          <w:sz w:val="28"/>
          <w:szCs w:val="28"/>
        </w:rPr>
        <w:t xml:space="preserve">ных документов Главы. Проверки осуществляются с целью выявления и устранения нарушений при предоставлении муниципальной услуги. </w:t>
      </w:r>
    </w:p>
    <w:p w:rsidR="00992EDA" w:rsidRPr="007B6047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влекаются к ответственности в соответствии с законодательством Росси</w:t>
      </w:r>
      <w:r w:rsidRPr="007B6047">
        <w:rPr>
          <w:sz w:val="28"/>
          <w:szCs w:val="28"/>
        </w:rPr>
        <w:t>й</w:t>
      </w:r>
      <w:r w:rsidRPr="007B6047">
        <w:rPr>
          <w:sz w:val="28"/>
          <w:szCs w:val="28"/>
        </w:rPr>
        <w:t>ской Федерации.</w:t>
      </w:r>
    </w:p>
    <w:p w:rsidR="00992EDA" w:rsidRPr="001A0409" w:rsidRDefault="00992EDA" w:rsidP="00992EDA">
      <w:pPr>
        <w:pStyle w:val="a5"/>
        <w:spacing w:after="0" w:afterAutospacing="0" w:line="0" w:lineRule="atLeast"/>
        <w:jc w:val="both"/>
        <w:rPr>
          <w:sz w:val="28"/>
          <w:szCs w:val="28"/>
        </w:rPr>
      </w:pPr>
      <w:r w:rsidRPr="007B6047">
        <w:rPr>
          <w:sz w:val="28"/>
          <w:szCs w:val="28"/>
        </w:rPr>
        <w:t xml:space="preserve">4.4. </w:t>
      </w:r>
      <w:proofErr w:type="gramStart"/>
      <w:r w:rsidRPr="007B6047">
        <w:rPr>
          <w:sz w:val="28"/>
          <w:szCs w:val="28"/>
        </w:rPr>
        <w:t>Граждане, их объединения и организации могут контролировать испо</w:t>
      </w:r>
      <w:r w:rsidRPr="007B6047">
        <w:rPr>
          <w:sz w:val="28"/>
          <w:szCs w:val="28"/>
        </w:rPr>
        <w:t>л</w:t>
      </w:r>
      <w:r w:rsidRPr="007B6047">
        <w:rPr>
          <w:sz w:val="28"/>
          <w:szCs w:val="28"/>
        </w:rPr>
        <w:t>нение муниципальной услуги посредством контроля размещения информ</w:t>
      </w:r>
      <w:r w:rsidRPr="007B6047">
        <w:rPr>
          <w:sz w:val="28"/>
          <w:szCs w:val="28"/>
        </w:rPr>
        <w:t>а</w:t>
      </w:r>
      <w:r w:rsidRPr="007B6047">
        <w:rPr>
          <w:sz w:val="28"/>
          <w:szCs w:val="28"/>
        </w:rPr>
        <w:t>ции на официальном сайте администрации, письменного и устного обращ</w:t>
      </w:r>
      <w:r w:rsidRPr="007B6047">
        <w:rPr>
          <w:sz w:val="28"/>
          <w:szCs w:val="28"/>
        </w:rPr>
        <w:t>е</w:t>
      </w:r>
      <w:r w:rsidRPr="007B6047">
        <w:rPr>
          <w:sz w:val="28"/>
          <w:szCs w:val="28"/>
        </w:rPr>
        <w:t>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</w:t>
      </w:r>
      <w:r w:rsidRPr="007B6047">
        <w:rPr>
          <w:sz w:val="28"/>
          <w:szCs w:val="28"/>
        </w:rPr>
        <w:t>ю</w:t>
      </w:r>
      <w:r w:rsidRPr="007B6047">
        <w:rPr>
          <w:sz w:val="28"/>
          <w:szCs w:val="28"/>
        </w:rPr>
        <w:t>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7B6047">
        <w:rPr>
          <w:sz w:val="28"/>
          <w:szCs w:val="28"/>
        </w:rPr>
        <w:t xml:space="preserve"> </w:t>
      </w:r>
      <w:proofErr w:type="gramStart"/>
      <w:r w:rsidRPr="007B6047">
        <w:rPr>
          <w:sz w:val="28"/>
          <w:szCs w:val="28"/>
        </w:rPr>
        <w:t>предоставлении</w:t>
      </w:r>
      <w:proofErr w:type="gramEnd"/>
      <w:r w:rsidRPr="007B6047">
        <w:rPr>
          <w:sz w:val="28"/>
          <w:szCs w:val="28"/>
        </w:rPr>
        <w:t xml:space="preserve"> мун</w:t>
      </w:r>
      <w:r w:rsidRPr="007B6047">
        <w:rPr>
          <w:sz w:val="28"/>
          <w:szCs w:val="28"/>
        </w:rPr>
        <w:t>и</w:t>
      </w:r>
      <w:r w:rsidRPr="007B6047">
        <w:rPr>
          <w:sz w:val="28"/>
          <w:szCs w:val="28"/>
        </w:rPr>
        <w:t>ципальной услуги.</w:t>
      </w:r>
    </w:p>
    <w:p w:rsidR="00992EDA" w:rsidRPr="001A0409" w:rsidRDefault="00992EDA" w:rsidP="00992EDA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40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администрации </w:t>
      </w:r>
      <w:proofErr w:type="spellStart"/>
      <w:r w:rsidRPr="001A0409">
        <w:rPr>
          <w:rFonts w:ascii="Times New Roman" w:hAnsi="Times New Roman" w:cs="Times New Roman"/>
          <w:b/>
          <w:bCs/>
          <w:sz w:val="28"/>
          <w:szCs w:val="28"/>
        </w:rPr>
        <w:t>Решетовского</w:t>
      </w:r>
      <w:proofErr w:type="spellEnd"/>
      <w:r w:rsidRPr="001A040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1A0409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ковского</w:t>
      </w:r>
      <w:proofErr w:type="spellEnd"/>
      <w:r w:rsidRPr="001A0409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предоставляющей муниц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пальную услугу, многофункционального центра, а также их должнос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ных лиц, муниципальных служащих, работн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A0409">
        <w:rPr>
          <w:rFonts w:ascii="Times New Roman" w:hAnsi="Times New Roman" w:cs="Times New Roman"/>
          <w:b/>
          <w:bCs/>
          <w:sz w:val="28"/>
          <w:szCs w:val="28"/>
        </w:rPr>
        <w:t>ков</w:t>
      </w: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40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A0409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 а</w:t>
      </w:r>
      <w:r w:rsidRPr="001A0409">
        <w:rPr>
          <w:rFonts w:ascii="Times New Roman" w:hAnsi="Times New Roman" w:cs="Times New Roman"/>
          <w:sz w:val="28"/>
          <w:szCs w:val="28"/>
        </w:rPr>
        <w:t>д</w:t>
      </w:r>
      <w:r w:rsidRPr="001A040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A040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1A0409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ее должностных лиц, м</w:t>
      </w:r>
      <w:r w:rsidRPr="001A0409">
        <w:rPr>
          <w:rFonts w:ascii="Times New Roman" w:hAnsi="Times New Roman" w:cs="Times New Roman"/>
          <w:sz w:val="28"/>
          <w:szCs w:val="28"/>
        </w:rPr>
        <w:t>у</w:t>
      </w:r>
      <w:r w:rsidRPr="001A0409">
        <w:rPr>
          <w:rFonts w:ascii="Times New Roman" w:hAnsi="Times New Roman" w:cs="Times New Roman"/>
          <w:sz w:val="28"/>
          <w:szCs w:val="28"/>
        </w:rPr>
        <w:t>ниципальных служащих, принятые (осуществляемые) в ходе предоставления муниципальной услуги, в досудебном (вн</w:t>
      </w:r>
      <w:r w:rsidRPr="001A0409">
        <w:rPr>
          <w:rFonts w:ascii="Times New Roman" w:hAnsi="Times New Roman" w:cs="Times New Roman"/>
          <w:sz w:val="28"/>
          <w:szCs w:val="28"/>
        </w:rPr>
        <w:t>е</w:t>
      </w:r>
      <w:r w:rsidRPr="001A0409">
        <w:rPr>
          <w:rFonts w:ascii="Times New Roman" w:hAnsi="Times New Roman" w:cs="Times New Roman"/>
          <w:sz w:val="28"/>
          <w:szCs w:val="28"/>
        </w:rPr>
        <w:t>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</w:t>
      </w:r>
      <w:r w:rsidRPr="001A0409">
        <w:rPr>
          <w:rFonts w:ascii="Times New Roman" w:hAnsi="Times New Roman" w:cs="Times New Roman"/>
          <w:sz w:val="28"/>
          <w:szCs w:val="28"/>
        </w:rPr>
        <w:t>ь</w:t>
      </w:r>
      <w:r w:rsidRPr="001A0409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409">
        <w:rPr>
          <w:rFonts w:ascii="Times New Roman" w:hAnsi="Times New Roman" w:cs="Times New Roman"/>
          <w:sz w:val="28"/>
          <w:szCs w:val="28"/>
        </w:rPr>
        <w:lastRenderedPageBreak/>
        <w:t xml:space="preserve">5.2. Жалоба на действия (бездействие) </w:t>
      </w:r>
      <w:r w:rsidRPr="001A0409">
        <w:rPr>
          <w:rFonts w:ascii="Times New Roman" w:hAnsi="Times New Roman" w:cs="Times New Roman"/>
          <w:bCs/>
          <w:sz w:val="28"/>
          <w:szCs w:val="28"/>
        </w:rPr>
        <w:t>администра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409">
        <w:rPr>
          <w:rFonts w:ascii="Times New Roman" w:hAnsi="Times New Roman" w:cs="Times New Roman"/>
          <w:bCs/>
          <w:sz w:val="28"/>
          <w:szCs w:val="28"/>
        </w:rPr>
        <w:t>сельс</w:t>
      </w:r>
      <w:r w:rsidRPr="001A0409">
        <w:rPr>
          <w:rFonts w:ascii="Times New Roman" w:hAnsi="Times New Roman" w:cs="Times New Roman"/>
          <w:bCs/>
          <w:sz w:val="28"/>
          <w:szCs w:val="28"/>
        </w:rPr>
        <w:t>о</w:t>
      </w:r>
      <w:r w:rsidRPr="001A0409">
        <w:rPr>
          <w:rFonts w:ascii="Times New Roman" w:hAnsi="Times New Roman" w:cs="Times New Roman"/>
          <w:bCs/>
          <w:sz w:val="28"/>
          <w:szCs w:val="28"/>
        </w:rPr>
        <w:t xml:space="preserve">вета </w:t>
      </w:r>
      <w:proofErr w:type="spellStart"/>
      <w:r w:rsidRPr="001A040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должностных лиц, мун</w:t>
      </w:r>
      <w:r w:rsidRPr="001A0409">
        <w:rPr>
          <w:rFonts w:ascii="Times New Roman" w:hAnsi="Times New Roman" w:cs="Times New Roman"/>
          <w:bCs/>
          <w:sz w:val="28"/>
          <w:szCs w:val="28"/>
        </w:rPr>
        <w:t>и</w:t>
      </w:r>
      <w:r w:rsidRPr="001A0409">
        <w:rPr>
          <w:rFonts w:ascii="Times New Roman" w:hAnsi="Times New Roman" w:cs="Times New Roman"/>
          <w:bCs/>
          <w:sz w:val="28"/>
          <w:szCs w:val="28"/>
        </w:rPr>
        <w:t>ципальных служащих п</w:t>
      </w:r>
      <w:r w:rsidRPr="001A0409">
        <w:rPr>
          <w:rFonts w:ascii="Times New Roman" w:hAnsi="Times New Roman" w:cs="Times New Roman"/>
          <w:bCs/>
          <w:sz w:val="28"/>
          <w:szCs w:val="28"/>
        </w:rPr>
        <w:t>о</w:t>
      </w:r>
      <w:r w:rsidRPr="001A0409">
        <w:rPr>
          <w:rFonts w:ascii="Times New Roman" w:hAnsi="Times New Roman" w:cs="Times New Roman"/>
          <w:bCs/>
          <w:sz w:val="28"/>
          <w:szCs w:val="28"/>
        </w:rPr>
        <w:t>дается</w:t>
      </w:r>
      <w:r w:rsidRPr="001A0409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A040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992EDA" w:rsidRPr="00EC6C0A" w:rsidRDefault="00992EDA" w:rsidP="00992E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40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</w:t>
      </w:r>
      <w:r w:rsidRPr="001A0409">
        <w:rPr>
          <w:rFonts w:ascii="Times New Roman" w:hAnsi="Times New Roman" w:cs="Times New Roman"/>
          <w:bCs/>
          <w:sz w:val="28"/>
          <w:szCs w:val="28"/>
        </w:rPr>
        <w:t>ь</w:t>
      </w:r>
      <w:r w:rsidRPr="001A0409">
        <w:rPr>
          <w:rFonts w:ascii="Times New Roman" w:hAnsi="Times New Roman" w:cs="Times New Roman"/>
          <w:bCs/>
          <w:sz w:val="28"/>
          <w:szCs w:val="28"/>
        </w:rPr>
        <w:t>ного центра подаются руководителю этого многофункционального центра.</w:t>
      </w:r>
    </w:p>
    <w:p w:rsidR="00992EDA" w:rsidRPr="001A0409" w:rsidRDefault="00992EDA" w:rsidP="00992E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4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</w:t>
      </w:r>
      <w:r w:rsidRPr="001A0409">
        <w:rPr>
          <w:rFonts w:ascii="Times New Roman" w:hAnsi="Times New Roman" w:cs="Times New Roman"/>
          <w:sz w:val="28"/>
          <w:szCs w:val="28"/>
        </w:rPr>
        <w:t>к</w:t>
      </w:r>
      <w:r w:rsidRPr="001A0409">
        <w:rPr>
          <w:rFonts w:ascii="Times New Roman" w:hAnsi="Times New Roman" w:cs="Times New Roman"/>
          <w:sz w:val="28"/>
          <w:szCs w:val="28"/>
        </w:rPr>
        <w:t>ционального центра подаются учредителю многофункционального центра или должностному л</w:t>
      </w:r>
      <w:r w:rsidRPr="001A0409">
        <w:rPr>
          <w:rFonts w:ascii="Times New Roman" w:hAnsi="Times New Roman" w:cs="Times New Roman"/>
          <w:sz w:val="28"/>
          <w:szCs w:val="28"/>
        </w:rPr>
        <w:t>и</w:t>
      </w:r>
      <w:r w:rsidRPr="001A0409">
        <w:rPr>
          <w:rFonts w:ascii="Times New Roman" w:hAnsi="Times New Roman" w:cs="Times New Roman"/>
          <w:sz w:val="28"/>
          <w:szCs w:val="28"/>
        </w:rPr>
        <w:t>цу, уполномоченному нормативным правовым актом Новосибирской обл</w:t>
      </w:r>
      <w:r w:rsidRPr="001A0409">
        <w:rPr>
          <w:rFonts w:ascii="Times New Roman" w:hAnsi="Times New Roman" w:cs="Times New Roman"/>
          <w:sz w:val="28"/>
          <w:szCs w:val="28"/>
        </w:rPr>
        <w:t>а</w:t>
      </w:r>
      <w:r w:rsidRPr="001A0409">
        <w:rPr>
          <w:rFonts w:ascii="Times New Roman" w:hAnsi="Times New Roman" w:cs="Times New Roman"/>
          <w:sz w:val="28"/>
          <w:szCs w:val="28"/>
        </w:rPr>
        <w:t>сти.</w:t>
      </w:r>
    </w:p>
    <w:p w:rsidR="00992EDA" w:rsidRPr="001A0409" w:rsidRDefault="00992EDA" w:rsidP="00992E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409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A0409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</w:t>
      </w:r>
      <w:r w:rsidRPr="001A0409">
        <w:rPr>
          <w:rFonts w:ascii="Times New Roman" w:hAnsi="Times New Roman" w:cs="Times New Roman"/>
          <w:sz w:val="28"/>
          <w:szCs w:val="28"/>
        </w:rPr>
        <w:t>с</w:t>
      </w:r>
      <w:r w:rsidRPr="001A0409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 государственных и муниц</w:t>
      </w:r>
      <w:r w:rsidRPr="001A0409">
        <w:rPr>
          <w:rFonts w:ascii="Times New Roman" w:hAnsi="Times New Roman" w:cs="Times New Roman"/>
          <w:sz w:val="28"/>
          <w:szCs w:val="28"/>
        </w:rPr>
        <w:t>и</w:t>
      </w:r>
      <w:r w:rsidRPr="001A0409">
        <w:rPr>
          <w:rFonts w:ascii="Times New Roman" w:hAnsi="Times New Roman" w:cs="Times New Roman"/>
          <w:sz w:val="28"/>
          <w:szCs w:val="28"/>
        </w:rPr>
        <w:t>пальных услуг, ос</w:t>
      </w:r>
      <w:r w:rsidRPr="001A0409">
        <w:rPr>
          <w:rFonts w:ascii="Times New Roman" w:hAnsi="Times New Roman" w:cs="Times New Roman"/>
          <w:sz w:val="28"/>
          <w:szCs w:val="28"/>
        </w:rPr>
        <w:t>у</w:t>
      </w:r>
      <w:r w:rsidRPr="001A0409">
        <w:rPr>
          <w:rFonts w:ascii="Times New Roman" w:hAnsi="Times New Roman" w:cs="Times New Roman"/>
          <w:sz w:val="28"/>
          <w:szCs w:val="28"/>
        </w:rPr>
        <w:t>ществляется посредством размещения соответствующей информации на информационных стендах в местах предоставления муниц</w:t>
      </w:r>
      <w:r w:rsidRPr="001A0409">
        <w:rPr>
          <w:rFonts w:ascii="Times New Roman" w:hAnsi="Times New Roman" w:cs="Times New Roman"/>
          <w:sz w:val="28"/>
          <w:szCs w:val="28"/>
        </w:rPr>
        <w:t>и</w:t>
      </w:r>
      <w:r w:rsidRPr="001A0409">
        <w:rPr>
          <w:rFonts w:ascii="Times New Roman" w:hAnsi="Times New Roman" w:cs="Times New Roman"/>
          <w:sz w:val="28"/>
          <w:szCs w:val="28"/>
        </w:rPr>
        <w:t xml:space="preserve">пальной услуги,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Pr="001A0409">
        <w:rPr>
          <w:rFonts w:ascii="Times New Roman" w:hAnsi="Times New Roman" w:cs="Times New Roman"/>
          <w:bCs/>
          <w:sz w:val="28"/>
          <w:szCs w:val="28"/>
        </w:rPr>
        <w:t>о</w:t>
      </w:r>
      <w:r w:rsidRPr="001A0409">
        <w:rPr>
          <w:rFonts w:ascii="Times New Roman" w:hAnsi="Times New Roman" w:cs="Times New Roman"/>
          <w:bCs/>
          <w:sz w:val="28"/>
          <w:szCs w:val="28"/>
        </w:rPr>
        <w:t xml:space="preserve">вета </w:t>
      </w:r>
      <w:proofErr w:type="spellStart"/>
      <w:r w:rsidRPr="001A040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1A0409">
        <w:rPr>
          <w:rFonts w:ascii="Times New Roman" w:hAnsi="Times New Roman" w:cs="Times New Roman"/>
          <w:sz w:val="28"/>
          <w:szCs w:val="28"/>
        </w:rPr>
        <w:t>, Едином портале госуда</w:t>
      </w:r>
      <w:r w:rsidRPr="001A0409">
        <w:rPr>
          <w:rFonts w:ascii="Times New Roman" w:hAnsi="Times New Roman" w:cs="Times New Roman"/>
          <w:sz w:val="28"/>
          <w:szCs w:val="28"/>
        </w:rPr>
        <w:t>р</w:t>
      </w:r>
      <w:r w:rsidRPr="001A0409">
        <w:rPr>
          <w:rFonts w:ascii="Times New Roman" w:hAnsi="Times New Roman" w:cs="Times New Roman"/>
          <w:sz w:val="28"/>
          <w:szCs w:val="28"/>
        </w:rPr>
        <w:t>ственных и муниципальных услуг, а также в устной и письме</w:t>
      </w:r>
      <w:r w:rsidRPr="001A0409">
        <w:rPr>
          <w:rFonts w:ascii="Times New Roman" w:hAnsi="Times New Roman" w:cs="Times New Roman"/>
          <w:sz w:val="28"/>
          <w:szCs w:val="28"/>
        </w:rPr>
        <w:t>н</w:t>
      </w:r>
      <w:r w:rsidRPr="001A0409">
        <w:rPr>
          <w:rFonts w:ascii="Times New Roman" w:hAnsi="Times New Roman" w:cs="Times New Roman"/>
          <w:sz w:val="28"/>
          <w:szCs w:val="28"/>
        </w:rPr>
        <w:t>ной форме по запросам заявителей в ходе</w:t>
      </w:r>
      <w:proofErr w:type="gramEnd"/>
      <w:r w:rsidRPr="001A04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</w:t>
      </w:r>
      <w:r w:rsidRPr="001A0409">
        <w:rPr>
          <w:rFonts w:ascii="Times New Roman" w:hAnsi="Times New Roman" w:cs="Times New Roman"/>
          <w:sz w:val="28"/>
          <w:szCs w:val="28"/>
        </w:rPr>
        <w:t>и</w:t>
      </w:r>
      <w:r w:rsidRPr="001A0409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A040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</w:t>
      </w:r>
      <w:r w:rsidRPr="001A0409">
        <w:rPr>
          <w:rFonts w:ascii="Times New Roman" w:hAnsi="Times New Roman" w:cs="Times New Roman"/>
          <w:bCs/>
          <w:sz w:val="28"/>
          <w:szCs w:val="28"/>
        </w:rPr>
        <w:t>б</w:t>
      </w:r>
      <w:r w:rsidRPr="001A0409">
        <w:rPr>
          <w:rFonts w:ascii="Times New Roman" w:hAnsi="Times New Roman" w:cs="Times New Roman"/>
          <w:bCs/>
          <w:sz w:val="28"/>
          <w:szCs w:val="28"/>
        </w:rPr>
        <w:t xml:space="preserve">ласти. </w:t>
      </w:r>
    </w:p>
    <w:p w:rsidR="00992EDA" w:rsidRPr="001A0409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A04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</w:t>
      </w:r>
      <w:r w:rsidRPr="001A0409">
        <w:rPr>
          <w:rFonts w:ascii="Times New Roman" w:hAnsi="Times New Roman" w:cs="Times New Roman"/>
          <w:sz w:val="28"/>
          <w:szCs w:val="28"/>
        </w:rPr>
        <w:t>у</w:t>
      </w:r>
      <w:r w:rsidRPr="001A0409">
        <w:rPr>
          <w:rFonts w:ascii="Times New Roman" w:hAnsi="Times New Roman" w:cs="Times New Roman"/>
          <w:sz w:val="28"/>
          <w:szCs w:val="28"/>
        </w:rPr>
        <w:t>дебного (внесудебного) обжалования заявителем решений и действий (бе</w:t>
      </w:r>
      <w:r w:rsidRPr="001A0409">
        <w:rPr>
          <w:rFonts w:ascii="Times New Roman" w:hAnsi="Times New Roman" w:cs="Times New Roman"/>
          <w:sz w:val="28"/>
          <w:szCs w:val="28"/>
        </w:rPr>
        <w:t>з</w:t>
      </w:r>
      <w:r w:rsidRPr="001A0409">
        <w:rPr>
          <w:rFonts w:ascii="Times New Roman" w:hAnsi="Times New Roman" w:cs="Times New Roman"/>
          <w:sz w:val="28"/>
          <w:szCs w:val="28"/>
        </w:rPr>
        <w:t xml:space="preserve">действия) администрации </w:t>
      </w:r>
      <w:proofErr w:type="spellStart"/>
      <w:r w:rsidRPr="001A0409">
        <w:rPr>
          <w:rFonts w:ascii="Times New Roman" w:hAnsi="Times New Roman" w:cs="Times New Roman"/>
          <w:bCs/>
          <w:sz w:val="28"/>
          <w:szCs w:val="28"/>
        </w:rPr>
        <w:t>Решетовского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A040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1A0409">
        <w:rPr>
          <w:rFonts w:ascii="Times New Roman" w:hAnsi="Times New Roman" w:cs="Times New Roman"/>
          <w:bCs/>
          <w:sz w:val="28"/>
          <w:szCs w:val="28"/>
        </w:rPr>
        <w:t xml:space="preserve"> района Н</w:t>
      </w:r>
      <w:r w:rsidRPr="001A0409">
        <w:rPr>
          <w:rFonts w:ascii="Times New Roman" w:hAnsi="Times New Roman" w:cs="Times New Roman"/>
          <w:bCs/>
          <w:sz w:val="28"/>
          <w:szCs w:val="28"/>
        </w:rPr>
        <w:t>о</w:t>
      </w:r>
      <w:r w:rsidRPr="001A0409">
        <w:rPr>
          <w:rFonts w:ascii="Times New Roman" w:hAnsi="Times New Roman" w:cs="Times New Roman"/>
          <w:bCs/>
          <w:sz w:val="28"/>
          <w:szCs w:val="28"/>
        </w:rPr>
        <w:t>восибирской области</w:t>
      </w:r>
      <w:r w:rsidRPr="001A0409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</w:t>
      </w:r>
      <w:r w:rsidRPr="001A0409">
        <w:rPr>
          <w:rFonts w:ascii="Times New Roman" w:hAnsi="Times New Roman" w:cs="Times New Roman"/>
          <w:sz w:val="28"/>
          <w:szCs w:val="28"/>
        </w:rPr>
        <w:t>т</w:t>
      </w:r>
      <w:r w:rsidRPr="001A0409">
        <w:rPr>
          <w:rFonts w:ascii="Times New Roman" w:hAnsi="Times New Roman" w:cs="Times New Roman"/>
          <w:sz w:val="28"/>
          <w:szCs w:val="28"/>
        </w:rPr>
        <w:t>ных лиц, муниципальных служащих:</w:t>
      </w:r>
    </w:p>
    <w:p w:rsidR="00992EDA" w:rsidRPr="001A0409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409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1A0409">
        <w:rPr>
          <w:rFonts w:ascii="Times New Roman" w:hAnsi="Times New Roman" w:cs="Times New Roman"/>
          <w:sz w:val="28"/>
          <w:szCs w:val="28"/>
        </w:rPr>
        <w:tab/>
        <w:t>«Об организации предоста</w:t>
      </w:r>
      <w:r w:rsidRPr="001A0409">
        <w:rPr>
          <w:rFonts w:ascii="Times New Roman" w:hAnsi="Times New Roman" w:cs="Times New Roman"/>
          <w:sz w:val="28"/>
          <w:szCs w:val="28"/>
        </w:rPr>
        <w:t>в</w:t>
      </w:r>
      <w:r w:rsidRPr="001A0409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услуг».</w:t>
      </w:r>
    </w:p>
    <w:p w:rsidR="00992EDA" w:rsidRPr="001A0409" w:rsidRDefault="00992EDA" w:rsidP="00992E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409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</w:t>
      </w:r>
      <w:r w:rsidRPr="001A0409">
        <w:rPr>
          <w:rFonts w:ascii="Times New Roman" w:hAnsi="Times New Roman" w:cs="Times New Roman"/>
          <w:sz w:val="28"/>
          <w:szCs w:val="28"/>
        </w:rPr>
        <w:t>д</w:t>
      </w:r>
      <w:r w:rsidRPr="001A0409">
        <w:rPr>
          <w:rFonts w:ascii="Times New Roman" w:hAnsi="Times New Roman" w:cs="Times New Roman"/>
          <w:sz w:val="28"/>
          <w:szCs w:val="28"/>
        </w:rPr>
        <w:t>лежит размещению на Едином портале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услуг.</w:t>
      </w: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Pr="001A0409" w:rsidRDefault="00992EDA" w:rsidP="00992ED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EDA" w:rsidRPr="007B6047" w:rsidRDefault="00992EDA" w:rsidP="00992EDA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92EDA" w:rsidRPr="007B6047" w:rsidRDefault="00992EDA" w:rsidP="00992EDA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к администрати</w:t>
      </w:r>
      <w:r w:rsidRPr="007B6047">
        <w:rPr>
          <w:rFonts w:ascii="Times New Roman" w:hAnsi="Times New Roman" w:cs="Times New Roman"/>
          <w:sz w:val="28"/>
          <w:szCs w:val="28"/>
        </w:rPr>
        <w:t>в</w:t>
      </w:r>
      <w:r w:rsidRPr="007B6047">
        <w:rPr>
          <w:rFonts w:ascii="Times New Roman" w:hAnsi="Times New Roman" w:cs="Times New Roman"/>
          <w:sz w:val="28"/>
          <w:szCs w:val="28"/>
        </w:rPr>
        <w:t>ному регламенту</w:t>
      </w:r>
    </w:p>
    <w:p w:rsidR="00992EDA" w:rsidRPr="007B6047" w:rsidRDefault="00992EDA" w:rsidP="00992EDA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92EDA" w:rsidRPr="007B6047" w:rsidRDefault="00992EDA" w:rsidP="00992EDA">
      <w:pPr>
        <w:spacing w:after="0" w:line="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услуги «Выдача разрешения на и</w:t>
      </w:r>
      <w:r w:rsidRPr="007B6047">
        <w:rPr>
          <w:rFonts w:ascii="Times New Roman" w:hAnsi="Times New Roman" w:cs="Times New Roman"/>
          <w:sz w:val="28"/>
          <w:szCs w:val="28"/>
        </w:rPr>
        <w:t>с</w:t>
      </w:r>
      <w:r w:rsidRPr="007B6047">
        <w:rPr>
          <w:rFonts w:ascii="Times New Roman" w:hAnsi="Times New Roman" w:cs="Times New Roman"/>
          <w:sz w:val="28"/>
          <w:szCs w:val="28"/>
        </w:rPr>
        <w:t xml:space="preserve">пользование земель или земельных участков, находящихся </w:t>
      </w:r>
      <w:proofErr w:type="gramStart"/>
      <w:r w:rsidRPr="007B60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047"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7B6047">
        <w:rPr>
          <w:rFonts w:ascii="Times New Roman" w:hAnsi="Times New Roman" w:cs="Times New Roman"/>
          <w:sz w:val="28"/>
          <w:szCs w:val="28"/>
        </w:rPr>
        <w:t>р</w:t>
      </w:r>
      <w:r w:rsidRPr="007B6047">
        <w:rPr>
          <w:rFonts w:ascii="Times New Roman" w:hAnsi="Times New Roman" w:cs="Times New Roman"/>
          <w:sz w:val="28"/>
          <w:szCs w:val="28"/>
        </w:rPr>
        <w:t>ственной или муниц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 xml:space="preserve">пальной </w:t>
      </w:r>
    </w:p>
    <w:p w:rsidR="00992EDA" w:rsidRPr="007B6047" w:rsidRDefault="00992EDA" w:rsidP="00992EDA">
      <w:pPr>
        <w:spacing w:after="0" w:line="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собственности, без предоставл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земельных участков и установл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>ния серв</w:t>
      </w:r>
      <w:r w:rsidRPr="007B6047">
        <w:rPr>
          <w:rFonts w:ascii="Times New Roman" w:hAnsi="Times New Roman" w:cs="Times New Roman"/>
          <w:sz w:val="28"/>
          <w:szCs w:val="28"/>
        </w:rPr>
        <w:t>и</w:t>
      </w:r>
      <w:r w:rsidRPr="007B6047">
        <w:rPr>
          <w:rFonts w:ascii="Times New Roman" w:hAnsi="Times New Roman" w:cs="Times New Roman"/>
          <w:sz w:val="28"/>
          <w:szCs w:val="28"/>
        </w:rPr>
        <w:t xml:space="preserve">тутов» </w:t>
      </w:r>
    </w:p>
    <w:p w:rsidR="00992EDA" w:rsidRPr="007B6047" w:rsidRDefault="00992EDA" w:rsidP="00992EDA">
      <w:pPr>
        <w:pStyle w:val="ConsPlusNonformat"/>
        <w:spacing w:line="0" w:lineRule="atLeast"/>
        <w:ind w:left="5103" w:hanging="6"/>
        <w:rPr>
          <w:rFonts w:ascii="Times New Roman" w:hAnsi="Times New Roman" w:cs="Times New Roman"/>
          <w:sz w:val="28"/>
          <w:szCs w:val="28"/>
        </w:rPr>
      </w:pPr>
    </w:p>
    <w:p w:rsidR="00992EDA" w:rsidRPr="007B6047" w:rsidRDefault="00992EDA" w:rsidP="00992EDA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992EDA" w:rsidRPr="007B6047" w:rsidRDefault="00992EDA" w:rsidP="00992EDA">
      <w:pPr>
        <w:pStyle w:val="ConsPlusNonformat"/>
        <w:spacing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7B6047">
        <w:rPr>
          <w:rFonts w:ascii="Times New Roman" w:hAnsi="Times New Roman" w:cs="Times New Roman"/>
          <w:sz w:val="28"/>
          <w:szCs w:val="28"/>
        </w:rPr>
        <w:t>е</w:t>
      </w:r>
      <w:r w:rsidRPr="007B604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B60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60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2EDA" w:rsidRPr="007B6047" w:rsidRDefault="00992EDA" w:rsidP="00992EDA">
      <w:pPr>
        <w:pStyle w:val="ConsPlusNonformat"/>
        <w:spacing w:line="0" w:lineRule="atLeast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92EDA" w:rsidRPr="007B6047" w:rsidRDefault="00992EDA" w:rsidP="00992EDA">
      <w:pPr>
        <w:pStyle w:val="ConsPlusNonformat"/>
        <w:spacing w:line="0" w:lineRule="atLeast"/>
        <w:ind w:left="2694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                              от_________________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92EDA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92EDA" w:rsidRPr="00294E65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94E65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</w:t>
      </w:r>
      <w:r>
        <w:rPr>
          <w:rFonts w:ascii="Times New Roman" w:hAnsi="Times New Roman" w:cs="Times New Roman"/>
          <w:sz w:val="22"/>
          <w:szCs w:val="22"/>
        </w:rPr>
        <w:t xml:space="preserve">и) гражданина </w:t>
      </w:r>
      <w:r w:rsidRPr="00294E65">
        <w:rPr>
          <w:rFonts w:ascii="Times New Roman" w:hAnsi="Times New Roman" w:cs="Times New Roman"/>
          <w:sz w:val="22"/>
          <w:szCs w:val="22"/>
        </w:rPr>
        <w:t xml:space="preserve"> или наим</w:t>
      </w:r>
      <w:r w:rsidRPr="00294E65">
        <w:rPr>
          <w:rFonts w:ascii="Times New Roman" w:hAnsi="Times New Roman" w:cs="Times New Roman"/>
          <w:sz w:val="22"/>
          <w:szCs w:val="22"/>
        </w:rPr>
        <w:t>е</w:t>
      </w:r>
      <w:r w:rsidRPr="00294E65">
        <w:rPr>
          <w:rFonts w:ascii="Times New Roman" w:hAnsi="Times New Roman" w:cs="Times New Roman"/>
          <w:sz w:val="22"/>
          <w:szCs w:val="22"/>
        </w:rPr>
        <w:t>нование юридического лица)</w:t>
      </w:r>
    </w:p>
    <w:p w:rsidR="00992EDA" w:rsidRPr="007B6047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294E65">
        <w:rPr>
          <w:rFonts w:ascii="Times New Roman" w:hAnsi="Times New Roman" w:cs="Times New Roman"/>
          <w:sz w:val="22"/>
          <w:szCs w:val="22"/>
        </w:rPr>
        <w:t>(место жительства гражданина  или место нахождения юридического лица)</w:t>
      </w:r>
    </w:p>
    <w:p w:rsidR="00992EDA" w:rsidRPr="007B6047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92EDA" w:rsidRPr="007B6047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7B6047">
        <w:rPr>
          <w:rFonts w:ascii="Times New Roman" w:hAnsi="Times New Roman" w:cs="Times New Roman"/>
          <w:sz w:val="28"/>
          <w:szCs w:val="28"/>
        </w:rPr>
        <w:t xml:space="preserve"> </w:t>
      </w:r>
      <w:r w:rsidRPr="00294E65">
        <w:rPr>
          <w:rFonts w:ascii="Times New Roman" w:hAnsi="Times New Roman" w:cs="Times New Roman"/>
          <w:sz w:val="22"/>
          <w:szCs w:val="22"/>
        </w:rPr>
        <w:t>(реквизиты документа, удостоверяющего личность гражданина  или государственный регистрац</w:t>
      </w:r>
      <w:r w:rsidRPr="00294E65">
        <w:rPr>
          <w:rFonts w:ascii="Times New Roman" w:hAnsi="Times New Roman" w:cs="Times New Roman"/>
          <w:sz w:val="22"/>
          <w:szCs w:val="22"/>
        </w:rPr>
        <w:t>и</w:t>
      </w:r>
      <w:r w:rsidRPr="00294E65">
        <w:rPr>
          <w:rFonts w:ascii="Times New Roman" w:hAnsi="Times New Roman" w:cs="Times New Roman"/>
          <w:sz w:val="22"/>
          <w:szCs w:val="22"/>
        </w:rPr>
        <w:t>онный номер записи  о государственной регистрации юридического лица в едином государстве</w:t>
      </w:r>
      <w:r w:rsidRPr="00294E65">
        <w:rPr>
          <w:rFonts w:ascii="Times New Roman" w:hAnsi="Times New Roman" w:cs="Times New Roman"/>
          <w:sz w:val="22"/>
          <w:szCs w:val="22"/>
        </w:rPr>
        <w:t>н</w:t>
      </w:r>
      <w:r w:rsidRPr="00294E65">
        <w:rPr>
          <w:rFonts w:ascii="Times New Roman" w:hAnsi="Times New Roman" w:cs="Times New Roman"/>
          <w:sz w:val="22"/>
          <w:szCs w:val="22"/>
        </w:rPr>
        <w:t>ном реестре юридических лиц, идентификационный  номер налогоплательщика, за исключением случаев, если заявителем является иностранное юридич</w:t>
      </w:r>
      <w:r w:rsidRPr="00294E65">
        <w:rPr>
          <w:rFonts w:ascii="Times New Roman" w:hAnsi="Times New Roman" w:cs="Times New Roman"/>
          <w:sz w:val="22"/>
          <w:szCs w:val="22"/>
        </w:rPr>
        <w:t>е</w:t>
      </w:r>
      <w:r w:rsidRPr="00294E65">
        <w:rPr>
          <w:rFonts w:ascii="Times New Roman" w:hAnsi="Times New Roman" w:cs="Times New Roman"/>
          <w:sz w:val="22"/>
          <w:szCs w:val="22"/>
        </w:rPr>
        <w:t>ское лицо)</w:t>
      </w:r>
    </w:p>
    <w:p w:rsidR="00992EDA" w:rsidRPr="007B6047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B604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92EDA" w:rsidRPr="007B6047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B6047">
        <w:rPr>
          <w:rFonts w:ascii="Times New Roman" w:hAnsi="Times New Roman" w:cs="Times New Roman"/>
          <w:sz w:val="28"/>
          <w:szCs w:val="28"/>
        </w:rPr>
        <w:t xml:space="preserve"> </w:t>
      </w:r>
      <w:r w:rsidRPr="00294E65">
        <w:rPr>
          <w:rFonts w:ascii="Times New Roman" w:hAnsi="Times New Roman" w:cs="Times New Roman"/>
          <w:sz w:val="22"/>
          <w:szCs w:val="22"/>
        </w:rPr>
        <w:t>(указать в интересах кого действует уполномоченный представитель</w:t>
      </w:r>
      <w:r w:rsidRPr="00294E65">
        <w:rPr>
          <w:rFonts w:ascii="Times New Roman" w:hAnsi="Times New Roman" w:cs="Times New Roman"/>
          <w:sz w:val="22"/>
          <w:szCs w:val="22"/>
        </w:rPr>
        <w:br/>
      </w:r>
      <w:r w:rsidRPr="00294E65">
        <w:rPr>
          <w:rFonts w:ascii="Times New Roman" w:hAnsi="Times New Roman" w:cs="Times New Roman"/>
          <w:sz w:val="22"/>
          <w:szCs w:val="22"/>
        </w:rPr>
        <w:lastRenderedPageBreak/>
        <w:t xml:space="preserve">   в случае подачи заявления уполномоченным представителем)</w:t>
      </w:r>
    </w:p>
    <w:p w:rsidR="00992EDA" w:rsidRPr="007B6047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92EDA" w:rsidRPr="007B6047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92EDA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94E65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94E65">
        <w:rPr>
          <w:rFonts w:ascii="Times New Roman" w:hAnsi="Times New Roman" w:cs="Times New Roman"/>
          <w:sz w:val="22"/>
          <w:szCs w:val="22"/>
        </w:rPr>
        <w:t>(почтовый адрес и (или) адрес электронн</w:t>
      </w:r>
      <w:r>
        <w:rPr>
          <w:rFonts w:ascii="Times New Roman" w:hAnsi="Times New Roman" w:cs="Times New Roman"/>
          <w:sz w:val="22"/>
          <w:szCs w:val="22"/>
        </w:rPr>
        <w:t xml:space="preserve">ой почты  </w:t>
      </w:r>
      <w:r w:rsidRPr="00294E65">
        <w:rPr>
          <w:rFonts w:ascii="Times New Roman" w:hAnsi="Times New Roman" w:cs="Times New Roman"/>
          <w:sz w:val="22"/>
          <w:szCs w:val="22"/>
        </w:rPr>
        <w:t>для связи с заявителем</w:t>
      </w:r>
      <w:r w:rsidRPr="007B6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2EDA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992EDA" w:rsidRPr="00294E65" w:rsidRDefault="00992EDA" w:rsidP="00992EDA">
      <w:pPr>
        <w:pStyle w:val="ConsPlusNonforma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B6047">
        <w:rPr>
          <w:rFonts w:ascii="Times New Roman" w:hAnsi="Times New Roman" w:cs="Times New Roman"/>
          <w:sz w:val="28"/>
          <w:szCs w:val="28"/>
        </w:rPr>
        <w:t>телефон:________________, факс (при наличии)__________</w:t>
      </w:r>
    </w:p>
    <w:p w:rsidR="00992EDA" w:rsidRPr="007B6047" w:rsidRDefault="00992EDA" w:rsidP="00992EDA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2EDA" w:rsidRPr="007B6047" w:rsidRDefault="00992EDA" w:rsidP="00992EDA">
      <w:pPr>
        <w:pStyle w:val="ConsPlusNonformat"/>
        <w:spacing w:line="0" w:lineRule="atLeas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92EDA" w:rsidRPr="007B6047" w:rsidRDefault="00992EDA" w:rsidP="00992EDA">
      <w:pPr>
        <w:pStyle w:val="ConsPlusNonformat"/>
        <w:spacing w:line="0" w:lineRule="atLeas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92EDA" w:rsidRPr="007B6047" w:rsidRDefault="00992EDA" w:rsidP="00992EDA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04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992EDA" w:rsidRPr="00294E65" w:rsidRDefault="00992EDA" w:rsidP="00992EDA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047">
        <w:rPr>
          <w:rFonts w:ascii="Times New Roman" w:hAnsi="Times New Roman" w:cs="Times New Roman"/>
          <w:b/>
          <w:sz w:val="28"/>
          <w:szCs w:val="28"/>
        </w:rPr>
        <w:t>о выдаче разрешения на использование земель или з</w:t>
      </w:r>
      <w:r w:rsidRPr="007B6047">
        <w:rPr>
          <w:rFonts w:ascii="Times New Roman" w:hAnsi="Times New Roman" w:cs="Times New Roman"/>
          <w:b/>
          <w:sz w:val="28"/>
          <w:szCs w:val="28"/>
        </w:rPr>
        <w:t>е</w:t>
      </w:r>
      <w:r w:rsidRPr="007B6047">
        <w:rPr>
          <w:rFonts w:ascii="Times New Roman" w:hAnsi="Times New Roman" w:cs="Times New Roman"/>
          <w:b/>
          <w:sz w:val="28"/>
          <w:szCs w:val="28"/>
        </w:rPr>
        <w:t>мельных участков, находящихся в  муниципальной собственности, без предоставления з</w:t>
      </w:r>
      <w:r w:rsidRPr="007B6047">
        <w:rPr>
          <w:rFonts w:ascii="Times New Roman" w:hAnsi="Times New Roman" w:cs="Times New Roman"/>
          <w:b/>
          <w:sz w:val="28"/>
          <w:szCs w:val="28"/>
        </w:rPr>
        <w:t>е</w:t>
      </w:r>
      <w:r w:rsidRPr="007B6047">
        <w:rPr>
          <w:rFonts w:ascii="Times New Roman" w:hAnsi="Times New Roman" w:cs="Times New Roman"/>
          <w:b/>
          <w:sz w:val="28"/>
          <w:szCs w:val="28"/>
        </w:rPr>
        <w:t xml:space="preserve">мельных участков и установления сервитутов </w:t>
      </w:r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ab/>
        <w:t>Прошу выдать разрешение на использование земель или земельных участков:____________________________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2EDA" w:rsidRPr="00294E65" w:rsidRDefault="00992EDA" w:rsidP="00992EDA">
      <w:pPr>
        <w:spacing w:line="0" w:lineRule="atLeast"/>
        <w:jc w:val="center"/>
        <w:rPr>
          <w:rFonts w:ascii="Times New Roman" w:hAnsi="Times New Roman" w:cs="Times New Roman"/>
        </w:rPr>
      </w:pPr>
      <w:proofErr w:type="gramStart"/>
      <w:r w:rsidRPr="00294E65">
        <w:rPr>
          <w:rFonts w:ascii="Times New Roman" w:hAnsi="Times New Roman" w:cs="Times New Roman"/>
        </w:rPr>
        <w:t>(адрес и кадастровый номер земельных участков (при наличии)</w:t>
      </w:r>
      <w:proofErr w:type="gramEnd"/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>для размещения объектов, виды которых устанавливаются Правительством Российской Федерации: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629"/>
        <w:gridCol w:w="592"/>
        <w:gridCol w:w="1449"/>
        <w:gridCol w:w="3526"/>
      </w:tblGrid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 w:val="restart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 w:firstLine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Вид объекта, для размещения которого испрашивается разр</w:t>
            </w:r>
            <w:r w:rsidRPr="007B6047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е</w:t>
            </w:r>
            <w:r w:rsidRPr="007B6047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шение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4" o:spid="_x0000_s1026" style="position:absolute;left:0;text-align:left;margin-left:4.7pt;margin-top:2.4pt;width:7.35pt;height:8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QBeUW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sz w:val="28"/>
                <w:szCs w:val="28"/>
              </w:rPr>
              <w:t>Подземные линейные сооружения, а также их наземные части и сооруж</w:t>
            </w:r>
            <w:r w:rsidRPr="007B60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047">
              <w:rPr>
                <w:rFonts w:ascii="Times New Roman" w:hAnsi="Times New Roman" w:cs="Times New Roman"/>
                <w:sz w:val="28"/>
                <w:szCs w:val="28"/>
              </w:rPr>
              <w:t xml:space="preserve">ния, технологически необходимые для их использования, </w:t>
            </w:r>
            <w:r w:rsidRPr="007B6047">
              <w:rPr>
                <w:rFonts w:ascii="Times New Roman" w:hAnsi="Times New Roman" w:cs="Times New Roman"/>
                <w:b/>
                <w:sz w:val="28"/>
                <w:szCs w:val="28"/>
              </w:rPr>
              <w:t>для размещения которых не требуется разрешения на строительство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5" o:spid="_x0000_s1027" style="position:absolute;left:0;text-align:left;margin-left:5.15pt;margin-top:2.7pt;width:7.35pt;height:8.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 xml:space="preserve">Водопроводы и водоводы всех видов, </w:t>
            </w:r>
            <w:r w:rsidRPr="007B6047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7" o:spid="_x0000_s1028" style="position:absolute;margin-left:5.05pt;margin-top:2.4pt;width:7.35pt;height:8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Линейные сооружения канализации (в том числе ливневой) и водоотведения, </w:t>
            </w:r>
            <w:r w:rsidRPr="007B6047">
              <w:rPr>
                <w:rFonts w:ascii="Times New Roman" w:hAnsi="Times New Roman" w:cs="Times New Roman"/>
                <w:b/>
                <w:sz w:val="28"/>
                <w:szCs w:val="28"/>
              </w:rPr>
              <w:t>для размещения, которых не треб</w:t>
            </w:r>
            <w:r w:rsidRPr="007B604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B6047">
              <w:rPr>
                <w:rFonts w:ascii="Times New Roman" w:hAnsi="Times New Roman" w:cs="Times New Roman"/>
                <w:b/>
                <w:sz w:val="28"/>
                <w:szCs w:val="28"/>
              </w:rPr>
              <w:t>ется разрешения на строительство</w:t>
            </w:r>
          </w:p>
        </w:tc>
      </w:tr>
      <w:tr w:rsidR="00992EDA" w:rsidRPr="007B6047" w:rsidTr="009552FE">
        <w:trPr>
          <w:trHeight w:val="209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6" o:spid="_x0000_s1029" style="position:absolute;margin-left:5pt;margin-top:-.05pt;width:7.35pt;height:8.6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>Элементы благоустройства территории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8" o:spid="_x0000_s1030" style="position:absolute;margin-left:6.05pt;margin-top:-.6pt;width:7.35pt;height:8.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>Линии электропередачи классом напряж</w:t>
            </w:r>
            <w:r w:rsidRPr="007B6047">
              <w:t>е</w:t>
            </w:r>
            <w:r w:rsidRPr="007B6047">
              <w:t xml:space="preserve">ния до 35 </w:t>
            </w:r>
            <w:proofErr w:type="spellStart"/>
            <w:r w:rsidRPr="007B6047">
              <w:t>кВ</w:t>
            </w:r>
            <w:proofErr w:type="spellEnd"/>
            <w:r w:rsidRPr="007B6047">
              <w:t>, а также связанные с ними тран</w:t>
            </w:r>
            <w:r w:rsidRPr="007B6047">
              <w:t>с</w:t>
            </w:r>
            <w:r w:rsidRPr="007B6047">
              <w:t>форматорные подстанции, распределительные пункты и иное предназначенное для осуществл</w:t>
            </w:r>
            <w:r w:rsidRPr="007B6047">
              <w:t>е</w:t>
            </w:r>
            <w:r w:rsidRPr="007B6047">
              <w:t>ния передачи электрической энергии оборудов</w:t>
            </w:r>
            <w:r w:rsidRPr="007B6047">
              <w:t>а</w:t>
            </w:r>
            <w:r w:rsidRPr="007B6047">
              <w:t xml:space="preserve">ние, </w:t>
            </w:r>
            <w:r w:rsidRPr="007B6047">
              <w:rPr>
                <w:b/>
              </w:rPr>
              <w:t xml:space="preserve">для размещения которых не требуется </w:t>
            </w:r>
            <w:r w:rsidRPr="007B6047">
              <w:rPr>
                <w:b/>
              </w:rPr>
              <w:lastRenderedPageBreak/>
              <w:t>разрешения на строительство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9" o:spid="_x0000_s1031" style="position:absolute;margin-left:6.2pt;margin-top:.9pt;width:7.35pt;height:8.6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 xml:space="preserve">Нефтепроводы и нефтепродуктопроводы диаметром DN 300 и менее, газопроводы и иные трубопроводы давлением до 1,2 Мпа, </w:t>
            </w:r>
            <w:r w:rsidRPr="007B6047">
              <w:rPr>
                <w:b/>
              </w:rPr>
              <w:t>для ра</w:t>
            </w:r>
            <w:r w:rsidRPr="007B6047">
              <w:rPr>
                <w:b/>
              </w:rPr>
              <w:t>з</w:t>
            </w:r>
            <w:r w:rsidRPr="007B6047">
              <w:rPr>
                <w:b/>
              </w:rPr>
              <w:t>мещения которых не требуется разрешения на строительство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0" o:spid="_x0000_s1032" style="position:absolute;margin-left:5.65pt;margin-top:-.2pt;width:7.35pt;height:8.6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 xml:space="preserve">Тепловые сети всех видов, включая сети горячего водоснабжения, </w:t>
            </w:r>
            <w:r w:rsidRPr="007B6047">
              <w:rPr>
                <w:b/>
              </w:rPr>
              <w:t>для размещения кот</w:t>
            </w:r>
            <w:r w:rsidRPr="007B6047">
              <w:rPr>
                <w:b/>
              </w:rPr>
              <w:t>о</w:t>
            </w:r>
            <w:r w:rsidRPr="007B6047">
              <w:rPr>
                <w:b/>
              </w:rPr>
              <w:t>рых не требуется разрешения на строител</w:t>
            </w:r>
            <w:r w:rsidRPr="007B6047">
              <w:rPr>
                <w:b/>
              </w:rPr>
              <w:t>ь</w:t>
            </w:r>
            <w:r w:rsidRPr="007B6047">
              <w:rPr>
                <w:b/>
              </w:rPr>
              <w:t>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1" o:spid="_x0000_s1033" style="position:absolute;margin-left:6.2pt;margin-top:1.45pt;width:7.35pt;height:8.6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>Геодезические, межевые, предупрежда</w:t>
            </w:r>
            <w:r w:rsidRPr="007B6047">
              <w:t>ю</w:t>
            </w:r>
            <w:r w:rsidRPr="007B6047">
              <w:t>щие и иные знаки, включая информационные табло (стелы) и флагштоки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2" o:spid="_x0000_s1034" style="position:absolute;margin-left:5.65pt;margin-top:.35pt;width:7.35pt;height:8.6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 xml:space="preserve">Защитные сооружения, </w:t>
            </w:r>
            <w:r w:rsidRPr="007B6047">
              <w:rPr>
                <w:b/>
              </w:rPr>
              <w:t>для размещения которых не требуется разрешения на стро</w:t>
            </w:r>
            <w:r w:rsidRPr="007B6047">
              <w:rPr>
                <w:b/>
              </w:rPr>
              <w:t>и</w:t>
            </w:r>
            <w:r w:rsidRPr="007B6047">
              <w:rPr>
                <w:b/>
              </w:rPr>
              <w:t>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3" o:spid="_x0000_s1035" style="position:absolute;margin-left:5.1pt;margin-top:1.95pt;width:7.35pt;height:8.6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>Объекты, предназначенные для обесп</w:t>
            </w:r>
            <w:r w:rsidRPr="007B6047">
              <w:t>е</w:t>
            </w:r>
            <w:r w:rsidRPr="007B6047">
              <w:t xml:space="preserve">чения пользования недрами, </w:t>
            </w:r>
            <w:r w:rsidRPr="007B6047">
              <w:rPr>
                <w:b/>
              </w:rPr>
              <w:t>для размещения которых не требуется разрешения на стро</w:t>
            </w:r>
            <w:r w:rsidRPr="007B6047">
              <w:rPr>
                <w:b/>
              </w:rPr>
              <w:t>и</w:t>
            </w:r>
            <w:r w:rsidRPr="007B6047">
              <w:rPr>
                <w:b/>
              </w:rPr>
              <w:t>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4" o:spid="_x0000_s1036" style="position:absolute;margin-left:5.1pt;margin-top:1.4pt;width:7.35pt;height:8.6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 xml:space="preserve">Линии и сооружения связи, </w:t>
            </w:r>
            <w:r w:rsidRPr="007B6047">
              <w:rPr>
                <w:b/>
              </w:rPr>
              <w:t>для размещ</w:t>
            </w:r>
            <w:r w:rsidRPr="007B6047">
              <w:rPr>
                <w:b/>
              </w:rPr>
              <w:t>е</w:t>
            </w:r>
            <w:r w:rsidRPr="007B6047">
              <w:rPr>
                <w:b/>
              </w:rPr>
              <w:t>ния которых не требуется разрешения на строительство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6" o:spid="_x0000_s1037" style="position:absolute;margin-left:5.1pt;margin-top:1.05pt;width:7.35pt;height:8.6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 xml:space="preserve">Проезды, в том числе </w:t>
            </w:r>
            <w:proofErr w:type="spellStart"/>
            <w:r w:rsidRPr="007B6047">
              <w:t>вдольтрассовые</w:t>
            </w:r>
            <w:proofErr w:type="spellEnd"/>
            <w:r w:rsidRPr="007B6047">
              <w:t xml:space="preserve">, и подъездные дороги, </w:t>
            </w:r>
            <w:r w:rsidRPr="007B6047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5" o:spid="_x0000_s1038" style="position:absolute;margin-left:6.1pt;margin-top:.95pt;width:7.35pt;height:8.6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>Пожарные водоемы и места сосредоточ</w:t>
            </w:r>
            <w:r w:rsidRPr="007B6047">
              <w:t>е</w:t>
            </w:r>
            <w:r w:rsidRPr="007B6047">
              <w:t>ния средств пожаротушения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7" o:spid="_x0000_s1039" style="position:absolute;margin-left:6.15pt;margin-top:-.2pt;width:7.35pt;height:8.6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Xy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e4f4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>Пруды-испарители</w:t>
            </w:r>
          </w:p>
        </w:tc>
      </w:tr>
      <w:tr w:rsidR="00992EDA" w:rsidRPr="007B6047" w:rsidTr="009552FE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8" o:spid="_x0000_s1040" style="position:absolute;left:0;text-align:left;margin-left:6.1pt;margin-top:3.9pt;width:7.35pt;height:8.6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b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6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t xml:space="preserve">Отдельно стоящие ветроэнергетические установки и солнечные батареи, </w:t>
            </w:r>
            <w:r w:rsidRPr="007B6047">
              <w:rPr>
                <w:b/>
              </w:rPr>
              <w:t>для размещения которых не требуется разрешения на стро</w:t>
            </w:r>
            <w:r w:rsidRPr="007B6047">
              <w:rPr>
                <w:b/>
              </w:rPr>
              <w:t>и</w:t>
            </w:r>
            <w:r w:rsidRPr="007B6047">
              <w:rPr>
                <w:b/>
              </w:rPr>
              <w:t>тельство</w:t>
            </w:r>
          </w:p>
        </w:tc>
      </w:tr>
      <w:tr w:rsidR="00992EDA" w:rsidRPr="007B6047" w:rsidTr="009552FE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 w:firstLine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EDA" w:rsidRPr="007B6047" w:rsidTr="009552FE">
        <w:trPr>
          <w:trHeight w:val="303"/>
        </w:trPr>
        <w:tc>
          <w:tcPr>
            <w:tcW w:w="4704" w:type="dxa"/>
            <w:gridSpan w:val="3"/>
            <w:vMerge w:val="restart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использования земель или з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мельного участка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center"/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EDA" w:rsidRPr="007B6047" w:rsidTr="009552FE">
        <w:trPr>
          <w:trHeight w:val="303"/>
        </w:trPr>
        <w:tc>
          <w:tcPr>
            <w:tcW w:w="4704" w:type="dxa"/>
            <w:gridSpan w:val="3"/>
            <w:vMerge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center"/>
              <w:rPr>
                <w:color w:val="000000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EDA" w:rsidRPr="007B6047" w:rsidTr="009552FE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необходимости ос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ществления рубок деревьев, куста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ников, расположенных в границах земельного участка, части земельн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участка или земель из состава з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 промышленности, энергетики, транспорта, связи, радиовещания, телевидения, информатики, земель для обеспечения космической де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тельности, земель обороны, безопа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ности и земель иного специального назначения, в отношении которых </w:t>
            </w:r>
            <w:r w:rsidRPr="00294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подано заявление, - в случае такой необходимости.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EDA" w:rsidRPr="007B6047" w:rsidTr="009552FE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параметрах объектов, предусмотренных пунктом 2 наст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ящего заявления, подтверждающие, что 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размещения данных об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ъ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ектов не требуется разрешение на строительство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(если испрашивается разрешение для размещения указа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объектов)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EDA" w:rsidRPr="007B6047" w:rsidTr="009552FE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Документы, прилагаемые к заявлению</w:t>
            </w:r>
            <w:r w:rsidRPr="007B6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обязательном порядке: 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9" o:spid="_x0000_s1041" style="position:absolute;left:0;text-align:left;margin-left:2pt;margin-top:2.65pt;width:7.35pt;height:8.6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удостоверяющих личность заявителя или 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6" o:spid="_x0000_s1042" style="position:absolute;left:0;text-align:left;margin-left:1.9pt;margin-top:2.25pt;width:7.35pt;height:8.6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OlW2xNsAAAAFAQAADwAAAGRy&#10;cy9kb3ducmV2LnhtbEzOTU/DMAwG4DvS/kNkJG4s3QcwSt1pmphA6mkDiWvWuB+icaoka8u/JzvB&#10;ybJe6/WTbSfTiYGcby0jLOYJCOLS6pZrhM+Pw/0GhA+KteosE8IPedjms5tMpdqOfKThFGoRS9in&#10;CqEJoU+l9GVDRvm57YljVllnVIirq6V2aozlppPLJHmURrUcPzSqp31D5ffpYhBGOg7u9Yu1kc/v&#10;q6Kqit2bLBDvbqfdC4hAU/g7his/0iGPprO9sPaiQ1hFeEBYP4C4pps4zwjLxRPIPJP/9fkv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DpVtsT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отношении объектов, предусмотренных пунктом 2 настоящего заявл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размещения которых не требуется разрешение на строител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ство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схема границ предполагаемых к использованию земель или части земельного участка на кадастровом плане территории с указанием коо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динат характерных точек границ территории, в случае если планируется использовать земли или часть земельного участка (с использованием с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стемы координат, применяемой при ведении государственного кадастра недвижимости)</w:t>
            </w:r>
            <w:proofErr w:type="gramEnd"/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0" o:spid="_x0000_s1043" style="position:absolute;left:0;text-align:left;margin-left:2.95pt;margin-top:1.95pt;width:7.35pt;height:8.6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pStyle w:val="ConsPlusNormal"/>
              <w:spacing w:line="0" w:lineRule="atLeast"/>
              <w:ind w:right="-2"/>
              <w:jc w:val="both"/>
            </w:pPr>
            <w:r w:rsidRPr="007B6047">
              <w:rPr>
                <w:color w:val="000000"/>
              </w:rPr>
              <w:t xml:space="preserve">в отношении объектов, предусмотренных пунктом 2 настоящего заявления </w:t>
            </w:r>
            <w:r w:rsidRPr="007B6047">
              <w:rPr>
                <w:i/>
                <w:color w:val="000000"/>
              </w:rPr>
              <w:t>(</w:t>
            </w:r>
            <w:r w:rsidRPr="007B6047">
              <w:rPr>
                <w:i/>
              </w:rPr>
              <w:t>элементы благоустройства территории, пожарные водоемы и места сосредоточения средств пож</w:t>
            </w:r>
            <w:r w:rsidRPr="007B6047">
              <w:rPr>
                <w:i/>
              </w:rPr>
              <w:t>а</w:t>
            </w:r>
            <w:r w:rsidRPr="007B6047">
              <w:rPr>
                <w:i/>
              </w:rPr>
              <w:t>ротушения, пруды-испарители)</w:t>
            </w:r>
            <w:r w:rsidRPr="007B6047">
              <w:t xml:space="preserve"> </w:t>
            </w:r>
            <w:r w:rsidRPr="007B6047">
              <w:rPr>
                <w:color w:val="000000"/>
              </w:rPr>
              <w:t>- схема границ предполагаемых к использованию земель или земельных участков</w:t>
            </w:r>
          </w:p>
        </w:tc>
      </w:tr>
      <w:tr w:rsidR="00992EDA" w:rsidRPr="007B6047" w:rsidTr="009552FE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заявлению прилагаются по желанию заявителя: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1" o:spid="_x0000_s1044" style="position:absolute;left:0;text-align:left;margin-left:1.9pt;margin-top:1.6pt;width:7.35pt;height:8.6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uxKn6aUCAAAPBQAADgAAAAAAAAAAAAAAAAAuAgAA&#10;ZHJzL2Uyb0RvYy54bWxQSwECLQAUAAYACAAAACEAB6Z+X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кадастровая выписка о земельном участке или кадастровый паспорт з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мельного участка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2" o:spid="_x0000_s1045" style="position:absolute;left:0;text-align:left;margin-left:2.05pt;margin-top:2.8pt;width:7.35pt;height:8.6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прав на недвижимое им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щество и сделок с ним в отношении существующего объекта, для разм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которого испрашивается разрешение (для объектов капитального строительства, не требующих разрешения на строительство)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6" o:spid="_x0000_s1046" style="position:absolute;left:0;text-align:left;margin-left:1.9pt;margin-top:2.45pt;width:7.35pt;height:8.6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индивидуальных предпр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нимателей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7" o:spid="_x0000_s1047" style="position:absolute;left:0;text-align:left;margin-left:1.9pt;margin-top:3.15pt;width:7.35pt;height:8.6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8" o:spid="_x0000_s1048" style="position:absolute;left:0;text-align:left;margin-left:1.8pt;margin-top:3.35pt;width:7.35pt;height:8.6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подтверждающие, что для размещения объектов, предусмо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ренных пунктом 2 настоящего заявления, </w:t>
            </w: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требуется разрешение на строительство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(если испрашивается разрешение для размещения указа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ных объектов)</w:t>
            </w:r>
          </w:p>
        </w:tc>
      </w:tr>
      <w:tr w:rsidR="00992EDA" w:rsidRPr="007B6047" w:rsidTr="009552FE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Способ получения результата муниципальной услуги: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" o:spid="_x0000_s1049" style="position:absolute;left:0;text-align:left;margin-left:3.05pt;margin-top:4.05pt;width:7.35pt;height:8.6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Cftz7u2gAAAAUBAAAPAAAAZHJz&#10;L2Rvd25yZXYueG1sTI/NasMwEITvhb6D2EJvjZyEhsSxHEJIacGnpIVcFWv9Q6yVkRTbfftuT+1p&#10;WGaY/SbbTbYTA/rQOlIwnyUgkEpnWqoVfH2+vaxBhKjJ6M4RKvjGALv88SHTqXEjnXA4x1pwCYVU&#10;K2hi7FMpQ9mg1WHmeiT2Kuetjnz6WhqvRy63nVwkyUpa3RJ/aHSPhwbL2/luFYx4GvzxQsbKzcey&#10;qKpi/y4LpZ6fpv0WRMQp/oXhF5/RIWemq7uTCaJTsJpzUMGahd1FwjuurK9LkHkm/9PnPwA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Cftz7u2gAAAAUBAAAPAAAAAAAAAAAAAAAAAP4E&#10;AABkcnMvZG93bnJldi54bWxQSwUGAAAAAAQABADzAAAABQ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личном обращении</w:t>
            </w:r>
          </w:p>
        </w:tc>
      </w:tr>
      <w:tr w:rsidR="00992EDA" w:rsidRPr="007B6047" w:rsidTr="009552FE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" o:spid="_x0000_s1050" style="position:absolute;left:0;text-align:left;margin-left:3.1pt;margin-top:4.35pt;width:7.35pt;height:8.6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qkZLCdoAAAAFAQAADwAAAGRy&#10;cy9kb3ducmV2LnhtbEyOT0vDQBTE74LfYXmCN7sxYm3SbEoRRSGnVqHXbfblD2bfht1tEr+9z5Oe&#10;hmGGmV+xW+wgJvShd6TgfpWAQKqd6alV8PnxercBEaImowdHqOAbA+zK66tC58bNdMDpGFvBIxRy&#10;raCLccylDHWHVoeVG5E4a5y3OrL1rTRezzxuB5kmyVpa3RM/dHrE5w7rr+PFKpjxMPmXExkrs/eH&#10;qmmq/ZuslLq9WfZbEBGX+FeGX3xGh5KZzu5CJohBwTrlooLNEwhO0yQDcWZ9zECWhfxPX/4A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qkZLC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992EDA" w:rsidRPr="007B6047" w:rsidRDefault="00992EDA" w:rsidP="009552FE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почте заказным письмом с уведомлением о вручении</w:t>
            </w:r>
          </w:p>
        </w:tc>
      </w:tr>
    </w:tbl>
    <w:p w:rsidR="00992EDA" w:rsidRPr="007B6047" w:rsidRDefault="00992EDA" w:rsidP="00992ED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«_____» _______________ 20____ г.        </w:t>
      </w:r>
    </w:p>
    <w:p w:rsidR="00992EDA" w:rsidRPr="00294E65" w:rsidRDefault="00992EDA" w:rsidP="00992EDA">
      <w:pPr>
        <w:spacing w:line="0" w:lineRule="atLeast"/>
        <w:jc w:val="both"/>
        <w:rPr>
          <w:rFonts w:ascii="Times New Roman" w:hAnsi="Times New Roman" w:cs="Times New Roman"/>
        </w:rPr>
      </w:pPr>
      <w:r w:rsidRPr="00294E65">
        <w:rPr>
          <w:rFonts w:ascii="Times New Roman" w:hAnsi="Times New Roman" w:cs="Times New Roman"/>
        </w:rPr>
        <w:t xml:space="preserve">             (дата подачи заявления)</w:t>
      </w:r>
    </w:p>
    <w:p w:rsidR="00992EDA" w:rsidRPr="007B6047" w:rsidRDefault="00992EDA" w:rsidP="00992ED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047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604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DA" w:rsidRPr="00294E65" w:rsidRDefault="00992EDA" w:rsidP="00992EDA">
      <w:pPr>
        <w:spacing w:line="0" w:lineRule="atLeast"/>
        <w:jc w:val="both"/>
        <w:rPr>
          <w:rFonts w:ascii="Times New Roman" w:hAnsi="Times New Roman" w:cs="Times New Roman"/>
        </w:rPr>
      </w:pPr>
      <w:r w:rsidRPr="00294E65">
        <w:rPr>
          <w:rFonts w:ascii="Times New Roman" w:hAnsi="Times New Roman" w:cs="Times New Roman"/>
        </w:rPr>
        <w:t xml:space="preserve">       (подпись заявителя)                                            (полностью Ф.И.О.)</w:t>
      </w:r>
    </w:p>
    <w:p w:rsidR="00992EDA" w:rsidRPr="00F64456" w:rsidRDefault="00992EDA" w:rsidP="00992EDA">
      <w:pPr>
        <w:autoSpaceDE w:val="0"/>
        <w:autoSpaceDN w:val="0"/>
        <w:adjustRightInd w:val="0"/>
        <w:jc w:val="both"/>
      </w:pPr>
    </w:p>
    <w:p w:rsidR="00992EDA" w:rsidRPr="00F64456" w:rsidRDefault="00992EDA" w:rsidP="00992EDA">
      <w:pPr>
        <w:autoSpaceDE w:val="0"/>
        <w:autoSpaceDN w:val="0"/>
        <w:adjustRightInd w:val="0"/>
        <w:ind w:firstLine="851"/>
        <w:jc w:val="both"/>
      </w:pPr>
    </w:p>
    <w:p w:rsidR="00992EDA" w:rsidRPr="00F64456" w:rsidRDefault="00992EDA" w:rsidP="00992EDA"/>
    <w:p w:rsidR="00992EDA" w:rsidRPr="00F64456" w:rsidRDefault="00992EDA" w:rsidP="00992EDA"/>
    <w:p w:rsidR="00992EDA" w:rsidRDefault="00992EDA" w:rsidP="00992EDA"/>
    <w:p w:rsidR="00992EDA" w:rsidRPr="00B81778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81778"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 xml:space="preserve">ВЕТА </w:t>
      </w:r>
    </w:p>
    <w:p w:rsidR="00992EDA" w:rsidRPr="00B81778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81778"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>Б</w:t>
      </w:r>
      <w:r w:rsidRPr="00B81778"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992EDA" w:rsidRPr="00B81778" w:rsidRDefault="00992EDA" w:rsidP="00992EDA">
      <w:pPr>
        <w:spacing w:after="0" w:line="0" w:lineRule="atLeast"/>
        <w:ind w:right="-2"/>
        <w:rPr>
          <w:rFonts w:eastAsia="SimSun"/>
          <w:b/>
          <w:sz w:val="28"/>
          <w:szCs w:val="28"/>
        </w:rPr>
      </w:pPr>
    </w:p>
    <w:p w:rsidR="00992EDA" w:rsidRPr="00B81778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> ПОСТАНОВЛЕНИЕ</w:t>
      </w:r>
    </w:p>
    <w:p w:rsidR="00992EDA" w:rsidRPr="00B81778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92EDA" w:rsidRPr="00B81778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</w:t>
      </w: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от</w:t>
      </w: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01.06.2020       </w:t>
      </w: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34</w:t>
      </w:r>
    </w:p>
    <w:p w:rsidR="00992EDA" w:rsidRPr="00B81778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817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</w:t>
      </w:r>
    </w:p>
    <w:p w:rsidR="00992EDA" w:rsidRPr="00B81778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78"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1 от 03.02.2014 года</w:t>
      </w:r>
      <w:proofErr w:type="gramStart"/>
      <w:r w:rsidRPr="00B81778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B81778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 w:rsidRPr="00B81778">
        <w:rPr>
          <w:rFonts w:ascii="Times New Roman" w:hAnsi="Times New Roman" w:cs="Times New Roman"/>
          <w:b/>
          <w:sz w:val="28"/>
          <w:szCs w:val="28"/>
        </w:rPr>
        <w:t>е</w:t>
      </w:r>
      <w:r w:rsidRPr="00B81778"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992EDA" w:rsidRPr="00B81778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 w:rsidRPr="00B8177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81778">
        <w:rPr>
          <w:rFonts w:ascii="Times New Roman" w:hAnsi="Times New Roman" w:cs="Times New Roman"/>
          <w:b/>
          <w:sz w:val="28"/>
          <w:szCs w:val="28"/>
        </w:rPr>
        <w:t>заключению договора соц</w:t>
      </w:r>
      <w:r w:rsidRPr="00B81778">
        <w:rPr>
          <w:rFonts w:ascii="Times New Roman" w:hAnsi="Times New Roman" w:cs="Times New Roman"/>
          <w:b/>
          <w:sz w:val="28"/>
          <w:szCs w:val="28"/>
        </w:rPr>
        <w:t>и</w:t>
      </w:r>
      <w:r w:rsidRPr="00B81778">
        <w:rPr>
          <w:rFonts w:ascii="Times New Roman" w:hAnsi="Times New Roman" w:cs="Times New Roman"/>
          <w:b/>
          <w:sz w:val="28"/>
          <w:szCs w:val="28"/>
        </w:rPr>
        <w:t>ального найма с гражданами, осущ</w:t>
      </w:r>
      <w:r w:rsidRPr="00B81778">
        <w:rPr>
          <w:rFonts w:ascii="Times New Roman" w:hAnsi="Times New Roman" w:cs="Times New Roman"/>
          <w:b/>
          <w:sz w:val="28"/>
          <w:szCs w:val="28"/>
        </w:rPr>
        <w:t>е</w:t>
      </w:r>
      <w:r w:rsidRPr="00B81778">
        <w:rPr>
          <w:rFonts w:ascii="Times New Roman" w:hAnsi="Times New Roman" w:cs="Times New Roman"/>
          <w:b/>
          <w:sz w:val="28"/>
          <w:szCs w:val="28"/>
        </w:rPr>
        <w:t>ствившими обмен муниципальными жилыми помещ</w:t>
      </w:r>
      <w:r w:rsidRPr="00B81778">
        <w:rPr>
          <w:rFonts w:ascii="Times New Roman" w:hAnsi="Times New Roman" w:cs="Times New Roman"/>
          <w:b/>
          <w:sz w:val="28"/>
          <w:szCs w:val="28"/>
        </w:rPr>
        <w:t>е</w:t>
      </w:r>
      <w:r w:rsidRPr="00B81778">
        <w:rPr>
          <w:rFonts w:ascii="Times New Roman" w:hAnsi="Times New Roman" w:cs="Times New Roman"/>
          <w:b/>
          <w:sz w:val="28"/>
          <w:szCs w:val="28"/>
        </w:rPr>
        <w:t>ниями</w:t>
      </w:r>
      <w:proofErr w:type="gramStart"/>
      <w:r w:rsidRPr="00B81778">
        <w:rPr>
          <w:b/>
          <w:sz w:val="28"/>
          <w:szCs w:val="28"/>
        </w:rPr>
        <w:t>»</w:t>
      </w:r>
      <w:r w:rsidRPr="00B817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81778">
        <w:rPr>
          <w:rFonts w:ascii="Times New Roman" w:hAnsi="Times New Roman" w:cs="Times New Roman"/>
          <w:b/>
          <w:sz w:val="28"/>
          <w:szCs w:val="28"/>
        </w:rPr>
        <w:t xml:space="preserve"> с изм.  от 04.02.2014 г. № 44</w:t>
      </w:r>
      <w:r>
        <w:rPr>
          <w:rFonts w:ascii="Times New Roman" w:hAnsi="Times New Roman" w:cs="Times New Roman"/>
          <w:b/>
          <w:sz w:val="28"/>
          <w:szCs w:val="28"/>
        </w:rPr>
        <w:t>, от 20.02.2017г № 14, от 20.03.2019 г. № 11, от 14.04.2020 г. № 21</w:t>
      </w:r>
      <w:r w:rsidRPr="00B81778">
        <w:rPr>
          <w:rFonts w:ascii="Times New Roman" w:hAnsi="Times New Roman" w:cs="Times New Roman"/>
          <w:b/>
          <w:sz w:val="28"/>
          <w:szCs w:val="28"/>
        </w:rPr>
        <w:t>)</w:t>
      </w:r>
    </w:p>
    <w:p w:rsidR="00992EDA" w:rsidRPr="00B81778" w:rsidRDefault="00992EDA" w:rsidP="00992EDA">
      <w:pPr>
        <w:spacing w:after="0" w:line="0" w:lineRule="atLeast"/>
        <w:rPr>
          <w:sz w:val="28"/>
          <w:szCs w:val="28"/>
        </w:rPr>
      </w:pPr>
    </w:p>
    <w:p w:rsidR="00992EDA" w:rsidRDefault="00992EDA" w:rsidP="00992EDA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1778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</w:t>
      </w:r>
      <w:r w:rsidRPr="00B81778">
        <w:rPr>
          <w:rFonts w:ascii="Times New Roman" w:hAnsi="Times New Roman" w:cs="Times New Roman"/>
          <w:sz w:val="28"/>
          <w:szCs w:val="28"/>
        </w:rPr>
        <w:t>е</w:t>
      </w:r>
      <w:r w:rsidRPr="00B81778">
        <w:rPr>
          <w:rFonts w:ascii="Times New Roman" w:hAnsi="Times New Roman" w:cs="Times New Roman"/>
          <w:sz w:val="28"/>
          <w:szCs w:val="28"/>
        </w:rPr>
        <w:t>деральный закон "Об организации предоставления государственных и мун</w:t>
      </w:r>
      <w:r w:rsidRPr="00B81778">
        <w:rPr>
          <w:rFonts w:ascii="Times New Roman" w:hAnsi="Times New Roman" w:cs="Times New Roman"/>
          <w:sz w:val="28"/>
          <w:szCs w:val="28"/>
        </w:rPr>
        <w:t>и</w:t>
      </w:r>
      <w:r w:rsidRPr="00B81778">
        <w:rPr>
          <w:rFonts w:ascii="Times New Roman" w:hAnsi="Times New Roman" w:cs="Times New Roman"/>
          <w:sz w:val="28"/>
          <w:szCs w:val="28"/>
        </w:rPr>
        <w:t xml:space="preserve">ципальных услуг"  </w:t>
      </w:r>
    </w:p>
    <w:p w:rsidR="00992EDA" w:rsidRDefault="00992EDA" w:rsidP="00992EDA">
      <w:pPr>
        <w:spacing w:after="0" w:line="0" w:lineRule="atLeast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78">
        <w:rPr>
          <w:rFonts w:ascii="Times New Roman" w:hAnsi="Times New Roman" w:cs="Times New Roman"/>
          <w:sz w:val="28"/>
          <w:szCs w:val="28"/>
        </w:rPr>
        <w:t>ПОСТАНОВЛЯЮ</w:t>
      </w:r>
      <w:r w:rsidRPr="00B81778">
        <w:rPr>
          <w:rFonts w:ascii="Times New Roman" w:hAnsi="Times New Roman" w:cs="Times New Roman"/>
          <w:b/>
          <w:sz w:val="28"/>
          <w:szCs w:val="28"/>
        </w:rPr>
        <w:t>:</w:t>
      </w:r>
    </w:p>
    <w:p w:rsidR="00992EDA" w:rsidRDefault="00992EDA" w:rsidP="00992EDA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17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177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81778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817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№1 от 03.02.2014 г. Об утве</w:t>
      </w:r>
      <w:r w:rsidRPr="00B81778">
        <w:rPr>
          <w:rFonts w:ascii="Times New Roman" w:hAnsi="Times New Roman" w:cs="Times New Roman"/>
          <w:sz w:val="28"/>
          <w:szCs w:val="28"/>
        </w:rPr>
        <w:t>р</w:t>
      </w:r>
      <w:r w:rsidRPr="00B81778">
        <w:rPr>
          <w:rFonts w:ascii="Times New Roman" w:hAnsi="Times New Roman" w:cs="Times New Roman"/>
          <w:sz w:val="28"/>
          <w:szCs w:val="28"/>
        </w:rPr>
        <w:t>ждении Административн</w:t>
      </w:r>
      <w:r w:rsidRPr="00B81778">
        <w:rPr>
          <w:rFonts w:ascii="Times New Roman" w:hAnsi="Times New Roman" w:cs="Times New Roman"/>
          <w:sz w:val="28"/>
          <w:szCs w:val="28"/>
        </w:rPr>
        <w:t>о</w:t>
      </w:r>
      <w:r w:rsidRPr="00B81778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Pr="00B81778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«Предоставления муниципальной </w:t>
      </w:r>
      <w:r w:rsidRPr="00B817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услуги </w:t>
      </w:r>
      <w:r w:rsidRPr="00B8177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81778">
        <w:rPr>
          <w:rFonts w:ascii="Times New Roman" w:hAnsi="Times New Roman" w:cs="Times New Roman"/>
          <w:sz w:val="28"/>
          <w:szCs w:val="28"/>
        </w:rPr>
        <w:t>заключению договора социального найма с гражданами, осущ</w:t>
      </w:r>
      <w:r w:rsidRPr="00B81778">
        <w:rPr>
          <w:rFonts w:ascii="Times New Roman" w:hAnsi="Times New Roman" w:cs="Times New Roman"/>
          <w:sz w:val="28"/>
          <w:szCs w:val="28"/>
        </w:rPr>
        <w:t>е</w:t>
      </w:r>
      <w:r w:rsidRPr="00B81778">
        <w:rPr>
          <w:rFonts w:ascii="Times New Roman" w:hAnsi="Times New Roman" w:cs="Times New Roman"/>
          <w:sz w:val="28"/>
          <w:szCs w:val="28"/>
        </w:rPr>
        <w:t>ствившими обмен муниципальными жилыми помещениями</w:t>
      </w:r>
      <w:r w:rsidRPr="00B81778">
        <w:rPr>
          <w:sz w:val="28"/>
          <w:szCs w:val="28"/>
        </w:rPr>
        <w:t xml:space="preserve">» </w:t>
      </w:r>
      <w:r w:rsidRPr="00B81778">
        <w:rPr>
          <w:rFonts w:ascii="Times New Roman" w:hAnsi="Times New Roman" w:cs="Times New Roman"/>
          <w:sz w:val="28"/>
          <w:szCs w:val="28"/>
        </w:rPr>
        <w:t xml:space="preserve"> (с изм.  от 04.02.2014 г. № 44</w:t>
      </w:r>
      <w:r>
        <w:rPr>
          <w:rFonts w:ascii="Times New Roman" w:hAnsi="Times New Roman" w:cs="Times New Roman"/>
          <w:sz w:val="28"/>
          <w:szCs w:val="28"/>
        </w:rPr>
        <w:t>, от 20.02.2017 г. № 14, от 20.03.2019 г. № 11, от 14.04.2020 г. № 21</w:t>
      </w:r>
      <w:r w:rsidRPr="00B81778">
        <w:rPr>
          <w:rFonts w:ascii="Times New Roman" w:hAnsi="Times New Roman" w:cs="Times New Roman"/>
          <w:sz w:val="28"/>
          <w:szCs w:val="28"/>
        </w:rPr>
        <w:t>)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Пункт 1.2. Раздела 1 административного регламента изложить в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50BA">
        <w:rPr>
          <w:rFonts w:ascii="Times New Roman" w:hAnsi="Times New Roman" w:cs="Times New Roman"/>
          <w:sz w:val="28"/>
          <w:szCs w:val="28"/>
        </w:rPr>
        <w:t xml:space="preserve">« 1.2. Получателями муниципальной услуги являются </w:t>
      </w:r>
      <w:r w:rsidRPr="00BF50BA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Pr="00BF50BA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BF50BA">
        <w:rPr>
          <w:rFonts w:ascii="Times New Roman" w:hAnsi="Times New Roman" w:cs="Times New Roman"/>
          <w:sz w:val="28"/>
          <w:szCs w:val="28"/>
          <w:lang w:eastAsia="zh-CN"/>
        </w:rPr>
        <w:t>зические лица либо их уполномоченные представители, о</w:t>
      </w:r>
      <w:r w:rsidRPr="00BF50BA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BF50BA">
        <w:rPr>
          <w:rFonts w:ascii="Times New Roman" w:hAnsi="Times New Roman" w:cs="Times New Roman"/>
          <w:sz w:val="28"/>
          <w:szCs w:val="28"/>
          <w:lang w:eastAsia="zh-CN"/>
        </w:rPr>
        <w:t>ратившиеся в орган, предоставляющий муниципальные услуги, с запросом о предоставлении муниципальной усл</w:t>
      </w:r>
      <w:r w:rsidRPr="00BF50BA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BF50BA">
        <w:rPr>
          <w:rFonts w:ascii="Times New Roman" w:hAnsi="Times New Roman" w:cs="Times New Roman"/>
          <w:sz w:val="28"/>
          <w:szCs w:val="28"/>
          <w:lang w:eastAsia="zh-CN"/>
        </w:rPr>
        <w:t xml:space="preserve">ги, выраженным в устной, письменной или электронной форме </w:t>
      </w:r>
      <w:r w:rsidRPr="00BF50BA">
        <w:rPr>
          <w:rFonts w:ascii="Times New Roman" w:hAnsi="Times New Roman" w:cs="Times New Roman"/>
          <w:sz w:val="28"/>
          <w:szCs w:val="28"/>
        </w:rPr>
        <w:t>(далее - заяв</w:t>
      </w:r>
      <w:r w:rsidRPr="00BF50BA">
        <w:rPr>
          <w:rFonts w:ascii="Times New Roman" w:hAnsi="Times New Roman" w:cs="Times New Roman"/>
          <w:sz w:val="28"/>
          <w:szCs w:val="28"/>
        </w:rPr>
        <w:t>и</w:t>
      </w:r>
      <w:r w:rsidRPr="00BF50BA">
        <w:rPr>
          <w:rFonts w:ascii="Times New Roman" w:hAnsi="Times New Roman" w:cs="Times New Roman"/>
          <w:sz w:val="28"/>
          <w:szCs w:val="28"/>
        </w:rPr>
        <w:t>тель)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</w:t>
      </w:r>
    </w:p>
    <w:p w:rsidR="00992EDA" w:rsidRDefault="00992EDA" w:rsidP="00992EDA">
      <w:pPr>
        <w:tabs>
          <w:tab w:val="num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C01CDB">
        <w:rPr>
          <w:rFonts w:ascii="Times New Roman" w:hAnsi="Times New Roman" w:cs="Times New Roman"/>
          <w:sz w:val="28"/>
          <w:szCs w:val="28"/>
        </w:rPr>
        <w:t xml:space="preserve">. Пункт 2.4.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C01CDB">
        <w:rPr>
          <w:rFonts w:ascii="Times New Roman" w:hAnsi="Times New Roman" w:cs="Times New Roman"/>
          <w:sz w:val="28"/>
          <w:szCs w:val="28"/>
        </w:rPr>
        <w:t>административного регламента  изложить в след</w:t>
      </w:r>
      <w:r w:rsidRPr="00C01CDB">
        <w:rPr>
          <w:rFonts w:ascii="Times New Roman" w:hAnsi="Times New Roman" w:cs="Times New Roman"/>
          <w:sz w:val="28"/>
          <w:szCs w:val="28"/>
        </w:rPr>
        <w:t>у</w:t>
      </w:r>
      <w:r w:rsidRPr="00C01CDB">
        <w:rPr>
          <w:rFonts w:ascii="Times New Roman" w:hAnsi="Times New Roman" w:cs="Times New Roman"/>
          <w:sz w:val="28"/>
          <w:szCs w:val="28"/>
        </w:rPr>
        <w:t>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92EDA" w:rsidRPr="00BF50BA" w:rsidRDefault="00992EDA" w:rsidP="00992EDA">
      <w:pPr>
        <w:tabs>
          <w:tab w:val="num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CDB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услуги:</w:t>
      </w:r>
    </w:p>
    <w:p w:rsidR="00992EDA" w:rsidRPr="00C01CDB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CDB">
        <w:rPr>
          <w:rFonts w:ascii="Times New Roman" w:hAnsi="Times New Roman" w:cs="Times New Roman"/>
          <w:sz w:val="28"/>
          <w:szCs w:val="28"/>
        </w:rPr>
        <w:t>2.4.1. Расторжение и заключение договора социального найма осуществл</w:t>
      </w:r>
      <w:r w:rsidRPr="00C01CDB">
        <w:rPr>
          <w:rFonts w:ascii="Times New Roman" w:hAnsi="Times New Roman" w:cs="Times New Roman"/>
          <w:sz w:val="28"/>
          <w:szCs w:val="28"/>
        </w:rPr>
        <w:t>я</w:t>
      </w:r>
      <w:r w:rsidRPr="00C01CDB">
        <w:rPr>
          <w:rFonts w:ascii="Times New Roman" w:hAnsi="Times New Roman" w:cs="Times New Roman"/>
          <w:sz w:val="28"/>
          <w:szCs w:val="28"/>
        </w:rPr>
        <w:t xml:space="preserve">ются </w:t>
      </w:r>
      <w:proofErr w:type="spellStart"/>
      <w:r w:rsidRPr="00C01CD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C01CDB">
        <w:rPr>
          <w:rFonts w:ascii="Times New Roman" w:hAnsi="Times New Roman" w:cs="Times New Roman"/>
          <w:sz w:val="28"/>
          <w:szCs w:val="28"/>
        </w:rPr>
        <w:t xml:space="preserve"> не позднее чем через десять дней со дня обращения гражданина</w:t>
      </w:r>
      <w:r w:rsidRPr="00C0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DB">
        <w:rPr>
          <w:rFonts w:ascii="Times New Roman" w:hAnsi="Times New Roman" w:cs="Times New Roman"/>
          <w:sz w:val="28"/>
          <w:szCs w:val="28"/>
        </w:rPr>
        <w:t>и представления им указанных в настоящей части документов.</w:t>
      </w:r>
    </w:p>
    <w:p w:rsidR="00992EDA" w:rsidRPr="00C01CDB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CDB">
        <w:rPr>
          <w:rFonts w:ascii="Times New Roman" w:hAnsi="Times New Roman" w:cs="Times New Roman"/>
          <w:sz w:val="28"/>
          <w:szCs w:val="28"/>
        </w:rPr>
        <w:t>2.4.2. Сроки прохождения отдельных административных процедур, необх</w:t>
      </w:r>
      <w:r w:rsidRPr="00C01CDB">
        <w:rPr>
          <w:rFonts w:ascii="Times New Roman" w:hAnsi="Times New Roman" w:cs="Times New Roman"/>
          <w:sz w:val="28"/>
          <w:szCs w:val="28"/>
        </w:rPr>
        <w:t>о</w:t>
      </w:r>
      <w:r w:rsidRPr="00C01CDB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указаны в разделе 3 настоящего Администр</w:t>
      </w:r>
      <w:r w:rsidRPr="00C01CDB">
        <w:rPr>
          <w:rFonts w:ascii="Times New Roman" w:hAnsi="Times New Roman" w:cs="Times New Roman"/>
          <w:sz w:val="28"/>
          <w:szCs w:val="28"/>
        </w:rPr>
        <w:t>а</w:t>
      </w:r>
      <w:r w:rsidRPr="00C01CDB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992EDA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2.4.3</w:t>
      </w:r>
      <w:r w:rsidRPr="00C01CDB">
        <w:rPr>
          <w:rFonts w:ascii="Times New Roman" w:hAnsi="Times New Roman" w:cs="Times New Roman"/>
          <w:sz w:val="28"/>
          <w:szCs w:val="28"/>
        </w:rPr>
        <w:t>. Срок выдачи (направления) заявителю документов, являющихся р</w:t>
      </w:r>
      <w:r w:rsidRPr="00C01CDB">
        <w:rPr>
          <w:rFonts w:ascii="Times New Roman" w:hAnsi="Times New Roman" w:cs="Times New Roman"/>
          <w:sz w:val="28"/>
          <w:szCs w:val="28"/>
        </w:rPr>
        <w:t>е</w:t>
      </w:r>
      <w:r w:rsidRPr="00C01CDB">
        <w:rPr>
          <w:rFonts w:ascii="Times New Roman" w:hAnsi="Times New Roman" w:cs="Times New Roman"/>
          <w:sz w:val="28"/>
          <w:szCs w:val="28"/>
        </w:rPr>
        <w:t>зультатом предоставления муниципальной услуги, составляет 3 рабочих дня с момента их подготовки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 Пункт 2.9. Раздела 2 административного регламента 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дующей редакции:                                                                                                 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2.9. Основания для отказа в предоставлении муниципальной услуги, 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сутствуют».</w:t>
      </w:r>
    </w:p>
    <w:p w:rsidR="00992EDA" w:rsidRPr="00C01CDB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 Абзац третий пункта 2.18. Раздела 2 административн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регламента – исключить.</w:t>
      </w:r>
    </w:p>
    <w:p w:rsidR="00992EDA" w:rsidRPr="000F38C4" w:rsidRDefault="00992EDA" w:rsidP="00992EDA">
      <w:pPr>
        <w:spacing w:after="0" w:line="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8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подписания, и по</w:t>
      </w:r>
      <w:r w:rsidRPr="000F38C4">
        <w:rPr>
          <w:rFonts w:ascii="Times New Roman" w:hAnsi="Times New Roman" w:cs="Times New Roman"/>
          <w:sz w:val="28"/>
          <w:szCs w:val="28"/>
        </w:rPr>
        <w:t>д</w:t>
      </w:r>
      <w:r w:rsidRPr="000F38C4"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в периодическом п</w:t>
      </w:r>
      <w:r w:rsidRPr="000F38C4">
        <w:rPr>
          <w:rFonts w:ascii="Times New Roman" w:hAnsi="Times New Roman" w:cs="Times New Roman"/>
          <w:sz w:val="28"/>
          <w:szCs w:val="28"/>
        </w:rPr>
        <w:t>е</w:t>
      </w:r>
      <w:r w:rsidRPr="000F38C4">
        <w:rPr>
          <w:rFonts w:ascii="Times New Roman" w:hAnsi="Times New Roman" w:cs="Times New Roman"/>
          <w:sz w:val="28"/>
          <w:szCs w:val="28"/>
        </w:rPr>
        <w:t>чатном издании «</w:t>
      </w:r>
      <w:proofErr w:type="spellStart"/>
      <w:r w:rsidRPr="000F38C4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0F38C4">
        <w:rPr>
          <w:rFonts w:ascii="Times New Roman" w:hAnsi="Times New Roman" w:cs="Times New Roman"/>
          <w:sz w:val="28"/>
          <w:szCs w:val="28"/>
        </w:rPr>
        <w:t xml:space="preserve"> вестник» и размещению на сайте администр</w:t>
      </w:r>
      <w:r w:rsidRPr="000F38C4">
        <w:rPr>
          <w:rFonts w:ascii="Times New Roman" w:hAnsi="Times New Roman" w:cs="Times New Roman"/>
          <w:sz w:val="28"/>
          <w:szCs w:val="28"/>
        </w:rPr>
        <w:t>а</w:t>
      </w:r>
      <w:r w:rsidRPr="000F38C4">
        <w:rPr>
          <w:rFonts w:ascii="Times New Roman" w:hAnsi="Times New Roman" w:cs="Times New Roman"/>
          <w:sz w:val="28"/>
          <w:szCs w:val="28"/>
        </w:rPr>
        <w:t>ции в сети Интернет.</w:t>
      </w:r>
    </w:p>
    <w:p w:rsidR="00992EDA" w:rsidRPr="000F38C4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8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3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8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92EDA" w:rsidRPr="00B81778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817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1778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2EDA" w:rsidRPr="000F38C4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17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81778">
        <w:rPr>
          <w:rFonts w:ascii="Times New Roman" w:hAnsi="Times New Roman" w:cs="Times New Roman"/>
          <w:sz w:val="28"/>
          <w:szCs w:val="28"/>
        </w:rPr>
        <w:t xml:space="preserve"> района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А.Н.Бурцев</w:t>
      </w:r>
      <w:proofErr w:type="spellEnd"/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Pr="00B81778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992EDA" w:rsidRPr="00B81778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Телефон: 25-577</w:t>
      </w:r>
    </w:p>
    <w:p w:rsidR="00992EDA" w:rsidRPr="00441715" w:rsidRDefault="00992EDA" w:rsidP="00992EDA">
      <w:pPr>
        <w:spacing w:after="0" w:line="0" w:lineRule="atLeast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DA" w:rsidRDefault="00992EDA" w:rsidP="00992EDA"/>
    <w:p w:rsidR="00992EDA" w:rsidRDefault="00992EDA" w:rsidP="00992EDA">
      <w:pPr>
        <w:spacing w:after="0" w:line="0" w:lineRule="atLeast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   АДМИНИСТРАЦИЯ РЕШЕТОВСКОГО СЕЛЬСОВЕТА </w:t>
      </w:r>
    </w:p>
    <w:p w:rsidR="00992EDA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992EDA" w:rsidRPr="00804E57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 ПОСТАНОВЛЕНИЕ</w:t>
      </w: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92EDA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  от  01.06.2020        № 35</w:t>
      </w:r>
    </w:p>
    <w:p w:rsidR="00992EDA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4 от 03.02.2014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подготовке и выдаче док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ментов об изменении цели использования жилого помещения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 жилищного фонда</w:t>
      </w:r>
      <w:r>
        <w:rPr>
          <w:b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(с изм.  от 04.02.2014 г. № 43, от 20.02.2017 г. № 18, от 20.03.2019 г. № 14)</w:t>
      </w:r>
    </w:p>
    <w:p w:rsidR="00992EDA" w:rsidRPr="00BA03EF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DA" w:rsidRDefault="00992EDA" w:rsidP="00992E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деральный закон "Об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услуг"  </w:t>
      </w:r>
    </w:p>
    <w:p w:rsidR="00992EDA" w:rsidRDefault="00992EDA" w:rsidP="009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4 от 03.02.2014 г. 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Административного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«Предоставления муниципальной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hAnsi="Times New Roman" w:cs="Times New Roman"/>
          <w:bCs/>
          <w:sz w:val="28"/>
          <w:szCs w:val="28"/>
        </w:rPr>
        <w:t>по подготовке и выдаче документов об изменении цели использования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»  (с изм.  от 04.02.2014 г. № 43, </w:t>
      </w:r>
      <w:r w:rsidRPr="00B35F56">
        <w:rPr>
          <w:rFonts w:ascii="Times New Roman" w:hAnsi="Times New Roman" w:cs="Times New Roman"/>
          <w:sz w:val="28"/>
          <w:szCs w:val="28"/>
        </w:rPr>
        <w:t>от 20.02.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B35F56">
        <w:rPr>
          <w:rFonts w:ascii="Times New Roman" w:hAnsi="Times New Roman" w:cs="Times New Roman"/>
          <w:sz w:val="28"/>
          <w:szCs w:val="28"/>
        </w:rPr>
        <w:t xml:space="preserve"> г. № 18, от 20.03.2019 г. № 14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1.2. раздела 1 административного регламента  изложить в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1.2. </w:t>
      </w:r>
      <w:r w:rsidRPr="00EB7647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</w:t>
      </w:r>
      <w:r>
        <w:rPr>
          <w:rFonts w:ascii="Times New Roman" w:hAnsi="Times New Roman" w:cs="Times New Roman"/>
          <w:sz w:val="28"/>
          <w:szCs w:val="28"/>
          <w:lang w:eastAsia="zh-CN"/>
        </w:rPr>
        <w:t>физ</w:t>
      </w: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sz w:val="28"/>
          <w:szCs w:val="28"/>
          <w:lang w:eastAsia="zh-CN"/>
        </w:rPr>
        <w:t>ческие  лица</w:t>
      </w:r>
      <w:r w:rsidRPr="00EB7647">
        <w:rPr>
          <w:rFonts w:ascii="Times New Roman" w:hAnsi="Times New Roman" w:cs="Times New Roman"/>
          <w:sz w:val="28"/>
          <w:szCs w:val="28"/>
          <w:lang w:eastAsia="zh-CN"/>
        </w:rPr>
        <w:t xml:space="preserve"> либо их уполномоченные представители, обр</w:t>
      </w:r>
      <w:r w:rsidRPr="00EB7647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EB7647">
        <w:rPr>
          <w:rFonts w:ascii="Times New Roman" w:hAnsi="Times New Roman" w:cs="Times New Roman"/>
          <w:sz w:val="28"/>
          <w:szCs w:val="28"/>
          <w:lang w:eastAsia="zh-CN"/>
        </w:rPr>
        <w:t>тившиеся в орган, предоставляющий муниципальные усл</w:t>
      </w:r>
      <w:r w:rsidRPr="00EB7647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EB7647">
        <w:rPr>
          <w:rFonts w:ascii="Times New Roman" w:hAnsi="Times New Roman" w:cs="Times New Roman"/>
          <w:sz w:val="28"/>
          <w:szCs w:val="28"/>
          <w:lang w:eastAsia="zh-CN"/>
        </w:rPr>
        <w:t xml:space="preserve">ги, с запросом о предоставлении муниципальной услуги, выраженным в устной, письменной или электронной форме </w:t>
      </w:r>
      <w:r>
        <w:rPr>
          <w:rFonts w:ascii="Times New Roman" w:hAnsi="Times New Roman" w:cs="Times New Roman"/>
          <w:sz w:val="28"/>
          <w:szCs w:val="28"/>
        </w:rPr>
        <w:t>(далее –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тель).»;</w:t>
      </w:r>
    </w:p>
    <w:p w:rsidR="00992EDA" w:rsidRPr="00610C72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1.3.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992EDA" w:rsidRPr="00E5164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992EDA" w:rsidRPr="00E5164D" w:rsidRDefault="00992EDA" w:rsidP="00992ED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>Информация о правилах предоставления муниципальной услуги, поря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ке получения информации по вопросам предоставления муниципальной услуги размещается: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ных и муниципальных услуг Новосибирской области» (далее – МФЦ);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том чи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17" w:history="1">
        <w:r w:rsidRPr="000F38C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F38C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0F38C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0F38C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0F38C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F38C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F86152">
        <w:rPr>
          <w:rStyle w:val="30"/>
          <w:rFonts w:eastAsia="Calibri"/>
          <w:color w:val="000000" w:themeColor="text1"/>
          <w:szCs w:val="28"/>
        </w:rPr>
        <w:t>(</w:t>
      </w:r>
      <w:hyperlink r:id="rId18" w:history="1">
        <w:r w:rsidRPr="00F86152">
          <w:rPr>
            <w:rStyle w:val="30"/>
            <w:rFonts w:eastAsia="Calibri"/>
            <w:color w:val="000000" w:themeColor="text1"/>
            <w:szCs w:val="28"/>
          </w:rPr>
          <w:t>www.gosuslugi.ru</w:t>
        </w:r>
      </w:hyperlink>
      <w:r w:rsidRPr="00F86152">
        <w:rPr>
          <w:rStyle w:val="30"/>
          <w:rFonts w:eastAsia="Calibri"/>
          <w:color w:val="000000" w:themeColor="text1"/>
          <w:szCs w:val="28"/>
        </w:rPr>
        <w:t>), а именно:</w:t>
      </w:r>
    </w:p>
    <w:p w:rsidR="00992EDA" w:rsidRPr="00E5164D" w:rsidRDefault="00992EDA" w:rsidP="00992EDA">
      <w:pPr>
        <w:pStyle w:val="Style6"/>
        <w:widowControl/>
        <w:tabs>
          <w:tab w:val="left" w:pos="1277"/>
        </w:tabs>
        <w:spacing w:line="0" w:lineRule="atLeast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1)</w:t>
      </w:r>
      <w:r w:rsidRPr="00E5164D">
        <w:rPr>
          <w:rStyle w:val="FontStyle15"/>
          <w:szCs w:val="28"/>
        </w:rPr>
        <w:tab/>
        <w:t>исчерпывающий перечень документов, необходимых для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циативе;</w:t>
      </w:r>
    </w:p>
    <w:p w:rsidR="00992EDA" w:rsidRPr="00E5164D" w:rsidRDefault="00992EDA" w:rsidP="00AA450A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круг заявителей;</w:t>
      </w:r>
    </w:p>
    <w:p w:rsidR="00992EDA" w:rsidRPr="00E5164D" w:rsidRDefault="00992EDA" w:rsidP="00AA450A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срок предоставления 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4"/>
        </w:numPr>
        <w:tabs>
          <w:tab w:val="left" w:pos="1214"/>
        </w:tabs>
        <w:spacing w:line="0" w:lineRule="atLeast"/>
        <w:ind w:firstLine="85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результаты предоставления муниципальной услуги, порядок предста</w:t>
      </w:r>
      <w:r w:rsidRPr="00E5164D">
        <w:rPr>
          <w:rStyle w:val="FontStyle15"/>
          <w:szCs w:val="28"/>
        </w:rPr>
        <w:t>в</w:t>
      </w:r>
      <w:r w:rsidRPr="00E5164D">
        <w:rPr>
          <w:rStyle w:val="FontStyle15"/>
          <w:szCs w:val="28"/>
        </w:rPr>
        <w:t>ления документа, являющегося результатом предоставления муниципальной усл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ги;</w:t>
      </w:r>
    </w:p>
    <w:p w:rsidR="00992EDA" w:rsidRPr="00E5164D" w:rsidRDefault="00992EDA" w:rsidP="00992EDA">
      <w:pPr>
        <w:pStyle w:val="Style6"/>
        <w:widowControl/>
        <w:tabs>
          <w:tab w:val="left" w:pos="1435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5)</w:t>
      </w:r>
      <w:r w:rsidRPr="00E5164D">
        <w:rPr>
          <w:rStyle w:val="FontStyle15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Cs w:val="28"/>
        </w:rPr>
        <w:br/>
        <w:t>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исчерпывающий перечень оснований для приост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новления или отказа в предоставлении 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ниципальной услуги;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6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8) формы заявлений (уведомлений, сообщений), используемые при пред</w:t>
      </w:r>
      <w:r w:rsidRPr="00E5164D">
        <w:rPr>
          <w:rStyle w:val="FontStyle15"/>
          <w:szCs w:val="28"/>
        </w:rPr>
        <w:t>о</w:t>
      </w:r>
      <w:r w:rsidRPr="00E5164D">
        <w:rPr>
          <w:rStyle w:val="FontStyle15"/>
          <w:szCs w:val="28"/>
        </w:rPr>
        <w:t>ставлении муниципальной услуги.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Информация на Едином портале государственных и муниципальных услуг (функций) о порядке и сроках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муниципальной услуги на основании сведений, содерж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proofErr w:type="gramStart"/>
      <w:r w:rsidRPr="00E5164D">
        <w:rPr>
          <w:rStyle w:val="FontStyle15"/>
          <w:szCs w:val="28"/>
        </w:rPr>
        <w:t>Доступ к информации о сроках и порядке предоставления муниципальной услуги осуществляется без выполнения з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явителем каких-либо требований, в том числе без использования программного обеспечения, установка которого на техн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ческие средства заявителя требует заключения лицензионного или иного соглаш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с правообладателем программного обеспечения, предусматривающего взим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ние платы, регистрацию или авторизацию заявителя, или предоставление им пе</w:t>
      </w:r>
      <w:r w:rsidRPr="00E5164D">
        <w:rPr>
          <w:rStyle w:val="FontStyle15"/>
          <w:szCs w:val="28"/>
        </w:rPr>
        <w:t>р</w:t>
      </w:r>
      <w:r w:rsidRPr="00E5164D">
        <w:rPr>
          <w:rStyle w:val="FontStyle15"/>
          <w:szCs w:val="28"/>
        </w:rPr>
        <w:t>сональных данных.</w:t>
      </w:r>
      <w:proofErr w:type="gramEnd"/>
    </w:p>
    <w:p w:rsidR="00992EDA" w:rsidRPr="00F86152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b/>
          <w:color w:val="000000" w:themeColor="text1"/>
          <w:szCs w:val="28"/>
        </w:rPr>
      </w:pPr>
      <w:r w:rsidRPr="00F86152">
        <w:rPr>
          <w:rStyle w:val="30"/>
          <w:rFonts w:eastAsia="Calibri"/>
          <w:color w:val="000000" w:themeColor="text1"/>
          <w:szCs w:val="28"/>
        </w:rPr>
        <w:t>Сведения о местах нахождения, контактных телефонах и графиках р</w:t>
      </w:r>
      <w:r w:rsidRPr="00F86152">
        <w:rPr>
          <w:rStyle w:val="30"/>
          <w:rFonts w:eastAsia="Calibri"/>
          <w:color w:val="000000" w:themeColor="text1"/>
          <w:szCs w:val="28"/>
        </w:rPr>
        <w:t>а</w:t>
      </w:r>
      <w:r w:rsidRPr="00F86152">
        <w:rPr>
          <w:rStyle w:val="30"/>
          <w:rFonts w:eastAsia="Calibri"/>
          <w:color w:val="000000" w:themeColor="text1"/>
          <w:szCs w:val="28"/>
        </w:rPr>
        <w:t xml:space="preserve">боты филиалов МФЦ размещаются на официальном сайте МФЦ – </w:t>
      </w:r>
      <w:hyperlink r:id="rId19" w:history="1">
        <w:r w:rsidRPr="00BA03EF"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A03EF"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BA03EF"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BA03EF"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BA03EF"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lastRenderedPageBreak/>
          <w:t>nso</w:t>
        </w:r>
        <w:proofErr w:type="spellEnd"/>
        <w:r w:rsidRPr="00BA03EF"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BA03EF"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86152">
        <w:rPr>
          <w:rStyle w:val="30"/>
          <w:rFonts w:eastAsia="Calibri"/>
          <w:color w:val="000000" w:themeColor="text1"/>
          <w:szCs w:val="28"/>
        </w:rPr>
        <w:t>, на стендах МФЦ, а также указанные сведения можно получить по т</w:t>
      </w:r>
      <w:r w:rsidRPr="00F86152">
        <w:rPr>
          <w:rStyle w:val="30"/>
          <w:rFonts w:eastAsia="Calibri"/>
          <w:color w:val="000000" w:themeColor="text1"/>
          <w:szCs w:val="28"/>
        </w:rPr>
        <w:t>е</w:t>
      </w:r>
      <w:r w:rsidRPr="00F86152">
        <w:rPr>
          <w:rStyle w:val="30"/>
          <w:rFonts w:eastAsia="Calibri"/>
          <w:color w:val="000000" w:themeColor="text1"/>
          <w:szCs w:val="28"/>
        </w:rPr>
        <w:t>лефону единой справочной службы МФЦ – 052.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Решетовского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страцию обращений.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 xml:space="preserve">циалист администрации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</w:t>
      </w:r>
      <w:r w:rsidRPr="00E5164D">
        <w:rPr>
          <w:sz w:val="28"/>
          <w:szCs w:val="28"/>
        </w:rPr>
        <w:t>о</w:t>
      </w:r>
      <w:r w:rsidRPr="00E5164D">
        <w:rPr>
          <w:sz w:val="28"/>
          <w:szCs w:val="28"/>
        </w:rPr>
        <w:t>ставление муниципальной услуги.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Сведения о графике приема заявителей также размещаются на инфо</w:t>
      </w:r>
      <w:r w:rsidRPr="00E5164D">
        <w:rPr>
          <w:sz w:val="28"/>
          <w:szCs w:val="28"/>
        </w:rPr>
        <w:t>р</w:t>
      </w:r>
      <w:r w:rsidRPr="00E5164D">
        <w:rPr>
          <w:sz w:val="28"/>
          <w:szCs w:val="28"/>
        </w:rPr>
        <w:t>мационных стендах непосредственно в администрации и сообщаются заяв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телям по контактным телефонам.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ема заявителей);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992EDA" w:rsidRPr="00E5164D" w:rsidRDefault="00992EDA" w:rsidP="00992EDA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</w:t>
      </w:r>
      <w:r w:rsidRPr="00E5164D">
        <w:rPr>
          <w:rFonts w:ascii="Times New Roman" w:hAnsi="Times New Roman" w:cs="Times New Roman"/>
          <w:sz w:val="28"/>
          <w:szCs w:val="28"/>
        </w:rPr>
        <w:t>т</w:t>
      </w:r>
      <w:r w:rsidRPr="00E5164D">
        <w:rPr>
          <w:rFonts w:ascii="Times New Roman" w:hAnsi="Times New Roman" w:cs="Times New Roman"/>
          <w:sz w:val="28"/>
          <w:szCs w:val="28"/>
        </w:rPr>
        <w:t>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заявителя может быть дан устно в ходе личного при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ма, если изложенные в устном обращении факты и обстоятельства 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верки. В остальных случаях дается письменный ответ по существу поставленных в обращении вопросов.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бирской области (далее – Глава), содержит фамилию и номер телефона и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полнителя. Ответ на обращение направляется в форме электронного док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занному в обращении, поступившем в 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ния не более чем на 30 (тридцать) дней, уведомив о продлении срока его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заявителя.</w:t>
      </w:r>
    </w:p>
    <w:p w:rsidR="00992EDA" w:rsidRPr="00E5164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страции; справочные телефоны Администрации, а также многофункционал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ставляющей муниципальную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услугу, в сети «Интернет»)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20" w:history="1">
        <w:r w:rsidRPr="0083768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83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«Муниципальные услуги», и на Едином портале </w:t>
      </w:r>
      <w:hyperlink r:id="rId21" w:history="1">
        <w:r w:rsidRPr="0083768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2EDA" w:rsidRPr="00E5164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992EDA" w:rsidRPr="00E5164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92EDA" w:rsidRPr="00582532" w:rsidRDefault="00992EDA" w:rsidP="00992EDA">
      <w:pPr>
        <w:spacing w:after="0" w:line="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2" w:history="1">
        <w:r w:rsidRPr="0083768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23" w:history="1">
        <w:r w:rsidRPr="001D5B98">
          <w:rPr>
            <w:rStyle w:val="af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1.4</w:t>
      </w:r>
      <w:r w:rsidRPr="007137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2.6.1. Раздела 2 административного регламента изложить в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992EDA" w:rsidRPr="007137C7" w:rsidRDefault="00992EDA" w:rsidP="00992ED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7137C7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</w:t>
      </w:r>
      <w:r w:rsidRPr="007137C7">
        <w:rPr>
          <w:rFonts w:ascii="Times New Roman" w:hAnsi="Times New Roman" w:cs="Times New Roman"/>
          <w:sz w:val="28"/>
          <w:szCs w:val="28"/>
        </w:rPr>
        <w:t>у</w:t>
      </w:r>
      <w:r w:rsidRPr="007137C7">
        <w:rPr>
          <w:rFonts w:ascii="Times New Roman" w:hAnsi="Times New Roman" w:cs="Times New Roman"/>
          <w:sz w:val="28"/>
          <w:szCs w:val="28"/>
        </w:rPr>
        <w:t>ниципальными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137C7">
        <w:rPr>
          <w:rFonts w:ascii="Times New Roman" w:hAnsi="Times New Roman" w:cs="Times New Roman"/>
          <w:sz w:val="28"/>
          <w:szCs w:val="28"/>
        </w:rPr>
        <w:t>, запрашиваются следующие документы (их копии или сведения, содержащи</w:t>
      </w:r>
      <w:r w:rsidRPr="007137C7">
        <w:rPr>
          <w:rFonts w:ascii="Times New Roman" w:hAnsi="Times New Roman" w:cs="Times New Roman"/>
          <w:sz w:val="28"/>
          <w:szCs w:val="28"/>
        </w:rPr>
        <w:t>е</w:t>
      </w:r>
      <w:r w:rsidRPr="007137C7">
        <w:rPr>
          <w:rFonts w:ascii="Times New Roman" w:hAnsi="Times New Roman" w:cs="Times New Roman"/>
          <w:sz w:val="28"/>
          <w:szCs w:val="28"/>
        </w:rPr>
        <w:t>ся в них), если заявитель не представил их сам</w:t>
      </w:r>
      <w:r w:rsidRPr="007137C7">
        <w:rPr>
          <w:rFonts w:ascii="Times New Roman" w:hAnsi="Times New Roman" w:cs="Times New Roman"/>
          <w:sz w:val="28"/>
          <w:szCs w:val="28"/>
        </w:rPr>
        <w:t>о</w:t>
      </w:r>
      <w:r w:rsidRPr="007137C7">
        <w:rPr>
          <w:rFonts w:ascii="Times New Roman" w:hAnsi="Times New Roman" w:cs="Times New Roman"/>
          <w:sz w:val="28"/>
          <w:szCs w:val="28"/>
        </w:rPr>
        <w:t>стоятельно:</w:t>
      </w:r>
      <w:r w:rsidRPr="00713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7C7">
        <w:rPr>
          <w:rFonts w:ascii="Times New Roman" w:hAnsi="Times New Roman" w:cs="Times New Roman"/>
          <w:sz w:val="28"/>
          <w:szCs w:val="28"/>
        </w:rPr>
        <w:t>документы, подтверждающие регистрацию заявителя и членов его семьи по месту жительства, - в Главном управлении Министерства внутренних дел Российской Федер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t>ции по Новосибирской области;</w:t>
      </w:r>
      <w:proofErr w:type="gramEnd"/>
      <w:r w:rsidRPr="00713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37C7">
        <w:rPr>
          <w:rFonts w:ascii="Times New Roman" w:hAnsi="Times New Roman" w:cs="Times New Roman"/>
          <w:sz w:val="28"/>
          <w:szCs w:val="28"/>
        </w:rPr>
        <w:t>документы, подтверждающие наличие (отсутствие) у з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t>явителя и членов его семьи жилых помещений на праве собственности до 01.01.1999, - в организ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t>ции (органе) по государственному техническому учету и (или) технической инвентаризации объектов капитального строительства (в случае если указа</w:t>
      </w:r>
      <w:r w:rsidRPr="007137C7">
        <w:rPr>
          <w:rFonts w:ascii="Times New Roman" w:hAnsi="Times New Roman" w:cs="Times New Roman"/>
          <w:sz w:val="28"/>
          <w:szCs w:val="28"/>
        </w:rPr>
        <w:t>н</w:t>
      </w:r>
      <w:r w:rsidRPr="007137C7">
        <w:rPr>
          <w:rFonts w:ascii="Times New Roman" w:hAnsi="Times New Roman" w:cs="Times New Roman"/>
          <w:sz w:val="28"/>
          <w:szCs w:val="28"/>
        </w:rPr>
        <w:t>ные документы ранее в администрацию заявителем и (или) членами его с</w:t>
      </w:r>
      <w:r w:rsidRPr="007137C7">
        <w:rPr>
          <w:rFonts w:ascii="Times New Roman" w:hAnsi="Times New Roman" w:cs="Times New Roman"/>
          <w:sz w:val="28"/>
          <w:szCs w:val="28"/>
        </w:rPr>
        <w:t>е</w:t>
      </w:r>
      <w:r w:rsidRPr="007137C7">
        <w:rPr>
          <w:rFonts w:ascii="Times New Roman" w:hAnsi="Times New Roman" w:cs="Times New Roman"/>
          <w:sz w:val="28"/>
          <w:szCs w:val="28"/>
        </w:rPr>
        <w:t>мьи не представлялись либо представленные ранее выданы до 31.12.1998);</w:t>
      </w:r>
      <w:proofErr w:type="gramEnd"/>
      <w:r w:rsidRPr="00713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7C7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 правах о</w:t>
      </w:r>
      <w:r w:rsidRPr="007137C7">
        <w:rPr>
          <w:rFonts w:ascii="Times New Roman" w:hAnsi="Times New Roman" w:cs="Times New Roman"/>
          <w:sz w:val="28"/>
          <w:szCs w:val="28"/>
        </w:rPr>
        <w:t>т</w:t>
      </w:r>
      <w:r w:rsidRPr="007137C7">
        <w:rPr>
          <w:rFonts w:ascii="Times New Roman" w:hAnsi="Times New Roman" w:cs="Times New Roman"/>
          <w:sz w:val="28"/>
          <w:szCs w:val="28"/>
        </w:rPr>
        <w:t>дельного лица на имевшиеся (имеющиеся) у него объекты недвижимости в отношении заявителя и членов его семьи - в Управлении Федеральной слу</w:t>
      </w:r>
      <w:r w:rsidRPr="007137C7">
        <w:rPr>
          <w:rFonts w:ascii="Times New Roman" w:hAnsi="Times New Roman" w:cs="Times New Roman"/>
          <w:sz w:val="28"/>
          <w:szCs w:val="28"/>
        </w:rPr>
        <w:t>ж</w:t>
      </w:r>
      <w:r w:rsidRPr="007137C7">
        <w:rPr>
          <w:rFonts w:ascii="Times New Roman" w:hAnsi="Times New Roman" w:cs="Times New Roman"/>
          <w:sz w:val="28"/>
          <w:szCs w:val="28"/>
        </w:rPr>
        <w:t>бы государственной регистрации, кадастра и картографии по Н</w:t>
      </w:r>
      <w:r w:rsidRPr="007137C7">
        <w:rPr>
          <w:rFonts w:ascii="Times New Roman" w:hAnsi="Times New Roman" w:cs="Times New Roman"/>
          <w:sz w:val="28"/>
          <w:szCs w:val="28"/>
        </w:rPr>
        <w:t>о</w:t>
      </w:r>
      <w:r w:rsidRPr="007137C7">
        <w:rPr>
          <w:rFonts w:ascii="Times New Roman" w:hAnsi="Times New Roman" w:cs="Times New Roman"/>
          <w:sz w:val="28"/>
          <w:szCs w:val="28"/>
        </w:rPr>
        <w:t>восибирской области;</w:t>
      </w:r>
      <w:r w:rsidRPr="00713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37C7">
        <w:rPr>
          <w:rFonts w:ascii="Times New Roman" w:hAnsi="Times New Roman" w:cs="Times New Roman"/>
          <w:sz w:val="28"/>
          <w:szCs w:val="28"/>
        </w:rPr>
        <w:t xml:space="preserve">документы, содержащие сведения об использовании (неиспользовании) права на приватизацию жилого помещения заявителем и членами его семьи, - в </w:t>
      </w:r>
      <w:r>
        <w:rPr>
          <w:rFonts w:ascii="Times New Roman" w:hAnsi="Times New Roman" w:cs="Times New Roman"/>
          <w:sz w:val="28"/>
          <w:szCs w:val="28"/>
        </w:rPr>
        <w:t xml:space="preserve">Архиве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7137C7">
        <w:rPr>
          <w:rFonts w:ascii="Times New Roman" w:hAnsi="Times New Roman" w:cs="Times New Roman"/>
          <w:sz w:val="28"/>
          <w:szCs w:val="28"/>
        </w:rPr>
        <w:t>а в случае если заяв</w:t>
      </w:r>
      <w:r w:rsidRPr="007137C7">
        <w:rPr>
          <w:rFonts w:ascii="Times New Roman" w:hAnsi="Times New Roman" w:cs="Times New Roman"/>
          <w:sz w:val="28"/>
          <w:szCs w:val="28"/>
        </w:rPr>
        <w:t>и</w:t>
      </w:r>
      <w:r w:rsidRPr="007137C7">
        <w:rPr>
          <w:rFonts w:ascii="Times New Roman" w:hAnsi="Times New Roman" w:cs="Times New Roman"/>
          <w:sz w:val="28"/>
          <w:szCs w:val="28"/>
        </w:rPr>
        <w:t xml:space="preserve">тель и (или) члены его семьи после вступления в силу </w:t>
      </w:r>
      <w:hyperlink r:id="rId24" w:history="1">
        <w:r w:rsidRPr="007137C7">
          <w:rPr>
            <w:rStyle w:val="af"/>
            <w:rFonts w:ascii="Times New Roman" w:hAnsi="Times New Roman" w:cs="Times New Roman"/>
            <w:sz w:val="28"/>
            <w:szCs w:val="28"/>
          </w:rPr>
          <w:t>Закона Российской Федерации от 04.07.1991 N 1541-1 «О приватизации жилищного фонда в Ро</w:t>
        </w:r>
        <w:r w:rsidRPr="007137C7">
          <w:rPr>
            <w:rStyle w:val="af"/>
            <w:rFonts w:ascii="Times New Roman" w:hAnsi="Times New Roman" w:cs="Times New Roman"/>
            <w:sz w:val="28"/>
            <w:szCs w:val="28"/>
          </w:rPr>
          <w:t>с</w:t>
        </w:r>
        <w:r w:rsidRPr="007137C7">
          <w:rPr>
            <w:rStyle w:val="af"/>
            <w:rFonts w:ascii="Times New Roman" w:hAnsi="Times New Roman" w:cs="Times New Roman"/>
            <w:sz w:val="28"/>
            <w:szCs w:val="28"/>
          </w:rPr>
          <w:t>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за пределами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  <w:proofErr w:type="gramEnd"/>
      <w:r w:rsidRPr="007137C7">
        <w:rPr>
          <w:rFonts w:ascii="Times New Roman" w:hAnsi="Times New Roman" w:cs="Times New Roman"/>
          <w:sz w:val="28"/>
          <w:szCs w:val="28"/>
        </w:rPr>
        <w:t xml:space="preserve">, - </w:t>
      </w:r>
      <w:proofErr w:type="gramStart"/>
      <w:r w:rsidRPr="007137C7">
        <w:rPr>
          <w:rFonts w:ascii="Times New Roman" w:hAnsi="Times New Roman" w:cs="Times New Roman"/>
          <w:sz w:val="28"/>
          <w:szCs w:val="28"/>
        </w:rPr>
        <w:t>в органах местн</w:t>
      </w:r>
      <w:r w:rsidRPr="007137C7">
        <w:rPr>
          <w:rFonts w:ascii="Times New Roman" w:hAnsi="Times New Roman" w:cs="Times New Roman"/>
          <w:sz w:val="28"/>
          <w:szCs w:val="28"/>
        </w:rPr>
        <w:t>о</w:t>
      </w:r>
      <w:r w:rsidRPr="007137C7">
        <w:rPr>
          <w:rFonts w:ascii="Times New Roman" w:hAnsi="Times New Roman" w:cs="Times New Roman"/>
          <w:sz w:val="28"/>
          <w:szCs w:val="28"/>
        </w:rPr>
        <w:t>го самоуправления и органах государственной вл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t>сти, уполномоченных на распоряжение жилыми помещениями, по предыдущему месту жительства з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t>явителя и (или) членов его семьи;</w:t>
      </w:r>
      <w:r w:rsidRPr="00713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7C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</w:t>
      </w:r>
      <w:r w:rsidRPr="007137C7">
        <w:rPr>
          <w:rFonts w:ascii="Times New Roman" w:hAnsi="Times New Roman" w:cs="Times New Roman"/>
          <w:sz w:val="28"/>
          <w:szCs w:val="28"/>
        </w:rPr>
        <w:t>и</w:t>
      </w:r>
      <w:r w:rsidRPr="007137C7">
        <w:rPr>
          <w:rFonts w:ascii="Times New Roman" w:hAnsi="Times New Roman" w:cs="Times New Roman"/>
          <w:sz w:val="28"/>
          <w:szCs w:val="28"/>
        </w:rPr>
        <w:t>мости об основных характеристиках и зарегистрированных правах на жилое помещение, заним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lastRenderedPageBreak/>
        <w:t>емое заявителем и членами его семьи, - в Управлении Федеральной службы государственной регистрации, кадастра и картографии по Новосибирской области;</w:t>
      </w:r>
      <w:proofErr w:type="gramEnd"/>
      <w:r w:rsidRPr="00713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37C7">
        <w:rPr>
          <w:rFonts w:ascii="Times New Roman" w:hAnsi="Times New Roman" w:cs="Times New Roman"/>
          <w:sz w:val="28"/>
          <w:szCs w:val="28"/>
        </w:rPr>
        <w:t>технические паспорта жилых помещений, занимаемых заявителем и член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t>ми его семьи по договорам социального найма, найма жилых помещений ж</w:t>
      </w:r>
      <w:r w:rsidRPr="007137C7">
        <w:rPr>
          <w:rFonts w:ascii="Times New Roman" w:hAnsi="Times New Roman" w:cs="Times New Roman"/>
          <w:sz w:val="28"/>
          <w:szCs w:val="28"/>
        </w:rPr>
        <w:t>и</w:t>
      </w:r>
      <w:r w:rsidRPr="007137C7">
        <w:rPr>
          <w:rFonts w:ascii="Times New Roman" w:hAnsi="Times New Roman" w:cs="Times New Roman"/>
          <w:sz w:val="28"/>
          <w:szCs w:val="28"/>
        </w:rPr>
        <w:t>лищного фонда соц</w:t>
      </w:r>
      <w:r w:rsidRPr="007137C7">
        <w:rPr>
          <w:rFonts w:ascii="Times New Roman" w:hAnsi="Times New Roman" w:cs="Times New Roman"/>
          <w:sz w:val="28"/>
          <w:szCs w:val="28"/>
        </w:rPr>
        <w:t>и</w:t>
      </w:r>
      <w:r w:rsidRPr="007137C7">
        <w:rPr>
          <w:rFonts w:ascii="Times New Roman" w:hAnsi="Times New Roman" w:cs="Times New Roman"/>
          <w:sz w:val="28"/>
          <w:szCs w:val="28"/>
        </w:rPr>
        <w:t>ального использования и (или) принадлежащих им на праве собственности (в случае наличия у заявителя и (или) членов его семьи таких жилых помещений и если указанные документы ранее в администр</w:t>
      </w:r>
      <w:r w:rsidRPr="007137C7">
        <w:rPr>
          <w:rFonts w:ascii="Times New Roman" w:hAnsi="Times New Roman" w:cs="Times New Roman"/>
          <w:sz w:val="28"/>
          <w:szCs w:val="28"/>
        </w:rPr>
        <w:t>а</w:t>
      </w:r>
      <w:r w:rsidRPr="007137C7">
        <w:rPr>
          <w:rFonts w:ascii="Times New Roman" w:hAnsi="Times New Roman" w:cs="Times New Roman"/>
          <w:sz w:val="28"/>
          <w:szCs w:val="28"/>
        </w:rPr>
        <w:t>цию заявителем не представлялись), - в организации (органе) по госуда</w:t>
      </w:r>
      <w:r w:rsidRPr="007137C7">
        <w:rPr>
          <w:rFonts w:ascii="Times New Roman" w:hAnsi="Times New Roman" w:cs="Times New Roman"/>
          <w:sz w:val="28"/>
          <w:szCs w:val="28"/>
        </w:rPr>
        <w:t>р</w:t>
      </w:r>
      <w:r w:rsidRPr="007137C7">
        <w:rPr>
          <w:rFonts w:ascii="Times New Roman" w:hAnsi="Times New Roman" w:cs="Times New Roman"/>
          <w:sz w:val="28"/>
          <w:szCs w:val="28"/>
        </w:rPr>
        <w:t>ственному техническому учету и (или</w:t>
      </w:r>
      <w:proofErr w:type="gramEnd"/>
      <w:r w:rsidRPr="007137C7">
        <w:rPr>
          <w:rFonts w:ascii="Times New Roman" w:hAnsi="Times New Roman" w:cs="Times New Roman"/>
          <w:sz w:val="28"/>
          <w:szCs w:val="28"/>
        </w:rPr>
        <w:t>) технической инвентаризации объе</w:t>
      </w:r>
      <w:r w:rsidRPr="007137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  <w:br/>
      </w:r>
      <w:r w:rsidRPr="007137C7">
        <w:rPr>
          <w:rFonts w:ascii="Times New Roman" w:hAnsi="Times New Roman" w:cs="Times New Roman"/>
          <w:sz w:val="28"/>
          <w:szCs w:val="28"/>
        </w:rPr>
        <w:t xml:space="preserve"> Документы,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пунктом 2.6.1.</w:t>
      </w:r>
      <w:r w:rsidRPr="007137C7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7137C7">
        <w:rPr>
          <w:rFonts w:ascii="Times New Roman" w:hAnsi="Times New Roman" w:cs="Times New Roman"/>
          <w:sz w:val="28"/>
          <w:szCs w:val="28"/>
        </w:rPr>
        <w:t>н</w:t>
      </w:r>
      <w:r w:rsidRPr="007137C7">
        <w:rPr>
          <w:rFonts w:ascii="Times New Roman" w:hAnsi="Times New Roman" w:cs="Times New Roman"/>
          <w:sz w:val="28"/>
          <w:szCs w:val="28"/>
        </w:rPr>
        <w:t>та, заявитель вправе представить по со</w:t>
      </w:r>
      <w:r w:rsidRPr="007137C7">
        <w:rPr>
          <w:rFonts w:ascii="Times New Roman" w:hAnsi="Times New Roman" w:cs="Times New Roman"/>
          <w:sz w:val="28"/>
          <w:szCs w:val="28"/>
        </w:rPr>
        <w:t>б</w:t>
      </w:r>
      <w:r w:rsidRPr="007137C7">
        <w:rPr>
          <w:rFonts w:ascii="Times New Roman" w:hAnsi="Times New Roman" w:cs="Times New Roman"/>
          <w:sz w:val="28"/>
          <w:szCs w:val="28"/>
        </w:rPr>
        <w:t>ственно</w:t>
      </w:r>
      <w:r>
        <w:rPr>
          <w:rFonts w:ascii="Times New Roman" w:hAnsi="Times New Roman" w:cs="Times New Roman"/>
          <w:sz w:val="28"/>
          <w:szCs w:val="28"/>
        </w:rPr>
        <w:t>й инициативе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1.5. Пункт 2.7.1. раздела 2 административного регламента изложить в след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>ющей редакции:</w:t>
      </w:r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2.7.1. </w:t>
      </w:r>
      <w:r w:rsidRPr="000F6DA0">
        <w:rPr>
          <w:sz w:val="28"/>
          <w:szCs w:val="28"/>
        </w:rPr>
        <w:t>Органы, предоставляющие муниципальную услугу, не вправе треб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вать от заявителя:</w:t>
      </w:r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0" w:name="000036"/>
      <w:bookmarkEnd w:id="0"/>
      <w:r w:rsidRPr="000F6DA0">
        <w:rPr>
          <w:sz w:val="28"/>
          <w:szCs w:val="28"/>
        </w:rPr>
        <w:t>1) представления документов и информации или осущест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1" w:name="000037"/>
      <w:bookmarkStart w:id="2" w:name="000159"/>
      <w:bookmarkEnd w:id="1"/>
      <w:bookmarkEnd w:id="2"/>
      <w:proofErr w:type="gramStart"/>
      <w:r w:rsidRPr="000F6DA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рые находятся в распоряжении органов, предоставляющих муниципальную услугу, иных государственных органов, органов местного сам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управления либо подведомственных государственным органам или органам местного с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моуправления организаций, участвующих в предоставлении предусмотре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 xml:space="preserve">ных </w:t>
      </w:r>
      <w:hyperlink r:id="rId25" w:history="1">
        <w:r w:rsidRPr="000F6DA0">
          <w:rPr>
            <w:rStyle w:val="af"/>
            <w:sz w:val="28"/>
            <w:szCs w:val="28"/>
          </w:rPr>
          <w:t>частью 1 статьи 1</w:t>
        </w:r>
      </w:hyperlink>
      <w:r w:rsidRPr="000F6DA0">
        <w:rPr>
          <w:sz w:val="28"/>
          <w:szCs w:val="28"/>
        </w:rPr>
        <w:t xml:space="preserve">  Федерального закона от 27.07.2010 г. № 210- ФЗ м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ниципальных услуг, в соответствии с нормативными</w:t>
      </w:r>
      <w:proofErr w:type="gramEnd"/>
      <w:r w:rsidRPr="000F6DA0">
        <w:rPr>
          <w:sz w:val="28"/>
          <w:szCs w:val="28"/>
        </w:rPr>
        <w:t xml:space="preserve"> </w:t>
      </w:r>
      <w:proofErr w:type="gramStart"/>
      <w:r w:rsidRPr="000F6DA0">
        <w:rPr>
          <w:sz w:val="28"/>
          <w:szCs w:val="28"/>
        </w:rPr>
        <w:t>правовыми актами Ро</w:t>
      </w:r>
      <w:r w:rsidRPr="000F6DA0">
        <w:rPr>
          <w:sz w:val="28"/>
          <w:szCs w:val="28"/>
        </w:rPr>
        <w:t>с</w:t>
      </w:r>
      <w:r w:rsidRPr="000F6DA0">
        <w:rPr>
          <w:sz w:val="28"/>
          <w:szCs w:val="28"/>
        </w:rPr>
        <w:t>сийской Федерации, нормативными правовыми актами субъектов Росси</w:t>
      </w:r>
      <w:r w:rsidRPr="000F6DA0">
        <w:rPr>
          <w:sz w:val="28"/>
          <w:szCs w:val="28"/>
        </w:rPr>
        <w:t>й</w:t>
      </w:r>
      <w:r w:rsidRPr="000F6DA0">
        <w:rPr>
          <w:sz w:val="28"/>
          <w:szCs w:val="28"/>
        </w:rPr>
        <w:t>ской Федерации, муниципальными правовыми актами, за исключением д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кументов, включенных в определенный частью 6 настоящей статьи перечень документов.</w:t>
      </w:r>
      <w:proofErr w:type="gramEnd"/>
      <w:r w:rsidRPr="000F6DA0">
        <w:rPr>
          <w:sz w:val="28"/>
          <w:szCs w:val="28"/>
        </w:rPr>
        <w:t xml:space="preserve"> Заявитель вправе представить указанные документы и информ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цию в органы, предоставляющие муниципальную услугу, по собственной инициативе;</w:t>
      </w:r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3" w:name="000038"/>
      <w:bookmarkEnd w:id="3"/>
      <w:r w:rsidRPr="000F6DA0">
        <w:rPr>
          <w:sz w:val="28"/>
          <w:szCs w:val="28"/>
        </w:rPr>
        <w:t>3) осуществления действий, в том числе согласований, необходимых для п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лучения муниципальной услуги и связанных с обращением в иные госуда</w:t>
      </w:r>
      <w:r w:rsidRPr="000F6DA0">
        <w:rPr>
          <w:sz w:val="28"/>
          <w:szCs w:val="28"/>
        </w:rPr>
        <w:t>р</w:t>
      </w:r>
      <w:r w:rsidRPr="000F6DA0">
        <w:rPr>
          <w:sz w:val="28"/>
          <w:szCs w:val="28"/>
        </w:rPr>
        <w:t>ственные органы, органы местного самоуправления, организации, за искл</w:t>
      </w:r>
      <w:r w:rsidRPr="000F6DA0">
        <w:rPr>
          <w:sz w:val="28"/>
          <w:szCs w:val="28"/>
        </w:rPr>
        <w:t>ю</w:t>
      </w:r>
      <w:r w:rsidRPr="000F6DA0">
        <w:rPr>
          <w:sz w:val="28"/>
          <w:szCs w:val="28"/>
        </w:rPr>
        <w:t>чением получения услуг и получения документов и информации,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 xml:space="preserve">ляемых в результате предоставления таких услуг, включенных в перечни, </w:t>
      </w:r>
      <w:r w:rsidRPr="000F6DA0">
        <w:rPr>
          <w:sz w:val="28"/>
          <w:szCs w:val="28"/>
        </w:rPr>
        <w:lastRenderedPageBreak/>
        <w:t xml:space="preserve">указанные </w:t>
      </w:r>
      <w:r w:rsidRPr="000F38C4">
        <w:rPr>
          <w:color w:val="000000" w:themeColor="text1"/>
          <w:sz w:val="28"/>
          <w:szCs w:val="28"/>
        </w:rPr>
        <w:t xml:space="preserve">в </w:t>
      </w:r>
      <w:hyperlink r:id="rId26" w:history="1">
        <w:r w:rsidRPr="000F38C4">
          <w:rPr>
            <w:rStyle w:val="af"/>
            <w:color w:val="000000" w:themeColor="text1"/>
            <w:sz w:val="28"/>
            <w:szCs w:val="28"/>
          </w:rPr>
          <w:t>части 1 статьи 9</w:t>
        </w:r>
      </w:hyperlink>
      <w:r w:rsidRPr="000F6DA0">
        <w:rPr>
          <w:sz w:val="28"/>
          <w:szCs w:val="28"/>
        </w:rPr>
        <w:t xml:space="preserve">  Фед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рального закона от 27.07.2010 г. № 210- ФЗ</w:t>
      </w:r>
      <w:proofErr w:type="gramStart"/>
      <w:r w:rsidRPr="000F6DA0">
        <w:rPr>
          <w:sz w:val="28"/>
          <w:szCs w:val="28"/>
        </w:rPr>
        <w:t xml:space="preserve"> ;</w:t>
      </w:r>
      <w:proofErr w:type="gramEnd"/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4" w:name="000290"/>
      <w:bookmarkEnd w:id="4"/>
      <w:r w:rsidRPr="000F6DA0">
        <w:rPr>
          <w:sz w:val="28"/>
          <w:szCs w:val="28"/>
        </w:rPr>
        <w:t>4) представления документов и информации, отсутствие и (или) недостове</w:t>
      </w:r>
      <w:r w:rsidRPr="000F6DA0">
        <w:rPr>
          <w:sz w:val="28"/>
          <w:szCs w:val="28"/>
        </w:rPr>
        <w:t>р</w:t>
      </w:r>
      <w:r w:rsidRPr="000F6DA0">
        <w:rPr>
          <w:sz w:val="28"/>
          <w:szCs w:val="28"/>
        </w:rPr>
        <w:t>ность которых не указывались при первоначальном отказе в приеме док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ментов, необходимых для предоставления муниципальной услуги, либо в предоставлении  муниципальной услуги, за исключением следующих случ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ев:</w:t>
      </w:r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5" w:name="000291"/>
      <w:bookmarkEnd w:id="5"/>
      <w:r w:rsidRPr="000F6DA0">
        <w:rPr>
          <w:sz w:val="28"/>
          <w:szCs w:val="28"/>
        </w:rPr>
        <w:t>а) изменение требований нормативных правовых актов, касающихся пред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ставления муниципальной услуги, после первоначальной подачи заявления о предоставлении  мун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ципальной услуги;</w:t>
      </w:r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6" w:name="000292"/>
      <w:bookmarkEnd w:id="6"/>
      <w:r w:rsidRPr="000F6DA0">
        <w:rPr>
          <w:sz w:val="28"/>
          <w:szCs w:val="28"/>
        </w:rPr>
        <w:t>б) наличие ошибок в заявлении о предоставлении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</w:t>
      </w:r>
      <w:r w:rsidRPr="000F6DA0">
        <w:rPr>
          <w:sz w:val="28"/>
          <w:szCs w:val="28"/>
        </w:rPr>
        <w:t>д</w:t>
      </w:r>
      <w:r w:rsidRPr="000F6DA0">
        <w:rPr>
          <w:sz w:val="28"/>
          <w:szCs w:val="28"/>
        </w:rPr>
        <w:t>ставленный ранее комплект документов;</w:t>
      </w:r>
    </w:p>
    <w:p w:rsidR="00992EDA" w:rsidRPr="000F6DA0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7" w:name="000293"/>
      <w:bookmarkEnd w:id="7"/>
      <w:r w:rsidRPr="000F6DA0">
        <w:rPr>
          <w:sz w:val="28"/>
          <w:szCs w:val="28"/>
        </w:rPr>
        <w:t>в) истечение срока действия документов или изменение и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>формации после первоначального отказа в приеме документов, необходимых для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ления муниципальной услуги, либо в предоставлении муниципальной усл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ги;</w:t>
      </w:r>
    </w:p>
    <w:p w:rsidR="00992EDA" w:rsidRDefault="00992EDA" w:rsidP="00992EDA">
      <w:pPr>
        <w:pStyle w:val="pboth"/>
        <w:spacing w:line="0" w:lineRule="atLeast"/>
        <w:rPr>
          <w:sz w:val="28"/>
          <w:szCs w:val="28"/>
        </w:rPr>
      </w:pPr>
      <w:bookmarkStart w:id="8" w:name="000294"/>
      <w:bookmarkEnd w:id="8"/>
      <w:proofErr w:type="gramStart"/>
      <w:r w:rsidRPr="000F6DA0">
        <w:rPr>
          <w:sz w:val="28"/>
          <w:szCs w:val="28"/>
        </w:rPr>
        <w:t>г) выявление документально подтвержденного факта (признаков) ошибочн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го или противоправного действия (бе</w:t>
      </w:r>
      <w:r w:rsidRPr="000F6DA0">
        <w:rPr>
          <w:sz w:val="28"/>
          <w:szCs w:val="28"/>
        </w:rPr>
        <w:t>з</w:t>
      </w:r>
      <w:r w:rsidRPr="000F6DA0">
        <w:rPr>
          <w:sz w:val="28"/>
          <w:szCs w:val="28"/>
        </w:rPr>
        <w:t>действия) должностного лица органа, предоставляющего муниципальную услугу,  государственного или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27" w:history="1">
        <w:r w:rsidRPr="000F6DA0">
          <w:rPr>
            <w:rStyle w:val="af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Федерального закона от 27.07.2010 г. № 210- ФЗ,  при первоначальном отказе в приеме документов, необходимых для предоставления муниципальной услуги, либо в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лении  муниципальной услуги, о чем в письменном виде за</w:t>
      </w:r>
      <w:proofErr w:type="gramEnd"/>
      <w:r w:rsidRPr="000F6DA0">
        <w:rPr>
          <w:sz w:val="28"/>
          <w:szCs w:val="28"/>
        </w:rPr>
        <w:t xml:space="preserve"> подписью рук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водителя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ментов, необходимых для предоставления муниципальной услуги, либо р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 xml:space="preserve">ководителя организации, предусмотренной </w:t>
      </w:r>
      <w:hyperlink r:id="rId28" w:history="1">
        <w:r w:rsidRPr="000F6DA0">
          <w:rPr>
            <w:rStyle w:val="af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го закона от 27.07.2010 г. № 210- ФЗ,  уведомляется заявитель, а также пр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носятся извине</w:t>
      </w:r>
      <w:r>
        <w:rPr>
          <w:sz w:val="28"/>
          <w:szCs w:val="28"/>
        </w:rPr>
        <w:t>ния за доставленные неудобства</w:t>
      </w:r>
      <w:proofErr w:type="gramStart"/>
      <w:r>
        <w:rPr>
          <w:sz w:val="28"/>
          <w:szCs w:val="28"/>
        </w:rPr>
        <w:t>.»;</w:t>
      </w:r>
      <w:proofErr w:type="gramEnd"/>
    </w:p>
    <w:p w:rsidR="00992EDA" w:rsidRPr="00C35287" w:rsidRDefault="00992EDA" w:rsidP="00992EDA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1.6. Пункт 2.9. раздела 2 административного регламента изложить в след</w:t>
      </w:r>
      <w:r>
        <w:rPr>
          <w:sz w:val="28"/>
          <w:szCs w:val="28"/>
        </w:rPr>
        <w:t>у</w:t>
      </w:r>
      <w:r w:rsidRPr="00C35287">
        <w:rPr>
          <w:sz w:val="28"/>
          <w:szCs w:val="28"/>
        </w:rPr>
        <w:t>ющей редакции:</w:t>
      </w:r>
    </w:p>
    <w:p w:rsidR="00992EDA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C35287">
        <w:rPr>
          <w:sz w:val="28"/>
          <w:szCs w:val="28"/>
        </w:rPr>
        <w:t xml:space="preserve"> «2.9. Основания для отказа в предоставлении муниципальной услуги</w:t>
      </w:r>
      <w:r>
        <w:rPr>
          <w:sz w:val="28"/>
          <w:szCs w:val="28"/>
        </w:rPr>
        <w:t xml:space="preserve">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proofErr w:type="gramStart"/>
      <w:r>
        <w:rPr>
          <w:sz w:val="28"/>
          <w:szCs w:val="28"/>
        </w:rPr>
        <w:t xml:space="preserve"> </w:t>
      </w:r>
      <w:r w:rsidRPr="00C35287">
        <w:rPr>
          <w:sz w:val="28"/>
          <w:szCs w:val="28"/>
        </w:rPr>
        <w:t>:</w:t>
      </w:r>
      <w:proofErr w:type="gramEnd"/>
      <w:r w:rsidRPr="00C3528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35287">
        <w:rPr>
          <w:sz w:val="28"/>
          <w:szCs w:val="28"/>
        </w:rPr>
        <w:t>непредставление документов, предусмотренных пунктом 2.6 администр</w:t>
      </w:r>
      <w:r w:rsidRPr="00C35287">
        <w:rPr>
          <w:sz w:val="28"/>
          <w:szCs w:val="28"/>
        </w:rPr>
        <w:t>а</w:t>
      </w:r>
      <w:r w:rsidRPr="00C35287">
        <w:rPr>
          <w:sz w:val="28"/>
          <w:szCs w:val="28"/>
        </w:rPr>
        <w:t>тивного регламента;</w:t>
      </w:r>
      <w:r w:rsidRPr="00C35287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Pr="00C35287">
        <w:rPr>
          <w:sz w:val="28"/>
          <w:szCs w:val="28"/>
        </w:rPr>
        <w:t>представление документов, содержащих недостоверные сведения;</w:t>
      </w:r>
      <w:r w:rsidRPr="00C3528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35287">
        <w:rPr>
          <w:sz w:val="28"/>
          <w:szCs w:val="28"/>
        </w:rPr>
        <w:t>наличие в представленных документах противоречивых сведений, устр</w:t>
      </w:r>
      <w:r w:rsidRPr="00C35287">
        <w:rPr>
          <w:sz w:val="28"/>
          <w:szCs w:val="28"/>
        </w:rPr>
        <w:t>а</w:t>
      </w:r>
      <w:r w:rsidRPr="00C35287">
        <w:rPr>
          <w:sz w:val="28"/>
          <w:szCs w:val="28"/>
        </w:rPr>
        <w:t>нить которые не представляется возмо</w:t>
      </w:r>
      <w:r w:rsidRPr="00C35287">
        <w:rPr>
          <w:sz w:val="28"/>
          <w:szCs w:val="28"/>
        </w:rPr>
        <w:t>ж</w:t>
      </w:r>
      <w:r w:rsidRPr="00C35287">
        <w:rPr>
          <w:sz w:val="28"/>
          <w:szCs w:val="28"/>
        </w:rPr>
        <w:t>ным, не позволяющих однозначно установить, что указанный в заявлении гражданин является (а в случае сме</w:t>
      </w:r>
      <w:r w:rsidRPr="00C35287">
        <w:rPr>
          <w:sz w:val="28"/>
          <w:szCs w:val="28"/>
        </w:rPr>
        <w:t>р</w:t>
      </w:r>
      <w:r w:rsidRPr="00C35287">
        <w:rPr>
          <w:sz w:val="28"/>
          <w:szCs w:val="28"/>
        </w:rPr>
        <w:t>ти - являлся) нанимателем служебного жилого помещения;</w:t>
      </w:r>
      <w:r w:rsidRPr="00C3528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35287">
        <w:rPr>
          <w:sz w:val="28"/>
          <w:szCs w:val="28"/>
        </w:rPr>
        <w:t>отсутствие занимаемого жилого помещения в муниципальной собственн</w:t>
      </w:r>
      <w:r w:rsidRPr="00C35287">
        <w:rPr>
          <w:sz w:val="28"/>
          <w:szCs w:val="28"/>
        </w:rPr>
        <w:t>о</w:t>
      </w:r>
      <w:r w:rsidRPr="00C35287">
        <w:rPr>
          <w:sz w:val="28"/>
          <w:szCs w:val="28"/>
        </w:rPr>
        <w:t xml:space="preserve">сти администрации </w:t>
      </w:r>
      <w:proofErr w:type="spellStart"/>
      <w:r w:rsidRPr="00C35287">
        <w:rPr>
          <w:sz w:val="28"/>
          <w:szCs w:val="28"/>
        </w:rPr>
        <w:t>Решетовского</w:t>
      </w:r>
      <w:proofErr w:type="spellEnd"/>
      <w:r w:rsidRPr="00C35287">
        <w:rPr>
          <w:sz w:val="28"/>
          <w:szCs w:val="28"/>
        </w:rPr>
        <w:t xml:space="preserve"> сел</w:t>
      </w:r>
      <w:r w:rsidRPr="00C35287">
        <w:rPr>
          <w:sz w:val="28"/>
          <w:szCs w:val="28"/>
        </w:rPr>
        <w:t>ь</w:t>
      </w:r>
      <w:r w:rsidRPr="00C35287">
        <w:rPr>
          <w:sz w:val="28"/>
          <w:szCs w:val="28"/>
        </w:rPr>
        <w:t>совета ;</w:t>
      </w:r>
      <w:r w:rsidRPr="00C3528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35287">
        <w:rPr>
          <w:sz w:val="28"/>
          <w:szCs w:val="28"/>
        </w:rPr>
        <w:t>многоквартирный до</w:t>
      </w:r>
      <w:r>
        <w:rPr>
          <w:sz w:val="28"/>
          <w:szCs w:val="28"/>
        </w:rPr>
        <w:t xml:space="preserve">м, в котором находится муниципальное </w:t>
      </w:r>
      <w:r w:rsidRPr="00C35287">
        <w:rPr>
          <w:sz w:val="28"/>
          <w:szCs w:val="28"/>
        </w:rPr>
        <w:t xml:space="preserve"> жилое пом</w:t>
      </w:r>
      <w:r w:rsidRPr="00C35287">
        <w:rPr>
          <w:sz w:val="28"/>
          <w:szCs w:val="28"/>
        </w:rPr>
        <w:t>е</w:t>
      </w:r>
      <w:r w:rsidRPr="00C35287">
        <w:rPr>
          <w:sz w:val="28"/>
          <w:szCs w:val="28"/>
        </w:rPr>
        <w:t>щение, признан аварийным и подлежащим сносу;</w:t>
      </w:r>
      <w:r w:rsidRPr="00C35287">
        <w:rPr>
          <w:sz w:val="28"/>
          <w:szCs w:val="28"/>
        </w:rPr>
        <w:br/>
      </w:r>
      <w:r>
        <w:rPr>
          <w:sz w:val="28"/>
          <w:szCs w:val="28"/>
        </w:rPr>
        <w:t xml:space="preserve">- муниципальное </w:t>
      </w:r>
      <w:r w:rsidRPr="00C35287">
        <w:rPr>
          <w:sz w:val="28"/>
          <w:szCs w:val="28"/>
        </w:rPr>
        <w:t xml:space="preserve"> жилое помещение признано непригодным для прожив</w:t>
      </w:r>
      <w:r w:rsidRPr="00C35287">
        <w:rPr>
          <w:sz w:val="28"/>
          <w:szCs w:val="28"/>
        </w:rPr>
        <w:t>а</w:t>
      </w:r>
      <w:r w:rsidRPr="00C35287">
        <w:rPr>
          <w:sz w:val="28"/>
          <w:szCs w:val="28"/>
        </w:rPr>
        <w:t>ния</w:t>
      </w:r>
      <w:proofErr w:type="gramStart"/>
      <w:r>
        <w:rPr>
          <w:u w:val="single"/>
        </w:rPr>
        <w:t>.</w:t>
      </w:r>
      <w:r>
        <w:rPr>
          <w:sz w:val="28"/>
          <w:szCs w:val="28"/>
        </w:rPr>
        <w:t xml:space="preserve">»; </w:t>
      </w:r>
      <w:proofErr w:type="gramEnd"/>
    </w:p>
    <w:p w:rsidR="00992EDA" w:rsidRDefault="00992EDA" w:rsidP="00992EDA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1.7.  Пункт 2.11. раздела 2  административного регламента исключить.</w:t>
      </w:r>
    </w:p>
    <w:p w:rsidR="00992EDA" w:rsidRDefault="00992EDA" w:rsidP="00992EDA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1.8.  В пункте 2.15. раздела 2 административного регламента слова «и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после слов «муниципальной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исключить.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1.9. Пункт 2.16.</w:t>
      </w: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Pr="00450C25">
        <w:rPr>
          <w:rFonts w:ascii="Times New Roman" w:hAnsi="Times New Roman" w:cs="Times New Roman"/>
          <w:sz w:val="28"/>
          <w:szCs w:val="28"/>
        </w:rPr>
        <w:t xml:space="preserve"> изложить в сл</w:t>
      </w:r>
      <w:r w:rsidRPr="00450C25">
        <w:rPr>
          <w:rFonts w:ascii="Times New Roman" w:hAnsi="Times New Roman" w:cs="Times New Roman"/>
          <w:sz w:val="28"/>
          <w:szCs w:val="28"/>
        </w:rPr>
        <w:t>е</w:t>
      </w:r>
      <w:r w:rsidRPr="00450C25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F0B0F">
        <w:rPr>
          <w:rFonts w:ascii="Times New Roman" w:hAnsi="Times New Roman" w:cs="Times New Roman"/>
          <w:sz w:val="28"/>
          <w:szCs w:val="28"/>
        </w:rPr>
        <w:t>«2.16. Требования к помещениям, в которых предоставляе</w:t>
      </w:r>
      <w:r w:rsidRPr="009F0B0F">
        <w:rPr>
          <w:rFonts w:ascii="Times New Roman" w:hAnsi="Times New Roman" w:cs="Times New Roman"/>
          <w:sz w:val="28"/>
          <w:szCs w:val="28"/>
        </w:rPr>
        <w:t>т</w:t>
      </w:r>
      <w:r w:rsidRPr="009F0B0F">
        <w:rPr>
          <w:rFonts w:ascii="Times New Roman" w:hAnsi="Times New Roman" w:cs="Times New Roman"/>
          <w:sz w:val="28"/>
          <w:szCs w:val="28"/>
        </w:rPr>
        <w:t>ся муниципальная услуга: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50C25">
        <w:rPr>
          <w:rFonts w:ascii="Times New Roman" w:hAnsi="Times New Roman" w:cs="Times New Roman"/>
          <w:sz w:val="28"/>
          <w:szCs w:val="28"/>
        </w:rPr>
        <w:t xml:space="preserve"> В Администрации прием заявителей осуществляется в специально пред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смотренных помещениях, включающих места для ожидания, получения и</w:t>
      </w:r>
      <w:r w:rsidRPr="00450C25"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>формации, приема заявителей, заполнения необходимых документов, в кот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рых обеспечивается: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соблюдение санитарн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нормативов, правил противопожарной безопасности;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оборудование местами общественного пользования (ту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леты) и местами для хранения верхней одежды;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соответствие требованиям по обеспечению условий доступности для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лидов объектов и услуг в соответствии с требованиями, установленными з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 xml:space="preserve">конодательными и иными нормативными правовыми актами, включающие: 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</w:t>
      </w:r>
      <w:r w:rsidRPr="00450C25">
        <w:rPr>
          <w:rFonts w:ascii="Times New Roman" w:hAnsi="Times New Roman" w:cs="Times New Roman"/>
          <w:sz w:val="28"/>
          <w:szCs w:val="28"/>
        </w:rPr>
        <w:t>ы</w:t>
      </w:r>
      <w:r w:rsidRPr="00450C25">
        <w:rPr>
          <w:rFonts w:ascii="Times New Roman" w:hAnsi="Times New Roman" w:cs="Times New Roman"/>
          <w:sz w:val="28"/>
          <w:szCs w:val="28"/>
        </w:rPr>
        <w:t>хода из них;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содействие со стороны должностных лиц, при необходим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сти, инвалиду при входе в объект и выходе из него;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</w:t>
      </w:r>
      <w:r w:rsidRPr="00450C25">
        <w:rPr>
          <w:rFonts w:ascii="Times New Roman" w:hAnsi="Times New Roman" w:cs="Times New Roman"/>
          <w:sz w:val="28"/>
          <w:szCs w:val="28"/>
        </w:rPr>
        <w:t>в</w:t>
      </w:r>
      <w:r w:rsidRPr="00450C25">
        <w:rPr>
          <w:rFonts w:ascii="Times New Roman" w:hAnsi="Times New Roman" w:cs="Times New Roman"/>
          <w:sz w:val="28"/>
          <w:szCs w:val="28"/>
        </w:rPr>
        <w:t>тотранспортных средств инвалидов;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дом на объекты, в том числе с использованием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 и, при нео</w:t>
      </w:r>
      <w:r w:rsidRPr="00450C25">
        <w:rPr>
          <w:rFonts w:ascii="Times New Roman" w:hAnsi="Times New Roman" w:cs="Times New Roman"/>
          <w:sz w:val="28"/>
          <w:szCs w:val="28"/>
        </w:rPr>
        <w:t>б</w:t>
      </w:r>
      <w:r w:rsidRPr="00450C25">
        <w:rPr>
          <w:rFonts w:ascii="Times New Roman" w:hAnsi="Times New Roman" w:cs="Times New Roman"/>
          <w:sz w:val="28"/>
          <w:szCs w:val="28"/>
        </w:rPr>
        <w:t>ходимости, с помощью персонала объекта;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возможность самостоятельного передвижения по объекту в целях доступа к месту предоставления услуги, а также с помощью должностных лиц, пред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ставляющих услуги, </w:t>
      </w:r>
      <w:proofErr w:type="spellStart"/>
      <w:r w:rsidRPr="00450C25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50C25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коляски; 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lastRenderedPageBreak/>
        <w:t xml:space="preserve">   сопровождение инвалидов, имеющих стойкие расстро</w:t>
      </w:r>
      <w:r w:rsidRPr="00450C25">
        <w:rPr>
          <w:rFonts w:ascii="Times New Roman" w:hAnsi="Times New Roman" w:cs="Times New Roman"/>
          <w:sz w:val="28"/>
          <w:szCs w:val="28"/>
        </w:rPr>
        <w:t>й</w:t>
      </w:r>
      <w:r w:rsidRPr="00450C25">
        <w:rPr>
          <w:rFonts w:ascii="Times New Roman" w:hAnsi="Times New Roman" w:cs="Times New Roman"/>
          <w:sz w:val="28"/>
          <w:szCs w:val="28"/>
        </w:rPr>
        <w:t>ства функции зрения и самостоятельного передвижения, по территории объекта;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</w:t>
      </w:r>
      <w:r w:rsidRPr="00450C25">
        <w:rPr>
          <w:rFonts w:ascii="Times New Roman" w:hAnsi="Times New Roman" w:cs="Times New Roman"/>
          <w:sz w:val="28"/>
          <w:szCs w:val="28"/>
        </w:rPr>
        <w:t>я</w:t>
      </w:r>
      <w:r w:rsidRPr="00450C25">
        <w:rPr>
          <w:rFonts w:ascii="Times New Roman" w:hAnsi="Times New Roman" w:cs="Times New Roman"/>
          <w:sz w:val="28"/>
          <w:szCs w:val="28"/>
        </w:rPr>
        <w:t>ющих первичный контакт с получателями услуги, по вопр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сам работы с инвалидами;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 оказание должностными лицами инвалидам необходимой помощи, связа</w:t>
      </w:r>
      <w:r w:rsidRPr="00450C25"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>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450C25">
        <w:rPr>
          <w:rFonts w:ascii="Times New Roman" w:hAnsi="Times New Roman" w:cs="Times New Roman"/>
          <w:sz w:val="28"/>
          <w:szCs w:val="28"/>
        </w:rPr>
        <w:t>ь</w:t>
      </w:r>
      <w:r w:rsidRPr="00450C25">
        <w:rPr>
          <w:rFonts w:ascii="Times New Roman" w:hAnsi="Times New Roman" w:cs="Times New Roman"/>
          <w:sz w:val="28"/>
          <w:szCs w:val="28"/>
        </w:rPr>
        <w:t>ностью действий, необходимых для получения услуги;</w:t>
      </w:r>
    </w:p>
    <w:p w:rsidR="00992EDA" w:rsidRPr="00450C25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оказание должностными лицами иной необходимой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лидам помощи в преодолении барьеров, мешающих пол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чению ими услуг наравне с другими лицами;</w:t>
      </w:r>
    </w:p>
    <w:p w:rsidR="00992EDA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- на стоянке ( остановке) транспортных средств, прилегающих к зданию а</w:t>
      </w:r>
      <w:r w:rsidRPr="00450C25">
        <w:rPr>
          <w:rFonts w:ascii="Times New Roman" w:hAnsi="Times New Roman" w:cs="Times New Roman"/>
          <w:sz w:val="28"/>
          <w:szCs w:val="28"/>
        </w:rPr>
        <w:t>д</w:t>
      </w:r>
      <w:r w:rsidRPr="00450C25">
        <w:rPr>
          <w:rFonts w:ascii="Times New Roman" w:hAnsi="Times New Roman" w:cs="Times New Roman"/>
          <w:sz w:val="28"/>
          <w:szCs w:val="28"/>
        </w:rPr>
        <w:t>министрации, выделяется не менее 10 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центов мест, ( но не менее одного места) для бесплатной парковки транспортных средств, управляемых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 xml:space="preserve">лидами I, II групп, а также инвалидами </w:t>
      </w:r>
      <w:r w:rsidRPr="00450C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25">
        <w:rPr>
          <w:rFonts w:ascii="Times New Roman" w:hAnsi="Times New Roman" w:cs="Times New Roman"/>
          <w:sz w:val="28"/>
          <w:szCs w:val="28"/>
        </w:rPr>
        <w:t xml:space="preserve"> группы в порядке, уст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новленном Правительством Российской Федерации, и транспортных средств, перевоз</w:t>
      </w:r>
      <w:r w:rsidRPr="00450C25">
        <w:rPr>
          <w:rFonts w:ascii="Times New Roman" w:hAnsi="Times New Roman" w:cs="Times New Roman"/>
          <w:sz w:val="28"/>
          <w:szCs w:val="28"/>
        </w:rPr>
        <w:t>я</w:t>
      </w:r>
      <w:r w:rsidRPr="00450C25">
        <w:rPr>
          <w:rFonts w:ascii="Times New Roman" w:hAnsi="Times New Roman" w:cs="Times New Roman"/>
          <w:sz w:val="28"/>
          <w:szCs w:val="28"/>
        </w:rPr>
        <w:t>щих таких инвалидов и (или) дете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инвалидов. На указанных транспортных средствах должен быть установлен опознавательный знак “Инвалид”. Ук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занные места для парковки не должны занима</w:t>
      </w:r>
      <w:r>
        <w:rPr>
          <w:rFonts w:ascii="Times New Roman" w:hAnsi="Times New Roman" w:cs="Times New Roman"/>
          <w:sz w:val="28"/>
          <w:szCs w:val="28"/>
        </w:rPr>
        <w:t>ть иные транспортные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1.10. Пункты 2.16.1., 2.16.2., 2.16.3., 2.16.4., раздела 2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 исключить.</w:t>
      </w:r>
    </w:p>
    <w:p w:rsidR="00992EDA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1.11. Абзац третий пункта 2.18. раздела 2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регламента исключить.</w:t>
      </w:r>
    </w:p>
    <w:p w:rsidR="00992EDA" w:rsidRPr="00CE5888" w:rsidRDefault="00992EDA" w:rsidP="00992ED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1.12. Раздел 3</w:t>
      </w:r>
      <w:r w:rsidRPr="004246CC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</w:t>
      </w:r>
      <w:r w:rsidRPr="004246CC">
        <w:rPr>
          <w:rFonts w:ascii="Times New Roman" w:hAnsi="Times New Roman" w:cs="Times New Roman"/>
          <w:sz w:val="28"/>
          <w:szCs w:val="28"/>
        </w:rPr>
        <w:t>а</w:t>
      </w:r>
      <w:r w:rsidRPr="004246CC">
        <w:rPr>
          <w:rFonts w:ascii="Times New Roman" w:hAnsi="Times New Roman" w:cs="Times New Roman"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                            «</w:t>
      </w:r>
      <w:r w:rsidRPr="00F8203E">
        <w:rPr>
          <w:rFonts w:ascii="Times New Roman" w:hAnsi="Times New Roman" w:cs="Times New Roman"/>
          <w:b/>
          <w:sz w:val="28"/>
          <w:szCs w:val="28"/>
        </w:rPr>
        <w:t xml:space="preserve">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.»           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вательности административных процедур: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- прием заявления и документов, необходимых для пред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- принятие р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шения об изменении цели использования жилого помещения муниципальн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го жилищного фонда, передаче жилого помещения администрации  для предоставления по договору социального найма либо об отказе в 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ключении из муниципального специализированного жилищного фонда, муниципальн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го жилищного фонда коммерческого использования и предоставлении жил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lastRenderedPageBreak/>
        <w:t>го помещения по договору социального найма;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- заключ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ние договора.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3.2. Прием заявления и документов на предоставление м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рассмотрения документов для предоставления муниципальной услуги (далее по тексту – представленные документы), явл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ется их поступление специалисту администрации, ответственному за ра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смотрение представленных документов для принятия решения о предоста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 xml:space="preserve">лении или об отказе в предоставлении муниципальной услуги.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В сл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чае предоставления заявления и документов, необходимых для предоставл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ния муниц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пальной услуги через МФЦ, (при его наличии) оператор МФЦ, ответственный за прием документов, регистрирует их в установленном п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рядке и размещает в форме электронных копий в автоматизированной 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формационной системе «ЦПГУ». Д</w:t>
      </w:r>
      <w:r w:rsidRPr="00E83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анные документы направляются для рег</w:t>
      </w:r>
      <w:r w:rsidRPr="00E83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E83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страции сотрудникам администрации, ответственным за прием и регистр</w:t>
      </w:r>
      <w:r w:rsidRPr="00E83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E83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цию документов в ИС МАИС.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Зарегистрированный пакет оригиналов док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ментов передается в администрацию курьером МФЦ в порядке, определё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ном соглашением между МФЦ и администрацией.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Заявления и док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менты, необходимые для предоставления муниципальной услуги, направле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ные в виде электронных копий операторами МФЦ, подлежат рассмотрению в том же порядке, что и соответствующие заявления, и документы, предста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ленные заявителем в традиционной форме.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Суммарная длительность а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министративной процедуры - 15 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3.3. Рассмотрение пре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ставленных документов и принятия решения о предоставлении или об отказе в предоставлении муниципальной услуги.   3.3.1. Основанием для начала ра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смотрения документов для предоставления муниципальной услуги (далее по тексту – представленные документы), я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ляется их поступление специалисту администрации, ответственному за рассмотрение представленных докуме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тов для принятия решения о предоставлении или об отказе в пред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услуги. 3.3.2. </w:t>
      </w:r>
      <w:proofErr w:type="gramStart"/>
      <w:r w:rsidRPr="00E837AF">
        <w:rPr>
          <w:rFonts w:ascii="Times New Roman" w:eastAsia="Times New Roman" w:hAnsi="Times New Roman" w:cs="Times New Roman"/>
          <w:sz w:val="28"/>
          <w:szCs w:val="28"/>
        </w:rPr>
        <w:t>Специалист адм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нистрации, ответственный за проверку документов: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- рассматривает представленные гражданином док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менты с то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ки зрения их полноты;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- изучает представленные документы в целях выявления отсутствия против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речивой и недостоверной информации;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- проверяет соответствие представленных документов требованиям, устано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ленным действующим законодател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ством;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- проверяет наличие гражданина на учете граждан, нуждающихся в пред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 xml:space="preserve">ставлении жилых помещений на основании договора социального найма.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3.4.</w:t>
      </w:r>
      <w:proofErr w:type="gramEnd"/>
      <w:r w:rsidRPr="00E837AF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об изменении цели использования жилого помещения муниципального жилищного фонда, передаче жилого помещения админ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lastRenderedPageBreak/>
        <w:t>страции для предоставления по договору социального найма либо об отказе в изменении цели использования жилого помещения муниципального жили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ного фонда и предоставлении жилого помещ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ния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3.4.1.  В случае если все документы соответствуют требованиям, установленным де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законодательством, издается и подписывается постановление</w:t>
      </w:r>
      <w:r w:rsidRPr="00E837AF">
        <w:rPr>
          <w:rFonts w:ascii="Times New Roman" w:hAnsi="Times New Roman" w:cs="Times New Roman"/>
          <w:sz w:val="28"/>
          <w:szCs w:val="28"/>
        </w:rPr>
        <w:t xml:space="preserve"> а</w:t>
      </w:r>
      <w:r w:rsidRPr="00E837AF">
        <w:rPr>
          <w:rFonts w:ascii="Times New Roman" w:hAnsi="Times New Roman" w:cs="Times New Roman"/>
          <w:sz w:val="28"/>
          <w:szCs w:val="28"/>
        </w:rPr>
        <w:t>д</w:t>
      </w:r>
      <w:r w:rsidRPr="00E837A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E837AF">
        <w:rPr>
          <w:rFonts w:ascii="Times New Roman" w:hAnsi="Times New Roman" w:cs="Times New Roman"/>
          <w:sz w:val="28"/>
          <w:szCs w:val="28"/>
        </w:rPr>
        <w:t>Р</w:t>
      </w:r>
      <w:r w:rsidRPr="00E837AF">
        <w:rPr>
          <w:rFonts w:ascii="Times New Roman" w:hAnsi="Times New Roman" w:cs="Times New Roman"/>
          <w:sz w:val="28"/>
          <w:szCs w:val="28"/>
        </w:rPr>
        <w:t>е</w:t>
      </w:r>
      <w:r w:rsidRPr="00E837AF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837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37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837A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об изменении цели использования жилого помещения муниципал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ного жилищного фонда.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3.4.2. В случае если в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явлены основания для принятия р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шения об отказе в предоставлении жилого помещения по договору социального найма, специалист, ответственный за принятие решения, подписывает решение об отказе в изменении цели 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пользования жилого помещения муниципал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ного жилищного фонда.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Решение об отказе в изменении цели использования жилого помещения м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ниципального жилищного фонда направляется заявителю не позднее, чем ч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 xml:space="preserve">рез 3 рабочих дня </w:t>
      </w:r>
      <w:proofErr w:type="gramStart"/>
      <w:r w:rsidRPr="00E837AF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E837AF">
        <w:rPr>
          <w:rFonts w:ascii="Times New Roman" w:eastAsia="Times New Roman" w:hAnsi="Times New Roman" w:cs="Times New Roman"/>
          <w:sz w:val="28"/>
          <w:szCs w:val="28"/>
        </w:rPr>
        <w:t xml:space="preserve"> решения и направляется в администрацию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3.4.3. Результатом выполнения административной процедуры является принятие решения об изменении цели использования жилого помещения муниципального жили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ного фонда либо об отказе в изменении цели использования жилого помещ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ния муниципального жилищного фонда.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Суммарная длительность админ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37AF">
        <w:rPr>
          <w:rFonts w:ascii="Times New Roman" w:eastAsia="Times New Roman" w:hAnsi="Times New Roman" w:cs="Times New Roman"/>
          <w:sz w:val="28"/>
          <w:szCs w:val="28"/>
        </w:rPr>
        <w:t>стративной процедуры – 30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        1.7. В пункте 4.1.  раздела 4 административного регламента после слова «Глава»  слово «адм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нистрации» исключить.                                                     1.8. В пункте 4.2.  раздела 4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 после слова «Глава»  слово «администрации»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ключить.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1.9</w:t>
      </w:r>
      <w:r w:rsidRPr="00E51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837AF">
        <w:rPr>
          <w:rFonts w:ascii="Times New Roman" w:hAnsi="Times New Roman" w:cs="Times New Roman"/>
          <w:sz w:val="28"/>
          <w:szCs w:val="28"/>
        </w:rPr>
        <w:t>Раздел 5 «Досудебный (вн</w:t>
      </w:r>
      <w:r w:rsidRPr="00E837AF">
        <w:rPr>
          <w:rFonts w:ascii="Times New Roman" w:hAnsi="Times New Roman" w:cs="Times New Roman"/>
          <w:sz w:val="28"/>
          <w:szCs w:val="28"/>
        </w:rPr>
        <w:t>е</w:t>
      </w:r>
      <w:r w:rsidRPr="00E837AF">
        <w:rPr>
          <w:rFonts w:ascii="Times New Roman" w:hAnsi="Times New Roman" w:cs="Times New Roman"/>
          <w:sz w:val="28"/>
          <w:szCs w:val="28"/>
        </w:rPr>
        <w:t>судебный) порядок обжал</w:t>
      </w:r>
      <w:r w:rsidRPr="00E837AF">
        <w:rPr>
          <w:rFonts w:ascii="Times New Roman" w:hAnsi="Times New Roman" w:cs="Times New Roman"/>
          <w:sz w:val="28"/>
          <w:szCs w:val="28"/>
        </w:rPr>
        <w:t>о</w:t>
      </w:r>
      <w:r w:rsidRPr="00E837AF">
        <w:rPr>
          <w:rFonts w:ascii="Times New Roman" w:hAnsi="Times New Roman" w:cs="Times New Roman"/>
          <w:sz w:val="28"/>
          <w:szCs w:val="28"/>
        </w:rPr>
        <w:t>вания решений и действий (бездействия) органа местного самоуправления, предоставляющего муниципальную услугу, дол</w:t>
      </w:r>
      <w:r w:rsidRPr="00E837AF">
        <w:rPr>
          <w:rFonts w:ascii="Times New Roman" w:hAnsi="Times New Roman" w:cs="Times New Roman"/>
          <w:sz w:val="28"/>
          <w:szCs w:val="28"/>
        </w:rPr>
        <w:t>ж</w:t>
      </w:r>
      <w:r w:rsidRPr="00E837AF">
        <w:rPr>
          <w:rFonts w:ascii="Times New Roman" w:hAnsi="Times New Roman" w:cs="Times New Roman"/>
          <w:sz w:val="28"/>
          <w:szCs w:val="28"/>
        </w:rPr>
        <w:t>ностных лиц,  муниципальных служащих»</w:t>
      </w:r>
      <w:r w:rsidRPr="00E5164D">
        <w:rPr>
          <w:rFonts w:ascii="Times New Roman" w:hAnsi="Times New Roman" w:cs="Times New Roman"/>
          <w:sz w:val="28"/>
          <w:szCs w:val="28"/>
        </w:rPr>
        <w:t xml:space="preserve">   изложить в следующей реда</w:t>
      </w:r>
      <w:r w:rsidRPr="00E5164D">
        <w:rPr>
          <w:rFonts w:ascii="Times New Roman" w:hAnsi="Times New Roman" w:cs="Times New Roman"/>
          <w:sz w:val="28"/>
          <w:szCs w:val="28"/>
        </w:rPr>
        <w:t>к</w:t>
      </w:r>
      <w:r w:rsidRPr="00E5164D">
        <w:rPr>
          <w:rFonts w:ascii="Times New Roman" w:hAnsi="Times New Roman" w:cs="Times New Roman"/>
          <w:sz w:val="28"/>
          <w:szCs w:val="28"/>
        </w:rPr>
        <w:t>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«</w:t>
      </w:r>
      <w:r w:rsidRPr="00F8203E">
        <w:rPr>
          <w:rFonts w:ascii="Times New Roman" w:hAnsi="Times New Roman" w:cs="Times New Roman"/>
          <w:b/>
          <w:sz w:val="28"/>
          <w:szCs w:val="28"/>
        </w:rPr>
        <w:t>5. Досудебный (внес</w:t>
      </w:r>
      <w:r w:rsidRPr="00F8203E">
        <w:rPr>
          <w:rFonts w:ascii="Times New Roman" w:hAnsi="Times New Roman" w:cs="Times New Roman"/>
          <w:b/>
          <w:sz w:val="28"/>
          <w:szCs w:val="28"/>
        </w:rPr>
        <w:t>у</w:t>
      </w:r>
      <w:r w:rsidRPr="00F8203E">
        <w:rPr>
          <w:rFonts w:ascii="Times New Roman" w:hAnsi="Times New Roman" w:cs="Times New Roman"/>
          <w:b/>
          <w:sz w:val="28"/>
          <w:szCs w:val="28"/>
        </w:rPr>
        <w:t>дебный) порядок обжалования решений и действий (бездействия) адм</w:t>
      </w:r>
      <w:r w:rsidRPr="00F8203E">
        <w:rPr>
          <w:rFonts w:ascii="Times New Roman" w:hAnsi="Times New Roman" w:cs="Times New Roman"/>
          <w:b/>
          <w:sz w:val="28"/>
          <w:szCs w:val="28"/>
        </w:rPr>
        <w:t>и</w:t>
      </w:r>
      <w:r w:rsidRPr="00F8203E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  <w:proofErr w:type="spellStart"/>
      <w:r w:rsidRPr="00F8203E"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F8203E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F8203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F8203E">
        <w:rPr>
          <w:rFonts w:ascii="Times New Roman" w:hAnsi="Times New Roman" w:cs="Times New Roman"/>
          <w:b/>
          <w:sz w:val="28"/>
          <w:szCs w:val="28"/>
        </w:rPr>
        <w:t xml:space="preserve"> района Новосиби</w:t>
      </w:r>
      <w:r w:rsidRPr="00F8203E">
        <w:rPr>
          <w:rFonts w:ascii="Times New Roman" w:hAnsi="Times New Roman" w:cs="Times New Roman"/>
          <w:b/>
          <w:sz w:val="28"/>
          <w:szCs w:val="28"/>
        </w:rPr>
        <w:t>р</w:t>
      </w:r>
      <w:r w:rsidRPr="00F8203E">
        <w:rPr>
          <w:rFonts w:ascii="Times New Roman" w:hAnsi="Times New Roman" w:cs="Times New Roman"/>
          <w:b/>
          <w:sz w:val="28"/>
          <w:szCs w:val="28"/>
        </w:rPr>
        <w:t>ской области, предоставляющей муниципальную услугу, многофункц</w:t>
      </w:r>
      <w:r w:rsidRPr="00F8203E">
        <w:rPr>
          <w:rFonts w:ascii="Times New Roman" w:hAnsi="Times New Roman" w:cs="Times New Roman"/>
          <w:b/>
          <w:sz w:val="28"/>
          <w:szCs w:val="28"/>
        </w:rPr>
        <w:t>и</w:t>
      </w:r>
      <w:r w:rsidRPr="00F8203E">
        <w:rPr>
          <w:rFonts w:ascii="Times New Roman" w:hAnsi="Times New Roman" w:cs="Times New Roman"/>
          <w:b/>
          <w:sz w:val="28"/>
          <w:szCs w:val="28"/>
        </w:rPr>
        <w:t>онального центра, а также их должностных лиц, муниципальных сл</w:t>
      </w:r>
      <w:r w:rsidRPr="00F8203E">
        <w:rPr>
          <w:rFonts w:ascii="Times New Roman" w:hAnsi="Times New Roman" w:cs="Times New Roman"/>
          <w:b/>
          <w:sz w:val="28"/>
          <w:szCs w:val="28"/>
        </w:rPr>
        <w:t>у</w:t>
      </w:r>
      <w:r w:rsidRPr="00F8203E">
        <w:rPr>
          <w:rFonts w:ascii="Times New Roman" w:hAnsi="Times New Roman" w:cs="Times New Roman"/>
          <w:b/>
          <w:sz w:val="28"/>
          <w:szCs w:val="28"/>
        </w:rPr>
        <w:t>жащих, работников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пальную услугу, ее </w:t>
      </w:r>
      <w:r w:rsidRPr="00CE5888">
        <w:rPr>
          <w:rFonts w:ascii="Times New Roman" w:hAnsi="Times New Roman" w:cs="Times New Roman"/>
          <w:sz w:val="27"/>
          <w:szCs w:val="27"/>
        </w:rPr>
        <w:t>должностных лиц, муниц</w:t>
      </w:r>
      <w:r w:rsidRPr="00CE5888">
        <w:rPr>
          <w:rFonts w:ascii="Times New Roman" w:hAnsi="Times New Roman" w:cs="Times New Roman"/>
          <w:sz w:val="27"/>
          <w:szCs w:val="27"/>
        </w:rPr>
        <w:t>и</w:t>
      </w:r>
      <w:r w:rsidRPr="00CE5888">
        <w:rPr>
          <w:rFonts w:ascii="Times New Roman" w:hAnsi="Times New Roman" w:cs="Times New Roman"/>
          <w:sz w:val="27"/>
          <w:szCs w:val="27"/>
        </w:rPr>
        <w:t xml:space="preserve">пальных служащих, принятые (осуществляемые) в ходе предоставления муниципальной услуги, в досудебном </w:t>
      </w:r>
      <w:r w:rsidRPr="00CE5888">
        <w:rPr>
          <w:rFonts w:ascii="Times New Roman" w:hAnsi="Times New Roman" w:cs="Times New Roman"/>
          <w:sz w:val="27"/>
          <w:szCs w:val="27"/>
        </w:rPr>
        <w:lastRenderedPageBreak/>
        <w:t>(внес</w:t>
      </w:r>
      <w:r w:rsidRPr="00CE5888">
        <w:rPr>
          <w:rFonts w:ascii="Times New Roman" w:hAnsi="Times New Roman" w:cs="Times New Roman"/>
          <w:sz w:val="27"/>
          <w:szCs w:val="27"/>
        </w:rPr>
        <w:t>у</w:t>
      </w:r>
      <w:r w:rsidRPr="00CE5888">
        <w:rPr>
          <w:rFonts w:ascii="Times New Roman" w:hAnsi="Times New Roman" w:cs="Times New Roman"/>
          <w:sz w:val="27"/>
          <w:szCs w:val="27"/>
        </w:rPr>
        <w:t>дебном) порядке в соответствии с положениями статьи 11.1 Федерального закона от 27.07.2010 № 210-ФЗ «Об организации предоставления государстве</w:t>
      </w:r>
      <w:r w:rsidRPr="00CE5888">
        <w:rPr>
          <w:rFonts w:ascii="Times New Roman" w:hAnsi="Times New Roman" w:cs="Times New Roman"/>
          <w:sz w:val="27"/>
          <w:szCs w:val="27"/>
        </w:rPr>
        <w:t>н</w:t>
      </w:r>
      <w:r w:rsidRPr="00CE5888">
        <w:rPr>
          <w:rFonts w:ascii="Times New Roman" w:hAnsi="Times New Roman" w:cs="Times New Roman"/>
          <w:sz w:val="27"/>
          <w:szCs w:val="27"/>
        </w:rPr>
        <w:t>ных и муниципальных услуг».                                                                                            5.2.</w:t>
      </w:r>
      <w:proofErr w:type="gramEnd"/>
      <w:r w:rsidRPr="00CE5888">
        <w:rPr>
          <w:rFonts w:ascii="Times New Roman" w:hAnsi="Times New Roman" w:cs="Times New Roman"/>
          <w:sz w:val="27"/>
          <w:szCs w:val="27"/>
        </w:rPr>
        <w:t xml:space="preserve"> Жалоба на действия (бездействие) администрации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</w:t>
      </w:r>
      <w:r w:rsidRPr="00CE5888">
        <w:rPr>
          <w:rFonts w:ascii="Times New Roman" w:hAnsi="Times New Roman" w:cs="Times New Roman"/>
          <w:sz w:val="27"/>
          <w:szCs w:val="27"/>
        </w:rPr>
        <w:t>е</w:t>
      </w:r>
      <w:r w:rsidRPr="00CE5888">
        <w:rPr>
          <w:rFonts w:ascii="Times New Roman" w:hAnsi="Times New Roman" w:cs="Times New Roman"/>
          <w:sz w:val="27"/>
          <w:szCs w:val="27"/>
        </w:rPr>
        <w:t>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должностных лиц, муниципал</w:t>
      </w:r>
      <w:r w:rsidRPr="00CE5888">
        <w:rPr>
          <w:rFonts w:ascii="Times New Roman" w:hAnsi="Times New Roman" w:cs="Times New Roman"/>
          <w:sz w:val="27"/>
          <w:szCs w:val="27"/>
        </w:rPr>
        <w:t>ь</w:t>
      </w:r>
      <w:r w:rsidRPr="00CE5888">
        <w:rPr>
          <w:rFonts w:ascii="Times New Roman" w:hAnsi="Times New Roman" w:cs="Times New Roman"/>
          <w:sz w:val="27"/>
          <w:szCs w:val="27"/>
        </w:rPr>
        <w:t xml:space="preserve">ных служащих подается главе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E5888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 работн</w:t>
      </w:r>
      <w:r w:rsidRPr="00CE5888">
        <w:rPr>
          <w:rFonts w:ascii="Times New Roman" w:hAnsi="Times New Roman" w:cs="Times New Roman"/>
          <w:sz w:val="27"/>
          <w:szCs w:val="27"/>
        </w:rPr>
        <w:t>и</w:t>
      </w:r>
      <w:r w:rsidRPr="00CE5888">
        <w:rPr>
          <w:rFonts w:ascii="Times New Roman" w:hAnsi="Times New Roman" w:cs="Times New Roman"/>
          <w:sz w:val="27"/>
          <w:szCs w:val="27"/>
        </w:rPr>
        <w:t>ка многофункционального центра подаются руководителю этого многофункц</w:t>
      </w:r>
      <w:r w:rsidRPr="00CE5888">
        <w:rPr>
          <w:rFonts w:ascii="Times New Roman" w:hAnsi="Times New Roman" w:cs="Times New Roman"/>
          <w:sz w:val="27"/>
          <w:szCs w:val="27"/>
        </w:rPr>
        <w:t>и</w:t>
      </w:r>
      <w:r w:rsidRPr="00CE5888">
        <w:rPr>
          <w:rFonts w:ascii="Times New Roman" w:hAnsi="Times New Roman" w:cs="Times New Roman"/>
          <w:sz w:val="27"/>
          <w:szCs w:val="27"/>
        </w:rPr>
        <w:t>онального центра.                                                                    Жалобы на решения и действия (бездействие) многофункци</w:t>
      </w:r>
      <w:r w:rsidRPr="00CE5888">
        <w:rPr>
          <w:rFonts w:ascii="Times New Roman" w:hAnsi="Times New Roman" w:cs="Times New Roman"/>
          <w:sz w:val="27"/>
          <w:szCs w:val="27"/>
        </w:rPr>
        <w:t>о</w:t>
      </w:r>
      <w:r w:rsidRPr="00CE5888">
        <w:rPr>
          <w:rFonts w:ascii="Times New Roman" w:hAnsi="Times New Roman" w:cs="Times New Roman"/>
          <w:sz w:val="27"/>
          <w:szCs w:val="27"/>
        </w:rPr>
        <w:t xml:space="preserve">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                                                                                                                   5.3. </w:t>
      </w:r>
      <w:proofErr w:type="gramStart"/>
      <w:r w:rsidRPr="00CE5888">
        <w:rPr>
          <w:rFonts w:ascii="Times New Roman" w:hAnsi="Times New Roman" w:cs="Times New Roman"/>
          <w:sz w:val="27"/>
          <w:szCs w:val="27"/>
        </w:rPr>
        <w:t>Информирование заявителей о порядке подачи и рассмо</w:t>
      </w:r>
      <w:r w:rsidRPr="00CE5888">
        <w:rPr>
          <w:rFonts w:ascii="Times New Roman" w:hAnsi="Times New Roman" w:cs="Times New Roman"/>
          <w:sz w:val="27"/>
          <w:szCs w:val="27"/>
        </w:rPr>
        <w:t>т</w:t>
      </w:r>
      <w:r w:rsidRPr="00CE5888">
        <w:rPr>
          <w:rFonts w:ascii="Times New Roman" w:hAnsi="Times New Roman" w:cs="Times New Roman"/>
          <w:sz w:val="27"/>
          <w:szCs w:val="27"/>
        </w:rPr>
        <w:t>рения жалобы, в том числе с использованием Единого портала государственных и муниципал</w:t>
      </w:r>
      <w:r w:rsidRPr="00CE5888">
        <w:rPr>
          <w:rFonts w:ascii="Times New Roman" w:hAnsi="Times New Roman" w:cs="Times New Roman"/>
          <w:sz w:val="27"/>
          <w:szCs w:val="27"/>
        </w:rPr>
        <w:t>ь</w:t>
      </w:r>
      <w:r w:rsidRPr="00CE5888">
        <w:rPr>
          <w:rFonts w:ascii="Times New Roman" w:hAnsi="Times New Roman" w:cs="Times New Roman"/>
          <w:sz w:val="27"/>
          <w:szCs w:val="27"/>
        </w:rPr>
        <w:t>ных услуг, осуществляется посредством размещения соответствующей инфо</w:t>
      </w:r>
      <w:r w:rsidRPr="00CE5888">
        <w:rPr>
          <w:rFonts w:ascii="Times New Roman" w:hAnsi="Times New Roman" w:cs="Times New Roman"/>
          <w:sz w:val="27"/>
          <w:szCs w:val="27"/>
        </w:rPr>
        <w:t>р</w:t>
      </w:r>
      <w:r w:rsidRPr="00CE5888">
        <w:rPr>
          <w:rFonts w:ascii="Times New Roman" w:hAnsi="Times New Roman" w:cs="Times New Roman"/>
          <w:sz w:val="27"/>
          <w:szCs w:val="27"/>
        </w:rPr>
        <w:t>мации на информационных стендах в местах предоставления муниципал</w:t>
      </w:r>
      <w:r w:rsidRPr="00CE5888">
        <w:rPr>
          <w:rFonts w:ascii="Times New Roman" w:hAnsi="Times New Roman" w:cs="Times New Roman"/>
          <w:sz w:val="27"/>
          <w:szCs w:val="27"/>
        </w:rPr>
        <w:t>ь</w:t>
      </w:r>
      <w:r w:rsidRPr="00CE5888">
        <w:rPr>
          <w:rFonts w:ascii="Times New Roman" w:hAnsi="Times New Roman" w:cs="Times New Roman"/>
          <w:sz w:val="27"/>
          <w:szCs w:val="27"/>
        </w:rPr>
        <w:t xml:space="preserve">ной услуги, на официальном сайте администрации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</w:t>
      </w:r>
      <w:r w:rsidRPr="00CE5888">
        <w:rPr>
          <w:rFonts w:ascii="Times New Roman" w:hAnsi="Times New Roman" w:cs="Times New Roman"/>
          <w:sz w:val="27"/>
          <w:szCs w:val="27"/>
        </w:rPr>
        <w:t>ч</w:t>
      </w:r>
      <w:r w:rsidRPr="00CE5888">
        <w:rPr>
          <w:rFonts w:ascii="Times New Roman" w:hAnsi="Times New Roman" w:cs="Times New Roman"/>
          <w:sz w:val="27"/>
          <w:szCs w:val="27"/>
        </w:rPr>
        <w:t>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</w:t>
      </w:r>
      <w:r w:rsidRPr="00CE5888">
        <w:rPr>
          <w:rFonts w:ascii="Times New Roman" w:hAnsi="Times New Roman" w:cs="Times New Roman"/>
          <w:sz w:val="27"/>
          <w:szCs w:val="27"/>
        </w:rPr>
        <w:t>а</w:t>
      </w:r>
      <w:r w:rsidRPr="00CE5888">
        <w:rPr>
          <w:rFonts w:ascii="Times New Roman" w:hAnsi="Times New Roman" w:cs="Times New Roman"/>
          <w:sz w:val="27"/>
          <w:szCs w:val="27"/>
        </w:rPr>
        <w:t>явителей в ходе</w:t>
      </w:r>
      <w:proofErr w:type="gramEnd"/>
      <w:r w:rsidRPr="00CE5888">
        <w:rPr>
          <w:rFonts w:ascii="Times New Roman" w:hAnsi="Times New Roman" w:cs="Times New Roman"/>
          <w:sz w:val="27"/>
          <w:szCs w:val="27"/>
        </w:rPr>
        <w:t xml:space="preserve"> предоставления муниципальной услуги администрацией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</w:t>
      </w:r>
      <w:r w:rsidRPr="00CE5888">
        <w:rPr>
          <w:rFonts w:ascii="Times New Roman" w:hAnsi="Times New Roman" w:cs="Times New Roman"/>
          <w:sz w:val="27"/>
          <w:szCs w:val="27"/>
        </w:rPr>
        <w:t>е</w:t>
      </w:r>
      <w:r w:rsidRPr="00CE5888">
        <w:rPr>
          <w:rFonts w:ascii="Times New Roman" w:hAnsi="Times New Roman" w:cs="Times New Roman"/>
          <w:sz w:val="27"/>
          <w:szCs w:val="27"/>
        </w:rPr>
        <w:t>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области.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Pr="00CE5888">
        <w:rPr>
          <w:rFonts w:ascii="Times New Roman" w:hAnsi="Times New Roman" w:cs="Times New Roman"/>
          <w:sz w:val="27"/>
          <w:szCs w:val="27"/>
        </w:rPr>
        <w:t xml:space="preserve"> 5.4. Перечень нормативных правовых актов, регулирующих порядок досудебн</w:t>
      </w:r>
      <w:r w:rsidRPr="00CE5888">
        <w:rPr>
          <w:rFonts w:ascii="Times New Roman" w:hAnsi="Times New Roman" w:cs="Times New Roman"/>
          <w:sz w:val="27"/>
          <w:szCs w:val="27"/>
        </w:rPr>
        <w:t>о</w:t>
      </w:r>
      <w:r w:rsidRPr="00CE5888">
        <w:rPr>
          <w:rFonts w:ascii="Times New Roman" w:hAnsi="Times New Roman" w:cs="Times New Roman"/>
          <w:sz w:val="27"/>
          <w:szCs w:val="27"/>
        </w:rPr>
        <w:t xml:space="preserve">го (внесудебного) обжалования заявителем решений и действий (бездействия) администрации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</w:t>
      </w:r>
      <w:r w:rsidRPr="00CE5888">
        <w:rPr>
          <w:rFonts w:ascii="Times New Roman" w:hAnsi="Times New Roman" w:cs="Times New Roman"/>
          <w:sz w:val="27"/>
          <w:szCs w:val="27"/>
        </w:rPr>
        <w:t>в</w:t>
      </w:r>
      <w:r w:rsidRPr="00CE5888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предоставляющей муниципальную услугу, должностных лиц, муниц</w:t>
      </w:r>
      <w:r w:rsidRPr="00CE5888">
        <w:rPr>
          <w:rFonts w:ascii="Times New Roman" w:hAnsi="Times New Roman" w:cs="Times New Roman"/>
          <w:sz w:val="27"/>
          <w:szCs w:val="27"/>
        </w:rPr>
        <w:t>и</w:t>
      </w:r>
      <w:r w:rsidRPr="00CE5888">
        <w:rPr>
          <w:rFonts w:ascii="Times New Roman" w:hAnsi="Times New Roman" w:cs="Times New Roman"/>
          <w:sz w:val="27"/>
          <w:szCs w:val="27"/>
        </w:rPr>
        <w:t>пальных служащих: Федеральный закон от 27.07.2010 № 210-ФЗ</w:t>
      </w:r>
      <w:r w:rsidRPr="00CE5888">
        <w:rPr>
          <w:rFonts w:ascii="Times New Roman" w:hAnsi="Times New Roman" w:cs="Times New Roman"/>
          <w:sz w:val="27"/>
          <w:szCs w:val="27"/>
        </w:rPr>
        <w:tab/>
        <w:t>«Об орган</w:t>
      </w:r>
      <w:r w:rsidRPr="00CE5888">
        <w:rPr>
          <w:rFonts w:ascii="Times New Roman" w:hAnsi="Times New Roman" w:cs="Times New Roman"/>
          <w:sz w:val="27"/>
          <w:szCs w:val="27"/>
        </w:rPr>
        <w:t>и</w:t>
      </w:r>
      <w:r w:rsidRPr="00CE5888">
        <w:rPr>
          <w:rFonts w:ascii="Times New Roman" w:hAnsi="Times New Roman" w:cs="Times New Roman"/>
          <w:sz w:val="27"/>
          <w:szCs w:val="27"/>
        </w:rPr>
        <w:t>зации предоставления государстве</w:t>
      </w:r>
      <w:r w:rsidRPr="00CE5888">
        <w:rPr>
          <w:rFonts w:ascii="Times New Roman" w:hAnsi="Times New Roman" w:cs="Times New Roman"/>
          <w:sz w:val="27"/>
          <w:szCs w:val="27"/>
        </w:rPr>
        <w:t>н</w:t>
      </w:r>
      <w:r w:rsidRPr="00CE5888">
        <w:rPr>
          <w:rFonts w:ascii="Times New Roman" w:hAnsi="Times New Roman" w:cs="Times New Roman"/>
          <w:sz w:val="27"/>
          <w:szCs w:val="27"/>
        </w:rPr>
        <w:t xml:space="preserve">ных и муниципальных услуг».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CE5888">
        <w:rPr>
          <w:rFonts w:ascii="Times New Roman" w:hAnsi="Times New Roman" w:cs="Times New Roman"/>
          <w:sz w:val="27"/>
          <w:szCs w:val="27"/>
        </w:rPr>
        <w:t xml:space="preserve"> 2. Настоящее Постановление вступает в силу со дня его по</w:t>
      </w:r>
      <w:r w:rsidRPr="00CE5888">
        <w:rPr>
          <w:rFonts w:ascii="Times New Roman" w:hAnsi="Times New Roman" w:cs="Times New Roman"/>
          <w:sz w:val="27"/>
          <w:szCs w:val="27"/>
        </w:rPr>
        <w:t>д</w:t>
      </w:r>
      <w:r w:rsidRPr="00CE5888">
        <w:rPr>
          <w:rFonts w:ascii="Times New Roman" w:hAnsi="Times New Roman" w:cs="Times New Roman"/>
          <w:sz w:val="27"/>
          <w:szCs w:val="27"/>
        </w:rPr>
        <w:t>писания, и подлежит официальному опубликованию (обнародованию) в периодическом печатном и</w:t>
      </w:r>
      <w:r w:rsidRPr="00CE5888">
        <w:rPr>
          <w:rFonts w:ascii="Times New Roman" w:hAnsi="Times New Roman" w:cs="Times New Roman"/>
          <w:sz w:val="27"/>
          <w:szCs w:val="27"/>
        </w:rPr>
        <w:t>з</w:t>
      </w:r>
      <w:r w:rsidRPr="00CE5888">
        <w:rPr>
          <w:rFonts w:ascii="Times New Roman" w:hAnsi="Times New Roman" w:cs="Times New Roman"/>
          <w:sz w:val="27"/>
          <w:szCs w:val="27"/>
        </w:rPr>
        <w:t>дании «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Решетовский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вестник» и размещению на сайте администрации в сети Интернет.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CE5888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E588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E588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</w:t>
      </w:r>
      <w:r w:rsidRPr="00CE5888">
        <w:rPr>
          <w:rFonts w:ascii="Times New Roman" w:hAnsi="Times New Roman" w:cs="Times New Roman"/>
          <w:sz w:val="27"/>
          <w:szCs w:val="27"/>
        </w:rPr>
        <w:t>в</w:t>
      </w:r>
      <w:r w:rsidRPr="00CE5888">
        <w:rPr>
          <w:rFonts w:ascii="Times New Roman" w:hAnsi="Times New Roman" w:cs="Times New Roman"/>
          <w:sz w:val="27"/>
          <w:szCs w:val="27"/>
        </w:rPr>
        <w:t>ляю за собой. </w:t>
      </w:r>
    </w:p>
    <w:p w:rsidR="00992EDA" w:rsidRPr="00CE5888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2EDA" w:rsidRPr="00CE5888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888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992EDA" w:rsidRPr="00CE5888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               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А.Н.Бурцев</w:t>
      </w:r>
      <w:proofErr w:type="spellEnd"/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92EDA" w:rsidRPr="00B81778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992EDA" w:rsidRPr="00CE5888" w:rsidRDefault="00992EDA" w:rsidP="00992ED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Телефон: 25-577</w:t>
      </w:r>
    </w:p>
    <w:p w:rsidR="00012FDF" w:rsidRDefault="00012FDF" w:rsidP="00012FDF">
      <w:pPr>
        <w:jc w:val="both"/>
        <w:rPr>
          <w:rStyle w:val="afe"/>
          <w:i w:val="0"/>
          <w:szCs w:val="28"/>
        </w:rPr>
      </w:pPr>
    </w:p>
    <w:p w:rsidR="00992EDA" w:rsidRDefault="00992EDA" w:rsidP="00992EDA">
      <w:pPr>
        <w:spacing w:after="0" w:line="0" w:lineRule="atLeast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992EDA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92EDA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>
        <w:rPr>
          <w:rFonts w:ascii="Times New Roman" w:eastAsia="SimSun" w:hAnsi="Times New Roman" w:cs="Times New Roman"/>
          <w:b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ВЕТА </w:t>
      </w:r>
    </w:p>
    <w:p w:rsidR="00992EDA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992EDA" w:rsidRDefault="00992EDA" w:rsidP="00992EDA">
      <w:pPr>
        <w:ind w:right="-2"/>
        <w:rPr>
          <w:rFonts w:eastAsia="SimSun"/>
          <w:b/>
        </w:rPr>
      </w:pP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от 01.06.2020                        № 36</w:t>
      </w:r>
    </w:p>
    <w:p w:rsidR="00992EDA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6 от 03.02.2014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предоставлению жилых помещений по договорам аренды без проведения торгов (конкурсов, аукционов)</w:t>
      </w:r>
      <w:r>
        <w:rPr>
          <w:b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(с изм.  от 04.02.2014 г. № 36, изм. от 20.02.2017 г. № 20, изм. 20.03.2019 г. № 16)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DA" w:rsidRDefault="00992EDA" w:rsidP="00992E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деральный закон "Об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услуг"  </w:t>
      </w:r>
    </w:p>
    <w:p w:rsidR="00992EDA" w:rsidRDefault="00992EDA" w:rsidP="009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EDA" w:rsidRPr="005C5BD0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6 от 03.02.2014 г. 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Административного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«Предоставления муниципальной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жилых помещений по договорам </w:t>
      </w:r>
      <w:r w:rsidRPr="005C5BD0">
        <w:rPr>
          <w:rFonts w:ascii="Times New Roman" w:hAnsi="Times New Roman" w:cs="Times New Roman"/>
          <w:bCs/>
          <w:sz w:val="28"/>
          <w:szCs w:val="28"/>
        </w:rPr>
        <w:t>аренды без провед</w:t>
      </w:r>
      <w:r w:rsidRPr="005C5BD0">
        <w:rPr>
          <w:rFonts w:ascii="Times New Roman" w:hAnsi="Times New Roman" w:cs="Times New Roman"/>
          <w:bCs/>
          <w:sz w:val="28"/>
          <w:szCs w:val="28"/>
        </w:rPr>
        <w:t>е</w:t>
      </w:r>
      <w:r w:rsidRPr="005C5BD0">
        <w:rPr>
          <w:rFonts w:ascii="Times New Roman" w:hAnsi="Times New Roman" w:cs="Times New Roman"/>
          <w:bCs/>
          <w:sz w:val="28"/>
          <w:szCs w:val="28"/>
        </w:rPr>
        <w:t>ния торгов (конкурсов, аукционов)»</w:t>
      </w:r>
      <w:r w:rsidRPr="005C5BD0">
        <w:rPr>
          <w:rFonts w:ascii="Times New Roman" w:hAnsi="Times New Roman" w:cs="Times New Roman"/>
          <w:sz w:val="28"/>
          <w:szCs w:val="28"/>
        </w:rPr>
        <w:t xml:space="preserve"> (с изм.  от 04.02.2014 г. № 36. изм. от 20.02.2017 г. № 20, изм. 20.03.2019 г. № 16) следующие изменения:</w:t>
      </w:r>
    </w:p>
    <w:p w:rsidR="00992EDA" w:rsidRPr="005C5BD0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5BD0">
        <w:rPr>
          <w:rFonts w:ascii="Times New Roman" w:hAnsi="Times New Roman" w:cs="Times New Roman"/>
          <w:sz w:val="28"/>
          <w:szCs w:val="28"/>
        </w:rPr>
        <w:t>1.1. Пункт 1.2. раздела 1. Административного регламента  изложить в след</w:t>
      </w:r>
      <w:r w:rsidRPr="005C5BD0">
        <w:rPr>
          <w:rFonts w:ascii="Times New Roman" w:hAnsi="Times New Roman" w:cs="Times New Roman"/>
          <w:sz w:val="28"/>
          <w:szCs w:val="28"/>
        </w:rPr>
        <w:t>у</w:t>
      </w:r>
      <w:r w:rsidRPr="005C5BD0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5BD0">
        <w:rPr>
          <w:rFonts w:ascii="Times New Roman" w:hAnsi="Times New Roman" w:cs="Times New Roman"/>
          <w:sz w:val="28"/>
          <w:szCs w:val="28"/>
        </w:rPr>
        <w:t xml:space="preserve">«1.2. </w:t>
      </w:r>
      <w:r w:rsidRPr="00C856A7">
        <w:rPr>
          <w:rFonts w:ascii="Times New Roman" w:hAnsi="Times New Roman" w:cs="Times New Roman"/>
          <w:sz w:val="28"/>
          <w:szCs w:val="28"/>
        </w:rPr>
        <w:t>Муниципальная услуга предоставляется юридическим лицам и индив</w:t>
      </w:r>
      <w:r w:rsidRPr="00C856A7">
        <w:rPr>
          <w:rFonts w:ascii="Times New Roman" w:hAnsi="Times New Roman" w:cs="Times New Roman"/>
          <w:sz w:val="28"/>
          <w:szCs w:val="28"/>
        </w:rPr>
        <w:t>и</w:t>
      </w:r>
      <w:r w:rsidRPr="00C856A7">
        <w:rPr>
          <w:rFonts w:ascii="Times New Roman" w:hAnsi="Times New Roman" w:cs="Times New Roman"/>
          <w:sz w:val="28"/>
          <w:szCs w:val="28"/>
        </w:rPr>
        <w:t>дуальным предпринимателям, имеющим правовые основания на заключение договора аренды без проведения торгов (конкурсов, аукционов) в соотве</w:t>
      </w:r>
      <w:r w:rsidRPr="00C856A7">
        <w:rPr>
          <w:rFonts w:ascii="Times New Roman" w:hAnsi="Times New Roman" w:cs="Times New Roman"/>
          <w:sz w:val="28"/>
          <w:szCs w:val="28"/>
        </w:rPr>
        <w:t>т</w:t>
      </w:r>
      <w:r w:rsidRPr="00C856A7">
        <w:rPr>
          <w:rFonts w:ascii="Times New Roman" w:hAnsi="Times New Roman" w:cs="Times New Roman"/>
          <w:sz w:val="28"/>
          <w:szCs w:val="28"/>
        </w:rPr>
        <w:t>ствии с законодательством их пре</w:t>
      </w:r>
      <w:r>
        <w:rPr>
          <w:rFonts w:ascii="Times New Roman" w:hAnsi="Times New Roman" w:cs="Times New Roman"/>
          <w:sz w:val="28"/>
          <w:szCs w:val="28"/>
        </w:rPr>
        <w:t>дставителям (далее - заявитель)</w:t>
      </w:r>
      <w:r w:rsidRPr="005C5B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EDA" w:rsidRPr="00610C72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516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1.3.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992EDA" w:rsidRPr="00E5164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992EDA" w:rsidRPr="00E5164D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ке получения информации по вопросам предоставления муниципальной услуги размещается: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ных и муниципальных услуг Новосибирской области» (далее – МФЦ);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 сети «Интернет», в том чи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29" w:history="1">
        <w:r w:rsidRPr="00E5164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164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164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164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30"/>
          <w:rFonts w:eastAsia="Calibri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E5164D">
        <w:rPr>
          <w:rStyle w:val="30"/>
          <w:rFonts w:eastAsia="Calibri"/>
          <w:szCs w:val="28"/>
        </w:rPr>
        <w:t>(</w:t>
      </w:r>
      <w:hyperlink r:id="rId30" w:history="1">
        <w:r w:rsidRPr="00E5164D">
          <w:rPr>
            <w:rStyle w:val="30"/>
            <w:rFonts w:eastAsia="Calibri"/>
            <w:szCs w:val="28"/>
          </w:rPr>
          <w:t>www.gosuslugi.ru</w:t>
        </w:r>
      </w:hyperlink>
      <w:r w:rsidRPr="00E5164D">
        <w:rPr>
          <w:rStyle w:val="30"/>
          <w:rFonts w:eastAsia="Calibri"/>
          <w:szCs w:val="28"/>
        </w:rPr>
        <w:t>), а именно:</w:t>
      </w:r>
    </w:p>
    <w:p w:rsidR="00992EDA" w:rsidRPr="00E5164D" w:rsidRDefault="00992EDA" w:rsidP="00992EDA">
      <w:pPr>
        <w:pStyle w:val="Style6"/>
        <w:widowControl/>
        <w:tabs>
          <w:tab w:val="left" w:pos="1277"/>
        </w:tabs>
        <w:spacing w:line="0" w:lineRule="atLeas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1)</w:t>
      </w:r>
      <w:r w:rsidRPr="00E5164D">
        <w:rPr>
          <w:rStyle w:val="FontStyle15"/>
          <w:sz w:val="28"/>
          <w:szCs w:val="28"/>
        </w:rPr>
        <w:tab/>
        <w:t>исчерпывающий перечень документов, необходимых для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услуги, требования к оформлению указанных 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кументов, а также перечень документов, которые заявитель вправе предст</w:t>
      </w:r>
      <w:r w:rsidRPr="00E5164D">
        <w:rPr>
          <w:rStyle w:val="FontStyle15"/>
          <w:sz w:val="28"/>
          <w:szCs w:val="28"/>
        </w:rPr>
        <w:t>а</w:t>
      </w:r>
      <w:r w:rsidRPr="00E5164D">
        <w:rPr>
          <w:rStyle w:val="FontStyle15"/>
          <w:sz w:val="28"/>
          <w:szCs w:val="28"/>
        </w:rPr>
        <w:t>вить по собственной инициативе;</w:t>
      </w:r>
    </w:p>
    <w:p w:rsidR="00992EDA" w:rsidRPr="00E5164D" w:rsidRDefault="00992EDA" w:rsidP="00AA450A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круг заявителей;</w:t>
      </w:r>
    </w:p>
    <w:p w:rsidR="00992EDA" w:rsidRPr="00E5164D" w:rsidRDefault="00992EDA" w:rsidP="00AA450A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4"/>
        </w:numPr>
        <w:tabs>
          <w:tab w:val="left" w:pos="1214"/>
        </w:tabs>
        <w:spacing w:line="0" w:lineRule="atLeast"/>
        <w:ind w:firstLine="854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результаты предоставления муниципальной услуги, порядок пре</w:t>
      </w:r>
      <w:r w:rsidRPr="00E5164D">
        <w:rPr>
          <w:rStyle w:val="FontStyle15"/>
          <w:sz w:val="28"/>
          <w:szCs w:val="28"/>
        </w:rPr>
        <w:t>д</w:t>
      </w:r>
      <w:r w:rsidRPr="00E5164D">
        <w:rPr>
          <w:rStyle w:val="FontStyle15"/>
          <w:sz w:val="28"/>
          <w:szCs w:val="28"/>
        </w:rPr>
        <w:t>ставления документа, являющегося результатом предоставления муниц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пальной услуги;</w:t>
      </w:r>
    </w:p>
    <w:p w:rsidR="00992EDA" w:rsidRPr="00E5164D" w:rsidRDefault="00992EDA" w:rsidP="00992EDA">
      <w:pPr>
        <w:pStyle w:val="Style6"/>
        <w:widowControl/>
        <w:tabs>
          <w:tab w:val="left" w:pos="1435"/>
        </w:tabs>
        <w:spacing w:line="0" w:lineRule="atLeast"/>
        <w:ind w:firstLine="859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5)</w:t>
      </w:r>
      <w:r w:rsidRPr="00E5164D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 w:val="28"/>
          <w:szCs w:val="28"/>
        </w:rPr>
        <w:br/>
        <w:t>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0" w:lineRule="atLeast"/>
        <w:ind w:firstLine="859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исчерпывающий перечень оснований для приостановления или о</w:t>
      </w:r>
      <w:r w:rsidRPr="00E5164D">
        <w:rPr>
          <w:rStyle w:val="FontStyle15"/>
          <w:sz w:val="28"/>
          <w:szCs w:val="28"/>
        </w:rPr>
        <w:t>т</w:t>
      </w:r>
      <w:r w:rsidRPr="00E5164D">
        <w:rPr>
          <w:rStyle w:val="FontStyle15"/>
          <w:sz w:val="28"/>
          <w:szCs w:val="28"/>
        </w:rPr>
        <w:t>каза в предоставлении 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0" w:lineRule="atLeast"/>
        <w:ind w:firstLine="859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о праве заявителя на досудебное (внесудебное) обжалование де</w:t>
      </w:r>
      <w:r w:rsidRPr="00E5164D">
        <w:rPr>
          <w:rStyle w:val="FontStyle15"/>
          <w:sz w:val="28"/>
          <w:szCs w:val="28"/>
        </w:rPr>
        <w:t>й</w:t>
      </w:r>
      <w:r w:rsidRPr="00E5164D">
        <w:rPr>
          <w:rStyle w:val="FontStyle15"/>
          <w:sz w:val="28"/>
          <w:szCs w:val="28"/>
        </w:rPr>
        <w:t>ствий (бездействия) и решений, принятых (осуществляемых) в ходе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услуги;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64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50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 на основании сведений, содержащихся в федеральной государственной и</w:t>
      </w:r>
      <w:r w:rsidRPr="00E5164D">
        <w:rPr>
          <w:rStyle w:val="FontStyle15"/>
          <w:sz w:val="28"/>
          <w:szCs w:val="28"/>
        </w:rPr>
        <w:t>н</w:t>
      </w:r>
      <w:r w:rsidRPr="00E5164D">
        <w:rPr>
          <w:rStyle w:val="FontStyle15"/>
          <w:sz w:val="28"/>
          <w:szCs w:val="28"/>
        </w:rPr>
        <w:t>формационной системе «Федеральный реестр государственных и муниц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пальных услуг (функций)», предоставляется заяв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телю бесплатно.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50"/>
        <w:rPr>
          <w:rStyle w:val="FontStyle15"/>
          <w:sz w:val="28"/>
          <w:szCs w:val="28"/>
        </w:rPr>
      </w:pPr>
      <w:proofErr w:type="gramStart"/>
      <w:r w:rsidRPr="00E5164D">
        <w:rPr>
          <w:rStyle w:val="FontStyle15"/>
          <w:sz w:val="28"/>
          <w:szCs w:val="28"/>
        </w:rPr>
        <w:t>Доступ к информации о сроках и порядке предоставления муниц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пальной услуги осуществляется без выполнения заявителем каких-либо тр</w:t>
      </w:r>
      <w:r w:rsidRPr="00E5164D">
        <w:rPr>
          <w:rStyle w:val="FontStyle15"/>
          <w:sz w:val="28"/>
          <w:szCs w:val="28"/>
        </w:rPr>
        <w:t>е</w:t>
      </w:r>
      <w:r w:rsidRPr="00E5164D">
        <w:rPr>
          <w:rStyle w:val="FontStyle15"/>
          <w:sz w:val="28"/>
          <w:szCs w:val="28"/>
        </w:rPr>
        <w:t>бований, в том числе без использования программного обеспечения, уст</w:t>
      </w:r>
      <w:r w:rsidRPr="00E5164D">
        <w:rPr>
          <w:rStyle w:val="FontStyle15"/>
          <w:sz w:val="28"/>
          <w:szCs w:val="28"/>
        </w:rPr>
        <w:t>а</w:t>
      </w:r>
      <w:r w:rsidRPr="00E5164D">
        <w:rPr>
          <w:rStyle w:val="FontStyle15"/>
          <w:sz w:val="28"/>
          <w:szCs w:val="28"/>
        </w:rPr>
        <w:t>новка которого на технические средства заявителя требует заключения л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цензионного или иного соглашения с правообладателем программного обе</w:t>
      </w:r>
      <w:r w:rsidRPr="00E5164D">
        <w:rPr>
          <w:rStyle w:val="FontStyle15"/>
          <w:sz w:val="28"/>
          <w:szCs w:val="28"/>
        </w:rPr>
        <w:t>с</w:t>
      </w:r>
      <w:r w:rsidRPr="00E5164D">
        <w:rPr>
          <w:rStyle w:val="FontStyle15"/>
          <w:sz w:val="28"/>
          <w:szCs w:val="28"/>
        </w:rPr>
        <w:t>печения, предусматривающего взимание платы, регистрацию или авториз</w:t>
      </w:r>
      <w:r w:rsidRPr="00E5164D">
        <w:rPr>
          <w:rStyle w:val="FontStyle15"/>
          <w:sz w:val="28"/>
          <w:szCs w:val="28"/>
        </w:rPr>
        <w:t>а</w:t>
      </w:r>
      <w:r w:rsidRPr="00E5164D">
        <w:rPr>
          <w:rStyle w:val="FontStyle15"/>
          <w:sz w:val="28"/>
          <w:szCs w:val="28"/>
        </w:rPr>
        <w:t>цию заявителя, или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ставление им персональных данных.</w:t>
      </w:r>
      <w:proofErr w:type="gramEnd"/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30"/>
          <w:rFonts w:eastAsia="Calibri"/>
          <w:szCs w:val="28"/>
        </w:rPr>
      </w:pPr>
      <w:r w:rsidRPr="00E5164D">
        <w:rPr>
          <w:rStyle w:val="30"/>
          <w:rFonts w:eastAsia="Calibri"/>
          <w:szCs w:val="28"/>
        </w:rPr>
        <w:t>Сведения о местах нахождения, контактных телефонах и графиках р</w:t>
      </w:r>
      <w:r w:rsidRPr="00E5164D">
        <w:rPr>
          <w:rStyle w:val="30"/>
          <w:rFonts w:eastAsia="Calibri"/>
          <w:szCs w:val="28"/>
        </w:rPr>
        <w:t>а</w:t>
      </w:r>
      <w:r w:rsidRPr="00E5164D">
        <w:rPr>
          <w:rStyle w:val="30"/>
          <w:rFonts w:eastAsia="Calibri"/>
          <w:szCs w:val="28"/>
        </w:rPr>
        <w:t xml:space="preserve">боты филиалов МФЦ размещаются на официальном сайте МФЦ – </w:t>
      </w:r>
      <w:hyperlink r:id="rId31" w:history="1">
        <w:r w:rsidRPr="00E5164D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E5164D">
          <w:rPr>
            <w:rStyle w:val="af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E5164D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mfc</w:t>
        </w:r>
        <w:proofErr w:type="spellEnd"/>
        <w:r w:rsidRPr="00E5164D">
          <w:rPr>
            <w:rStyle w:val="af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E5164D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nso</w:t>
        </w:r>
        <w:proofErr w:type="spellEnd"/>
        <w:r w:rsidRPr="00E5164D">
          <w:rPr>
            <w:rStyle w:val="af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E5164D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164D">
        <w:rPr>
          <w:rStyle w:val="30"/>
          <w:rFonts w:eastAsia="Calibri"/>
          <w:szCs w:val="28"/>
        </w:rPr>
        <w:t>, на стендах МФЦ, а также указанные сведения можно получить по т</w:t>
      </w:r>
      <w:r w:rsidRPr="00E5164D">
        <w:rPr>
          <w:rStyle w:val="30"/>
          <w:rFonts w:eastAsia="Calibri"/>
          <w:szCs w:val="28"/>
        </w:rPr>
        <w:t>е</w:t>
      </w:r>
      <w:r w:rsidRPr="00E5164D">
        <w:rPr>
          <w:rStyle w:val="30"/>
          <w:rFonts w:eastAsia="Calibri"/>
          <w:szCs w:val="28"/>
        </w:rPr>
        <w:t>лефону единой справочной службы МФЦ – 052.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Решетовского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страцию обращений.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lastRenderedPageBreak/>
        <w:t>Информирование о порядке предоставления муниципальной услуги, в том числе о ходе предоставления муниципальной услуги, осуществляет сп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 xml:space="preserve">циалист администрации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</w:t>
      </w:r>
      <w:r w:rsidRPr="00E5164D">
        <w:rPr>
          <w:sz w:val="28"/>
          <w:szCs w:val="28"/>
        </w:rPr>
        <w:t>о</w:t>
      </w:r>
      <w:r w:rsidRPr="00E5164D">
        <w:rPr>
          <w:sz w:val="28"/>
          <w:szCs w:val="28"/>
        </w:rPr>
        <w:t>ставление муниципальной услуги.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Сведения о графике приема заявителей также размещаются на инфо</w:t>
      </w:r>
      <w:r w:rsidRPr="00E5164D">
        <w:rPr>
          <w:sz w:val="28"/>
          <w:szCs w:val="28"/>
        </w:rPr>
        <w:t>р</w:t>
      </w:r>
      <w:r w:rsidRPr="00E5164D">
        <w:rPr>
          <w:sz w:val="28"/>
          <w:szCs w:val="28"/>
        </w:rPr>
        <w:t>мационных стендах непосредственно в администрации и сообщаются заяв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телям по контактным телефонам.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ема заявителей);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992EDA" w:rsidRPr="00E5164D" w:rsidRDefault="00992EDA" w:rsidP="00992EDA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</w:t>
      </w:r>
      <w:r w:rsidRPr="00E5164D">
        <w:rPr>
          <w:rFonts w:ascii="Times New Roman" w:hAnsi="Times New Roman" w:cs="Times New Roman"/>
          <w:sz w:val="28"/>
          <w:szCs w:val="28"/>
        </w:rPr>
        <w:t>т</w:t>
      </w:r>
      <w:r w:rsidRPr="00E5164D">
        <w:rPr>
          <w:rFonts w:ascii="Times New Roman" w:hAnsi="Times New Roman" w:cs="Times New Roman"/>
          <w:sz w:val="28"/>
          <w:szCs w:val="28"/>
        </w:rPr>
        <w:t>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заявителя может быть дан устно в ходе личного при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ма, если изложенные в устном обращении факты и обстоятельства 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верки. В остальных случаях дается письменный ответ по существу поставленных в обращении вопросов.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бирской области (далее – Глава), содержит фамилию и номер телефона и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полнителя. Ответ на обращение направляется в форме электронного док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занному в обращении, поступившем в 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ния не более чем на 30 (тридцать) дней, уведомив о продлении срока его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заявителя.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страции; справочные телефоны Администрации, а также многофункционал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ного центра предоставления государственных и муниципальных услуг;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адрес официального сайта Администрации, а также электронной почты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ставляющей муниципальную услугу, в сети «Интернет») размещена на официальном сайте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32" w:history="1"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услуги», и на Едином портале </w:t>
      </w:r>
      <w:hyperlink r:id="rId33" w:history="1"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«Справочная информация  (местонахожд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ние и график работы Администрации;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справочные телефоны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ции, а также многофункционального центра предоставления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ных и муниципальных услуг; адрес официал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на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34" w:history="1"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в разделе «Муниц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пальные усл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ги», и на Едином портале </w:t>
      </w:r>
      <w:hyperlink r:id="rId35" w:history="1"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92EDA" w:rsidRPr="00C856A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6" w:history="1"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37" w:history="1">
        <w:r w:rsidRPr="00E5164D">
          <w:rPr>
            <w:rStyle w:val="af"/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>.»;</w:t>
      </w:r>
    </w:p>
    <w:p w:rsidR="00992EDA" w:rsidRPr="005C5BD0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C5BD0">
        <w:rPr>
          <w:rFonts w:ascii="Times New Roman" w:hAnsi="Times New Roman" w:cs="Times New Roman"/>
          <w:sz w:val="28"/>
          <w:szCs w:val="28"/>
        </w:rPr>
        <w:t>. Пункт 2.6., 2.6.1 раздела 2. Административного регл</w:t>
      </w:r>
      <w:r w:rsidRPr="005C5BD0">
        <w:rPr>
          <w:rFonts w:ascii="Times New Roman" w:hAnsi="Times New Roman" w:cs="Times New Roman"/>
          <w:sz w:val="28"/>
          <w:szCs w:val="28"/>
        </w:rPr>
        <w:t>а</w:t>
      </w:r>
      <w:r w:rsidRPr="005C5BD0">
        <w:rPr>
          <w:rFonts w:ascii="Times New Roman" w:hAnsi="Times New Roman" w:cs="Times New Roman"/>
          <w:sz w:val="28"/>
          <w:szCs w:val="28"/>
        </w:rPr>
        <w:t>мента изложить в следующей редакции: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5BD0">
        <w:rPr>
          <w:rFonts w:ascii="Times New Roman" w:hAnsi="Times New Roman" w:cs="Times New Roman"/>
          <w:sz w:val="28"/>
          <w:szCs w:val="28"/>
        </w:rPr>
        <w:t>« 2</w:t>
      </w:r>
      <w:r w:rsidRPr="00C856A7">
        <w:rPr>
          <w:rFonts w:ascii="Times New Roman" w:hAnsi="Times New Roman" w:cs="Times New Roman"/>
          <w:sz w:val="28"/>
          <w:szCs w:val="28"/>
        </w:rPr>
        <w:t>.6. Перечень документов, необходимых для предоставления муниципал</w:t>
      </w:r>
      <w:r w:rsidRPr="00C856A7">
        <w:rPr>
          <w:rFonts w:ascii="Times New Roman" w:hAnsi="Times New Roman" w:cs="Times New Roman"/>
          <w:sz w:val="28"/>
          <w:szCs w:val="28"/>
        </w:rPr>
        <w:t>ь</w:t>
      </w:r>
      <w:r w:rsidRPr="00C856A7">
        <w:rPr>
          <w:rFonts w:ascii="Times New Roman" w:hAnsi="Times New Roman" w:cs="Times New Roman"/>
          <w:sz w:val="28"/>
          <w:szCs w:val="28"/>
        </w:rPr>
        <w:t>ной услуги.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По выбору заявителя заявление о предоставлении муниц</w:t>
      </w:r>
      <w:r w:rsidRPr="00C856A7">
        <w:rPr>
          <w:rFonts w:ascii="Times New Roman" w:hAnsi="Times New Roman" w:cs="Times New Roman"/>
          <w:sz w:val="28"/>
          <w:szCs w:val="28"/>
        </w:rPr>
        <w:t>и</w:t>
      </w:r>
      <w:r w:rsidRPr="00C856A7">
        <w:rPr>
          <w:rFonts w:ascii="Times New Roman" w:hAnsi="Times New Roman" w:cs="Times New Roman"/>
          <w:sz w:val="28"/>
          <w:szCs w:val="28"/>
        </w:rPr>
        <w:t>пальной услуги и прилагаемые к нему документы представляются одним из следующих спос</w:t>
      </w:r>
      <w:r w:rsidRPr="00C856A7">
        <w:rPr>
          <w:rFonts w:ascii="Times New Roman" w:hAnsi="Times New Roman" w:cs="Times New Roman"/>
          <w:sz w:val="28"/>
          <w:szCs w:val="28"/>
        </w:rPr>
        <w:t>о</w:t>
      </w:r>
      <w:r w:rsidRPr="00C856A7">
        <w:rPr>
          <w:rFonts w:ascii="Times New Roman" w:hAnsi="Times New Roman" w:cs="Times New Roman"/>
          <w:sz w:val="28"/>
          <w:szCs w:val="28"/>
        </w:rPr>
        <w:t>бов: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-непосредственно в Администрацию либо в бумажном виде;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-направляются заказным почтовым отправлением с уведомлением о вруч</w:t>
      </w:r>
      <w:r w:rsidRPr="00C856A7">
        <w:rPr>
          <w:rFonts w:ascii="Times New Roman" w:hAnsi="Times New Roman" w:cs="Times New Roman"/>
          <w:sz w:val="28"/>
          <w:szCs w:val="28"/>
        </w:rPr>
        <w:t>е</w:t>
      </w:r>
      <w:r w:rsidRPr="00C856A7">
        <w:rPr>
          <w:rFonts w:ascii="Times New Roman" w:hAnsi="Times New Roman" w:cs="Times New Roman"/>
          <w:sz w:val="28"/>
          <w:szCs w:val="28"/>
        </w:rPr>
        <w:t>нии, в этом случае направляются копии документов, верность которых з</w:t>
      </w:r>
      <w:r w:rsidRPr="00C856A7">
        <w:rPr>
          <w:rFonts w:ascii="Times New Roman" w:hAnsi="Times New Roman" w:cs="Times New Roman"/>
          <w:sz w:val="28"/>
          <w:szCs w:val="28"/>
        </w:rPr>
        <w:t>а</w:t>
      </w:r>
      <w:r w:rsidRPr="00C856A7">
        <w:rPr>
          <w:rFonts w:ascii="Times New Roman" w:hAnsi="Times New Roman" w:cs="Times New Roman"/>
          <w:sz w:val="28"/>
          <w:szCs w:val="28"/>
        </w:rPr>
        <w:t>свидетельствована в установленном законом порядке, подлинники докуме</w:t>
      </w:r>
      <w:r w:rsidRPr="00C856A7">
        <w:rPr>
          <w:rFonts w:ascii="Times New Roman" w:hAnsi="Times New Roman" w:cs="Times New Roman"/>
          <w:sz w:val="28"/>
          <w:szCs w:val="28"/>
        </w:rPr>
        <w:t>н</w:t>
      </w:r>
      <w:r w:rsidRPr="00C856A7">
        <w:rPr>
          <w:rFonts w:ascii="Times New Roman" w:hAnsi="Times New Roman" w:cs="Times New Roman"/>
          <w:sz w:val="28"/>
          <w:szCs w:val="28"/>
        </w:rPr>
        <w:t>тов не направляются;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</w:t>
      </w:r>
      <w:r w:rsidRPr="00C856A7">
        <w:rPr>
          <w:rFonts w:ascii="Times New Roman" w:hAnsi="Times New Roman" w:cs="Times New Roman"/>
          <w:sz w:val="28"/>
          <w:szCs w:val="28"/>
        </w:rPr>
        <w:t>с</w:t>
      </w:r>
      <w:r w:rsidRPr="00C856A7">
        <w:rPr>
          <w:rFonts w:ascii="Times New Roman" w:hAnsi="Times New Roman" w:cs="Times New Roman"/>
          <w:sz w:val="28"/>
          <w:szCs w:val="28"/>
        </w:rPr>
        <w:t>пользованием Единого портала либо регионального порт</w:t>
      </w:r>
      <w:r w:rsidRPr="00C856A7">
        <w:rPr>
          <w:rFonts w:ascii="Times New Roman" w:hAnsi="Times New Roman" w:cs="Times New Roman"/>
          <w:sz w:val="28"/>
          <w:szCs w:val="28"/>
        </w:rPr>
        <w:t>а</w:t>
      </w:r>
      <w:r w:rsidRPr="00C856A7">
        <w:rPr>
          <w:rFonts w:ascii="Times New Roman" w:hAnsi="Times New Roman" w:cs="Times New Roman"/>
          <w:sz w:val="28"/>
          <w:szCs w:val="28"/>
        </w:rPr>
        <w:t>ла.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</w:t>
      </w:r>
      <w:r w:rsidRPr="00C856A7">
        <w:rPr>
          <w:rFonts w:ascii="Times New Roman" w:hAnsi="Times New Roman" w:cs="Times New Roman"/>
          <w:sz w:val="28"/>
          <w:szCs w:val="28"/>
        </w:rPr>
        <w:t>е</w:t>
      </w:r>
      <w:r w:rsidRPr="00C856A7">
        <w:rPr>
          <w:rFonts w:ascii="Times New Roman" w:hAnsi="Times New Roman" w:cs="Times New Roman"/>
          <w:sz w:val="28"/>
          <w:szCs w:val="28"/>
        </w:rPr>
        <w:t>вод на русский язык.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в орган, оказ</w:t>
      </w:r>
      <w:r w:rsidRPr="00C856A7">
        <w:rPr>
          <w:rFonts w:ascii="Times New Roman" w:hAnsi="Times New Roman" w:cs="Times New Roman"/>
          <w:sz w:val="28"/>
          <w:szCs w:val="28"/>
        </w:rPr>
        <w:t>ы</w:t>
      </w:r>
      <w:r w:rsidRPr="00C856A7">
        <w:rPr>
          <w:rFonts w:ascii="Times New Roman" w:hAnsi="Times New Roman" w:cs="Times New Roman"/>
          <w:sz w:val="28"/>
          <w:szCs w:val="28"/>
        </w:rPr>
        <w:t xml:space="preserve">вающий услугу, заявителем </w:t>
      </w:r>
      <w:proofErr w:type="gramStart"/>
      <w:r w:rsidRPr="00C856A7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C856A7">
        <w:rPr>
          <w:rFonts w:ascii="Times New Roman" w:hAnsi="Times New Roman" w:cs="Times New Roman"/>
          <w:sz w:val="28"/>
          <w:szCs w:val="28"/>
        </w:rPr>
        <w:t>: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 заявление об оказании муниципальной услуги, согласно приложению № 1 к данному административному регламе</w:t>
      </w:r>
      <w:r w:rsidRPr="00C856A7">
        <w:rPr>
          <w:rFonts w:ascii="Times New Roman" w:hAnsi="Times New Roman" w:cs="Times New Roman"/>
          <w:sz w:val="28"/>
          <w:szCs w:val="28"/>
        </w:rPr>
        <w:t>н</w:t>
      </w:r>
      <w:r w:rsidRPr="00C856A7">
        <w:rPr>
          <w:rFonts w:ascii="Times New Roman" w:hAnsi="Times New Roman" w:cs="Times New Roman"/>
          <w:sz w:val="28"/>
          <w:szCs w:val="28"/>
        </w:rPr>
        <w:t>ту;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учредительные</w:t>
      </w:r>
      <w:r w:rsidRPr="00C856A7">
        <w:rPr>
          <w:rFonts w:ascii="Times New Roman" w:hAnsi="Times New Roman" w:cs="Times New Roman"/>
          <w:sz w:val="28"/>
          <w:szCs w:val="28"/>
        </w:rPr>
        <w:t xml:space="preserve"> документов (для юридического лица);</w:t>
      </w:r>
      <w:proofErr w:type="gramEnd"/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</w:t>
      </w:r>
      <w:r w:rsidRPr="00C856A7">
        <w:rPr>
          <w:rFonts w:ascii="Times New Roman" w:hAnsi="Times New Roman" w:cs="Times New Roman"/>
          <w:sz w:val="28"/>
          <w:szCs w:val="28"/>
        </w:rPr>
        <w:t>полномочия руководителя;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6A7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заявителя;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56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56A7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 дополнительно предоставляются: 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 и оригинал для сличения);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lastRenderedPageBreak/>
        <w:t>- надлежащим образом оформленный документ, подтверждающий полном</w:t>
      </w:r>
      <w:r w:rsidRPr="00C856A7">
        <w:rPr>
          <w:rFonts w:ascii="Times New Roman" w:hAnsi="Times New Roman" w:cs="Times New Roman"/>
          <w:sz w:val="28"/>
          <w:szCs w:val="28"/>
        </w:rPr>
        <w:t>о</w:t>
      </w:r>
      <w:r w:rsidRPr="00C856A7">
        <w:rPr>
          <w:rFonts w:ascii="Times New Roman" w:hAnsi="Times New Roman" w:cs="Times New Roman"/>
          <w:sz w:val="28"/>
          <w:szCs w:val="28"/>
        </w:rPr>
        <w:t>чия представителя (копия)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92EDA" w:rsidRPr="005C5BD0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1.5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. Пункт 2.7. раздела 2 административного регламента изложить в следу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щей редакции: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5BD0">
        <w:rPr>
          <w:rFonts w:ascii="Times New Roman" w:hAnsi="Times New Roman" w:cs="Times New Roman"/>
          <w:sz w:val="28"/>
          <w:szCs w:val="28"/>
        </w:rPr>
        <w:t>« 2.7</w:t>
      </w:r>
      <w:r w:rsidRPr="00C85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56A7">
        <w:rPr>
          <w:rFonts w:ascii="Times New Roman" w:hAnsi="Times New Roman" w:cs="Times New Roman"/>
          <w:sz w:val="28"/>
          <w:szCs w:val="28"/>
        </w:rPr>
        <w:t>Документы и информация, запрашиваемые, в том чи</w:t>
      </w:r>
      <w:r w:rsidRPr="00C856A7">
        <w:rPr>
          <w:rFonts w:ascii="Times New Roman" w:hAnsi="Times New Roman" w:cs="Times New Roman"/>
          <w:sz w:val="28"/>
          <w:szCs w:val="28"/>
        </w:rPr>
        <w:t>с</w:t>
      </w:r>
      <w:r w:rsidRPr="00C856A7">
        <w:rPr>
          <w:rFonts w:ascii="Times New Roman" w:hAnsi="Times New Roman" w:cs="Times New Roman"/>
          <w:sz w:val="28"/>
          <w:szCs w:val="28"/>
        </w:rPr>
        <w:t>ле в электронной форме по каналам межведомственного взаимодействия, находящиеся в ра</w:t>
      </w:r>
      <w:r w:rsidRPr="00C856A7">
        <w:rPr>
          <w:rFonts w:ascii="Times New Roman" w:hAnsi="Times New Roman" w:cs="Times New Roman"/>
          <w:sz w:val="28"/>
          <w:szCs w:val="28"/>
        </w:rPr>
        <w:t>с</w:t>
      </w:r>
      <w:r w:rsidRPr="00C856A7">
        <w:rPr>
          <w:rFonts w:ascii="Times New Roman" w:hAnsi="Times New Roman" w:cs="Times New Roman"/>
          <w:sz w:val="28"/>
          <w:szCs w:val="28"/>
        </w:rPr>
        <w:t>поряжении органов государственной власти, органов местного самоуправл</w:t>
      </w:r>
      <w:r w:rsidRPr="00C856A7">
        <w:rPr>
          <w:rFonts w:ascii="Times New Roman" w:hAnsi="Times New Roman" w:cs="Times New Roman"/>
          <w:sz w:val="28"/>
          <w:szCs w:val="28"/>
        </w:rPr>
        <w:t>е</w:t>
      </w:r>
      <w:r w:rsidRPr="00C856A7">
        <w:rPr>
          <w:rFonts w:ascii="Times New Roman" w:hAnsi="Times New Roman" w:cs="Times New Roman"/>
          <w:sz w:val="28"/>
          <w:szCs w:val="28"/>
        </w:rPr>
        <w:t>ния, либо подведомственных государственным органам или органам местн</w:t>
      </w:r>
      <w:r w:rsidRPr="00C856A7">
        <w:rPr>
          <w:rFonts w:ascii="Times New Roman" w:hAnsi="Times New Roman" w:cs="Times New Roman"/>
          <w:sz w:val="28"/>
          <w:szCs w:val="28"/>
        </w:rPr>
        <w:t>о</w:t>
      </w:r>
      <w:r w:rsidRPr="00C856A7">
        <w:rPr>
          <w:rFonts w:ascii="Times New Roman" w:hAnsi="Times New Roman" w:cs="Times New Roman"/>
          <w:sz w:val="28"/>
          <w:szCs w:val="28"/>
        </w:rPr>
        <w:t>го самоуправления организаций, участвующих в предоставлении муниц</w:t>
      </w:r>
      <w:r w:rsidRPr="00C856A7">
        <w:rPr>
          <w:rFonts w:ascii="Times New Roman" w:hAnsi="Times New Roman" w:cs="Times New Roman"/>
          <w:sz w:val="28"/>
          <w:szCs w:val="28"/>
        </w:rPr>
        <w:t>и</w:t>
      </w:r>
      <w:r w:rsidRPr="00C856A7">
        <w:rPr>
          <w:rFonts w:ascii="Times New Roman" w:hAnsi="Times New Roman" w:cs="Times New Roman"/>
          <w:sz w:val="28"/>
          <w:szCs w:val="28"/>
        </w:rPr>
        <w:t>пальной услуги, но которые з</w:t>
      </w:r>
      <w:r w:rsidRPr="00C856A7">
        <w:rPr>
          <w:rFonts w:ascii="Times New Roman" w:hAnsi="Times New Roman" w:cs="Times New Roman"/>
          <w:sz w:val="28"/>
          <w:szCs w:val="28"/>
        </w:rPr>
        <w:t>а</w:t>
      </w:r>
      <w:r w:rsidRPr="00C856A7">
        <w:rPr>
          <w:rFonts w:ascii="Times New Roman" w:hAnsi="Times New Roman" w:cs="Times New Roman"/>
          <w:sz w:val="28"/>
          <w:szCs w:val="28"/>
        </w:rPr>
        <w:t>явитель может самостоятельно представить:</w:t>
      </w:r>
      <w:proofErr w:type="gramEnd"/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(для юр</w:t>
      </w:r>
      <w:r w:rsidRPr="00C856A7">
        <w:rPr>
          <w:rFonts w:ascii="Times New Roman" w:hAnsi="Times New Roman" w:cs="Times New Roman"/>
          <w:sz w:val="28"/>
          <w:szCs w:val="28"/>
        </w:rPr>
        <w:t>и</w:t>
      </w:r>
      <w:r w:rsidRPr="00C856A7">
        <w:rPr>
          <w:rFonts w:ascii="Times New Roman" w:hAnsi="Times New Roman" w:cs="Times New Roman"/>
          <w:sz w:val="28"/>
          <w:szCs w:val="28"/>
        </w:rPr>
        <w:t>дического лица);</w:t>
      </w:r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</w:t>
      </w:r>
      <w:r w:rsidRPr="00C856A7">
        <w:rPr>
          <w:rFonts w:ascii="Times New Roman" w:hAnsi="Times New Roman" w:cs="Times New Roman"/>
          <w:sz w:val="28"/>
          <w:szCs w:val="28"/>
        </w:rPr>
        <w:t>и</w:t>
      </w:r>
      <w:r w:rsidRPr="00C856A7">
        <w:rPr>
          <w:rFonts w:ascii="Times New Roman" w:hAnsi="Times New Roman" w:cs="Times New Roman"/>
          <w:sz w:val="28"/>
          <w:szCs w:val="28"/>
        </w:rPr>
        <w:t>нимателей (для индивидуального предпр</w:t>
      </w:r>
      <w:r w:rsidRPr="00C856A7">
        <w:rPr>
          <w:rFonts w:ascii="Times New Roman" w:hAnsi="Times New Roman" w:cs="Times New Roman"/>
          <w:sz w:val="28"/>
          <w:szCs w:val="28"/>
        </w:rPr>
        <w:t>и</w:t>
      </w:r>
      <w:r w:rsidRPr="00C856A7">
        <w:rPr>
          <w:rFonts w:ascii="Times New Roman" w:hAnsi="Times New Roman" w:cs="Times New Roman"/>
          <w:sz w:val="28"/>
          <w:szCs w:val="28"/>
        </w:rPr>
        <w:t>нимателя);</w:t>
      </w:r>
    </w:p>
    <w:p w:rsidR="00992EDA" w:rsidRPr="005C5BD0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56A7">
        <w:rPr>
          <w:rFonts w:ascii="Times New Roman" w:hAnsi="Times New Roman" w:cs="Times New Roman"/>
          <w:sz w:val="28"/>
          <w:szCs w:val="28"/>
        </w:rPr>
        <w:t>- сведения о постановке заяви</w:t>
      </w:r>
      <w:r>
        <w:rPr>
          <w:rFonts w:ascii="Times New Roman" w:hAnsi="Times New Roman" w:cs="Times New Roman"/>
          <w:sz w:val="28"/>
          <w:szCs w:val="28"/>
        </w:rPr>
        <w:t>теля на учет в налоговом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C5B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C5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1.6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. Пункт 2.7.1. раздела 2 административного регламента изложить в след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ющей редакции: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« 2.7.1. Органы, предоставляющие муниципальную услугу, не вправе треб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вать от заявителя: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1) представления документов и информации или осущест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proofErr w:type="gramStart"/>
      <w:r w:rsidRPr="005C5BD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рые находятся в распоряжении органов, предоставляющих муниципальную услугу, иных государственных органов, органов местного сам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управления либо подведомственных государственным органам или органам местного с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моуправления организаций, участвующих в предоставлении предусмотре</w:t>
      </w:r>
      <w:r w:rsidRPr="005C5BD0">
        <w:rPr>
          <w:sz w:val="28"/>
          <w:szCs w:val="28"/>
        </w:rPr>
        <w:t>н</w:t>
      </w:r>
      <w:r w:rsidRPr="005C5BD0">
        <w:rPr>
          <w:sz w:val="28"/>
          <w:szCs w:val="28"/>
        </w:rPr>
        <w:t xml:space="preserve">ных </w:t>
      </w:r>
      <w:hyperlink r:id="rId38" w:history="1">
        <w:r w:rsidRPr="005C5BD0">
          <w:rPr>
            <w:rStyle w:val="af"/>
            <w:sz w:val="28"/>
            <w:szCs w:val="28"/>
          </w:rPr>
          <w:t>частью 1 статьи 1</w:t>
        </w:r>
      </w:hyperlink>
      <w:r w:rsidRPr="005C5BD0">
        <w:rPr>
          <w:sz w:val="28"/>
          <w:szCs w:val="28"/>
        </w:rPr>
        <w:t xml:space="preserve">  Федерального закона от 27.07.2010 г. № 210- ФЗ м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ниципальных услуг, в соответствии с нормативными</w:t>
      </w:r>
      <w:proofErr w:type="gramEnd"/>
      <w:r w:rsidRPr="005C5BD0">
        <w:rPr>
          <w:sz w:val="28"/>
          <w:szCs w:val="28"/>
        </w:rPr>
        <w:t xml:space="preserve"> </w:t>
      </w:r>
      <w:proofErr w:type="gramStart"/>
      <w:r w:rsidRPr="005C5BD0">
        <w:rPr>
          <w:sz w:val="28"/>
          <w:szCs w:val="28"/>
        </w:rPr>
        <w:t>правовыми актами Ро</w:t>
      </w:r>
      <w:r w:rsidRPr="005C5BD0">
        <w:rPr>
          <w:sz w:val="28"/>
          <w:szCs w:val="28"/>
        </w:rPr>
        <w:t>с</w:t>
      </w:r>
      <w:r w:rsidRPr="005C5BD0">
        <w:rPr>
          <w:sz w:val="28"/>
          <w:szCs w:val="28"/>
        </w:rPr>
        <w:t>сийской Федерации, нормативными правовыми актами субъектов Росси</w:t>
      </w:r>
      <w:r w:rsidRPr="005C5BD0">
        <w:rPr>
          <w:sz w:val="28"/>
          <w:szCs w:val="28"/>
        </w:rPr>
        <w:t>й</w:t>
      </w:r>
      <w:r w:rsidRPr="005C5BD0">
        <w:rPr>
          <w:sz w:val="28"/>
          <w:szCs w:val="28"/>
        </w:rPr>
        <w:t>ской Федерации, муниципальными правовыми актами, за исключением д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кументов, включенных в определенный частью 6 настоящей статьи перечень документов.</w:t>
      </w:r>
      <w:proofErr w:type="gramEnd"/>
      <w:r w:rsidRPr="005C5BD0">
        <w:rPr>
          <w:sz w:val="28"/>
          <w:szCs w:val="28"/>
        </w:rPr>
        <w:t xml:space="preserve"> Заявитель вправе представить указанные документы и информ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цию в органы, предоставляющие муниципальную услугу, по собственной инициативе;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3) осуществления действий, в том числе согласований, необходимых для п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лучения муниципальной услуги и связанных с обращением в иные госуда</w:t>
      </w:r>
      <w:r w:rsidRPr="005C5BD0">
        <w:rPr>
          <w:sz w:val="28"/>
          <w:szCs w:val="28"/>
        </w:rPr>
        <w:t>р</w:t>
      </w:r>
      <w:r w:rsidRPr="005C5BD0">
        <w:rPr>
          <w:sz w:val="28"/>
          <w:szCs w:val="28"/>
        </w:rPr>
        <w:t>ственные органы, органы местного самоуправления, организации, за искл</w:t>
      </w:r>
      <w:r w:rsidRPr="005C5BD0">
        <w:rPr>
          <w:sz w:val="28"/>
          <w:szCs w:val="28"/>
        </w:rPr>
        <w:t>ю</w:t>
      </w:r>
      <w:r w:rsidRPr="005C5BD0">
        <w:rPr>
          <w:sz w:val="28"/>
          <w:szCs w:val="28"/>
        </w:rPr>
        <w:t>чением получения услуг и получения документов и информации,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lastRenderedPageBreak/>
        <w:t xml:space="preserve">ляемых в результате предоставления таких услуг, включенных в перечни, указанные в </w:t>
      </w:r>
      <w:hyperlink r:id="rId39" w:history="1">
        <w:r w:rsidRPr="005C5BD0">
          <w:rPr>
            <w:rStyle w:val="af"/>
            <w:sz w:val="28"/>
            <w:szCs w:val="28"/>
          </w:rPr>
          <w:t>части 1 статьи 9</w:t>
        </w:r>
      </w:hyperlink>
      <w:r w:rsidRPr="005C5BD0">
        <w:rPr>
          <w:sz w:val="28"/>
          <w:szCs w:val="28"/>
        </w:rPr>
        <w:t xml:space="preserve">  Фед</w:t>
      </w:r>
      <w:r w:rsidRPr="005C5BD0">
        <w:rPr>
          <w:sz w:val="28"/>
          <w:szCs w:val="28"/>
        </w:rPr>
        <w:t>е</w:t>
      </w:r>
      <w:r w:rsidRPr="005C5BD0">
        <w:rPr>
          <w:sz w:val="28"/>
          <w:szCs w:val="28"/>
        </w:rPr>
        <w:t>рального закона от 27.07.2010 г. № 210- ФЗ</w:t>
      </w:r>
      <w:proofErr w:type="gramStart"/>
      <w:r w:rsidRPr="005C5BD0">
        <w:rPr>
          <w:sz w:val="28"/>
          <w:szCs w:val="28"/>
        </w:rPr>
        <w:t xml:space="preserve"> ;</w:t>
      </w:r>
      <w:proofErr w:type="gramEnd"/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4) представления документов и информации, отсутствие и (или) недостове</w:t>
      </w:r>
      <w:r w:rsidRPr="005C5BD0">
        <w:rPr>
          <w:sz w:val="28"/>
          <w:szCs w:val="28"/>
        </w:rPr>
        <w:t>р</w:t>
      </w:r>
      <w:r w:rsidRPr="005C5BD0">
        <w:rPr>
          <w:sz w:val="28"/>
          <w:szCs w:val="28"/>
        </w:rPr>
        <w:t>ность которых не указывались при первоначальном отказе в приеме док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ментов, необходимых для предоставления муниципальной услуги, либо в предоставлении  муниципальной услуги, за исключением следующих случ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ев: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а) изменение требований нормативных правовых актов, касающихся пред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ставления муниципальной услуги, после первоначальной подачи заявления о предоставлении  мун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ципальной услуги;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б) наличие ошибок в заявлении о предоставлении муниц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</w:t>
      </w:r>
      <w:r w:rsidRPr="005C5BD0">
        <w:rPr>
          <w:sz w:val="28"/>
          <w:szCs w:val="28"/>
        </w:rPr>
        <w:t>д</w:t>
      </w:r>
      <w:r w:rsidRPr="005C5BD0">
        <w:rPr>
          <w:sz w:val="28"/>
          <w:szCs w:val="28"/>
        </w:rPr>
        <w:t>ставленный ранее комплект документов;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в) истечение срока действия документов или изменение и</w:t>
      </w:r>
      <w:r w:rsidRPr="005C5BD0">
        <w:rPr>
          <w:sz w:val="28"/>
          <w:szCs w:val="28"/>
        </w:rPr>
        <w:t>н</w:t>
      </w:r>
      <w:r w:rsidRPr="005C5BD0">
        <w:rPr>
          <w:sz w:val="28"/>
          <w:szCs w:val="28"/>
        </w:rPr>
        <w:t>формации после первоначального отказа в приеме документов, необходимых для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ления муниципальной услуги, либо в предоставлении муниципальной усл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ги;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proofErr w:type="gramStart"/>
      <w:r w:rsidRPr="005C5BD0">
        <w:rPr>
          <w:sz w:val="28"/>
          <w:szCs w:val="28"/>
        </w:rPr>
        <w:t>г) выявление документально подтвержденного факта (признаков) ошибочн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го или противоправного действия (бе</w:t>
      </w:r>
      <w:r w:rsidRPr="005C5BD0">
        <w:rPr>
          <w:sz w:val="28"/>
          <w:szCs w:val="28"/>
        </w:rPr>
        <w:t>з</w:t>
      </w:r>
      <w:r w:rsidRPr="005C5BD0">
        <w:rPr>
          <w:sz w:val="28"/>
          <w:szCs w:val="28"/>
        </w:rPr>
        <w:t>действия) должностного лица органа, предоставляющего муниципальную услугу,  государственного или муниц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40" w:history="1">
        <w:r w:rsidRPr="005C5BD0">
          <w:rPr>
            <w:rStyle w:val="af"/>
            <w:sz w:val="28"/>
            <w:szCs w:val="28"/>
          </w:rPr>
          <w:t>частью 1.1 статьи 16</w:t>
        </w:r>
      </w:hyperlink>
      <w:r w:rsidRPr="005C5BD0">
        <w:rPr>
          <w:sz w:val="28"/>
          <w:szCs w:val="28"/>
        </w:rPr>
        <w:t xml:space="preserve"> Федерального закона от 27.07.2010 г. № 210- ФЗ,  при первоначальном отказе в приеме документов, необходимых для предоставления муниципальной услуги, либо в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лении  муниципальной услуги, о чем в письменном виде за</w:t>
      </w:r>
      <w:proofErr w:type="gramEnd"/>
      <w:r w:rsidRPr="005C5BD0">
        <w:rPr>
          <w:sz w:val="28"/>
          <w:szCs w:val="28"/>
        </w:rPr>
        <w:t xml:space="preserve"> подписью рук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водителя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ментов, необходимых для предоставления муниципальной услуги, либо р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 xml:space="preserve">ководителя организации, предусмотренной </w:t>
      </w:r>
      <w:hyperlink r:id="rId41" w:history="1">
        <w:r w:rsidRPr="005C5BD0">
          <w:rPr>
            <w:rStyle w:val="af"/>
            <w:sz w:val="28"/>
            <w:szCs w:val="28"/>
          </w:rPr>
          <w:t>частью 1.1 статьи 16</w:t>
        </w:r>
      </w:hyperlink>
      <w:r w:rsidRPr="005C5BD0">
        <w:rPr>
          <w:sz w:val="28"/>
          <w:szCs w:val="28"/>
        </w:rPr>
        <w:t xml:space="preserve"> Федеральн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го закона от 27.07.2010 г. № 210- ФЗ,  уведомляется заявитель, а также пр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носятся извин</w:t>
      </w:r>
      <w:r>
        <w:rPr>
          <w:sz w:val="28"/>
          <w:szCs w:val="28"/>
        </w:rPr>
        <w:t>ения за доставленные неудобства</w:t>
      </w:r>
      <w:proofErr w:type="gramStart"/>
      <w:r>
        <w:rPr>
          <w:sz w:val="28"/>
          <w:szCs w:val="28"/>
        </w:rPr>
        <w:t>.</w:t>
      </w:r>
      <w:r w:rsidRPr="005C5BD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992EDA" w:rsidRPr="005C5BD0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5C5BD0">
        <w:rPr>
          <w:rFonts w:ascii="Times New Roman" w:hAnsi="Times New Roman" w:cs="Times New Roman"/>
          <w:sz w:val="28"/>
          <w:szCs w:val="28"/>
        </w:rPr>
        <w:t>. Пункт 2.9. раздела 2. Административного регламента изложить в след</w:t>
      </w:r>
      <w:r w:rsidRPr="005C5BD0">
        <w:rPr>
          <w:rFonts w:ascii="Times New Roman" w:hAnsi="Times New Roman" w:cs="Times New Roman"/>
          <w:sz w:val="28"/>
          <w:szCs w:val="28"/>
        </w:rPr>
        <w:t>у</w:t>
      </w:r>
      <w:r w:rsidRPr="005C5BD0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5BD0">
        <w:rPr>
          <w:rFonts w:ascii="Times New Roman" w:hAnsi="Times New Roman" w:cs="Times New Roman"/>
          <w:sz w:val="28"/>
          <w:szCs w:val="28"/>
        </w:rPr>
        <w:t xml:space="preserve">« 2.9. </w:t>
      </w:r>
      <w:r w:rsidRPr="00C856A7">
        <w:rPr>
          <w:rFonts w:ascii="Times New Roman" w:hAnsi="Times New Roman" w:cs="Times New Roman"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sz w:val="28"/>
          <w:szCs w:val="28"/>
        </w:rPr>
        <w:t>для отказа в предоставлении</w:t>
      </w:r>
      <w:r w:rsidRPr="00C856A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C856A7">
        <w:rPr>
          <w:rFonts w:ascii="Times New Roman" w:hAnsi="Times New Roman" w:cs="Times New Roman"/>
          <w:sz w:val="28"/>
          <w:szCs w:val="28"/>
        </w:rPr>
        <w:t>ь</w:t>
      </w:r>
      <w:r w:rsidRPr="00C856A7">
        <w:rPr>
          <w:rFonts w:ascii="Times New Roman" w:hAnsi="Times New Roman" w:cs="Times New Roman"/>
          <w:sz w:val="28"/>
          <w:szCs w:val="28"/>
        </w:rPr>
        <w:t xml:space="preserve">ной услуги, </w:t>
      </w: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EEE">
        <w:rPr>
          <w:rFonts w:ascii="Times New Roman" w:hAnsi="Times New Roman" w:cs="Times New Roman"/>
          <w:sz w:val="28"/>
          <w:szCs w:val="28"/>
        </w:rPr>
        <w:t>непредставление документов, предусмотренных абза</w:t>
      </w:r>
      <w:r>
        <w:rPr>
          <w:rFonts w:ascii="Times New Roman" w:hAnsi="Times New Roman" w:cs="Times New Roman"/>
          <w:sz w:val="28"/>
          <w:szCs w:val="28"/>
        </w:rPr>
        <w:t xml:space="preserve">цами третьим - шестым пункта 2.6.1. </w:t>
      </w:r>
      <w:r w:rsidRPr="000D3EEE">
        <w:rPr>
          <w:rFonts w:ascii="Times New Roman" w:hAnsi="Times New Roman" w:cs="Times New Roman"/>
          <w:sz w:val="28"/>
          <w:szCs w:val="28"/>
        </w:rPr>
        <w:t>административного регл</w:t>
      </w:r>
      <w:r w:rsidRPr="000D3EEE">
        <w:rPr>
          <w:rFonts w:ascii="Times New Roman" w:hAnsi="Times New Roman" w:cs="Times New Roman"/>
          <w:sz w:val="28"/>
          <w:szCs w:val="28"/>
        </w:rPr>
        <w:t>а</w:t>
      </w:r>
      <w:r w:rsidRPr="000D3EEE">
        <w:rPr>
          <w:rFonts w:ascii="Times New Roman" w:hAnsi="Times New Roman" w:cs="Times New Roman"/>
          <w:sz w:val="28"/>
          <w:szCs w:val="28"/>
        </w:rPr>
        <w:t>мента;</w:t>
      </w:r>
      <w:r w:rsidRPr="000D3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EEE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сведения;</w:t>
      </w:r>
      <w:r w:rsidRPr="000D3EEE">
        <w:rPr>
          <w:rFonts w:ascii="Times New Roman" w:hAnsi="Times New Roman" w:cs="Times New Roman"/>
          <w:sz w:val="28"/>
          <w:szCs w:val="28"/>
        </w:rPr>
        <w:br/>
      </w:r>
      <w:r w:rsidRPr="000D3EEE">
        <w:rPr>
          <w:rFonts w:ascii="Times New Roman" w:hAnsi="Times New Roman" w:cs="Times New Roman"/>
          <w:sz w:val="28"/>
          <w:szCs w:val="28"/>
        </w:rPr>
        <w:lastRenderedPageBreak/>
        <w:t>отсутст</w:t>
      </w:r>
      <w:r>
        <w:rPr>
          <w:rFonts w:ascii="Times New Roman" w:hAnsi="Times New Roman" w:cs="Times New Roman"/>
          <w:sz w:val="28"/>
          <w:szCs w:val="28"/>
        </w:rPr>
        <w:t>вие свободного жилого помещения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r w:rsidRPr="000D3EEE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9F0B0F">
        <w:rPr>
          <w:rFonts w:ascii="Times New Roman" w:hAnsi="Times New Roman" w:cs="Times New Roman"/>
          <w:sz w:val="28"/>
          <w:szCs w:val="28"/>
        </w:rPr>
        <w:t>1.8. В пункте 2.15. раздела 2. Административного регламента слова «и усл</w:t>
      </w:r>
      <w:r w:rsidRPr="009F0B0F">
        <w:rPr>
          <w:rFonts w:ascii="Times New Roman" w:hAnsi="Times New Roman" w:cs="Times New Roman"/>
          <w:sz w:val="28"/>
          <w:szCs w:val="28"/>
        </w:rPr>
        <w:t>у</w:t>
      </w:r>
      <w:r w:rsidRPr="009F0B0F">
        <w:rPr>
          <w:rFonts w:ascii="Times New Roman" w:hAnsi="Times New Roman" w:cs="Times New Roman"/>
          <w:sz w:val="28"/>
          <w:szCs w:val="28"/>
        </w:rPr>
        <w:t>ги» по</w:t>
      </w:r>
      <w:r>
        <w:rPr>
          <w:rFonts w:ascii="Times New Roman" w:hAnsi="Times New Roman" w:cs="Times New Roman"/>
          <w:sz w:val="28"/>
          <w:szCs w:val="28"/>
        </w:rPr>
        <w:t xml:space="preserve">сле слов «муниципальной услуги» </w:t>
      </w:r>
      <w:r w:rsidRPr="009F0B0F">
        <w:rPr>
          <w:rFonts w:ascii="Times New Roman" w:hAnsi="Times New Roman" w:cs="Times New Roman"/>
          <w:sz w:val="28"/>
          <w:szCs w:val="28"/>
        </w:rPr>
        <w:t xml:space="preserve"> исключить.                                                                                                                 1.9.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2.16.</w:t>
      </w: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Pr="00450C25">
        <w:rPr>
          <w:rFonts w:ascii="Times New Roman" w:hAnsi="Times New Roman" w:cs="Times New Roman"/>
          <w:sz w:val="28"/>
          <w:szCs w:val="28"/>
        </w:rPr>
        <w:t xml:space="preserve"> изложить в след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992EDA" w:rsidRPr="00EA031C" w:rsidRDefault="00992EDA" w:rsidP="00992EDA">
      <w:pPr>
        <w:spacing w:line="0" w:lineRule="atLeast"/>
      </w:pPr>
      <w:r w:rsidRPr="009F0B0F">
        <w:rPr>
          <w:rFonts w:ascii="Times New Roman" w:hAnsi="Times New Roman" w:cs="Times New Roman"/>
          <w:sz w:val="28"/>
          <w:szCs w:val="28"/>
        </w:rPr>
        <w:t>«2.16. Требования к помещениям, в которых предоставляе</w:t>
      </w:r>
      <w:r w:rsidRPr="009F0B0F">
        <w:rPr>
          <w:rFonts w:ascii="Times New Roman" w:hAnsi="Times New Roman" w:cs="Times New Roman"/>
          <w:sz w:val="28"/>
          <w:szCs w:val="28"/>
        </w:rPr>
        <w:t>т</w:t>
      </w:r>
      <w:r w:rsidRPr="009F0B0F">
        <w:rPr>
          <w:rFonts w:ascii="Times New Roman" w:hAnsi="Times New Roman" w:cs="Times New Roman"/>
          <w:sz w:val="28"/>
          <w:szCs w:val="28"/>
        </w:rPr>
        <w:t>ся муниципальная услуга: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В Администрации прием заявителей осуществляется в специально пред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смотренных помещениях, включающих места для ожидания, получения и</w:t>
      </w:r>
      <w:r w:rsidRPr="00450C25"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>формации, приема заявителей, заполнения необходимых документов, в кот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рых обеспеч</w:t>
      </w:r>
      <w:r w:rsidRPr="00450C25">
        <w:rPr>
          <w:rFonts w:ascii="Times New Roman" w:hAnsi="Times New Roman" w:cs="Times New Roman"/>
          <w:sz w:val="28"/>
          <w:szCs w:val="28"/>
        </w:rPr>
        <w:t>и</w:t>
      </w:r>
      <w:r w:rsidRPr="00450C25">
        <w:rPr>
          <w:rFonts w:ascii="Times New Roman" w:hAnsi="Times New Roman" w:cs="Times New Roman"/>
          <w:sz w:val="28"/>
          <w:szCs w:val="28"/>
        </w:rPr>
        <w:t>вается:</w:t>
      </w:r>
      <w:r>
        <w:t xml:space="preserve">                                                                                                                        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- соблюдение санитарн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нормативов, правил противопожарной безопасности;</w:t>
      </w:r>
      <w:r>
        <w:t xml:space="preserve">                                                             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- оборудование местами общественного пользования (ту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леты) и местами для хранения верхней одежды;</w:t>
      </w:r>
      <w:r>
        <w:t xml:space="preserve">                                                                             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- соответствие требованиям по обеспечению условий доступности для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лидов объектов и услуг в соответствии с требованиями, установленными з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конодательными и иными нормативными правовыми актами, включающие: возмо</w:t>
      </w:r>
      <w:r w:rsidRPr="00450C25">
        <w:rPr>
          <w:rFonts w:ascii="Times New Roman" w:hAnsi="Times New Roman" w:cs="Times New Roman"/>
          <w:sz w:val="28"/>
          <w:szCs w:val="28"/>
        </w:rPr>
        <w:t>ж</w:t>
      </w:r>
      <w:r w:rsidRPr="00450C25">
        <w:rPr>
          <w:rFonts w:ascii="Times New Roman" w:hAnsi="Times New Roman" w:cs="Times New Roman"/>
          <w:sz w:val="28"/>
          <w:szCs w:val="28"/>
        </w:rPr>
        <w:t>ность беспрепятственного входа в объекты и выхода из них;</w:t>
      </w:r>
      <w:r>
        <w:t xml:space="preserve">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сти, инвалиду при входе в объект и выходе из него;</w:t>
      </w:r>
      <w: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обор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дование на прилегающих к зданию территориях мест для парковки авт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транспортных средств инвалидов;</w:t>
      </w:r>
      <w:r>
        <w:t xml:space="preserve">                          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во</w:t>
      </w:r>
      <w:r w:rsidRPr="00450C25">
        <w:rPr>
          <w:rFonts w:ascii="Times New Roman" w:hAnsi="Times New Roman" w:cs="Times New Roman"/>
          <w:sz w:val="28"/>
          <w:szCs w:val="28"/>
        </w:rPr>
        <w:t>з</w:t>
      </w:r>
      <w:r w:rsidRPr="00450C25">
        <w:rPr>
          <w:rFonts w:ascii="Times New Roman" w:hAnsi="Times New Roman" w:cs="Times New Roman"/>
          <w:sz w:val="28"/>
          <w:szCs w:val="28"/>
        </w:rPr>
        <w:t>можность посадки в транспортное средство и высадки из него перед входом на объекты, в том числе с использованием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 и, при необход</w:t>
      </w:r>
      <w:r w:rsidRPr="00450C25">
        <w:rPr>
          <w:rFonts w:ascii="Times New Roman" w:hAnsi="Times New Roman" w:cs="Times New Roman"/>
          <w:sz w:val="28"/>
          <w:szCs w:val="28"/>
        </w:rPr>
        <w:t>и</w:t>
      </w:r>
      <w:r w:rsidRPr="00450C25">
        <w:rPr>
          <w:rFonts w:ascii="Times New Roman" w:hAnsi="Times New Roman" w:cs="Times New Roman"/>
          <w:sz w:val="28"/>
          <w:szCs w:val="28"/>
        </w:rPr>
        <w:t>мости, с помощью персонала объекта;</w:t>
      </w:r>
      <w:r>
        <w:t xml:space="preserve">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доступа к месту пред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ставления услуги, а также с помощью дол</w:t>
      </w:r>
      <w:r w:rsidRPr="00450C25">
        <w:rPr>
          <w:rFonts w:ascii="Times New Roman" w:hAnsi="Times New Roman" w:cs="Times New Roman"/>
          <w:sz w:val="28"/>
          <w:szCs w:val="28"/>
        </w:rPr>
        <w:t>ж</w:t>
      </w:r>
      <w:r w:rsidRPr="00450C25">
        <w:rPr>
          <w:rFonts w:ascii="Times New Roman" w:hAnsi="Times New Roman" w:cs="Times New Roman"/>
          <w:sz w:val="28"/>
          <w:szCs w:val="28"/>
        </w:rPr>
        <w:t xml:space="preserve">ностных лиц, предоставляющих услуги, </w:t>
      </w:r>
      <w:proofErr w:type="spellStart"/>
      <w:r w:rsidRPr="00450C25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50C25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</w:t>
      </w:r>
      <w:r w:rsidRPr="00450C25">
        <w:rPr>
          <w:rFonts w:ascii="Times New Roman" w:hAnsi="Times New Roman" w:cs="Times New Roman"/>
          <w:sz w:val="28"/>
          <w:szCs w:val="28"/>
        </w:rPr>
        <w:t>с</w:t>
      </w:r>
      <w:r w:rsidRPr="00450C2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сопровождение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лидов, имеющих стойкие расстройства функции зрения и самостоятельного передвижения, по территории объекта;</w:t>
      </w:r>
      <w:r>
        <w:t xml:space="preserve">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>проведение инструкт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жа должностных лиц, осуществляющих первичный контакт с получат</w:t>
      </w:r>
      <w:r w:rsidRPr="00450C25">
        <w:rPr>
          <w:rFonts w:ascii="Times New Roman" w:hAnsi="Times New Roman" w:cs="Times New Roman"/>
          <w:sz w:val="28"/>
          <w:szCs w:val="28"/>
        </w:rPr>
        <w:t>е</w:t>
      </w:r>
      <w:r w:rsidRPr="00450C25">
        <w:rPr>
          <w:rFonts w:ascii="Times New Roman" w:hAnsi="Times New Roman" w:cs="Times New Roman"/>
          <w:sz w:val="28"/>
          <w:szCs w:val="28"/>
        </w:rPr>
        <w:t>лями услуги, по вопросам работы с инвалидами;</w:t>
      </w:r>
      <w:r>
        <w:t xml:space="preserve">                   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ок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зание должностными лицами инвалидам необходимой помощи, связанной с разъяснением в д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ступной для них форме порядка предоставления и получения услуги, офор</w:t>
      </w:r>
      <w:r w:rsidRPr="00450C25">
        <w:rPr>
          <w:rFonts w:ascii="Times New Roman" w:hAnsi="Times New Roman" w:cs="Times New Roman"/>
          <w:sz w:val="28"/>
          <w:szCs w:val="28"/>
        </w:rPr>
        <w:t>м</w:t>
      </w:r>
      <w:r w:rsidRPr="00450C25">
        <w:rPr>
          <w:rFonts w:ascii="Times New Roman" w:hAnsi="Times New Roman" w:cs="Times New Roman"/>
          <w:sz w:val="28"/>
          <w:szCs w:val="28"/>
        </w:rPr>
        <w:t>лением необходимых для ее предоставления документов, ознакомлением и</w:t>
      </w:r>
      <w:r w:rsidRPr="00450C25"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>валидов с размещением кабинетов, последовательностью действий, необх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димых для получения услуги;</w:t>
      </w:r>
      <w:r>
        <w:t xml:space="preserve">              </w:t>
      </w:r>
      <w:r w:rsidRPr="00450C25">
        <w:rPr>
          <w:rFonts w:ascii="Times New Roman" w:hAnsi="Times New Roman" w:cs="Times New Roman"/>
          <w:sz w:val="28"/>
          <w:szCs w:val="28"/>
        </w:rPr>
        <w:t>оказание должностными лицами иной н</w:t>
      </w:r>
      <w:r w:rsidRPr="00450C25">
        <w:rPr>
          <w:rFonts w:ascii="Times New Roman" w:hAnsi="Times New Roman" w:cs="Times New Roman"/>
          <w:sz w:val="28"/>
          <w:szCs w:val="28"/>
        </w:rPr>
        <w:t>е</w:t>
      </w:r>
      <w:r w:rsidRPr="00450C25">
        <w:rPr>
          <w:rFonts w:ascii="Times New Roman" w:hAnsi="Times New Roman" w:cs="Times New Roman"/>
          <w:sz w:val="28"/>
          <w:szCs w:val="28"/>
        </w:rPr>
        <w:t>обходимой инвалидам помощи в преодолении барьеров, мешающих получ</w:t>
      </w:r>
      <w:r w:rsidRPr="00450C25">
        <w:rPr>
          <w:rFonts w:ascii="Times New Roman" w:hAnsi="Times New Roman" w:cs="Times New Roman"/>
          <w:sz w:val="28"/>
          <w:szCs w:val="28"/>
        </w:rPr>
        <w:t>е</w:t>
      </w:r>
      <w:r w:rsidRPr="00450C25">
        <w:rPr>
          <w:rFonts w:ascii="Times New Roman" w:hAnsi="Times New Roman" w:cs="Times New Roman"/>
          <w:sz w:val="28"/>
          <w:szCs w:val="28"/>
        </w:rPr>
        <w:t>нию ими услуг наравне с другими лицами;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</w:t>
      </w:r>
      <w:r w:rsidRPr="00450C25">
        <w:rPr>
          <w:rFonts w:ascii="Times New Roman" w:hAnsi="Times New Roman" w:cs="Times New Roman"/>
          <w:sz w:val="28"/>
          <w:szCs w:val="28"/>
        </w:rPr>
        <w:t xml:space="preserve"> - на стоянке ( остановке) транспортных средств, прилегающих к зданию а</w:t>
      </w:r>
      <w:r w:rsidRPr="00450C25">
        <w:rPr>
          <w:rFonts w:ascii="Times New Roman" w:hAnsi="Times New Roman" w:cs="Times New Roman"/>
          <w:sz w:val="28"/>
          <w:szCs w:val="28"/>
        </w:rPr>
        <w:t>д</w:t>
      </w:r>
      <w:r w:rsidRPr="00450C25">
        <w:rPr>
          <w:rFonts w:ascii="Times New Roman" w:hAnsi="Times New Roman" w:cs="Times New Roman"/>
          <w:sz w:val="28"/>
          <w:szCs w:val="28"/>
        </w:rPr>
        <w:t>министрации, выделяется не менее 10 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центов мест, ( но не менее одного места) для бесплатной парковки транспортных средств, управляемых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 xml:space="preserve">лидами I, II групп, а также инвалидами </w:t>
      </w:r>
      <w:r w:rsidRPr="00450C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25">
        <w:rPr>
          <w:rFonts w:ascii="Times New Roman" w:hAnsi="Times New Roman" w:cs="Times New Roman"/>
          <w:sz w:val="28"/>
          <w:szCs w:val="28"/>
        </w:rPr>
        <w:t xml:space="preserve"> группы в порядке, уст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 xml:space="preserve">новленном </w:t>
      </w:r>
      <w:r w:rsidRPr="00450C25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и транспортных средств, перевоз</w:t>
      </w:r>
      <w:r w:rsidRPr="00450C25">
        <w:rPr>
          <w:rFonts w:ascii="Times New Roman" w:hAnsi="Times New Roman" w:cs="Times New Roman"/>
          <w:sz w:val="28"/>
          <w:szCs w:val="28"/>
        </w:rPr>
        <w:t>я</w:t>
      </w:r>
      <w:r w:rsidRPr="00450C25">
        <w:rPr>
          <w:rFonts w:ascii="Times New Roman" w:hAnsi="Times New Roman" w:cs="Times New Roman"/>
          <w:sz w:val="28"/>
          <w:szCs w:val="28"/>
        </w:rPr>
        <w:t>щих таких инвалидов и (или) дете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инвалидов. На указанных транспортных средствах должен быть установлен опознавательный знак “Инвалид”. Ук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занные места для парковки не должны занима</w:t>
      </w:r>
      <w:r>
        <w:rPr>
          <w:rFonts w:ascii="Times New Roman" w:hAnsi="Times New Roman" w:cs="Times New Roman"/>
          <w:sz w:val="28"/>
          <w:szCs w:val="28"/>
        </w:rPr>
        <w:t>ть иные транспортные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1.10. Пункты 2.16.1. 2.16.2., 2.16.3., 2.16.4., раздела 2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 исключить.</w:t>
      </w:r>
      <w:r>
        <w:t xml:space="preserve">                                                  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1.11. Абзац десятый пункта 2.17.2. раздела 2. Администр</w:t>
      </w:r>
      <w:r w:rsidRPr="009F0B0F">
        <w:rPr>
          <w:rFonts w:ascii="Times New Roman" w:hAnsi="Times New Roman" w:cs="Times New Roman"/>
          <w:sz w:val="28"/>
          <w:szCs w:val="28"/>
        </w:rPr>
        <w:t>а</w:t>
      </w:r>
      <w:r w:rsidRPr="009F0B0F">
        <w:rPr>
          <w:rFonts w:ascii="Times New Roman" w:hAnsi="Times New Roman" w:cs="Times New Roman"/>
          <w:sz w:val="28"/>
          <w:szCs w:val="28"/>
        </w:rPr>
        <w:t>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1.12. В пункте 3.4.4. раздела 3. Административного регл</w:t>
      </w:r>
      <w:r w:rsidRPr="009F0B0F">
        <w:rPr>
          <w:rFonts w:ascii="Times New Roman" w:hAnsi="Times New Roman" w:cs="Times New Roman"/>
          <w:sz w:val="28"/>
          <w:szCs w:val="28"/>
        </w:rPr>
        <w:t>а</w:t>
      </w:r>
      <w:r w:rsidRPr="009F0B0F">
        <w:rPr>
          <w:rFonts w:ascii="Times New Roman" w:hAnsi="Times New Roman" w:cs="Times New Roman"/>
          <w:sz w:val="28"/>
          <w:szCs w:val="28"/>
        </w:rPr>
        <w:t>мента после слова «Главе» слово «администрации» искл</w:t>
      </w:r>
      <w:r w:rsidRPr="009F0B0F">
        <w:rPr>
          <w:rFonts w:ascii="Times New Roman" w:hAnsi="Times New Roman" w:cs="Times New Roman"/>
          <w:sz w:val="28"/>
          <w:szCs w:val="28"/>
        </w:rPr>
        <w:t>ю</w:t>
      </w:r>
      <w:r w:rsidRPr="009F0B0F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1.13. В пункте 3.4.5. раздела 3. Административного регламента после слова «Главой» слово «администрации»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1.14. В пункте 3.4.6. раздела 3. Административного регл</w:t>
      </w:r>
      <w:r w:rsidRPr="009F0B0F">
        <w:rPr>
          <w:rFonts w:ascii="Times New Roman" w:hAnsi="Times New Roman" w:cs="Times New Roman"/>
          <w:sz w:val="28"/>
          <w:szCs w:val="28"/>
        </w:rPr>
        <w:t>а</w:t>
      </w:r>
      <w:r w:rsidRPr="009F0B0F">
        <w:rPr>
          <w:rFonts w:ascii="Times New Roman" w:hAnsi="Times New Roman" w:cs="Times New Roman"/>
          <w:sz w:val="28"/>
          <w:szCs w:val="28"/>
        </w:rPr>
        <w:t>мента после слова «Главой» слово «Администрации» и</w:t>
      </w:r>
      <w:r w:rsidRPr="009F0B0F">
        <w:rPr>
          <w:rFonts w:ascii="Times New Roman" w:hAnsi="Times New Roman" w:cs="Times New Roman"/>
          <w:sz w:val="28"/>
          <w:szCs w:val="28"/>
        </w:rPr>
        <w:t>с</w:t>
      </w:r>
      <w:r w:rsidRPr="009F0B0F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1.15. В пункте 3.4.7. раздела 3. Административного регламента после слова «Главе» слово «Администрации»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1.16. В пункте 3.4.9. раздела 3. Административного регл</w:t>
      </w:r>
      <w:r w:rsidRPr="009F0B0F">
        <w:rPr>
          <w:rFonts w:ascii="Times New Roman" w:hAnsi="Times New Roman" w:cs="Times New Roman"/>
          <w:sz w:val="28"/>
          <w:szCs w:val="28"/>
        </w:rPr>
        <w:t>а</w:t>
      </w:r>
      <w:r w:rsidRPr="009F0B0F">
        <w:rPr>
          <w:rFonts w:ascii="Times New Roman" w:hAnsi="Times New Roman" w:cs="Times New Roman"/>
          <w:sz w:val="28"/>
          <w:szCs w:val="28"/>
        </w:rPr>
        <w:t>мента после слова «Главой» слово «Администрации» и</w:t>
      </w:r>
      <w:r w:rsidRPr="009F0B0F">
        <w:rPr>
          <w:rFonts w:ascii="Times New Roman" w:hAnsi="Times New Roman" w:cs="Times New Roman"/>
          <w:sz w:val="28"/>
          <w:szCs w:val="28"/>
        </w:rPr>
        <w:t>с</w:t>
      </w:r>
      <w:r w:rsidRPr="009F0B0F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1.17. В пункте 3.4.11. раздела 3. Административного регламента после слова «Главе» слово «администрации» исключит</w:t>
      </w:r>
      <w:r>
        <w:rPr>
          <w:rFonts w:ascii="Times New Roman" w:hAnsi="Times New Roman" w:cs="Times New Roman"/>
          <w:sz w:val="28"/>
          <w:szCs w:val="28"/>
        </w:rPr>
        <w:t>ь.</w:t>
      </w:r>
      <w:r>
        <w:t xml:space="preserve">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1.18. В пункте 3.5.1. раздела 3. Административного регл</w:t>
      </w:r>
      <w:r w:rsidRPr="009F0B0F">
        <w:rPr>
          <w:rFonts w:ascii="Times New Roman" w:hAnsi="Times New Roman" w:cs="Times New Roman"/>
          <w:sz w:val="28"/>
          <w:szCs w:val="28"/>
        </w:rPr>
        <w:t>а</w:t>
      </w:r>
      <w:r w:rsidRPr="009F0B0F">
        <w:rPr>
          <w:rFonts w:ascii="Times New Roman" w:hAnsi="Times New Roman" w:cs="Times New Roman"/>
          <w:sz w:val="28"/>
          <w:szCs w:val="28"/>
        </w:rPr>
        <w:t>мента после слова «Главе» слово «Администрации» искл</w:t>
      </w:r>
      <w:r w:rsidRPr="009F0B0F">
        <w:rPr>
          <w:rFonts w:ascii="Times New Roman" w:hAnsi="Times New Roman" w:cs="Times New Roman"/>
          <w:sz w:val="28"/>
          <w:szCs w:val="28"/>
        </w:rPr>
        <w:t>ю</w:t>
      </w:r>
      <w:r w:rsidRPr="009F0B0F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1.19. В пункте 3.5.3. раздела 3. Административного регламента после слова «Главой» слово «администрации»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1.20. В пункте 3.6.13. раздела 3. Административного регл</w:t>
      </w:r>
      <w:r w:rsidRPr="009F0B0F">
        <w:rPr>
          <w:rFonts w:ascii="Times New Roman" w:hAnsi="Times New Roman" w:cs="Times New Roman"/>
          <w:sz w:val="28"/>
          <w:szCs w:val="28"/>
        </w:rPr>
        <w:t>а</w:t>
      </w:r>
      <w:r w:rsidRPr="009F0B0F">
        <w:rPr>
          <w:rFonts w:ascii="Times New Roman" w:hAnsi="Times New Roman" w:cs="Times New Roman"/>
          <w:sz w:val="28"/>
          <w:szCs w:val="28"/>
        </w:rPr>
        <w:t>мента после слова «Главе» слово «Администрации» искл</w:t>
      </w:r>
      <w:r w:rsidRPr="009F0B0F">
        <w:rPr>
          <w:rFonts w:ascii="Times New Roman" w:hAnsi="Times New Roman" w:cs="Times New Roman"/>
          <w:sz w:val="28"/>
          <w:szCs w:val="28"/>
        </w:rPr>
        <w:t>ю</w:t>
      </w:r>
      <w:r w:rsidRPr="009F0B0F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1.21. В пункте 4.1. раздела 4. Административного регламента после слова «Глава» слово «администрации»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1.22.  В пункте 4.2. раздела 4. Административного регламента после слова «Главы» слово «администрации» искл</w:t>
      </w:r>
      <w:r w:rsidRPr="009F0B0F">
        <w:rPr>
          <w:rFonts w:ascii="Times New Roman" w:hAnsi="Times New Roman" w:cs="Times New Roman"/>
          <w:sz w:val="28"/>
          <w:szCs w:val="28"/>
        </w:rPr>
        <w:t>ю</w:t>
      </w:r>
      <w:r w:rsidRPr="009F0B0F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  </w:t>
      </w:r>
      <w:r w:rsidRPr="009F0B0F">
        <w:rPr>
          <w:rFonts w:ascii="Times New Roman" w:hAnsi="Times New Roman" w:cs="Times New Roman"/>
          <w:sz w:val="28"/>
          <w:szCs w:val="28"/>
        </w:rPr>
        <w:t>1.23.  В пункте 4.3. раздела 4. Административного регламента после слова «Главу» слово «администрации»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1.24</w:t>
      </w:r>
      <w:r w:rsidRPr="00E51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164D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лования решений и действий (бездействия) органа местного самоуправления, предоставляющего муниципальную услугу, должностных лиц,  муниципальных служащих»  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  <w:r>
        <w:t xml:space="preserve">                                             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ний и действий (бездействия)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мн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гофункционального центра, а также их должностных лиц,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пальных служащих, работников</w:t>
      </w:r>
      <w:r>
        <w:t xml:space="preserve">                            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явитель имеет право обжаловать решения и действия (бездействие)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сти, предоставляющей муниципальную услугу, ее должностных лиц, мун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ципальных служащих, принятые (осуществляемые) в ходе предоставления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досудебном (вн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ных услуг».</w:t>
      </w:r>
      <w:r>
        <w:t xml:space="preserve">                                            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5.2.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Жалоба на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должностных лиц, мун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ципальных служащих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дается главе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>
        <w:t xml:space="preserve">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Жалобы на 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шения и действия (бездействие) работника мн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гофункционального центра подаются руководителю этого многофункционального центра.</w:t>
      </w:r>
      <w:r>
        <w:t xml:space="preserve">                  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</w:t>
      </w:r>
      <w:r w:rsidRPr="00E5164D">
        <w:rPr>
          <w:rFonts w:ascii="Times New Roman" w:hAnsi="Times New Roman" w:cs="Times New Roman"/>
          <w:sz w:val="28"/>
          <w:szCs w:val="28"/>
        </w:rPr>
        <w:t>к</w:t>
      </w:r>
      <w:r w:rsidRPr="00E5164D">
        <w:rPr>
          <w:rFonts w:ascii="Times New Roman" w:hAnsi="Times New Roman" w:cs="Times New Roman"/>
          <w:sz w:val="28"/>
          <w:szCs w:val="28"/>
        </w:rPr>
        <w:t>ционального центра подаются учредителю многофункционального центра или должностному л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цу, уполномоченному нормативным правовым актом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сти.</w:t>
      </w:r>
      <w:r>
        <w:t xml:space="preserve">                                                                                     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ции на информационных стендах в местах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Едином портале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ных и муниципальных услуг, а также в устной и письменной форме по запросам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явителей в ходе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>
        <w:t xml:space="preserve">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дебного (внесудебного) обжалования заявителем решений и действий (бе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 xml:space="preserve">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восибирской области, предоставляющей муниципальную услугу, должнос</w:t>
      </w:r>
      <w:r w:rsidRPr="00E5164D">
        <w:rPr>
          <w:rFonts w:ascii="Times New Roman" w:hAnsi="Times New Roman" w:cs="Times New Roman"/>
          <w:sz w:val="28"/>
          <w:szCs w:val="28"/>
        </w:rPr>
        <w:t>т</w:t>
      </w:r>
      <w:r w:rsidRPr="00E5164D">
        <w:rPr>
          <w:rFonts w:ascii="Times New Roman" w:hAnsi="Times New Roman" w:cs="Times New Roman"/>
          <w:sz w:val="28"/>
          <w:szCs w:val="28"/>
        </w:rPr>
        <w:t>ных лиц, муниципальных служащих:</w:t>
      </w:r>
      <w:r>
        <w:t xml:space="preserve"> 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Фед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ральный закон от 27.07.2010 № 210-ФЗ</w:t>
      </w:r>
      <w:r w:rsidRPr="00E5164D">
        <w:rPr>
          <w:rFonts w:ascii="Times New Roman" w:hAnsi="Times New Roman" w:cs="Times New Roman"/>
          <w:sz w:val="28"/>
          <w:szCs w:val="28"/>
        </w:rPr>
        <w:tab/>
        <w:t>«Об орган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                                 </w:t>
      </w:r>
      <w:proofErr w:type="gramEnd"/>
      <w:r w:rsidRPr="00EA031C">
        <w:rPr>
          <w:rFonts w:ascii="Times New Roman" w:hAnsi="Times New Roman" w:cs="Times New Roman"/>
          <w:bCs/>
          <w:sz w:val="28"/>
          <w:szCs w:val="28"/>
        </w:rPr>
        <w:t>2. Опублик</w:t>
      </w:r>
      <w:r w:rsidRPr="00EA031C">
        <w:rPr>
          <w:rFonts w:ascii="Times New Roman" w:hAnsi="Times New Roman" w:cs="Times New Roman"/>
          <w:bCs/>
          <w:sz w:val="28"/>
          <w:szCs w:val="28"/>
        </w:rPr>
        <w:t>о</w:t>
      </w:r>
      <w:r w:rsidRPr="00EA031C">
        <w:rPr>
          <w:rFonts w:ascii="Times New Roman" w:hAnsi="Times New Roman" w:cs="Times New Roman"/>
          <w:bCs/>
          <w:sz w:val="28"/>
          <w:szCs w:val="28"/>
        </w:rPr>
        <w:t>вать настоящее постановление в периодическом печатном издании «</w:t>
      </w:r>
      <w:proofErr w:type="spellStart"/>
      <w:r w:rsidRPr="00EA031C">
        <w:rPr>
          <w:rFonts w:ascii="Times New Roman" w:hAnsi="Times New Roman" w:cs="Times New Roman"/>
          <w:bCs/>
          <w:sz w:val="28"/>
          <w:szCs w:val="28"/>
        </w:rPr>
        <w:t>Реш</w:t>
      </w:r>
      <w:r w:rsidRPr="00EA031C">
        <w:rPr>
          <w:rFonts w:ascii="Times New Roman" w:hAnsi="Times New Roman" w:cs="Times New Roman"/>
          <w:bCs/>
          <w:sz w:val="28"/>
          <w:szCs w:val="28"/>
        </w:rPr>
        <w:t>е</w:t>
      </w:r>
      <w:r w:rsidRPr="00EA031C">
        <w:rPr>
          <w:rFonts w:ascii="Times New Roman" w:hAnsi="Times New Roman" w:cs="Times New Roman"/>
          <w:bCs/>
          <w:sz w:val="28"/>
          <w:szCs w:val="28"/>
        </w:rPr>
        <w:t>товский</w:t>
      </w:r>
      <w:proofErr w:type="spellEnd"/>
      <w:r w:rsidRPr="00EA031C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A031C">
        <w:rPr>
          <w:rFonts w:ascii="Times New Roman" w:hAnsi="Times New Roman" w:cs="Times New Roman"/>
          <w:bCs/>
          <w:sz w:val="28"/>
          <w:szCs w:val="28"/>
        </w:rPr>
        <w:t>Реш</w:t>
      </w:r>
      <w:r w:rsidRPr="00EA031C">
        <w:rPr>
          <w:rFonts w:ascii="Times New Roman" w:hAnsi="Times New Roman" w:cs="Times New Roman"/>
          <w:bCs/>
          <w:sz w:val="28"/>
          <w:szCs w:val="28"/>
        </w:rPr>
        <w:t>е</w:t>
      </w:r>
      <w:r w:rsidRPr="00EA031C">
        <w:rPr>
          <w:rFonts w:ascii="Times New Roman" w:hAnsi="Times New Roman" w:cs="Times New Roman"/>
          <w:bCs/>
          <w:sz w:val="28"/>
          <w:szCs w:val="28"/>
        </w:rPr>
        <w:t>товского</w:t>
      </w:r>
      <w:proofErr w:type="spellEnd"/>
      <w:r w:rsidRPr="00EA031C">
        <w:rPr>
          <w:rFonts w:ascii="Times New Roman" w:hAnsi="Times New Roman" w:cs="Times New Roman"/>
          <w:bCs/>
          <w:sz w:val="28"/>
          <w:szCs w:val="28"/>
        </w:rPr>
        <w:t xml:space="preserve">  сельсовета </w:t>
      </w:r>
      <w:proofErr w:type="spellStart"/>
      <w:r w:rsidRPr="00EA031C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EA031C">
        <w:rPr>
          <w:rFonts w:ascii="Times New Roman" w:hAnsi="Times New Roman" w:cs="Times New Roman"/>
          <w:bCs/>
          <w:sz w:val="28"/>
          <w:szCs w:val="28"/>
        </w:rPr>
        <w:t xml:space="preserve"> района Н</w:t>
      </w:r>
      <w:r w:rsidRPr="00EA031C">
        <w:rPr>
          <w:rFonts w:ascii="Times New Roman" w:hAnsi="Times New Roman" w:cs="Times New Roman"/>
          <w:bCs/>
          <w:sz w:val="28"/>
          <w:szCs w:val="28"/>
        </w:rPr>
        <w:t>о</w:t>
      </w:r>
      <w:r w:rsidRPr="00EA031C">
        <w:rPr>
          <w:rFonts w:ascii="Times New Roman" w:hAnsi="Times New Roman" w:cs="Times New Roman"/>
          <w:bCs/>
          <w:sz w:val="28"/>
          <w:szCs w:val="28"/>
        </w:rPr>
        <w:t xml:space="preserve">восибирской области.                                                                                                                                        3. Постановление вступает в силу со дня его официального опубликования. </w:t>
      </w:r>
      <w:r w:rsidRPr="00EA031C">
        <w:rPr>
          <w:rFonts w:ascii="Times New Roman" w:hAnsi="Times New Roman" w:cs="Times New Roman"/>
          <w:spacing w:val="4"/>
          <w:sz w:val="28"/>
          <w:szCs w:val="28"/>
          <w:lang w:eastAsia="ar-SA"/>
        </w:rPr>
        <w:br/>
      </w:r>
      <w:r w:rsidRPr="00EA031C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EA031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A031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92EDA" w:rsidRDefault="00992EDA" w:rsidP="00992E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92EDA" w:rsidRDefault="00992EDA" w:rsidP="00992EDA">
      <w:pPr>
        <w:pStyle w:val="3"/>
        <w:jc w:val="both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Решетовского</w:t>
      </w:r>
      <w:proofErr w:type="spellEnd"/>
      <w:r>
        <w:rPr>
          <w:bCs/>
          <w:szCs w:val="28"/>
        </w:rPr>
        <w:t xml:space="preserve"> сельсовета  </w:t>
      </w:r>
    </w:p>
    <w:p w:rsidR="00992EDA" w:rsidRDefault="00992EDA" w:rsidP="00992EDA">
      <w:pPr>
        <w:pStyle w:val="3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Новосибирской области                         </w:t>
      </w:r>
      <w:proofErr w:type="spellStart"/>
      <w:r>
        <w:rPr>
          <w:bCs/>
          <w:szCs w:val="28"/>
        </w:rPr>
        <w:t>А.Н.Бурцев</w:t>
      </w:r>
      <w:proofErr w:type="spellEnd"/>
    </w:p>
    <w:p w:rsidR="00992EDA" w:rsidRDefault="00992EDA" w:rsidP="00992EDA">
      <w:pPr>
        <w:pStyle w:val="3"/>
        <w:jc w:val="both"/>
        <w:rPr>
          <w:sz w:val="20"/>
          <w:szCs w:val="20"/>
        </w:rPr>
      </w:pPr>
    </w:p>
    <w:p w:rsidR="00992EDA" w:rsidRDefault="00992EDA" w:rsidP="00992EDA">
      <w:pPr>
        <w:pStyle w:val="3"/>
        <w:jc w:val="both"/>
        <w:rPr>
          <w:sz w:val="20"/>
          <w:szCs w:val="20"/>
        </w:rPr>
      </w:pPr>
    </w:p>
    <w:p w:rsidR="00992EDA" w:rsidRPr="00E5164D" w:rsidRDefault="00992EDA" w:rsidP="00992EDA">
      <w:pPr>
        <w:pStyle w:val="3"/>
        <w:jc w:val="both"/>
      </w:pPr>
      <w:r w:rsidRPr="00E5164D">
        <w:rPr>
          <w:sz w:val="20"/>
          <w:szCs w:val="20"/>
        </w:rPr>
        <w:t>Исп. Слюсарь Т.В.</w:t>
      </w:r>
    </w:p>
    <w:p w:rsidR="00992EDA" w:rsidRPr="00E5164D" w:rsidRDefault="00992EDA" w:rsidP="00992EDA">
      <w:pPr>
        <w:rPr>
          <w:rFonts w:ascii="Times New Roman" w:hAnsi="Times New Roman" w:cs="Times New Roman"/>
          <w:sz w:val="20"/>
          <w:szCs w:val="20"/>
        </w:rPr>
      </w:pPr>
      <w:r w:rsidRPr="00E5164D">
        <w:rPr>
          <w:rFonts w:ascii="Times New Roman" w:hAnsi="Times New Roman" w:cs="Times New Roman"/>
          <w:sz w:val="20"/>
          <w:szCs w:val="20"/>
        </w:rPr>
        <w:t>Телефон: 25-577</w:t>
      </w:r>
    </w:p>
    <w:p w:rsidR="00992EDA" w:rsidRDefault="00992EDA" w:rsidP="00992EDA"/>
    <w:p w:rsidR="00992EDA" w:rsidRDefault="00992EDA" w:rsidP="00992EDA"/>
    <w:p w:rsidR="00992EDA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992EDA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>
        <w:rPr>
          <w:rFonts w:ascii="Times New Roman" w:eastAsia="SimSun" w:hAnsi="Times New Roman" w:cs="Times New Roman"/>
          <w:b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ВЕТА </w:t>
      </w:r>
    </w:p>
    <w:p w:rsidR="00992EDA" w:rsidRDefault="00992EDA" w:rsidP="00992ED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992EDA" w:rsidRDefault="00992EDA" w:rsidP="00992EDA">
      <w:pPr>
        <w:ind w:right="-2"/>
        <w:rPr>
          <w:rFonts w:eastAsia="SimSun"/>
          <w:b/>
        </w:rPr>
      </w:pP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92EDA" w:rsidRDefault="00992EDA" w:rsidP="00992ED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от 01.06.2020                   № 37</w:t>
      </w:r>
    </w:p>
    <w:p w:rsidR="00992EDA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7 от 03.02.2014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992EDA" w:rsidRDefault="00992EDA" w:rsidP="00992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предоставлению информ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об очередности предоставления жилых помещений  на условиях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циального найма»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 изм.  от 04.02.2014 г. № 35, изм. от 20.02.2017 г. № 24, изм. от 20.03.2019 г. № 17)</w:t>
      </w:r>
    </w:p>
    <w:p w:rsidR="00992EDA" w:rsidRDefault="00992EDA" w:rsidP="00992EDA"/>
    <w:p w:rsidR="00992EDA" w:rsidRDefault="00992EDA" w:rsidP="00992E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деральный закон "Об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услуг"  </w:t>
      </w:r>
    </w:p>
    <w:p w:rsidR="00992EDA" w:rsidRDefault="00992EDA" w:rsidP="009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7 от 03.02.2014 г. 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Административного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«Предоставления муниципальной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hAnsi="Times New Roman" w:cs="Times New Roman"/>
          <w:bCs/>
          <w:sz w:val="28"/>
          <w:szCs w:val="28"/>
        </w:rPr>
        <w:t>по предоставлению информации об очередности предоставл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жилых помещений на условиях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(с изм.  от 04.02.2014 г. № 35, изм. 20.02.2017 г. № 24, изм. от 20.03.2019 № 17) следующие изменения:</w:t>
      </w:r>
    </w:p>
    <w:p w:rsidR="00992EDA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992EDA" w:rsidRPr="00A96D6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96D6D">
        <w:rPr>
          <w:rFonts w:ascii="Times New Roman" w:hAnsi="Times New Roman" w:cs="Times New Roman"/>
          <w:sz w:val="28"/>
          <w:szCs w:val="28"/>
        </w:rPr>
        <w:t xml:space="preserve">«1.2.  </w:t>
      </w:r>
      <w:proofErr w:type="gramStart"/>
      <w:r w:rsidRPr="00A96D6D">
        <w:rPr>
          <w:rFonts w:ascii="Times New Roman" w:hAnsi="Times New Roman" w:cs="Times New Roman"/>
          <w:sz w:val="28"/>
          <w:szCs w:val="28"/>
        </w:rPr>
        <w:t>Муниципальная услуга предоставляется гражданам, состоящим на уч</w:t>
      </w:r>
      <w:r w:rsidRPr="00A96D6D">
        <w:rPr>
          <w:rFonts w:ascii="Times New Roman" w:hAnsi="Times New Roman" w:cs="Times New Roman"/>
          <w:sz w:val="28"/>
          <w:szCs w:val="28"/>
        </w:rPr>
        <w:t>е</w:t>
      </w:r>
      <w:r w:rsidRPr="00A96D6D">
        <w:rPr>
          <w:rFonts w:ascii="Times New Roman" w:hAnsi="Times New Roman" w:cs="Times New Roman"/>
          <w:sz w:val="28"/>
          <w:szCs w:val="28"/>
        </w:rPr>
        <w:t>те в качестве нуждающихся в жилых помещениях, предоставляемых по дог</w:t>
      </w:r>
      <w:r w:rsidRPr="00A96D6D">
        <w:rPr>
          <w:rFonts w:ascii="Times New Roman" w:hAnsi="Times New Roman" w:cs="Times New Roman"/>
          <w:sz w:val="28"/>
          <w:szCs w:val="28"/>
        </w:rPr>
        <w:t>о</w:t>
      </w:r>
      <w:r w:rsidRPr="00A96D6D">
        <w:rPr>
          <w:rFonts w:ascii="Times New Roman" w:hAnsi="Times New Roman" w:cs="Times New Roman"/>
          <w:sz w:val="28"/>
          <w:szCs w:val="28"/>
        </w:rPr>
        <w:t>вору социал</w:t>
      </w:r>
      <w:r>
        <w:rPr>
          <w:rFonts w:ascii="Times New Roman" w:hAnsi="Times New Roman" w:cs="Times New Roman"/>
          <w:sz w:val="28"/>
          <w:szCs w:val="28"/>
        </w:rPr>
        <w:t>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 (далее - заявитель)».</w:t>
      </w:r>
      <w:proofErr w:type="gramEnd"/>
    </w:p>
    <w:p w:rsidR="00992EDA" w:rsidRPr="00610C72" w:rsidRDefault="00992EDA" w:rsidP="00992ED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516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1.3.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992EDA" w:rsidRPr="00E5164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992EDA" w:rsidRPr="00E5164D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ке получения информации по вопросам предоставления муниципальной услуги размещается: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ных и муниципальных услуг Новосибирской области» (далее – МФЦ);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 сети «Интернет», в том чи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42" w:history="1">
        <w:r w:rsidRPr="00E5164D">
          <w:rPr>
            <w:rStyle w:val="af"/>
            <w:szCs w:val="28"/>
            <w:lang w:val="en-US"/>
          </w:rPr>
          <w:t>www</w:t>
        </w:r>
        <w:r w:rsidRPr="00E5164D">
          <w:rPr>
            <w:rStyle w:val="af"/>
            <w:szCs w:val="28"/>
          </w:rPr>
          <w:t>.</w:t>
        </w:r>
        <w:proofErr w:type="spellStart"/>
        <w:r w:rsidRPr="00E5164D">
          <w:rPr>
            <w:rStyle w:val="af"/>
            <w:szCs w:val="28"/>
            <w:lang w:val="en-US"/>
          </w:rPr>
          <w:t>mfc</w:t>
        </w:r>
        <w:proofErr w:type="spellEnd"/>
        <w:r w:rsidRPr="00E5164D">
          <w:rPr>
            <w:rStyle w:val="af"/>
            <w:szCs w:val="28"/>
          </w:rPr>
          <w:t>-</w:t>
        </w:r>
        <w:proofErr w:type="spellStart"/>
        <w:r w:rsidRPr="00E5164D">
          <w:rPr>
            <w:rStyle w:val="af"/>
            <w:szCs w:val="28"/>
            <w:lang w:val="en-US"/>
          </w:rPr>
          <w:t>nso</w:t>
        </w:r>
        <w:proofErr w:type="spellEnd"/>
        <w:r w:rsidRPr="00E5164D">
          <w:rPr>
            <w:rStyle w:val="af"/>
            <w:szCs w:val="28"/>
          </w:rPr>
          <w:t>.</w:t>
        </w:r>
        <w:proofErr w:type="spellStart"/>
        <w:r w:rsidRPr="00E5164D">
          <w:rPr>
            <w:rStyle w:val="af"/>
            <w:szCs w:val="28"/>
            <w:lang w:val="en-US"/>
          </w:rPr>
          <w:t>ru</w:t>
        </w:r>
        <w:proofErr w:type="spellEnd"/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30"/>
          <w:rFonts w:eastAsia="Calibri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E5164D">
        <w:rPr>
          <w:rStyle w:val="30"/>
          <w:rFonts w:eastAsia="Calibri"/>
          <w:szCs w:val="28"/>
        </w:rPr>
        <w:t>(</w:t>
      </w:r>
      <w:hyperlink r:id="rId43" w:history="1">
        <w:r w:rsidRPr="00E5164D">
          <w:rPr>
            <w:rStyle w:val="30"/>
            <w:rFonts w:eastAsia="Calibri"/>
            <w:szCs w:val="28"/>
          </w:rPr>
          <w:t>www.gosuslugi.ru</w:t>
        </w:r>
      </w:hyperlink>
      <w:r w:rsidRPr="00E5164D">
        <w:rPr>
          <w:rStyle w:val="30"/>
          <w:rFonts w:eastAsia="Calibri"/>
          <w:szCs w:val="28"/>
        </w:rPr>
        <w:t>), а именно:</w:t>
      </w:r>
    </w:p>
    <w:p w:rsidR="00992EDA" w:rsidRPr="00E5164D" w:rsidRDefault="00992EDA" w:rsidP="00992EDA">
      <w:pPr>
        <w:pStyle w:val="Style6"/>
        <w:widowControl/>
        <w:tabs>
          <w:tab w:val="left" w:pos="1277"/>
        </w:tabs>
        <w:spacing w:line="0" w:lineRule="atLeas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1)</w:t>
      </w:r>
      <w:r w:rsidRPr="00E5164D">
        <w:rPr>
          <w:rStyle w:val="FontStyle15"/>
          <w:sz w:val="28"/>
          <w:szCs w:val="28"/>
        </w:rPr>
        <w:tab/>
        <w:t>исчерпывающий перечень документов, необходимых для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услуги, требования к оформлению указанных 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кументов, а также перечень документов, которые заявитель вправе предст</w:t>
      </w:r>
      <w:r w:rsidRPr="00E5164D">
        <w:rPr>
          <w:rStyle w:val="FontStyle15"/>
          <w:sz w:val="28"/>
          <w:szCs w:val="28"/>
        </w:rPr>
        <w:t>а</w:t>
      </w:r>
      <w:r w:rsidRPr="00E5164D">
        <w:rPr>
          <w:rStyle w:val="FontStyle15"/>
          <w:sz w:val="28"/>
          <w:szCs w:val="28"/>
        </w:rPr>
        <w:t>вить по собственной инициативе;</w:t>
      </w:r>
    </w:p>
    <w:p w:rsidR="00992EDA" w:rsidRPr="00E5164D" w:rsidRDefault="00992EDA" w:rsidP="00AA450A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круг заявителей;</w:t>
      </w:r>
    </w:p>
    <w:p w:rsidR="00992EDA" w:rsidRPr="00E5164D" w:rsidRDefault="00992EDA" w:rsidP="00AA450A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4"/>
        </w:numPr>
        <w:tabs>
          <w:tab w:val="left" w:pos="1214"/>
        </w:tabs>
        <w:spacing w:line="0" w:lineRule="atLeast"/>
        <w:ind w:firstLine="854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результаты предоставления муниципальной услуги, порядок пре</w:t>
      </w:r>
      <w:r w:rsidRPr="00E5164D">
        <w:rPr>
          <w:rStyle w:val="FontStyle15"/>
          <w:sz w:val="28"/>
          <w:szCs w:val="28"/>
        </w:rPr>
        <w:t>д</w:t>
      </w:r>
      <w:r w:rsidRPr="00E5164D">
        <w:rPr>
          <w:rStyle w:val="FontStyle15"/>
          <w:sz w:val="28"/>
          <w:szCs w:val="28"/>
        </w:rPr>
        <w:t>ставления документа, являющегося результатом предоставления муниц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пальной услуги;</w:t>
      </w:r>
    </w:p>
    <w:p w:rsidR="00992EDA" w:rsidRPr="00E5164D" w:rsidRDefault="00992EDA" w:rsidP="00992EDA">
      <w:pPr>
        <w:pStyle w:val="Style6"/>
        <w:widowControl/>
        <w:tabs>
          <w:tab w:val="left" w:pos="1435"/>
        </w:tabs>
        <w:spacing w:line="0" w:lineRule="atLeast"/>
        <w:ind w:firstLine="859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5)</w:t>
      </w:r>
      <w:r w:rsidRPr="00E5164D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 w:val="28"/>
          <w:szCs w:val="28"/>
        </w:rPr>
        <w:br/>
        <w:t>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0" w:lineRule="atLeast"/>
        <w:ind w:firstLine="859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исчерпывающий перечень оснований для приостановления или о</w:t>
      </w:r>
      <w:r w:rsidRPr="00E5164D">
        <w:rPr>
          <w:rStyle w:val="FontStyle15"/>
          <w:sz w:val="28"/>
          <w:szCs w:val="28"/>
        </w:rPr>
        <w:t>т</w:t>
      </w:r>
      <w:r w:rsidRPr="00E5164D">
        <w:rPr>
          <w:rStyle w:val="FontStyle15"/>
          <w:sz w:val="28"/>
          <w:szCs w:val="28"/>
        </w:rPr>
        <w:t>каза в предоставлении муниципальной услуги;</w:t>
      </w:r>
    </w:p>
    <w:p w:rsidR="00992EDA" w:rsidRPr="00E5164D" w:rsidRDefault="00992EDA" w:rsidP="00AA450A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0" w:lineRule="atLeast"/>
        <w:ind w:firstLine="859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о праве заявителя на досудебное (внесудебное) обжалование де</w:t>
      </w:r>
      <w:r w:rsidRPr="00E5164D">
        <w:rPr>
          <w:rStyle w:val="FontStyle15"/>
          <w:sz w:val="28"/>
          <w:szCs w:val="28"/>
        </w:rPr>
        <w:t>й</w:t>
      </w:r>
      <w:r w:rsidRPr="00E5164D">
        <w:rPr>
          <w:rStyle w:val="FontStyle15"/>
          <w:sz w:val="28"/>
          <w:szCs w:val="28"/>
        </w:rPr>
        <w:t>ствий (бездействия) и решений, принятых (осуществляемых) в ходе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услуги;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64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50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 на основании сведений, содержащихся в федеральной государственной и</w:t>
      </w:r>
      <w:r w:rsidRPr="00E5164D">
        <w:rPr>
          <w:rStyle w:val="FontStyle15"/>
          <w:sz w:val="28"/>
          <w:szCs w:val="28"/>
        </w:rPr>
        <w:t>н</w:t>
      </w:r>
      <w:r w:rsidRPr="00E5164D">
        <w:rPr>
          <w:rStyle w:val="FontStyle15"/>
          <w:sz w:val="28"/>
          <w:szCs w:val="28"/>
        </w:rPr>
        <w:t>формационной системе «Федеральный реестр государственных и муниц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пальных услуг (функций)», предоставляется заяв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телю бесплатно.</w:t>
      </w:r>
    </w:p>
    <w:p w:rsidR="00992EDA" w:rsidRPr="00E5164D" w:rsidRDefault="00992EDA" w:rsidP="00992EDA">
      <w:pPr>
        <w:pStyle w:val="Style5"/>
        <w:widowControl/>
        <w:spacing w:line="0" w:lineRule="atLeast"/>
        <w:ind w:firstLine="850"/>
        <w:rPr>
          <w:rStyle w:val="FontStyle15"/>
          <w:sz w:val="28"/>
          <w:szCs w:val="28"/>
        </w:rPr>
      </w:pPr>
      <w:proofErr w:type="gramStart"/>
      <w:r w:rsidRPr="00E5164D">
        <w:rPr>
          <w:rStyle w:val="FontStyle15"/>
          <w:sz w:val="28"/>
          <w:szCs w:val="28"/>
        </w:rPr>
        <w:t>Доступ к информации о сроках и порядке предоставления муниц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пальной услуги осуществляется без выполнения заявителем каких-либо тр</w:t>
      </w:r>
      <w:r w:rsidRPr="00E5164D">
        <w:rPr>
          <w:rStyle w:val="FontStyle15"/>
          <w:sz w:val="28"/>
          <w:szCs w:val="28"/>
        </w:rPr>
        <w:t>е</w:t>
      </w:r>
      <w:r w:rsidRPr="00E5164D">
        <w:rPr>
          <w:rStyle w:val="FontStyle15"/>
          <w:sz w:val="28"/>
          <w:szCs w:val="28"/>
        </w:rPr>
        <w:t>бований, в том числе без использования программного обеспечения, уст</w:t>
      </w:r>
      <w:r w:rsidRPr="00E5164D">
        <w:rPr>
          <w:rStyle w:val="FontStyle15"/>
          <w:sz w:val="28"/>
          <w:szCs w:val="28"/>
        </w:rPr>
        <w:t>а</w:t>
      </w:r>
      <w:r w:rsidRPr="00E5164D">
        <w:rPr>
          <w:rStyle w:val="FontStyle15"/>
          <w:sz w:val="28"/>
          <w:szCs w:val="28"/>
        </w:rPr>
        <w:t>новка которого на технические средства заявителя требует заключения л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цензионного или иного соглашения с правообладателем программного обе</w:t>
      </w:r>
      <w:r w:rsidRPr="00E5164D">
        <w:rPr>
          <w:rStyle w:val="FontStyle15"/>
          <w:sz w:val="28"/>
          <w:szCs w:val="28"/>
        </w:rPr>
        <w:t>с</w:t>
      </w:r>
      <w:r w:rsidRPr="00E5164D">
        <w:rPr>
          <w:rStyle w:val="FontStyle15"/>
          <w:sz w:val="28"/>
          <w:szCs w:val="28"/>
        </w:rPr>
        <w:t>печения, предусматривающего взимание платы, регистрацию или авториз</w:t>
      </w:r>
      <w:r w:rsidRPr="00E5164D">
        <w:rPr>
          <w:rStyle w:val="FontStyle15"/>
          <w:sz w:val="28"/>
          <w:szCs w:val="28"/>
        </w:rPr>
        <w:t>а</w:t>
      </w:r>
      <w:r w:rsidRPr="00E5164D">
        <w:rPr>
          <w:rStyle w:val="FontStyle15"/>
          <w:sz w:val="28"/>
          <w:szCs w:val="28"/>
        </w:rPr>
        <w:t>цию заявителя, или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ставление им персональных данных.</w:t>
      </w:r>
      <w:proofErr w:type="gramEnd"/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30"/>
          <w:rFonts w:eastAsia="Calibri"/>
          <w:szCs w:val="28"/>
        </w:rPr>
      </w:pPr>
      <w:r w:rsidRPr="00E5164D">
        <w:rPr>
          <w:rStyle w:val="30"/>
          <w:rFonts w:eastAsia="Calibri"/>
          <w:szCs w:val="28"/>
        </w:rPr>
        <w:t>Сведения о местах нахождения, контактных телефонах и графиках р</w:t>
      </w:r>
      <w:r w:rsidRPr="00E5164D">
        <w:rPr>
          <w:rStyle w:val="30"/>
          <w:rFonts w:eastAsia="Calibri"/>
          <w:szCs w:val="28"/>
        </w:rPr>
        <w:t>а</w:t>
      </w:r>
      <w:r w:rsidRPr="00E5164D">
        <w:rPr>
          <w:rStyle w:val="30"/>
          <w:rFonts w:eastAsia="Calibri"/>
          <w:szCs w:val="28"/>
        </w:rPr>
        <w:t xml:space="preserve">боты филиалов МФЦ размещаются на официальном сайте МФЦ – </w:t>
      </w:r>
      <w:hyperlink r:id="rId44" w:history="1">
        <w:r w:rsidRPr="00E5164D">
          <w:rPr>
            <w:rStyle w:val="af"/>
            <w:rFonts w:eastAsia="Calibri"/>
            <w:szCs w:val="28"/>
            <w:lang w:val="en-US"/>
          </w:rPr>
          <w:t>www</w:t>
        </w:r>
        <w:r w:rsidRPr="00E5164D">
          <w:rPr>
            <w:rStyle w:val="af"/>
            <w:rFonts w:eastAsia="Calibri"/>
            <w:szCs w:val="28"/>
          </w:rPr>
          <w:t>.</w:t>
        </w:r>
        <w:proofErr w:type="spellStart"/>
        <w:r w:rsidRPr="00E5164D">
          <w:rPr>
            <w:rStyle w:val="af"/>
            <w:rFonts w:eastAsia="Calibri"/>
            <w:szCs w:val="28"/>
            <w:lang w:val="en-US"/>
          </w:rPr>
          <w:t>mfc</w:t>
        </w:r>
        <w:proofErr w:type="spellEnd"/>
        <w:r w:rsidRPr="00E5164D">
          <w:rPr>
            <w:rStyle w:val="af"/>
            <w:rFonts w:eastAsia="Calibri"/>
            <w:szCs w:val="28"/>
          </w:rPr>
          <w:t>-</w:t>
        </w:r>
        <w:proofErr w:type="spellStart"/>
        <w:r w:rsidRPr="00E5164D">
          <w:rPr>
            <w:rStyle w:val="af"/>
            <w:rFonts w:eastAsia="Calibri"/>
            <w:szCs w:val="28"/>
            <w:lang w:val="en-US"/>
          </w:rPr>
          <w:t>nso</w:t>
        </w:r>
        <w:proofErr w:type="spellEnd"/>
        <w:r w:rsidRPr="00E5164D">
          <w:rPr>
            <w:rStyle w:val="af"/>
            <w:rFonts w:eastAsia="Calibri"/>
            <w:szCs w:val="28"/>
          </w:rPr>
          <w:t>.</w:t>
        </w:r>
        <w:proofErr w:type="spellStart"/>
        <w:r w:rsidRPr="00E5164D">
          <w:rPr>
            <w:rStyle w:val="af"/>
            <w:rFonts w:eastAsia="Calibri"/>
            <w:szCs w:val="28"/>
            <w:lang w:val="en-US"/>
          </w:rPr>
          <w:t>ru</w:t>
        </w:r>
        <w:proofErr w:type="spellEnd"/>
      </w:hyperlink>
      <w:r w:rsidRPr="00E5164D">
        <w:rPr>
          <w:rStyle w:val="30"/>
          <w:rFonts w:eastAsia="Calibri"/>
          <w:szCs w:val="28"/>
        </w:rPr>
        <w:t>, на стендах МФЦ, а также указанные сведения можно получить по т</w:t>
      </w:r>
      <w:r w:rsidRPr="00E5164D">
        <w:rPr>
          <w:rStyle w:val="30"/>
          <w:rFonts w:eastAsia="Calibri"/>
          <w:szCs w:val="28"/>
        </w:rPr>
        <w:t>е</w:t>
      </w:r>
      <w:r w:rsidRPr="00E5164D">
        <w:rPr>
          <w:rStyle w:val="30"/>
          <w:rFonts w:eastAsia="Calibri"/>
          <w:szCs w:val="28"/>
        </w:rPr>
        <w:t>лефону единой справочной службы МФЦ – 052.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Решетовского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страцию обращений.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lastRenderedPageBreak/>
        <w:t>Информирование о порядке предоставления муниципальной услуги, в том числе о ходе предоставления муниципальной услуги, осуществляет сп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 xml:space="preserve">циалист администрации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</w:t>
      </w:r>
      <w:r w:rsidRPr="00E5164D">
        <w:rPr>
          <w:sz w:val="28"/>
          <w:szCs w:val="28"/>
        </w:rPr>
        <w:t>о</w:t>
      </w:r>
      <w:r w:rsidRPr="00E5164D">
        <w:rPr>
          <w:sz w:val="28"/>
          <w:szCs w:val="28"/>
        </w:rPr>
        <w:t>ставление муниципальной услуги.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Сведения о графике приема заявителей также размещаются на инфо</w:t>
      </w:r>
      <w:r w:rsidRPr="00E5164D">
        <w:rPr>
          <w:sz w:val="28"/>
          <w:szCs w:val="28"/>
        </w:rPr>
        <w:t>р</w:t>
      </w:r>
      <w:r w:rsidRPr="00E5164D">
        <w:rPr>
          <w:sz w:val="28"/>
          <w:szCs w:val="28"/>
        </w:rPr>
        <w:t>мационных стендах непосредственно в администрации и сообщаются заяв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телям по контактным телефонам.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ема заявителей);</w:t>
      </w:r>
    </w:p>
    <w:p w:rsidR="00992EDA" w:rsidRPr="00E5164D" w:rsidRDefault="00992EDA" w:rsidP="00992ED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992EDA" w:rsidRPr="00E5164D" w:rsidRDefault="00992EDA" w:rsidP="00992EDA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</w:t>
      </w:r>
      <w:r w:rsidRPr="00E5164D">
        <w:rPr>
          <w:rFonts w:ascii="Times New Roman" w:hAnsi="Times New Roman" w:cs="Times New Roman"/>
          <w:sz w:val="28"/>
          <w:szCs w:val="28"/>
        </w:rPr>
        <w:t>т</w:t>
      </w:r>
      <w:r w:rsidRPr="00E5164D">
        <w:rPr>
          <w:rFonts w:ascii="Times New Roman" w:hAnsi="Times New Roman" w:cs="Times New Roman"/>
          <w:sz w:val="28"/>
          <w:szCs w:val="28"/>
        </w:rPr>
        <w:t>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заявителя может быть дан устно в ходе личного при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ма, если изложенные в устном обращении факты и обстоятельства 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верки. В остальных случаях дается письменный ответ по существу поставленных в обращении вопросов.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бирской области (далее – Глава), содержит фамилию и номер телефона и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полнителя. Ответ на обращение направляется в форме электронного док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занному в обращении, поступившем в 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992EDA" w:rsidRPr="00E5164D" w:rsidRDefault="00992EDA" w:rsidP="00992ED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ния не более чем на 30 (тридцать) дней, уведомив о продлении срока его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заявителя.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страции; справочные телефоны Администрации, а также многофункционал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ставляющей муниципальную услугу, в сети «Интернет»)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45" w:history="1">
        <w:r w:rsidRPr="00E5164D">
          <w:rPr>
            <w:rStyle w:val="af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услуги», и на Едином порт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ле </w:t>
      </w:r>
      <w:hyperlink r:id="rId46" w:history="1">
        <w:r w:rsidRPr="00E5164D">
          <w:rPr>
            <w:rStyle w:val="af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>.»;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92EDA" w:rsidRPr="00C856A7" w:rsidRDefault="00992EDA" w:rsidP="00992ED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7" w:history="1">
        <w:r w:rsidRPr="00E5164D">
          <w:rPr>
            <w:rStyle w:val="af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48" w:history="1">
        <w:r w:rsidRPr="00E5164D">
          <w:rPr>
            <w:rStyle w:val="af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>.»;</w:t>
      </w:r>
    </w:p>
    <w:p w:rsidR="00992EDA" w:rsidRPr="005C5BD0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C5BD0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C5BD0">
        <w:rPr>
          <w:rFonts w:ascii="Times New Roman" w:hAnsi="Times New Roman" w:cs="Times New Roman"/>
          <w:sz w:val="28"/>
          <w:szCs w:val="28"/>
        </w:rPr>
        <w:t xml:space="preserve"> 2.6., 2.6.1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BD0">
        <w:rPr>
          <w:rFonts w:ascii="Times New Roman" w:hAnsi="Times New Roman" w:cs="Times New Roman"/>
          <w:sz w:val="28"/>
          <w:szCs w:val="28"/>
        </w:rPr>
        <w:t xml:space="preserve"> раздела 2. Административного р</w:t>
      </w:r>
      <w:r w:rsidRPr="005C5BD0">
        <w:rPr>
          <w:rFonts w:ascii="Times New Roman" w:hAnsi="Times New Roman" w:cs="Times New Roman"/>
          <w:sz w:val="28"/>
          <w:szCs w:val="28"/>
        </w:rPr>
        <w:t>е</w:t>
      </w:r>
      <w:r w:rsidRPr="005C5BD0">
        <w:rPr>
          <w:rFonts w:ascii="Times New Roman" w:hAnsi="Times New Roman" w:cs="Times New Roman"/>
          <w:sz w:val="28"/>
          <w:szCs w:val="28"/>
        </w:rPr>
        <w:t>гламента изложить в следующей редакции:</w:t>
      </w:r>
    </w:p>
    <w:p w:rsidR="00992EDA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3A6B">
        <w:rPr>
          <w:rFonts w:ascii="Times New Roman" w:hAnsi="Times New Roman" w:cs="Times New Roman"/>
          <w:sz w:val="28"/>
          <w:szCs w:val="28"/>
        </w:rPr>
        <w:t>« 2.6. Документы, необходимые для предоставления мун</w:t>
      </w:r>
      <w:r w:rsidRPr="00553A6B">
        <w:rPr>
          <w:rFonts w:ascii="Times New Roman" w:hAnsi="Times New Roman" w:cs="Times New Roman"/>
          <w:sz w:val="28"/>
          <w:szCs w:val="28"/>
        </w:rPr>
        <w:t>и</w:t>
      </w:r>
      <w:r w:rsidRPr="00553A6B">
        <w:rPr>
          <w:rFonts w:ascii="Times New Roman" w:hAnsi="Times New Roman" w:cs="Times New Roman"/>
          <w:sz w:val="28"/>
          <w:szCs w:val="28"/>
        </w:rPr>
        <w:t>ципальной услуги, подаются в письменной форме:</w:t>
      </w:r>
      <w:r w:rsidRPr="00553A6B">
        <w:rPr>
          <w:rFonts w:ascii="Times New Roman" w:hAnsi="Times New Roman" w:cs="Times New Roman"/>
          <w:sz w:val="28"/>
          <w:szCs w:val="28"/>
        </w:rPr>
        <w:br/>
        <w:t>на бумажном носителе лично в администрацию, ГАУ «МФЦ» или почтовым отправлением по месту нахождения администрации;</w:t>
      </w:r>
      <w:r w:rsidRPr="00553A6B">
        <w:rPr>
          <w:rFonts w:ascii="Times New Roman" w:hAnsi="Times New Roman" w:cs="Times New Roman"/>
          <w:sz w:val="28"/>
          <w:szCs w:val="28"/>
        </w:rPr>
        <w:br/>
        <w:t>в электронной форме посредством Единого портала государственных и м</w:t>
      </w:r>
      <w:r w:rsidRPr="00553A6B">
        <w:rPr>
          <w:rFonts w:ascii="Times New Roman" w:hAnsi="Times New Roman" w:cs="Times New Roman"/>
          <w:sz w:val="28"/>
          <w:szCs w:val="28"/>
        </w:rPr>
        <w:t>у</w:t>
      </w:r>
      <w:r w:rsidRPr="00553A6B">
        <w:rPr>
          <w:rFonts w:ascii="Times New Roman" w:hAnsi="Times New Roman" w:cs="Times New Roman"/>
          <w:sz w:val="28"/>
          <w:szCs w:val="28"/>
        </w:rPr>
        <w:t>ниципальных услуг.</w:t>
      </w:r>
      <w:r w:rsidRPr="00553A6B">
        <w:rPr>
          <w:rFonts w:ascii="Times New Roman" w:hAnsi="Times New Roman" w:cs="Times New Roman"/>
          <w:sz w:val="28"/>
          <w:szCs w:val="28"/>
        </w:rPr>
        <w:br/>
        <w:t>Копии документов принимаются при условии их заверения в соответствии с законодательством либо при отсутствии такого заверения - с предъявлением подлинников докуме</w:t>
      </w:r>
      <w:r w:rsidRPr="00553A6B">
        <w:rPr>
          <w:rFonts w:ascii="Times New Roman" w:hAnsi="Times New Roman" w:cs="Times New Roman"/>
          <w:sz w:val="28"/>
          <w:szCs w:val="28"/>
        </w:rPr>
        <w:t>н</w:t>
      </w:r>
      <w:r w:rsidRPr="00553A6B">
        <w:rPr>
          <w:rFonts w:ascii="Times New Roman" w:hAnsi="Times New Roman" w:cs="Times New Roman"/>
          <w:sz w:val="28"/>
          <w:szCs w:val="28"/>
        </w:rPr>
        <w:t>тов.</w:t>
      </w:r>
      <w:r w:rsidRPr="00553A6B">
        <w:rPr>
          <w:rFonts w:ascii="Times New Roman" w:hAnsi="Times New Roman" w:cs="Times New Roman"/>
          <w:sz w:val="28"/>
          <w:szCs w:val="28"/>
        </w:rPr>
        <w:br/>
        <w:t>При представлении документов через Единый портал государственных и м</w:t>
      </w:r>
      <w:r w:rsidRPr="00553A6B">
        <w:rPr>
          <w:rFonts w:ascii="Times New Roman" w:hAnsi="Times New Roman" w:cs="Times New Roman"/>
          <w:sz w:val="28"/>
          <w:szCs w:val="28"/>
        </w:rPr>
        <w:t>у</w:t>
      </w:r>
      <w:r w:rsidRPr="00553A6B">
        <w:rPr>
          <w:rFonts w:ascii="Times New Roman" w:hAnsi="Times New Roman" w:cs="Times New Roman"/>
          <w:sz w:val="28"/>
          <w:szCs w:val="28"/>
        </w:rPr>
        <w:t>ниципальных услуг документы представляются в форме электронных док</w:t>
      </w:r>
      <w:r w:rsidRPr="00553A6B">
        <w:rPr>
          <w:rFonts w:ascii="Times New Roman" w:hAnsi="Times New Roman" w:cs="Times New Roman"/>
          <w:sz w:val="28"/>
          <w:szCs w:val="28"/>
        </w:rPr>
        <w:t>у</w:t>
      </w:r>
      <w:r w:rsidRPr="00553A6B">
        <w:rPr>
          <w:rFonts w:ascii="Times New Roman" w:hAnsi="Times New Roman" w:cs="Times New Roman"/>
          <w:sz w:val="28"/>
          <w:szCs w:val="28"/>
        </w:rPr>
        <w:t>ментов, подписанных электронной подписью, вид которой предусмотрен з</w:t>
      </w:r>
      <w:r w:rsidRPr="00553A6B">
        <w:rPr>
          <w:rFonts w:ascii="Times New Roman" w:hAnsi="Times New Roman" w:cs="Times New Roman"/>
          <w:sz w:val="28"/>
          <w:szCs w:val="28"/>
        </w:rPr>
        <w:t>а</w:t>
      </w:r>
      <w:r w:rsidRPr="00553A6B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  <w:r w:rsidRPr="00553A6B">
        <w:rPr>
          <w:rFonts w:ascii="Times New Roman" w:hAnsi="Times New Roman" w:cs="Times New Roman"/>
          <w:sz w:val="28"/>
          <w:szCs w:val="28"/>
        </w:rPr>
        <w:br/>
        <w:t xml:space="preserve">2.6. 1. </w:t>
      </w:r>
      <w:proofErr w:type="gramStart"/>
      <w:r w:rsidRPr="00553A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(представитель заявителя) представляет следующие док</w:t>
      </w:r>
      <w:r w:rsidRPr="00553A6B">
        <w:rPr>
          <w:rFonts w:ascii="Times New Roman" w:hAnsi="Times New Roman" w:cs="Times New Roman"/>
          <w:sz w:val="28"/>
          <w:szCs w:val="28"/>
        </w:rPr>
        <w:t>у</w:t>
      </w:r>
      <w:r w:rsidRPr="00553A6B">
        <w:rPr>
          <w:rFonts w:ascii="Times New Roman" w:hAnsi="Times New Roman" w:cs="Times New Roman"/>
          <w:sz w:val="28"/>
          <w:szCs w:val="28"/>
        </w:rPr>
        <w:t>менты:</w:t>
      </w:r>
      <w:r w:rsidRPr="00553A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</w:t>
      </w:r>
      <w:r w:rsidRPr="00553A6B">
        <w:rPr>
          <w:rFonts w:ascii="Times New Roman" w:hAnsi="Times New Roman" w:cs="Times New Roman"/>
          <w:sz w:val="28"/>
          <w:szCs w:val="28"/>
        </w:rPr>
        <w:t>аявление по образцу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менту;</w:t>
      </w:r>
      <w:r w:rsidRPr="00553A6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- д</w:t>
      </w:r>
      <w:r w:rsidRPr="00553A6B">
        <w:rPr>
          <w:rFonts w:ascii="Times New Roman" w:hAnsi="Times New Roman" w:cs="Times New Roman"/>
          <w:sz w:val="28"/>
          <w:szCs w:val="28"/>
        </w:rPr>
        <w:t>о</w:t>
      </w:r>
      <w:r w:rsidRPr="00553A6B">
        <w:rPr>
          <w:rFonts w:ascii="Times New Roman" w:hAnsi="Times New Roman" w:cs="Times New Roman"/>
          <w:sz w:val="28"/>
          <w:szCs w:val="28"/>
        </w:rPr>
        <w:t>кумент, уд</w:t>
      </w:r>
      <w:r>
        <w:rPr>
          <w:rFonts w:ascii="Times New Roman" w:hAnsi="Times New Roman" w:cs="Times New Roman"/>
          <w:sz w:val="28"/>
          <w:szCs w:val="28"/>
        </w:rPr>
        <w:t>остоверяющий личность заявителя;</w:t>
      </w:r>
      <w:r w:rsidRPr="00553A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</w:t>
      </w:r>
      <w:r w:rsidRPr="00553A6B">
        <w:rPr>
          <w:rFonts w:ascii="Times New Roman" w:hAnsi="Times New Roman" w:cs="Times New Roman"/>
          <w:sz w:val="28"/>
          <w:szCs w:val="28"/>
        </w:rPr>
        <w:t>окументы, удостоверяющие личность и подтверждающие полномочия представителя заявителя (в случае если с заявлением обра</w:t>
      </w:r>
      <w:r>
        <w:rPr>
          <w:rFonts w:ascii="Times New Roman" w:hAnsi="Times New Roman" w:cs="Times New Roman"/>
          <w:sz w:val="28"/>
          <w:szCs w:val="28"/>
        </w:rPr>
        <w:t>щается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заявителя);</w:t>
      </w:r>
      <w:r w:rsidRPr="00553A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с</w:t>
      </w:r>
      <w:r w:rsidRPr="00553A6B">
        <w:rPr>
          <w:rFonts w:ascii="Times New Roman" w:hAnsi="Times New Roman" w:cs="Times New Roman"/>
          <w:sz w:val="28"/>
          <w:szCs w:val="28"/>
        </w:rPr>
        <w:t>видетельства о государственной регистрации актов гражданского состо</w:t>
      </w:r>
      <w:r w:rsidRPr="00553A6B">
        <w:rPr>
          <w:rFonts w:ascii="Times New Roman" w:hAnsi="Times New Roman" w:cs="Times New Roman"/>
          <w:sz w:val="28"/>
          <w:szCs w:val="28"/>
        </w:rPr>
        <w:t>я</w:t>
      </w:r>
      <w:r w:rsidRPr="00553A6B">
        <w:rPr>
          <w:rFonts w:ascii="Times New Roman" w:hAnsi="Times New Roman" w:cs="Times New Roman"/>
          <w:sz w:val="28"/>
          <w:szCs w:val="28"/>
        </w:rPr>
        <w:t>ния (в случае изменения фамилии, имени, отчества (при наличии), места и даты рождения</w:t>
      </w:r>
      <w:r>
        <w:rPr>
          <w:rFonts w:ascii="Times New Roman" w:hAnsi="Times New Roman" w:cs="Times New Roman"/>
          <w:sz w:val="28"/>
          <w:szCs w:val="28"/>
        </w:rPr>
        <w:t xml:space="preserve">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ля).»;</w:t>
      </w:r>
      <w:proofErr w:type="gramEnd"/>
    </w:p>
    <w:p w:rsidR="00992EDA" w:rsidRPr="00C856A7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2.7. раздела 2 Административного регламента слова «</w:t>
      </w:r>
      <w:r w:rsidRPr="00D92122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</w:t>
      </w:r>
      <w:r w:rsidRPr="00D92122">
        <w:rPr>
          <w:rFonts w:ascii="Times New Roman" w:hAnsi="Times New Roman" w:cs="Times New Roman"/>
          <w:sz w:val="28"/>
          <w:szCs w:val="28"/>
        </w:rPr>
        <w:t>и</w:t>
      </w:r>
      <w:r w:rsidRPr="00D92122">
        <w:rPr>
          <w:rFonts w:ascii="Times New Roman" w:hAnsi="Times New Roman" w:cs="Times New Roman"/>
          <w:sz w:val="28"/>
          <w:szCs w:val="28"/>
        </w:rPr>
        <w:t xml:space="preserve">жимое имущество и сделок с ним» </w:t>
      </w:r>
      <w:proofErr w:type="gramStart"/>
      <w:r w:rsidRPr="00D9212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D92122">
        <w:rPr>
          <w:rFonts w:ascii="Times New Roman" w:hAnsi="Times New Roman" w:cs="Times New Roman"/>
          <w:sz w:val="28"/>
          <w:szCs w:val="28"/>
        </w:rPr>
        <w:t xml:space="preserve"> «Ед</w:t>
      </w:r>
      <w:r w:rsidRPr="00D92122">
        <w:rPr>
          <w:rFonts w:ascii="Times New Roman" w:hAnsi="Times New Roman" w:cs="Times New Roman"/>
          <w:sz w:val="28"/>
          <w:szCs w:val="28"/>
        </w:rPr>
        <w:t>и</w:t>
      </w:r>
      <w:r w:rsidRPr="00D92122">
        <w:rPr>
          <w:rFonts w:ascii="Times New Roman" w:hAnsi="Times New Roman" w:cs="Times New Roman"/>
          <w:sz w:val="28"/>
          <w:szCs w:val="28"/>
        </w:rPr>
        <w:t>ного государственного реестра недвижимости».</w:t>
      </w:r>
    </w:p>
    <w:p w:rsidR="00992EDA" w:rsidRPr="005C5BD0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1.6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. Пункт 2.7.1. раздела 2 административного регламента изложить в след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ющей редакции: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« 2.7.1. Органы, предоставляющие муниципальную услугу, не вправе треб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вать от заявителя: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1) представления документов и информации или осущест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proofErr w:type="gramStart"/>
      <w:r w:rsidRPr="005C5BD0">
        <w:rPr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услуги, кот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рые находятся в распоряжении органов, предоставляющих муниципальную услугу, иных государственных органов, органов местного сам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управления либо подведомственных государственным органам или органам местного с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моуправления организаций, участвующих в предоставлении предусмотре</w:t>
      </w:r>
      <w:r w:rsidRPr="005C5BD0">
        <w:rPr>
          <w:sz w:val="28"/>
          <w:szCs w:val="28"/>
        </w:rPr>
        <w:t>н</w:t>
      </w:r>
      <w:r w:rsidRPr="005C5BD0">
        <w:rPr>
          <w:sz w:val="28"/>
          <w:szCs w:val="28"/>
        </w:rPr>
        <w:t xml:space="preserve">ных </w:t>
      </w:r>
      <w:hyperlink r:id="rId49" w:history="1">
        <w:r w:rsidRPr="005C5BD0">
          <w:rPr>
            <w:rStyle w:val="af"/>
            <w:szCs w:val="28"/>
          </w:rPr>
          <w:t>частью 1 статьи 1</w:t>
        </w:r>
      </w:hyperlink>
      <w:r w:rsidRPr="005C5BD0">
        <w:rPr>
          <w:sz w:val="28"/>
          <w:szCs w:val="28"/>
        </w:rPr>
        <w:t xml:space="preserve">  Федерального закона от 27.07.2010 г. № 210- ФЗ мун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ципальных услуг, в соответствии с нормативными</w:t>
      </w:r>
      <w:proofErr w:type="gramEnd"/>
      <w:r w:rsidRPr="005C5BD0">
        <w:rPr>
          <w:sz w:val="28"/>
          <w:szCs w:val="28"/>
        </w:rPr>
        <w:t xml:space="preserve"> </w:t>
      </w:r>
      <w:proofErr w:type="gramStart"/>
      <w:r w:rsidRPr="005C5BD0">
        <w:rPr>
          <w:sz w:val="28"/>
          <w:szCs w:val="28"/>
        </w:rPr>
        <w:t>правовыми актами Ро</w:t>
      </w:r>
      <w:r w:rsidRPr="005C5BD0">
        <w:rPr>
          <w:sz w:val="28"/>
          <w:szCs w:val="28"/>
        </w:rPr>
        <w:t>с</w:t>
      </w:r>
      <w:r w:rsidRPr="005C5BD0">
        <w:rPr>
          <w:sz w:val="28"/>
          <w:szCs w:val="28"/>
        </w:rPr>
        <w:t>сийской Федерации, нормативными правовыми актами субъектов Росси</w:t>
      </w:r>
      <w:r w:rsidRPr="005C5BD0">
        <w:rPr>
          <w:sz w:val="28"/>
          <w:szCs w:val="28"/>
        </w:rPr>
        <w:t>й</w:t>
      </w:r>
      <w:r w:rsidRPr="005C5BD0">
        <w:rPr>
          <w:sz w:val="28"/>
          <w:szCs w:val="28"/>
        </w:rPr>
        <w:t>ской Федерации, муниципальными правовыми актами, за исключением д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кументов, включенных в определенный частью 6 настоящей статьи перечень документов.</w:t>
      </w:r>
      <w:proofErr w:type="gramEnd"/>
      <w:r w:rsidRPr="005C5BD0">
        <w:rPr>
          <w:sz w:val="28"/>
          <w:szCs w:val="28"/>
        </w:rPr>
        <w:t xml:space="preserve"> Заявитель вправе представить указанные документы и информ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цию в органы, предоставляющие муниципальную услугу, по собственной инициативе;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3) осуществления действий, в том числе согласований, необходимых для п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лучения муниципальной услуги и связанных с обращением в иные госуда</w:t>
      </w:r>
      <w:r w:rsidRPr="005C5BD0">
        <w:rPr>
          <w:sz w:val="28"/>
          <w:szCs w:val="28"/>
        </w:rPr>
        <w:t>р</w:t>
      </w:r>
      <w:r w:rsidRPr="005C5BD0">
        <w:rPr>
          <w:sz w:val="28"/>
          <w:szCs w:val="28"/>
        </w:rPr>
        <w:t>ственные органы, органы местного самоуправления, организации, за искл</w:t>
      </w:r>
      <w:r w:rsidRPr="005C5BD0">
        <w:rPr>
          <w:sz w:val="28"/>
          <w:szCs w:val="28"/>
        </w:rPr>
        <w:t>ю</w:t>
      </w:r>
      <w:r w:rsidRPr="005C5BD0">
        <w:rPr>
          <w:sz w:val="28"/>
          <w:szCs w:val="28"/>
        </w:rPr>
        <w:t>чением получения услуг и получения документов и информации,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 xml:space="preserve">ляемых в результате предоставления таких услуг, включенных в перечни, указанные в </w:t>
      </w:r>
      <w:hyperlink r:id="rId50" w:history="1">
        <w:r w:rsidRPr="005C5BD0">
          <w:rPr>
            <w:rStyle w:val="af"/>
            <w:szCs w:val="28"/>
          </w:rPr>
          <w:t>части 1 статьи 9</w:t>
        </w:r>
      </w:hyperlink>
      <w:r w:rsidRPr="005C5BD0">
        <w:rPr>
          <w:sz w:val="28"/>
          <w:szCs w:val="28"/>
        </w:rPr>
        <w:t xml:space="preserve">  Фед</w:t>
      </w:r>
      <w:r w:rsidRPr="005C5BD0">
        <w:rPr>
          <w:sz w:val="28"/>
          <w:szCs w:val="28"/>
        </w:rPr>
        <w:t>е</w:t>
      </w:r>
      <w:r w:rsidRPr="005C5BD0">
        <w:rPr>
          <w:sz w:val="28"/>
          <w:szCs w:val="28"/>
        </w:rPr>
        <w:t>рального закона от 27.07.2010 г. № 210- ФЗ</w:t>
      </w:r>
      <w:proofErr w:type="gramStart"/>
      <w:r w:rsidRPr="005C5BD0">
        <w:rPr>
          <w:sz w:val="28"/>
          <w:szCs w:val="28"/>
        </w:rPr>
        <w:t xml:space="preserve"> ;</w:t>
      </w:r>
      <w:proofErr w:type="gramEnd"/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4) представления документов и информации, отсутствие и (или) недостове</w:t>
      </w:r>
      <w:r w:rsidRPr="005C5BD0">
        <w:rPr>
          <w:sz w:val="28"/>
          <w:szCs w:val="28"/>
        </w:rPr>
        <w:t>р</w:t>
      </w:r>
      <w:r w:rsidRPr="005C5BD0">
        <w:rPr>
          <w:sz w:val="28"/>
          <w:szCs w:val="28"/>
        </w:rPr>
        <w:t>ность которых не указывались при первоначальном отказе в приеме док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ментов, необходимых для предоставления муниципальной услуги, либо в предоставлении  муниципальной услуги, за исключением следующих случ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ев: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а) изменение требований нормативных правовых актов, касающихся пред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ставления муниципальной услуги, после первоначальной подачи заявления о предоставлении  мун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ципальной услуги;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б) наличие ошибок в заявлении о предоставлении муниц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</w:t>
      </w:r>
      <w:r w:rsidRPr="005C5BD0">
        <w:rPr>
          <w:sz w:val="28"/>
          <w:szCs w:val="28"/>
        </w:rPr>
        <w:t>д</w:t>
      </w:r>
      <w:r w:rsidRPr="005C5BD0">
        <w:rPr>
          <w:sz w:val="28"/>
          <w:szCs w:val="28"/>
        </w:rPr>
        <w:t>ставленный ранее комплект документов;</w:t>
      </w:r>
    </w:p>
    <w:p w:rsidR="00992EDA" w:rsidRPr="005C5BD0" w:rsidRDefault="00992EDA" w:rsidP="00992ED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t>в) истечение срока действия документов или изменение и</w:t>
      </w:r>
      <w:r w:rsidRPr="005C5BD0">
        <w:rPr>
          <w:sz w:val="28"/>
          <w:szCs w:val="28"/>
        </w:rPr>
        <w:t>н</w:t>
      </w:r>
      <w:r w:rsidRPr="005C5BD0">
        <w:rPr>
          <w:sz w:val="28"/>
          <w:szCs w:val="28"/>
        </w:rPr>
        <w:t>формации после первоначального отказа в приеме документов, необходимых для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ления муниципальной услуги, либо в предоставлении муниципальной усл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ги;</w:t>
      </w:r>
    </w:p>
    <w:p w:rsidR="00992EDA" w:rsidRPr="002D197C" w:rsidRDefault="00992EDA" w:rsidP="00992EDA">
      <w:pPr>
        <w:pStyle w:val="pboth"/>
        <w:spacing w:line="0" w:lineRule="atLeast"/>
        <w:rPr>
          <w:sz w:val="27"/>
          <w:szCs w:val="27"/>
        </w:rPr>
      </w:pPr>
      <w:proofErr w:type="gramStart"/>
      <w:r w:rsidRPr="005C5BD0">
        <w:rPr>
          <w:sz w:val="28"/>
          <w:szCs w:val="28"/>
        </w:rPr>
        <w:t>г) выявление документально подтвержденного факта (признаков) ошибочн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го или противоправного действия (бе</w:t>
      </w:r>
      <w:r w:rsidRPr="005C5BD0">
        <w:rPr>
          <w:sz w:val="28"/>
          <w:szCs w:val="28"/>
        </w:rPr>
        <w:t>з</w:t>
      </w:r>
      <w:r w:rsidRPr="005C5BD0">
        <w:rPr>
          <w:sz w:val="28"/>
          <w:szCs w:val="28"/>
        </w:rPr>
        <w:t>действия) должностного лица органа, предоставляющего муниципальную услугу,  государственного или муниц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lastRenderedPageBreak/>
        <w:t xml:space="preserve">пального служащего, работника многофункционального центра, работника организации, предусмотренной </w:t>
      </w:r>
      <w:hyperlink r:id="rId51" w:history="1">
        <w:r w:rsidRPr="005C5BD0">
          <w:rPr>
            <w:rStyle w:val="af"/>
            <w:szCs w:val="28"/>
          </w:rPr>
          <w:t>частью 1.1 статьи 16</w:t>
        </w:r>
      </w:hyperlink>
      <w:r w:rsidRPr="005C5BD0">
        <w:rPr>
          <w:sz w:val="28"/>
          <w:szCs w:val="28"/>
        </w:rPr>
        <w:t xml:space="preserve"> </w:t>
      </w:r>
      <w:r w:rsidRPr="002D197C">
        <w:rPr>
          <w:sz w:val="27"/>
          <w:szCs w:val="27"/>
        </w:rPr>
        <w:t>Федерального закона от 27.07.2010 г. № 210- ФЗ,  при первоначальном отказе в приеме документов, н</w:t>
      </w:r>
      <w:r w:rsidRPr="002D197C">
        <w:rPr>
          <w:sz w:val="27"/>
          <w:szCs w:val="27"/>
        </w:rPr>
        <w:t>е</w:t>
      </w:r>
      <w:r w:rsidRPr="002D197C">
        <w:rPr>
          <w:sz w:val="27"/>
          <w:szCs w:val="27"/>
        </w:rPr>
        <w:t>обходимых для предоставления муниципальной услуги, либо в предоста</w:t>
      </w:r>
      <w:r w:rsidRPr="002D197C">
        <w:rPr>
          <w:sz w:val="27"/>
          <w:szCs w:val="27"/>
        </w:rPr>
        <w:t>в</w:t>
      </w:r>
      <w:r w:rsidRPr="002D197C">
        <w:rPr>
          <w:sz w:val="27"/>
          <w:szCs w:val="27"/>
        </w:rPr>
        <w:t>лении  муниципальной услуги, о чем в письменном виде за</w:t>
      </w:r>
      <w:proofErr w:type="gramEnd"/>
      <w:r w:rsidRPr="002D197C">
        <w:rPr>
          <w:sz w:val="27"/>
          <w:szCs w:val="27"/>
        </w:rPr>
        <w:t xml:space="preserve"> подписью руководителя о</w:t>
      </w:r>
      <w:r w:rsidRPr="002D197C">
        <w:rPr>
          <w:sz w:val="27"/>
          <w:szCs w:val="27"/>
        </w:rPr>
        <w:t>р</w:t>
      </w:r>
      <w:r w:rsidRPr="002D197C">
        <w:rPr>
          <w:sz w:val="27"/>
          <w:szCs w:val="27"/>
        </w:rPr>
        <w:t>гана, предоставляющего муниципальную услугу, руководителя многофункци</w:t>
      </w:r>
      <w:r w:rsidRPr="002D197C">
        <w:rPr>
          <w:sz w:val="27"/>
          <w:szCs w:val="27"/>
        </w:rPr>
        <w:t>о</w:t>
      </w:r>
      <w:r w:rsidRPr="002D197C">
        <w:rPr>
          <w:sz w:val="27"/>
          <w:szCs w:val="27"/>
        </w:rPr>
        <w:t>нального центра при первоначальном отказе в приеме документов, необход</w:t>
      </w:r>
      <w:r w:rsidRPr="002D197C">
        <w:rPr>
          <w:sz w:val="27"/>
          <w:szCs w:val="27"/>
        </w:rPr>
        <w:t>и</w:t>
      </w:r>
      <w:r w:rsidRPr="002D197C">
        <w:rPr>
          <w:sz w:val="27"/>
          <w:szCs w:val="27"/>
        </w:rPr>
        <w:t>мых для предоставления муниципальной услуги, либо руководителя организ</w:t>
      </w:r>
      <w:r w:rsidRPr="002D197C">
        <w:rPr>
          <w:sz w:val="27"/>
          <w:szCs w:val="27"/>
        </w:rPr>
        <w:t>а</w:t>
      </w:r>
      <w:r w:rsidRPr="002D197C">
        <w:rPr>
          <w:sz w:val="27"/>
          <w:szCs w:val="27"/>
        </w:rPr>
        <w:t xml:space="preserve">ции, предусмотренной </w:t>
      </w:r>
      <w:hyperlink r:id="rId52" w:history="1">
        <w:r w:rsidRPr="002D197C">
          <w:rPr>
            <w:rStyle w:val="af"/>
            <w:sz w:val="27"/>
            <w:szCs w:val="27"/>
          </w:rPr>
          <w:t>частью 1.1 статьи 16</w:t>
        </w:r>
      </w:hyperlink>
      <w:r w:rsidRPr="002D197C">
        <w:rPr>
          <w:sz w:val="27"/>
          <w:szCs w:val="27"/>
        </w:rPr>
        <w:t xml:space="preserve"> Федерального закона от 27.07.2010 г. № 210- ФЗ,  уведомляется заявитель, а также приносятся извинения за доста</w:t>
      </w:r>
      <w:r w:rsidRPr="002D197C">
        <w:rPr>
          <w:sz w:val="27"/>
          <w:szCs w:val="27"/>
        </w:rPr>
        <w:t>в</w:t>
      </w:r>
      <w:r w:rsidRPr="002D197C">
        <w:rPr>
          <w:sz w:val="27"/>
          <w:szCs w:val="27"/>
        </w:rPr>
        <w:t>ленные неудобства</w:t>
      </w:r>
      <w:proofErr w:type="gramStart"/>
      <w:r w:rsidRPr="002D197C">
        <w:rPr>
          <w:sz w:val="27"/>
          <w:szCs w:val="27"/>
        </w:rPr>
        <w:t>.»;</w:t>
      </w:r>
      <w:proofErr w:type="gramEnd"/>
    </w:p>
    <w:p w:rsidR="00992EDA" w:rsidRPr="002D197C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7"/>
          <w:szCs w:val="27"/>
        </w:rPr>
      </w:pPr>
      <w:r w:rsidRPr="002D197C">
        <w:rPr>
          <w:rFonts w:ascii="Times New Roman" w:hAnsi="Times New Roman" w:cs="Times New Roman"/>
          <w:sz w:val="27"/>
          <w:szCs w:val="27"/>
        </w:rPr>
        <w:t>1.7. Пункт 2.9. раздела 2. Административного регламента изложить в следу</w:t>
      </w:r>
      <w:r w:rsidRPr="002D197C">
        <w:rPr>
          <w:rFonts w:ascii="Times New Roman" w:hAnsi="Times New Roman" w:cs="Times New Roman"/>
          <w:sz w:val="27"/>
          <w:szCs w:val="27"/>
        </w:rPr>
        <w:t>ю</w:t>
      </w:r>
      <w:r w:rsidRPr="002D197C">
        <w:rPr>
          <w:rFonts w:ascii="Times New Roman" w:hAnsi="Times New Roman" w:cs="Times New Roman"/>
          <w:sz w:val="27"/>
          <w:szCs w:val="27"/>
        </w:rPr>
        <w:t>щей редакции:</w:t>
      </w:r>
    </w:p>
    <w:p w:rsidR="00992EDA" w:rsidRPr="002D197C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7"/>
          <w:szCs w:val="27"/>
        </w:rPr>
      </w:pPr>
      <w:r w:rsidRPr="002D197C">
        <w:rPr>
          <w:rFonts w:ascii="Times New Roman" w:hAnsi="Times New Roman" w:cs="Times New Roman"/>
          <w:sz w:val="27"/>
          <w:szCs w:val="27"/>
        </w:rPr>
        <w:t>« 2.9. Основания для отказа в предоставлении муниципальной услуги:</w:t>
      </w:r>
      <w:r w:rsidRPr="002D197C">
        <w:rPr>
          <w:rFonts w:ascii="Times New Roman" w:hAnsi="Times New Roman" w:cs="Times New Roman"/>
          <w:sz w:val="27"/>
          <w:szCs w:val="27"/>
        </w:rPr>
        <w:br/>
        <w:t>- непредставление документов, предусмотренных пунктом 2.6.1. администр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тивного регламента, либо представление их не в полном объеме;</w:t>
      </w:r>
      <w:r w:rsidRPr="002D197C">
        <w:rPr>
          <w:rFonts w:ascii="Times New Roman" w:hAnsi="Times New Roman" w:cs="Times New Roman"/>
          <w:sz w:val="27"/>
          <w:szCs w:val="27"/>
        </w:rPr>
        <w:br/>
        <w:t>- представление документов, содержащих недостоверные св</w:t>
      </w:r>
      <w:r w:rsidRPr="002D197C">
        <w:rPr>
          <w:rFonts w:ascii="Times New Roman" w:hAnsi="Times New Roman" w:cs="Times New Roman"/>
          <w:sz w:val="27"/>
          <w:szCs w:val="27"/>
        </w:rPr>
        <w:t>е</w:t>
      </w:r>
      <w:r w:rsidRPr="002D197C">
        <w:rPr>
          <w:rFonts w:ascii="Times New Roman" w:hAnsi="Times New Roman" w:cs="Times New Roman"/>
          <w:sz w:val="27"/>
          <w:szCs w:val="27"/>
        </w:rPr>
        <w:t>дения;</w:t>
      </w:r>
      <w:r w:rsidRPr="002D197C">
        <w:rPr>
          <w:rFonts w:ascii="Times New Roman" w:hAnsi="Times New Roman" w:cs="Times New Roman"/>
          <w:sz w:val="27"/>
          <w:szCs w:val="27"/>
        </w:rPr>
        <w:br/>
        <w:t>- заявитель не состоит на учете в качестве нуждающихся в жилых помещениях, предоставляемых по договору социал</w:t>
      </w:r>
      <w:r w:rsidRPr="002D197C">
        <w:rPr>
          <w:rFonts w:ascii="Times New Roman" w:hAnsi="Times New Roman" w:cs="Times New Roman"/>
          <w:sz w:val="27"/>
          <w:szCs w:val="27"/>
        </w:rPr>
        <w:t>ь</w:t>
      </w:r>
      <w:r w:rsidRPr="002D197C">
        <w:rPr>
          <w:rFonts w:ascii="Times New Roman" w:hAnsi="Times New Roman" w:cs="Times New Roman"/>
          <w:sz w:val="27"/>
          <w:szCs w:val="27"/>
        </w:rPr>
        <w:t>ного найма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992EDA" w:rsidRPr="002D197C" w:rsidRDefault="00992EDA" w:rsidP="00992ED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7"/>
          <w:szCs w:val="27"/>
        </w:rPr>
      </w:pPr>
      <w:r w:rsidRPr="002D197C">
        <w:rPr>
          <w:rFonts w:ascii="Times New Roman" w:hAnsi="Times New Roman" w:cs="Times New Roman"/>
          <w:sz w:val="27"/>
          <w:szCs w:val="27"/>
        </w:rPr>
        <w:t>1.8. Пункт 2.11. раздела 2 . Административного регламента исключить.</w:t>
      </w:r>
    </w:p>
    <w:p w:rsidR="00992EDA" w:rsidRPr="002D197C" w:rsidRDefault="00992EDA" w:rsidP="00992EDA">
      <w:pPr>
        <w:spacing w:line="0" w:lineRule="atLeast"/>
        <w:rPr>
          <w:rFonts w:ascii="Times New Roman" w:hAnsi="Times New Roman" w:cs="Times New Roman"/>
          <w:sz w:val="27"/>
          <w:szCs w:val="27"/>
        </w:rPr>
      </w:pPr>
      <w:r w:rsidRPr="002D197C">
        <w:rPr>
          <w:rFonts w:ascii="Times New Roman" w:hAnsi="Times New Roman" w:cs="Times New Roman"/>
          <w:sz w:val="27"/>
          <w:szCs w:val="27"/>
        </w:rPr>
        <w:t>1.9. В пункте 2.15. раздела 2. Административного регламента слова «и услуги» после слов «муниципальной услуги» искл</w:t>
      </w:r>
      <w:r w:rsidRPr="002D197C">
        <w:rPr>
          <w:rFonts w:ascii="Times New Roman" w:hAnsi="Times New Roman" w:cs="Times New Roman"/>
          <w:sz w:val="27"/>
          <w:szCs w:val="27"/>
        </w:rPr>
        <w:t>ю</w:t>
      </w:r>
      <w:r w:rsidRPr="002D197C">
        <w:rPr>
          <w:rFonts w:ascii="Times New Roman" w:hAnsi="Times New Roman" w:cs="Times New Roman"/>
          <w:sz w:val="27"/>
          <w:szCs w:val="27"/>
        </w:rPr>
        <w:t>чить.                                                                                                                 1.10. Пункт 2.16. раздела 2 административного регламента  изложить в следу</w:t>
      </w:r>
      <w:r w:rsidRPr="002D197C">
        <w:rPr>
          <w:rFonts w:ascii="Times New Roman" w:hAnsi="Times New Roman" w:cs="Times New Roman"/>
          <w:sz w:val="27"/>
          <w:szCs w:val="27"/>
        </w:rPr>
        <w:t>ю</w:t>
      </w:r>
      <w:r w:rsidRPr="002D197C">
        <w:rPr>
          <w:rFonts w:ascii="Times New Roman" w:hAnsi="Times New Roman" w:cs="Times New Roman"/>
          <w:sz w:val="27"/>
          <w:szCs w:val="27"/>
        </w:rPr>
        <w:t>щей редакции:                                                                                                                             «2.16. Требования к помещениям, в которых предоставляется муниципальная услуга:                                                                                                                                                                                      В Администрации прием заявителей осуществляется в специально предусмо</w:t>
      </w:r>
      <w:r w:rsidRPr="002D197C">
        <w:rPr>
          <w:rFonts w:ascii="Times New Roman" w:hAnsi="Times New Roman" w:cs="Times New Roman"/>
          <w:sz w:val="27"/>
          <w:szCs w:val="27"/>
        </w:rPr>
        <w:t>т</w:t>
      </w:r>
      <w:r w:rsidRPr="002D197C">
        <w:rPr>
          <w:rFonts w:ascii="Times New Roman" w:hAnsi="Times New Roman" w:cs="Times New Roman"/>
          <w:sz w:val="27"/>
          <w:szCs w:val="27"/>
        </w:rPr>
        <w:t>ренных помещениях, включающих места для ожидания, получения информ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ции, приема заявителей, заполнения необходимых документов, в которых обе</w:t>
      </w:r>
      <w:r w:rsidRPr="002D197C">
        <w:rPr>
          <w:rFonts w:ascii="Times New Roman" w:hAnsi="Times New Roman" w:cs="Times New Roman"/>
          <w:sz w:val="27"/>
          <w:szCs w:val="27"/>
        </w:rPr>
        <w:t>с</w:t>
      </w:r>
      <w:r w:rsidRPr="002D197C">
        <w:rPr>
          <w:rFonts w:ascii="Times New Roman" w:hAnsi="Times New Roman" w:cs="Times New Roman"/>
          <w:sz w:val="27"/>
          <w:szCs w:val="27"/>
        </w:rPr>
        <w:t>печивается:                                                                                                                                                                                       - соблюдение санитарн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эпидемиологических правил и нормативов, правил противопожарной безопасности;                                                                                                                            - оборудование местами общественного пользования (туал</w:t>
      </w:r>
      <w:r w:rsidRPr="002D197C">
        <w:rPr>
          <w:rFonts w:ascii="Times New Roman" w:hAnsi="Times New Roman" w:cs="Times New Roman"/>
          <w:sz w:val="27"/>
          <w:szCs w:val="27"/>
        </w:rPr>
        <w:t>е</w:t>
      </w:r>
      <w:r w:rsidRPr="002D197C">
        <w:rPr>
          <w:rFonts w:ascii="Times New Roman" w:hAnsi="Times New Roman" w:cs="Times New Roman"/>
          <w:sz w:val="27"/>
          <w:szCs w:val="27"/>
        </w:rPr>
        <w:t>ты) и местами для хранения верхней одежды;                                                                                                                                            - соответствие требованиям по обеспечению условий доступности для инвал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>дов объектов и услуг в соответствии с требованиями, установленными закон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дательными и иными нормативными правовыми актами, включающие: возмо</w:t>
      </w:r>
      <w:r w:rsidRPr="002D197C">
        <w:rPr>
          <w:rFonts w:ascii="Times New Roman" w:hAnsi="Times New Roman" w:cs="Times New Roman"/>
          <w:sz w:val="27"/>
          <w:szCs w:val="27"/>
        </w:rPr>
        <w:t>ж</w:t>
      </w:r>
      <w:r w:rsidRPr="002D197C">
        <w:rPr>
          <w:rFonts w:ascii="Times New Roman" w:hAnsi="Times New Roman" w:cs="Times New Roman"/>
          <w:sz w:val="27"/>
          <w:szCs w:val="27"/>
        </w:rPr>
        <w:t>ность бе</w:t>
      </w:r>
      <w:r w:rsidRPr="002D197C">
        <w:rPr>
          <w:rFonts w:ascii="Times New Roman" w:hAnsi="Times New Roman" w:cs="Times New Roman"/>
          <w:sz w:val="27"/>
          <w:szCs w:val="27"/>
        </w:rPr>
        <w:t>с</w:t>
      </w:r>
      <w:r w:rsidRPr="002D197C">
        <w:rPr>
          <w:rFonts w:ascii="Times New Roman" w:hAnsi="Times New Roman" w:cs="Times New Roman"/>
          <w:sz w:val="27"/>
          <w:szCs w:val="27"/>
        </w:rPr>
        <w:t>препятственного входа в объекты и выхода из них;                                   содействие со стороны должностных лиц, при необходимости, инвалиду при входе в объект и выходе из него;                                                                                          оборудование на прилегающих к зданию территориях мест для парковки авт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транспортных средств инвалидов;                                                                                         возможность посадки в транспортное средство и высадки из него перед входом на объекты, в том числе с использованием кресл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коляски и, при необходим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сти, с помощью персонала объекта;                                                               во</w:t>
      </w:r>
      <w:r w:rsidRPr="002D197C">
        <w:rPr>
          <w:rFonts w:ascii="Times New Roman" w:hAnsi="Times New Roman" w:cs="Times New Roman"/>
          <w:sz w:val="27"/>
          <w:szCs w:val="27"/>
        </w:rPr>
        <w:t>з</w:t>
      </w:r>
      <w:r w:rsidRPr="002D197C">
        <w:rPr>
          <w:rFonts w:ascii="Times New Roman" w:hAnsi="Times New Roman" w:cs="Times New Roman"/>
          <w:sz w:val="27"/>
          <w:szCs w:val="27"/>
        </w:rPr>
        <w:lastRenderedPageBreak/>
        <w:t>можность с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мостоятельного передвижения по объекту в целях доступа к месту предоставления услуги, а также с помощью должностных лиц, предоставля</w:t>
      </w:r>
      <w:r w:rsidRPr="002D197C">
        <w:rPr>
          <w:rFonts w:ascii="Times New Roman" w:hAnsi="Times New Roman" w:cs="Times New Roman"/>
          <w:sz w:val="27"/>
          <w:szCs w:val="27"/>
        </w:rPr>
        <w:t>ю</w:t>
      </w:r>
      <w:r w:rsidRPr="002D197C">
        <w:rPr>
          <w:rFonts w:ascii="Times New Roman" w:hAnsi="Times New Roman" w:cs="Times New Roman"/>
          <w:sz w:val="27"/>
          <w:szCs w:val="27"/>
        </w:rPr>
        <w:t xml:space="preserve">щих услуги, </w:t>
      </w:r>
      <w:proofErr w:type="spellStart"/>
      <w:r w:rsidRPr="002D197C">
        <w:rPr>
          <w:rFonts w:ascii="Times New Roman" w:hAnsi="Times New Roman" w:cs="Times New Roman"/>
          <w:sz w:val="27"/>
          <w:szCs w:val="27"/>
        </w:rPr>
        <w:t>ассистивных</w:t>
      </w:r>
      <w:proofErr w:type="spellEnd"/>
      <w:r w:rsidRPr="002D197C">
        <w:rPr>
          <w:rFonts w:ascii="Times New Roman" w:hAnsi="Times New Roman" w:cs="Times New Roman"/>
          <w:sz w:val="27"/>
          <w:szCs w:val="27"/>
        </w:rPr>
        <w:t xml:space="preserve"> и вспомогательных технологий, а также сменного кресл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коляски;                                                                          сопровождение и</w:t>
      </w:r>
      <w:r w:rsidRPr="002D197C">
        <w:rPr>
          <w:rFonts w:ascii="Times New Roman" w:hAnsi="Times New Roman" w:cs="Times New Roman"/>
          <w:sz w:val="27"/>
          <w:szCs w:val="27"/>
        </w:rPr>
        <w:t>н</w:t>
      </w:r>
      <w:r w:rsidRPr="002D197C">
        <w:rPr>
          <w:rFonts w:ascii="Times New Roman" w:hAnsi="Times New Roman" w:cs="Times New Roman"/>
          <w:sz w:val="27"/>
          <w:szCs w:val="27"/>
        </w:rPr>
        <w:t>валидов, имеющих стойкие расстройства функции зрения и самостоятельного передвижения, по территории объекта;                                    проведение и</w:t>
      </w:r>
      <w:r w:rsidRPr="002D197C">
        <w:rPr>
          <w:rFonts w:ascii="Times New Roman" w:hAnsi="Times New Roman" w:cs="Times New Roman"/>
          <w:sz w:val="27"/>
          <w:szCs w:val="27"/>
        </w:rPr>
        <w:t>н</w:t>
      </w:r>
      <w:r w:rsidRPr="002D197C">
        <w:rPr>
          <w:rFonts w:ascii="Times New Roman" w:hAnsi="Times New Roman" w:cs="Times New Roman"/>
          <w:sz w:val="27"/>
          <w:szCs w:val="27"/>
        </w:rPr>
        <w:t>структажа должностных лиц, осуществляющих первичный контакт с получат</w:t>
      </w:r>
      <w:r w:rsidRPr="002D197C">
        <w:rPr>
          <w:rFonts w:ascii="Times New Roman" w:hAnsi="Times New Roman" w:cs="Times New Roman"/>
          <w:sz w:val="27"/>
          <w:szCs w:val="27"/>
        </w:rPr>
        <w:t>е</w:t>
      </w:r>
      <w:r w:rsidRPr="002D197C">
        <w:rPr>
          <w:rFonts w:ascii="Times New Roman" w:hAnsi="Times New Roman" w:cs="Times New Roman"/>
          <w:sz w:val="27"/>
          <w:szCs w:val="27"/>
        </w:rPr>
        <w:t xml:space="preserve">лями услуги, по вопросам работы с инвалидами;                   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оказание должнос</w:t>
      </w:r>
      <w:r w:rsidRPr="002D197C">
        <w:rPr>
          <w:rFonts w:ascii="Times New Roman" w:hAnsi="Times New Roman" w:cs="Times New Roman"/>
          <w:sz w:val="27"/>
          <w:szCs w:val="27"/>
        </w:rPr>
        <w:t>т</w:t>
      </w:r>
      <w:r w:rsidRPr="002D197C">
        <w:rPr>
          <w:rFonts w:ascii="Times New Roman" w:hAnsi="Times New Roman" w:cs="Times New Roman"/>
          <w:sz w:val="27"/>
          <w:szCs w:val="27"/>
        </w:rPr>
        <w:t>ными лицами инвалидам необходимой помощи, связанной с разъяснением в д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ступной для них форме порядка предоставления и получения услуги, оформл</w:t>
      </w:r>
      <w:r w:rsidRPr="002D197C">
        <w:rPr>
          <w:rFonts w:ascii="Times New Roman" w:hAnsi="Times New Roman" w:cs="Times New Roman"/>
          <w:sz w:val="27"/>
          <w:szCs w:val="27"/>
        </w:rPr>
        <w:t>е</w:t>
      </w:r>
      <w:r w:rsidRPr="002D197C">
        <w:rPr>
          <w:rFonts w:ascii="Times New Roman" w:hAnsi="Times New Roman" w:cs="Times New Roman"/>
          <w:sz w:val="27"/>
          <w:szCs w:val="27"/>
        </w:rPr>
        <w:t>нием необходимых для ее предоставления документов, ознакомлением инвал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>дов с размещением кабинетов, последовательн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стью действий, необходимых для получения услуги;              оказание должностными лицами иной необход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>мой инвал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>дам помощи в преодолении барьеров, мешающих получению ими услуг наравне с другими лицами;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- на стоянке ( остановке) транспортных средств, прилегающих к зданию адм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 xml:space="preserve">нистрации, выделяется не менее 10 процентов мест, ( но не менее одного места) для бесплатной парковки транспортных средств, управляемых инвалидами I, II групп, а также инвалидами </w:t>
      </w:r>
      <w:r w:rsidRPr="002D197C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2D197C">
        <w:rPr>
          <w:rFonts w:ascii="Times New Roman" w:hAnsi="Times New Roman" w:cs="Times New Roman"/>
          <w:sz w:val="27"/>
          <w:szCs w:val="27"/>
        </w:rPr>
        <w:t xml:space="preserve"> группы в порядке, установленном Правител</w:t>
      </w:r>
      <w:r w:rsidRPr="002D197C">
        <w:rPr>
          <w:rFonts w:ascii="Times New Roman" w:hAnsi="Times New Roman" w:cs="Times New Roman"/>
          <w:sz w:val="27"/>
          <w:szCs w:val="27"/>
        </w:rPr>
        <w:t>ь</w:t>
      </w:r>
      <w:r w:rsidRPr="002D197C">
        <w:rPr>
          <w:rFonts w:ascii="Times New Roman" w:hAnsi="Times New Roman" w:cs="Times New Roman"/>
          <w:sz w:val="27"/>
          <w:szCs w:val="27"/>
        </w:rPr>
        <w:t>ством Российской Федерации, и транспортных средств, перевозящих таких и</w:t>
      </w:r>
      <w:r w:rsidRPr="002D197C">
        <w:rPr>
          <w:rFonts w:ascii="Times New Roman" w:hAnsi="Times New Roman" w:cs="Times New Roman"/>
          <w:sz w:val="27"/>
          <w:szCs w:val="27"/>
        </w:rPr>
        <w:t>н</w:t>
      </w:r>
      <w:r w:rsidRPr="002D197C">
        <w:rPr>
          <w:rFonts w:ascii="Times New Roman" w:hAnsi="Times New Roman" w:cs="Times New Roman"/>
          <w:sz w:val="27"/>
          <w:szCs w:val="27"/>
        </w:rPr>
        <w:t>валидов и (или) дете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й-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инвалидов. На указанных транспортных средствах до</w:t>
      </w:r>
      <w:r w:rsidRPr="002D197C">
        <w:rPr>
          <w:rFonts w:ascii="Times New Roman" w:hAnsi="Times New Roman" w:cs="Times New Roman"/>
          <w:sz w:val="27"/>
          <w:szCs w:val="27"/>
        </w:rPr>
        <w:t>л</w:t>
      </w:r>
      <w:r w:rsidRPr="002D197C">
        <w:rPr>
          <w:rFonts w:ascii="Times New Roman" w:hAnsi="Times New Roman" w:cs="Times New Roman"/>
          <w:sz w:val="27"/>
          <w:szCs w:val="27"/>
        </w:rPr>
        <w:t>жен быть установлен опознавательный знак “Инвалид”. Указанные места для па</w:t>
      </w:r>
      <w:r w:rsidRPr="002D197C">
        <w:rPr>
          <w:rFonts w:ascii="Times New Roman" w:hAnsi="Times New Roman" w:cs="Times New Roman"/>
          <w:sz w:val="27"/>
          <w:szCs w:val="27"/>
        </w:rPr>
        <w:t>р</w:t>
      </w:r>
      <w:r w:rsidRPr="002D197C">
        <w:rPr>
          <w:rFonts w:ascii="Times New Roman" w:hAnsi="Times New Roman" w:cs="Times New Roman"/>
          <w:sz w:val="27"/>
          <w:szCs w:val="27"/>
        </w:rPr>
        <w:t>ковки не должны занимать иные транспортные средства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 xml:space="preserve">.»;                                                                                                                            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>1.10. Пункты 2.16.1. 2.16.2., 2.16.3., 2.16.4., раздела 2 административного регл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мента исключить.                                                                                                                                         1.11. Абзац третий  пункта 2.18.  раздела 2. Административного регламента и</w:t>
      </w:r>
      <w:r w:rsidRPr="002D197C">
        <w:rPr>
          <w:rFonts w:ascii="Times New Roman" w:hAnsi="Times New Roman" w:cs="Times New Roman"/>
          <w:sz w:val="27"/>
          <w:szCs w:val="27"/>
        </w:rPr>
        <w:t>с</w:t>
      </w:r>
      <w:r w:rsidRPr="002D197C">
        <w:rPr>
          <w:rFonts w:ascii="Times New Roman" w:hAnsi="Times New Roman" w:cs="Times New Roman"/>
          <w:sz w:val="27"/>
          <w:szCs w:val="27"/>
        </w:rPr>
        <w:t xml:space="preserve">ключить.                                                                                                                                                               1.12. В пункте 3.3.  раздела 3. Административного регламента  слова «Единого государственного реестра прав на недвижимое имущество и сделок с ним» 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з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менить на слова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« Единый государственный реестр недвижимости»;                                                                                            1.13. В пункте 4.1.  раздела 4. Административного регламента после слова «Гл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ва» слово «администрации» исключить.                                                                                1.14. В пункте 4.2.  раздела 4. Административного регламента после слова «Гл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вы» слово «администрации» исключить.                                                                                  1.15. В пункте 4.3.  раздела 4. Административного регламента после слова «Гл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 xml:space="preserve">ву» слово «администрации» исключить.                                                                                        </w:t>
      </w:r>
      <w:r w:rsidRPr="002D197C">
        <w:rPr>
          <w:rFonts w:ascii="Times New Roman" w:hAnsi="Times New Roman" w:cs="Times New Roman"/>
          <w:bCs/>
          <w:sz w:val="27"/>
          <w:szCs w:val="27"/>
        </w:rPr>
        <w:t xml:space="preserve">1.16. </w:t>
      </w:r>
      <w:r w:rsidRPr="002D197C">
        <w:rPr>
          <w:rFonts w:ascii="Times New Roman" w:hAnsi="Times New Roman" w:cs="Times New Roman"/>
          <w:sz w:val="27"/>
          <w:szCs w:val="27"/>
        </w:rPr>
        <w:t>Раздел 5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должностных лиц,  муниципальных служащих»   изл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жить в следующей редакции:                                                                                                «5. Досудебный (внесудебный) порядок обжалования решений и действий (бе</w:t>
      </w:r>
      <w:r w:rsidRPr="002D197C">
        <w:rPr>
          <w:rFonts w:ascii="Times New Roman" w:hAnsi="Times New Roman" w:cs="Times New Roman"/>
          <w:sz w:val="27"/>
          <w:szCs w:val="27"/>
        </w:rPr>
        <w:t>з</w:t>
      </w:r>
      <w:r w:rsidRPr="002D197C">
        <w:rPr>
          <w:rFonts w:ascii="Times New Roman" w:hAnsi="Times New Roman" w:cs="Times New Roman"/>
          <w:sz w:val="27"/>
          <w:szCs w:val="27"/>
        </w:rPr>
        <w:t xml:space="preserve">действия) администрации </w:t>
      </w:r>
      <w:proofErr w:type="spellStart"/>
      <w:r w:rsidRPr="002D197C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2D197C">
        <w:rPr>
          <w:rFonts w:ascii="Times New Roman" w:hAnsi="Times New Roman" w:cs="Times New Roman"/>
          <w:sz w:val="27"/>
          <w:szCs w:val="27"/>
        </w:rPr>
        <w:t xml:space="preserve">  сельсовета </w:t>
      </w:r>
      <w:proofErr w:type="spellStart"/>
      <w:r w:rsidRPr="002D197C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2D197C">
        <w:rPr>
          <w:rFonts w:ascii="Times New Roman" w:hAnsi="Times New Roman" w:cs="Times New Roman"/>
          <w:sz w:val="27"/>
          <w:szCs w:val="27"/>
        </w:rPr>
        <w:t xml:space="preserve"> района Нов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сибирской области, предоставляющей муниципальную услугу, многофункци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нального центра, а также их должностных лиц, муниципальных служащих, р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ботников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ее должностных лиц, м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ниципальных служащих, принятые (осуществляемые) в ходе предоставления муниципальной услуги, в досудебном (вн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должностных лиц, мун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ципальных служащих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дается главе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ного центра подаются руководителю этого многофункционального центра.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</w:t>
      </w:r>
      <w:r w:rsidRPr="00E5164D">
        <w:rPr>
          <w:rFonts w:ascii="Times New Roman" w:hAnsi="Times New Roman" w:cs="Times New Roman"/>
          <w:sz w:val="28"/>
          <w:szCs w:val="28"/>
        </w:rPr>
        <w:t>к</w:t>
      </w:r>
      <w:r w:rsidRPr="00E5164D">
        <w:rPr>
          <w:rFonts w:ascii="Times New Roman" w:hAnsi="Times New Roman" w:cs="Times New Roman"/>
          <w:sz w:val="28"/>
          <w:szCs w:val="28"/>
        </w:rPr>
        <w:t>ционального центра подаются учредителю многофункционального центра или должностному л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цу, уполномоченному нормативным правовым актом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сти.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 государственных и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пальных услуг, ос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ществляется посредством размещения соответствующей информации на информационных стендах в местах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пальной услуги,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Едином портале госуда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ственных и муниципальных услуг, а также в устной и письме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ной форме по запросам заявителей в ходе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Pr="00E5164D">
        <w:rPr>
          <w:rFonts w:ascii="Times New Roman" w:hAnsi="Times New Roman" w:cs="Times New Roman"/>
          <w:sz w:val="28"/>
          <w:szCs w:val="28"/>
        </w:rPr>
        <w:t>б</w:t>
      </w:r>
      <w:r w:rsidRPr="00E5164D">
        <w:rPr>
          <w:rFonts w:ascii="Times New Roman" w:hAnsi="Times New Roman" w:cs="Times New Roman"/>
          <w:sz w:val="28"/>
          <w:szCs w:val="28"/>
        </w:rPr>
        <w:t xml:space="preserve">ласти. </w:t>
      </w:r>
    </w:p>
    <w:p w:rsidR="00992EDA" w:rsidRPr="00E5164D" w:rsidRDefault="00992EDA" w:rsidP="00992ED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дебного (внесудебного) обжалования заявителем решений и действий (бе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 xml:space="preserve">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восибирской области, предоставляющей муниципальную услугу, должнос</w:t>
      </w:r>
      <w:r w:rsidRPr="00E5164D">
        <w:rPr>
          <w:rFonts w:ascii="Times New Roman" w:hAnsi="Times New Roman" w:cs="Times New Roman"/>
          <w:sz w:val="28"/>
          <w:szCs w:val="28"/>
        </w:rPr>
        <w:t>т</w:t>
      </w:r>
      <w:r w:rsidRPr="00E5164D">
        <w:rPr>
          <w:rFonts w:ascii="Times New Roman" w:hAnsi="Times New Roman" w:cs="Times New Roman"/>
          <w:sz w:val="28"/>
          <w:szCs w:val="28"/>
        </w:rPr>
        <w:t>ных лиц, муниципальных служащих:</w:t>
      </w:r>
    </w:p>
    <w:p w:rsidR="00992EDA" w:rsidRPr="00E5164D" w:rsidRDefault="00992EDA" w:rsidP="00992E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E5164D">
        <w:rPr>
          <w:rFonts w:ascii="Times New Roman" w:hAnsi="Times New Roman" w:cs="Times New Roman"/>
          <w:sz w:val="28"/>
          <w:szCs w:val="28"/>
        </w:rPr>
        <w:tab/>
        <w:t>«Об организации предоста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>2. Опубликовать настоящее постановление в периодическом печатном изд</w:t>
      </w:r>
      <w:r w:rsidRPr="00E5164D">
        <w:rPr>
          <w:bCs/>
          <w:sz w:val="28"/>
          <w:szCs w:val="28"/>
        </w:rPr>
        <w:t>а</w:t>
      </w:r>
      <w:r w:rsidRPr="00E5164D">
        <w:rPr>
          <w:bCs/>
          <w:sz w:val="28"/>
          <w:szCs w:val="28"/>
        </w:rPr>
        <w:t>нии «</w:t>
      </w:r>
      <w:proofErr w:type="spellStart"/>
      <w:r w:rsidRPr="00E5164D">
        <w:rPr>
          <w:bCs/>
          <w:sz w:val="28"/>
          <w:szCs w:val="28"/>
        </w:rPr>
        <w:t>Решетовский</w:t>
      </w:r>
      <w:proofErr w:type="spellEnd"/>
      <w:r w:rsidRPr="00E5164D">
        <w:rPr>
          <w:bCs/>
          <w:sz w:val="28"/>
          <w:szCs w:val="28"/>
        </w:rPr>
        <w:t xml:space="preserve"> вестник» и разместить на официальном сайте админ</w:t>
      </w:r>
      <w:r w:rsidRPr="00E5164D">
        <w:rPr>
          <w:bCs/>
          <w:sz w:val="28"/>
          <w:szCs w:val="28"/>
        </w:rPr>
        <w:t>и</w:t>
      </w:r>
      <w:r w:rsidRPr="00E5164D">
        <w:rPr>
          <w:bCs/>
          <w:sz w:val="28"/>
          <w:szCs w:val="28"/>
        </w:rPr>
        <w:t xml:space="preserve">страции </w:t>
      </w:r>
      <w:proofErr w:type="spellStart"/>
      <w:r w:rsidRPr="00E5164D">
        <w:rPr>
          <w:bCs/>
          <w:sz w:val="28"/>
          <w:szCs w:val="28"/>
        </w:rPr>
        <w:t>Решетовского</w:t>
      </w:r>
      <w:proofErr w:type="spellEnd"/>
      <w:r w:rsidRPr="00E5164D">
        <w:rPr>
          <w:bCs/>
          <w:sz w:val="28"/>
          <w:szCs w:val="28"/>
        </w:rPr>
        <w:t xml:space="preserve">  сельсовета </w:t>
      </w:r>
      <w:proofErr w:type="spellStart"/>
      <w:r w:rsidRPr="00E5164D">
        <w:rPr>
          <w:bCs/>
          <w:sz w:val="28"/>
          <w:szCs w:val="28"/>
        </w:rPr>
        <w:t>Кочковского</w:t>
      </w:r>
      <w:proofErr w:type="spellEnd"/>
      <w:r w:rsidRPr="00E5164D">
        <w:rPr>
          <w:bCs/>
          <w:sz w:val="28"/>
          <w:szCs w:val="28"/>
        </w:rPr>
        <w:t xml:space="preserve"> района Новосибирской обл</w:t>
      </w:r>
      <w:r w:rsidRPr="00E5164D">
        <w:rPr>
          <w:bCs/>
          <w:sz w:val="28"/>
          <w:szCs w:val="28"/>
        </w:rPr>
        <w:t>а</w:t>
      </w:r>
      <w:r w:rsidRPr="00E5164D">
        <w:rPr>
          <w:bCs/>
          <w:sz w:val="28"/>
          <w:szCs w:val="28"/>
        </w:rPr>
        <w:t>сти.</w:t>
      </w:r>
    </w:p>
    <w:p w:rsidR="00992EDA" w:rsidRPr="00E5164D" w:rsidRDefault="00992EDA" w:rsidP="00992EDA">
      <w:pPr>
        <w:pStyle w:val="a5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 xml:space="preserve">3. Постановление вступает в силу со дня его официального опубликования. </w:t>
      </w:r>
      <w:r w:rsidRPr="00E5164D">
        <w:rPr>
          <w:spacing w:val="4"/>
          <w:sz w:val="28"/>
          <w:szCs w:val="28"/>
          <w:lang w:eastAsia="ar-SA"/>
        </w:rPr>
        <w:br/>
      </w:r>
      <w:r w:rsidRPr="00E5164D">
        <w:rPr>
          <w:bCs/>
          <w:sz w:val="28"/>
          <w:szCs w:val="28"/>
        </w:rPr>
        <w:t xml:space="preserve">4. </w:t>
      </w:r>
      <w:proofErr w:type="gramStart"/>
      <w:r w:rsidRPr="00E5164D">
        <w:rPr>
          <w:bCs/>
          <w:sz w:val="28"/>
          <w:szCs w:val="28"/>
        </w:rPr>
        <w:t>Контроль за</w:t>
      </w:r>
      <w:proofErr w:type="gramEnd"/>
      <w:r w:rsidRPr="00E5164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92EDA" w:rsidRDefault="00992EDA" w:rsidP="00992E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92EDA" w:rsidRDefault="00992EDA" w:rsidP="00992EDA">
      <w:pPr>
        <w:pStyle w:val="3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Глава </w:t>
      </w:r>
      <w:proofErr w:type="spellStart"/>
      <w:r>
        <w:rPr>
          <w:bCs/>
          <w:szCs w:val="28"/>
        </w:rPr>
        <w:t>Решетовского</w:t>
      </w:r>
      <w:proofErr w:type="spellEnd"/>
      <w:r>
        <w:rPr>
          <w:bCs/>
          <w:szCs w:val="28"/>
        </w:rPr>
        <w:t xml:space="preserve"> сельсовета  </w:t>
      </w:r>
    </w:p>
    <w:p w:rsidR="00992EDA" w:rsidRDefault="00992EDA" w:rsidP="00992EDA">
      <w:pPr>
        <w:pStyle w:val="3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Новосибирской области                         </w:t>
      </w:r>
      <w:proofErr w:type="spellStart"/>
      <w:r>
        <w:rPr>
          <w:bCs/>
          <w:szCs w:val="28"/>
        </w:rPr>
        <w:t>А.Н.Бурцев</w:t>
      </w:r>
      <w:proofErr w:type="spellEnd"/>
    </w:p>
    <w:p w:rsidR="00992EDA" w:rsidRDefault="00992EDA" w:rsidP="00992EDA">
      <w:pPr>
        <w:pStyle w:val="3"/>
        <w:jc w:val="both"/>
        <w:rPr>
          <w:sz w:val="20"/>
          <w:szCs w:val="20"/>
        </w:rPr>
      </w:pPr>
    </w:p>
    <w:p w:rsidR="00992EDA" w:rsidRDefault="00992EDA" w:rsidP="00992EDA">
      <w:pPr>
        <w:pStyle w:val="3"/>
        <w:jc w:val="both"/>
        <w:rPr>
          <w:sz w:val="20"/>
          <w:szCs w:val="20"/>
        </w:rPr>
      </w:pPr>
    </w:p>
    <w:p w:rsidR="00992EDA" w:rsidRPr="00E5164D" w:rsidRDefault="00992EDA" w:rsidP="00992EDA">
      <w:pPr>
        <w:pStyle w:val="3"/>
        <w:jc w:val="both"/>
      </w:pPr>
      <w:r w:rsidRPr="00E5164D">
        <w:rPr>
          <w:sz w:val="20"/>
          <w:szCs w:val="20"/>
        </w:rPr>
        <w:t>Исп. Слюсарь Т.В.</w:t>
      </w:r>
    </w:p>
    <w:p w:rsidR="00992EDA" w:rsidRPr="00E5164D" w:rsidRDefault="00992EDA" w:rsidP="00992EDA">
      <w:pPr>
        <w:rPr>
          <w:rFonts w:ascii="Times New Roman" w:hAnsi="Times New Roman" w:cs="Times New Roman"/>
          <w:sz w:val="20"/>
          <w:szCs w:val="20"/>
        </w:rPr>
      </w:pPr>
      <w:r w:rsidRPr="00E5164D">
        <w:rPr>
          <w:rFonts w:ascii="Times New Roman" w:hAnsi="Times New Roman" w:cs="Times New Roman"/>
          <w:sz w:val="20"/>
          <w:szCs w:val="20"/>
        </w:rPr>
        <w:t>Телефон: 25-577</w:t>
      </w:r>
    </w:p>
    <w:p w:rsidR="00992EDA" w:rsidRDefault="00992EDA" w:rsidP="00992EDA"/>
    <w:p w:rsidR="00992EDA" w:rsidRDefault="00992EDA" w:rsidP="00992EDA"/>
    <w:p w:rsidR="00992EDA" w:rsidRDefault="00992EDA" w:rsidP="00992EDA"/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РЕШЕТОВСКОГО СЕЛЬСОВЕТА</w:t>
      </w: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пятого созыва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992EDA" w:rsidRDefault="00992EDA" w:rsidP="00992EDA">
      <w:pPr>
        <w:jc w:val="center"/>
        <w:rPr>
          <w:b/>
          <w:bCs/>
          <w:sz w:val="28"/>
          <w:szCs w:val="28"/>
        </w:rPr>
      </w:pPr>
    </w:p>
    <w:p w:rsidR="00992EDA" w:rsidRDefault="00992EDA" w:rsidP="00992E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992EDA" w:rsidRDefault="00992EDA" w:rsidP="00992E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2EDA" w:rsidRDefault="00992EDA" w:rsidP="00992E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пятьдесят первой  сессии</w:t>
      </w:r>
    </w:p>
    <w:p w:rsidR="00992EDA" w:rsidRDefault="00992EDA" w:rsidP="00992EDA">
      <w:pPr>
        <w:jc w:val="center"/>
        <w:rPr>
          <w:b/>
          <w:bCs/>
          <w:sz w:val="28"/>
          <w:szCs w:val="28"/>
        </w:rPr>
      </w:pPr>
    </w:p>
    <w:p w:rsidR="00992EDA" w:rsidRPr="000F231C" w:rsidRDefault="00992EDA" w:rsidP="00992EDA">
      <w:pPr>
        <w:jc w:val="center"/>
        <w:rPr>
          <w:b/>
          <w:sz w:val="28"/>
          <w:szCs w:val="28"/>
        </w:rPr>
      </w:pPr>
      <w:r w:rsidRPr="000F231C">
        <w:rPr>
          <w:b/>
          <w:sz w:val="28"/>
          <w:szCs w:val="28"/>
        </w:rPr>
        <w:t>от 28.05.2020                                                                                            № 1</w:t>
      </w:r>
    </w:p>
    <w:p w:rsidR="00992EDA" w:rsidRPr="000F231C" w:rsidRDefault="00992EDA" w:rsidP="00992EDA">
      <w:pPr>
        <w:jc w:val="both"/>
        <w:rPr>
          <w:b/>
          <w:sz w:val="28"/>
          <w:szCs w:val="28"/>
        </w:rPr>
      </w:pPr>
    </w:p>
    <w:p w:rsidR="00992EDA" w:rsidRPr="000F231C" w:rsidRDefault="00992EDA" w:rsidP="00992EDA">
      <w:pPr>
        <w:jc w:val="center"/>
        <w:rPr>
          <w:b/>
          <w:sz w:val="28"/>
          <w:szCs w:val="28"/>
        </w:rPr>
      </w:pPr>
      <w:r w:rsidRPr="000F231C">
        <w:rPr>
          <w:b/>
          <w:sz w:val="28"/>
          <w:szCs w:val="28"/>
        </w:rPr>
        <w:t xml:space="preserve">О проекте решения «О внесении изменений в Устав </w:t>
      </w:r>
      <w:proofErr w:type="spellStart"/>
      <w:r w:rsidRPr="000F231C">
        <w:rPr>
          <w:b/>
          <w:sz w:val="28"/>
          <w:szCs w:val="28"/>
        </w:rPr>
        <w:t>Реш</w:t>
      </w:r>
      <w:r w:rsidRPr="000F231C">
        <w:rPr>
          <w:b/>
          <w:sz w:val="28"/>
          <w:szCs w:val="28"/>
        </w:rPr>
        <w:t>е</w:t>
      </w:r>
      <w:r w:rsidRPr="000F231C">
        <w:rPr>
          <w:b/>
          <w:sz w:val="28"/>
          <w:szCs w:val="28"/>
        </w:rPr>
        <w:t>товского</w:t>
      </w:r>
      <w:proofErr w:type="spellEnd"/>
    </w:p>
    <w:p w:rsidR="00992EDA" w:rsidRPr="000F231C" w:rsidRDefault="00992EDA" w:rsidP="00992EDA">
      <w:pPr>
        <w:jc w:val="center"/>
        <w:rPr>
          <w:b/>
          <w:sz w:val="28"/>
          <w:szCs w:val="28"/>
        </w:rPr>
      </w:pPr>
      <w:r w:rsidRPr="000F231C">
        <w:rPr>
          <w:b/>
          <w:sz w:val="28"/>
          <w:szCs w:val="28"/>
        </w:rPr>
        <w:t xml:space="preserve">сельсовета </w:t>
      </w:r>
      <w:proofErr w:type="spellStart"/>
      <w:r w:rsidRPr="000F231C">
        <w:rPr>
          <w:b/>
          <w:sz w:val="28"/>
          <w:szCs w:val="28"/>
        </w:rPr>
        <w:t>Кочковского</w:t>
      </w:r>
      <w:proofErr w:type="spellEnd"/>
      <w:r w:rsidRPr="000F231C">
        <w:rPr>
          <w:b/>
          <w:sz w:val="28"/>
          <w:szCs w:val="28"/>
        </w:rPr>
        <w:t xml:space="preserve"> района Новосибирской области»</w:t>
      </w:r>
    </w:p>
    <w:p w:rsidR="00992EDA" w:rsidRDefault="00992EDA" w:rsidP="00992EDA">
      <w:pPr>
        <w:rPr>
          <w:sz w:val="28"/>
          <w:szCs w:val="28"/>
        </w:rPr>
      </w:pPr>
    </w:p>
    <w:p w:rsidR="00992EDA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 2003 № 131-ФЗ 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в целях приведения  Устава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тельством, Совет депутатов    </w:t>
      </w:r>
    </w:p>
    <w:p w:rsidR="00992EDA" w:rsidRDefault="00992EDA" w:rsidP="00992E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992EDA" w:rsidRDefault="00992EDA" w:rsidP="00AA450A">
      <w:pPr>
        <w:pStyle w:val="2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проект решения «О внесении изменений в Устав 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приложению.</w:t>
      </w:r>
    </w:p>
    <w:p w:rsidR="00992EDA" w:rsidRDefault="00992EDA" w:rsidP="00AA450A">
      <w:pPr>
        <w:pStyle w:val="2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 вестник».</w:t>
      </w:r>
    </w:p>
    <w:p w:rsidR="00992EDA" w:rsidRDefault="00992EDA" w:rsidP="00AA450A">
      <w:pPr>
        <w:pStyle w:val="2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992EDA" w:rsidRDefault="00992EDA" w:rsidP="00992EDA">
      <w:pPr>
        <w:rPr>
          <w:sz w:val="28"/>
          <w:szCs w:val="28"/>
        </w:rPr>
      </w:pPr>
    </w:p>
    <w:p w:rsidR="00992EDA" w:rsidRDefault="00992EDA" w:rsidP="00992EDA">
      <w:pPr>
        <w:rPr>
          <w:sz w:val="28"/>
          <w:szCs w:val="28"/>
        </w:rPr>
      </w:pPr>
    </w:p>
    <w:p w:rsidR="00992EDA" w:rsidRDefault="00992EDA" w:rsidP="00992EDA">
      <w:pPr>
        <w:pStyle w:val="23"/>
      </w:pP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А.Н. Бурцев</w:t>
      </w:r>
    </w:p>
    <w:p w:rsidR="00992EDA" w:rsidRDefault="00992EDA" w:rsidP="00992EDA">
      <w:pPr>
        <w:pStyle w:val="23"/>
        <w:rPr>
          <w:sz w:val="28"/>
          <w:szCs w:val="28"/>
        </w:rPr>
      </w:pPr>
    </w:p>
    <w:p w:rsidR="00992EDA" w:rsidRDefault="00992EDA" w:rsidP="00992EDA">
      <w:pPr>
        <w:pStyle w:val="23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92EDA" w:rsidRDefault="00992EDA" w:rsidP="00992EDA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92EDA" w:rsidRDefault="00992EDA" w:rsidP="00992EDA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А.Л. Бирюков</w:t>
      </w:r>
    </w:p>
    <w:p w:rsidR="00992EDA" w:rsidRDefault="00992EDA" w:rsidP="00992EDA">
      <w:pPr>
        <w:pStyle w:val="23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  <w:r>
        <w:t>Приложение</w:t>
      </w:r>
    </w:p>
    <w:p w:rsidR="00992EDA" w:rsidRDefault="00992EDA" w:rsidP="00992EDA">
      <w:pPr>
        <w:jc w:val="right"/>
      </w:pPr>
      <w:r>
        <w:t xml:space="preserve">к решению  Совета депутатов </w:t>
      </w:r>
      <w:proofErr w:type="spellStart"/>
      <w:r>
        <w:t>Решетовского</w:t>
      </w:r>
      <w:proofErr w:type="spellEnd"/>
    </w:p>
    <w:p w:rsidR="00992EDA" w:rsidRDefault="00992EDA" w:rsidP="00992EDA">
      <w:pPr>
        <w:jc w:val="right"/>
        <w:rPr>
          <w:szCs w:val="28"/>
        </w:rPr>
      </w:pPr>
      <w:r>
        <w:t xml:space="preserve">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</w:t>
      </w:r>
      <w:proofErr w:type="gramStart"/>
      <w:r>
        <w:rPr>
          <w:szCs w:val="28"/>
        </w:rPr>
        <w:t>Новосибирской</w:t>
      </w:r>
      <w:proofErr w:type="gramEnd"/>
    </w:p>
    <w:p w:rsidR="00992EDA" w:rsidRDefault="00992EDA" w:rsidP="00992EDA">
      <w:pPr>
        <w:jc w:val="right"/>
      </w:pPr>
      <w:r>
        <w:rPr>
          <w:szCs w:val="28"/>
        </w:rPr>
        <w:t>области</w:t>
      </w:r>
      <w:r>
        <w:t xml:space="preserve"> от  28.05.2020 № 1</w:t>
      </w:r>
    </w:p>
    <w:p w:rsidR="00992EDA" w:rsidRDefault="00992EDA" w:rsidP="00992EDA">
      <w:pPr>
        <w:jc w:val="right"/>
        <w:rPr>
          <w:b/>
          <w:sz w:val="28"/>
          <w:szCs w:val="28"/>
        </w:rPr>
      </w:pPr>
    </w:p>
    <w:p w:rsidR="00992EDA" w:rsidRDefault="00992EDA" w:rsidP="00992E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992EDA" w:rsidRDefault="00992EDA" w:rsidP="00992EDA">
      <w:pPr>
        <w:jc w:val="right"/>
        <w:rPr>
          <w:b/>
          <w:sz w:val="28"/>
          <w:szCs w:val="28"/>
        </w:rPr>
      </w:pP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РЕШЕТОВСКОГО СЕЛЬСОВЕТА</w:t>
      </w: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92EDA" w:rsidRDefault="00992EDA" w:rsidP="00992EDA">
      <w:pPr>
        <w:jc w:val="center"/>
        <w:rPr>
          <w:b/>
          <w:sz w:val="28"/>
          <w:szCs w:val="28"/>
        </w:rPr>
      </w:pPr>
    </w:p>
    <w:p w:rsidR="00992EDA" w:rsidRDefault="00992EDA" w:rsidP="00992EDA">
      <w:pPr>
        <w:jc w:val="center"/>
        <w:rPr>
          <w:b/>
          <w:sz w:val="28"/>
          <w:szCs w:val="28"/>
        </w:rPr>
      </w:pP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 сессии</w:t>
      </w:r>
    </w:p>
    <w:p w:rsidR="00992EDA" w:rsidRDefault="00992EDA" w:rsidP="00992EDA">
      <w:pPr>
        <w:jc w:val="center"/>
        <w:rPr>
          <w:b/>
          <w:sz w:val="28"/>
          <w:szCs w:val="28"/>
        </w:rPr>
      </w:pPr>
    </w:p>
    <w:p w:rsidR="00992EDA" w:rsidRDefault="00992EDA" w:rsidP="00992E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___.2020                                 с. Решеты                                               № _</w:t>
      </w:r>
    </w:p>
    <w:p w:rsidR="00992EDA" w:rsidRDefault="00992EDA" w:rsidP="00992EDA">
      <w:pPr>
        <w:jc w:val="both"/>
        <w:rPr>
          <w:sz w:val="28"/>
          <w:szCs w:val="28"/>
        </w:rPr>
      </w:pPr>
    </w:p>
    <w:p w:rsidR="00992EDA" w:rsidRDefault="00992EDA" w:rsidP="00992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92EDA" w:rsidRDefault="00992EDA" w:rsidP="00992E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92EDA" w:rsidRPr="00497DAB" w:rsidRDefault="00992EDA" w:rsidP="00992EDA">
      <w:pPr>
        <w:jc w:val="both"/>
        <w:rPr>
          <w:sz w:val="28"/>
          <w:szCs w:val="28"/>
        </w:rPr>
      </w:pPr>
    </w:p>
    <w:p w:rsidR="00992EDA" w:rsidRPr="00497DAB" w:rsidRDefault="00992EDA" w:rsidP="00992EDA">
      <w:pPr>
        <w:jc w:val="both"/>
        <w:rPr>
          <w:bCs/>
          <w:color w:val="333333"/>
          <w:kern w:val="36"/>
          <w:sz w:val="28"/>
          <w:szCs w:val="28"/>
        </w:rPr>
      </w:pPr>
      <w:r w:rsidRPr="00497DAB">
        <w:rPr>
          <w:sz w:val="28"/>
          <w:szCs w:val="28"/>
        </w:rPr>
        <w:t xml:space="preserve">     </w:t>
      </w:r>
      <w:proofErr w:type="gramStart"/>
      <w:r w:rsidRPr="00497DA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497DAB">
        <w:rPr>
          <w:sz w:val="28"/>
          <w:szCs w:val="28"/>
        </w:rPr>
        <w:t>е</w:t>
      </w:r>
      <w:r w:rsidRPr="00497DAB">
        <w:rPr>
          <w:sz w:val="28"/>
          <w:szCs w:val="28"/>
        </w:rPr>
        <w:t>дерации»,</w:t>
      </w:r>
      <w:r w:rsidRPr="00497DAB">
        <w:rPr>
          <w:rFonts w:eastAsia="SimSun"/>
          <w:sz w:val="28"/>
          <w:szCs w:val="28"/>
        </w:rPr>
        <w:t xml:space="preserve"> </w:t>
      </w:r>
      <w:r w:rsidRPr="00497DAB">
        <w:rPr>
          <w:sz w:val="28"/>
          <w:szCs w:val="28"/>
        </w:rPr>
        <w:t>от 03.08.2018 № 339-ФЗ «О внесении изменений в часть первую Гражданского кодекса Российской Федерации и статью 22 Федерального з</w:t>
      </w:r>
      <w:r w:rsidRPr="00497DAB">
        <w:rPr>
          <w:sz w:val="28"/>
          <w:szCs w:val="28"/>
        </w:rPr>
        <w:t>а</w:t>
      </w:r>
      <w:r w:rsidRPr="00497DAB">
        <w:rPr>
          <w:sz w:val="28"/>
          <w:szCs w:val="28"/>
        </w:rPr>
        <w:t>кона «О введении в действие части первой Гражданского кодекса Росси</w:t>
      </w:r>
      <w:r w:rsidRPr="00497DAB">
        <w:rPr>
          <w:sz w:val="28"/>
          <w:szCs w:val="28"/>
        </w:rPr>
        <w:t>й</w:t>
      </w:r>
      <w:r w:rsidRPr="00497DAB">
        <w:rPr>
          <w:sz w:val="28"/>
          <w:szCs w:val="28"/>
        </w:rPr>
        <w:t>ской Федерации»,</w:t>
      </w:r>
      <w:r w:rsidRPr="00497DAB">
        <w:rPr>
          <w:color w:val="333333"/>
          <w:sz w:val="28"/>
          <w:szCs w:val="28"/>
        </w:rPr>
        <w:t xml:space="preserve"> </w:t>
      </w:r>
      <w:r w:rsidRPr="00497DAB">
        <w:rPr>
          <w:bCs/>
          <w:color w:val="333333"/>
          <w:kern w:val="36"/>
          <w:sz w:val="28"/>
          <w:szCs w:val="28"/>
        </w:rPr>
        <w:t xml:space="preserve">от 02.08.2019 </w:t>
      </w:r>
      <w:r>
        <w:rPr>
          <w:bCs/>
          <w:color w:val="333333"/>
          <w:kern w:val="36"/>
          <w:sz w:val="28"/>
          <w:szCs w:val="28"/>
        </w:rPr>
        <w:t>№ 283-ФЗ «</w:t>
      </w:r>
      <w:r w:rsidRPr="00497DAB">
        <w:rPr>
          <w:bCs/>
          <w:color w:val="333333"/>
          <w:kern w:val="36"/>
          <w:sz w:val="28"/>
          <w:szCs w:val="28"/>
        </w:rPr>
        <w:t>О внесении изменений в Град</w:t>
      </w:r>
      <w:r w:rsidRPr="00497DAB">
        <w:rPr>
          <w:bCs/>
          <w:color w:val="333333"/>
          <w:kern w:val="36"/>
          <w:sz w:val="28"/>
          <w:szCs w:val="28"/>
        </w:rPr>
        <w:t>о</w:t>
      </w:r>
      <w:r w:rsidRPr="00497DAB">
        <w:rPr>
          <w:bCs/>
          <w:color w:val="333333"/>
          <w:kern w:val="36"/>
          <w:sz w:val="28"/>
          <w:szCs w:val="28"/>
        </w:rPr>
        <w:t>строительный к</w:t>
      </w:r>
      <w:r w:rsidRPr="00497DAB">
        <w:rPr>
          <w:bCs/>
          <w:color w:val="333333"/>
          <w:kern w:val="36"/>
          <w:sz w:val="28"/>
          <w:szCs w:val="28"/>
        </w:rPr>
        <w:t>о</w:t>
      </w:r>
      <w:r w:rsidRPr="00497DAB">
        <w:rPr>
          <w:bCs/>
          <w:color w:val="333333"/>
          <w:kern w:val="36"/>
          <w:sz w:val="28"/>
          <w:szCs w:val="28"/>
        </w:rPr>
        <w:t>декс Российской Федерации и отдельные законодате</w:t>
      </w:r>
      <w:r>
        <w:rPr>
          <w:bCs/>
          <w:color w:val="333333"/>
          <w:kern w:val="36"/>
          <w:sz w:val="28"/>
          <w:szCs w:val="28"/>
        </w:rPr>
        <w:t>льные акты</w:t>
      </w:r>
      <w:proofErr w:type="gramEnd"/>
      <w:r>
        <w:rPr>
          <w:bCs/>
          <w:color w:val="333333"/>
          <w:kern w:val="36"/>
          <w:sz w:val="28"/>
          <w:szCs w:val="28"/>
        </w:rPr>
        <w:t xml:space="preserve"> Российской Федерации», </w:t>
      </w:r>
      <w:r w:rsidRPr="00497DAB">
        <w:rPr>
          <w:sz w:val="28"/>
          <w:szCs w:val="28"/>
        </w:rPr>
        <w:t>Законом Новосибирской области от 17.07. 2006 № 19-ОЗ «</w:t>
      </w:r>
      <w:hyperlink r:id="rId53" w:history="1">
        <w:r w:rsidRPr="00497DAB">
          <w:rPr>
            <w:rStyle w:val="af"/>
            <w:rFonts w:eastAsiaTheme="majorEastAsia"/>
            <w:sz w:val="28"/>
            <w:szCs w:val="28"/>
            <w:shd w:val="clear" w:color="auto" w:fill="FFFFFF"/>
          </w:rPr>
          <w:t>Об избирательных комиссиях, комиссиях референдума в Н</w:t>
        </w:r>
        <w:r w:rsidRPr="00497DAB">
          <w:rPr>
            <w:rStyle w:val="af"/>
            <w:rFonts w:eastAsiaTheme="majorEastAsia"/>
            <w:sz w:val="28"/>
            <w:szCs w:val="28"/>
            <w:shd w:val="clear" w:color="auto" w:fill="FFFFFF"/>
          </w:rPr>
          <w:t>о</w:t>
        </w:r>
        <w:r w:rsidRPr="00497DAB">
          <w:rPr>
            <w:rStyle w:val="af"/>
            <w:rFonts w:eastAsiaTheme="majorEastAsia"/>
            <w:sz w:val="28"/>
            <w:szCs w:val="28"/>
            <w:shd w:val="clear" w:color="auto" w:fill="FFFFFF"/>
          </w:rPr>
          <w:t xml:space="preserve">восибирской области» </w:t>
        </w:r>
      </w:hyperlink>
      <w:r w:rsidRPr="00497DAB">
        <w:rPr>
          <w:sz w:val="28"/>
          <w:szCs w:val="28"/>
        </w:rPr>
        <w:t xml:space="preserve">Совет депутатов </w:t>
      </w:r>
      <w:proofErr w:type="spellStart"/>
      <w:r w:rsidRPr="00497DAB">
        <w:rPr>
          <w:sz w:val="28"/>
          <w:szCs w:val="28"/>
        </w:rPr>
        <w:t>Решетовского</w:t>
      </w:r>
      <w:proofErr w:type="spellEnd"/>
      <w:r w:rsidRPr="00497DAB">
        <w:rPr>
          <w:sz w:val="28"/>
          <w:szCs w:val="28"/>
        </w:rPr>
        <w:t xml:space="preserve"> сельсовета </w:t>
      </w:r>
      <w:proofErr w:type="spellStart"/>
      <w:r w:rsidRPr="00497DAB">
        <w:rPr>
          <w:sz w:val="28"/>
          <w:szCs w:val="28"/>
        </w:rPr>
        <w:t>Кочковск</w:t>
      </w:r>
      <w:r w:rsidRPr="00497DAB">
        <w:rPr>
          <w:sz w:val="28"/>
          <w:szCs w:val="28"/>
        </w:rPr>
        <w:t>о</w:t>
      </w:r>
      <w:r w:rsidRPr="00497DAB">
        <w:rPr>
          <w:sz w:val="28"/>
          <w:szCs w:val="28"/>
        </w:rPr>
        <w:t>го</w:t>
      </w:r>
      <w:proofErr w:type="spellEnd"/>
      <w:r w:rsidRPr="00497DAB">
        <w:rPr>
          <w:sz w:val="28"/>
          <w:szCs w:val="28"/>
        </w:rPr>
        <w:t xml:space="preserve"> района Новосибирской области</w:t>
      </w:r>
      <w:r w:rsidRPr="00497DAB">
        <w:rPr>
          <w:rFonts w:eastAsia="SimSun"/>
          <w:sz w:val="28"/>
          <w:szCs w:val="28"/>
        </w:rPr>
        <w:t xml:space="preserve"> </w:t>
      </w:r>
    </w:p>
    <w:p w:rsidR="00992EDA" w:rsidRDefault="00992EDA" w:rsidP="00992EDA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РЕШИЛ:</w:t>
      </w:r>
    </w:p>
    <w:p w:rsidR="00992EDA" w:rsidRDefault="00992EDA" w:rsidP="00992EDA">
      <w:pPr>
        <w:ind w:firstLine="284"/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-1"/>
          <w:sz w:val="28"/>
          <w:szCs w:val="28"/>
        </w:rPr>
        <w:t xml:space="preserve"> (пр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лагается).</w:t>
      </w:r>
    </w:p>
    <w:p w:rsidR="00992EDA" w:rsidRDefault="00992EDA" w:rsidP="00992EDA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>редоставить м</w:t>
      </w:r>
      <w:r>
        <w:rPr>
          <w:spacing w:val="3"/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ниципальный правовой акт о внесении изменений в Устав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3"/>
          <w:sz w:val="28"/>
          <w:szCs w:val="28"/>
        </w:rPr>
        <w:t xml:space="preserve"> на государственную регистрацию в Главное управление Министерства юст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ции Российской Федер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ции по Новосибирской области в течение 15 дней со дня его принятия.</w:t>
      </w:r>
      <w:proofErr w:type="gramEnd"/>
    </w:p>
    <w:p w:rsidR="00992EDA" w:rsidRDefault="00992EDA" w:rsidP="00992EDA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3. </w:t>
      </w:r>
      <w:proofErr w:type="gramStart"/>
      <w:r>
        <w:rPr>
          <w:spacing w:val="3"/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r>
        <w:rPr>
          <w:spacing w:val="1"/>
          <w:sz w:val="28"/>
          <w:szCs w:val="28"/>
        </w:rPr>
        <w:t>опубликовать муниципальный пр</w:t>
      </w:r>
      <w:r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вовой акт о внесении изменений в Устав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 Новосибирской области 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>Главное управление М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нистерства юстиции Российской Федерации по Новосибирской области </w:t>
      </w:r>
      <w:r>
        <w:rPr>
          <w:sz w:val="28"/>
          <w:szCs w:val="28"/>
        </w:rPr>
        <w:t>сведения об источнике и о дате официального опубликования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правового акта о внесении изменений в Устав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</w:t>
      </w:r>
      <w:proofErr w:type="gramEnd"/>
      <w:r>
        <w:rPr>
          <w:sz w:val="28"/>
          <w:szCs w:val="28"/>
        </w:rPr>
        <w:t xml:space="preserve"> включения указанных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в государственный реестр уставов муниципальных образований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992EDA" w:rsidRDefault="00992EDA" w:rsidP="00992EDA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4.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spacing w:val="1"/>
          <w:sz w:val="28"/>
          <w:szCs w:val="28"/>
        </w:rPr>
        <w:t>опубликования в периодич</w:t>
      </w:r>
      <w:r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>ском печатном издании «</w:t>
      </w:r>
      <w:proofErr w:type="spellStart"/>
      <w:r>
        <w:rPr>
          <w:spacing w:val="1"/>
          <w:sz w:val="28"/>
          <w:szCs w:val="28"/>
        </w:rPr>
        <w:t>Решетовский</w:t>
      </w:r>
      <w:proofErr w:type="spellEnd"/>
      <w:r>
        <w:rPr>
          <w:spacing w:val="1"/>
          <w:sz w:val="28"/>
          <w:szCs w:val="28"/>
        </w:rPr>
        <w:t xml:space="preserve"> вестник». </w:t>
      </w:r>
    </w:p>
    <w:p w:rsidR="00992EDA" w:rsidRDefault="00992EDA" w:rsidP="00992EDA">
      <w:pPr>
        <w:rPr>
          <w:sz w:val="28"/>
          <w:szCs w:val="28"/>
        </w:rPr>
      </w:pPr>
    </w:p>
    <w:p w:rsidR="00992EDA" w:rsidRDefault="00992EDA" w:rsidP="00992EDA">
      <w:pPr>
        <w:rPr>
          <w:sz w:val="28"/>
          <w:szCs w:val="28"/>
        </w:rPr>
      </w:pPr>
    </w:p>
    <w:p w:rsidR="00992EDA" w:rsidRDefault="00992EDA" w:rsidP="00992EDA">
      <w:pPr>
        <w:rPr>
          <w:sz w:val="28"/>
          <w:szCs w:val="28"/>
        </w:rPr>
      </w:pP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А.Н. Бурцев</w:t>
      </w:r>
    </w:p>
    <w:p w:rsidR="00992EDA" w:rsidRDefault="00992EDA" w:rsidP="00992EDA">
      <w:pPr>
        <w:pStyle w:val="23"/>
        <w:rPr>
          <w:sz w:val="28"/>
          <w:szCs w:val="28"/>
        </w:rPr>
      </w:pPr>
    </w:p>
    <w:p w:rsidR="00992EDA" w:rsidRDefault="00992EDA" w:rsidP="00992EDA">
      <w:pPr>
        <w:pStyle w:val="23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92EDA" w:rsidRDefault="00992EDA" w:rsidP="00992EDA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92EDA" w:rsidRDefault="00992EDA" w:rsidP="00992EDA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А.Л. Бирюков</w:t>
      </w:r>
    </w:p>
    <w:p w:rsidR="00992EDA" w:rsidRDefault="00992EDA" w:rsidP="00992EDA">
      <w:pPr>
        <w:pStyle w:val="23"/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</w:p>
    <w:p w:rsidR="00992EDA" w:rsidRDefault="00992EDA" w:rsidP="00992E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2EDA" w:rsidRDefault="00992EDA" w:rsidP="00992E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992EDA" w:rsidRDefault="00992EDA" w:rsidP="00992E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</w:p>
    <w:p w:rsidR="00992EDA" w:rsidRDefault="00992EDA" w:rsidP="00992EDA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992EDA" w:rsidRDefault="00992EDA" w:rsidP="00992E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__2019 №  _</w:t>
      </w:r>
    </w:p>
    <w:p w:rsidR="00992EDA" w:rsidRDefault="00992EDA" w:rsidP="00992EDA">
      <w:pPr>
        <w:jc w:val="center"/>
        <w:rPr>
          <w:b/>
          <w:sz w:val="28"/>
          <w:szCs w:val="28"/>
        </w:rPr>
      </w:pP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992EDA" w:rsidRDefault="00992EDA" w:rsidP="0099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РЕШЕТОВСКОГО СЕЛЬСОВЕТА КОЧКО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СКОГО РАЙОНА НОВОСИБИРСКОЙ ОБЛ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СТИ</w:t>
      </w:r>
    </w:p>
    <w:p w:rsidR="00992EDA" w:rsidRDefault="00992EDA" w:rsidP="00992EDA">
      <w:pPr>
        <w:jc w:val="both"/>
        <w:rPr>
          <w:b/>
          <w:sz w:val="28"/>
          <w:szCs w:val="28"/>
        </w:rPr>
      </w:pPr>
    </w:p>
    <w:p w:rsidR="00992EDA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1</w:t>
      </w:r>
      <w:r>
        <w:rPr>
          <w:sz w:val="28"/>
          <w:szCs w:val="28"/>
        </w:rPr>
        <w:t>. Пункт 40 части 1 статьи 5 изложить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2EDA" w:rsidRPr="00FD39C6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C6">
        <w:rPr>
          <w:sz w:val="28"/>
          <w:szCs w:val="28"/>
        </w:rPr>
        <w:t xml:space="preserve"> </w:t>
      </w:r>
      <w:proofErr w:type="gramStart"/>
      <w:r w:rsidRPr="00FD39C6">
        <w:rPr>
          <w:sz w:val="28"/>
          <w:szCs w:val="28"/>
        </w:rPr>
        <w:t>«</w:t>
      </w:r>
      <w:r>
        <w:rPr>
          <w:sz w:val="28"/>
          <w:szCs w:val="28"/>
        </w:rPr>
        <w:t>40)</w:t>
      </w:r>
      <w:r w:rsidRPr="00FD39C6">
        <w:rPr>
          <w:sz w:val="28"/>
          <w:szCs w:val="28"/>
        </w:rPr>
        <w:t xml:space="preserve"> принятие в соответствии с гражданским законодательством Росси</w:t>
      </w:r>
      <w:r w:rsidRPr="00FD39C6">
        <w:rPr>
          <w:sz w:val="28"/>
          <w:szCs w:val="28"/>
        </w:rPr>
        <w:t>й</w:t>
      </w:r>
      <w:r w:rsidRPr="00FD39C6">
        <w:rPr>
          <w:sz w:val="28"/>
          <w:szCs w:val="28"/>
        </w:rPr>
        <w:t>ской Федерации решения о сносе сам</w:t>
      </w:r>
      <w:r w:rsidRPr="00FD39C6">
        <w:rPr>
          <w:sz w:val="28"/>
          <w:szCs w:val="28"/>
        </w:rPr>
        <w:t>о</w:t>
      </w:r>
      <w:r w:rsidRPr="00FD39C6">
        <w:rPr>
          <w:sz w:val="28"/>
          <w:szCs w:val="28"/>
        </w:rPr>
        <w:t>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</w:t>
      </w:r>
      <w:r w:rsidRPr="00FD39C6">
        <w:rPr>
          <w:sz w:val="28"/>
          <w:szCs w:val="28"/>
        </w:rPr>
        <w:t>и</w:t>
      </w:r>
      <w:r w:rsidRPr="00FD39C6">
        <w:rPr>
          <w:sz w:val="28"/>
          <w:szCs w:val="28"/>
        </w:rPr>
        <w:t>тального строительства, установленными правилами землепользования и з</w:t>
      </w:r>
      <w:r w:rsidRPr="00FD39C6">
        <w:rPr>
          <w:sz w:val="28"/>
          <w:szCs w:val="28"/>
        </w:rPr>
        <w:t>а</w:t>
      </w:r>
      <w:r w:rsidRPr="00FD39C6">
        <w:rPr>
          <w:sz w:val="28"/>
          <w:szCs w:val="28"/>
        </w:rPr>
        <w:t>стройки, документацией по планировке территории, или обязательными требованиями к параметрам объектов капитального строительства, устано</w:t>
      </w:r>
      <w:r w:rsidRPr="00FD39C6">
        <w:rPr>
          <w:sz w:val="28"/>
          <w:szCs w:val="28"/>
        </w:rPr>
        <w:t>в</w:t>
      </w:r>
      <w:r w:rsidRPr="00FD39C6">
        <w:rPr>
          <w:sz w:val="28"/>
          <w:szCs w:val="28"/>
        </w:rPr>
        <w:t>ленными федеральными законами.»</w:t>
      </w:r>
      <w:r>
        <w:rPr>
          <w:sz w:val="28"/>
          <w:szCs w:val="28"/>
        </w:rPr>
        <w:t>.</w:t>
      </w:r>
      <w:proofErr w:type="gramEnd"/>
    </w:p>
    <w:p w:rsidR="00992EDA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92EDA" w:rsidRPr="00C53AED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</w:t>
      </w:r>
      <w:r w:rsidRPr="00C53AED">
        <w:rPr>
          <w:sz w:val="28"/>
          <w:szCs w:val="28"/>
        </w:rPr>
        <w:t xml:space="preserve">асть 5 </w:t>
      </w:r>
      <w:r>
        <w:rPr>
          <w:sz w:val="28"/>
          <w:szCs w:val="28"/>
        </w:rPr>
        <w:t xml:space="preserve">статьи 11 </w:t>
      </w:r>
      <w:r w:rsidRPr="00C53AED">
        <w:rPr>
          <w:sz w:val="28"/>
          <w:szCs w:val="28"/>
        </w:rPr>
        <w:t>изложить в следующей редакции:</w:t>
      </w:r>
    </w:p>
    <w:p w:rsidR="00992EDA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C21">
        <w:rPr>
          <w:sz w:val="28"/>
          <w:szCs w:val="28"/>
        </w:rPr>
        <w:t>«5. По проектам правил благоустройства территорий, проектам о внесении в них изменений, проводятся публи</w:t>
      </w:r>
      <w:r w:rsidRPr="00744C21">
        <w:rPr>
          <w:sz w:val="28"/>
          <w:szCs w:val="28"/>
        </w:rPr>
        <w:t>ч</w:t>
      </w:r>
      <w:r w:rsidRPr="00744C21">
        <w:rPr>
          <w:sz w:val="28"/>
          <w:szCs w:val="28"/>
        </w:rPr>
        <w:t>ные слушания, порядок организации и проведения которых определяется нормативным правовым актом предст</w:t>
      </w:r>
      <w:r w:rsidRPr="00744C21">
        <w:rPr>
          <w:sz w:val="28"/>
          <w:szCs w:val="28"/>
        </w:rPr>
        <w:t>а</w:t>
      </w:r>
      <w:r w:rsidRPr="00744C21">
        <w:rPr>
          <w:sz w:val="28"/>
          <w:szCs w:val="28"/>
        </w:rPr>
        <w:t>вительного органа муниципального образования с учетом положений зак</w:t>
      </w:r>
      <w:r w:rsidRPr="00744C21">
        <w:rPr>
          <w:sz w:val="28"/>
          <w:szCs w:val="28"/>
        </w:rPr>
        <w:t>о</w:t>
      </w:r>
      <w:r w:rsidRPr="00744C21">
        <w:rPr>
          <w:sz w:val="28"/>
          <w:szCs w:val="28"/>
        </w:rPr>
        <w:t>нодательства о градостроительной деятел</w:t>
      </w:r>
      <w:r w:rsidRPr="00744C21">
        <w:rPr>
          <w:sz w:val="28"/>
          <w:szCs w:val="28"/>
        </w:rPr>
        <w:t>ь</w:t>
      </w:r>
      <w:r w:rsidRPr="00744C21">
        <w:rPr>
          <w:sz w:val="28"/>
          <w:szCs w:val="28"/>
        </w:rPr>
        <w:t>ности</w:t>
      </w:r>
      <w:proofErr w:type="gramStart"/>
      <w:r w:rsidRPr="00744C21">
        <w:rPr>
          <w:sz w:val="28"/>
          <w:szCs w:val="28"/>
        </w:rPr>
        <w:t>.».</w:t>
      </w:r>
      <w:proofErr w:type="gramEnd"/>
    </w:p>
    <w:p w:rsidR="00992EDA" w:rsidRDefault="00992EDA" w:rsidP="00992EDA">
      <w:pPr>
        <w:jc w:val="both"/>
        <w:rPr>
          <w:sz w:val="28"/>
          <w:szCs w:val="28"/>
        </w:rPr>
      </w:pPr>
    </w:p>
    <w:p w:rsidR="00992EDA" w:rsidRPr="004F7A57" w:rsidRDefault="00992EDA" w:rsidP="00992EDA">
      <w:pPr>
        <w:spacing w:line="290" w:lineRule="atLeast"/>
        <w:jc w:val="both"/>
        <w:rPr>
          <w:color w:val="000000" w:themeColor="text1"/>
          <w:sz w:val="28"/>
          <w:szCs w:val="28"/>
        </w:rPr>
      </w:pPr>
      <w:r w:rsidRPr="004F7A57">
        <w:rPr>
          <w:color w:val="000000" w:themeColor="text1"/>
          <w:sz w:val="28"/>
          <w:szCs w:val="28"/>
        </w:rPr>
        <w:t xml:space="preserve">     3. Часть 7 статьи 18 изложить в следующей редакции</w:t>
      </w:r>
      <w:proofErr w:type="gramStart"/>
      <w:r w:rsidRPr="004F7A57">
        <w:rPr>
          <w:color w:val="000000" w:themeColor="text1"/>
          <w:sz w:val="28"/>
          <w:szCs w:val="28"/>
        </w:rPr>
        <w:t xml:space="preserve"> :</w:t>
      </w:r>
      <w:proofErr w:type="gramEnd"/>
      <w:r w:rsidRPr="004F7A57">
        <w:rPr>
          <w:color w:val="000000" w:themeColor="text1"/>
          <w:sz w:val="28"/>
          <w:szCs w:val="28"/>
        </w:rPr>
        <w:t xml:space="preserve"> </w:t>
      </w:r>
    </w:p>
    <w:p w:rsidR="00992EDA" w:rsidRPr="004F7A57" w:rsidRDefault="00992EDA" w:rsidP="00992EDA">
      <w:pPr>
        <w:spacing w:line="290" w:lineRule="atLeast"/>
        <w:jc w:val="both"/>
        <w:rPr>
          <w:color w:val="000000" w:themeColor="text1"/>
          <w:sz w:val="28"/>
          <w:szCs w:val="28"/>
        </w:rPr>
      </w:pPr>
      <w:r w:rsidRPr="004F7A57">
        <w:rPr>
          <w:color w:val="000000" w:themeColor="text1"/>
          <w:sz w:val="28"/>
          <w:szCs w:val="28"/>
        </w:rPr>
        <w:t xml:space="preserve">     «7. Совет депутатов не обладает правами юридического лица</w:t>
      </w:r>
      <w:proofErr w:type="gramStart"/>
      <w:r w:rsidRPr="004F7A57">
        <w:rPr>
          <w:color w:val="000000" w:themeColor="text1"/>
          <w:sz w:val="28"/>
          <w:szCs w:val="28"/>
        </w:rPr>
        <w:t>.».</w:t>
      </w:r>
      <w:proofErr w:type="gramEnd"/>
    </w:p>
    <w:p w:rsidR="00992EDA" w:rsidRPr="00766E0B" w:rsidRDefault="00992EDA" w:rsidP="00992EDA">
      <w:pPr>
        <w:spacing w:line="290" w:lineRule="atLeast"/>
        <w:jc w:val="both"/>
        <w:rPr>
          <w:color w:val="FF0000"/>
          <w:sz w:val="28"/>
          <w:szCs w:val="28"/>
        </w:rPr>
      </w:pPr>
    </w:p>
    <w:p w:rsidR="00992EDA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Пункт 66.5 статьи 32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2EDA" w:rsidRDefault="00992EDA" w:rsidP="00992EDA">
      <w:pPr>
        <w:spacing w:line="290" w:lineRule="atLeast"/>
        <w:jc w:val="both"/>
        <w:rPr>
          <w:sz w:val="28"/>
          <w:szCs w:val="28"/>
        </w:rPr>
      </w:pPr>
      <w:r w:rsidRPr="00FD39C6">
        <w:rPr>
          <w:sz w:val="28"/>
          <w:szCs w:val="28"/>
        </w:rPr>
        <w:t xml:space="preserve"> </w:t>
      </w:r>
      <w:proofErr w:type="gramStart"/>
      <w:r w:rsidRPr="00FD39C6">
        <w:rPr>
          <w:sz w:val="28"/>
          <w:szCs w:val="28"/>
        </w:rPr>
        <w:t>«</w:t>
      </w:r>
      <w:r>
        <w:rPr>
          <w:sz w:val="28"/>
          <w:szCs w:val="28"/>
        </w:rPr>
        <w:t>66.5)</w:t>
      </w:r>
      <w:r w:rsidRPr="00FD39C6">
        <w:rPr>
          <w:sz w:val="28"/>
          <w:szCs w:val="28"/>
        </w:rPr>
        <w:t xml:space="preserve"> принятие в соответствии с гражданским законодательством Росси</w:t>
      </w:r>
      <w:r w:rsidRPr="00FD39C6">
        <w:rPr>
          <w:sz w:val="28"/>
          <w:szCs w:val="28"/>
        </w:rPr>
        <w:t>й</w:t>
      </w:r>
      <w:r w:rsidRPr="00FD39C6">
        <w:rPr>
          <w:sz w:val="28"/>
          <w:szCs w:val="28"/>
        </w:rPr>
        <w:t>ской Федерации решения о сносе сам</w:t>
      </w:r>
      <w:r w:rsidRPr="00FD39C6">
        <w:rPr>
          <w:sz w:val="28"/>
          <w:szCs w:val="28"/>
        </w:rPr>
        <w:t>о</w:t>
      </w:r>
      <w:r w:rsidRPr="00FD39C6">
        <w:rPr>
          <w:sz w:val="28"/>
          <w:szCs w:val="28"/>
        </w:rPr>
        <w:t>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</w:t>
      </w:r>
      <w:r w:rsidRPr="00FD39C6">
        <w:rPr>
          <w:sz w:val="28"/>
          <w:szCs w:val="28"/>
        </w:rPr>
        <w:t>и</w:t>
      </w:r>
      <w:r w:rsidRPr="00FD39C6">
        <w:rPr>
          <w:sz w:val="28"/>
          <w:szCs w:val="28"/>
        </w:rPr>
        <w:t>тального строительства, установленными правилами землепользования и з</w:t>
      </w:r>
      <w:r w:rsidRPr="00FD39C6">
        <w:rPr>
          <w:sz w:val="28"/>
          <w:szCs w:val="28"/>
        </w:rPr>
        <w:t>а</w:t>
      </w:r>
      <w:r w:rsidRPr="00FD39C6">
        <w:rPr>
          <w:sz w:val="28"/>
          <w:szCs w:val="28"/>
        </w:rPr>
        <w:t>стройки, документацией по планировке территории, или обязательными требованиями к параметрам объектов капитального строительства, устано</w:t>
      </w:r>
      <w:r w:rsidRPr="00FD39C6">
        <w:rPr>
          <w:sz w:val="28"/>
          <w:szCs w:val="28"/>
        </w:rPr>
        <w:t>в</w:t>
      </w:r>
      <w:r w:rsidRPr="00FD39C6">
        <w:rPr>
          <w:sz w:val="28"/>
          <w:szCs w:val="28"/>
        </w:rPr>
        <w:t>ленными федеральными законами</w:t>
      </w:r>
      <w:r>
        <w:rPr>
          <w:sz w:val="28"/>
          <w:szCs w:val="28"/>
        </w:rPr>
        <w:t>;</w:t>
      </w:r>
      <w:r w:rsidRPr="00FD39C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92EDA" w:rsidRDefault="00992EDA" w:rsidP="00992EDA">
      <w:pPr>
        <w:spacing w:line="290" w:lineRule="atLeast"/>
        <w:jc w:val="both"/>
        <w:rPr>
          <w:sz w:val="28"/>
          <w:szCs w:val="28"/>
        </w:rPr>
      </w:pPr>
    </w:p>
    <w:p w:rsidR="00992EDA" w:rsidRDefault="00992EDA" w:rsidP="00992EDA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 статье 33 </w:t>
      </w:r>
    </w:p>
    <w:p w:rsidR="00992EDA" w:rsidRDefault="00992EDA" w:rsidP="00992EDA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части 1 после слов «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сельсовета» дополнить словами «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ласти»;</w:t>
      </w:r>
    </w:p>
    <w:p w:rsidR="00992EDA" w:rsidRDefault="00992EDA" w:rsidP="00992EDA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дополнить частью 8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2EDA" w:rsidRPr="00D04A4B" w:rsidRDefault="00992EDA" w:rsidP="00992EDA">
      <w:pPr>
        <w:ind w:firstLine="709"/>
        <w:jc w:val="both"/>
        <w:rPr>
          <w:sz w:val="28"/>
          <w:szCs w:val="28"/>
        </w:rPr>
      </w:pPr>
      <w:r w:rsidRPr="00D04A4B">
        <w:rPr>
          <w:sz w:val="28"/>
          <w:szCs w:val="28"/>
        </w:rPr>
        <w:t xml:space="preserve"> 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</w:t>
      </w:r>
      <w:r w:rsidRPr="00D04A4B">
        <w:rPr>
          <w:sz w:val="28"/>
          <w:szCs w:val="28"/>
        </w:rPr>
        <w:t>о</w:t>
      </w:r>
      <w:r w:rsidRPr="00D04A4B">
        <w:rPr>
          <w:sz w:val="28"/>
          <w:szCs w:val="28"/>
        </w:rPr>
        <w:t>вана федеральная государственная информационная система «Единый по</w:t>
      </w:r>
      <w:r w:rsidRPr="00D04A4B">
        <w:rPr>
          <w:sz w:val="28"/>
          <w:szCs w:val="28"/>
        </w:rPr>
        <w:t>р</w:t>
      </w:r>
      <w:r w:rsidRPr="00D04A4B">
        <w:rPr>
          <w:sz w:val="28"/>
          <w:szCs w:val="28"/>
        </w:rPr>
        <w:t>тал государственных и муниципальных услуг (фун</w:t>
      </w:r>
      <w:r w:rsidRPr="00D04A4B">
        <w:rPr>
          <w:sz w:val="28"/>
          <w:szCs w:val="28"/>
        </w:rPr>
        <w:t>к</w:t>
      </w:r>
      <w:r w:rsidRPr="00D04A4B">
        <w:rPr>
          <w:sz w:val="28"/>
          <w:szCs w:val="28"/>
        </w:rPr>
        <w:t>ций)»</w:t>
      </w:r>
      <w:proofErr w:type="gramStart"/>
      <w:r w:rsidRPr="00D04A4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92EDA" w:rsidRDefault="00992EDA" w:rsidP="00992EDA">
      <w:pPr>
        <w:pStyle w:val="23"/>
        <w:tabs>
          <w:tab w:val="right" w:pos="9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А.Н. Бурцев</w:t>
      </w:r>
    </w:p>
    <w:p w:rsidR="00992EDA" w:rsidRDefault="00992EDA" w:rsidP="00992EDA"/>
    <w:p w:rsidR="00992EDA" w:rsidRDefault="00992EDA" w:rsidP="00992EDA"/>
    <w:p w:rsidR="00992EDA" w:rsidRDefault="00992EDA" w:rsidP="00992EDA"/>
    <w:p w:rsidR="00992EDA" w:rsidRPr="00BF5934" w:rsidRDefault="00992EDA" w:rsidP="00992EDA">
      <w:pPr>
        <w:jc w:val="center"/>
        <w:outlineLvl w:val="0"/>
        <w:rPr>
          <w:b/>
          <w:bCs/>
          <w:sz w:val="28"/>
          <w:szCs w:val="28"/>
        </w:rPr>
      </w:pPr>
      <w:r w:rsidRPr="00BF5934">
        <w:rPr>
          <w:b/>
          <w:bCs/>
          <w:sz w:val="28"/>
          <w:szCs w:val="28"/>
        </w:rPr>
        <w:t>СОВЕТ ДЕПУТАТОВ</w:t>
      </w:r>
    </w:p>
    <w:p w:rsidR="00992EDA" w:rsidRPr="00BF5934" w:rsidRDefault="00992EDA" w:rsidP="00992EDA">
      <w:pPr>
        <w:jc w:val="center"/>
        <w:outlineLvl w:val="0"/>
        <w:rPr>
          <w:b/>
          <w:bCs/>
          <w:sz w:val="28"/>
          <w:szCs w:val="28"/>
        </w:rPr>
      </w:pPr>
      <w:r w:rsidRPr="00BF5934">
        <w:rPr>
          <w:b/>
          <w:bCs/>
          <w:sz w:val="28"/>
          <w:szCs w:val="28"/>
        </w:rPr>
        <w:t>РЕШЕТОВСКОГО СЕЛЬСОВЕТА</w:t>
      </w:r>
    </w:p>
    <w:p w:rsidR="00992EDA" w:rsidRPr="00BF5934" w:rsidRDefault="00992EDA" w:rsidP="00992EDA">
      <w:pPr>
        <w:jc w:val="center"/>
        <w:outlineLvl w:val="0"/>
        <w:rPr>
          <w:b/>
          <w:bCs/>
          <w:sz w:val="28"/>
          <w:szCs w:val="28"/>
        </w:rPr>
      </w:pPr>
      <w:r w:rsidRPr="00BF5934">
        <w:rPr>
          <w:b/>
          <w:bCs/>
          <w:sz w:val="28"/>
          <w:szCs w:val="28"/>
        </w:rPr>
        <w:t>КОЧКОВСКОГО РАЙОНА НОВОСИБИРСКОЙ ОБЛАСТИ</w:t>
      </w:r>
    </w:p>
    <w:p w:rsidR="00992EDA" w:rsidRPr="00BF5934" w:rsidRDefault="00992EDA" w:rsidP="00992EDA">
      <w:pPr>
        <w:tabs>
          <w:tab w:val="left" w:pos="4050"/>
        </w:tabs>
        <w:rPr>
          <w:b/>
          <w:bCs/>
          <w:sz w:val="28"/>
          <w:szCs w:val="28"/>
        </w:rPr>
      </w:pPr>
      <w:r w:rsidRPr="00BF5934">
        <w:rPr>
          <w:b/>
          <w:bCs/>
          <w:sz w:val="28"/>
          <w:szCs w:val="28"/>
        </w:rPr>
        <w:tab/>
        <w:t>(шестого соз</w:t>
      </w:r>
      <w:r w:rsidRPr="00BF5934">
        <w:rPr>
          <w:b/>
          <w:bCs/>
          <w:sz w:val="28"/>
          <w:szCs w:val="28"/>
        </w:rPr>
        <w:t>ы</w:t>
      </w:r>
      <w:r w:rsidRPr="00BF5934">
        <w:rPr>
          <w:b/>
          <w:bCs/>
          <w:sz w:val="28"/>
          <w:szCs w:val="28"/>
        </w:rPr>
        <w:t>ва)</w:t>
      </w:r>
    </w:p>
    <w:p w:rsidR="00992EDA" w:rsidRPr="00BF5934" w:rsidRDefault="00992EDA" w:rsidP="00992EDA">
      <w:pPr>
        <w:jc w:val="center"/>
        <w:rPr>
          <w:sz w:val="28"/>
          <w:szCs w:val="28"/>
        </w:rPr>
      </w:pPr>
    </w:p>
    <w:p w:rsidR="00992EDA" w:rsidRPr="00BF5934" w:rsidRDefault="00992EDA" w:rsidP="00992EDA">
      <w:pPr>
        <w:rPr>
          <w:b/>
          <w:bCs/>
          <w:sz w:val="28"/>
          <w:szCs w:val="28"/>
        </w:rPr>
      </w:pPr>
    </w:p>
    <w:p w:rsidR="00992EDA" w:rsidRPr="00BF5934" w:rsidRDefault="00992EDA" w:rsidP="00992EDA">
      <w:pPr>
        <w:jc w:val="center"/>
        <w:outlineLvl w:val="0"/>
        <w:rPr>
          <w:b/>
          <w:bCs/>
          <w:sz w:val="28"/>
          <w:szCs w:val="28"/>
        </w:rPr>
      </w:pPr>
      <w:r w:rsidRPr="00BF5934">
        <w:rPr>
          <w:b/>
          <w:bCs/>
          <w:sz w:val="28"/>
          <w:szCs w:val="28"/>
        </w:rPr>
        <w:t>РЕШЕНИЕ</w:t>
      </w:r>
    </w:p>
    <w:p w:rsidR="00992EDA" w:rsidRPr="00BF5934" w:rsidRDefault="00992EDA" w:rsidP="00992ED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первой сессии</w:t>
      </w:r>
    </w:p>
    <w:p w:rsidR="00992EDA" w:rsidRPr="00BF5934" w:rsidRDefault="00992EDA" w:rsidP="00992EDA">
      <w:pPr>
        <w:jc w:val="center"/>
        <w:rPr>
          <w:sz w:val="28"/>
          <w:szCs w:val="28"/>
        </w:rPr>
      </w:pPr>
    </w:p>
    <w:p w:rsidR="00992EDA" w:rsidRPr="00BF5934" w:rsidRDefault="00992EDA" w:rsidP="00992EDA">
      <w:pPr>
        <w:jc w:val="center"/>
        <w:rPr>
          <w:sz w:val="28"/>
          <w:szCs w:val="28"/>
        </w:rPr>
      </w:pPr>
    </w:p>
    <w:p w:rsidR="00992EDA" w:rsidRPr="00BF5934" w:rsidRDefault="00992EDA" w:rsidP="00992EDA">
      <w:pPr>
        <w:rPr>
          <w:sz w:val="28"/>
          <w:szCs w:val="28"/>
        </w:rPr>
      </w:pPr>
      <w:r w:rsidRPr="00094E85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094E8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94E85">
        <w:rPr>
          <w:sz w:val="28"/>
          <w:szCs w:val="28"/>
        </w:rPr>
        <w:t>.2020 г                                                                                                   № 2</w:t>
      </w:r>
    </w:p>
    <w:p w:rsidR="00992EDA" w:rsidRPr="00BF5934" w:rsidRDefault="00992EDA" w:rsidP="00992EDA">
      <w:pPr>
        <w:rPr>
          <w:sz w:val="28"/>
        </w:rPr>
      </w:pPr>
    </w:p>
    <w:p w:rsidR="00992EDA" w:rsidRDefault="00992EDA" w:rsidP="00992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26.12.2019 г. № 1</w:t>
      </w:r>
    </w:p>
    <w:p w:rsidR="00992EDA" w:rsidRDefault="00992EDA" w:rsidP="00992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«О бюджете </w:t>
      </w:r>
      <w:proofErr w:type="spellStart"/>
      <w:r w:rsidRPr="00BF5934">
        <w:rPr>
          <w:sz w:val="28"/>
          <w:szCs w:val="28"/>
        </w:rPr>
        <w:t>Решетовского</w:t>
      </w:r>
      <w:proofErr w:type="spellEnd"/>
      <w:r w:rsidRPr="00BF5934">
        <w:rPr>
          <w:sz w:val="28"/>
          <w:szCs w:val="28"/>
        </w:rPr>
        <w:t xml:space="preserve"> сельсовета </w:t>
      </w:r>
      <w:proofErr w:type="spellStart"/>
      <w:r w:rsidRPr="00BF5934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992EDA" w:rsidRPr="00BF5934" w:rsidRDefault="00992EDA" w:rsidP="00992EDA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</w:t>
      </w:r>
      <w:r w:rsidRPr="00BF5934">
        <w:rPr>
          <w:sz w:val="28"/>
          <w:szCs w:val="28"/>
        </w:rPr>
        <w:t>б</w:t>
      </w:r>
      <w:r w:rsidRPr="00BF5934">
        <w:rPr>
          <w:sz w:val="28"/>
          <w:szCs w:val="28"/>
        </w:rPr>
        <w:t>ласти на 20</w:t>
      </w:r>
      <w:r>
        <w:rPr>
          <w:sz w:val="28"/>
          <w:szCs w:val="28"/>
        </w:rPr>
        <w:t>20</w:t>
      </w:r>
      <w:r w:rsidRPr="00BF5934">
        <w:rPr>
          <w:sz w:val="28"/>
          <w:szCs w:val="28"/>
        </w:rPr>
        <w:t xml:space="preserve"> и плановый</w:t>
      </w: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>
        <w:rPr>
          <w:sz w:val="28"/>
          <w:szCs w:val="28"/>
        </w:rPr>
        <w:t>1</w:t>
      </w:r>
      <w:r w:rsidRPr="00BF5934">
        <w:rPr>
          <w:sz w:val="28"/>
          <w:szCs w:val="28"/>
        </w:rPr>
        <w:t>-202</w:t>
      </w:r>
      <w:r>
        <w:rPr>
          <w:sz w:val="28"/>
          <w:szCs w:val="28"/>
        </w:rPr>
        <w:t xml:space="preserve">2 </w:t>
      </w:r>
      <w:r w:rsidRPr="00BF5934">
        <w:rPr>
          <w:sz w:val="28"/>
          <w:szCs w:val="28"/>
        </w:rPr>
        <w:t>годов»</w:t>
      </w:r>
    </w:p>
    <w:p w:rsidR="00992EDA" w:rsidRPr="00BF5934" w:rsidRDefault="00992EDA" w:rsidP="00992EDA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                                                                      </w:t>
      </w:r>
    </w:p>
    <w:p w:rsidR="00992EDA" w:rsidRPr="00BF5934" w:rsidRDefault="00992EDA" w:rsidP="00992EDA">
      <w:pPr>
        <w:jc w:val="center"/>
        <w:rPr>
          <w:sz w:val="28"/>
        </w:rPr>
      </w:pPr>
    </w:p>
    <w:p w:rsidR="00992EDA" w:rsidRPr="00D934C7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>В соответствии с Бюджетным кодексом Российской Федерации, Фед</w:t>
      </w:r>
      <w:r w:rsidRPr="00D934C7">
        <w:rPr>
          <w:sz w:val="28"/>
          <w:szCs w:val="28"/>
        </w:rPr>
        <w:t>е</w:t>
      </w:r>
      <w:r w:rsidRPr="00D934C7">
        <w:rPr>
          <w:sz w:val="28"/>
          <w:szCs w:val="28"/>
        </w:rPr>
        <w:t>ральным законом от 06.10.2003 № 131-ФЗ "Об общих принципах организ</w:t>
      </w:r>
      <w:r w:rsidRPr="00D934C7">
        <w:rPr>
          <w:sz w:val="28"/>
          <w:szCs w:val="28"/>
        </w:rPr>
        <w:t>а</w:t>
      </w:r>
      <w:r w:rsidRPr="00D934C7">
        <w:rPr>
          <w:sz w:val="28"/>
          <w:szCs w:val="28"/>
        </w:rPr>
        <w:t xml:space="preserve">ции местного самоуправления в Российской Федерации", Положением о бюджетном процессе в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D934C7">
        <w:rPr>
          <w:sz w:val="28"/>
          <w:szCs w:val="28"/>
        </w:rPr>
        <w:t xml:space="preserve"> сельсовете, Совет депутатов 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D934C7">
        <w:rPr>
          <w:sz w:val="28"/>
          <w:szCs w:val="28"/>
        </w:rPr>
        <w:t xml:space="preserve">сельсовета </w:t>
      </w:r>
      <w:proofErr w:type="spellStart"/>
      <w:r w:rsidRPr="00D934C7">
        <w:rPr>
          <w:sz w:val="28"/>
          <w:szCs w:val="28"/>
        </w:rPr>
        <w:t>Кочковского</w:t>
      </w:r>
      <w:proofErr w:type="spellEnd"/>
      <w:r w:rsidRPr="00D934C7">
        <w:rPr>
          <w:sz w:val="28"/>
          <w:szCs w:val="28"/>
        </w:rPr>
        <w:t xml:space="preserve"> района Новосибирской области</w:t>
      </w:r>
    </w:p>
    <w:p w:rsidR="00992EDA" w:rsidRPr="00D934C7" w:rsidRDefault="00992EDA" w:rsidP="00992EDA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992EDA" w:rsidRDefault="00992EDA" w:rsidP="00992EDA">
      <w:pPr>
        <w:outlineLvl w:val="0"/>
        <w:rPr>
          <w:sz w:val="28"/>
          <w:szCs w:val="28"/>
        </w:rPr>
      </w:pPr>
    </w:p>
    <w:p w:rsidR="00992EDA" w:rsidRPr="00BF5934" w:rsidRDefault="00992EDA" w:rsidP="00992EDA">
      <w:pPr>
        <w:outlineLvl w:val="0"/>
        <w:rPr>
          <w:b/>
          <w:bCs/>
          <w:sz w:val="28"/>
          <w:szCs w:val="28"/>
        </w:rPr>
      </w:pPr>
      <w:r w:rsidRPr="00BF5934">
        <w:rPr>
          <w:sz w:val="28"/>
          <w:szCs w:val="28"/>
        </w:rPr>
        <w:t xml:space="preserve">Совет депутатов  </w:t>
      </w:r>
      <w:proofErr w:type="spellStart"/>
      <w:r w:rsidRPr="00BF5934">
        <w:rPr>
          <w:sz w:val="28"/>
          <w:szCs w:val="28"/>
        </w:rPr>
        <w:t>Решетовского</w:t>
      </w:r>
      <w:proofErr w:type="spellEnd"/>
      <w:r w:rsidRPr="00BF5934">
        <w:rPr>
          <w:sz w:val="28"/>
          <w:szCs w:val="28"/>
        </w:rPr>
        <w:t xml:space="preserve"> сельсовета </w:t>
      </w:r>
      <w:r w:rsidRPr="00BF5934">
        <w:rPr>
          <w:b/>
          <w:bCs/>
          <w:sz w:val="28"/>
          <w:szCs w:val="28"/>
        </w:rPr>
        <w:t>РЕШИЛ:</w:t>
      </w:r>
    </w:p>
    <w:p w:rsidR="00992EDA" w:rsidRPr="00BF5934" w:rsidRDefault="00992EDA" w:rsidP="00992EDA"/>
    <w:p w:rsidR="00992EDA" w:rsidRPr="00E0215E" w:rsidRDefault="00992EDA" w:rsidP="00992EDA">
      <w:pPr>
        <w:jc w:val="both"/>
        <w:rPr>
          <w:sz w:val="28"/>
          <w:szCs w:val="28"/>
        </w:rPr>
      </w:pPr>
      <w:r w:rsidRPr="00E0215E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сорок седьмой</w:t>
      </w:r>
      <w:r w:rsidRPr="00E0215E">
        <w:rPr>
          <w:sz w:val="28"/>
          <w:szCs w:val="28"/>
        </w:rPr>
        <w:t xml:space="preserve"> сессии Совета депутатов </w:t>
      </w:r>
      <w:proofErr w:type="spellStart"/>
      <w:r w:rsidRPr="00E0215E">
        <w:rPr>
          <w:sz w:val="28"/>
          <w:szCs w:val="28"/>
        </w:rPr>
        <w:t>Решетовского</w:t>
      </w:r>
      <w:proofErr w:type="spellEnd"/>
      <w:r w:rsidRPr="00E0215E">
        <w:rPr>
          <w:sz w:val="28"/>
          <w:szCs w:val="28"/>
        </w:rPr>
        <w:t xml:space="preserve"> сельсовета от 26.12.201</w:t>
      </w:r>
      <w:r>
        <w:rPr>
          <w:sz w:val="28"/>
          <w:szCs w:val="28"/>
        </w:rPr>
        <w:t>9</w:t>
      </w:r>
      <w:r w:rsidRPr="00E0215E">
        <w:rPr>
          <w:sz w:val="28"/>
          <w:szCs w:val="28"/>
        </w:rPr>
        <w:t xml:space="preserve"> года № 1 «О бюджете </w:t>
      </w:r>
      <w:proofErr w:type="spellStart"/>
      <w:r w:rsidRPr="00E0215E">
        <w:rPr>
          <w:sz w:val="28"/>
          <w:szCs w:val="28"/>
        </w:rPr>
        <w:t>Решетовского</w:t>
      </w:r>
      <w:proofErr w:type="spellEnd"/>
      <w:r w:rsidRPr="00E0215E">
        <w:rPr>
          <w:sz w:val="28"/>
          <w:szCs w:val="28"/>
        </w:rPr>
        <w:t xml:space="preserve"> сельсовета </w:t>
      </w:r>
      <w:proofErr w:type="spellStart"/>
      <w:r w:rsidRPr="00E0215E">
        <w:rPr>
          <w:sz w:val="28"/>
          <w:szCs w:val="28"/>
        </w:rPr>
        <w:t>Кочковского</w:t>
      </w:r>
      <w:proofErr w:type="spellEnd"/>
      <w:r w:rsidRPr="00E0215E">
        <w:rPr>
          <w:sz w:val="28"/>
          <w:szCs w:val="28"/>
        </w:rPr>
        <w:t xml:space="preserve"> района Новос</w:t>
      </w:r>
      <w:r w:rsidRPr="00E0215E">
        <w:rPr>
          <w:sz w:val="28"/>
          <w:szCs w:val="28"/>
        </w:rPr>
        <w:t>и</w:t>
      </w:r>
      <w:r w:rsidRPr="00E0215E">
        <w:rPr>
          <w:sz w:val="28"/>
          <w:szCs w:val="28"/>
        </w:rPr>
        <w:t>бирской области на 20</w:t>
      </w:r>
      <w:r>
        <w:rPr>
          <w:sz w:val="28"/>
          <w:szCs w:val="28"/>
        </w:rPr>
        <w:t>20</w:t>
      </w:r>
      <w:r w:rsidRPr="00E0215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E0215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E0215E">
        <w:rPr>
          <w:sz w:val="28"/>
          <w:szCs w:val="28"/>
        </w:rPr>
        <w:t xml:space="preserve"> годов» следующие изменения и дополнения:</w:t>
      </w:r>
    </w:p>
    <w:p w:rsidR="00992EDA" w:rsidRPr="00EE2C22" w:rsidRDefault="00992EDA" w:rsidP="00992EDA">
      <w:pPr>
        <w:jc w:val="both"/>
        <w:rPr>
          <w:sz w:val="28"/>
          <w:szCs w:val="28"/>
        </w:rPr>
      </w:pPr>
      <w:r w:rsidRPr="00EE2C22">
        <w:rPr>
          <w:sz w:val="28"/>
          <w:szCs w:val="28"/>
        </w:rPr>
        <w:lastRenderedPageBreak/>
        <w:t>1.1. В части 1 пункта 1 цифры "64 265,97" тыс. руб. заменить цифрами 68 578,69 тыс. руб., в том числе общий объем межбюджетных трансфертов, получаемых из других бюджетов бюджетной системы Российской Федер</w:t>
      </w:r>
      <w:r w:rsidRPr="00EE2C22">
        <w:rPr>
          <w:sz w:val="28"/>
          <w:szCs w:val="28"/>
        </w:rPr>
        <w:t>а</w:t>
      </w:r>
      <w:r w:rsidRPr="00EE2C22">
        <w:rPr>
          <w:sz w:val="28"/>
          <w:szCs w:val="28"/>
        </w:rPr>
        <w:t>ции   "60 711,21" тыс. руб. заменить цифрами "65 023,93" тыс. руб.;</w:t>
      </w:r>
    </w:p>
    <w:p w:rsidR="00992EDA" w:rsidRPr="00EE2C22" w:rsidRDefault="00992EDA" w:rsidP="00992EDA">
      <w:pPr>
        <w:jc w:val="both"/>
        <w:rPr>
          <w:sz w:val="28"/>
          <w:szCs w:val="28"/>
        </w:rPr>
      </w:pPr>
      <w:r w:rsidRPr="00EE2C22">
        <w:rPr>
          <w:sz w:val="28"/>
          <w:szCs w:val="28"/>
        </w:rPr>
        <w:t xml:space="preserve">1.2. В части 1 пункта 2 цифры "70 049,69 тыс. руб., заменить цифрами "74 362,41" тыс. руб. </w:t>
      </w:r>
    </w:p>
    <w:p w:rsidR="00992EDA" w:rsidRPr="00EE2C22" w:rsidRDefault="00992EDA" w:rsidP="00992EDA">
      <w:pPr>
        <w:jc w:val="both"/>
        <w:rPr>
          <w:sz w:val="28"/>
          <w:szCs w:val="28"/>
        </w:rPr>
      </w:pPr>
      <w:r w:rsidRPr="00EE2C22">
        <w:rPr>
          <w:sz w:val="28"/>
          <w:szCs w:val="28"/>
        </w:rPr>
        <w:t xml:space="preserve">1.3. Утвердить таблицу 3 приложения 3 "Доходы </w:t>
      </w:r>
      <w:proofErr w:type="spellStart"/>
      <w:r w:rsidRPr="00EE2C22">
        <w:rPr>
          <w:sz w:val="28"/>
          <w:szCs w:val="28"/>
        </w:rPr>
        <w:t>Решето</w:t>
      </w:r>
      <w:r w:rsidRPr="00EE2C22">
        <w:rPr>
          <w:sz w:val="28"/>
          <w:szCs w:val="28"/>
        </w:rPr>
        <w:t>в</w:t>
      </w:r>
      <w:r w:rsidRPr="00EE2C22">
        <w:rPr>
          <w:sz w:val="28"/>
          <w:szCs w:val="28"/>
        </w:rPr>
        <w:t>ского</w:t>
      </w:r>
      <w:proofErr w:type="spellEnd"/>
      <w:r w:rsidRPr="00EE2C22">
        <w:rPr>
          <w:sz w:val="28"/>
          <w:szCs w:val="28"/>
        </w:rPr>
        <w:t xml:space="preserve"> сельсовета на 2020 год" в прилагаемой редакции к настоящему решению.</w:t>
      </w:r>
    </w:p>
    <w:p w:rsidR="00992EDA" w:rsidRDefault="00992EDA" w:rsidP="00992EDA">
      <w:pPr>
        <w:jc w:val="both"/>
        <w:rPr>
          <w:sz w:val="28"/>
          <w:szCs w:val="28"/>
        </w:rPr>
      </w:pPr>
      <w:r w:rsidRPr="00EE2C22">
        <w:rPr>
          <w:sz w:val="28"/>
          <w:szCs w:val="28"/>
        </w:rPr>
        <w:t>1.4. Утвердить таблицу 2 приложения 4 "Распределения бюджетных ассигн</w:t>
      </w:r>
      <w:r w:rsidRPr="00EE2C22">
        <w:rPr>
          <w:sz w:val="28"/>
          <w:szCs w:val="28"/>
        </w:rPr>
        <w:t>о</w:t>
      </w:r>
      <w:r w:rsidRPr="00EE2C22">
        <w:rPr>
          <w:sz w:val="28"/>
          <w:szCs w:val="28"/>
        </w:rPr>
        <w:t>ваний по разделам, подразделам, целевым статьям (муниципальным пр</w:t>
      </w:r>
      <w:r w:rsidRPr="00EE2C22">
        <w:rPr>
          <w:sz w:val="28"/>
          <w:szCs w:val="28"/>
        </w:rPr>
        <w:t>о</w:t>
      </w:r>
      <w:r w:rsidRPr="00EE2C22">
        <w:rPr>
          <w:sz w:val="28"/>
          <w:szCs w:val="28"/>
        </w:rPr>
        <w:t>граммам и не программным направлениям деятельности), группам и по</w:t>
      </w:r>
      <w:r w:rsidRPr="00EE2C22">
        <w:rPr>
          <w:sz w:val="28"/>
          <w:szCs w:val="28"/>
        </w:rPr>
        <w:t>д</w:t>
      </w:r>
      <w:r w:rsidRPr="00EE2C22">
        <w:rPr>
          <w:sz w:val="28"/>
          <w:szCs w:val="28"/>
        </w:rPr>
        <w:t xml:space="preserve">группам </w:t>
      </w:r>
      <w:proofErr w:type="gramStart"/>
      <w:r w:rsidRPr="00EE2C22">
        <w:rPr>
          <w:sz w:val="28"/>
          <w:szCs w:val="28"/>
        </w:rPr>
        <w:t>видов расходов классификации расходов бюджета</w:t>
      </w:r>
      <w:proofErr w:type="gramEnd"/>
      <w:r w:rsidRPr="00EE2C22">
        <w:rPr>
          <w:sz w:val="28"/>
          <w:szCs w:val="28"/>
        </w:rPr>
        <w:t xml:space="preserve"> </w:t>
      </w:r>
      <w:proofErr w:type="spellStart"/>
      <w:r w:rsidRPr="00EE2C22">
        <w:rPr>
          <w:sz w:val="28"/>
          <w:szCs w:val="28"/>
        </w:rPr>
        <w:t>Решетовского</w:t>
      </w:r>
      <w:proofErr w:type="spellEnd"/>
      <w:r w:rsidRPr="00EE2C22">
        <w:rPr>
          <w:sz w:val="28"/>
          <w:szCs w:val="28"/>
        </w:rPr>
        <w:t xml:space="preserve"> сельсовета на 2020 год"</w:t>
      </w:r>
      <w:r w:rsidRPr="00245EA7">
        <w:rPr>
          <w:sz w:val="28"/>
          <w:szCs w:val="28"/>
        </w:rPr>
        <w:t xml:space="preserve"> в прил</w:t>
      </w:r>
      <w:r w:rsidRPr="00245EA7">
        <w:rPr>
          <w:sz w:val="28"/>
          <w:szCs w:val="28"/>
        </w:rPr>
        <w:t>а</w:t>
      </w:r>
      <w:r w:rsidRPr="00245EA7">
        <w:rPr>
          <w:sz w:val="28"/>
          <w:szCs w:val="28"/>
        </w:rPr>
        <w:t>гаемой редакции к настоящему решению.</w:t>
      </w:r>
    </w:p>
    <w:p w:rsidR="00992EDA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EE2C22">
        <w:rPr>
          <w:sz w:val="28"/>
          <w:szCs w:val="28"/>
        </w:rPr>
        <w:t xml:space="preserve">. Утвердить таблицу 1 приложения 5 "Ведомственная структура расходов бюджета </w:t>
      </w:r>
      <w:proofErr w:type="spellStart"/>
      <w:r w:rsidRPr="00EE2C22">
        <w:rPr>
          <w:sz w:val="28"/>
          <w:szCs w:val="28"/>
        </w:rPr>
        <w:t>Решетовского</w:t>
      </w:r>
      <w:proofErr w:type="spellEnd"/>
      <w:r w:rsidRPr="00EE2C22">
        <w:rPr>
          <w:sz w:val="28"/>
          <w:szCs w:val="28"/>
        </w:rPr>
        <w:t xml:space="preserve"> сельсовета на 2020 год" в прилагаемой редакции к наст</w:t>
      </w:r>
      <w:r w:rsidRPr="00EE2C22">
        <w:rPr>
          <w:sz w:val="28"/>
          <w:szCs w:val="28"/>
        </w:rPr>
        <w:t>о</w:t>
      </w:r>
      <w:r w:rsidRPr="00EE2C22">
        <w:rPr>
          <w:sz w:val="28"/>
          <w:szCs w:val="28"/>
        </w:rPr>
        <w:t>ящему решению.</w:t>
      </w:r>
    </w:p>
    <w:p w:rsidR="00992EDA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11 изложить в следующей редакции: </w:t>
      </w:r>
    </w:p>
    <w:p w:rsidR="00992EDA" w:rsidRPr="002E28E9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5E02">
        <w:rPr>
          <w:sz w:val="28"/>
          <w:szCs w:val="28"/>
        </w:rPr>
        <w:t>«</w:t>
      </w:r>
      <w:r w:rsidRPr="002E28E9">
        <w:rPr>
          <w:sz w:val="28"/>
          <w:szCs w:val="28"/>
        </w:rPr>
        <w:t>Установить размер резервного фонда администр</w:t>
      </w:r>
      <w:r w:rsidRPr="002E28E9">
        <w:rPr>
          <w:sz w:val="28"/>
          <w:szCs w:val="28"/>
        </w:rPr>
        <w:t>а</w:t>
      </w:r>
      <w:r w:rsidRPr="002E28E9">
        <w:rPr>
          <w:sz w:val="28"/>
          <w:szCs w:val="28"/>
        </w:rPr>
        <w:t xml:space="preserve">ции </w:t>
      </w:r>
      <w:proofErr w:type="spellStart"/>
      <w:r w:rsidRPr="002E28E9">
        <w:rPr>
          <w:sz w:val="28"/>
          <w:szCs w:val="28"/>
        </w:rPr>
        <w:t>Решетовского</w:t>
      </w:r>
      <w:proofErr w:type="spellEnd"/>
      <w:r w:rsidRPr="002E28E9">
        <w:rPr>
          <w:sz w:val="28"/>
          <w:szCs w:val="28"/>
        </w:rPr>
        <w:t xml:space="preserve"> сельсовета </w:t>
      </w:r>
      <w:proofErr w:type="spellStart"/>
      <w:r w:rsidRPr="002E28E9">
        <w:rPr>
          <w:sz w:val="28"/>
          <w:szCs w:val="28"/>
        </w:rPr>
        <w:t>Кочковского</w:t>
      </w:r>
      <w:proofErr w:type="spellEnd"/>
      <w:r w:rsidRPr="002E28E9">
        <w:rPr>
          <w:sz w:val="28"/>
          <w:szCs w:val="28"/>
        </w:rPr>
        <w:t xml:space="preserve"> района Новос</w:t>
      </w:r>
      <w:r w:rsidRPr="002E28E9">
        <w:rPr>
          <w:sz w:val="28"/>
          <w:szCs w:val="28"/>
        </w:rPr>
        <w:t>и</w:t>
      </w:r>
      <w:r w:rsidRPr="002E28E9">
        <w:rPr>
          <w:sz w:val="28"/>
          <w:szCs w:val="28"/>
        </w:rPr>
        <w:t xml:space="preserve">бирской области на 2020 год в сумме </w:t>
      </w:r>
      <w:r>
        <w:rPr>
          <w:sz w:val="28"/>
          <w:szCs w:val="28"/>
        </w:rPr>
        <w:t>4</w:t>
      </w:r>
      <w:r w:rsidRPr="002E28E9">
        <w:rPr>
          <w:sz w:val="28"/>
          <w:szCs w:val="28"/>
        </w:rPr>
        <w:t>,0 тыс. руб.</w:t>
      </w:r>
      <w:r w:rsidRPr="008E5E02">
        <w:rPr>
          <w:sz w:val="28"/>
          <w:szCs w:val="28"/>
        </w:rPr>
        <w:t>»</w:t>
      </w:r>
    </w:p>
    <w:p w:rsidR="00992EDA" w:rsidRPr="008E5E02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8E5E02">
        <w:rPr>
          <w:sz w:val="28"/>
          <w:szCs w:val="28"/>
        </w:rPr>
        <w:t xml:space="preserve"> Пункт 18 изложить в следующей редакции:</w:t>
      </w:r>
    </w:p>
    <w:p w:rsidR="00992EDA" w:rsidRPr="008E5E02" w:rsidRDefault="00992EDA" w:rsidP="00992EDA">
      <w:pPr>
        <w:jc w:val="both"/>
        <w:rPr>
          <w:sz w:val="28"/>
          <w:szCs w:val="28"/>
        </w:rPr>
      </w:pPr>
      <w:r w:rsidRPr="008E5E02">
        <w:rPr>
          <w:b/>
          <w:sz w:val="28"/>
          <w:szCs w:val="28"/>
        </w:rPr>
        <w:tab/>
      </w:r>
      <w:r w:rsidRPr="008E5E02">
        <w:rPr>
          <w:sz w:val="28"/>
          <w:szCs w:val="28"/>
        </w:rPr>
        <w:t>«18.</w:t>
      </w:r>
      <w:r w:rsidRPr="008E5E02">
        <w:rPr>
          <w:b/>
          <w:sz w:val="28"/>
          <w:szCs w:val="28"/>
        </w:rPr>
        <w:t xml:space="preserve"> </w:t>
      </w:r>
      <w:r w:rsidRPr="008E5E02">
        <w:rPr>
          <w:sz w:val="28"/>
          <w:szCs w:val="28"/>
        </w:rPr>
        <w:t xml:space="preserve">Установить, что иные межбюджетные трансферты из районного бюджета </w:t>
      </w:r>
      <w:proofErr w:type="spellStart"/>
      <w:r w:rsidRPr="008E5E02">
        <w:rPr>
          <w:sz w:val="28"/>
          <w:szCs w:val="28"/>
        </w:rPr>
        <w:t>Кочковского</w:t>
      </w:r>
      <w:proofErr w:type="spellEnd"/>
      <w:r w:rsidRPr="008E5E02">
        <w:rPr>
          <w:sz w:val="28"/>
          <w:szCs w:val="28"/>
        </w:rPr>
        <w:t xml:space="preserve"> района  на 2020 год в сумме 234,13 тыс. руб. напра</w:t>
      </w:r>
      <w:r w:rsidRPr="008E5E02">
        <w:rPr>
          <w:sz w:val="28"/>
          <w:szCs w:val="28"/>
        </w:rPr>
        <w:t>в</w:t>
      </w:r>
      <w:r w:rsidRPr="008E5E02">
        <w:rPr>
          <w:sz w:val="28"/>
          <w:szCs w:val="28"/>
        </w:rPr>
        <w:t xml:space="preserve">ляются: </w:t>
      </w:r>
    </w:p>
    <w:p w:rsidR="00992EDA" w:rsidRPr="008E5E02" w:rsidRDefault="00992EDA" w:rsidP="00992EDA">
      <w:pPr>
        <w:jc w:val="both"/>
        <w:rPr>
          <w:sz w:val="28"/>
          <w:szCs w:val="28"/>
        </w:rPr>
      </w:pPr>
      <w:r w:rsidRPr="008E5E02">
        <w:rPr>
          <w:sz w:val="28"/>
          <w:szCs w:val="28"/>
        </w:rPr>
        <w:tab/>
        <w:t xml:space="preserve">1) на </w:t>
      </w:r>
      <w:proofErr w:type="spellStart"/>
      <w:r w:rsidRPr="008E5E02">
        <w:rPr>
          <w:sz w:val="28"/>
          <w:szCs w:val="28"/>
        </w:rPr>
        <w:t>софинансирование</w:t>
      </w:r>
      <w:proofErr w:type="spellEnd"/>
      <w:r w:rsidRPr="008E5E02">
        <w:rPr>
          <w:sz w:val="28"/>
          <w:szCs w:val="28"/>
        </w:rPr>
        <w:t xml:space="preserve"> расходов местных бюджетов на реализацию мер</w:t>
      </w:r>
      <w:r w:rsidRPr="008E5E02">
        <w:rPr>
          <w:sz w:val="28"/>
          <w:szCs w:val="28"/>
        </w:rPr>
        <w:t>о</w:t>
      </w:r>
      <w:r w:rsidRPr="008E5E02">
        <w:rPr>
          <w:sz w:val="28"/>
          <w:szCs w:val="28"/>
        </w:rPr>
        <w:t>приятий государственной программы Новосибирской области "Культура Новос</w:t>
      </w:r>
      <w:r w:rsidRPr="008E5E02">
        <w:rPr>
          <w:sz w:val="28"/>
          <w:szCs w:val="28"/>
        </w:rPr>
        <w:t>и</w:t>
      </w:r>
      <w:r w:rsidRPr="008E5E02">
        <w:rPr>
          <w:sz w:val="28"/>
          <w:szCs w:val="28"/>
        </w:rPr>
        <w:t xml:space="preserve">бирской области" на 2015-2020 годы" на 2020 год в сумме 146,72 тыс. руб.; </w:t>
      </w:r>
    </w:p>
    <w:p w:rsidR="00992EDA" w:rsidRDefault="00992EDA" w:rsidP="00992EDA">
      <w:pPr>
        <w:jc w:val="both"/>
        <w:rPr>
          <w:sz w:val="28"/>
          <w:szCs w:val="28"/>
        </w:rPr>
      </w:pPr>
      <w:r w:rsidRPr="008E5E02">
        <w:rPr>
          <w:sz w:val="28"/>
          <w:szCs w:val="28"/>
        </w:rPr>
        <w:tab/>
        <w:t xml:space="preserve">2)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</w:t>
      </w:r>
      <w:r w:rsidRPr="008E5E02">
        <w:rPr>
          <w:sz w:val="28"/>
          <w:szCs w:val="28"/>
        </w:rPr>
        <w:t>офинансирование</w:t>
      </w:r>
      <w:proofErr w:type="spellEnd"/>
      <w:r w:rsidRPr="008E5E02">
        <w:rPr>
          <w:sz w:val="28"/>
          <w:szCs w:val="28"/>
        </w:rPr>
        <w:t xml:space="preserve"> расходов на реализацию </w:t>
      </w:r>
      <w:proofErr w:type="gramStart"/>
      <w:r w:rsidRPr="008E5E02">
        <w:rPr>
          <w:sz w:val="28"/>
          <w:szCs w:val="28"/>
        </w:rPr>
        <w:t>мероприятий  прое</w:t>
      </w:r>
      <w:r w:rsidRPr="008E5E02">
        <w:rPr>
          <w:sz w:val="28"/>
          <w:szCs w:val="28"/>
        </w:rPr>
        <w:t>к</w:t>
      </w:r>
      <w:r w:rsidRPr="008E5E02">
        <w:rPr>
          <w:sz w:val="28"/>
          <w:szCs w:val="28"/>
        </w:rPr>
        <w:t>тов развития территорий муниципальных образований Новосибирской</w:t>
      </w:r>
      <w:proofErr w:type="gramEnd"/>
      <w:r w:rsidRPr="008E5E02">
        <w:rPr>
          <w:sz w:val="28"/>
          <w:szCs w:val="28"/>
        </w:rPr>
        <w:t xml:space="preserve"> обл</w:t>
      </w:r>
      <w:r w:rsidRPr="008E5E02">
        <w:rPr>
          <w:sz w:val="28"/>
          <w:szCs w:val="28"/>
        </w:rPr>
        <w:t>а</w:t>
      </w:r>
      <w:r w:rsidRPr="008E5E02">
        <w:rPr>
          <w:sz w:val="28"/>
          <w:szCs w:val="28"/>
        </w:rPr>
        <w:t>сти, основанных на местных инициативах   в рамках государственной пр</w:t>
      </w:r>
      <w:r w:rsidRPr="008E5E02">
        <w:rPr>
          <w:sz w:val="28"/>
          <w:szCs w:val="28"/>
        </w:rPr>
        <w:t>о</w:t>
      </w:r>
      <w:r w:rsidRPr="008E5E02">
        <w:rPr>
          <w:sz w:val="28"/>
          <w:szCs w:val="28"/>
        </w:rPr>
        <w:lastRenderedPageBreak/>
        <w:t xml:space="preserve">граммы Новосибирской области  "Управление финансами Новосибирской области" </w:t>
      </w:r>
      <w:r>
        <w:rPr>
          <w:sz w:val="28"/>
          <w:szCs w:val="28"/>
        </w:rPr>
        <w:t>в сумме 87,41 тыс. руб.</w:t>
      </w:r>
      <w:r w:rsidRPr="006F3118">
        <w:rPr>
          <w:sz w:val="28"/>
          <w:szCs w:val="28"/>
        </w:rPr>
        <w:t xml:space="preserve"> </w:t>
      </w:r>
      <w:r w:rsidRPr="008E5E02">
        <w:rPr>
          <w:sz w:val="28"/>
          <w:szCs w:val="28"/>
        </w:rPr>
        <w:t>»</w:t>
      </w:r>
    </w:p>
    <w:p w:rsidR="00992EDA" w:rsidRPr="008E5E02" w:rsidRDefault="00992EDA" w:rsidP="00992EDA">
      <w:pPr>
        <w:jc w:val="both"/>
        <w:rPr>
          <w:sz w:val="28"/>
          <w:szCs w:val="28"/>
        </w:rPr>
      </w:pPr>
      <w:r w:rsidRPr="008E5E0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E5E02">
        <w:rPr>
          <w:sz w:val="28"/>
          <w:szCs w:val="28"/>
        </w:rPr>
        <w:t xml:space="preserve">. Утвердить объем прочих субсидий бюджетам сельских поселений на 2020 год в сумме 53 036,13 тыс. руб. и направляются </w:t>
      </w:r>
      <w:proofErr w:type="gramStart"/>
      <w:r w:rsidRPr="008E5E02">
        <w:rPr>
          <w:sz w:val="28"/>
          <w:szCs w:val="28"/>
        </w:rPr>
        <w:t>на</w:t>
      </w:r>
      <w:proofErr w:type="gramEnd"/>
      <w:r w:rsidRPr="008E5E02">
        <w:rPr>
          <w:sz w:val="28"/>
          <w:szCs w:val="28"/>
        </w:rPr>
        <w:t xml:space="preserve">: </w:t>
      </w:r>
    </w:p>
    <w:p w:rsidR="00992EDA" w:rsidRPr="008E5E02" w:rsidRDefault="00992EDA" w:rsidP="00992EDA">
      <w:pPr>
        <w:jc w:val="both"/>
        <w:rPr>
          <w:sz w:val="28"/>
          <w:szCs w:val="28"/>
        </w:rPr>
      </w:pPr>
      <w:r w:rsidRPr="008E5E02">
        <w:rPr>
          <w:sz w:val="28"/>
          <w:szCs w:val="28"/>
        </w:rPr>
        <w:tab/>
        <w:t>1) на реализацию мероприятий по обеспечению сб</w:t>
      </w:r>
      <w:r w:rsidRPr="008E5E02">
        <w:rPr>
          <w:sz w:val="28"/>
          <w:szCs w:val="28"/>
        </w:rPr>
        <w:t>а</w:t>
      </w:r>
      <w:r w:rsidRPr="008E5E02">
        <w:rPr>
          <w:sz w:val="28"/>
          <w:szCs w:val="28"/>
        </w:rPr>
        <w:t>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</w:t>
      </w:r>
      <w:r w:rsidRPr="008E5E02">
        <w:rPr>
          <w:sz w:val="28"/>
          <w:szCs w:val="28"/>
        </w:rPr>
        <w:t>а</w:t>
      </w:r>
      <w:r w:rsidRPr="008E5E02">
        <w:rPr>
          <w:sz w:val="28"/>
          <w:szCs w:val="28"/>
        </w:rPr>
        <w:t>сти на 2014 – 2019 годы» на 2020 год в сумме 5</w:t>
      </w:r>
      <w:r>
        <w:rPr>
          <w:sz w:val="28"/>
          <w:szCs w:val="28"/>
        </w:rPr>
        <w:t>41,5</w:t>
      </w:r>
      <w:r w:rsidRPr="008E5E02">
        <w:rPr>
          <w:sz w:val="28"/>
          <w:szCs w:val="28"/>
        </w:rPr>
        <w:t xml:space="preserve"> тыс. руб. направляются на оплату труда работников МКУК «</w:t>
      </w:r>
      <w:proofErr w:type="spellStart"/>
      <w:r w:rsidRPr="008E5E02">
        <w:rPr>
          <w:sz w:val="28"/>
          <w:szCs w:val="28"/>
        </w:rPr>
        <w:t>Решето</w:t>
      </w:r>
      <w:r w:rsidRPr="008E5E02">
        <w:rPr>
          <w:sz w:val="28"/>
          <w:szCs w:val="28"/>
        </w:rPr>
        <w:t>в</w:t>
      </w:r>
      <w:r w:rsidRPr="008E5E02">
        <w:rPr>
          <w:sz w:val="28"/>
          <w:szCs w:val="28"/>
        </w:rPr>
        <w:t>ский</w:t>
      </w:r>
      <w:proofErr w:type="spellEnd"/>
      <w:r w:rsidRPr="008E5E02">
        <w:rPr>
          <w:sz w:val="28"/>
          <w:szCs w:val="28"/>
        </w:rPr>
        <w:t xml:space="preserve"> клуб»;</w:t>
      </w:r>
    </w:p>
    <w:p w:rsidR="00992EDA" w:rsidRPr="008E5E02" w:rsidRDefault="00992EDA" w:rsidP="00992EDA">
      <w:pPr>
        <w:jc w:val="both"/>
        <w:rPr>
          <w:sz w:val="28"/>
          <w:szCs w:val="28"/>
        </w:rPr>
      </w:pPr>
      <w:r w:rsidRPr="008E5E02">
        <w:rPr>
          <w:sz w:val="28"/>
          <w:szCs w:val="28"/>
        </w:rPr>
        <w:tab/>
        <w:t>2) на реализацию мероприятий муниципальной программы «Развитие автомобильных дорог местного значения и улично - дорожной сети на те</w:t>
      </w:r>
      <w:r w:rsidRPr="008E5E02">
        <w:rPr>
          <w:sz w:val="28"/>
          <w:szCs w:val="28"/>
        </w:rPr>
        <w:t>р</w:t>
      </w:r>
      <w:r w:rsidRPr="008E5E02">
        <w:rPr>
          <w:sz w:val="28"/>
          <w:szCs w:val="28"/>
        </w:rPr>
        <w:t xml:space="preserve">ритории </w:t>
      </w:r>
      <w:proofErr w:type="spellStart"/>
      <w:r w:rsidRPr="008E5E02">
        <w:rPr>
          <w:sz w:val="28"/>
          <w:szCs w:val="28"/>
        </w:rPr>
        <w:t>Решетовского</w:t>
      </w:r>
      <w:proofErr w:type="spellEnd"/>
      <w:r w:rsidRPr="008E5E02">
        <w:rPr>
          <w:sz w:val="28"/>
          <w:szCs w:val="28"/>
        </w:rPr>
        <w:t xml:space="preserve"> сельсовета </w:t>
      </w:r>
      <w:proofErr w:type="spellStart"/>
      <w:r w:rsidRPr="008E5E02">
        <w:rPr>
          <w:sz w:val="28"/>
          <w:szCs w:val="28"/>
        </w:rPr>
        <w:t>Кочковского</w:t>
      </w:r>
      <w:proofErr w:type="spellEnd"/>
      <w:r w:rsidRPr="008E5E02">
        <w:rPr>
          <w:sz w:val="28"/>
          <w:szCs w:val="28"/>
        </w:rPr>
        <w:t xml:space="preserve"> района Новосибирской обл</w:t>
      </w:r>
      <w:r w:rsidRPr="008E5E02">
        <w:rPr>
          <w:sz w:val="28"/>
          <w:szCs w:val="28"/>
        </w:rPr>
        <w:t>а</w:t>
      </w:r>
      <w:r w:rsidRPr="008E5E02">
        <w:rPr>
          <w:sz w:val="28"/>
          <w:szCs w:val="28"/>
        </w:rPr>
        <w:t>сти на 2019-2021 годы» на 2020 год в сумме 52 000,0 тыс. руб.,</w:t>
      </w:r>
    </w:p>
    <w:p w:rsidR="00992EDA" w:rsidRDefault="00992EDA" w:rsidP="00992EDA">
      <w:pPr>
        <w:jc w:val="both"/>
        <w:rPr>
          <w:sz w:val="28"/>
          <w:szCs w:val="28"/>
        </w:rPr>
      </w:pPr>
      <w:r w:rsidRPr="008E5E02">
        <w:rPr>
          <w:sz w:val="28"/>
          <w:szCs w:val="28"/>
        </w:rPr>
        <w:tab/>
        <w:t>3) на реализацию мероприятий по обеспечению сб</w:t>
      </w:r>
      <w:r w:rsidRPr="008E5E02">
        <w:rPr>
          <w:sz w:val="28"/>
          <w:szCs w:val="28"/>
        </w:rPr>
        <w:t>а</w:t>
      </w:r>
      <w:r w:rsidRPr="008E5E02">
        <w:rPr>
          <w:sz w:val="28"/>
          <w:szCs w:val="28"/>
        </w:rPr>
        <w:t>лансированности местных бюджетов в рамках государственной программы НСО "Управление финансами в НСО"</w:t>
      </w:r>
      <w:r>
        <w:rPr>
          <w:sz w:val="28"/>
          <w:szCs w:val="28"/>
        </w:rPr>
        <w:t xml:space="preserve"> </w:t>
      </w:r>
      <w:r w:rsidRPr="008E5E02">
        <w:rPr>
          <w:sz w:val="28"/>
          <w:szCs w:val="28"/>
        </w:rPr>
        <w:t>(по наказам избирателей) в сумме 57,6 тыс. руб. на укре</w:t>
      </w:r>
      <w:r w:rsidRPr="008E5E02">
        <w:rPr>
          <w:sz w:val="28"/>
          <w:szCs w:val="28"/>
        </w:rPr>
        <w:t>п</w:t>
      </w:r>
      <w:r w:rsidRPr="008E5E02">
        <w:rPr>
          <w:sz w:val="28"/>
          <w:szCs w:val="28"/>
        </w:rPr>
        <w:t>ление материал</w:t>
      </w:r>
      <w:r w:rsidRPr="008E5E02">
        <w:rPr>
          <w:sz w:val="28"/>
          <w:szCs w:val="28"/>
        </w:rPr>
        <w:t>ь</w:t>
      </w:r>
      <w:r w:rsidRPr="008E5E02">
        <w:rPr>
          <w:sz w:val="28"/>
          <w:szCs w:val="28"/>
        </w:rPr>
        <w:t>но-технической базы МКУК "</w:t>
      </w:r>
      <w:proofErr w:type="spellStart"/>
      <w:r w:rsidRPr="008E5E02">
        <w:rPr>
          <w:sz w:val="28"/>
          <w:szCs w:val="28"/>
        </w:rPr>
        <w:t>Решетовский</w:t>
      </w:r>
      <w:proofErr w:type="spellEnd"/>
      <w:r w:rsidRPr="008E5E02">
        <w:rPr>
          <w:sz w:val="28"/>
          <w:szCs w:val="28"/>
        </w:rPr>
        <w:t xml:space="preserve"> клуб";</w:t>
      </w:r>
    </w:p>
    <w:p w:rsidR="00992EDA" w:rsidRPr="008E5E02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н</w:t>
      </w:r>
      <w:r w:rsidRPr="008E5E02">
        <w:rPr>
          <w:sz w:val="28"/>
          <w:szCs w:val="28"/>
        </w:rPr>
        <w:t>а р</w:t>
      </w:r>
      <w:r>
        <w:rPr>
          <w:sz w:val="28"/>
          <w:szCs w:val="28"/>
        </w:rPr>
        <w:t>е</w:t>
      </w:r>
      <w:r w:rsidRPr="008E5E02">
        <w:rPr>
          <w:sz w:val="28"/>
          <w:szCs w:val="28"/>
        </w:rPr>
        <w:t>ализацию проектов развития территорий муниципальных обр</w:t>
      </w:r>
      <w:r w:rsidRPr="008E5E02">
        <w:rPr>
          <w:sz w:val="28"/>
          <w:szCs w:val="28"/>
        </w:rPr>
        <w:t>а</w:t>
      </w:r>
      <w:r w:rsidRPr="008E5E02">
        <w:rPr>
          <w:sz w:val="28"/>
          <w:szCs w:val="28"/>
        </w:rPr>
        <w:t>зований Новосибирской области,</w:t>
      </w:r>
      <w:r>
        <w:rPr>
          <w:sz w:val="28"/>
          <w:szCs w:val="28"/>
        </w:rPr>
        <w:t xml:space="preserve"> </w:t>
      </w:r>
      <w:r w:rsidRPr="008E5E02">
        <w:rPr>
          <w:sz w:val="28"/>
          <w:szCs w:val="28"/>
        </w:rPr>
        <w:t>основанных на местных инициативах в рамках государственной программы Новосибирской области "Управление финансами в Новосиби</w:t>
      </w:r>
      <w:r w:rsidRPr="008E5E02">
        <w:rPr>
          <w:sz w:val="28"/>
          <w:szCs w:val="28"/>
        </w:rPr>
        <w:t>р</w:t>
      </w:r>
      <w:r w:rsidRPr="008E5E02">
        <w:rPr>
          <w:sz w:val="28"/>
          <w:szCs w:val="28"/>
        </w:rPr>
        <w:t>ской области "</w:t>
      </w:r>
      <w:r>
        <w:rPr>
          <w:sz w:val="28"/>
          <w:szCs w:val="28"/>
        </w:rPr>
        <w:t xml:space="preserve"> в сумме 437,03 тыс. руб.;</w:t>
      </w:r>
    </w:p>
    <w:p w:rsidR="00992EDA" w:rsidRPr="00180EE4" w:rsidRDefault="00992EDA" w:rsidP="0099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180EE4">
        <w:rPr>
          <w:sz w:val="28"/>
          <w:szCs w:val="28"/>
        </w:rPr>
        <w:t>Пункт 2</w:t>
      </w:r>
      <w:r>
        <w:rPr>
          <w:sz w:val="28"/>
          <w:szCs w:val="28"/>
        </w:rPr>
        <w:t>4</w:t>
      </w:r>
      <w:r w:rsidRPr="00180EE4">
        <w:rPr>
          <w:sz w:val="28"/>
          <w:szCs w:val="28"/>
        </w:rPr>
        <w:t xml:space="preserve"> изложить в следующей редакции:</w:t>
      </w:r>
    </w:p>
    <w:p w:rsidR="00992EDA" w:rsidRPr="001E5455" w:rsidRDefault="00992EDA" w:rsidP="00992EDA">
      <w:pPr>
        <w:jc w:val="both"/>
        <w:rPr>
          <w:b/>
          <w:sz w:val="28"/>
          <w:szCs w:val="28"/>
        </w:rPr>
      </w:pPr>
      <w:r w:rsidRPr="00180EE4">
        <w:rPr>
          <w:sz w:val="28"/>
          <w:szCs w:val="28"/>
        </w:rPr>
        <w:t>«</w:t>
      </w:r>
      <w:r>
        <w:rPr>
          <w:sz w:val="28"/>
          <w:szCs w:val="28"/>
        </w:rPr>
        <w:t xml:space="preserve">24. </w:t>
      </w:r>
      <w:r w:rsidRPr="001E5455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Pr="0055785E">
        <w:rPr>
          <w:sz w:val="28"/>
          <w:szCs w:val="28"/>
        </w:rPr>
        <w:t>Реш</w:t>
      </w:r>
      <w:r w:rsidRPr="0055785E">
        <w:rPr>
          <w:sz w:val="28"/>
          <w:szCs w:val="28"/>
        </w:rPr>
        <w:t>е</w:t>
      </w:r>
      <w:r w:rsidRPr="0055785E">
        <w:rPr>
          <w:sz w:val="28"/>
          <w:szCs w:val="28"/>
        </w:rPr>
        <w:t>товского</w:t>
      </w:r>
      <w:proofErr w:type="spellEnd"/>
      <w:r w:rsidRPr="001E5455">
        <w:rPr>
          <w:sz w:val="28"/>
          <w:szCs w:val="28"/>
        </w:rPr>
        <w:t xml:space="preserve"> сельсовета </w:t>
      </w:r>
      <w:proofErr w:type="spellStart"/>
      <w:r w:rsidRPr="001E5455">
        <w:rPr>
          <w:sz w:val="28"/>
          <w:szCs w:val="28"/>
        </w:rPr>
        <w:t>Кочковского</w:t>
      </w:r>
      <w:proofErr w:type="spellEnd"/>
      <w:r w:rsidRPr="001E5455">
        <w:rPr>
          <w:sz w:val="28"/>
          <w:szCs w:val="28"/>
        </w:rPr>
        <w:t xml:space="preserve"> района Новосибирской области, предусмотренных к финанс</w:t>
      </w:r>
      <w:r w:rsidRPr="001E5455">
        <w:rPr>
          <w:sz w:val="28"/>
          <w:szCs w:val="28"/>
        </w:rPr>
        <w:t>и</w:t>
      </w:r>
      <w:r w:rsidRPr="001E5455">
        <w:rPr>
          <w:sz w:val="28"/>
          <w:szCs w:val="28"/>
        </w:rPr>
        <w:t>рованию из бюджета поселения:</w:t>
      </w:r>
    </w:p>
    <w:p w:rsidR="00992EDA" w:rsidRPr="001E5455" w:rsidRDefault="00992EDA" w:rsidP="00992EDA">
      <w:pPr>
        <w:ind w:firstLine="708"/>
        <w:jc w:val="both"/>
        <w:rPr>
          <w:b/>
          <w:sz w:val="28"/>
          <w:szCs w:val="28"/>
        </w:rPr>
      </w:pPr>
      <w:r w:rsidRPr="001E5455">
        <w:rPr>
          <w:iCs/>
          <w:sz w:val="28"/>
          <w:szCs w:val="28"/>
        </w:rPr>
        <w:t>1)  в 2020</w:t>
      </w:r>
      <w:r w:rsidRPr="001E5455">
        <w:rPr>
          <w:sz w:val="28"/>
          <w:szCs w:val="28"/>
        </w:rPr>
        <w:t xml:space="preserve"> году согласно таблице 1 приложения 9 к настоящему реш</w:t>
      </w:r>
      <w:r w:rsidRPr="001E5455">
        <w:rPr>
          <w:sz w:val="28"/>
          <w:szCs w:val="28"/>
        </w:rPr>
        <w:t>е</w:t>
      </w:r>
      <w:r w:rsidRPr="001E5455">
        <w:rPr>
          <w:sz w:val="28"/>
          <w:szCs w:val="28"/>
        </w:rPr>
        <w:t>нию</w:t>
      </w:r>
      <w:r w:rsidRPr="008817DC">
        <w:rPr>
          <w:sz w:val="28"/>
          <w:szCs w:val="28"/>
        </w:rPr>
        <w:t>»</w:t>
      </w:r>
    </w:p>
    <w:p w:rsidR="00992EDA" w:rsidRPr="00C23DA7" w:rsidRDefault="00992EDA" w:rsidP="00992E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C23DA7">
        <w:rPr>
          <w:sz w:val="28"/>
          <w:szCs w:val="28"/>
        </w:rPr>
        <w:t>Установить источники финансирования дефицита бюджета поселения:</w:t>
      </w:r>
    </w:p>
    <w:p w:rsidR="00992EDA" w:rsidRPr="00C23DA7" w:rsidRDefault="00992EDA" w:rsidP="00992EDA">
      <w:pPr>
        <w:ind w:firstLine="708"/>
        <w:jc w:val="both"/>
        <w:rPr>
          <w:b/>
          <w:sz w:val="28"/>
          <w:szCs w:val="28"/>
        </w:rPr>
      </w:pPr>
      <w:r w:rsidRPr="00C23DA7">
        <w:rPr>
          <w:iCs/>
          <w:sz w:val="28"/>
          <w:szCs w:val="28"/>
        </w:rPr>
        <w:t>1) на 2020</w:t>
      </w:r>
      <w:r w:rsidRPr="00C23DA7">
        <w:rPr>
          <w:sz w:val="28"/>
          <w:szCs w:val="28"/>
        </w:rPr>
        <w:t xml:space="preserve"> год согласно таблице 1 приложения 11 к настоящему реш</w:t>
      </w:r>
      <w:r w:rsidRPr="00C23DA7">
        <w:rPr>
          <w:sz w:val="28"/>
          <w:szCs w:val="28"/>
        </w:rPr>
        <w:t>е</w:t>
      </w:r>
      <w:r w:rsidRPr="00C23DA7">
        <w:rPr>
          <w:sz w:val="28"/>
          <w:szCs w:val="28"/>
        </w:rPr>
        <w:t>нию</w:t>
      </w:r>
      <w:r>
        <w:rPr>
          <w:sz w:val="28"/>
          <w:szCs w:val="28"/>
        </w:rPr>
        <w:t>.</w:t>
      </w:r>
    </w:p>
    <w:p w:rsidR="00992EDA" w:rsidRDefault="00992EDA" w:rsidP="00992EDA">
      <w:pPr>
        <w:jc w:val="both"/>
        <w:rPr>
          <w:spacing w:val="1"/>
          <w:sz w:val="28"/>
          <w:szCs w:val="28"/>
        </w:rPr>
      </w:pPr>
      <w:r w:rsidRPr="00A95556">
        <w:rPr>
          <w:sz w:val="28"/>
          <w:szCs w:val="28"/>
        </w:rPr>
        <w:lastRenderedPageBreak/>
        <w:t xml:space="preserve">2. </w:t>
      </w:r>
      <w:r w:rsidRPr="00A95556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A95556">
        <w:rPr>
          <w:spacing w:val="1"/>
          <w:sz w:val="28"/>
          <w:szCs w:val="28"/>
        </w:rPr>
        <w:t>опубликования в периодич</w:t>
      </w:r>
      <w:r w:rsidRPr="00A95556">
        <w:rPr>
          <w:spacing w:val="1"/>
          <w:sz w:val="28"/>
          <w:szCs w:val="28"/>
        </w:rPr>
        <w:t>е</w:t>
      </w:r>
      <w:r w:rsidRPr="00A95556">
        <w:rPr>
          <w:spacing w:val="1"/>
          <w:sz w:val="28"/>
          <w:szCs w:val="28"/>
        </w:rPr>
        <w:t>ском печатном издании «</w:t>
      </w:r>
      <w:proofErr w:type="spellStart"/>
      <w:r>
        <w:rPr>
          <w:spacing w:val="1"/>
          <w:sz w:val="28"/>
          <w:szCs w:val="28"/>
        </w:rPr>
        <w:t>Решетовский</w:t>
      </w:r>
      <w:proofErr w:type="spellEnd"/>
      <w:r>
        <w:rPr>
          <w:spacing w:val="1"/>
          <w:sz w:val="28"/>
          <w:szCs w:val="28"/>
        </w:rPr>
        <w:t xml:space="preserve"> </w:t>
      </w:r>
      <w:r w:rsidRPr="00A95556">
        <w:rPr>
          <w:spacing w:val="1"/>
          <w:sz w:val="28"/>
          <w:szCs w:val="28"/>
        </w:rPr>
        <w:t>вес</w:t>
      </w:r>
      <w:r w:rsidRPr="00A95556">
        <w:rPr>
          <w:spacing w:val="1"/>
          <w:sz w:val="28"/>
          <w:szCs w:val="28"/>
        </w:rPr>
        <w:t>т</w:t>
      </w:r>
      <w:r w:rsidRPr="00A95556">
        <w:rPr>
          <w:spacing w:val="1"/>
          <w:sz w:val="28"/>
          <w:szCs w:val="28"/>
        </w:rPr>
        <w:t>ник».</w:t>
      </w:r>
    </w:p>
    <w:p w:rsidR="00992EDA" w:rsidRDefault="00992EDA" w:rsidP="00992EDA">
      <w:pPr>
        <w:jc w:val="both"/>
        <w:rPr>
          <w:sz w:val="28"/>
          <w:szCs w:val="28"/>
        </w:rPr>
      </w:pPr>
    </w:p>
    <w:p w:rsidR="00992EDA" w:rsidRDefault="00992EDA" w:rsidP="00992EDA">
      <w:pPr>
        <w:jc w:val="both"/>
        <w:rPr>
          <w:sz w:val="28"/>
          <w:szCs w:val="28"/>
        </w:rPr>
      </w:pPr>
    </w:p>
    <w:p w:rsidR="00992EDA" w:rsidRDefault="00992EDA" w:rsidP="00992EDA">
      <w:pPr>
        <w:jc w:val="both"/>
        <w:rPr>
          <w:sz w:val="28"/>
          <w:szCs w:val="28"/>
        </w:rPr>
      </w:pPr>
    </w:p>
    <w:p w:rsidR="00992EDA" w:rsidRPr="00BF5934" w:rsidRDefault="00992EDA" w:rsidP="00992EDA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Глава </w:t>
      </w:r>
      <w:proofErr w:type="spellStart"/>
      <w:r w:rsidRPr="00BF5934">
        <w:rPr>
          <w:sz w:val="28"/>
          <w:szCs w:val="28"/>
        </w:rPr>
        <w:t>Решетовского</w:t>
      </w:r>
      <w:proofErr w:type="spellEnd"/>
      <w:r w:rsidRPr="00BF5934">
        <w:rPr>
          <w:sz w:val="28"/>
          <w:szCs w:val="28"/>
        </w:rPr>
        <w:t xml:space="preserve"> сельсовета                                               </w:t>
      </w:r>
    </w:p>
    <w:p w:rsidR="00992EDA" w:rsidRDefault="00992EDA" w:rsidP="00992EDA">
      <w:pPr>
        <w:rPr>
          <w:sz w:val="28"/>
          <w:szCs w:val="28"/>
        </w:rPr>
      </w:pPr>
      <w:proofErr w:type="spellStart"/>
      <w:r w:rsidRPr="00BF5934">
        <w:rPr>
          <w:sz w:val="28"/>
          <w:szCs w:val="28"/>
        </w:rPr>
        <w:t>Кочковского</w:t>
      </w:r>
      <w:proofErr w:type="spellEnd"/>
      <w:r w:rsidRPr="00BF593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F5934">
        <w:rPr>
          <w:sz w:val="28"/>
          <w:szCs w:val="28"/>
        </w:rPr>
        <w:t>А.Н.Бурцев</w:t>
      </w:r>
      <w:proofErr w:type="spellEnd"/>
    </w:p>
    <w:p w:rsidR="00992EDA" w:rsidRPr="00BF5934" w:rsidRDefault="00992EDA" w:rsidP="00992EDA">
      <w:pPr>
        <w:rPr>
          <w:sz w:val="28"/>
          <w:szCs w:val="28"/>
        </w:rPr>
      </w:pPr>
    </w:p>
    <w:p w:rsidR="00992EDA" w:rsidRPr="00BF5934" w:rsidRDefault="00992EDA" w:rsidP="00992EDA">
      <w:pPr>
        <w:rPr>
          <w:sz w:val="28"/>
          <w:szCs w:val="28"/>
        </w:rPr>
      </w:pPr>
    </w:p>
    <w:p w:rsidR="00992EDA" w:rsidRPr="00BF5934" w:rsidRDefault="00992EDA" w:rsidP="00992EDA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  <w:r>
        <w:rPr>
          <w:sz w:val="28"/>
          <w:szCs w:val="28"/>
        </w:rPr>
        <w:t xml:space="preserve"> </w:t>
      </w:r>
    </w:p>
    <w:p w:rsidR="00992EDA" w:rsidRPr="00BF5934" w:rsidRDefault="00992EDA" w:rsidP="00992EDA">
      <w:pPr>
        <w:rPr>
          <w:sz w:val="28"/>
          <w:szCs w:val="28"/>
        </w:rPr>
      </w:pPr>
      <w:proofErr w:type="spellStart"/>
      <w:r w:rsidRPr="00BF5934">
        <w:rPr>
          <w:sz w:val="28"/>
          <w:szCs w:val="28"/>
        </w:rPr>
        <w:t>Решетовского</w:t>
      </w:r>
      <w:proofErr w:type="spellEnd"/>
      <w:r w:rsidRPr="00BF5934">
        <w:rPr>
          <w:sz w:val="28"/>
          <w:szCs w:val="28"/>
        </w:rPr>
        <w:t xml:space="preserve"> сельсовета </w:t>
      </w:r>
    </w:p>
    <w:p w:rsidR="00992EDA" w:rsidRPr="00BF5934" w:rsidRDefault="00992EDA" w:rsidP="00992EDA">
      <w:pPr>
        <w:rPr>
          <w:sz w:val="28"/>
          <w:szCs w:val="28"/>
        </w:rPr>
      </w:pPr>
      <w:proofErr w:type="spellStart"/>
      <w:r w:rsidRPr="00BF5934">
        <w:rPr>
          <w:sz w:val="28"/>
          <w:szCs w:val="28"/>
        </w:rPr>
        <w:t>Кочковского</w:t>
      </w:r>
      <w:proofErr w:type="spellEnd"/>
      <w:r w:rsidRPr="00BF593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934">
        <w:rPr>
          <w:sz w:val="28"/>
          <w:szCs w:val="28"/>
        </w:rPr>
        <w:t>А.Л. Бир</w:t>
      </w:r>
      <w:r w:rsidRPr="00BF5934">
        <w:rPr>
          <w:sz w:val="28"/>
          <w:szCs w:val="28"/>
        </w:rPr>
        <w:t>ю</w:t>
      </w:r>
      <w:r w:rsidRPr="00BF5934">
        <w:rPr>
          <w:sz w:val="28"/>
          <w:szCs w:val="28"/>
        </w:rPr>
        <w:t>ков</w:t>
      </w:r>
    </w:p>
    <w:p w:rsidR="00992EDA" w:rsidRPr="00BF5934" w:rsidRDefault="00992EDA" w:rsidP="00992EDA"/>
    <w:p w:rsidR="00992EDA" w:rsidRPr="00BF5934" w:rsidRDefault="00992EDA" w:rsidP="00992EDA"/>
    <w:p w:rsidR="00992EDA" w:rsidRDefault="00992EDA" w:rsidP="00992EDA">
      <w:pPr>
        <w:jc w:val="both"/>
        <w:rPr>
          <w:sz w:val="28"/>
          <w:szCs w:val="28"/>
        </w:rPr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Pr="00DE53F2" w:rsidRDefault="00992EDA" w:rsidP="00992EDA">
      <w:pPr>
        <w:jc w:val="right"/>
      </w:pPr>
      <w:r w:rsidRPr="00DE53F2">
        <w:t xml:space="preserve">Приложение </w:t>
      </w:r>
      <w:r>
        <w:t>3</w:t>
      </w:r>
    </w:p>
    <w:p w:rsidR="00992EDA" w:rsidRDefault="00992EDA" w:rsidP="00992EDA">
      <w:pPr>
        <w:jc w:val="right"/>
      </w:pPr>
      <w:r w:rsidRPr="00DE53F2">
        <w:t>к решению</w:t>
      </w:r>
      <w:r>
        <w:t xml:space="preserve"> </w:t>
      </w:r>
      <w:r w:rsidRPr="00463DE9">
        <w:t xml:space="preserve">№ </w:t>
      </w:r>
      <w:r>
        <w:t xml:space="preserve">2 пятьдесят первой сессии </w:t>
      </w:r>
      <w:r w:rsidRPr="00DE53F2">
        <w:t xml:space="preserve">Совета </w:t>
      </w:r>
    </w:p>
    <w:p w:rsidR="00992EDA" w:rsidRDefault="00992EDA" w:rsidP="00992EDA">
      <w:pPr>
        <w:jc w:val="right"/>
      </w:pPr>
      <w:r w:rsidRPr="00DE53F2">
        <w:t>депутатов</w:t>
      </w:r>
      <w:r>
        <w:t xml:space="preserve"> </w:t>
      </w:r>
      <w:proofErr w:type="spellStart"/>
      <w:r>
        <w:t>Решетовского</w:t>
      </w:r>
      <w:proofErr w:type="spellEnd"/>
      <w:r>
        <w:t xml:space="preserve"> сельсовета о</w:t>
      </w:r>
      <w:r w:rsidRPr="00DE53F2">
        <w:t>т</w:t>
      </w:r>
      <w:r>
        <w:t xml:space="preserve"> 28.05.2020</w:t>
      </w: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lastRenderedPageBreak/>
        <w:t xml:space="preserve">Доходы бюджета </w:t>
      </w: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014E6"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992EDA" w:rsidRPr="004014E6" w:rsidRDefault="00992EDA" w:rsidP="00992EDA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бирской области </w:t>
      </w:r>
      <w:r w:rsidRPr="004014E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4014E6">
        <w:rPr>
          <w:b/>
          <w:bCs/>
          <w:sz w:val="28"/>
          <w:szCs w:val="28"/>
        </w:rPr>
        <w:t xml:space="preserve"> год</w:t>
      </w:r>
    </w:p>
    <w:p w:rsidR="00992EDA" w:rsidRPr="004348BE" w:rsidRDefault="00992EDA" w:rsidP="00992EDA">
      <w:pPr>
        <w:tabs>
          <w:tab w:val="left" w:pos="8760"/>
        </w:tabs>
        <w:jc w:val="right"/>
      </w:pPr>
      <w:r w:rsidRPr="004348BE">
        <w:t xml:space="preserve">таблица </w:t>
      </w:r>
      <w:r>
        <w:t>3</w:t>
      </w:r>
    </w:p>
    <w:p w:rsidR="00992EDA" w:rsidRPr="00FC7952" w:rsidRDefault="00992EDA" w:rsidP="00992EDA">
      <w:pPr>
        <w:tabs>
          <w:tab w:val="left" w:pos="8760"/>
        </w:tabs>
        <w:rPr>
          <w:highlight w:val="yellow"/>
        </w:rPr>
      </w:pPr>
      <w:r w:rsidRPr="00FC7952">
        <w:rPr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992EDA" w:rsidRPr="004348BE" w:rsidRDefault="00992EDA" w:rsidP="00992EDA">
      <w:pPr>
        <w:tabs>
          <w:tab w:val="left" w:pos="8475"/>
        </w:tabs>
        <w:jc w:val="right"/>
      </w:pPr>
      <w:r w:rsidRPr="004348BE">
        <w:t>тыс. рублей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245"/>
        <w:gridCol w:w="1559"/>
      </w:tblGrid>
      <w:tr w:rsidR="00992EDA" w:rsidRPr="00FC7952" w:rsidTr="009552FE">
        <w:tc>
          <w:tcPr>
            <w:tcW w:w="2977" w:type="dxa"/>
          </w:tcPr>
          <w:p w:rsidR="00992EDA" w:rsidRPr="00B269B2" w:rsidRDefault="00992EDA" w:rsidP="009552FE">
            <w:pPr>
              <w:pStyle w:val="5"/>
              <w:jc w:val="center"/>
              <w:rPr>
                <w:b w:val="0"/>
                <w:bCs/>
                <w:iCs/>
                <w:szCs w:val="24"/>
              </w:rPr>
            </w:pPr>
            <w:r w:rsidRPr="00B269B2">
              <w:rPr>
                <w:b w:val="0"/>
                <w:bCs/>
                <w:iCs/>
                <w:szCs w:val="24"/>
              </w:rPr>
              <w:t>Код бюджетной класс</w:t>
            </w:r>
            <w:r w:rsidRPr="00B269B2">
              <w:rPr>
                <w:b w:val="0"/>
                <w:bCs/>
                <w:iCs/>
                <w:szCs w:val="24"/>
              </w:rPr>
              <w:t>и</w:t>
            </w:r>
            <w:r w:rsidRPr="00B269B2">
              <w:rPr>
                <w:b w:val="0"/>
                <w:bCs/>
                <w:iCs/>
                <w:szCs w:val="24"/>
              </w:rPr>
              <w:t>фикации Российской Ф</w:t>
            </w:r>
            <w:r w:rsidRPr="00B269B2">
              <w:rPr>
                <w:b w:val="0"/>
                <w:bCs/>
                <w:iCs/>
                <w:szCs w:val="24"/>
              </w:rPr>
              <w:t>е</w:t>
            </w:r>
            <w:r w:rsidRPr="00B269B2">
              <w:rPr>
                <w:b w:val="0"/>
                <w:bCs/>
                <w:iCs/>
                <w:szCs w:val="24"/>
              </w:rPr>
              <w:t>дерации</w:t>
            </w:r>
          </w:p>
        </w:tc>
        <w:tc>
          <w:tcPr>
            <w:tcW w:w="5245" w:type="dxa"/>
          </w:tcPr>
          <w:p w:rsidR="00992EDA" w:rsidRPr="00B269B2" w:rsidRDefault="00992EDA" w:rsidP="009552FE">
            <w:pPr>
              <w:pStyle w:val="5"/>
              <w:jc w:val="center"/>
              <w:rPr>
                <w:b w:val="0"/>
                <w:bCs/>
                <w:iCs/>
                <w:szCs w:val="24"/>
              </w:rPr>
            </w:pPr>
            <w:r w:rsidRPr="00B269B2">
              <w:rPr>
                <w:b w:val="0"/>
                <w:bCs/>
                <w:iCs/>
                <w:szCs w:val="24"/>
              </w:rPr>
              <w:t>Наименование групп, подгрупп, статей, подст</w:t>
            </w:r>
            <w:r w:rsidRPr="00B269B2">
              <w:rPr>
                <w:b w:val="0"/>
                <w:bCs/>
                <w:iCs/>
                <w:szCs w:val="24"/>
              </w:rPr>
              <w:t>а</w:t>
            </w:r>
            <w:r w:rsidRPr="00B269B2">
              <w:rPr>
                <w:b w:val="0"/>
                <w:bCs/>
                <w:iCs/>
                <w:szCs w:val="24"/>
              </w:rPr>
              <w:t>тей, элементов, программ кодов экономической классификации</w:t>
            </w:r>
          </w:p>
        </w:tc>
        <w:tc>
          <w:tcPr>
            <w:tcW w:w="1559" w:type="dxa"/>
          </w:tcPr>
          <w:p w:rsidR="00992EDA" w:rsidRPr="00B269B2" w:rsidRDefault="00992EDA" w:rsidP="009552FE">
            <w:pPr>
              <w:pStyle w:val="5"/>
              <w:jc w:val="center"/>
              <w:rPr>
                <w:b w:val="0"/>
                <w:bCs/>
                <w:iCs/>
                <w:szCs w:val="24"/>
              </w:rPr>
            </w:pPr>
            <w:r w:rsidRPr="00B269B2">
              <w:rPr>
                <w:b w:val="0"/>
                <w:bCs/>
                <w:iCs/>
                <w:szCs w:val="24"/>
              </w:rPr>
              <w:t>СУММА</w:t>
            </w:r>
          </w:p>
        </w:tc>
      </w:tr>
      <w:tr w:rsidR="00992EDA" w:rsidRPr="00FC7952" w:rsidTr="009552FE">
        <w:tc>
          <w:tcPr>
            <w:tcW w:w="2977" w:type="dxa"/>
          </w:tcPr>
          <w:p w:rsidR="00992EDA" w:rsidRPr="00B269B2" w:rsidRDefault="00992EDA" w:rsidP="009552FE">
            <w:pPr>
              <w:pStyle w:val="5"/>
              <w:ind w:right="-54"/>
              <w:rPr>
                <w:b w:val="0"/>
                <w:bCs/>
                <w:iCs/>
                <w:szCs w:val="24"/>
              </w:rPr>
            </w:pPr>
            <w:r w:rsidRPr="00B269B2">
              <w:rPr>
                <w:b w:val="0"/>
                <w:bCs/>
                <w:iCs/>
                <w:szCs w:val="24"/>
              </w:rPr>
              <w:t>1 00 00000 00 0000 000</w:t>
            </w:r>
          </w:p>
        </w:tc>
        <w:tc>
          <w:tcPr>
            <w:tcW w:w="5245" w:type="dxa"/>
          </w:tcPr>
          <w:p w:rsidR="00992EDA" w:rsidRPr="00B269B2" w:rsidRDefault="00992EDA" w:rsidP="009552FE">
            <w:pPr>
              <w:pStyle w:val="5"/>
              <w:rPr>
                <w:b w:val="0"/>
                <w:bCs/>
                <w:iCs/>
                <w:szCs w:val="24"/>
              </w:rPr>
            </w:pPr>
            <w:r w:rsidRPr="00B269B2">
              <w:rPr>
                <w:b w:val="0"/>
                <w:bCs/>
                <w:iCs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992EDA" w:rsidRPr="00B269B2" w:rsidRDefault="00992EDA" w:rsidP="009552FE">
            <w:pPr>
              <w:pStyle w:val="5"/>
              <w:jc w:val="center"/>
              <w:rPr>
                <w:b w:val="0"/>
                <w:bCs/>
                <w:iCs/>
                <w:szCs w:val="24"/>
              </w:rPr>
            </w:pPr>
            <w:r>
              <w:rPr>
                <w:b w:val="0"/>
                <w:bCs/>
                <w:iCs/>
                <w:szCs w:val="24"/>
              </w:rPr>
              <w:t>3 554,76</w:t>
            </w:r>
          </w:p>
        </w:tc>
      </w:tr>
      <w:tr w:rsidR="00992EDA" w:rsidRPr="00FC7952" w:rsidTr="009552FE">
        <w:trPr>
          <w:trHeight w:val="365"/>
        </w:trPr>
        <w:tc>
          <w:tcPr>
            <w:tcW w:w="2977" w:type="dxa"/>
          </w:tcPr>
          <w:p w:rsidR="00992EDA" w:rsidRPr="00B269B2" w:rsidRDefault="00992EDA" w:rsidP="009552FE">
            <w:r w:rsidRPr="00B269B2">
              <w:t>2 00 00000 00 0000 000</w:t>
            </w:r>
          </w:p>
        </w:tc>
        <w:tc>
          <w:tcPr>
            <w:tcW w:w="5245" w:type="dxa"/>
          </w:tcPr>
          <w:p w:rsidR="00992EDA" w:rsidRPr="00B269B2" w:rsidRDefault="00992EDA" w:rsidP="009552FE">
            <w:pPr>
              <w:pStyle w:val="5"/>
              <w:rPr>
                <w:b w:val="0"/>
                <w:bCs/>
                <w:iCs/>
                <w:szCs w:val="24"/>
              </w:rPr>
            </w:pPr>
            <w:r w:rsidRPr="00B269B2">
              <w:rPr>
                <w:b w:val="0"/>
                <w:bCs/>
                <w:iCs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992EDA" w:rsidRPr="00B269B2" w:rsidRDefault="00992EDA" w:rsidP="009552FE">
            <w:pPr>
              <w:jc w:val="center"/>
            </w:pPr>
            <w:r>
              <w:t>65 023,93</w:t>
            </w:r>
          </w:p>
          <w:p w:rsidR="00992EDA" w:rsidRPr="00B269B2" w:rsidRDefault="00992EDA" w:rsidP="009552FE">
            <w:pPr>
              <w:jc w:val="center"/>
            </w:pPr>
          </w:p>
        </w:tc>
      </w:tr>
      <w:tr w:rsidR="00992EDA" w:rsidRPr="00FC7952" w:rsidTr="009552FE">
        <w:trPr>
          <w:trHeight w:val="399"/>
        </w:trPr>
        <w:tc>
          <w:tcPr>
            <w:tcW w:w="2977" w:type="dxa"/>
            <w:vAlign w:val="center"/>
          </w:tcPr>
          <w:p w:rsidR="00992EDA" w:rsidRPr="00FC7952" w:rsidRDefault="00992EDA" w:rsidP="009552FE">
            <w:pPr>
              <w:pStyle w:val="5"/>
              <w:jc w:val="center"/>
              <w:rPr>
                <w:b w:val="0"/>
                <w:bCs/>
                <w:i/>
                <w:iCs/>
                <w:szCs w:val="24"/>
                <w:highlight w:val="yellow"/>
              </w:rPr>
            </w:pPr>
          </w:p>
        </w:tc>
        <w:tc>
          <w:tcPr>
            <w:tcW w:w="5245" w:type="dxa"/>
            <w:vAlign w:val="center"/>
          </w:tcPr>
          <w:p w:rsidR="00992EDA" w:rsidRPr="004D7CDC" w:rsidRDefault="00992EDA" w:rsidP="009552FE">
            <w:pPr>
              <w:pStyle w:val="5"/>
              <w:jc w:val="center"/>
              <w:rPr>
                <w:iCs/>
                <w:szCs w:val="24"/>
              </w:rPr>
            </w:pPr>
            <w:r w:rsidRPr="004D7CDC">
              <w:rPr>
                <w:iCs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992EDA" w:rsidRPr="004D7CDC" w:rsidRDefault="00992EDA" w:rsidP="009552FE">
            <w:pPr>
              <w:pStyle w:val="5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68 578,69</w:t>
            </w:r>
          </w:p>
        </w:tc>
      </w:tr>
    </w:tbl>
    <w:p w:rsidR="00992EDA" w:rsidRPr="00FC7952" w:rsidRDefault="00992EDA" w:rsidP="00992EDA">
      <w:pPr>
        <w:ind w:left="7380"/>
        <w:jc w:val="right"/>
        <w:rPr>
          <w:highlight w:val="yellow"/>
        </w:rPr>
      </w:pPr>
    </w:p>
    <w:tbl>
      <w:tblPr>
        <w:tblW w:w="97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245"/>
        <w:gridCol w:w="1558"/>
      </w:tblGrid>
      <w:tr w:rsidR="00992EDA" w:rsidRPr="00FC7952" w:rsidTr="009552FE">
        <w:tc>
          <w:tcPr>
            <w:tcW w:w="2943" w:type="dxa"/>
          </w:tcPr>
          <w:p w:rsidR="00992EDA" w:rsidRPr="00F46EF3" w:rsidRDefault="00992EDA" w:rsidP="009552FE">
            <w:r w:rsidRPr="00F46EF3">
              <w:t>БК</w:t>
            </w:r>
          </w:p>
        </w:tc>
        <w:tc>
          <w:tcPr>
            <w:tcW w:w="5245" w:type="dxa"/>
          </w:tcPr>
          <w:p w:rsidR="00992EDA" w:rsidRPr="00F46EF3" w:rsidRDefault="00992EDA" w:rsidP="009552FE">
            <w:r w:rsidRPr="00F46EF3">
              <w:t>Наименование показателя</w:t>
            </w:r>
          </w:p>
        </w:tc>
        <w:tc>
          <w:tcPr>
            <w:tcW w:w="1558" w:type="dxa"/>
          </w:tcPr>
          <w:p w:rsidR="00992EDA" w:rsidRPr="00F46EF3" w:rsidRDefault="00992EDA" w:rsidP="009552FE">
            <w:pPr>
              <w:jc w:val="center"/>
            </w:pPr>
            <w:r w:rsidRPr="00F46EF3">
              <w:t>СУММА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46EF3" w:rsidRDefault="00992EDA" w:rsidP="009552FE">
            <w:r w:rsidRPr="00F46EF3">
              <w:t xml:space="preserve">1 01 02010 01 0000 110 </w:t>
            </w:r>
          </w:p>
          <w:p w:rsidR="00992EDA" w:rsidRPr="00F46EF3" w:rsidRDefault="00992EDA" w:rsidP="009552FE"/>
        </w:tc>
        <w:tc>
          <w:tcPr>
            <w:tcW w:w="5245" w:type="dxa"/>
          </w:tcPr>
          <w:p w:rsidR="00992EDA" w:rsidRPr="00F46EF3" w:rsidRDefault="00992EDA" w:rsidP="009552FE">
            <w:pPr>
              <w:jc w:val="both"/>
            </w:pPr>
            <w:r w:rsidRPr="00F46EF3">
              <w:rPr>
                <w:color w:val="000000"/>
              </w:rPr>
              <w:t>Налог на доходы физических лиц с доходов, исто</w:t>
            </w:r>
            <w:r w:rsidRPr="00F46EF3">
              <w:rPr>
                <w:color w:val="000000"/>
              </w:rPr>
              <w:t>ч</w:t>
            </w:r>
            <w:r w:rsidRPr="00F46EF3">
              <w:rPr>
                <w:color w:val="000000"/>
              </w:rPr>
              <w:t>ником которых является налоговый агент, за искл</w:t>
            </w:r>
            <w:r w:rsidRPr="00F46EF3">
              <w:rPr>
                <w:color w:val="000000"/>
              </w:rPr>
              <w:t>ю</w:t>
            </w:r>
            <w:r w:rsidRPr="00F46EF3">
              <w:rPr>
                <w:color w:val="000000"/>
              </w:rPr>
              <w:t>чением доходов, в отношении которых исчисление и уплата налога осуществляется в соответствии со ст</w:t>
            </w:r>
            <w:r w:rsidRPr="00F46EF3">
              <w:rPr>
                <w:color w:val="000000"/>
              </w:rPr>
              <w:t>а</w:t>
            </w:r>
            <w:r w:rsidRPr="00F46EF3">
              <w:rPr>
                <w:color w:val="000000"/>
              </w:rPr>
              <w:t>тьями 227, 2271 и 228 Налогового кодекса Росси</w:t>
            </w:r>
            <w:r w:rsidRPr="00F46EF3">
              <w:rPr>
                <w:color w:val="000000"/>
              </w:rPr>
              <w:t>й</w:t>
            </w:r>
            <w:r w:rsidRPr="00F46EF3">
              <w:rPr>
                <w:color w:val="000000"/>
              </w:rPr>
              <w:t>ской Федер</w:t>
            </w:r>
            <w:r w:rsidRPr="00F46EF3">
              <w:rPr>
                <w:color w:val="000000"/>
              </w:rPr>
              <w:t>а</w:t>
            </w:r>
            <w:r w:rsidRPr="00F46EF3">
              <w:rPr>
                <w:color w:val="000000"/>
              </w:rPr>
              <w:t xml:space="preserve">ции  </w:t>
            </w:r>
          </w:p>
        </w:tc>
        <w:tc>
          <w:tcPr>
            <w:tcW w:w="1558" w:type="dxa"/>
          </w:tcPr>
          <w:p w:rsidR="00992EDA" w:rsidRPr="00F46EF3" w:rsidRDefault="00992EDA" w:rsidP="009552FE">
            <w:pPr>
              <w:jc w:val="center"/>
            </w:pPr>
            <w:r>
              <w:t>1215,7</w:t>
            </w:r>
          </w:p>
          <w:p w:rsidR="00992EDA" w:rsidRPr="00F46EF3" w:rsidRDefault="00992EDA" w:rsidP="009552FE">
            <w:pPr>
              <w:jc w:val="center"/>
            </w:pPr>
          </w:p>
        </w:tc>
      </w:tr>
      <w:tr w:rsidR="00992EDA" w:rsidRPr="00FC7952" w:rsidTr="009552FE">
        <w:tc>
          <w:tcPr>
            <w:tcW w:w="2943" w:type="dxa"/>
          </w:tcPr>
          <w:p w:rsidR="00992EDA" w:rsidRPr="00F46EF3" w:rsidRDefault="00992EDA" w:rsidP="009552FE">
            <w:r w:rsidRPr="00F46EF3">
              <w:t>1 03 0223001 0000 110</w:t>
            </w:r>
          </w:p>
        </w:tc>
        <w:tc>
          <w:tcPr>
            <w:tcW w:w="5245" w:type="dxa"/>
          </w:tcPr>
          <w:p w:rsidR="00992EDA" w:rsidRPr="00F46EF3" w:rsidRDefault="00992EDA" w:rsidP="009552FE">
            <w:pPr>
              <w:jc w:val="both"/>
            </w:pPr>
            <w:r w:rsidRPr="00F46EF3">
              <w:t>Доходы от уплаты  акцизов на дизельное топл</w:t>
            </w:r>
            <w:r w:rsidRPr="00F46EF3">
              <w:t>и</w:t>
            </w:r>
            <w:r w:rsidRPr="00F46EF3">
              <w:t>во, подлежащие распределению между бюдж</w:t>
            </w:r>
            <w:r w:rsidRPr="00F46EF3">
              <w:t>е</w:t>
            </w:r>
            <w:r w:rsidRPr="00F46EF3">
              <w:t>тами субъектов РФ и местными бюджетами с учетом уст</w:t>
            </w:r>
            <w:r w:rsidRPr="00F46EF3">
              <w:t>а</w:t>
            </w:r>
            <w:r w:rsidRPr="00F46EF3">
              <w:t>новленных дифференцированных нормативов о</w:t>
            </w:r>
            <w:r w:rsidRPr="00F46EF3">
              <w:t>т</w:t>
            </w:r>
            <w:r w:rsidRPr="00F46EF3">
              <w:t>числений в местные бюджеты</w:t>
            </w:r>
          </w:p>
        </w:tc>
        <w:tc>
          <w:tcPr>
            <w:tcW w:w="1558" w:type="dxa"/>
          </w:tcPr>
          <w:p w:rsidR="00992EDA" w:rsidRPr="00F46EF3" w:rsidRDefault="00992EDA" w:rsidP="009552FE">
            <w:pPr>
              <w:jc w:val="center"/>
            </w:pPr>
            <w:r>
              <w:t>919,38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46EF3" w:rsidRDefault="00992EDA" w:rsidP="009552FE">
            <w:r w:rsidRPr="00F46EF3">
              <w:t>1 03 0224001 0000 110</w:t>
            </w:r>
          </w:p>
        </w:tc>
        <w:tc>
          <w:tcPr>
            <w:tcW w:w="5245" w:type="dxa"/>
          </w:tcPr>
          <w:p w:rsidR="00992EDA" w:rsidRPr="00F46EF3" w:rsidRDefault="00992EDA" w:rsidP="009552FE">
            <w:pPr>
              <w:jc w:val="both"/>
            </w:pPr>
            <w:r w:rsidRPr="00F46EF3">
              <w:t>Доходы от уплаты акцизов на моторные масла для дизельных и (или) карбюраторных (</w:t>
            </w:r>
            <w:proofErr w:type="spellStart"/>
            <w:r w:rsidRPr="00F46EF3">
              <w:t>и</w:t>
            </w:r>
            <w:r w:rsidRPr="00F46EF3">
              <w:t>н</w:t>
            </w:r>
            <w:r w:rsidRPr="00F46EF3">
              <w:t>жекторных</w:t>
            </w:r>
            <w:proofErr w:type="spellEnd"/>
            <w:r w:rsidRPr="00F46EF3">
              <w:t>) двигателей, подлежащие распред</w:t>
            </w:r>
            <w:r w:rsidRPr="00F46EF3">
              <w:t>е</w:t>
            </w:r>
            <w:r w:rsidRPr="00F46EF3">
              <w:t>лению между бюджетами субъектов РФ и мес</w:t>
            </w:r>
            <w:r w:rsidRPr="00F46EF3">
              <w:t>т</w:t>
            </w:r>
            <w:r w:rsidRPr="00F46EF3">
              <w:t>ными бюджетами с учетом установленных дифференцированных но</w:t>
            </w:r>
            <w:r w:rsidRPr="00F46EF3">
              <w:t>р</w:t>
            </w:r>
            <w:r w:rsidRPr="00F46EF3">
              <w:t>мативов отчислений в местные бюджеты</w:t>
            </w:r>
          </w:p>
        </w:tc>
        <w:tc>
          <w:tcPr>
            <w:tcW w:w="1558" w:type="dxa"/>
          </w:tcPr>
          <w:p w:rsidR="00992EDA" w:rsidRPr="00FC7952" w:rsidRDefault="00992EDA" w:rsidP="009552FE">
            <w:pPr>
              <w:jc w:val="center"/>
              <w:rPr>
                <w:highlight w:val="yellow"/>
              </w:rPr>
            </w:pPr>
            <w:r>
              <w:t>4,96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46EF3" w:rsidRDefault="00992EDA" w:rsidP="009552FE">
            <w:r w:rsidRPr="00F46EF3">
              <w:t>1 03 0225001 0000 110</w:t>
            </w:r>
          </w:p>
        </w:tc>
        <w:tc>
          <w:tcPr>
            <w:tcW w:w="5245" w:type="dxa"/>
          </w:tcPr>
          <w:p w:rsidR="00992EDA" w:rsidRPr="00F46EF3" w:rsidRDefault="00992EDA" w:rsidP="009552FE">
            <w:pPr>
              <w:jc w:val="both"/>
            </w:pPr>
            <w:r w:rsidRPr="00F46EF3">
              <w:t>Доходы от уплаты акцизов на автомобильный бе</w:t>
            </w:r>
            <w:r w:rsidRPr="00F46EF3">
              <w:t>н</w:t>
            </w:r>
            <w:r w:rsidRPr="00F46EF3">
              <w:t>зин, подлежащие распределению между бюджет</w:t>
            </w:r>
            <w:r w:rsidRPr="00F46EF3">
              <w:t>а</w:t>
            </w:r>
            <w:r w:rsidRPr="00F46EF3">
              <w:t>ми субъектов РФ и местными бюдж</w:t>
            </w:r>
            <w:r w:rsidRPr="00F46EF3">
              <w:t>е</w:t>
            </w:r>
            <w:r w:rsidRPr="00F46EF3">
              <w:t>тами с учетом установленных дифференцир</w:t>
            </w:r>
            <w:r w:rsidRPr="00F46EF3">
              <w:t>о</w:t>
            </w:r>
            <w:r w:rsidRPr="00F46EF3">
              <w:t>ванных нормативов отчислений в местные бю</w:t>
            </w:r>
            <w:r w:rsidRPr="00F46EF3">
              <w:t>д</w:t>
            </w:r>
            <w:r w:rsidRPr="00F46EF3">
              <w:t>жеты</w:t>
            </w:r>
          </w:p>
        </w:tc>
        <w:tc>
          <w:tcPr>
            <w:tcW w:w="1558" w:type="dxa"/>
          </w:tcPr>
          <w:p w:rsidR="00992EDA" w:rsidRPr="00BF35E3" w:rsidRDefault="00992EDA" w:rsidP="009552FE">
            <w:pPr>
              <w:jc w:val="center"/>
            </w:pPr>
            <w:r>
              <w:t>1233,4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46EF3" w:rsidRDefault="00992EDA" w:rsidP="009552FE">
            <w:r w:rsidRPr="00F46EF3">
              <w:t>1 030226001 0000 110</w:t>
            </w:r>
          </w:p>
        </w:tc>
        <w:tc>
          <w:tcPr>
            <w:tcW w:w="5245" w:type="dxa"/>
          </w:tcPr>
          <w:p w:rsidR="00992EDA" w:rsidRPr="00F46EF3" w:rsidRDefault="00992EDA" w:rsidP="009552FE">
            <w:pPr>
              <w:jc w:val="both"/>
            </w:pPr>
            <w:r w:rsidRPr="00F46EF3">
              <w:t>Доходы от уплаты акцизов на прямогонный бе</w:t>
            </w:r>
            <w:r w:rsidRPr="00F46EF3">
              <w:t>н</w:t>
            </w:r>
            <w:r w:rsidRPr="00F46EF3">
              <w:t xml:space="preserve">зин, </w:t>
            </w:r>
            <w:r w:rsidRPr="00F46EF3">
              <w:lastRenderedPageBreak/>
              <w:t>подлежащие распределению между бюдж</w:t>
            </w:r>
            <w:r w:rsidRPr="00F46EF3">
              <w:t>е</w:t>
            </w:r>
            <w:r w:rsidRPr="00F46EF3">
              <w:t>тами субъектов РФ и местными бюджетами с учетом уст</w:t>
            </w:r>
            <w:r w:rsidRPr="00F46EF3">
              <w:t>а</w:t>
            </w:r>
            <w:r w:rsidRPr="00F46EF3">
              <w:t>новленных дифференцированных нормативов о</w:t>
            </w:r>
            <w:r w:rsidRPr="00F46EF3">
              <w:t>т</w:t>
            </w:r>
            <w:r w:rsidRPr="00F46EF3">
              <w:t>числений в местные бюджеты</w:t>
            </w:r>
          </w:p>
        </w:tc>
        <w:tc>
          <w:tcPr>
            <w:tcW w:w="1558" w:type="dxa"/>
          </w:tcPr>
          <w:p w:rsidR="00992EDA" w:rsidRPr="00FC7952" w:rsidRDefault="00992EDA" w:rsidP="009552FE">
            <w:pPr>
              <w:jc w:val="center"/>
              <w:rPr>
                <w:highlight w:val="yellow"/>
              </w:rPr>
            </w:pPr>
            <w:r>
              <w:lastRenderedPageBreak/>
              <w:t>-149,58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46EF3" w:rsidRDefault="00992EDA" w:rsidP="009552FE">
            <w:r w:rsidRPr="00F46EF3">
              <w:lastRenderedPageBreak/>
              <w:t>1 06 01030 10 0000 110</w:t>
            </w:r>
          </w:p>
        </w:tc>
        <w:tc>
          <w:tcPr>
            <w:tcW w:w="5245" w:type="dxa"/>
          </w:tcPr>
          <w:p w:rsidR="00992EDA" w:rsidRPr="00F46EF3" w:rsidRDefault="00992EDA" w:rsidP="009552FE">
            <w:pPr>
              <w:jc w:val="both"/>
            </w:pPr>
            <w:r w:rsidRPr="00F46EF3">
              <w:t>Налог на имущество физических лиц, взима</w:t>
            </w:r>
            <w:r w:rsidRPr="00F46EF3">
              <w:t>е</w:t>
            </w:r>
            <w:r w:rsidRPr="00F46EF3">
              <w:t>мый по ставкам, применяемым к объектам налогооблож</w:t>
            </w:r>
            <w:r w:rsidRPr="00F46EF3">
              <w:t>е</w:t>
            </w:r>
            <w:r w:rsidRPr="00F46EF3">
              <w:t>ния, расположенным в границах сел</w:t>
            </w:r>
            <w:r w:rsidRPr="00F46EF3">
              <w:t>ь</w:t>
            </w:r>
            <w:r w:rsidRPr="00F46EF3">
              <w:t>ских поселений</w:t>
            </w:r>
          </w:p>
        </w:tc>
        <w:tc>
          <w:tcPr>
            <w:tcW w:w="1558" w:type="dxa"/>
          </w:tcPr>
          <w:p w:rsidR="00992EDA" w:rsidRPr="00F46EF3" w:rsidRDefault="00992EDA" w:rsidP="009552FE">
            <w:pPr>
              <w:jc w:val="center"/>
            </w:pPr>
            <w:r>
              <w:t>51,2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C74A7F" w:rsidRDefault="00992EDA" w:rsidP="009552FE">
            <w:r w:rsidRPr="00C74A7F">
              <w:t>106 060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5245" w:type="dxa"/>
          </w:tcPr>
          <w:p w:rsidR="00992EDA" w:rsidRPr="00F46EF3" w:rsidRDefault="00992EDA" w:rsidP="009552FE">
            <w:pPr>
              <w:jc w:val="both"/>
            </w:pPr>
            <w:r w:rsidRPr="00983A11">
              <w:t>Земельный налог с организаций, обладающих з</w:t>
            </w:r>
            <w:r w:rsidRPr="00983A11">
              <w:t>е</w:t>
            </w:r>
            <w:r w:rsidRPr="00983A11">
              <w:t>мельным участком, расположенным в границах сельских поселений</w:t>
            </w:r>
          </w:p>
        </w:tc>
        <w:tc>
          <w:tcPr>
            <w:tcW w:w="1558" w:type="dxa"/>
          </w:tcPr>
          <w:p w:rsidR="00992EDA" w:rsidRPr="00F46EF3" w:rsidRDefault="00992EDA" w:rsidP="009552FE">
            <w:pPr>
              <w:jc w:val="center"/>
            </w:pPr>
            <w:r>
              <w:t>0</w:t>
            </w:r>
          </w:p>
        </w:tc>
      </w:tr>
      <w:tr w:rsidR="00992EDA" w:rsidRPr="006B4DEF" w:rsidTr="009552FE">
        <w:tc>
          <w:tcPr>
            <w:tcW w:w="2943" w:type="dxa"/>
          </w:tcPr>
          <w:p w:rsidR="00992EDA" w:rsidRPr="00C74A7F" w:rsidRDefault="00992EDA" w:rsidP="009552FE">
            <w:r w:rsidRPr="00C74A7F">
              <w:t>106 06043 10 0000 110</w:t>
            </w:r>
          </w:p>
        </w:tc>
        <w:tc>
          <w:tcPr>
            <w:tcW w:w="5245" w:type="dxa"/>
          </w:tcPr>
          <w:p w:rsidR="00992EDA" w:rsidRPr="00C74A7F" w:rsidRDefault="00992EDA" w:rsidP="009552FE">
            <w:pPr>
              <w:jc w:val="both"/>
            </w:pPr>
            <w:r w:rsidRPr="00C74A7F">
              <w:t>Земельный налог с физических лиц, облада</w:t>
            </w:r>
            <w:r w:rsidRPr="00C74A7F">
              <w:t>ю</w:t>
            </w:r>
            <w:r w:rsidRPr="00C74A7F">
              <w:t>щих земельным участком, расположенным в границах сельских поселений</w:t>
            </w:r>
          </w:p>
        </w:tc>
        <w:tc>
          <w:tcPr>
            <w:tcW w:w="1558" w:type="dxa"/>
          </w:tcPr>
          <w:p w:rsidR="00992EDA" w:rsidRPr="00FC7952" w:rsidRDefault="00992EDA" w:rsidP="009552FE">
            <w:pPr>
              <w:jc w:val="center"/>
              <w:rPr>
                <w:highlight w:val="yellow"/>
              </w:rPr>
            </w:pPr>
            <w:r>
              <w:t>186,7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C74A7F" w:rsidRDefault="00992EDA" w:rsidP="009552FE">
            <w:r w:rsidRPr="00C74A7F">
              <w:t>10</w:t>
            </w:r>
            <w:r>
              <w:t>8</w:t>
            </w:r>
            <w:r w:rsidRPr="00C74A7F">
              <w:t xml:space="preserve"> 0</w:t>
            </w:r>
            <w:r>
              <w:t>4</w:t>
            </w:r>
            <w:r w:rsidRPr="00C74A7F">
              <w:t>0</w:t>
            </w:r>
            <w:r>
              <w:t>20</w:t>
            </w:r>
            <w:r w:rsidRPr="00C74A7F">
              <w:t xml:space="preserve"> </w:t>
            </w:r>
            <w:r>
              <w:t>01</w:t>
            </w:r>
            <w:r w:rsidRPr="00C74A7F">
              <w:t xml:space="preserve"> 0000 110</w:t>
            </w:r>
          </w:p>
        </w:tc>
        <w:tc>
          <w:tcPr>
            <w:tcW w:w="5245" w:type="dxa"/>
          </w:tcPr>
          <w:p w:rsidR="00992EDA" w:rsidRPr="00983A11" w:rsidRDefault="00992EDA" w:rsidP="009552FE">
            <w:pPr>
              <w:jc w:val="both"/>
            </w:pPr>
            <w:r w:rsidRPr="00983A11">
              <w:t>Государственная пошлина за совершение нотар</w:t>
            </w:r>
            <w:r w:rsidRPr="00983A11">
              <w:t>и</w:t>
            </w:r>
            <w:r w:rsidRPr="00983A11">
              <w:t>альных действий должностными лицами о</w:t>
            </w:r>
            <w:r w:rsidRPr="00983A11">
              <w:t>р</w:t>
            </w:r>
            <w:r w:rsidRPr="00983A11">
              <w:t>ганов местного самоуправления, уполномоченными в с</w:t>
            </w:r>
            <w:r w:rsidRPr="00983A11">
              <w:t>о</w:t>
            </w:r>
            <w:r w:rsidRPr="00983A11">
              <w:t>ответствии с законодательными акт</w:t>
            </w:r>
            <w:r w:rsidRPr="00983A11">
              <w:t>а</w:t>
            </w:r>
            <w:r w:rsidRPr="00983A11">
              <w:t>ми Российской Федерации на совершение нот</w:t>
            </w:r>
            <w:r w:rsidRPr="00983A11">
              <w:t>а</w:t>
            </w:r>
            <w:r w:rsidRPr="00983A11">
              <w:t>риальных действий</w:t>
            </w:r>
          </w:p>
        </w:tc>
        <w:tc>
          <w:tcPr>
            <w:tcW w:w="1558" w:type="dxa"/>
          </w:tcPr>
          <w:p w:rsidR="00992EDA" w:rsidRDefault="00992EDA" w:rsidP="009552FE">
            <w:pPr>
              <w:jc w:val="center"/>
            </w:pPr>
            <w:r>
              <w:t>0,9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C7952" w:rsidRDefault="00992EDA" w:rsidP="009552FE">
            <w:pPr>
              <w:rPr>
                <w:highlight w:val="yellow"/>
              </w:rPr>
            </w:pPr>
          </w:p>
        </w:tc>
        <w:tc>
          <w:tcPr>
            <w:tcW w:w="5245" w:type="dxa"/>
          </w:tcPr>
          <w:p w:rsidR="00992EDA" w:rsidRPr="00704901" w:rsidRDefault="00992EDA" w:rsidP="009552FE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558" w:type="dxa"/>
          </w:tcPr>
          <w:p w:rsidR="00992EDA" w:rsidRPr="00704901" w:rsidRDefault="00992EDA" w:rsidP="009552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3 462,66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C7952" w:rsidRDefault="00992EDA" w:rsidP="009552FE">
            <w:pPr>
              <w:rPr>
                <w:highlight w:val="yellow"/>
              </w:rPr>
            </w:pPr>
          </w:p>
        </w:tc>
        <w:tc>
          <w:tcPr>
            <w:tcW w:w="5245" w:type="dxa"/>
          </w:tcPr>
          <w:p w:rsidR="00992EDA" w:rsidRPr="00704901" w:rsidRDefault="00992EDA" w:rsidP="009552FE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558" w:type="dxa"/>
          </w:tcPr>
          <w:p w:rsidR="00992EDA" w:rsidRPr="00704901" w:rsidRDefault="00992EDA" w:rsidP="009552F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92EDA" w:rsidRPr="00FC7952" w:rsidTr="009552FE">
        <w:tc>
          <w:tcPr>
            <w:tcW w:w="2943" w:type="dxa"/>
          </w:tcPr>
          <w:p w:rsidR="00992EDA" w:rsidRPr="00C74A7F" w:rsidRDefault="00992EDA" w:rsidP="009552FE">
            <w:r w:rsidRPr="00C74A7F">
              <w:t>113 01995 10 0000 130</w:t>
            </w:r>
          </w:p>
        </w:tc>
        <w:tc>
          <w:tcPr>
            <w:tcW w:w="5245" w:type="dxa"/>
          </w:tcPr>
          <w:p w:rsidR="00992EDA" w:rsidRPr="00C74A7F" w:rsidRDefault="00992EDA" w:rsidP="009552FE">
            <w:r w:rsidRPr="00C74A7F">
              <w:t>Прочие доходы от оказания платных услуг (р</w:t>
            </w:r>
            <w:r w:rsidRPr="00C74A7F">
              <w:t>а</w:t>
            </w:r>
            <w:r w:rsidRPr="00C74A7F">
              <w:t>бот) получателями средств бюджетов сельских посел</w:t>
            </w:r>
            <w:r w:rsidRPr="00C74A7F">
              <w:t>е</w:t>
            </w:r>
            <w:r w:rsidRPr="00C74A7F">
              <w:t>ний</w:t>
            </w:r>
          </w:p>
        </w:tc>
        <w:tc>
          <w:tcPr>
            <w:tcW w:w="1558" w:type="dxa"/>
          </w:tcPr>
          <w:p w:rsidR="00992EDA" w:rsidRPr="007B6251" w:rsidRDefault="00992EDA" w:rsidP="009552FE">
            <w:pPr>
              <w:jc w:val="center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992EDA" w:rsidRPr="00FC7952" w:rsidTr="009552FE">
        <w:trPr>
          <w:trHeight w:val="687"/>
        </w:trPr>
        <w:tc>
          <w:tcPr>
            <w:tcW w:w="2943" w:type="dxa"/>
          </w:tcPr>
          <w:p w:rsidR="00992EDA" w:rsidRPr="00F6331C" w:rsidRDefault="00992EDA" w:rsidP="009552FE">
            <w:pPr>
              <w:jc w:val="both"/>
            </w:pPr>
            <w:r w:rsidRPr="00F6331C">
              <w:t>1 11 05035 10 0000 120</w:t>
            </w:r>
          </w:p>
        </w:tc>
        <w:tc>
          <w:tcPr>
            <w:tcW w:w="5245" w:type="dxa"/>
          </w:tcPr>
          <w:p w:rsidR="00992EDA" w:rsidRPr="00F6331C" w:rsidRDefault="00992EDA" w:rsidP="009552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находящ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гося в оперативном управлении органов упра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ления сельских поселений и созданных ими учреждений (за исключением имущества мун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и автономных учрежд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31C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558" w:type="dxa"/>
          </w:tcPr>
          <w:p w:rsidR="00992EDA" w:rsidRDefault="00992EDA" w:rsidP="009552FE">
            <w:pPr>
              <w:jc w:val="center"/>
              <w:rPr>
                <w:iCs/>
              </w:rPr>
            </w:pPr>
            <w:r>
              <w:rPr>
                <w:iCs/>
              </w:rPr>
              <w:t>33,1</w:t>
            </w:r>
          </w:p>
        </w:tc>
      </w:tr>
      <w:tr w:rsidR="00992EDA" w:rsidRPr="00FC7952" w:rsidTr="009552FE">
        <w:trPr>
          <w:trHeight w:val="687"/>
        </w:trPr>
        <w:tc>
          <w:tcPr>
            <w:tcW w:w="2943" w:type="dxa"/>
          </w:tcPr>
          <w:p w:rsidR="00992EDA" w:rsidRPr="000727F0" w:rsidRDefault="00992EDA" w:rsidP="009552F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727F0">
              <w:rPr>
                <w:rFonts w:eastAsia="Calibri"/>
                <w:lang w:eastAsia="en-US"/>
              </w:rPr>
              <w:t>1 16 07090 10 0000 140</w:t>
            </w:r>
          </w:p>
          <w:p w:rsidR="00992EDA" w:rsidRPr="000727F0" w:rsidRDefault="00992EDA" w:rsidP="009552FE">
            <w:pPr>
              <w:jc w:val="both"/>
            </w:pPr>
          </w:p>
        </w:tc>
        <w:tc>
          <w:tcPr>
            <w:tcW w:w="5245" w:type="dxa"/>
          </w:tcPr>
          <w:p w:rsidR="00992EDA" w:rsidRPr="000727F0" w:rsidRDefault="00992EDA" w:rsidP="009552FE">
            <w:pPr>
              <w:autoSpaceDE w:val="0"/>
              <w:autoSpaceDN w:val="0"/>
              <w:adjustRightInd w:val="0"/>
              <w:jc w:val="both"/>
            </w:pPr>
            <w:r w:rsidRPr="000727F0">
              <w:rPr>
                <w:rFonts w:eastAsia="Calibri"/>
                <w:lang w:eastAsia="en-US"/>
              </w:rPr>
              <w:t>Иные штрафы, неустойки, пени, уплаченные в соо</w:t>
            </w:r>
            <w:r w:rsidRPr="000727F0">
              <w:rPr>
                <w:rFonts w:eastAsia="Calibri"/>
                <w:lang w:eastAsia="en-US"/>
              </w:rPr>
              <w:t>т</w:t>
            </w:r>
            <w:r w:rsidRPr="000727F0">
              <w:rPr>
                <w:rFonts w:eastAsia="Calibri"/>
                <w:lang w:eastAsia="en-US"/>
              </w:rPr>
              <w:t>ветствии с законом или договором в случае неи</w:t>
            </w:r>
            <w:r w:rsidRPr="000727F0">
              <w:rPr>
                <w:rFonts w:eastAsia="Calibri"/>
                <w:lang w:eastAsia="en-US"/>
              </w:rPr>
              <w:t>с</w:t>
            </w:r>
            <w:r w:rsidRPr="000727F0">
              <w:rPr>
                <w:rFonts w:eastAsia="Calibri"/>
                <w:lang w:eastAsia="en-US"/>
              </w:rPr>
              <w:t>полнения или ненадлежащего исполнения обяз</w:t>
            </w:r>
            <w:r w:rsidRPr="000727F0">
              <w:rPr>
                <w:rFonts w:eastAsia="Calibri"/>
                <w:lang w:eastAsia="en-US"/>
              </w:rPr>
              <w:t>а</w:t>
            </w:r>
            <w:r w:rsidRPr="000727F0">
              <w:rPr>
                <w:rFonts w:eastAsia="Calibri"/>
                <w:lang w:eastAsia="en-US"/>
              </w:rPr>
              <w:t>тельств перед муниципальным органом, (муниц</w:t>
            </w:r>
            <w:r w:rsidRPr="000727F0">
              <w:rPr>
                <w:rFonts w:eastAsia="Calibri"/>
                <w:lang w:eastAsia="en-US"/>
              </w:rPr>
              <w:t>и</w:t>
            </w:r>
            <w:r w:rsidRPr="000727F0">
              <w:rPr>
                <w:rFonts w:eastAsia="Calibri"/>
                <w:lang w:eastAsia="en-US"/>
              </w:rPr>
              <w:t>пальным казенным учреждением) сельского пос</w:t>
            </w:r>
            <w:r w:rsidRPr="000727F0">
              <w:rPr>
                <w:rFonts w:eastAsia="Calibri"/>
                <w:lang w:eastAsia="en-US"/>
              </w:rPr>
              <w:t>е</w:t>
            </w:r>
            <w:r w:rsidRPr="000727F0">
              <w:rPr>
                <w:rFonts w:eastAsia="Calibri"/>
                <w:lang w:eastAsia="en-US"/>
              </w:rPr>
              <w:t>ления</w:t>
            </w:r>
          </w:p>
        </w:tc>
        <w:tc>
          <w:tcPr>
            <w:tcW w:w="1558" w:type="dxa"/>
          </w:tcPr>
          <w:p w:rsidR="00992EDA" w:rsidRPr="00C74A7F" w:rsidRDefault="00992EDA" w:rsidP="009552FE">
            <w:pPr>
              <w:jc w:val="center"/>
            </w:pPr>
            <w:r>
              <w:t>9,0</w:t>
            </w:r>
          </w:p>
        </w:tc>
      </w:tr>
      <w:tr w:rsidR="00992EDA" w:rsidRPr="00FC7952" w:rsidTr="009552FE">
        <w:trPr>
          <w:trHeight w:val="133"/>
        </w:trPr>
        <w:tc>
          <w:tcPr>
            <w:tcW w:w="2943" w:type="dxa"/>
          </w:tcPr>
          <w:p w:rsidR="00992EDA" w:rsidRPr="00FC7952" w:rsidRDefault="00992EDA" w:rsidP="009552FE">
            <w:pPr>
              <w:rPr>
                <w:highlight w:val="yellow"/>
              </w:rPr>
            </w:pPr>
          </w:p>
        </w:tc>
        <w:tc>
          <w:tcPr>
            <w:tcW w:w="5245" w:type="dxa"/>
          </w:tcPr>
          <w:p w:rsidR="00992EDA" w:rsidRPr="00C74A7F" w:rsidRDefault="00992EDA" w:rsidP="009552FE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558" w:type="dxa"/>
          </w:tcPr>
          <w:p w:rsidR="00992EDA" w:rsidRPr="00C74A7F" w:rsidRDefault="00992EDA" w:rsidP="009552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92,1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C7952" w:rsidRDefault="00992EDA" w:rsidP="009552FE">
            <w:pPr>
              <w:rPr>
                <w:highlight w:val="yellow"/>
              </w:rPr>
            </w:pPr>
            <w:r w:rsidRPr="00C74A7F">
              <w:t>2 02 15001 10 0000 15</w:t>
            </w:r>
            <w:r>
              <w:t>0</w:t>
            </w:r>
          </w:p>
        </w:tc>
        <w:tc>
          <w:tcPr>
            <w:tcW w:w="5245" w:type="dxa"/>
          </w:tcPr>
          <w:p w:rsidR="00992EDA" w:rsidRPr="00FC7952" w:rsidRDefault="00992EDA" w:rsidP="009552F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Дотации бюджетам сельских поселений на выра</w:t>
            </w:r>
            <w:r>
              <w:t>в</w:t>
            </w:r>
            <w:r>
              <w:t>нивание бюджетной обеспеченности</w:t>
            </w:r>
          </w:p>
        </w:tc>
        <w:tc>
          <w:tcPr>
            <w:tcW w:w="1558" w:type="dxa"/>
          </w:tcPr>
          <w:p w:rsidR="00992EDA" w:rsidRPr="00C74A7F" w:rsidRDefault="00992EDA" w:rsidP="009552FE">
            <w:pPr>
              <w:jc w:val="center"/>
            </w:pPr>
            <w:r>
              <w:t>6727,5</w:t>
            </w:r>
          </w:p>
          <w:p w:rsidR="00992EDA" w:rsidRPr="00FC7952" w:rsidRDefault="00992EDA" w:rsidP="009552FE">
            <w:pPr>
              <w:jc w:val="center"/>
              <w:rPr>
                <w:highlight w:val="yellow"/>
              </w:rPr>
            </w:pPr>
          </w:p>
        </w:tc>
      </w:tr>
      <w:tr w:rsidR="00992EDA" w:rsidRPr="00FC7952" w:rsidTr="009552FE">
        <w:tc>
          <w:tcPr>
            <w:tcW w:w="2943" w:type="dxa"/>
          </w:tcPr>
          <w:p w:rsidR="00992EDA" w:rsidRPr="0012051B" w:rsidRDefault="00992EDA" w:rsidP="009552FE">
            <w:r w:rsidRPr="0012051B">
              <w:lastRenderedPageBreak/>
              <w:t xml:space="preserve">2 02 </w:t>
            </w:r>
            <w:r>
              <w:t>2</w:t>
            </w:r>
            <w:r w:rsidRPr="0012051B">
              <w:t>9999 10 0000 150</w:t>
            </w:r>
          </w:p>
        </w:tc>
        <w:tc>
          <w:tcPr>
            <w:tcW w:w="5245" w:type="dxa"/>
          </w:tcPr>
          <w:p w:rsidR="00992EDA" w:rsidRDefault="00992EDA" w:rsidP="009552FE">
            <w:pPr>
              <w:jc w:val="both"/>
            </w:pPr>
            <w:r>
              <w:t>Прочие субсидии бюджетам сельских посел</w:t>
            </w:r>
            <w:r>
              <w:t>е</w:t>
            </w:r>
            <w:r>
              <w:t xml:space="preserve">ний </w:t>
            </w:r>
          </w:p>
        </w:tc>
        <w:tc>
          <w:tcPr>
            <w:tcW w:w="1558" w:type="dxa"/>
          </w:tcPr>
          <w:p w:rsidR="00992EDA" w:rsidRDefault="00992EDA" w:rsidP="009552FE">
            <w:pPr>
              <w:jc w:val="center"/>
            </w:pPr>
            <w:r>
              <w:t>53036,13</w:t>
            </w:r>
          </w:p>
        </w:tc>
      </w:tr>
      <w:tr w:rsidR="00992EDA" w:rsidRPr="00FC7952" w:rsidTr="009552FE">
        <w:trPr>
          <w:trHeight w:val="465"/>
        </w:trPr>
        <w:tc>
          <w:tcPr>
            <w:tcW w:w="2943" w:type="dxa"/>
          </w:tcPr>
          <w:p w:rsidR="00992EDA" w:rsidRPr="00C74A7F" w:rsidRDefault="00992EDA" w:rsidP="009552FE">
            <w:r>
              <w:t>2 02 30024 10 0000 150</w:t>
            </w:r>
          </w:p>
        </w:tc>
        <w:tc>
          <w:tcPr>
            <w:tcW w:w="5245" w:type="dxa"/>
          </w:tcPr>
          <w:p w:rsidR="00992EDA" w:rsidRPr="00C74A7F" w:rsidRDefault="00992EDA" w:rsidP="009552FE">
            <w:pPr>
              <w:jc w:val="both"/>
            </w:pPr>
            <w:r w:rsidRPr="00C74A7F">
              <w:t>Субвенции бюджетам сельских поселений на в</w:t>
            </w:r>
            <w:r w:rsidRPr="00C74A7F">
              <w:t>ы</w:t>
            </w:r>
            <w:r w:rsidRPr="00C74A7F">
              <w:t>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992EDA" w:rsidRPr="00C74A7F" w:rsidRDefault="00992EDA" w:rsidP="009552FE">
            <w:pPr>
              <w:jc w:val="center"/>
            </w:pPr>
            <w:r>
              <w:t>0,11</w:t>
            </w:r>
          </w:p>
        </w:tc>
      </w:tr>
      <w:tr w:rsidR="00992EDA" w:rsidRPr="00FC7952" w:rsidTr="009552FE">
        <w:trPr>
          <w:trHeight w:val="465"/>
        </w:trPr>
        <w:tc>
          <w:tcPr>
            <w:tcW w:w="2943" w:type="dxa"/>
          </w:tcPr>
          <w:p w:rsidR="00992EDA" w:rsidRPr="00C74A7F" w:rsidRDefault="00992EDA" w:rsidP="009552FE">
            <w:r>
              <w:t>2 02 35118 10 0000 150</w:t>
            </w:r>
          </w:p>
        </w:tc>
        <w:tc>
          <w:tcPr>
            <w:tcW w:w="5245" w:type="dxa"/>
          </w:tcPr>
          <w:p w:rsidR="00992EDA" w:rsidRPr="00C74A7F" w:rsidRDefault="00992EDA" w:rsidP="009552FE">
            <w:pPr>
              <w:jc w:val="both"/>
            </w:pPr>
            <w:r>
              <w:t>Субвенции бюджетам сельских поселений на ос</w:t>
            </w:r>
            <w:r>
              <w:t>у</w:t>
            </w:r>
            <w:r>
              <w:t>ществление первичного воинского учета, на терр</w:t>
            </w:r>
            <w:r>
              <w:t>и</w:t>
            </w:r>
            <w:r>
              <w:t>ториях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1558" w:type="dxa"/>
          </w:tcPr>
          <w:p w:rsidR="00992EDA" w:rsidRPr="00C74A7F" w:rsidRDefault="00992EDA" w:rsidP="009552FE">
            <w:pPr>
              <w:jc w:val="center"/>
            </w:pPr>
            <w:r>
              <w:t>96,26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C7952" w:rsidRDefault="00992EDA" w:rsidP="009552FE">
            <w:pPr>
              <w:rPr>
                <w:highlight w:val="yellow"/>
              </w:rPr>
            </w:pPr>
            <w:r>
              <w:t>2 02 49999 10 0000 150</w:t>
            </w:r>
          </w:p>
        </w:tc>
        <w:tc>
          <w:tcPr>
            <w:tcW w:w="5245" w:type="dxa"/>
          </w:tcPr>
          <w:p w:rsidR="00992EDA" w:rsidRPr="00FC7952" w:rsidRDefault="00992EDA" w:rsidP="009552F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Прочие межбюджетные трансферты, передава</w:t>
            </w:r>
            <w:r>
              <w:t>е</w:t>
            </w:r>
            <w:r>
              <w:t>мые бюджетам сельских поселений</w:t>
            </w:r>
          </w:p>
        </w:tc>
        <w:tc>
          <w:tcPr>
            <w:tcW w:w="1558" w:type="dxa"/>
          </w:tcPr>
          <w:p w:rsidR="00992EDA" w:rsidRPr="00FC7952" w:rsidRDefault="00992EDA" w:rsidP="009552FE">
            <w:pPr>
              <w:jc w:val="center"/>
              <w:rPr>
                <w:highlight w:val="yellow"/>
              </w:rPr>
            </w:pPr>
            <w:r>
              <w:t>234,13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Default="00992EDA" w:rsidP="009552FE">
            <w:r>
              <w:t>2 07 05030 10 0000 150</w:t>
            </w:r>
          </w:p>
        </w:tc>
        <w:tc>
          <w:tcPr>
            <w:tcW w:w="5245" w:type="dxa"/>
          </w:tcPr>
          <w:p w:rsidR="00992EDA" w:rsidRDefault="00992EDA" w:rsidP="009552FE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</w:tcPr>
          <w:p w:rsidR="00992EDA" w:rsidRDefault="00992EDA" w:rsidP="009552FE">
            <w:pPr>
              <w:jc w:val="center"/>
            </w:pPr>
            <w:r>
              <w:t>4929,8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FC7952" w:rsidRDefault="00992EDA" w:rsidP="009552FE">
            <w:pPr>
              <w:rPr>
                <w:highlight w:val="yellow"/>
              </w:rPr>
            </w:pPr>
          </w:p>
        </w:tc>
        <w:tc>
          <w:tcPr>
            <w:tcW w:w="5245" w:type="dxa"/>
          </w:tcPr>
          <w:p w:rsidR="00992EDA" w:rsidRPr="00704901" w:rsidRDefault="00992EDA" w:rsidP="009552FE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992EDA" w:rsidRPr="00F6331C" w:rsidRDefault="00992EDA" w:rsidP="009552F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65 023,93</w:t>
            </w:r>
          </w:p>
        </w:tc>
      </w:tr>
      <w:tr w:rsidR="00992EDA" w:rsidRPr="00FC7952" w:rsidTr="009552FE">
        <w:tc>
          <w:tcPr>
            <w:tcW w:w="2943" w:type="dxa"/>
          </w:tcPr>
          <w:p w:rsidR="00992EDA" w:rsidRPr="00704901" w:rsidRDefault="00992EDA" w:rsidP="009552FE"/>
        </w:tc>
        <w:tc>
          <w:tcPr>
            <w:tcW w:w="5245" w:type="dxa"/>
          </w:tcPr>
          <w:p w:rsidR="00992EDA" w:rsidRPr="00704901" w:rsidRDefault="00992EDA" w:rsidP="009552FE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558" w:type="dxa"/>
          </w:tcPr>
          <w:p w:rsidR="00992EDA" w:rsidRPr="00234725" w:rsidRDefault="00992EDA" w:rsidP="00955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68 578,69</w:t>
            </w:r>
          </w:p>
        </w:tc>
      </w:tr>
    </w:tbl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Pr="00DE53F2" w:rsidRDefault="00992EDA" w:rsidP="00992EDA">
      <w:pPr>
        <w:jc w:val="right"/>
      </w:pPr>
      <w:r w:rsidRPr="00DE53F2">
        <w:t>Приложение</w:t>
      </w:r>
      <w:r>
        <w:t xml:space="preserve"> </w:t>
      </w:r>
      <w:r w:rsidRPr="00DE53F2">
        <w:t xml:space="preserve"> </w:t>
      </w:r>
      <w:r>
        <w:t>4</w:t>
      </w:r>
    </w:p>
    <w:p w:rsidR="00992EDA" w:rsidRDefault="00992EDA" w:rsidP="00992EDA">
      <w:pPr>
        <w:jc w:val="right"/>
      </w:pPr>
      <w:r w:rsidRPr="00DE53F2">
        <w:t>к решению</w:t>
      </w:r>
      <w:r>
        <w:t xml:space="preserve"> </w:t>
      </w:r>
      <w:r w:rsidRPr="00463DE9">
        <w:t xml:space="preserve">№ </w:t>
      </w:r>
      <w:r>
        <w:t xml:space="preserve">2 пятьдесят первой сессии </w:t>
      </w:r>
      <w:r w:rsidRPr="00DE53F2">
        <w:t xml:space="preserve">Совета </w:t>
      </w:r>
    </w:p>
    <w:p w:rsidR="00992EDA" w:rsidRDefault="00992EDA" w:rsidP="00992EDA">
      <w:pPr>
        <w:jc w:val="right"/>
      </w:pPr>
      <w:r w:rsidRPr="00DE53F2">
        <w:t>депутатов</w:t>
      </w:r>
      <w:r>
        <w:t xml:space="preserve"> </w:t>
      </w:r>
      <w:proofErr w:type="spellStart"/>
      <w:r>
        <w:t>Решетовского</w:t>
      </w:r>
      <w:proofErr w:type="spellEnd"/>
      <w:r>
        <w:t xml:space="preserve"> сельсовета о</w:t>
      </w:r>
      <w:r w:rsidRPr="00DE53F2">
        <w:t>т</w:t>
      </w:r>
      <w:r>
        <w:t xml:space="preserve"> 28.05.2020</w:t>
      </w:r>
    </w:p>
    <w:p w:rsidR="00992EDA" w:rsidRDefault="00992EDA" w:rsidP="00992EDA">
      <w:pPr>
        <w:ind w:right="-142"/>
        <w:jc w:val="center"/>
      </w:pPr>
      <w:r>
        <w:t xml:space="preserve">                                                                       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92EDA" w:rsidRPr="00874CCE" w:rsidTr="009552FE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EDA" w:rsidRPr="00874CCE" w:rsidRDefault="00992EDA" w:rsidP="009552FE"/>
        </w:tc>
      </w:tr>
      <w:tr w:rsidR="00992EDA" w:rsidRPr="00874CCE" w:rsidTr="009552FE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EDA" w:rsidRPr="00874CCE" w:rsidRDefault="00992EDA" w:rsidP="009552FE">
            <w:pPr>
              <w:ind w:right="-108"/>
              <w:jc w:val="center"/>
            </w:pPr>
            <w:r w:rsidRPr="001523CB">
              <w:rPr>
                <w:rFonts w:ascii="Cambria" w:hAnsi="Cambria"/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4041AF">
              <w:rPr>
                <w:rFonts w:ascii="Cambria" w:hAnsi="Cambria"/>
                <w:b/>
                <w:bCs/>
              </w:rPr>
              <w:t>(МУНИЦИПАЛЬНЫМ</w:t>
            </w:r>
            <w:r w:rsidRPr="001523CB">
              <w:rPr>
                <w:rFonts w:ascii="Cambria" w:hAnsi="Cambria"/>
                <w:b/>
                <w:bCs/>
              </w:rPr>
              <w:t xml:space="preserve"> ПРОГРАММАМ И НЕПРОГРАММНЫМ НАПРАВЛЕНИЯМ ДЕ</w:t>
            </w:r>
            <w:r w:rsidRPr="001523CB">
              <w:rPr>
                <w:rFonts w:ascii="Cambria" w:hAnsi="Cambria"/>
                <w:b/>
                <w:bCs/>
              </w:rPr>
              <w:t>Я</w:t>
            </w:r>
            <w:r w:rsidRPr="001523CB">
              <w:rPr>
                <w:rFonts w:ascii="Cambria" w:hAnsi="Cambria"/>
                <w:b/>
                <w:bCs/>
              </w:rPr>
              <w:t xml:space="preserve">ТЕЛЬНОСТИ), ГРУППАМ И ПОДГРУППАМ </w:t>
            </w:r>
            <w:proofErr w:type="gramStart"/>
            <w:r w:rsidRPr="001523CB">
              <w:rPr>
                <w:rFonts w:ascii="Cambria" w:hAnsi="Cambria"/>
                <w:b/>
                <w:bCs/>
              </w:rPr>
              <w:t>ВИДОВ РАСХОДОВ КЛАССИФИКАЦИИ РАСХОДОВ БЮДЖЕТА</w:t>
            </w:r>
            <w:proofErr w:type="gramEnd"/>
            <w:r w:rsidRPr="001523CB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РЕШЕТОВСКОГО</w:t>
            </w:r>
            <w:r w:rsidRPr="001523CB">
              <w:rPr>
                <w:rFonts w:ascii="Cambria" w:hAnsi="Cambria"/>
                <w:b/>
                <w:bCs/>
              </w:rPr>
              <w:t xml:space="preserve"> СЕЛЬСОВЕТА КОЧКОВСКОГО РАЙО</w:t>
            </w:r>
            <w:r>
              <w:rPr>
                <w:rFonts w:ascii="Cambria" w:hAnsi="Cambria"/>
                <w:b/>
                <w:bCs/>
              </w:rPr>
              <w:t>НА НОВОСИБИРСКОЙ ОБЛ</w:t>
            </w:r>
            <w:r>
              <w:rPr>
                <w:rFonts w:ascii="Cambria" w:hAnsi="Cambria"/>
                <w:b/>
                <w:bCs/>
              </w:rPr>
              <w:t>А</w:t>
            </w:r>
            <w:r>
              <w:rPr>
                <w:rFonts w:ascii="Cambria" w:hAnsi="Cambria"/>
                <w:b/>
                <w:bCs/>
              </w:rPr>
              <w:t>СТИ НА 2020</w:t>
            </w:r>
            <w:r w:rsidRPr="001523CB">
              <w:rPr>
                <w:rFonts w:ascii="Cambria" w:hAnsi="Cambria"/>
                <w:b/>
                <w:bCs/>
              </w:rPr>
              <w:t xml:space="preserve"> ГОД И ПЛАНОВЫЙ ПЕРИОД  20</w:t>
            </w:r>
            <w:r>
              <w:rPr>
                <w:rFonts w:ascii="Cambria" w:hAnsi="Cambria"/>
                <w:b/>
                <w:bCs/>
              </w:rPr>
              <w:t>21</w:t>
            </w:r>
            <w:r w:rsidRPr="001523CB">
              <w:rPr>
                <w:rFonts w:ascii="Cambria" w:hAnsi="Cambria"/>
                <w:b/>
                <w:bCs/>
              </w:rPr>
              <w:t>-202</w:t>
            </w:r>
            <w:r>
              <w:rPr>
                <w:rFonts w:ascii="Cambria" w:hAnsi="Cambria"/>
                <w:b/>
                <w:bCs/>
              </w:rPr>
              <w:t>2</w:t>
            </w:r>
            <w:r w:rsidRPr="001523CB">
              <w:rPr>
                <w:rFonts w:ascii="Cambria" w:hAnsi="Cambria"/>
                <w:b/>
                <w:bCs/>
              </w:rPr>
              <w:t xml:space="preserve"> ГОДОВ</w:t>
            </w:r>
          </w:p>
        </w:tc>
      </w:tr>
    </w:tbl>
    <w:p w:rsidR="00992EDA" w:rsidRDefault="00992EDA" w:rsidP="00992EDA">
      <w:pPr>
        <w:ind w:left="7740" w:hanging="7740"/>
        <w:jc w:val="right"/>
      </w:pPr>
    </w:p>
    <w:tbl>
      <w:tblPr>
        <w:tblW w:w="10512" w:type="dxa"/>
        <w:tblInd w:w="-318" w:type="dxa"/>
        <w:tblLook w:val="04A0" w:firstRow="1" w:lastRow="0" w:firstColumn="1" w:lastColumn="0" w:noHBand="0" w:noVBand="1"/>
      </w:tblPr>
      <w:tblGrid>
        <w:gridCol w:w="10512"/>
      </w:tblGrid>
      <w:tr w:rsidR="00992EDA" w:rsidRPr="003A6AF7" w:rsidTr="009552FE">
        <w:trPr>
          <w:trHeight w:val="255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DA" w:rsidRPr="003A6AF7" w:rsidRDefault="00992EDA" w:rsidP="009552FE">
            <w:pPr>
              <w:jc w:val="right"/>
            </w:pPr>
            <w:r w:rsidRPr="003A6AF7">
              <w:t>Таблица 1</w:t>
            </w:r>
          </w:p>
        </w:tc>
      </w:tr>
      <w:tr w:rsidR="00992EDA" w:rsidRPr="003A6AF7" w:rsidTr="009552FE">
        <w:trPr>
          <w:trHeight w:val="255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DA" w:rsidRPr="003A6AF7" w:rsidRDefault="00992EDA" w:rsidP="009552FE">
            <w:pPr>
              <w:jc w:val="right"/>
            </w:pPr>
          </w:p>
        </w:tc>
      </w:tr>
      <w:tr w:rsidR="00992EDA" w:rsidRPr="003A6AF7" w:rsidTr="009552FE">
        <w:trPr>
          <w:trHeight w:val="1395"/>
        </w:trPr>
        <w:tc>
          <w:tcPr>
            <w:tcW w:w="10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EDA" w:rsidRPr="003A6AF7" w:rsidRDefault="00992EDA" w:rsidP="009552FE">
            <w:pPr>
              <w:jc w:val="center"/>
              <w:rPr>
                <w:b/>
                <w:bCs/>
                <w:sz w:val="28"/>
                <w:szCs w:val="28"/>
              </w:rPr>
            </w:pPr>
            <w:r w:rsidRPr="003A6AF7">
              <w:rPr>
                <w:bCs/>
                <w:sz w:val="28"/>
                <w:szCs w:val="28"/>
              </w:rPr>
              <w:t>Распределение бюджетных ассигнований  по разделам, подразделам, целевым ст</w:t>
            </w:r>
            <w:r w:rsidRPr="003A6AF7">
              <w:rPr>
                <w:bCs/>
                <w:sz w:val="28"/>
                <w:szCs w:val="28"/>
              </w:rPr>
              <w:t>а</w:t>
            </w:r>
            <w:r w:rsidRPr="003A6AF7">
              <w:rPr>
                <w:bCs/>
                <w:sz w:val="28"/>
                <w:szCs w:val="28"/>
              </w:rPr>
              <w:t xml:space="preserve">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3A6AF7">
              <w:rPr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3A6AF7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Решето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Pr="003A6AF7">
              <w:rPr>
                <w:bCs/>
                <w:sz w:val="28"/>
                <w:szCs w:val="28"/>
              </w:rPr>
              <w:t xml:space="preserve"> сельс</w:t>
            </w:r>
            <w:r w:rsidRPr="003A6AF7">
              <w:rPr>
                <w:bCs/>
                <w:sz w:val="28"/>
                <w:szCs w:val="28"/>
              </w:rPr>
              <w:t>о</w:t>
            </w:r>
            <w:r w:rsidRPr="003A6AF7">
              <w:rPr>
                <w:bCs/>
                <w:sz w:val="28"/>
                <w:szCs w:val="28"/>
              </w:rPr>
              <w:t xml:space="preserve">вета </w:t>
            </w:r>
            <w:proofErr w:type="spellStart"/>
            <w:r w:rsidRPr="003A6AF7">
              <w:rPr>
                <w:bCs/>
                <w:sz w:val="28"/>
                <w:szCs w:val="28"/>
              </w:rPr>
              <w:t>Кочковского</w:t>
            </w:r>
            <w:proofErr w:type="spellEnd"/>
            <w:r w:rsidRPr="003A6AF7">
              <w:rPr>
                <w:bCs/>
                <w:sz w:val="28"/>
                <w:szCs w:val="28"/>
              </w:rPr>
              <w:t xml:space="preserve"> района Новосибирской области  на 20</w:t>
            </w:r>
            <w:r>
              <w:rPr>
                <w:bCs/>
                <w:sz w:val="28"/>
                <w:szCs w:val="28"/>
              </w:rPr>
              <w:t>20</w:t>
            </w:r>
            <w:r w:rsidRPr="003A6AF7">
              <w:rPr>
                <w:bCs/>
                <w:sz w:val="28"/>
                <w:szCs w:val="28"/>
              </w:rPr>
              <w:t xml:space="preserve"> год</w:t>
            </w:r>
            <w:r w:rsidRPr="003A6AF7"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A6AF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992EDA" w:rsidRPr="003A6AF7" w:rsidRDefault="00992EDA" w:rsidP="009552FE">
            <w:pPr>
              <w:jc w:val="right"/>
              <w:rPr>
                <w:bCs/>
              </w:rPr>
            </w:pPr>
            <w:r w:rsidRPr="003A6AF7">
              <w:rPr>
                <w:b/>
                <w:bCs/>
              </w:rPr>
              <w:lastRenderedPageBreak/>
              <w:t xml:space="preserve">      </w:t>
            </w:r>
          </w:p>
          <w:p w:rsidR="00992EDA" w:rsidRPr="003A6AF7" w:rsidRDefault="00992EDA" w:rsidP="009552FE">
            <w:pPr>
              <w:tabs>
                <w:tab w:val="left" w:pos="1155"/>
              </w:tabs>
              <w:jc w:val="right"/>
            </w:pPr>
            <w:proofErr w:type="spellStart"/>
            <w:r w:rsidRPr="003A6AF7">
              <w:t>тыс</w:t>
            </w:r>
            <w:proofErr w:type="gramStart"/>
            <w:r w:rsidRPr="003A6AF7">
              <w:t>.р</w:t>
            </w:r>
            <w:proofErr w:type="gramEnd"/>
            <w:r w:rsidRPr="003A6AF7">
              <w:t>ублей</w:t>
            </w:r>
            <w:proofErr w:type="spellEnd"/>
          </w:p>
          <w:tbl>
            <w:tblPr>
              <w:tblW w:w="10112" w:type="dxa"/>
              <w:tblInd w:w="16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076"/>
              <w:gridCol w:w="540"/>
              <w:gridCol w:w="1454"/>
              <w:gridCol w:w="904"/>
              <w:gridCol w:w="1138"/>
            </w:tblGrid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2C3591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2C3591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C3591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2C3591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2C3591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2C3591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4349,71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</w:t>
                  </w:r>
                  <w:r w:rsidRPr="005C6F45">
                    <w:rPr>
                      <w:color w:val="000000"/>
                    </w:rPr>
                    <w:t>с</w:t>
                  </w:r>
                  <w:r w:rsidRPr="005C6F45">
                    <w:rPr>
                      <w:color w:val="000000"/>
                    </w:rPr>
                    <w:t>сийской Федерации и муниципального образ</w:t>
                  </w:r>
                  <w:r w:rsidRPr="005C6F45">
                    <w:rPr>
                      <w:color w:val="000000"/>
                    </w:rPr>
                    <w:t>о</w:t>
                  </w:r>
                  <w:r w:rsidRPr="005C6F45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171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276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</w:t>
                  </w:r>
                  <w:r w:rsidRPr="005C6F45">
                    <w:rPr>
                      <w:color w:val="000000"/>
                    </w:rPr>
                    <w:t>е</w:t>
                  </w:r>
                  <w:r w:rsidRPr="005C6F45">
                    <w:rPr>
                      <w:color w:val="000000"/>
                    </w:rPr>
                    <w:t>ния функций  государственными (муниципальн</w:t>
                  </w:r>
                  <w:r w:rsidRPr="005C6F45">
                    <w:rPr>
                      <w:color w:val="000000"/>
                    </w:rPr>
                    <w:t>ы</w:t>
                  </w:r>
                  <w:r w:rsidRPr="005C6F45">
                    <w:rPr>
                      <w:color w:val="000000"/>
                    </w:rPr>
                    <w:t>ми) органами, казенными учреждениями, органами управления госуда</w:t>
                  </w:r>
                  <w:r w:rsidRPr="005C6F45">
                    <w:rPr>
                      <w:color w:val="000000"/>
                    </w:rPr>
                    <w:t>р</w:t>
                  </w:r>
                  <w:r w:rsidRPr="005C6F45">
                    <w:rPr>
                      <w:color w:val="000000"/>
                    </w:rPr>
                    <w:t>ственными внебюджетными фонд</w:t>
                  </w:r>
                  <w:r w:rsidRPr="005C6F45">
                    <w:rPr>
                      <w:color w:val="000000"/>
                    </w:rPr>
                    <w:t>а</w:t>
                  </w:r>
                  <w:r w:rsidRPr="005C6F45">
                    <w:rPr>
                      <w:color w:val="000000"/>
                    </w:rPr>
                    <w:t>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</w:t>
                  </w:r>
                  <w:r w:rsidRPr="004B61E7">
                    <w:rPr>
                      <w:color w:val="000000"/>
                    </w:rPr>
                    <w:t>ь</w:t>
                  </w:r>
                  <w:r w:rsidRPr="004B61E7">
                    <w:rPr>
                      <w:color w:val="000000"/>
                    </w:rPr>
                    <w:t>ных) органов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</w:t>
                  </w:r>
                  <w:r w:rsidRPr="004B61E7">
                    <w:rPr>
                      <w:color w:val="000000"/>
                    </w:rPr>
                    <w:t>и</w:t>
                  </w:r>
                  <w:r w:rsidRPr="004B61E7">
                    <w:rPr>
                      <w:color w:val="000000"/>
                    </w:rPr>
                    <w:t>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3548,69</w:t>
                  </w:r>
                </w:p>
              </w:tc>
            </w:tr>
            <w:tr w:rsidR="00992EDA" w:rsidRPr="003A6AF7" w:rsidTr="009552FE">
              <w:trPr>
                <w:trHeight w:val="316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3548,69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3548,58</w:t>
                  </w:r>
                </w:p>
              </w:tc>
            </w:tr>
            <w:tr w:rsidR="00992EDA" w:rsidRPr="003A6AF7" w:rsidTr="009552FE">
              <w:trPr>
                <w:trHeight w:val="741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</w:t>
                  </w:r>
                  <w:r w:rsidRPr="008D6EA6">
                    <w:rPr>
                      <w:color w:val="000000"/>
                    </w:rPr>
                    <w:t>е</w:t>
                  </w:r>
                  <w:r w:rsidRPr="008D6EA6">
                    <w:rPr>
                      <w:color w:val="000000"/>
                    </w:rPr>
                    <w:t>ния функций  государственными (муниципальн</w:t>
                  </w:r>
                  <w:r w:rsidRPr="008D6EA6">
                    <w:rPr>
                      <w:color w:val="000000"/>
                    </w:rPr>
                    <w:t>ы</w:t>
                  </w:r>
                  <w:r w:rsidRPr="008D6EA6">
                    <w:rPr>
                      <w:color w:val="000000"/>
                    </w:rPr>
                    <w:t>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</w:t>
                  </w:r>
                  <w:r w:rsidRPr="008D6EA6">
                    <w:rPr>
                      <w:color w:val="000000"/>
                    </w:rPr>
                    <w:t>р</w:t>
                  </w:r>
                  <w:r w:rsidRPr="008D6EA6">
                    <w:rPr>
                      <w:color w:val="000000"/>
                    </w:rPr>
                    <w:t>ственными внебюджетными фонд</w:t>
                  </w:r>
                  <w:r w:rsidRPr="008D6EA6">
                    <w:rPr>
                      <w:color w:val="000000"/>
                    </w:rPr>
                    <w:t>а</w:t>
                  </w:r>
                  <w:r w:rsidRPr="008D6EA6">
                    <w:rPr>
                      <w:color w:val="000000"/>
                    </w:rPr>
                    <w:t>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1988,86</w:t>
                  </w:r>
                </w:p>
              </w:tc>
            </w:tr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</w:t>
                  </w:r>
                  <w:r w:rsidRPr="008D6EA6">
                    <w:rPr>
                      <w:color w:val="000000"/>
                    </w:rPr>
                    <w:t>ь</w:t>
                  </w:r>
                  <w:r w:rsidRPr="008D6EA6">
                    <w:rPr>
                      <w:color w:val="000000"/>
                    </w:rPr>
                    <w:t>ных) органов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1988,86</w:t>
                  </w:r>
                </w:p>
              </w:tc>
            </w:tr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8D6EA6">
                    <w:rPr>
                      <w:color w:val="000000"/>
                    </w:rPr>
                    <w:t>и</w:t>
                  </w:r>
                  <w:r w:rsidRPr="008D6EA6">
                    <w:rPr>
                      <w:color w:val="000000"/>
                    </w:rPr>
                    <w:t>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803,53</w:t>
                  </w:r>
                </w:p>
              </w:tc>
            </w:tr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</w:t>
                  </w:r>
                  <w:r w:rsidRPr="00A80C28">
                    <w:rPr>
                      <w:color w:val="000000"/>
                    </w:rPr>
                    <w:t>р</w:t>
                  </w:r>
                  <w:r w:rsidRPr="00A80C28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803,53</w:t>
                  </w:r>
                </w:p>
              </w:tc>
            </w:tr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722,18</w:t>
                  </w:r>
                </w:p>
              </w:tc>
            </w:tr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722,18</w:t>
                  </w:r>
                </w:p>
              </w:tc>
            </w:tr>
            <w:tr w:rsidR="00992EDA" w:rsidRPr="003A6AF7" w:rsidTr="009552FE">
              <w:trPr>
                <w:trHeight w:val="24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34,0</w:t>
                  </w:r>
                </w:p>
              </w:tc>
            </w:tr>
            <w:tr w:rsidR="00992EDA" w:rsidRPr="003A6AF7" w:rsidTr="009552FE">
              <w:trPr>
                <w:trHeight w:val="263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B315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34,0</w:t>
                  </w:r>
                </w:p>
              </w:tc>
            </w:tr>
            <w:tr w:rsidR="00992EDA" w:rsidRPr="003A6AF7" w:rsidTr="009552FE">
              <w:trPr>
                <w:trHeight w:val="263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F1B0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</w:t>
                  </w:r>
                  <w:r w:rsidRPr="00B10CC2">
                    <w:rPr>
                      <w:color w:val="000000"/>
                    </w:rPr>
                    <w:t>л</w:t>
                  </w:r>
                  <w:r w:rsidRPr="00B10CC2">
                    <w:rPr>
                      <w:color w:val="000000"/>
                    </w:rPr>
                    <w:t>номочий Новосибирской области по решению вопросов в сф</w:t>
                  </w:r>
                  <w:r w:rsidRPr="00B10CC2">
                    <w:rPr>
                      <w:color w:val="000000"/>
                    </w:rPr>
                    <w:t>е</w:t>
                  </w:r>
                  <w:r w:rsidRPr="00B10CC2">
                    <w:rPr>
                      <w:color w:val="000000"/>
                    </w:rPr>
                    <w:t>ре административных правонарушений за счет средств облас</w:t>
                  </w:r>
                  <w:r w:rsidRPr="00B10CC2">
                    <w:rPr>
                      <w:color w:val="000000"/>
                    </w:rPr>
                    <w:t>т</w:t>
                  </w:r>
                  <w:r w:rsidRPr="00B10CC2">
                    <w:rPr>
                      <w:color w:val="000000"/>
                    </w:rPr>
                    <w:t>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92EDA" w:rsidRPr="003A6AF7" w:rsidTr="009552FE">
              <w:trPr>
                <w:trHeight w:val="263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</w:t>
                  </w:r>
                  <w:r w:rsidRPr="00F76E25">
                    <w:t>и</w:t>
                  </w:r>
                  <w:r w:rsidRPr="00F76E25">
                    <w:t>пальных) нужд.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92EDA" w:rsidRPr="003A6AF7" w:rsidTr="009552FE">
              <w:trPr>
                <w:trHeight w:val="263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Иные закупки товаров, работ и услуг для обеспечения госуда</w:t>
                  </w:r>
                  <w:r w:rsidRPr="00F76E25">
                    <w:t>р</w:t>
                  </w:r>
                  <w:r w:rsidRPr="00F76E25"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92EDA" w:rsidRPr="003A6AF7" w:rsidTr="009552FE">
              <w:trPr>
                <w:trHeight w:val="263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</w:t>
                  </w:r>
                  <w:r w:rsidRPr="008D6EA6">
                    <w:rPr>
                      <w:color w:val="000000"/>
                    </w:rPr>
                    <w:t>о</w:t>
                  </w:r>
                  <w:r w:rsidRPr="008D6EA6">
                    <w:rPr>
                      <w:color w:val="000000"/>
                    </w:rPr>
                    <w:t>женных  органов и  органов финансового  (фина</w:t>
                  </w:r>
                  <w:r w:rsidRPr="008D6EA6">
                    <w:rPr>
                      <w:color w:val="000000"/>
                    </w:rPr>
                    <w:t>н</w:t>
                  </w:r>
                  <w:r w:rsidRPr="008D6EA6">
                    <w:rPr>
                      <w:color w:val="000000"/>
                    </w:rPr>
                    <w:t>сово-бюджетного) надзора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7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1C53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6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AC01D8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1C53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6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1C53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6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</w:pPr>
                  <w:r w:rsidRPr="000727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6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6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Проведение выборов и референдумов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F76E2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F76E2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F76E2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76E25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BA31CF">
                    <w:rPr>
                      <w:color w:val="000000"/>
                    </w:rPr>
                    <w:t>Оценка недвижимости, признание прав и регулирование о</w:t>
                  </w:r>
                  <w:r w:rsidRPr="00BA31CF">
                    <w:rPr>
                      <w:color w:val="000000"/>
                    </w:rPr>
                    <w:t>т</w:t>
                  </w:r>
                  <w:r w:rsidRPr="00BA31CF">
                    <w:rPr>
                      <w:color w:val="000000"/>
                    </w:rPr>
                    <w:t>ношений по муниципальной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</w:t>
                  </w:r>
                  <w:r w:rsidRPr="00F76E25">
                    <w:t>и</w:t>
                  </w:r>
                  <w:r w:rsidRPr="00F76E25">
                    <w:t>пальных) нужд.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Иные закупки товаров, работ и услуг для обеспечения госуда</w:t>
                  </w:r>
                  <w:r w:rsidRPr="00F76E25">
                    <w:t>р</w:t>
                  </w:r>
                  <w:r w:rsidRPr="00F76E25">
                    <w:lastRenderedPageBreak/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lastRenderedPageBreak/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76E25" w:rsidRDefault="00992EDA" w:rsidP="009552FE">
                  <w:pPr>
                    <w:rPr>
                      <w:color w:val="000000"/>
                    </w:rPr>
                  </w:pPr>
                  <w:r>
                    <w:lastRenderedPageBreak/>
                    <w:t>Выполнение других обязательств государства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B315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96,26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96,26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</w:t>
                  </w:r>
                  <w:r w:rsidRPr="000D40BB">
                    <w:rPr>
                      <w:iCs/>
                    </w:rPr>
                    <w:t>р</w:t>
                  </w:r>
                  <w:r w:rsidRPr="000D40BB">
                    <w:rPr>
                      <w:iCs/>
                    </w:rPr>
                    <w:t>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96,26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</w:t>
                  </w:r>
                  <w:r w:rsidRPr="008D6EA6">
                    <w:rPr>
                      <w:color w:val="000000"/>
                    </w:rPr>
                    <w:t>е</w:t>
                  </w:r>
                  <w:r w:rsidRPr="008D6EA6">
                    <w:rPr>
                      <w:color w:val="000000"/>
                    </w:rPr>
                    <w:t>ния функций  государственными (муниципальн</w:t>
                  </w:r>
                  <w:r w:rsidRPr="008D6EA6">
                    <w:rPr>
                      <w:color w:val="000000"/>
                    </w:rPr>
                    <w:t>ы</w:t>
                  </w:r>
                  <w:r w:rsidRPr="008D6EA6">
                    <w:rPr>
                      <w:color w:val="000000"/>
                    </w:rPr>
                    <w:t>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</w:t>
                  </w:r>
                  <w:r w:rsidRPr="008D6EA6">
                    <w:rPr>
                      <w:color w:val="000000"/>
                    </w:rPr>
                    <w:t>р</w:t>
                  </w:r>
                  <w:r w:rsidRPr="008D6EA6">
                    <w:rPr>
                      <w:color w:val="000000"/>
                    </w:rPr>
                    <w:t>ственными внебюджетными фонд</w:t>
                  </w:r>
                  <w:r w:rsidRPr="008D6EA6">
                    <w:rPr>
                      <w:color w:val="000000"/>
                    </w:rPr>
                    <w:t>а</w:t>
                  </w:r>
                  <w:r w:rsidRPr="008D6EA6">
                    <w:rPr>
                      <w:color w:val="000000"/>
                    </w:rPr>
                    <w:t>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91,91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</w:t>
                  </w:r>
                  <w:r w:rsidRPr="008D6EA6">
                    <w:rPr>
                      <w:color w:val="000000"/>
                    </w:rPr>
                    <w:t>ь</w:t>
                  </w:r>
                  <w:r w:rsidRPr="008D6EA6">
                    <w:rPr>
                      <w:color w:val="000000"/>
                    </w:rPr>
                    <w:t>ных) органов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91,91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8D6EA6">
                    <w:rPr>
                      <w:color w:val="000000"/>
                    </w:rPr>
                    <w:t>и</w:t>
                  </w:r>
                  <w:r w:rsidRPr="008D6EA6">
                    <w:rPr>
                      <w:color w:val="000000"/>
                    </w:rPr>
                    <w:t>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4,35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</w:t>
                  </w:r>
                  <w:r w:rsidRPr="00A80C28">
                    <w:rPr>
                      <w:color w:val="000000"/>
                    </w:rPr>
                    <w:t>р</w:t>
                  </w:r>
                  <w:r w:rsidRPr="00A80C28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4,35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Pr="002D67D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Защита населения и территории от чрезвычайных ситу</w:t>
                  </w:r>
                  <w:r w:rsidRPr="00ED3B50">
                    <w:rPr>
                      <w:bCs/>
                      <w:color w:val="000000"/>
                    </w:rPr>
                    <w:t>а</w:t>
                  </w:r>
                  <w:r w:rsidRPr="00ED3B50">
                    <w:rPr>
                      <w:bCs/>
                      <w:color w:val="000000"/>
                    </w:rPr>
                    <w:t>ций природного и техногенного характера, гражданская оборона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</w:t>
                  </w:r>
                  <w:r w:rsidRPr="00ED3B50">
                    <w:rPr>
                      <w:bCs/>
                      <w:color w:val="000000"/>
                    </w:rPr>
                    <w:t>в</w:t>
                  </w:r>
                  <w:r w:rsidRPr="00ED3B50">
                    <w:rPr>
                      <w:bCs/>
                      <w:color w:val="000000"/>
                    </w:rPr>
                    <w:t>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Расходы на реализацию мероприятий  муниципальной пр</w:t>
                  </w:r>
                  <w:r w:rsidRPr="00ED3B50">
                    <w:rPr>
                      <w:bCs/>
                      <w:color w:val="000000"/>
                    </w:rPr>
                    <w:t>о</w:t>
                  </w:r>
                  <w:r w:rsidRPr="00ED3B50">
                    <w:rPr>
                      <w:bCs/>
                      <w:color w:val="000000"/>
                    </w:rPr>
                    <w:t xml:space="preserve">граммы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</w:t>
                  </w:r>
                  <w:r w:rsidRPr="00ED3B50">
                    <w:rPr>
                      <w:bCs/>
                      <w:color w:val="000000"/>
                    </w:rPr>
                    <w:t>ь</w:t>
                  </w:r>
                  <w:r w:rsidRPr="00ED3B50">
                    <w:rPr>
                      <w:bCs/>
                      <w:color w:val="000000"/>
                    </w:rPr>
                    <w:t>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A3656" w:rsidRDefault="00992EDA" w:rsidP="009552FE">
                  <w:pPr>
                    <w:rPr>
                      <w:bCs/>
                      <w:color w:val="000000"/>
                    </w:rPr>
                  </w:pPr>
                  <w:r w:rsidRPr="008A3656">
                    <w:t>Закупка товаров, работ и услуг для обеспечения государстве</w:t>
                  </w:r>
                  <w:r w:rsidRPr="008A3656">
                    <w:t>н</w:t>
                  </w:r>
                  <w:r w:rsidRPr="008A3656">
                    <w:t>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A3656" w:rsidRDefault="00992EDA" w:rsidP="009552FE">
                  <w:pPr>
                    <w:rPr>
                      <w:bCs/>
                      <w:color w:val="000000"/>
                    </w:rPr>
                  </w:pPr>
                  <w:r w:rsidRPr="008A3656">
                    <w:t>Иные закупки товаров, работ и услуг для обеспечения госуда</w:t>
                  </w:r>
                  <w:r w:rsidRPr="008A3656">
                    <w:t>р</w:t>
                  </w:r>
                  <w:r w:rsidRPr="008A3656"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t>Другие вопросы в области национальной безопасности и пр</w:t>
                  </w:r>
                  <w:r w:rsidRPr="00002D09">
                    <w:rPr>
                      <w:bCs/>
                      <w:color w:val="000000"/>
                    </w:rPr>
                    <w:t>а</w:t>
                  </w:r>
                  <w:r w:rsidRPr="00002D09">
                    <w:rPr>
                      <w:bCs/>
                      <w:color w:val="000000"/>
                    </w:rPr>
                    <w:lastRenderedPageBreak/>
                    <w:t>воохранительной деятельности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lastRenderedPageBreak/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  <w:r w:rsidRPr="002D67D0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lastRenderedPageBreak/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</w:t>
                  </w:r>
                  <w:r w:rsidRPr="00ED3B50">
                    <w:rPr>
                      <w:bCs/>
                      <w:color w:val="000000"/>
                    </w:rPr>
                    <w:t>в</w:t>
                  </w:r>
                  <w:r w:rsidRPr="00ED3B50">
                    <w:rPr>
                      <w:bCs/>
                      <w:color w:val="000000"/>
                    </w:rPr>
                    <w:t>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 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A3656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A3656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rPr>
                      <w:bCs/>
                      <w:color w:val="000000"/>
                    </w:rPr>
                  </w:pPr>
                  <w:r w:rsidRPr="00ED3B50">
                    <w:t>Расходы на реализацию мероприятий в рамках муниципал</w:t>
                  </w:r>
                  <w:r w:rsidRPr="00ED3B50">
                    <w:t>ь</w:t>
                  </w:r>
                  <w:r w:rsidRPr="00ED3B50">
                    <w:t xml:space="preserve">ной программы   </w:t>
                  </w:r>
                  <w:r w:rsidRPr="00ED3B50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</w:t>
                  </w:r>
                  <w:r w:rsidRPr="00ED3B50">
                    <w:rPr>
                      <w:bCs/>
                      <w:color w:val="000000"/>
                    </w:rPr>
                    <w:t>в</w:t>
                  </w:r>
                  <w:r w:rsidRPr="00ED3B50">
                    <w:rPr>
                      <w:bCs/>
                      <w:color w:val="000000"/>
                    </w:rPr>
                    <w:t>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ED3B5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rPr>
                      <w:bCs/>
                      <w:color w:val="000000"/>
                    </w:rPr>
                  </w:pPr>
                  <w:r w:rsidRPr="000727F0">
                    <w:t>Закупка товаров, работ и услуг для обеспечения государстве</w:t>
                  </w:r>
                  <w:r w:rsidRPr="000727F0">
                    <w:t>н</w:t>
                  </w:r>
                  <w:r w:rsidRPr="000727F0">
                    <w:t>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67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rPr>
                      <w:bCs/>
                      <w:color w:val="000000"/>
                    </w:rPr>
                  </w:pPr>
                  <w:r w:rsidRPr="000727F0">
                    <w:t>Иные закупки товаров, работ и услуг для обеспечения госуда</w:t>
                  </w:r>
                  <w:r w:rsidRPr="000727F0">
                    <w:t>р</w:t>
                  </w:r>
                  <w:r w:rsidRPr="000727F0"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5105D3" w:rsidTr="009552FE">
              <w:trPr>
                <w:trHeight w:val="239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54338,02</w:t>
                  </w:r>
                </w:p>
              </w:tc>
            </w:tr>
            <w:tr w:rsidR="00992EDA" w:rsidRPr="005105D3" w:rsidTr="009552FE">
              <w:trPr>
                <w:trHeight w:val="102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54338,02</w:t>
                  </w:r>
                </w:p>
              </w:tc>
            </w:tr>
            <w:tr w:rsidR="00992EDA" w:rsidRPr="005105D3" w:rsidTr="009552FE">
              <w:trPr>
                <w:trHeight w:val="102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</w:t>
                  </w:r>
                  <w:r w:rsidRPr="000727F0">
                    <w:rPr>
                      <w:color w:val="000000"/>
                    </w:rPr>
                    <w:t>в</w:t>
                  </w:r>
                  <w:r w:rsidRPr="000727F0">
                    <w:rPr>
                      <w:color w:val="000000"/>
                    </w:rPr>
                    <w:t>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 "Развитие автомобил</w:t>
                  </w:r>
                  <w:r w:rsidRPr="000727F0">
                    <w:rPr>
                      <w:color w:val="000000"/>
                    </w:rPr>
                    <w:t>ь</w:t>
                  </w:r>
                  <w:r w:rsidRPr="000727F0">
                    <w:rPr>
                      <w:color w:val="000000"/>
                    </w:rPr>
                    <w:t xml:space="preserve">ных дорог местного значения  на территории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на 2019-2021 годы 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992EDA" w:rsidRPr="005105D3" w:rsidTr="009552FE">
              <w:trPr>
                <w:trHeight w:val="102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Расходы на реализацию мероприятий  "Обеспечение безопа</w:t>
                  </w:r>
                  <w:r w:rsidRPr="00E157D5">
                    <w:rPr>
                      <w:color w:val="000000"/>
                    </w:rPr>
                    <w:t>с</w:t>
                  </w:r>
                  <w:r w:rsidRPr="00E157D5">
                    <w:rPr>
                      <w:color w:val="000000"/>
                    </w:rPr>
                    <w:t xml:space="preserve">ности дорожного движения на  территории </w:t>
                  </w:r>
                  <w:proofErr w:type="spellStart"/>
                  <w:r w:rsidRPr="00E157D5">
                    <w:rPr>
                      <w:color w:val="000000"/>
                    </w:rPr>
                    <w:t>Решетовского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" в рамках  муниципальной пр</w:t>
                  </w:r>
                  <w:r w:rsidRPr="00E157D5">
                    <w:rPr>
                      <w:color w:val="000000"/>
                    </w:rPr>
                    <w:t>о</w:t>
                  </w:r>
                  <w:r w:rsidRPr="00E157D5">
                    <w:rPr>
                      <w:color w:val="000000"/>
                    </w:rPr>
                    <w:t xml:space="preserve">граммы  "Развитие автомобильных дорог местного значения и улично-дорожной сети на территории </w:t>
                  </w:r>
                  <w:proofErr w:type="spellStart"/>
                  <w:r w:rsidRPr="00E157D5">
                    <w:rPr>
                      <w:color w:val="000000"/>
                    </w:rPr>
                    <w:t>Решетовского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157D5">
                    <w:rPr>
                      <w:color w:val="000000"/>
                    </w:rPr>
                    <w:t>Кочковского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района Новосибирской области на 201</w:t>
                  </w:r>
                  <w:r>
                    <w:rPr>
                      <w:color w:val="000000"/>
                    </w:rPr>
                    <w:t>9</w:t>
                  </w:r>
                  <w:r w:rsidRPr="00E157D5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21</w:t>
                  </w:r>
                  <w:r w:rsidRPr="00E157D5">
                    <w:rPr>
                      <w:color w:val="000000"/>
                    </w:rPr>
                    <w:t xml:space="preserve"> годы " за счет средств мес</w:t>
                  </w:r>
                  <w:r w:rsidRPr="00E157D5">
                    <w:rPr>
                      <w:color w:val="000000"/>
                    </w:rPr>
                    <w:t>т</w:t>
                  </w:r>
                  <w:r w:rsidRPr="00E157D5">
                    <w:rPr>
                      <w:color w:val="000000"/>
                    </w:rPr>
                    <w:t>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1058,59</w:t>
                  </w:r>
                </w:p>
              </w:tc>
            </w:tr>
            <w:tr w:rsidR="00992EDA" w:rsidRPr="005105D3" w:rsidTr="009552FE">
              <w:trPr>
                <w:trHeight w:val="102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1058,59</w:t>
                  </w:r>
                </w:p>
              </w:tc>
            </w:tr>
            <w:tr w:rsidR="00992EDA" w:rsidRPr="005105D3" w:rsidTr="009552FE">
              <w:trPr>
                <w:trHeight w:val="102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7319DA">
                    <w:rPr>
                      <w:color w:val="000000"/>
                    </w:rPr>
                    <w:t>р</w:t>
                  </w:r>
                  <w:r w:rsidRPr="007319DA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1058,59</w:t>
                  </w:r>
                </w:p>
              </w:tc>
            </w:tr>
            <w:tr w:rsidR="00992EDA" w:rsidRPr="005105D3" w:rsidTr="009552FE">
              <w:trPr>
                <w:trHeight w:val="132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Расходы на реализацию мероприятий в рамках  муниципал</w:t>
                  </w:r>
                  <w:r w:rsidRPr="00E157D5">
                    <w:rPr>
                      <w:color w:val="000000"/>
                    </w:rPr>
                    <w:t>ь</w:t>
                  </w:r>
                  <w:r w:rsidRPr="00E157D5">
                    <w:rPr>
                      <w:color w:val="000000"/>
                    </w:rPr>
                    <w:t xml:space="preserve">ной программы  области  "Развитие автомобильных дорог местного значения  на территории  </w:t>
                  </w:r>
                  <w:proofErr w:type="spellStart"/>
                  <w:r w:rsidRPr="00E157D5">
                    <w:rPr>
                      <w:color w:val="000000"/>
                    </w:rPr>
                    <w:t>Решетовского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157D5">
                    <w:rPr>
                      <w:color w:val="000000"/>
                    </w:rPr>
                    <w:t>Кочковского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района Новосибирской области на 201</w:t>
                  </w:r>
                  <w:r>
                    <w:rPr>
                      <w:color w:val="000000"/>
                    </w:rPr>
                    <w:t>9</w:t>
                  </w:r>
                  <w:r w:rsidRPr="00E157D5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21</w:t>
                  </w:r>
                  <w:r w:rsidRPr="00E157D5">
                    <w:rPr>
                      <w:color w:val="000000"/>
                    </w:rPr>
                    <w:t xml:space="preserve"> годы "</w:t>
                  </w:r>
                  <w:r>
                    <w:rPr>
                      <w:color w:val="000000"/>
                    </w:rPr>
                    <w:t xml:space="preserve"> </w:t>
                  </w:r>
                  <w:r w:rsidRPr="00E157D5">
                    <w:rPr>
                      <w:color w:val="000000"/>
                    </w:rPr>
                    <w:t xml:space="preserve">за счет средств местного бюджета в части </w:t>
                  </w:r>
                  <w:proofErr w:type="spellStart"/>
                  <w:r w:rsidRPr="00E157D5">
                    <w:rPr>
                      <w:color w:val="000000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1279,43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1279,43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</w:t>
                  </w:r>
                  <w:r w:rsidRPr="007319DA">
                    <w:rPr>
                      <w:color w:val="000000"/>
                    </w:rPr>
                    <w:t>р</w:t>
                  </w:r>
                  <w:r w:rsidRPr="007319DA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1279,43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Расходы на реализацию мероприятий в рамках  муниципал</w:t>
                  </w:r>
                  <w:r w:rsidRPr="00E157D5">
                    <w:rPr>
                      <w:color w:val="000000"/>
                    </w:rPr>
                    <w:t>ь</w:t>
                  </w:r>
                  <w:r w:rsidRPr="00E157D5">
                    <w:rPr>
                      <w:color w:val="000000"/>
                    </w:rPr>
                    <w:t xml:space="preserve">ной программы  области  "Развитие автомобильных дорог местного значения  на территории  </w:t>
                  </w:r>
                  <w:proofErr w:type="spellStart"/>
                  <w:r w:rsidRPr="00E157D5">
                    <w:rPr>
                      <w:color w:val="000000"/>
                    </w:rPr>
                    <w:t>Решетовского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157D5">
                    <w:rPr>
                      <w:color w:val="000000"/>
                    </w:rPr>
                    <w:t>Кочковского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района Новосибирской области на 201</w:t>
                  </w:r>
                  <w:r>
                    <w:rPr>
                      <w:color w:val="000000"/>
                    </w:rPr>
                    <w:t>9</w:t>
                  </w:r>
                  <w:r w:rsidRPr="00E157D5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21</w:t>
                  </w:r>
                  <w:r w:rsidRPr="00E157D5">
                    <w:rPr>
                      <w:color w:val="000000"/>
                    </w:rPr>
                    <w:t xml:space="preserve"> годы " за счет средств областного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52000,0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52000,0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7319DA">
                    <w:rPr>
                      <w:color w:val="000000"/>
                    </w:rPr>
                    <w:t>р</w:t>
                  </w:r>
                  <w:r w:rsidRPr="007319DA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F6331C">
                    <w:rPr>
                      <w:color w:val="000000"/>
                    </w:rPr>
                    <w:t>52000,0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576C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576C6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711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F711D0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11225,47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1555,99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926BD">
                    <w:rPr>
                      <w:bCs/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926BD">
                    <w:rPr>
                      <w:color w:val="000000"/>
                    </w:rPr>
                    <w:t>70.0.00.05010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724CE">
                    <w:rPr>
                      <w:bCs/>
                      <w:color w:val="000000"/>
                    </w:rPr>
                    <w:t>Капитальные вложения в объекты государственной (муниц</w:t>
                  </w:r>
                  <w:r w:rsidRPr="001724CE">
                    <w:rPr>
                      <w:bCs/>
                      <w:color w:val="000000"/>
                    </w:rPr>
                    <w:t>и</w:t>
                  </w:r>
                  <w:r w:rsidRPr="001724CE">
                    <w:rPr>
                      <w:bCs/>
                      <w:color w:val="000000"/>
                    </w:rPr>
                    <w:t>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926BD">
                    <w:rPr>
                      <w:color w:val="000000"/>
                    </w:rPr>
                    <w:t>70.0.00.05010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1555,99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724CE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926BD">
                    <w:rPr>
                      <w:color w:val="000000"/>
                    </w:rPr>
                    <w:t>70.0.00.05010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1555,99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362403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8670,78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E157D5">
                    <w:rPr>
                      <w:color w:val="000000"/>
                    </w:rPr>
                    <w:t>е</w:t>
                  </w:r>
                  <w:r w:rsidRPr="00E157D5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1177,72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7,5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7,5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0727F0">
                    <w:rPr>
                      <w:color w:val="000000"/>
                    </w:rPr>
                    <w:t>р</w:t>
                  </w:r>
                  <w:r w:rsidRPr="000727F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7,5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DB2353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DB2353">
                    <w:rPr>
                      <w:color w:val="000000"/>
                    </w:rPr>
                    <w:t xml:space="preserve"> расходов за счет средств местного бюдж</w:t>
                  </w:r>
                  <w:r w:rsidRPr="00DB2353">
                    <w:rPr>
                      <w:color w:val="000000"/>
                    </w:rPr>
                    <w:t>е</w:t>
                  </w:r>
                  <w:r w:rsidRPr="00DB2353">
                    <w:rPr>
                      <w:color w:val="000000"/>
                    </w:rPr>
                    <w:t>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proofErr w:type="spellStart"/>
                  <w:r w:rsidRPr="00DB2353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DB2353">
                    <w:rPr>
                      <w:bCs/>
                      <w:color w:val="000000"/>
                    </w:rPr>
                    <w:t xml:space="preserve">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Субсидии юридическим лицам (кроме некоммерческих орг</w:t>
                  </w:r>
                  <w:r w:rsidRPr="009275F2">
                    <w:rPr>
                      <w:color w:val="000000"/>
                    </w:rPr>
                    <w:t>а</w:t>
                  </w:r>
                  <w:r w:rsidRPr="009275F2">
                    <w:rPr>
                      <w:color w:val="000000"/>
                    </w:rPr>
                    <w:t>низаций), индивидуальным предпринимателям, ф</w:t>
                  </w:r>
                  <w:r w:rsidRPr="009275F2">
                    <w:rPr>
                      <w:color w:val="000000"/>
                    </w:rPr>
                    <w:t>и</w:t>
                  </w:r>
                  <w:r w:rsidRPr="009275F2">
                    <w:rPr>
                      <w:color w:val="000000"/>
                    </w:rPr>
                    <w:t>зическим лицам - производителям товаров, работ, услуг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lastRenderedPageBreak/>
                    <w:t>Расходы на реализацию мероприятий по модернизации с</w:t>
                  </w:r>
                  <w:r w:rsidRPr="00422686">
                    <w:rPr>
                      <w:color w:val="000000"/>
                    </w:rPr>
                    <w:t>и</w:t>
                  </w:r>
                  <w:r w:rsidRPr="00422686">
                    <w:rPr>
                      <w:color w:val="000000"/>
                    </w:rPr>
                    <w:t>стем коммунальной инфраструктуры за счет средств,</w:t>
                  </w:r>
                  <w:r>
                    <w:rPr>
                      <w:color w:val="000000"/>
                    </w:rPr>
                    <w:t xml:space="preserve"> </w:t>
                  </w:r>
                  <w:r w:rsidRPr="00422686">
                    <w:rPr>
                      <w:color w:val="000000"/>
                    </w:rPr>
                    <w:t>пост</w:t>
                  </w:r>
                  <w:r w:rsidRPr="00422686">
                    <w:rPr>
                      <w:color w:val="000000"/>
                    </w:rPr>
                    <w:t>у</w:t>
                  </w:r>
                  <w:r w:rsidRPr="00422686">
                    <w:rPr>
                      <w:color w:val="000000"/>
                    </w:rPr>
                    <w:t>пивших от государственной корпорации-Фонда содействия р</w:t>
                  </w:r>
                  <w:r w:rsidRPr="00422686">
                    <w:rPr>
                      <w:color w:val="000000"/>
                    </w:rPr>
                    <w:t>е</w:t>
                  </w:r>
                  <w:r w:rsidRPr="00422686">
                    <w:rPr>
                      <w:color w:val="000000"/>
                    </w:rPr>
                    <w:t>формированию жилищно-коммунального х</w:t>
                  </w:r>
                  <w:r w:rsidRPr="00422686">
                    <w:rPr>
                      <w:color w:val="000000"/>
                    </w:rPr>
                    <w:t>о</w:t>
                  </w:r>
                  <w:r w:rsidRPr="00422686">
                    <w:rPr>
                      <w:color w:val="000000"/>
                    </w:rPr>
                    <w:t>зяйства.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99.0.00.09505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8651,58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99.0.00.09505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8651,58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0727F0">
                    <w:rPr>
                      <w:color w:val="000000"/>
                    </w:rPr>
                    <w:t>р</w:t>
                  </w:r>
                  <w:r w:rsidRPr="000727F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99.0.00.09505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8651,58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6A3E91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998,7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E157D5">
                    <w:rPr>
                      <w:color w:val="000000"/>
                    </w:rPr>
                    <w:t>е</w:t>
                  </w:r>
                  <w:r w:rsidRPr="00E157D5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998,7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2C451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420,56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420,56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0727F0">
                    <w:rPr>
                      <w:color w:val="000000"/>
                    </w:rPr>
                    <w:t>р</w:t>
                  </w:r>
                  <w:r w:rsidRPr="000727F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420,56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 xml:space="preserve">Расходы на реализацию </w:t>
                  </w:r>
                  <w:proofErr w:type="gramStart"/>
                  <w:r w:rsidRPr="003D338C">
                    <w:rPr>
                      <w:color w:val="000000"/>
                    </w:rPr>
                    <w:t>мероприятий  проектов развития те</w:t>
                  </w:r>
                  <w:r w:rsidRPr="003D338C">
                    <w:rPr>
                      <w:color w:val="000000"/>
                    </w:rPr>
                    <w:t>р</w:t>
                  </w:r>
                  <w:r w:rsidRPr="003D338C">
                    <w:rPr>
                      <w:color w:val="000000"/>
                    </w:rPr>
                    <w:t>риторий муниципальных образований Новосибирской</w:t>
                  </w:r>
                  <w:proofErr w:type="gramEnd"/>
                  <w:r w:rsidRPr="003D338C">
                    <w:rPr>
                      <w:color w:val="000000"/>
                    </w:rPr>
                    <w:t xml:space="preserve"> области, основанных на местных инициативах   в рамках государстве</w:t>
                  </w:r>
                  <w:r w:rsidRPr="003D338C">
                    <w:rPr>
                      <w:color w:val="000000"/>
                    </w:rPr>
                    <w:t>н</w:t>
                  </w:r>
                  <w:r w:rsidRPr="003D338C">
                    <w:rPr>
                      <w:color w:val="000000"/>
                    </w:rPr>
                    <w:t>ной программы  Новосибирской области  "Управление фина</w:t>
                  </w:r>
                  <w:r w:rsidRPr="003D338C">
                    <w:rPr>
                      <w:color w:val="000000"/>
                    </w:rPr>
                    <w:t>н</w:t>
                  </w:r>
                  <w:r w:rsidRPr="003D338C">
                    <w:rPr>
                      <w:color w:val="000000"/>
                    </w:rPr>
                    <w:t>сами Новосибирской области" за счет средств областного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70.0.00.70240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437,03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70.0.00.70240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437,03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0727F0">
                    <w:rPr>
                      <w:color w:val="000000"/>
                    </w:rPr>
                    <w:t>р</w:t>
                  </w:r>
                  <w:r w:rsidRPr="000727F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70.0.00.70240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437,03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3D338C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3D338C">
                    <w:rPr>
                      <w:color w:val="000000"/>
                    </w:rPr>
                    <w:t xml:space="preserve"> расходов на реализацию </w:t>
                  </w:r>
                  <w:proofErr w:type="gramStart"/>
                  <w:r w:rsidRPr="003D338C">
                    <w:rPr>
                      <w:color w:val="000000"/>
                    </w:rPr>
                    <w:t>мероприятий  проектов развития территорий муниципальных образов</w:t>
                  </w:r>
                  <w:r w:rsidRPr="003D338C">
                    <w:rPr>
                      <w:color w:val="000000"/>
                    </w:rPr>
                    <w:t>а</w:t>
                  </w:r>
                  <w:r w:rsidRPr="003D338C">
                    <w:rPr>
                      <w:color w:val="000000"/>
                    </w:rPr>
                    <w:t>ний Новосибирской</w:t>
                  </w:r>
                  <w:proofErr w:type="gramEnd"/>
                  <w:r w:rsidRPr="003D338C">
                    <w:rPr>
                      <w:color w:val="000000"/>
                    </w:rPr>
                    <w:t xml:space="preserve"> области, основанных на местных инициативах   в рамках государственной программы Н</w:t>
                  </w:r>
                  <w:r w:rsidRPr="003D338C">
                    <w:rPr>
                      <w:color w:val="000000"/>
                    </w:rPr>
                    <w:t>о</w:t>
                  </w:r>
                  <w:r w:rsidRPr="003D338C">
                    <w:rPr>
                      <w:color w:val="000000"/>
                    </w:rPr>
                    <w:t>восибирской области  "Управление финансами Новосибирской области" за счет средств местного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141,11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141,11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0727F0">
                    <w:rPr>
                      <w:color w:val="000000"/>
                    </w:rPr>
                    <w:t>р</w:t>
                  </w:r>
                  <w:r w:rsidRPr="000727F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141,11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3</w:t>
                  </w:r>
                  <w:r>
                    <w:rPr>
                      <w:b/>
                      <w:color w:val="000000"/>
                    </w:rPr>
                    <w:t>877,09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3877,09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2C4140">
                    <w:rPr>
                      <w:color w:val="000000"/>
                    </w:rPr>
                    <w:t>е</w:t>
                  </w:r>
                  <w:r w:rsidRPr="002C4140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Расходы на реализацию мероприятий по обеспечению сбала</w:t>
                  </w:r>
                  <w:r w:rsidRPr="002C4140">
                    <w:rPr>
                      <w:color w:val="000000"/>
                    </w:rPr>
                    <w:t>н</w:t>
                  </w:r>
                  <w:r w:rsidRPr="002C4140">
                    <w:rPr>
                      <w:color w:val="000000"/>
                    </w:rPr>
                    <w:t>сированности местных бюджетов в рамках гос</w:t>
                  </w:r>
                  <w:r w:rsidRPr="002C4140">
                    <w:rPr>
                      <w:color w:val="000000"/>
                    </w:rPr>
                    <w:t>у</w:t>
                  </w:r>
                  <w:r w:rsidRPr="002C4140">
                    <w:rPr>
                      <w:color w:val="000000"/>
                    </w:rPr>
                    <w:t>дарственной программы Новосибирской области ""Управление госуда</w:t>
                  </w:r>
                  <w:r w:rsidRPr="002C4140">
                    <w:rPr>
                      <w:color w:val="000000"/>
                    </w:rPr>
                    <w:t>р</w:t>
                  </w:r>
                  <w:r w:rsidRPr="002C4140">
                    <w:rPr>
                      <w:color w:val="000000"/>
                    </w:rPr>
                    <w:t>ственными финансами в Новос</w:t>
                  </w:r>
                  <w:r w:rsidRPr="002C4140">
                    <w:rPr>
                      <w:color w:val="000000"/>
                    </w:rPr>
                    <w:t>и</w:t>
                  </w:r>
                  <w:r w:rsidRPr="002C4140">
                    <w:rPr>
                      <w:color w:val="000000"/>
                    </w:rPr>
                    <w:t>бирской области на 2014-2019 годы"" за счет средств о</w:t>
                  </w:r>
                  <w:r w:rsidRPr="002C4140">
                    <w:rPr>
                      <w:color w:val="000000"/>
                    </w:rPr>
                    <w:t>б</w:t>
                  </w:r>
                  <w:r w:rsidRPr="002C4140">
                    <w:rPr>
                      <w:color w:val="000000"/>
                    </w:rPr>
                    <w:t>ластного бюджета</w:t>
                  </w:r>
                  <w:proofErr w:type="gramStart"/>
                  <w:r w:rsidRPr="002C4140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7319DA">
                    <w:rPr>
                      <w:color w:val="000000"/>
                    </w:rPr>
                    <w:t>р</w:t>
                  </w:r>
                  <w:r w:rsidRPr="007319DA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6331C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F6331C">
                    <w:rPr>
                      <w:color w:val="000000"/>
                    </w:rPr>
                    <w:t xml:space="preserve">Муниципальная программа  поселений </w:t>
                  </w:r>
                  <w:proofErr w:type="spellStart"/>
                  <w:r w:rsidRPr="00F6331C">
                    <w:rPr>
                      <w:color w:val="000000"/>
                    </w:rPr>
                    <w:t>Кочковского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</w:t>
                  </w:r>
                  <w:r w:rsidRPr="00F6331C">
                    <w:rPr>
                      <w:color w:val="000000"/>
                    </w:rPr>
                    <w:t>й</w:t>
                  </w:r>
                  <w:r w:rsidRPr="00F6331C">
                    <w:rPr>
                      <w:color w:val="000000"/>
                    </w:rPr>
                    <w:t>она Новосибирской области  " Культура  на 2020-2022годы"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3483,52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6331C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F6331C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331C">
                    <w:rPr>
                      <w:color w:val="000000"/>
                    </w:rPr>
                    <w:t>Кочко</w:t>
                  </w:r>
                  <w:r w:rsidRPr="00F6331C">
                    <w:rPr>
                      <w:color w:val="000000"/>
                    </w:rPr>
                    <w:t>в</w:t>
                  </w:r>
                  <w:r w:rsidRPr="00F6331C">
                    <w:rPr>
                      <w:color w:val="000000"/>
                    </w:rPr>
                    <w:t>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Новосибирской области  " Культура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 </w:t>
                  </w:r>
                  <w:proofErr w:type="spellStart"/>
                  <w:r w:rsidRPr="00F6331C">
                    <w:rPr>
                      <w:color w:val="000000"/>
                    </w:rPr>
                    <w:t>Кочковского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Новос</w:t>
                  </w:r>
                  <w:r w:rsidRPr="00F6331C">
                    <w:rPr>
                      <w:color w:val="000000"/>
                    </w:rPr>
                    <w:t>и</w:t>
                  </w:r>
                  <w:r w:rsidRPr="00F6331C">
                    <w:rPr>
                      <w:color w:val="000000"/>
                    </w:rPr>
                    <w:t xml:space="preserve">бирской области  на 2020-2022годы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3483,52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6331C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331C">
                    <w:rPr>
                      <w:color w:val="000000"/>
                    </w:rPr>
                    <w:t>Расходы на реализацию мероприятий в рамках муниципал</w:t>
                  </w:r>
                  <w:r w:rsidRPr="00F6331C">
                    <w:rPr>
                      <w:color w:val="000000"/>
                    </w:rPr>
                    <w:t>ь</w:t>
                  </w:r>
                  <w:r w:rsidRPr="00F6331C">
                    <w:rPr>
                      <w:color w:val="000000"/>
                    </w:rPr>
                    <w:t xml:space="preserve">ной программы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331C">
                    <w:rPr>
                      <w:color w:val="000000"/>
                    </w:rPr>
                    <w:t>Кочковск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t>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Новосибирской области  "Культура </w:t>
                  </w:r>
                  <w:proofErr w:type="spellStart"/>
                  <w:r w:rsidRPr="00F6331C">
                    <w:rPr>
                      <w:color w:val="000000"/>
                    </w:rPr>
                    <w:t>Решето</w:t>
                  </w:r>
                  <w:r w:rsidRPr="00F6331C">
                    <w:rPr>
                      <w:color w:val="000000"/>
                    </w:rPr>
                    <w:t>в</w:t>
                  </w:r>
                  <w:r w:rsidRPr="00F6331C">
                    <w:rPr>
                      <w:color w:val="000000"/>
                    </w:rPr>
                    <w:t>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на 2020-2022годы " 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2942,02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</w:t>
                  </w:r>
                  <w:r w:rsidRPr="007319DA">
                    <w:t>е</w:t>
                  </w:r>
                  <w:r w:rsidRPr="007319DA">
                    <w:t>ния функций государственными (муниципальными) органами, казенными учреждениями, органами управления госуда</w:t>
                  </w:r>
                  <w:r w:rsidRPr="007319DA">
                    <w:t>р</w:t>
                  </w:r>
                  <w:r w:rsidRPr="007319DA">
                    <w:t>ственными внебюджетными фонд</w:t>
                  </w:r>
                  <w:r w:rsidRPr="007319DA">
                    <w:t>а</w:t>
                  </w:r>
                  <w:r w:rsidRPr="007319DA">
                    <w:t>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1838,35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1838,35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1077,67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7319DA">
                    <w:rPr>
                      <w:color w:val="000000"/>
                    </w:rPr>
                    <w:t>р</w:t>
                  </w:r>
                  <w:r w:rsidRPr="007319DA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1077,67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26,0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Расходы на реализацию мероприятий  муниципальной </w:t>
                  </w:r>
                  <w:r w:rsidRPr="00F6331C">
                    <w:rPr>
                      <w:color w:val="000000"/>
                    </w:rPr>
                    <w:t>пр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t xml:space="preserve">граммы  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331C">
                    <w:rPr>
                      <w:color w:val="000000"/>
                    </w:rPr>
                    <w:t>Кочковского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lastRenderedPageBreak/>
                    <w:t xml:space="preserve">сибирской области "Культура 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на 2020-2022годы " в рамках государственной программы Нов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t>сибирской</w:t>
                  </w:r>
                  <w:r w:rsidRPr="000727F0">
                    <w:rPr>
                      <w:color w:val="000000"/>
                    </w:rPr>
                    <w:t xml:space="preserve"> области "Управление гос</w:t>
                  </w:r>
                  <w:r w:rsidRPr="000727F0">
                    <w:rPr>
                      <w:color w:val="000000"/>
                    </w:rPr>
                    <w:t>у</w:t>
                  </w:r>
                  <w:r w:rsidRPr="000727F0">
                    <w:rPr>
                      <w:color w:val="000000"/>
                    </w:rPr>
                    <w:t>дарственными финансами в Новосибирской области" на 2014-2019 годы" за счет средств областного бю</w:t>
                  </w:r>
                  <w:r w:rsidRPr="000727F0">
                    <w:rPr>
                      <w:color w:val="000000"/>
                    </w:rPr>
                    <w:t>д</w:t>
                  </w:r>
                  <w:r w:rsidRPr="000727F0">
                    <w:rPr>
                      <w:color w:val="000000"/>
                    </w:rPr>
                    <w:t>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BB7476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41,5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в целях обеспечения выполн</w:t>
                  </w:r>
                  <w:r w:rsidRPr="007319DA">
                    <w:t>е</w:t>
                  </w:r>
                  <w:r w:rsidRPr="007319DA">
                    <w:t>ния функций государственными (муниципальными) органами, казенными учреждениями, органами управления госуда</w:t>
                  </w:r>
                  <w:r w:rsidRPr="007319DA">
                    <w:t>р</w:t>
                  </w:r>
                  <w:r w:rsidRPr="007319DA">
                    <w:t>ственными внебюджетными фонд</w:t>
                  </w:r>
                  <w:r w:rsidRPr="007319DA">
                    <w:t>а</w:t>
                  </w:r>
                  <w:r w:rsidRPr="007319DA">
                    <w:t>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BB7476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41,5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63C0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541,5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C4140" w:rsidRDefault="00992EDA" w:rsidP="009552FE">
                  <w:pPr>
                    <w:jc w:val="both"/>
                  </w:pPr>
                  <w:proofErr w:type="spellStart"/>
                  <w:r w:rsidRPr="002C4140">
                    <w:t>Софинансирование</w:t>
                  </w:r>
                  <w:proofErr w:type="spellEnd"/>
                  <w:r w:rsidRPr="002C4140">
                    <w:t xml:space="preserve"> расходов за счет средств местного бюдж</w:t>
                  </w:r>
                  <w:r w:rsidRPr="002C4140">
                    <w:t>е</w:t>
                  </w:r>
                  <w:r w:rsidRPr="002C4140">
                    <w:t>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C414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</w:pPr>
                  <w:proofErr w:type="spellStart"/>
                  <w:r w:rsidRPr="002C4140">
                    <w:t>Софинансирование</w:t>
                  </w:r>
                  <w:proofErr w:type="spellEnd"/>
                  <w:r w:rsidRPr="002C4140">
                    <w:t xml:space="preserve"> расходов местных бюджетов на реализ</w:t>
                  </w:r>
                  <w:r w:rsidRPr="002C4140">
                    <w:t>а</w:t>
                  </w:r>
                  <w:r w:rsidRPr="002C4140">
                    <w:t>цию мероприятий государственной программы Нов</w:t>
                  </w:r>
                  <w:r w:rsidRPr="002C4140">
                    <w:t>о</w:t>
                  </w:r>
                  <w:r w:rsidRPr="002C4140">
                    <w:t>сибирской области "Культура Новосибирской области" на 2015-2020 годы" за счет средств местного бюдж</w:t>
                  </w:r>
                  <w:r w:rsidRPr="002C4140">
                    <w:t>е</w:t>
                  </w:r>
                  <w:r w:rsidRPr="002C4140">
                    <w:t>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98.0.00.70660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C414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</w:t>
                  </w:r>
                  <w:r w:rsidRPr="007319DA">
                    <w:rPr>
                      <w:color w:val="000000"/>
                    </w:rPr>
                    <w:t>р</w:t>
                  </w:r>
                  <w:r w:rsidRPr="007319DA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98.0.00.70660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426,07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60000" w:rsidRDefault="00992EDA" w:rsidP="009552FE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60000" w:rsidRDefault="00992EDA" w:rsidP="009552FE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0FCB" w:rsidRDefault="00992EDA" w:rsidP="009552FE"/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0FCB" w:rsidRDefault="00992EDA" w:rsidP="009552FE"/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jc w:val="center"/>
                  </w:pPr>
                  <w:r>
                    <w:t>426,07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E157D5">
                    <w:rPr>
                      <w:color w:val="000000"/>
                    </w:rPr>
                    <w:t>е</w:t>
                  </w:r>
                  <w:r w:rsidRPr="00E157D5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84335" w:rsidRDefault="00992EDA" w:rsidP="009552FE">
                  <w:pPr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jc w:val="both"/>
                  </w:pPr>
                  <w:r w:rsidRPr="008E49D0">
                    <w:rPr>
                      <w:sz w:val="26"/>
                      <w:szCs w:val="26"/>
                    </w:rPr>
                    <w:t>Публичные социальные выплаты гражданам</w:t>
                  </w:r>
                  <w:r w:rsidRPr="008E49D0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41,79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81FFA" w:rsidRDefault="00992EDA" w:rsidP="009552FE">
                  <w:pPr>
                    <w:rPr>
                      <w:color w:val="000000"/>
                    </w:rPr>
                  </w:pPr>
                  <w:r w:rsidRPr="00E052BB">
                    <w:t>Непрограммные расходы муниципальных образований пос</w:t>
                  </w:r>
                  <w:r w:rsidRPr="00E052BB">
                    <w:t>е</w:t>
                  </w:r>
                  <w:r w:rsidRPr="00E052BB">
                    <w:t>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8E49D0">
                    <w:rPr>
                      <w:color w:val="000000"/>
                    </w:rPr>
                    <w:t>.0.00</w:t>
                  </w:r>
                  <w:r>
                    <w:rPr>
                      <w:color w:val="000000"/>
                    </w:rPr>
                    <w:t>.000</w:t>
                  </w:r>
                  <w:r w:rsidRPr="008E49D0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3B2562" w:rsidRDefault="00992EDA" w:rsidP="009552FE">
                  <w:pPr>
                    <w:rPr>
                      <w:bCs/>
                    </w:rPr>
                  </w:pPr>
                  <w:r w:rsidRPr="003B2562">
                    <w:rPr>
                      <w:bCs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8E49D0">
                    <w:rPr>
                      <w:color w:val="000000"/>
                    </w:rPr>
                    <w:t>.0.00</w:t>
                  </w:r>
                  <w:r>
                    <w:rPr>
                      <w:color w:val="000000"/>
                    </w:rPr>
                    <w:t>.000</w:t>
                  </w:r>
                  <w:r w:rsidRPr="008E49D0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B81FFA" w:rsidRDefault="00992EDA" w:rsidP="009552FE">
                  <w:pPr>
                    <w:rPr>
                      <w:color w:val="000000"/>
                    </w:rPr>
                  </w:pPr>
                  <w:r w:rsidRPr="00FD7953">
                    <w:t>Мероприятия в области физической культуры и спорта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</w:t>
                  </w:r>
                  <w:r w:rsidRPr="008E49D0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0</w:t>
                  </w:r>
                  <w:r w:rsidRPr="008E49D0">
                    <w:rPr>
                      <w:color w:val="000000"/>
                    </w:rPr>
                    <w:t>0.1102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8E49D0">
                    <w:rPr>
                      <w:color w:val="000000"/>
                    </w:rPr>
                    <w:t>и</w:t>
                  </w:r>
                  <w:r w:rsidRPr="008E49D0">
                    <w:rPr>
                      <w:color w:val="000000"/>
                    </w:rPr>
                    <w:lastRenderedPageBreak/>
                    <w:t>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lastRenderedPageBreak/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</w:t>
                  </w:r>
                  <w:r w:rsidRPr="008E49D0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0</w:t>
                  </w:r>
                  <w:r w:rsidRPr="008E49D0">
                    <w:rPr>
                      <w:color w:val="000000"/>
                    </w:rPr>
                    <w:t>0.1102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</w:t>
                  </w:r>
                  <w:r w:rsidRPr="00A80C28">
                    <w:rPr>
                      <w:color w:val="000000"/>
                    </w:rPr>
                    <w:t>р</w:t>
                  </w:r>
                  <w:r w:rsidRPr="00A80C28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</w:t>
                  </w:r>
                  <w:r w:rsidRPr="008E49D0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0</w:t>
                  </w:r>
                  <w:r w:rsidRPr="008E49D0">
                    <w:rPr>
                      <w:color w:val="000000"/>
                    </w:rPr>
                    <w:t>0.1102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C691D" w:rsidTr="009552FE">
              <w:trPr>
                <w:trHeight w:val="284"/>
              </w:trPr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74 362,41</w:t>
                  </w:r>
                </w:p>
              </w:tc>
            </w:tr>
          </w:tbl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  <w:rPr>
                <w:bCs/>
              </w:rPr>
            </w:pPr>
          </w:p>
          <w:p w:rsidR="00992EDA" w:rsidRDefault="00992EDA" w:rsidP="009552FE">
            <w:pPr>
              <w:jc w:val="right"/>
            </w:pPr>
          </w:p>
          <w:p w:rsidR="00992EDA" w:rsidRDefault="00992EDA" w:rsidP="009552FE">
            <w:pPr>
              <w:jc w:val="right"/>
            </w:pPr>
          </w:p>
          <w:p w:rsidR="00992EDA" w:rsidRPr="00D56171" w:rsidRDefault="00992EDA" w:rsidP="009552FE">
            <w:pPr>
              <w:jc w:val="right"/>
            </w:pPr>
            <w:r>
              <w:t>Приложение 5</w:t>
            </w:r>
          </w:p>
          <w:p w:rsidR="00992EDA" w:rsidRDefault="00992EDA" w:rsidP="009552FE">
            <w:pPr>
              <w:jc w:val="right"/>
            </w:pPr>
            <w:r w:rsidRPr="00DE53F2">
              <w:t>к решению</w:t>
            </w:r>
            <w:r>
              <w:t xml:space="preserve"> </w:t>
            </w:r>
            <w:r w:rsidRPr="00463DE9">
              <w:t xml:space="preserve">№ </w:t>
            </w:r>
            <w:r>
              <w:t xml:space="preserve">2 пятьдесят первой сессии </w:t>
            </w:r>
            <w:r w:rsidRPr="00DE53F2">
              <w:t xml:space="preserve">Совета </w:t>
            </w:r>
          </w:p>
          <w:p w:rsidR="00992EDA" w:rsidRDefault="00992EDA" w:rsidP="009552FE">
            <w:pPr>
              <w:jc w:val="right"/>
            </w:pPr>
            <w:r w:rsidRPr="00DE53F2">
              <w:t>депутатов</w:t>
            </w:r>
            <w:r>
              <w:t xml:space="preserve">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о</w:t>
            </w:r>
            <w:r w:rsidRPr="00DE53F2">
              <w:t>т</w:t>
            </w:r>
            <w:r>
              <w:t xml:space="preserve"> 28.05.2020</w:t>
            </w:r>
          </w:p>
          <w:p w:rsidR="00992EDA" w:rsidRDefault="00992EDA" w:rsidP="009552FE">
            <w:pPr>
              <w:jc w:val="center"/>
            </w:pPr>
            <w:r>
              <w:t xml:space="preserve">                                                </w:t>
            </w:r>
          </w:p>
          <w:p w:rsidR="00992EDA" w:rsidRDefault="00992EDA" w:rsidP="009552FE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</w:t>
            </w:r>
          </w:p>
          <w:p w:rsidR="00992EDA" w:rsidRPr="00261293" w:rsidRDefault="00992EDA" w:rsidP="009552FE">
            <w:pPr>
              <w:tabs>
                <w:tab w:val="left" w:pos="2096"/>
              </w:tabs>
              <w:ind w:left="-1440" w:firstLine="1440"/>
              <w:jc w:val="center"/>
              <w:rPr>
                <w:b/>
                <w:bCs/>
                <w:sz w:val="28"/>
                <w:szCs w:val="28"/>
              </w:rPr>
            </w:pPr>
            <w:r w:rsidRPr="00261293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261293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  <w:p w:rsidR="00992EDA" w:rsidRPr="00261293" w:rsidRDefault="00992EDA" w:rsidP="009552FE">
            <w:pPr>
              <w:tabs>
                <w:tab w:val="left" w:pos="2096"/>
              </w:tabs>
              <w:ind w:left="-1440" w:firstLine="1440"/>
              <w:jc w:val="center"/>
              <w:rPr>
                <w:b/>
                <w:bCs/>
                <w:sz w:val="28"/>
                <w:szCs w:val="28"/>
              </w:rPr>
            </w:pPr>
            <w:r w:rsidRPr="00261293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261293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992EDA" w:rsidRPr="00043BA3" w:rsidRDefault="00992EDA" w:rsidP="009552FE">
            <w:pPr>
              <w:tabs>
                <w:tab w:val="left" w:pos="1155"/>
              </w:tabs>
              <w:jc w:val="right"/>
            </w:pPr>
            <w:proofErr w:type="spellStart"/>
            <w:r w:rsidRPr="00043BA3">
              <w:t>тыс</w:t>
            </w:r>
            <w:proofErr w:type="gramStart"/>
            <w:r w:rsidRPr="00043BA3">
              <w:t>.р</w:t>
            </w:r>
            <w:proofErr w:type="gramEnd"/>
            <w:r w:rsidRPr="00043BA3">
              <w:t>ублей</w:t>
            </w:r>
            <w:proofErr w:type="spellEnd"/>
          </w:p>
          <w:p w:rsidR="00992EDA" w:rsidRPr="00043BA3" w:rsidRDefault="00992EDA" w:rsidP="009552FE">
            <w:pPr>
              <w:tabs>
                <w:tab w:val="left" w:pos="1155"/>
              </w:tabs>
              <w:jc w:val="right"/>
            </w:pPr>
          </w:p>
          <w:tbl>
            <w:tblPr>
              <w:tblW w:w="1018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83"/>
              <w:gridCol w:w="564"/>
              <w:gridCol w:w="562"/>
              <w:gridCol w:w="1454"/>
              <w:gridCol w:w="496"/>
              <w:gridCol w:w="1122"/>
            </w:tblGrid>
            <w:tr w:rsidR="00992EDA" w:rsidRPr="00043BA3" w:rsidTr="009552FE">
              <w:trPr>
                <w:trHeight w:val="247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3BA3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043BA3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3BA3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3BA3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3BA3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992EDA" w:rsidRPr="00043BA3" w:rsidTr="009552FE">
              <w:trPr>
                <w:trHeight w:val="247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43BA3">
                    <w:rPr>
                      <w:b/>
                      <w:bCs/>
                      <w:color w:val="000000"/>
                    </w:rPr>
                    <w:t>19</w:t>
                  </w:r>
                  <w:r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4349,71</w:t>
                  </w:r>
                </w:p>
              </w:tc>
            </w:tr>
            <w:tr w:rsidR="00992EDA" w:rsidRPr="00043BA3" w:rsidTr="009552FE">
              <w:trPr>
                <w:trHeight w:val="49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</w:t>
                  </w:r>
                  <w:r w:rsidRPr="005C6F45">
                    <w:rPr>
                      <w:color w:val="000000"/>
                    </w:rPr>
                    <w:t>а</w:t>
                  </w:r>
                  <w:r w:rsidRPr="005C6F45">
                    <w:rPr>
                      <w:color w:val="000000"/>
                    </w:rPr>
                    <w:t>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43BA3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3BA3">
                    <w:rPr>
                      <w:color w:val="000000"/>
                    </w:rPr>
                    <w:t>19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043BA3" w:rsidTr="009552FE">
              <w:trPr>
                <w:trHeight w:val="256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043BA3" w:rsidTr="009552FE">
              <w:trPr>
                <w:trHeight w:val="276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</w:t>
                  </w:r>
                  <w:r w:rsidRPr="005C6F45">
                    <w:rPr>
                      <w:color w:val="000000"/>
                    </w:rPr>
                    <w:t>л</w:t>
                  </w:r>
                  <w:r w:rsidRPr="005C6F45">
                    <w:rPr>
                      <w:color w:val="000000"/>
                    </w:rPr>
                    <w:t>нения функций  государственными (муниципальными) орг</w:t>
                  </w:r>
                  <w:r w:rsidRPr="005C6F45">
                    <w:rPr>
                      <w:color w:val="000000"/>
                    </w:rPr>
                    <w:t>а</w:t>
                  </w:r>
                  <w:r w:rsidRPr="005C6F45">
                    <w:rPr>
                      <w:color w:val="000000"/>
                    </w:rPr>
                    <w:t>нами, казенными учреждениями, органами управления гос</w:t>
                  </w:r>
                  <w:r w:rsidRPr="005C6F45">
                    <w:rPr>
                      <w:color w:val="000000"/>
                    </w:rPr>
                    <w:t>у</w:t>
                  </w:r>
                  <w:r w:rsidRPr="005C6F45">
                    <w:rPr>
                      <w:color w:val="000000"/>
                    </w:rPr>
                    <w:t>дарственными внебюджетными фонд</w:t>
                  </w:r>
                  <w:r w:rsidRPr="005C6F45">
                    <w:rPr>
                      <w:color w:val="000000"/>
                    </w:rPr>
                    <w:t>а</w:t>
                  </w:r>
                  <w:r w:rsidRPr="005C6F45">
                    <w:rPr>
                      <w:color w:val="000000"/>
                    </w:rPr>
                    <w:t>ми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C6F4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</w:t>
                  </w:r>
                  <w:r w:rsidRPr="004B61E7">
                    <w:rPr>
                      <w:color w:val="000000"/>
                    </w:rPr>
                    <w:t>и</w:t>
                  </w:r>
                  <w:r w:rsidRPr="004B61E7">
                    <w:rPr>
                      <w:color w:val="000000"/>
                    </w:rPr>
                    <w:t>пальных) органов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7E7430">
                    <w:rPr>
                      <w:color w:val="000000"/>
                    </w:rPr>
                    <w:t>718,29</w:t>
                  </w:r>
                </w:p>
              </w:tc>
            </w:tr>
            <w:tr w:rsidR="00992EDA" w:rsidRPr="003A6AF7" w:rsidTr="009552FE">
              <w:trPr>
                <w:trHeight w:val="49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</w:t>
                  </w:r>
                  <w:r w:rsidRPr="004B61E7">
                    <w:rPr>
                      <w:color w:val="000000"/>
                    </w:rPr>
                    <w:t>а</w:t>
                  </w:r>
                  <w:r w:rsidRPr="004B61E7">
                    <w:rPr>
                      <w:color w:val="000000"/>
                    </w:rPr>
                    <w:t>ции, высших исполнительных органов государственной власти субъектов Российской Федерации, местных адм</w:t>
                  </w:r>
                  <w:r w:rsidRPr="004B61E7">
                    <w:rPr>
                      <w:color w:val="000000"/>
                    </w:rPr>
                    <w:t>и</w:t>
                  </w:r>
                  <w:r w:rsidRPr="004B61E7">
                    <w:rPr>
                      <w:color w:val="000000"/>
                    </w:rPr>
                    <w:t>нистраций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4B61E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3548,69</w:t>
                  </w:r>
                </w:p>
              </w:tc>
            </w:tr>
            <w:tr w:rsidR="00992EDA" w:rsidRPr="003A6AF7" w:rsidTr="009552FE">
              <w:trPr>
                <w:trHeight w:val="161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3548,69</w:t>
                  </w:r>
                </w:p>
              </w:tc>
            </w:tr>
            <w:tr w:rsidR="00992EDA" w:rsidRPr="003A6AF7" w:rsidTr="009552FE">
              <w:trPr>
                <w:trHeight w:val="27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ной власти органов местного самоуправления, местных админ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страций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3548,58</w:t>
                  </w:r>
                </w:p>
              </w:tc>
            </w:tr>
            <w:tr w:rsidR="00992EDA" w:rsidRPr="003A6AF7" w:rsidTr="009552FE">
              <w:trPr>
                <w:trHeight w:val="26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</w:t>
                  </w:r>
                  <w:r w:rsidRPr="008D6EA6">
                    <w:rPr>
                      <w:color w:val="000000"/>
                    </w:rPr>
                    <w:t>л</w:t>
                  </w:r>
                  <w:r w:rsidRPr="008D6EA6">
                    <w:rPr>
                      <w:color w:val="000000"/>
                    </w:rPr>
                    <w:t>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</w:t>
                  </w:r>
                  <w:r w:rsidRPr="008D6EA6">
                    <w:rPr>
                      <w:color w:val="000000"/>
                    </w:rPr>
                    <w:t>а</w:t>
                  </w:r>
                  <w:r w:rsidRPr="008D6EA6">
                    <w:rPr>
                      <w:color w:val="000000"/>
                    </w:rPr>
                    <w:t>нами, казенными учреждениями, органами управления гос</w:t>
                  </w:r>
                  <w:r w:rsidRPr="008D6EA6">
                    <w:rPr>
                      <w:color w:val="000000"/>
                    </w:rPr>
                    <w:t>у</w:t>
                  </w:r>
                  <w:r w:rsidRPr="008D6EA6">
                    <w:rPr>
                      <w:color w:val="000000"/>
                    </w:rPr>
                    <w:t>дарственными внебюджетными фонд</w:t>
                  </w:r>
                  <w:r w:rsidRPr="008D6EA6">
                    <w:rPr>
                      <w:color w:val="000000"/>
                    </w:rPr>
                    <w:t>а</w:t>
                  </w:r>
                  <w:r w:rsidRPr="008D6EA6">
                    <w:rPr>
                      <w:color w:val="000000"/>
                    </w:rPr>
                    <w:t>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1988,86</w:t>
                  </w:r>
                </w:p>
              </w:tc>
            </w:tr>
            <w:tr w:rsidR="00992EDA" w:rsidRPr="003A6AF7" w:rsidTr="009552FE">
              <w:trPr>
                <w:trHeight w:val="26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</w:t>
                  </w:r>
                  <w:r w:rsidRPr="008D6EA6">
                    <w:rPr>
                      <w:color w:val="000000"/>
                    </w:rPr>
                    <w:t>и</w:t>
                  </w:r>
                  <w:r w:rsidRPr="008D6EA6">
                    <w:rPr>
                      <w:color w:val="000000"/>
                    </w:rPr>
                    <w:t>пальных) органов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1988,86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8D6EA6">
                    <w:rPr>
                      <w:color w:val="000000"/>
                    </w:rPr>
                    <w:t>и</w:t>
                  </w:r>
                  <w:r w:rsidRPr="008D6EA6">
                    <w:rPr>
                      <w:color w:val="000000"/>
                    </w:rPr>
                    <w:t>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803,53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</w:t>
                  </w:r>
                  <w:r w:rsidRPr="00A80C28">
                    <w:rPr>
                      <w:color w:val="000000"/>
                    </w:rPr>
                    <w:t>у</w:t>
                  </w:r>
                  <w:r w:rsidRPr="00A80C28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803,53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722,18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722,18</w:t>
                  </w:r>
                </w:p>
              </w:tc>
            </w:tr>
            <w:tr w:rsidR="00992EDA" w:rsidRPr="003A6AF7" w:rsidTr="009552FE">
              <w:trPr>
                <w:trHeight w:val="276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34,0</w:t>
                  </w:r>
                </w:p>
              </w:tc>
            </w:tr>
            <w:tr w:rsidR="00992EDA" w:rsidRPr="003A6AF7" w:rsidTr="009552FE">
              <w:trPr>
                <w:trHeight w:val="261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B315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34,0</w:t>
                  </w:r>
                </w:p>
              </w:tc>
            </w:tr>
            <w:tr w:rsidR="00992EDA" w:rsidRPr="003A6AF7" w:rsidTr="009552FE">
              <w:trPr>
                <w:trHeight w:val="14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F1B0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lastRenderedPageBreak/>
                    <w:t>Расходы на осуществление отдельных государственных по</w:t>
                  </w:r>
                  <w:r w:rsidRPr="00B10CC2">
                    <w:rPr>
                      <w:color w:val="000000"/>
                    </w:rPr>
                    <w:t>л</w:t>
                  </w:r>
                  <w:r w:rsidRPr="00B10CC2">
                    <w:rPr>
                      <w:color w:val="000000"/>
                    </w:rPr>
                    <w:t>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92EDA" w:rsidRPr="003A6AF7" w:rsidTr="009552FE">
              <w:trPr>
                <w:trHeight w:val="24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</w:t>
                  </w:r>
                  <w:r w:rsidRPr="00F76E25">
                    <w:t>и</w:t>
                  </w:r>
                  <w:r w:rsidRPr="00F76E25">
                    <w:t>пальных) нужд.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Иные закупки товаров, работ и услуг для обеспечения гос</w:t>
                  </w:r>
                  <w:r w:rsidRPr="00F76E25">
                    <w:t>у</w:t>
                  </w:r>
                  <w:r w:rsidRPr="00F76E25"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</w:t>
                  </w:r>
                  <w:r w:rsidRPr="008D6EA6">
                    <w:rPr>
                      <w:color w:val="000000"/>
                    </w:rPr>
                    <w:t>о</w:t>
                  </w:r>
                  <w:r w:rsidRPr="008D6EA6">
                    <w:rPr>
                      <w:color w:val="000000"/>
                    </w:rPr>
                    <w:t>женных  органов и  органов финансового  (фина</w:t>
                  </w:r>
                  <w:r w:rsidRPr="008D6EA6">
                    <w:rPr>
                      <w:color w:val="000000"/>
                    </w:rPr>
                    <w:t>н</w:t>
                  </w:r>
                  <w:r w:rsidRPr="008D6EA6">
                    <w:rPr>
                      <w:color w:val="000000"/>
                    </w:rPr>
                    <w:t>сово-бюджетного) надзора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1C53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AC01D8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1C53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1C53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</w:pPr>
                  <w:r w:rsidRPr="000727F0">
                    <w:rPr>
                      <w:color w:val="000000"/>
                    </w:rPr>
                    <w:t>18,73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Проведение выборов и референдумов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F76E2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ления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92EDA" w:rsidRPr="003A6AF7" w:rsidTr="009552FE">
              <w:trPr>
                <w:trHeight w:val="235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F76E2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92EDA" w:rsidRPr="003A6AF7" w:rsidTr="009552FE">
              <w:trPr>
                <w:trHeight w:val="216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F76E2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92EDA" w:rsidRPr="003A6AF7" w:rsidTr="009552FE">
              <w:trPr>
                <w:trHeight w:val="221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B2734" w:rsidRDefault="00992EDA" w:rsidP="009552FE">
                  <w:pPr>
                    <w:jc w:val="center"/>
                  </w:pPr>
                  <w:r w:rsidRPr="006B2734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55,0</w:t>
                  </w:r>
                </w:p>
              </w:tc>
            </w:tr>
            <w:tr w:rsidR="00992EDA" w:rsidRPr="003A6AF7" w:rsidTr="009552FE">
              <w:trPr>
                <w:trHeight w:val="230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F76E25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2D7180" w:rsidRDefault="00992EDA" w:rsidP="009552FE">
                  <w:pPr>
                    <w:jc w:val="center"/>
                  </w:pPr>
                  <w:r w:rsidRPr="002D718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55,0</w:t>
                  </w:r>
                </w:p>
              </w:tc>
            </w:tr>
            <w:tr w:rsidR="00992EDA" w:rsidRPr="003A6AF7" w:rsidTr="009552FE">
              <w:trPr>
                <w:trHeight w:val="23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BA31CF">
                    <w:rPr>
                      <w:color w:val="000000"/>
                    </w:rPr>
                    <w:t>Оценка недвижимости, признание прав и регулирование о</w:t>
                  </w:r>
                  <w:r w:rsidRPr="00BA31CF">
                    <w:rPr>
                      <w:color w:val="000000"/>
                    </w:rPr>
                    <w:t>т</w:t>
                  </w:r>
                  <w:r w:rsidRPr="00BA31CF">
                    <w:rPr>
                      <w:color w:val="000000"/>
                    </w:rPr>
                    <w:t>ношений по муниципальной собственности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7180" w:rsidRDefault="00992EDA" w:rsidP="009552FE">
                  <w:pPr>
                    <w:jc w:val="center"/>
                  </w:pPr>
                  <w:r w:rsidRPr="002D718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992EDA" w:rsidRPr="003A6AF7" w:rsidTr="009552FE">
              <w:trPr>
                <w:trHeight w:val="24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</w:t>
                  </w:r>
                  <w:r w:rsidRPr="00F76E25">
                    <w:t>и</w:t>
                  </w:r>
                  <w:r w:rsidRPr="00F76E25">
                    <w:t>пальных) нужд.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992EDA" w:rsidRPr="003A6AF7" w:rsidTr="009552FE">
              <w:trPr>
                <w:trHeight w:val="20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EDA" w:rsidRPr="00F76E25" w:rsidRDefault="00992EDA" w:rsidP="009552FE">
                  <w:r w:rsidRPr="00F76E25">
                    <w:t>Иные закупки товаров, работ и услуг для обеспечения гос</w:t>
                  </w:r>
                  <w:r w:rsidRPr="00F76E25">
                    <w:t>у</w:t>
                  </w:r>
                  <w:r w:rsidRPr="00F76E25"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992EDA" w:rsidRPr="003A6AF7" w:rsidTr="009552FE">
              <w:trPr>
                <w:trHeight w:val="22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76E25" w:rsidRDefault="00992EDA" w:rsidP="009552FE">
                  <w:pPr>
                    <w:rPr>
                      <w:color w:val="000000"/>
                    </w:rPr>
                  </w:pPr>
                  <w:r>
                    <w:lastRenderedPageBreak/>
                    <w:t>Выполнение других обязательств государства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14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6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B315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02F1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92EDA" w:rsidRPr="003A6AF7" w:rsidTr="009552FE">
              <w:trPr>
                <w:trHeight w:val="283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2D7180" w:rsidRDefault="00992EDA" w:rsidP="009552FE">
                  <w:pPr>
                    <w:jc w:val="center"/>
                    <w:rPr>
                      <w:b/>
                    </w:rPr>
                  </w:pPr>
                  <w:r w:rsidRPr="002D718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3D60F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96,26</w:t>
                  </w:r>
                </w:p>
              </w:tc>
            </w:tr>
            <w:tr w:rsidR="00992EDA" w:rsidRPr="003A6AF7" w:rsidTr="009552FE">
              <w:trPr>
                <w:trHeight w:val="272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96,26</w:t>
                  </w:r>
                </w:p>
              </w:tc>
            </w:tr>
            <w:tr w:rsidR="00992EDA" w:rsidRPr="003A6AF7" w:rsidTr="009552FE">
              <w:trPr>
                <w:trHeight w:val="27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</w:t>
                  </w:r>
                  <w:r w:rsidRPr="000D40BB">
                    <w:rPr>
                      <w:iCs/>
                    </w:rPr>
                    <w:t>а</w:t>
                  </w:r>
                  <w:r w:rsidRPr="000D40BB">
                    <w:rPr>
                      <w:iCs/>
                    </w:rPr>
                    <w:t>ты, за счет средств федерального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7180" w:rsidRDefault="00992EDA" w:rsidP="009552FE">
                  <w:pPr>
                    <w:jc w:val="center"/>
                  </w:pPr>
                  <w:r w:rsidRPr="002D718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96,26</w:t>
                  </w:r>
                </w:p>
              </w:tc>
            </w:tr>
            <w:tr w:rsidR="00992EDA" w:rsidRPr="003A6AF7" w:rsidTr="009552FE">
              <w:trPr>
                <w:trHeight w:val="169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</w:t>
                  </w:r>
                  <w:r w:rsidRPr="008D6EA6">
                    <w:rPr>
                      <w:color w:val="000000"/>
                    </w:rPr>
                    <w:t>л</w:t>
                  </w:r>
                  <w:r w:rsidRPr="008D6EA6">
                    <w:rPr>
                      <w:color w:val="000000"/>
                    </w:rPr>
                    <w:t>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</w:t>
                  </w:r>
                  <w:r w:rsidRPr="008D6EA6">
                    <w:rPr>
                      <w:color w:val="000000"/>
                    </w:rPr>
                    <w:t>а</w:t>
                  </w:r>
                  <w:r w:rsidRPr="008D6EA6">
                    <w:rPr>
                      <w:color w:val="000000"/>
                    </w:rPr>
                    <w:t>нами, казенными учреждениями, органами управления гос</w:t>
                  </w:r>
                  <w:r w:rsidRPr="008D6EA6">
                    <w:rPr>
                      <w:color w:val="000000"/>
                    </w:rPr>
                    <w:t>у</w:t>
                  </w:r>
                  <w:r w:rsidRPr="008D6EA6">
                    <w:rPr>
                      <w:color w:val="000000"/>
                    </w:rPr>
                    <w:t>дарственными внебюджетными фонд</w:t>
                  </w:r>
                  <w:r w:rsidRPr="008D6EA6">
                    <w:rPr>
                      <w:color w:val="000000"/>
                    </w:rPr>
                    <w:t>а</w:t>
                  </w:r>
                  <w:r w:rsidRPr="008D6EA6">
                    <w:rPr>
                      <w:color w:val="000000"/>
                    </w:rPr>
                    <w:t>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91,91</w:t>
                  </w:r>
                </w:p>
              </w:tc>
            </w:tr>
            <w:tr w:rsidR="00992EDA" w:rsidRPr="003A6AF7" w:rsidTr="009552FE">
              <w:trPr>
                <w:trHeight w:val="281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</w:t>
                  </w:r>
                  <w:r w:rsidRPr="008D6EA6">
                    <w:rPr>
                      <w:color w:val="000000"/>
                    </w:rPr>
                    <w:t>и</w:t>
                  </w:r>
                  <w:r w:rsidRPr="008D6EA6">
                    <w:rPr>
                      <w:color w:val="000000"/>
                    </w:rPr>
                    <w:t>пальных) органов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91,91</w:t>
                  </w:r>
                </w:p>
              </w:tc>
            </w:tr>
            <w:tr w:rsidR="00992EDA" w:rsidRPr="003A6AF7" w:rsidTr="009552FE">
              <w:trPr>
                <w:trHeight w:val="25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8D6EA6">
                    <w:rPr>
                      <w:color w:val="000000"/>
                    </w:rPr>
                    <w:t>и</w:t>
                  </w:r>
                  <w:r w:rsidRPr="008D6EA6">
                    <w:rPr>
                      <w:color w:val="000000"/>
                    </w:rPr>
                    <w:t>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4,35</w:t>
                  </w:r>
                </w:p>
              </w:tc>
            </w:tr>
            <w:tr w:rsidR="00992EDA" w:rsidRPr="003A6AF7" w:rsidTr="009552FE">
              <w:trPr>
                <w:trHeight w:val="308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</w:t>
                  </w:r>
                  <w:r w:rsidRPr="00A80C28">
                    <w:rPr>
                      <w:color w:val="000000"/>
                    </w:rPr>
                    <w:t>у</w:t>
                  </w:r>
                  <w:r w:rsidRPr="00A80C28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D40BB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4,35</w:t>
                  </w:r>
                </w:p>
              </w:tc>
            </w:tr>
            <w:tr w:rsidR="00992EDA" w:rsidRPr="003A6AF7" w:rsidTr="009552FE">
              <w:trPr>
                <w:trHeight w:val="260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B2734" w:rsidRDefault="00992EDA" w:rsidP="009552FE">
                  <w:pPr>
                    <w:jc w:val="center"/>
                    <w:rPr>
                      <w:b/>
                    </w:rPr>
                  </w:pPr>
                  <w:r w:rsidRPr="006B2734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Pr="002D67D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992EDA" w:rsidRPr="003A6AF7" w:rsidTr="009552FE">
              <w:trPr>
                <w:trHeight w:val="26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Защита населения и территории от чрезвычайных ситу</w:t>
                  </w:r>
                  <w:r w:rsidRPr="00ED3B50">
                    <w:rPr>
                      <w:bCs/>
                      <w:color w:val="000000"/>
                    </w:rPr>
                    <w:t>а</w:t>
                  </w:r>
                  <w:r w:rsidRPr="00ED3B50">
                    <w:rPr>
                      <w:bCs/>
                      <w:color w:val="000000"/>
                    </w:rPr>
                    <w:t>ций природного и техногенного характера, гражданская оборона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26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</w:t>
                  </w:r>
                  <w:r w:rsidRPr="00ED3B50">
                    <w:rPr>
                      <w:bCs/>
                      <w:color w:val="000000"/>
                    </w:rPr>
                    <w:t>в</w:t>
                  </w:r>
                  <w:r w:rsidRPr="00ED3B50">
                    <w:rPr>
                      <w:bCs/>
                      <w:color w:val="000000"/>
                    </w:rPr>
                    <w:t>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26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Расходы на реализацию мероприятий  муниципальной пр</w:t>
                  </w:r>
                  <w:r w:rsidRPr="00ED3B50">
                    <w:rPr>
                      <w:bCs/>
                      <w:color w:val="000000"/>
                    </w:rPr>
                    <w:t>о</w:t>
                  </w:r>
                  <w:r w:rsidRPr="00ED3B50">
                    <w:rPr>
                      <w:bCs/>
                      <w:color w:val="000000"/>
                    </w:rPr>
                    <w:t xml:space="preserve">граммы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</w:t>
                  </w:r>
                  <w:r w:rsidRPr="00ED3B50">
                    <w:rPr>
                      <w:bCs/>
                      <w:color w:val="000000"/>
                    </w:rPr>
                    <w:t>д</w:t>
                  </w:r>
                  <w:r w:rsidRPr="00ED3B50">
                    <w:rPr>
                      <w:bCs/>
                      <w:color w:val="000000"/>
                    </w:rPr>
                    <w:t>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3A6AF7" w:rsidTr="009552FE">
              <w:trPr>
                <w:trHeight w:val="31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A3656" w:rsidRDefault="00992EDA" w:rsidP="009552FE">
                  <w:pPr>
                    <w:rPr>
                      <w:bCs/>
                      <w:color w:val="000000"/>
                    </w:rPr>
                  </w:pPr>
                  <w:r w:rsidRPr="008A3656">
                    <w:t>Закупка товаров, работ и услуг для обеспечения госуда</w:t>
                  </w:r>
                  <w:r w:rsidRPr="008A3656">
                    <w:t>р</w:t>
                  </w:r>
                  <w:r w:rsidRPr="008A3656">
                    <w:t>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5105D3" w:rsidTr="009552FE">
              <w:trPr>
                <w:trHeight w:val="27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A3656" w:rsidRDefault="00992EDA" w:rsidP="009552FE">
                  <w:pPr>
                    <w:rPr>
                      <w:bCs/>
                      <w:color w:val="000000"/>
                    </w:rPr>
                  </w:pPr>
                  <w:r w:rsidRPr="008A3656">
                    <w:t>Иные закупки товаров, работ и услуг для обеспечения гос</w:t>
                  </w:r>
                  <w:r w:rsidRPr="008A3656">
                    <w:t>у</w:t>
                  </w:r>
                  <w:r w:rsidRPr="008A3656"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92EDA" w:rsidRPr="005105D3" w:rsidTr="009552FE">
              <w:trPr>
                <w:trHeight w:val="53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t>Другие вопросы в области национальной безопасности и пр</w:t>
                  </w:r>
                  <w:r w:rsidRPr="00002D09">
                    <w:rPr>
                      <w:bCs/>
                      <w:color w:val="000000"/>
                    </w:rPr>
                    <w:t>а</w:t>
                  </w:r>
                  <w:r w:rsidRPr="00002D09">
                    <w:rPr>
                      <w:bCs/>
                      <w:color w:val="000000"/>
                    </w:rPr>
                    <w:t>воохранительной деятельности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  <w:r w:rsidRPr="002D67D0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992EDA" w:rsidRPr="005105D3" w:rsidTr="009552FE">
              <w:trPr>
                <w:trHeight w:val="176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lastRenderedPageBreak/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</w:t>
                  </w:r>
                  <w:r w:rsidRPr="00ED3B50">
                    <w:rPr>
                      <w:bCs/>
                      <w:color w:val="000000"/>
                    </w:rPr>
                    <w:t>в</w:t>
                  </w:r>
                  <w:r w:rsidRPr="00ED3B50">
                    <w:rPr>
                      <w:bCs/>
                      <w:color w:val="000000"/>
                    </w:rPr>
                    <w:t>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 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A3656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A3656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02D09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rPr>
                      <w:bCs/>
                      <w:color w:val="000000"/>
                    </w:rPr>
                  </w:pPr>
                  <w:r w:rsidRPr="00ED3B50">
                    <w:t>Расходы на реализацию мероприятий в рамках муниципал</w:t>
                  </w:r>
                  <w:r w:rsidRPr="00ED3B50">
                    <w:t>ь</w:t>
                  </w:r>
                  <w:r w:rsidRPr="00ED3B50">
                    <w:t xml:space="preserve">ной программы   </w:t>
                  </w:r>
                  <w:r w:rsidRPr="00ED3B50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</w:t>
                  </w:r>
                  <w:r w:rsidRPr="00ED3B50">
                    <w:rPr>
                      <w:bCs/>
                      <w:color w:val="000000"/>
                    </w:rPr>
                    <w:t>в</w:t>
                  </w:r>
                  <w:r w:rsidRPr="00ED3B50">
                    <w:rPr>
                      <w:bCs/>
                      <w:color w:val="000000"/>
                    </w:rPr>
                    <w:t>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ED3B5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rPr>
                      <w:bCs/>
                      <w:color w:val="000000"/>
                    </w:rPr>
                  </w:pPr>
                  <w:r w:rsidRPr="000727F0">
                    <w:t>Закупка товаров, работ и услуг для обеспечения госуда</w:t>
                  </w:r>
                  <w:r w:rsidRPr="000727F0">
                    <w:t>р</w:t>
                  </w:r>
                  <w:r w:rsidRPr="000727F0">
                    <w:t>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rPr>
                      <w:bCs/>
                      <w:color w:val="000000"/>
                    </w:rPr>
                  </w:pPr>
                  <w:r w:rsidRPr="000727F0">
                    <w:t>Иные закупки товаров, работ и услуг для обеспечения гос</w:t>
                  </w:r>
                  <w:r w:rsidRPr="000727F0">
                    <w:t>у</w:t>
                  </w:r>
                  <w:r w:rsidRPr="000727F0"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7180" w:rsidRDefault="00992EDA" w:rsidP="009552FE">
                  <w:pPr>
                    <w:jc w:val="center"/>
                    <w:rPr>
                      <w:b/>
                    </w:rPr>
                  </w:pPr>
                  <w:r w:rsidRPr="002D718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54338,02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54338,02</w:t>
                  </w: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</w:t>
                  </w:r>
                  <w:r w:rsidRPr="000727F0">
                    <w:rPr>
                      <w:color w:val="000000"/>
                    </w:rPr>
                    <w:t>ч</w:t>
                  </w:r>
                  <w:r w:rsidRPr="000727F0">
                    <w:rPr>
                      <w:color w:val="000000"/>
                    </w:rPr>
                    <w:t>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 "Развитие автом</w:t>
                  </w:r>
                  <w:r w:rsidRPr="000727F0">
                    <w:rPr>
                      <w:color w:val="000000"/>
                    </w:rPr>
                    <w:t>о</w:t>
                  </w:r>
                  <w:r w:rsidRPr="000727F0">
                    <w:rPr>
                      <w:color w:val="000000"/>
                    </w:rPr>
                    <w:t xml:space="preserve">бильных дорог местного значения  на территории  </w:t>
                  </w:r>
                  <w:proofErr w:type="spellStart"/>
                  <w:r w:rsidRPr="000727F0">
                    <w:rPr>
                      <w:color w:val="000000"/>
                    </w:rPr>
                    <w:t>Решето</w:t>
                  </w:r>
                  <w:r w:rsidRPr="000727F0">
                    <w:rPr>
                      <w:color w:val="000000"/>
                    </w:rPr>
                    <w:t>в</w:t>
                  </w:r>
                  <w:r w:rsidRPr="000727F0">
                    <w:rPr>
                      <w:color w:val="000000"/>
                    </w:rPr>
                    <w:t>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</w:t>
                  </w:r>
                  <w:r w:rsidRPr="000727F0">
                    <w:rPr>
                      <w:color w:val="000000"/>
                    </w:rPr>
                    <w:t>и</w:t>
                  </w:r>
                  <w:r w:rsidRPr="000727F0">
                    <w:rPr>
                      <w:color w:val="000000"/>
                    </w:rPr>
                    <w:t>бирской области на 2019-2021 годы "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7180" w:rsidRDefault="00992EDA" w:rsidP="009552FE">
                  <w:pPr>
                    <w:jc w:val="center"/>
                  </w:pPr>
                  <w:r w:rsidRPr="002D718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992EDA" w:rsidRPr="005105D3" w:rsidTr="009552FE">
              <w:trPr>
                <w:trHeight w:val="21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Расходы на реализацию мероприятий  "Обеспечение бе</w:t>
                  </w:r>
                  <w:r w:rsidRPr="00E157D5">
                    <w:rPr>
                      <w:color w:val="000000"/>
                    </w:rPr>
                    <w:t>з</w:t>
                  </w:r>
                  <w:r w:rsidRPr="00E157D5">
                    <w:rPr>
                      <w:color w:val="000000"/>
                    </w:rPr>
                    <w:t xml:space="preserve">опасности дорожного движения на  территории </w:t>
                  </w:r>
                  <w:proofErr w:type="spellStart"/>
                  <w:r w:rsidRPr="00E157D5">
                    <w:rPr>
                      <w:color w:val="000000"/>
                    </w:rPr>
                    <w:t>Решето</w:t>
                  </w:r>
                  <w:r w:rsidRPr="00E157D5">
                    <w:rPr>
                      <w:color w:val="000000"/>
                    </w:rPr>
                    <w:t>в</w:t>
                  </w:r>
                  <w:r w:rsidRPr="00E157D5">
                    <w:rPr>
                      <w:color w:val="000000"/>
                    </w:rPr>
                    <w:t>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" в рамках  муниципальной пр</w:t>
                  </w:r>
                  <w:r w:rsidRPr="00E157D5">
                    <w:rPr>
                      <w:color w:val="000000"/>
                    </w:rPr>
                    <w:t>о</w:t>
                  </w:r>
                  <w:r w:rsidRPr="00E157D5">
                    <w:rPr>
                      <w:color w:val="000000"/>
                    </w:rPr>
                    <w:t xml:space="preserve">граммы  "Развитие автомобильных дорог местного значения и улично-дорожной сети на территории </w:t>
                  </w:r>
                  <w:proofErr w:type="spellStart"/>
                  <w:r w:rsidRPr="00E157D5">
                    <w:rPr>
                      <w:color w:val="000000"/>
                    </w:rPr>
                    <w:t>Решетовского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157D5">
                    <w:rPr>
                      <w:color w:val="000000"/>
                    </w:rPr>
                    <w:t>Кочковского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района Новосибирской области на 201</w:t>
                  </w:r>
                  <w:r>
                    <w:rPr>
                      <w:color w:val="000000"/>
                    </w:rPr>
                    <w:t>9</w:t>
                  </w:r>
                  <w:r w:rsidRPr="00E157D5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21</w:t>
                  </w:r>
                  <w:r w:rsidRPr="00E157D5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1058,59</w:t>
                  </w:r>
                </w:p>
              </w:tc>
            </w:tr>
            <w:tr w:rsidR="00992EDA" w:rsidRPr="005105D3" w:rsidTr="009552FE">
              <w:trPr>
                <w:trHeight w:val="24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1058,59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7319DA">
                    <w:rPr>
                      <w:color w:val="000000"/>
                    </w:rPr>
                    <w:t>у</w:t>
                  </w:r>
                  <w:r w:rsidRPr="007319DA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1058,59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Расходы на реализацию мероприятий в рамках  муниципал</w:t>
                  </w:r>
                  <w:r w:rsidRPr="00E157D5">
                    <w:rPr>
                      <w:color w:val="000000"/>
                    </w:rPr>
                    <w:t>ь</w:t>
                  </w:r>
                  <w:r w:rsidRPr="00E157D5">
                    <w:rPr>
                      <w:color w:val="000000"/>
                    </w:rPr>
                    <w:t xml:space="preserve">ной программы  области  "Развитие автомобильных дорог местного значения  на территории  </w:t>
                  </w:r>
                  <w:proofErr w:type="spellStart"/>
                  <w:r w:rsidRPr="00E157D5">
                    <w:rPr>
                      <w:color w:val="000000"/>
                    </w:rPr>
                    <w:t>Решетовского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157D5">
                    <w:rPr>
                      <w:color w:val="000000"/>
                    </w:rPr>
                    <w:t>Кочковского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района Новосибирской области на 201</w:t>
                  </w:r>
                  <w:r>
                    <w:rPr>
                      <w:color w:val="000000"/>
                    </w:rPr>
                    <w:t>9</w:t>
                  </w:r>
                  <w:r w:rsidRPr="00E157D5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21</w:t>
                  </w:r>
                  <w:r w:rsidRPr="00E157D5">
                    <w:rPr>
                      <w:color w:val="000000"/>
                    </w:rPr>
                    <w:t xml:space="preserve"> г</w:t>
                  </w:r>
                  <w:r w:rsidRPr="00E157D5">
                    <w:rPr>
                      <w:color w:val="000000"/>
                    </w:rPr>
                    <w:t>о</w:t>
                  </w:r>
                  <w:r w:rsidRPr="00E157D5">
                    <w:rPr>
                      <w:color w:val="000000"/>
                    </w:rPr>
                    <w:t>ды "</w:t>
                  </w:r>
                  <w:r>
                    <w:rPr>
                      <w:color w:val="000000"/>
                    </w:rPr>
                    <w:t xml:space="preserve"> </w:t>
                  </w:r>
                  <w:r w:rsidRPr="00E157D5">
                    <w:rPr>
                      <w:color w:val="000000"/>
                    </w:rPr>
                    <w:t xml:space="preserve">за счет средств местного бюджета в части </w:t>
                  </w:r>
                  <w:proofErr w:type="spellStart"/>
                  <w:r w:rsidRPr="00E157D5">
                    <w:rPr>
                      <w:color w:val="000000"/>
                    </w:rPr>
                    <w:t>софинансир</w:t>
                  </w:r>
                  <w:r w:rsidRPr="00E157D5">
                    <w:rPr>
                      <w:color w:val="000000"/>
                    </w:rPr>
                    <w:t>о</w:t>
                  </w:r>
                  <w:r w:rsidRPr="00E157D5">
                    <w:rPr>
                      <w:color w:val="000000"/>
                    </w:rPr>
                    <w:t>вания</w:t>
                  </w:r>
                  <w:proofErr w:type="spellEnd"/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1279,43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1279,43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7319DA">
                    <w:rPr>
                      <w:color w:val="000000"/>
                    </w:rPr>
                    <w:t>у</w:t>
                  </w:r>
                  <w:r w:rsidRPr="007319DA">
                    <w:rPr>
                      <w:color w:val="000000"/>
                    </w:rPr>
                    <w:lastRenderedPageBreak/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1279,43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lastRenderedPageBreak/>
                    <w:t>Расходы на реализацию мероприятий в рамках  муниципал</w:t>
                  </w:r>
                  <w:r w:rsidRPr="00E157D5">
                    <w:rPr>
                      <w:color w:val="000000"/>
                    </w:rPr>
                    <w:t>ь</w:t>
                  </w:r>
                  <w:r w:rsidRPr="00E157D5">
                    <w:rPr>
                      <w:color w:val="000000"/>
                    </w:rPr>
                    <w:t xml:space="preserve">ной программы  области  "Развитие автомобильных дорог местного значения  на территории  </w:t>
                  </w:r>
                  <w:proofErr w:type="spellStart"/>
                  <w:r w:rsidRPr="00E157D5">
                    <w:rPr>
                      <w:color w:val="000000"/>
                    </w:rPr>
                    <w:t>Решетовского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157D5">
                    <w:rPr>
                      <w:color w:val="000000"/>
                    </w:rPr>
                    <w:t>Кочковского</w:t>
                  </w:r>
                  <w:proofErr w:type="spellEnd"/>
                  <w:r w:rsidRPr="00E157D5">
                    <w:rPr>
                      <w:color w:val="000000"/>
                    </w:rPr>
                    <w:t xml:space="preserve"> района Новосибирской области на 201</w:t>
                  </w:r>
                  <w:r>
                    <w:rPr>
                      <w:color w:val="000000"/>
                    </w:rPr>
                    <w:t>9</w:t>
                  </w:r>
                  <w:r w:rsidRPr="00E157D5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21</w:t>
                  </w:r>
                  <w:r w:rsidRPr="00E157D5">
                    <w:rPr>
                      <w:color w:val="000000"/>
                    </w:rPr>
                    <w:t xml:space="preserve"> г</w:t>
                  </w:r>
                  <w:r w:rsidRPr="00E157D5">
                    <w:rPr>
                      <w:color w:val="000000"/>
                    </w:rPr>
                    <w:t>о</w:t>
                  </w:r>
                  <w:r w:rsidRPr="00E157D5">
                    <w:rPr>
                      <w:color w:val="000000"/>
                    </w:rPr>
                    <w:t>ды " за счет средств областного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52000,0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52000,0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7319DA">
                    <w:rPr>
                      <w:color w:val="000000"/>
                    </w:rPr>
                    <w:t>у</w:t>
                  </w:r>
                  <w:r w:rsidRPr="007319DA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D3B5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F6331C">
                    <w:rPr>
                      <w:color w:val="000000"/>
                    </w:rPr>
                    <w:t>52000,0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576C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576C6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B2734" w:rsidRDefault="00992EDA" w:rsidP="009552FE">
                  <w:pPr>
                    <w:jc w:val="center"/>
                    <w:rPr>
                      <w:b/>
                    </w:rPr>
                  </w:pPr>
                  <w:r w:rsidRPr="006B2734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711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F711D0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A52D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11225,47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B2734" w:rsidRDefault="00992EDA" w:rsidP="009552FE">
                  <w:pPr>
                    <w:jc w:val="center"/>
                  </w:pPr>
                  <w:r w:rsidRPr="006B2734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1555,99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926BD">
                    <w:rPr>
                      <w:bCs/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926BD">
                    <w:rPr>
                      <w:color w:val="000000"/>
                    </w:rPr>
                    <w:t>70.0.00.05010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724CE">
                    <w:rPr>
                      <w:bCs/>
                      <w:color w:val="000000"/>
                    </w:rPr>
                    <w:t>Капитальные вложения в объекты государственной (муниц</w:t>
                  </w:r>
                  <w:r w:rsidRPr="001724CE">
                    <w:rPr>
                      <w:bCs/>
                      <w:color w:val="000000"/>
                    </w:rPr>
                    <w:t>и</w:t>
                  </w:r>
                  <w:r w:rsidRPr="001724CE">
                    <w:rPr>
                      <w:bCs/>
                      <w:color w:val="000000"/>
                    </w:rPr>
                    <w:t>пальной) собственности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2D7180" w:rsidRDefault="00992EDA" w:rsidP="009552FE">
                  <w:pPr>
                    <w:jc w:val="center"/>
                  </w:pPr>
                  <w:r w:rsidRPr="002D718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926BD">
                    <w:rPr>
                      <w:color w:val="000000"/>
                    </w:rPr>
                    <w:t>70.0.00.05010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1555,99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1724CE">
                    <w:rPr>
                      <w:bCs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926BD">
                    <w:rPr>
                      <w:color w:val="000000"/>
                    </w:rPr>
                    <w:t>70.0.00.05010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1555,99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362403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8670,78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E157D5">
                    <w:rPr>
                      <w:color w:val="000000"/>
                    </w:rPr>
                    <w:t>е</w:t>
                  </w:r>
                  <w:r w:rsidRPr="00E157D5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1177,72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7,5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7,5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0727F0">
                    <w:rPr>
                      <w:color w:val="000000"/>
                    </w:rPr>
                    <w:t>у</w:t>
                  </w:r>
                  <w:r w:rsidRPr="000727F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E157D5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7,5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DB2353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DB2353">
                    <w:rPr>
                      <w:color w:val="000000"/>
                    </w:rPr>
                    <w:t xml:space="preserve"> расходов за счет средств местного бюдж</w:t>
                  </w:r>
                  <w:r w:rsidRPr="00DB2353">
                    <w:rPr>
                      <w:color w:val="000000"/>
                    </w:rPr>
                    <w:t>е</w:t>
                  </w:r>
                  <w:r w:rsidRPr="00DB2353">
                    <w:rPr>
                      <w:color w:val="000000"/>
                    </w:rPr>
                    <w:t>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D67D0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proofErr w:type="spellStart"/>
                  <w:r w:rsidRPr="00DB2353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DB2353">
                    <w:rPr>
                      <w:bCs/>
                      <w:color w:val="000000"/>
                    </w:rPr>
                    <w:t xml:space="preserve"> расходов на реализацию меропри</w:t>
                  </w:r>
                  <w:r w:rsidRPr="00DB2353">
                    <w:rPr>
                      <w:bCs/>
                      <w:color w:val="000000"/>
                    </w:rPr>
                    <w:t>я</w:t>
                  </w:r>
                  <w:r w:rsidRPr="00DB2353">
                    <w:rPr>
                      <w:bCs/>
                      <w:color w:val="000000"/>
                    </w:rPr>
                    <w:t>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105D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9275F2">
                    <w:rPr>
                      <w:color w:val="000000"/>
                    </w:rPr>
                    <w:t>Субсидии юридическим лицам (кроме некоммерческих орг</w:t>
                  </w:r>
                  <w:r w:rsidRPr="009275F2">
                    <w:rPr>
                      <w:color w:val="000000"/>
                    </w:rPr>
                    <w:t>а</w:t>
                  </w:r>
                  <w:r w:rsidRPr="009275F2">
                    <w:rPr>
                      <w:color w:val="000000"/>
                    </w:rPr>
                    <w:t>низаций), индивидуальным предпринимателям, ф</w:t>
                  </w:r>
                  <w:r w:rsidRPr="009275F2">
                    <w:rPr>
                      <w:color w:val="000000"/>
                    </w:rPr>
                    <w:t>и</w:t>
                  </w:r>
                  <w:r w:rsidRPr="009275F2">
                    <w:rPr>
                      <w:color w:val="000000"/>
                    </w:rPr>
                    <w:t>зическим лицам - производителям товаров, работ, услуг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992EDA" w:rsidRPr="005105D3" w:rsidTr="009552FE">
              <w:trPr>
                <w:trHeight w:val="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9275F2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Расходы на реализацию мероприятий по модернизации с</w:t>
                  </w:r>
                  <w:r w:rsidRPr="00422686">
                    <w:rPr>
                      <w:color w:val="000000"/>
                    </w:rPr>
                    <w:t>и</w:t>
                  </w:r>
                  <w:r w:rsidRPr="00422686">
                    <w:rPr>
                      <w:color w:val="000000"/>
                    </w:rPr>
                    <w:lastRenderedPageBreak/>
                    <w:t>стем коммунальной инфраструктуры за счет средств,</w:t>
                  </w:r>
                  <w:r>
                    <w:rPr>
                      <w:color w:val="000000"/>
                    </w:rPr>
                    <w:t xml:space="preserve"> </w:t>
                  </w:r>
                  <w:r w:rsidRPr="00422686">
                    <w:rPr>
                      <w:color w:val="000000"/>
                    </w:rPr>
                    <w:t>пост</w:t>
                  </w:r>
                  <w:r w:rsidRPr="00422686">
                    <w:rPr>
                      <w:color w:val="000000"/>
                    </w:rPr>
                    <w:t>у</w:t>
                  </w:r>
                  <w:r w:rsidRPr="00422686">
                    <w:rPr>
                      <w:color w:val="000000"/>
                    </w:rPr>
                    <w:t>пивших от государственной корпорации-Фонда с</w:t>
                  </w:r>
                  <w:r w:rsidRPr="00422686">
                    <w:rPr>
                      <w:color w:val="000000"/>
                    </w:rPr>
                    <w:t>о</w:t>
                  </w:r>
                  <w:r w:rsidRPr="00422686">
                    <w:rPr>
                      <w:color w:val="000000"/>
                    </w:rPr>
                    <w:t>действия реформированию жилищно-коммунального х</w:t>
                  </w:r>
                  <w:r w:rsidRPr="00422686">
                    <w:rPr>
                      <w:color w:val="000000"/>
                    </w:rPr>
                    <w:t>о</w:t>
                  </w:r>
                  <w:r w:rsidRPr="00422686">
                    <w:rPr>
                      <w:color w:val="000000"/>
                    </w:rPr>
                    <w:t>зяйства.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99.0.00.09505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8651,58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lastRenderedPageBreak/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99.0.00.09505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8651,58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0727F0">
                    <w:rPr>
                      <w:color w:val="000000"/>
                    </w:rPr>
                    <w:t>у</w:t>
                  </w:r>
                  <w:r w:rsidRPr="000727F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86">
                    <w:rPr>
                      <w:color w:val="000000"/>
                    </w:rPr>
                    <w:t>99.0.00.09505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8651,58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6A3E91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998,7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E157D5">
                    <w:rPr>
                      <w:color w:val="000000"/>
                    </w:rPr>
                    <w:t>е</w:t>
                  </w:r>
                  <w:r w:rsidRPr="00E157D5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998,7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2C451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420,56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420,56</w:t>
                  </w:r>
                </w:p>
              </w:tc>
            </w:tr>
            <w:tr w:rsidR="00992EDA" w:rsidRPr="005105D3" w:rsidTr="009552FE">
              <w:trPr>
                <w:trHeight w:val="28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0727F0">
                    <w:rPr>
                      <w:color w:val="000000"/>
                    </w:rPr>
                    <w:t>у</w:t>
                  </w:r>
                  <w:r w:rsidRPr="000727F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420,56</w:t>
                  </w:r>
                </w:p>
              </w:tc>
            </w:tr>
            <w:tr w:rsidR="00992EDA" w:rsidRPr="005105D3" w:rsidTr="009552FE">
              <w:trPr>
                <w:trHeight w:val="261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 xml:space="preserve">Расходы на реализацию </w:t>
                  </w:r>
                  <w:proofErr w:type="gramStart"/>
                  <w:r w:rsidRPr="003D338C">
                    <w:rPr>
                      <w:color w:val="000000"/>
                    </w:rPr>
                    <w:t>мероприятий  проектов развития территорий муниципальных образований Новосибирской</w:t>
                  </w:r>
                  <w:proofErr w:type="gramEnd"/>
                  <w:r w:rsidRPr="003D338C">
                    <w:rPr>
                      <w:color w:val="000000"/>
                    </w:rPr>
                    <w:t xml:space="preserve"> о</w:t>
                  </w:r>
                  <w:r w:rsidRPr="003D338C">
                    <w:rPr>
                      <w:color w:val="000000"/>
                    </w:rPr>
                    <w:t>б</w:t>
                  </w:r>
                  <w:r w:rsidRPr="003D338C">
                    <w:rPr>
                      <w:color w:val="000000"/>
                    </w:rPr>
                    <w:t>ласти, основанных на местных инициативах   в рамках гос</w:t>
                  </w:r>
                  <w:r w:rsidRPr="003D338C">
                    <w:rPr>
                      <w:color w:val="000000"/>
                    </w:rPr>
                    <w:t>у</w:t>
                  </w:r>
                  <w:r w:rsidRPr="003D338C">
                    <w:rPr>
                      <w:color w:val="000000"/>
                    </w:rPr>
                    <w:t>дарственной программы  Новосибирской области  "Управл</w:t>
                  </w:r>
                  <w:r w:rsidRPr="003D338C">
                    <w:rPr>
                      <w:color w:val="000000"/>
                    </w:rPr>
                    <w:t>е</w:t>
                  </w:r>
                  <w:r w:rsidRPr="003D338C">
                    <w:rPr>
                      <w:color w:val="000000"/>
                    </w:rPr>
                    <w:t>ние финансами Новосибирской области" за счет средств о</w:t>
                  </w:r>
                  <w:r w:rsidRPr="003D338C">
                    <w:rPr>
                      <w:color w:val="000000"/>
                    </w:rPr>
                    <w:t>б</w:t>
                  </w:r>
                  <w:r w:rsidRPr="003D338C">
                    <w:rPr>
                      <w:color w:val="000000"/>
                    </w:rPr>
                    <w:t>ластного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70.0.00.70240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437,03</w:t>
                  </w:r>
                </w:p>
              </w:tc>
            </w:tr>
            <w:tr w:rsidR="00992EDA" w:rsidRPr="005105D3" w:rsidTr="009552FE">
              <w:trPr>
                <w:trHeight w:val="13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70.0.00.70240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437,03</w:t>
                  </w:r>
                </w:p>
              </w:tc>
            </w:tr>
            <w:tr w:rsidR="00992EDA" w:rsidRPr="005105D3" w:rsidTr="009552FE">
              <w:trPr>
                <w:trHeight w:val="494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0727F0">
                    <w:rPr>
                      <w:color w:val="000000"/>
                    </w:rPr>
                    <w:t>у</w:t>
                  </w:r>
                  <w:r w:rsidRPr="000727F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70.0.00.70240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437,03</w:t>
                  </w:r>
                </w:p>
              </w:tc>
            </w:tr>
            <w:tr w:rsidR="00992EDA" w:rsidRPr="005105D3" w:rsidTr="009552FE">
              <w:trPr>
                <w:trHeight w:val="22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3D338C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3D338C">
                    <w:rPr>
                      <w:color w:val="000000"/>
                    </w:rPr>
                    <w:t xml:space="preserve"> расходов на реализацию </w:t>
                  </w:r>
                  <w:proofErr w:type="gramStart"/>
                  <w:r w:rsidRPr="003D338C">
                    <w:rPr>
                      <w:color w:val="000000"/>
                    </w:rPr>
                    <w:t>меропри</w:t>
                  </w:r>
                  <w:r w:rsidRPr="003D338C">
                    <w:rPr>
                      <w:color w:val="000000"/>
                    </w:rPr>
                    <w:t>я</w:t>
                  </w:r>
                  <w:r w:rsidRPr="003D338C">
                    <w:rPr>
                      <w:color w:val="000000"/>
                    </w:rPr>
                    <w:t>тий  проектов развития территорий муниципальных о</w:t>
                  </w:r>
                  <w:r w:rsidRPr="003D338C">
                    <w:rPr>
                      <w:color w:val="000000"/>
                    </w:rPr>
                    <w:t>б</w:t>
                  </w:r>
                  <w:r w:rsidRPr="003D338C">
                    <w:rPr>
                      <w:color w:val="000000"/>
                    </w:rPr>
                    <w:t>разований Новосибирской</w:t>
                  </w:r>
                  <w:proofErr w:type="gramEnd"/>
                  <w:r w:rsidRPr="003D338C">
                    <w:rPr>
                      <w:color w:val="000000"/>
                    </w:rPr>
                    <w:t xml:space="preserve"> области, основанных на мес</w:t>
                  </w:r>
                  <w:r w:rsidRPr="003D338C">
                    <w:rPr>
                      <w:color w:val="000000"/>
                    </w:rPr>
                    <w:t>т</w:t>
                  </w:r>
                  <w:r w:rsidRPr="003D338C">
                    <w:rPr>
                      <w:color w:val="000000"/>
                    </w:rPr>
                    <w:t>ных инициативах   в рамках государственной программы Новосибирской области  "Управление финансами Новосибирской области" за счет средств местного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141,11</w:t>
                  </w:r>
                </w:p>
              </w:tc>
            </w:tr>
            <w:tr w:rsidR="00992EDA" w:rsidRPr="005105D3" w:rsidTr="009552FE">
              <w:trPr>
                <w:trHeight w:val="76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</w:t>
                  </w:r>
                  <w:r w:rsidRPr="000727F0">
                    <w:rPr>
                      <w:bCs/>
                      <w:color w:val="000000"/>
                    </w:rPr>
                    <w:t>и</w:t>
                  </w:r>
                  <w:r w:rsidRPr="000727F0">
                    <w:rPr>
                      <w:bCs/>
                      <w:color w:val="000000"/>
                    </w:rPr>
                    <w:t>пальных нужд)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141,11</w:t>
                  </w:r>
                </w:p>
              </w:tc>
            </w:tr>
            <w:tr w:rsidR="00992EDA" w:rsidRPr="005105D3" w:rsidTr="009552FE">
              <w:trPr>
                <w:trHeight w:val="29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0727F0">
                    <w:rPr>
                      <w:color w:val="000000"/>
                    </w:rPr>
                    <w:t>у</w:t>
                  </w:r>
                  <w:r w:rsidRPr="000727F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B235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338C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141,11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  <w:rPr>
                      <w:b/>
                    </w:rPr>
                  </w:pPr>
                  <w:r w:rsidRPr="00C431AD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3</w:t>
                  </w:r>
                  <w:r>
                    <w:rPr>
                      <w:b/>
                      <w:color w:val="000000"/>
                    </w:rPr>
                    <w:t>877,09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lastRenderedPageBreak/>
                    <w:t>Культура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3877,09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2C4140">
                    <w:rPr>
                      <w:color w:val="000000"/>
                    </w:rPr>
                    <w:t>е</w:t>
                  </w:r>
                  <w:r w:rsidRPr="002C4140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Расходы на реализацию мероприятий по обеспечению сб</w:t>
                  </w:r>
                  <w:r w:rsidRPr="002C4140">
                    <w:rPr>
                      <w:color w:val="000000"/>
                    </w:rPr>
                    <w:t>а</w:t>
                  </w:r>
                  <w:r w:rsidRPr="002C4140">
                    <w:rPr>
                      <w:color w:val="000000"/>
                    </w:rPr>
                    <w:t>лансированности местных бюджетов в рамках государстве</w:t>
                  </w:r>
                  <w:r w:rsidRPr="002C4140">
                    <w:rPr>
                      <w:color w:val="000000"/>
                    </w:rPr>
                    <w:t>н</w:t>
                  </w:r>
                  <w:r w:rsidRPr="002C4140">
                    <w:rPr>
                      <w:color w:val="000000"/>
                    </w:rPr>
                    <w:t>ной программы Новосибирской области ""Управление гос</w:t>
                  </w:r>
                  <w:r w:rsidRPr="002C4140">
                    <w:rPr>
                      <w:color w:val="000000"/>
                    </w:rPr>
                    <w:t>у</w:t>
                  </w:r>
                  <w:r w:rsidRPr="002C4140">
                    <w:rPr>
                      <w:color w:val="000000"/>
                    </w:rPr>
                    <w:t>дарственными финансами в Новос</w:t>
                  </w:r>
                  <w:r w:rsidRPr="002C4140">
                    <w:rPr>
                      <w:color w:val="000000"/>
                    </w:rPr>
                    <w:t>и</w:t>
                  </w:r>
                  <w:r w:rsidRPr="002C4140">
                    <w:rPr>
                      <w:color w:val="000000"/>
                    </w:rPr>
                    <w:t>бирской области на 2014-2019 годы"" за счет средств о</w:t>
                  </w:r>
                  <w:r w:rsidRPr="002C4140">
                    <w:rPr>
                      <w:color w:val="000000"/>
                    </w:rPr>
                    <w:t>б</w:t>
                  </w:r>
                  <w:r w:rsidRPr="002C4140">
                    <w:rPr>
                      <w:color w:val="000000"/>
                    </w:rPr>
                    <w:t>ластного бюджета</w:t>
                  </w:r>
                  <w:proofErr w:type="gramStart"/>
                  <w:r w:rsidRPr="002C4140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7319DA">
                    <w:rPr>
                      <w:color w:val="000000"/>
                    </w:rPr>
                    <w:t>у</w:t>
                  </w:r>
                  <w:r w:rsidRPr="007319DA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75F2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A3E91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57,6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6331C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F6331C">
                    <w:rPr>
                      <w:color w:val="000000"/>
                    </w:rPr>
                    <w:t xml:space="preserve">Муниципальная программа  поселений </w:t>
                  </w:r>
                  <w:proofErr w:type="spellStart"/>
                  <w:r w:rsidRPr="00F6331C">
                    <w:rPr>
                      <w:color w:val="000000"/>
                    </w:rPr>
                    <w:t>Кочковского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</w:t>
                  </w:r>
                  <w:r w:rsidRPr="00F6331C">
                    <w:rPr>
                      <w:color w:val="000000"/>
                    </w:rPr>
                    <w:t>й</w:t>
                  </w:r>
                  <w:r w:rsidRPr="00F6331C">
                    <w:rPr>
                      <w:color w:val="000000"/>
                    </w:rPr>
                    <w:t>она Новосибирской области  " Культура  на 2020-2022годы"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3483,52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F6331C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F6331C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331C">
                    <w:rPr>
                      <w:color w:val="000000"/>
                    </w:rPr>
                    <w:t>Кочко</w:t>
                  </w:r>
                  <w:r w:rsidRPr="00F6331C">
                    <w:rPr>
                      <w:color w:val="000000"/>
                    </w:rPr>
                    <w:t>в</w:t>
                  </w:r>
                  <w:r w:rsidRPr="00F6331C">
                    <w:rPr>
                      <w:color w:val="000000"/>
                    </w:rPr>
                    <w:t>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Новосибирской области  " Культура </w:t>
                  </w:r>
                  <w:proofErr w:type="spellStart"/>
                  <w:r w:rsidRPr="00F6331C">
                    <w:rPr>
                      <w:color w:val="000000"/>
                    </w:rPr>
                    <w:t>Решетовск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t>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 </w:t>
                  </w:r>
                  <w:proofErr w:type="spellStart"/>
                  <w:r w:rsidRPr="00F6331C">
                    <w:rPr>
                      <w:color w:val="000000"/>
                    </w:rPr>
                    <w:t>Кочковского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Новос</w:t>
                  </w:r>
                  <w:r w:rsidRPr="00F6331C">
                    <w:rPr>
                      <w:color w:val="000000"/>
                    </w:rPr>
                    <w:t>и</w:t>
                  </w:r>
                  <w:r w:rsidRPr="00F6331C">
                    <w:rPr>
                      <w:color w:val="000000"/>
                    </w:rPr>
                    <w:t xml:space="preserve">бирской области  на 2020-2022годы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3483,52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F6331C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331C">
                    <w:rPr>
                      <w:color w:val="000000"/>
                    </w:rPr>
                    <w:t>Расходы на реализацию мероприятий в рамках муниципал</w:t>
                  </w:r>
                  <w:r w:rsidRPr="00F6331C">
                    <w:rPr>
                      <w:color w:val="000000"/>
                    </w:rPr>
                    <w:t>ь</w:t>
                  </w:r>
                  <w:r w:rsidRPr="00F6331C">
                    <w:rPr>
                      <w:color w:val="000000"/>
                    </w:rPr>
                    <w:t xml:space="preserve">ной программы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331C">
                    <w:rPr>
                      <w:color w:val="000000"/>
                    </w:rPr>
                    <w:t>Кочко</w:t>
                  </w:r>
                  <w:r w:rsidRPr="00F6331C">
                    <w:rPr>
                      <w:color w:val="000000"/>
                    </w:rPr>
                    <w:t>в</w:t>
                  </w:r>
                  <w:r w:rsidRPr="00F6331C">
                    <w:rPr>
                      <w:color w:val="000000"/>
                    </w:rPr>
                    <w:t>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Новосибирской области  "Культура </w:t>
                  </w:r>
                  <w:proofErr w:type="spellStart"/>
                  <w:r w:rsidRPr="00F6331C">
                    <w:rPr>
                      <w:color w:val="000000"/>
                    </w:rPr>
                    <w:t>Реш</w:t>
                  </w:r>
                  <w:r w:rsidRPr="00F6331C">
                    <w:rPr>
                      <w:color w:val="000000"/>
                    </w:rPr>
                    <w:t>е</w:t>
                  </w:r>
                  <w:r w:rsidRPr="00F6331C">
                    <w:rPr>
                      <w:color w:val="000000"/>
                    </w:rPr>
                    <w:t>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на 2020-2022годы "  за счет средств м</w:t>
                  </w:r>
                  <w:r w:rsidRPr="00F6331C">
                    <w:rPr>
                      <w:color w:val="000000"/>
                    </w:rPr>
                    <w:t>е</w:t>
                  </w:r>
                  <w:r w:rsidRPr="00F6331C">
                    <w:rPr>
                      <w:color w:val="000000"/>
                    </w:rPr>
                    <w:t>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2942,02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</w:t>
                  </w:r>
                  <w:r w:rsidRPr="007319DA">
                    <w:t>л</w:t>
                  </w:r>
                  <w:r w:rsidRPr="007319DA">
                    <w:t>нения функций государственными (муниципальными) орг</w:t>
                  </w:r>
                  <w:r w:rsidRPr="007319DA">
                    <w:t>а</w:t>
                  </w:r>
                  <w:r w:rsidRPr="007319DA">
                    <w:t>нами, казенными учреждениями, органами управления гос</w:t>
                  </w:r>
                  <w:r w:rsidRPr="007319DA">
                    <w:t>у</w:t>
                  </w:r>
                  <w:r w:rsidRPr="007319DA">
                    <w:t>дарственными внебюджетными фонд</w:t>
                  </w:r>
                  <w:r w:rsidRPr="007319DA">
                    <w:t>а</w:t>
                  </w:r>
                  <w:r w:rsidRPr="007319DA">
                    <w:t>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1838,35</w:t>
                  </w:r>
                </w:p>
              </w:tc>
            </w:tr>
            <w:tr w:rsidR="00992EDA" w:rsidRPr="005105D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1838,35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1077,67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7319DA">
                    <w:rPr>
                      <w:color w:val="000000"/>
                    </w:rPr>
                    <w:t>у</w:t>
                  </w:r>
                  <w:r w:rsidRPr="007319DA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1077,67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26,0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105D3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3168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0727F0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Расходы на реализацию мероприятий  муниципальной </w:t>
                  </w:r>
                  <w:r w:rsidRPr="00F6331C">
                    <w:rPr>
                      <w:color w:val="000000"/>
                    </w:rPr>
                    <w:t>пр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t xml:space="preserve">граммы  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331C">
                    <w:rPr>
                      <w:color w:val="000000"/>
                    </w:rPr>
                    <w:t>Кочковского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района Нов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t xml:space="preserve">сибирской области "Культура  </w:t>
                  </w:r>
                  <w:proofErr w:type="spellStart"/>
                  <w:r w:rsidRPr="00F6331C">
                    <w:rPr>
                      <w:color w:val="000000"/>
                    </w:rPr>
                    <w:t>Решетовского</w:t>
                  </w:r>
                  <w:proofErr w:type="spellEnd"/>
                  <w:r w:rsidRPr="00F6331C">
                    <w:rPr>
                      <w:color w:val="000000"/>
                    </w:rPr>
                    <w:t xml:space="preserve"> сельсовета на 2020-2022годы " в рамках государственной программы Нов</w:t>
                  </w:r>
                  <w:r w:rsidRPr="00F6331C">
                    <w:rPr>
                      <w:color w:val="000000"/>
                    </w:rPr>
                    <w:t>о</w:t>
                  </w:r>
                  <w:r w:rsidRPr="00F6331C">
                    <w:rPr>
                      <w:color w:val="000000"/>
                    </w:rPr>
                    <w:lastRenderedPageBreak/>
                    <w:t>сибирской</w:t>
                  </w:r>
                  <w:r w:rsidRPr="000727F0">
                    <w:rPr>
                      <w:color w:val="000000"/>
                    </w:rPr>
                    <w:t xml:space="preserve"> области "Управление государственными финанс</w:t>
                  </w:r>
                  <w:r w:rsidRPr="000727F0">
                    <w:rPr>
                      <w:color w:val="000000"/>
                    </w:rPr>
                    <w:t>а</w:t>
                  </w:r>
                  <w:r w:rsidRPr="000727F0">
                    <w:rPr>
                      <w:color w:val="000000"/>
                    </w:rPr>
                    <w:t>ми в Новосибирской области" на 2014-2019 годы" за счет средств областного бю</w:t>
                  </w:r>
                  <w:r w:rsidRPr="000727F0">
                    <w:rPr>
                      <w:color w:val="000000"/>
                    </w:rPr>
                    <w:t>д</w:t>
                  </w:r>
                  <w:r w:rsidRPr="000727F0">
                    <w:rPr>
                      <w:color w:val="000000"/>
                    </w:rPr>
                    <w:t>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BB7476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41,5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в целях обеспечения выпо</w:t>
                  </w:r>
                  <w:r w:rsidRPr="007319DA">
                    <w:t>л</w:t>
                  </w:r>
                  <w:r w:rsidRPr="007319DA">
                    <w:t>нения функций государственными (муниципальными) орг</w:t>
                  </w:r>
                  <w:r w:rsidRPr="007319DA">
                    <w:t>а</w:t>
                  </w:r>
                  <w:r w:rsidRPr="007319DA">
                    <w:t>нами, казенными учреждениями, органами управления гос</w:t>
                  </w:r>
                  <w:r w:rsidRPr="007319DA">
                    <w:t>у</w:t>
                  </w:r>
                  <w:r w:rsidRPr="007319DA">
                    <w:t>дарственными внебюджетными фонд</w:t>
                  </w:r>
                  <w:r w:rsidRPr="007319DA">
                    <w:t>а</w:t>
                  </w:r>
                  <w:r w:rsidRPr="007319DA">
                    <w:t>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21327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BB7476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41,5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A243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D63C0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541,5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C4140" w:rsidRDefault="00992EDA" w:rsidP="009552FE">
                  <w:pPr>
                    <w:jc w:val="both"/>
                  </w:pPr>
                  <w:proofErr w:type="spellStart"/>
                  <w:r w:rsidRPr="002C4140">
                    <w:t>Софинансирование</w:t>
                  </w:r>
                  <w:proofErr w:type="spellEnd"/>
                  <w:r w:rsidRPr="002C4140">
                    <w:t xml:space="preserve"> расходов за счет средств местного бюдж</w:t>
                  </w:r>
                  <w:r w:rsidRPr="002C4140">
                    <w:t>е</w:t>
                  </w:r>
                  <w:r w:rsidRPr="002C4140">
                    <w:t>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C414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jc w:val="both"/>
                  </w:pPr>
                  <w:proofErr w:type="spellStart"/>
                  <w:r w:rsidRPr="002C4140">
                    <w:t>Софинансирование</w:t>
                  </w:r>
                  <w:proofErr w:type="spellEnd"/>
                  <w:r w:rsidRPr="002C4140">
                    <w:t xml:space="preserve"> расходов местных бюджетов на реализ</w:t>
                  </w:r>
                  <w:r w:rsidRPr="002C4140">
                    <w:t>а</w:t>
                  </w:r>
                  <w:r w:rsidRPr="002C4140">
                    <w:t>цию мероприятий государственной программы Новосиби</w:t>
                  </w:r>
                  <w:r w:rsidRPr="002C4140">
                    <w:t>р</w:t>
                  </w:r>
                  <w:r w:rsidRPr="002C4140">
                    <w:t>ской области "Культура Новосибирской обл</w:t>
                  </w:r>
                  <w:r w:rsidRPr="002C4140">
                    <w:t>а</w:t>
                  </w:r>
                  <w:r w:rsidRPr="002C4140">
                    <w:t>сти" на 2015-2020 годы" за счет средств местного бю</w:t>
                  </w:r>
                  <w:r w:rsidRPr="002C4140">
                    <w:t>д</w:t>
                  </w:r>
                  <w:r w:rsidRPr="002C4140">
                    <w:t>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98.0.00.70660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7319DA">
                    <w:rPr>
                      <w:color w:val="000000"/>
                    </w:rPr>
                    <w:t>и</w:t>
                  </w:r>
                  <w:r w:rsidRPr="007319DA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6B2734" w:rsidRDefault="00992EDA" w:rsidP="009552FE">
                  <w:pPr>
                    <w:jc w:val="center"/>
                  </w:pPr>
                  <w:r w:rsidRPr="006B2734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C414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</w:t>
                  </w:r>
                  <w:r w:rsidRPr="007319DA">
                    <w:rPr>
                      <w:color w:val="000000"/>
                    </w:rPr>
                    <w:t>у</w:t>
                  </w:r>
                  <w:r w:rsidRPr="007319DA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BB747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4140">
                    <w:rPr>
                      <w:color w:val="000000"/>
                    </w:rPr>
                    <w:t>98.0.00.70660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335,97</w:t>
                  </w:r>
                </w:p>
              </w:tc>
            </w:tr>
            <w:tr w:rsidR="00992EDA" w:rsidRPr="00043BA3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  <w:rPr>
                      <w:b/>
                    </w:rPr>
                  </w:pPr>
                  <w:r w:rsidRPr="00C431AD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426,07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60000" w:rsidRDefault="00992EDA" w:rsidP="009552FE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860000" w:rsidRDefault="00992EDA" w:rsidP="009552FE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0FCB" w:rsidRDefault="00992EDA" w:rsidP="009552FE"/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920FCB" w:rsidRDefault="00992EDA" w:rsidP="009552FE"/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EDA" w:rsidRPr="0052291A" w:rsidRDefault="00992EDA" w:rsidP="009552FE">
                  <w:pPr>
                    <w:jc w:val="center"/>
                  </w:pPr>
                  <w:r>
                    <w:t>426,07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7319DA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Непрограммные расходы муниципальных образований пос</w:t>
                  </w:r>
                  <w:r w:rsidRPr="00E157D5">
                    <w:rPr>
                      <w:color w:val="000000"/>
                    </w:rPr>
                    <w:t>е</w:t>
                  </w:r>
                  <w:r w:rsidRPr="00E157D5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431AD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84335" w:rsidRDefault="00992EDA" w:rsidP="009552FE">
                  <w:pPr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jc w:val="both"/>
                  </w:pPr>
                  <w:r w:rsidRPr="008E49D0">
                    <w:rPr>
                      <w:sz w:val="26"/>
                      <w:szCs w:val="26"/>
                    </w:rPr>
                    <w:t>Публичные социальные выплаты гражданам</w:t>
                  </w:r>
                  <w:r w:rsidRPr="008E49D0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C975D9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D6EA6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5261F1">
                    <w:t>426,0</w:t>
                  </w:r>
                  <w:r>
                    <w:t>7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  <w:rPr>
                      <w:b/>
                    </w:rPr>
                  </w:pPr>
                  <w:r w:rsidRPr="00C431AD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41,79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B81FFA" w:rsidRDefault="00992EDA" w:rsidP="009552FE">
                  <w:pPr>
                    <w:rPr>
                      <w:color w:val="000000"/>
                    </w:rPr>
                  </w:pPr>
                  <w:r w:rsidRPr="00E052BB">
                    <w:t>Непрограммные расходы муниципальных образований пос</w:t>
                  </w:r>
                  <w:r w:rsidRPr="00E052BB">
                    <w:t>е</w:t>
                  </w:r>
                  <w:r w:rsidRPr="00E052BB">
                    <w:t>лений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8E49D0">
                    <w:rPr>
                      <w:color w:val="000000"/>
                    </w:rPr>
                    <w:t>.0.00</w:t>
                  </w:r>
                  <w:r>
                    <w:rPr>
                      <w:color w:val="000000"/>
                    </w:rPr>
                    <w:t>.000</w:t>
                  </w:r>
                  <w:r w:rsidRPr="008E49D0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125BC" w:rsidTr="009552FE">
              <w:trPr>
                <w:trHeight w:val="58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3B2562" w:rsidRDefault="00992EDA" w:rsidP="009552FE">
                  <w:pPr>
                    <w:rPr>
                      <w:bCs/>
                    </w:rPr>
                  </w:pPr>
                  <w:r w:rsidRPr="003B2562">
                    <w:rPr>
                      <w:bCs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8E49D0">
                    <w:rPr>
                      <w:color w:val="000000"/>
                    </w:rPr>
                    <w:t>.0.00</w:t>
                  </w:r>
                  <w:r>
                    <w:rPr>
                      <w:color w:val="000000"/>
                    </w:rPr>
                    <w:t>.000</w:t>
                  </w:r>
                  <w:r w:rsidRPr="008E49D0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2F2C9B" w:rsidRDefault="00992EDA" w:rsidP="009552F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B81FFA" w:rsidRDefault="00992EDA" w:rsidP="009552FE">
                  <w:pPr>
                    <w:rPr>
                      <w:color w:val="000000"/>
                    </w:rPr>
                  </w:pPr>
                  <w:r w:rsidRPr="00FD7953">
                    <w:t>Мероприятия в области физической культуры и спорта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</w:t>
                  </w:r>
                  <w:r w:rsidRPr="008E49D0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0</w:t>
                  </w:r>
                  <w:r w:rsidRPr="008E49D0">
                    <w:rPr>
                      <w:color w:val="000000"/>
                    </w:rPr>
                    <w:t>0.1102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Закупка товаров, работ и услуг для государственных (муниц</w:t>
                  </w:r>
                  <w:r w:rsidRPr="008E49D0">
                    <w:rPr>
                      <w:color w:val="000000"/>
                    </w:rPr>
                    <w:t>и</w:t>
                  </w:r>
                  <w:r w:rsidRPr="008E49D0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</w:t>
                  </w:r>
                  <w:r w:rsidRPr="008E49D0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0</w:t>
                  </w:r>
                  <w:r w:rsidRPr="008E49D0">
                    <w:rPr>
                      <w:color w:val="000000"/>
                    </w:rPr>
                    <w:t>0.1102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A80C28" w:rsidRDefault="00992EDA" w:rsidP="009552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</w:t>
                  </w:r>
                  <w:r w:rsidRPr="00A80C28">
                    <w:rPr>
                      <w:color w:val="000000"/>
                    </w:rPr>
                    <w:t>у</w:t>
                  </w:r>
                  <w:r w:rsidRPr="00A80C28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C431AD" w:rsidRDefault="00992EDA" w:rsidP="009552FE">
                  <w:pPr>
                    <w:jc w:val="center"/>
                    <w:rPr>
                      <w:color w:val="000000"/>
                    </w:rPr>
                  </w:pPr>
                  <w:r w:rsidRPr="00C431AD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</w:t>
                  </w:r>
                  <w:r w:rsidRPr="008E49D0">
                    <w:rPr>
                      <w:color w:val="000000"/>
                    </w:rPr>
                    <w:t>0.</w:t>
                  </w:r>
                  <w:r>
                    <w:rPr>
                      <w:color w:val="000000"/>
                    </w:rPr>
                    <w:t>0</w:t>
                  </w:r>
                  <w:r w:rsidRPr="008E49D0">
                    <w:rPr>
                      <w:color w:val="000000"/>
                    </w:rPr>
                    <w:t>0.1102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E49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Default="00992EDA" w:rsidP="009552FE">
                  <w:pPr>
                    <w:jc w:val="center"/>
                  </w:pPr>
                  <w:r w:rsidRPr="008808AF">
                    <w:rPr>
                      <w:color w:val="000000"/>
                    </w:rPr>
                    <w:t>41,79</w:t>
                  </w:r>
                </w:p>
              </w:tc>
            </w:tr>
            <w:tr w:rsidR="00992EDA" w:rsidRPr="009125BC" w:rsidTr="009552FE">
              <w:trPr>
                <w:trHeight w:val="267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6B2734" w:rsidRDefault="00992EDA" w:rsidP="009552F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8E49D0" w:rsidRDefault="00992EDA" w:rsidP="009552FE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92EDA" w:rsidRPr="0052291A" w:rsidRDefault="00992EDA" w:rsidP="009552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74 362,41</w:t>
                  </w:r>
                </w:p>
              </w:tc>
            </w:tr>
          </w:tbl>
          <w:p w:rsidR="00992EDA" w:rsidRPr="003A6AF7" w:rsidRDefault="00992EDA" w:rsidP="009552FE">
            <w:pPr>
              <w:jc w:val="center"/>
              <w:rPr>
                <w:b/>
                <w:bCs/>
              </w:rPr>
            </w:pPr>
          </w:p>
        </w:tc>
      </w:tr>
    </w:tbl>
    <w:p w:rsidR="00992EDA" w:rsidRDefault="00992EDA" w:rsidP="00992EDA">
      <w:pPr>
        <w:jc w:val="both"/>
        <w:rPr>
          <w:b/>
          <w:bCs/>
          <w:sz w:val="28"/>
          <w:szCs w:val="28"/>
        </w:rPr>
      </w:pPr>
    </w:p>
    <w:p w:rsidR="00992EDA" w:rsidRDefault="00992EDA" w:rsidP="00992EDA">
      <w:pPr>
        <w:jc w:val="right"/>
      </w:pPr>
    </w:p>
    <w:p w:rsidR="00992EDA" w:rsidRPr="00671359" w:rsidRDefault="00992EDA" w:rsidP="00992EDA">
      <w:pPr>
        <w:jc w:val="right"/>
      </w:pPr>
      <w:r w:rsidRPr="00671359">
        <w:t>Приложение № 9</w:t>
      </w:r>
    </w:p>
    <w:p w:rsidR="00992EDA" w:rsidRPr="00671359" w:rsidRDefault="00992EDA" w:rsidP="00992EDA">
      <w:pPr>
        <w:jc w:val="right"/>
      </w:pPr>
      <w:r w:rsidRPr="00671359">
        <w:t xml:space="preserve">к решению № 2 пятьдесят первой сессии Совета </w:t>
      </w:r>
    </w:p>
    <w:p w:rsidR="00992EDA" w:rsidRPr="00671359" w:rsidRDefault="00992EDA" w:rsidP="00992EDA">
      <w:pPr>
        <w:jc w:val="right"/>
      </w:pPr>
      <w:r w:rsidRPr="00671359">
        <w:t xml:space="preserve">депутатов </w:t>
      </w:r>
      <w:proofErr w:type="spellStart"/>
      <w:r w:rsidRPr="00671359">
        <w:t>Решетовского</w:t>
      </w:r>
      <w:proofErr w:type="spellEnd"/>
      <w:r w:rsidRPr="00671359">
        <w:t xml:space="preserve"> сельсовета от 28.05.2020</w:t>
      </w: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pStyle w:val="af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992EDA" w:rsidRPr="00C431AD" w:rsidTr="009552FE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EDA" w:rsidRPr="00671359" w:rsidRDefault="00992EDA" w:rsidP="009552F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Решетовскогоо</w:t>
            </w:r>
            <w:proofErr w:type="spellEnd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Ко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ч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ковского</w:t>
            </w:r>
            <w:proofErr w:type="spellEnd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н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 xml:space="preserve">сированию из бюджета в 2020 году и плановом периоде </w:t>
            </w:r>
          </w:p>
          <w:p w:rsidR="00992EDA" w:rsidRPr="00671359" w:rsidRDefault="00992EDA" w:rsidP="009552FE">
            <w:pPr>
              <w:jc w:val="center"/>
              <w:rPr>
                <w:bCs/>
                <w:sz w:val="28"/>
                <w:szCs w:val="28"/>
              </w:rPr>
            </w:pP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2021-2022 годов</w:t>
            </w:r>
          </w:p>
        </w:tc>
      </w:tr>
      <w:tr w:rsidR="00992EDA" w:rsidRPr="00C431AD" w:rsidTr="009552FE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EDA" w:rsidRPr="00671359" w:rsidRDefault="00992EDA" w:rsidP="009552F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EDA" w:rsidRPr="00671359" w:rsidRDefault="00992EDA" w:rsidP="009552F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EDA" w:rsidRPr="00671359" w:rsidRDefault="00992EDA" w:rsidP="00955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EDA" w:rsidRPr="00671359" w:rsidRDefault="00992EDA" w:rsidP="009552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359">
              <w:rPr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992EDA" w:rsidRPr="00C431AD" w:rsidTr="009552FE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EDA" w:rsidRPr="00671359" w:rsidRDefault="00992EDA" w:rsidP="009552F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Кочко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в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ского</w:t>
            </w:r>
            <w:proofErr w:type="spellEnd"/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и</w:t>
            </w:r>
            <w:r w:rsidRPr="00671359">
              <w:rPr>
                <w:rFonts w:ascii="Cambria" w:hAnsi="Cambria"/>
                <w:b/>
                <w:bCs/>
                <w:sz w:val="28"/>
                <w:szCs w:val="28"/>
              </w:rPr>
              <w:t>рованию из бюджета  в 2020 году</w:t>
            </w:r>
          </w:p>
        </w:tc>
      </w:tr>
      <w:tr w:rsidR="00992EDA" w:rsidRPr="00C431AD" w:rsidTr="009552FE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DA" w:rsidRPr="00671359" w:rsidRDefault="00992EDA" w:rsidP="009552FE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DA" w:rsidRPr="00671359" w:rsidRDefault="00992EDA" w:rsidP="009552FE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DA" w:rsidRPr="00671359" w:rsidRDefault="00992EDA" w:rsidP="009552FE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DA" w:rsidRPr="00671359" w:rsidRDefault="00992EDA" w:rsidP="009552FE">
            <w:pPr>
              <w:rPr>
                <w:sz w:val="28"/>
                <w:szCs w:val="28"/>
              </w:rPr>
            </w:pPr>
            <w:r w:rsidRPr="00671359">
              <w:rPr>
                <w:sz w:val="28"/>
                <w:szCs w:val="28"/>
              </w:rPr>
              <w:t>тыс. рублей</w:t>
            </w:r>
          </w:p>
        </w:tc>
      </w:tr>
    </w:tbl>
    <w:p w:rsidR="00992EDA" w:rsidRPr="00C431AD" w:rsidRDefault="00992EDA" w:rsidP="00992EDA">
      <w:pPr>
        <w:pStyle w:val="af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29"/>
        <w:gridCol w:w="1432"/>
      </w:tblGrid>
      <w:tr w:rsidR="00992EDA" w:rsidRPr="00C431AD" w:rsidTr="009552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r w:rsidRPr="00671359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r w:rsidRPr="00671359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DA" w:rsidRPr="00671359" w:rsidRDefault="00992EDA" w:rsidP="009552FE">
            <w:r w:rsidRPr="00671359">
              <w:t>Сумма</w:t>
            </w:r>
          </w:p>
          <w:p w:rsidR="00992EDA" w:rsidRPr="00671359" w:rsidRDefault="00992EDA" w:rsidP="009552FE"/>
        </w:tc>
      </w:tr>
      <w:tr w:rsidR="00992EDA" w:rsidRPr="00C431AD" w:rsidTr="009552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jc w:val="both"/>
            </w:pPr>
            <w:r w:rsidRPr="00671359">
              <w:t xml:space="preserve">Муниципальная программа  </w:t>
            </w:r>
            <w:proofErr w:type="spellStart"/>
            <w:r w:rsidRPr="00671359">
              <w:t>Решетовского</w:t>
            </w:r>
            <w:proofErr w:type="spellEnd"/>
            <w:r w:rsidRPr="00671359">
              <w:t xml:space="preserve"> сельсовета </w:t>
            </w:r>
            <w:proofErr w:type="spellStart"/>
            <w:r w:rsidRPr="00671359">
              <w:t>Кочко</w:t>
            </w:r>
            <w:r w:rsidRPr="00671359">
              <w:t>в</w:t>
            </w:r>
            <w:r w:rsidRPr="00671359">
              <w:t>ского</w:t>
            </w:r>
            <w:proofErr w:type="spellEnd"/>
            <w:r w:rsidRPr="00671359">
              <w:t xml:space="preserve"> района Новосибирской области " Защита населения на терр</w:t>
            </w:r>
            <w:r w:rsidRPr="00671359">
              <w:t>и</w:t>
            </w:r>
            <w:r w:rsidRPr="00671359">
              <w:t xml:space="preserve">тории  </w:t>
            </w:r>
            <w:proofErr w:type="spellStart"/>
            <w:r w:rsidRPr="00671359">
              <w:t>Решетовского</w:t>
            </w:r>
            <w:proofErr w:type="spellEnd"/>
            <w:r w:rsidRPr="00671359">
              <w:t xml:space="preserve"> сельсовета на 2019-2021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jc w:val="center"/>
            </w:pPr>
            <w:r w:rsidRPr="00671359">
              <w:rPr>
                <w:bCs/>
              </w:rPr>
              <w:t>73.0.08.00000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jc w:val="center"/>
            </w:pPr>
            <w:r w:rsidRPr="00671359">
              <w:t>8,0</w:t>
            </w:r>
          </w:p>
        </w:tc>
      </w:tr>
      <w:tr w:rsidR="00992EDA" w:rsidRPr="00C431AD" w:rsidTr="009552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shd w:val="clear" w:color="auto" w:fill="FFFFFF"/>
              <w:jc w:val="both"/>
              <w:rPr>
                <w:color w:val="000000"/>
              </w:rPr>
            </w:pPr>
            <w:r w:rsidRPr="00671359">
              <w:t xml:space="preserve">Муниципальная программа  </w:t>
            </w:r>
            <w:proofErr w:type="spellStart"/>
            <w:r w:rsidRPr="00671359">
              <w:t>Решетовского</w:t>
            </w:r>
            <w:proofErr w:type="spellEnd"/>
            <w:r w:rsidRPr="00671359">
              <w:t xml:space="preserve">  сельсовета </w:t>
            </w:r>
            <w:proofErr w:type="spellStart"/>
            <w:r w:rsidRPr="00671359">
              <w:t>Кочко</w:t>
            </w:r>
            <w:r w:rsidRPr="00671359">
              <w:t>в</w:t>
            </w:r>
            <w:r w:rsidRPr="00671359">
              <w:t>ского</w:t>
            </w:r>
            <w:proofErr w:type="spellEnd"/>
            <w:r w:rsidRPr="00671359">
              <w:t xml:space="preserve"> района Новосибирской области  " Развитие автомобильных дорог местного значения  на территории  </w:t>
            </w:r>
            <w:proofErr w:type="spellStart"/>
            <w:r w:rsidRPr="00671359">
              <w:t>Решетовского</w:t>
            </w:r>
            <w:proofErr w:type="spellEnd"/>
            <w:r w:rsidRPr="00671359">
              <w:t xml:space="preserve">  сельсовета </w:t>
            </w:r>
            <w:proofErr w:type="spellStart"/>
            <w:r w:rsidRPr="00671359">
              <w:t>Кочко</w:t>
            </w:r>
            <w:r w:rsidRPr="00671359">
              <w:t>в</w:t>
            </w:r>
            <w:r w:rsidRPr="00671359">
              <w:t>ского</w:t>
            </w:r>
            <w:proofErr w:type="spellEnd"/>
            <w:r w:rsidRPr="00671359">
              <w:t xml:space="preserve"> района Новосибирской области на 2019-2021 г</w:t>
            </w:r>
            <w:r w:rsidRPr="00671359">
              <w:t>о</w:t>
            </w:r>
            <w:r w:rsidRPr="00671359">
              <w:t>ды 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jc w:val="center"/>
            </w:pPr>
            <w:r w:rsidRPr="00671359">
              <w:t>74.0.08.00000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59">
              <w:rPr>
                <w:color w:val="000000"/>
              </w:rPr>
              <w:t>54 338,02</w:t>
            </w:r>
          </w:p>
        </w:tc>
      </w:tr>
      <w:tr w:rsidR="00992EDA" w:rsidRPr="00C431AD" w:rsidTr="009552FE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jc w:val="both"/>
            </w:pPr>
            <w:r w:rsidRPr="00671359">
              <w:t xml:space="preserve">Муниципальная программа </w:t>
            </w:r>
            <w:proofErr w:type="spellStart"/>
            <w:r w:rsidRPr="00671359">
              <w:t>Решетовского</w:t>
            </w:r>
            <w:proofErr w:type="spellEnd"/>
            <w:r w:rsidRPr="00671359">
              <w:t xml:space="preserve"> сельсовета </w:t>
            </w:r>
            <w:proofErr w:type="spellStart"/>
            <w:r w:rsidRPr="00671359">
              <w:t>Кочковского</w:t>
            </w:r>
            <w:proofErr w:type="spellEnd"/>
            <w:r w:rsidRPr="00671359">
              <w:t xml:space="preserve"> района Новосибирской области  " Культура </w:t>
            </w:r>
            <w:proofErr w:type="spellStart"/>
            <w:r w:rsidRPr="00671359">
              <w:t>Решетовского</w:t>
            </w:r>
            <w:proofErr w:type="spellEnd"/>
            <w:r w:rsidRPr="00671359">
              <w:t xml:space="preserve"> сельсовета  </w:t>
            </w:r>
            <w:proofErr w:type="spellStart"/>
            <w:r w:rsidRPr="00671359">
              <w:t>Кочковского</w:t>
            </w:r>
            <w:proofErr w:type="spellEnd"/>
            <w:r w:rsidRPr="00671359">
              <w:t xml:space="preserve"> района Новосибирской области  на </w:t>
            </w:r>
            <w:r w:rsidRPr="00671359">
              <w:rPr>
                <w:color w:val="000000"/>
              </w:rPr>
              <w:t xml:space="preserve">2020-2022 </w:t>
            </w:r>
            <w:r w:rsidRPr="00671359">
              <w:t>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59">
              <w:rPr>
                <w:color w:val="000000"/>
              </w:rPr>
              <w:t>78.0.08.00000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59">
              <w:rPr>
                <w:color w:val="000000"/>
              </w:rPr>
              <w:t>3 483,52</w:t>
            </w:r>
          </w:p>
        </w:tc>
      </w:tr>
      <w:tr w:rsidR="00992EDA" w:rsidRPr="00C431AD" w:rsidTr="009552FE">
        <w:trPr>
          <w:trHeight w:val="2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rPr>
                <w:b/>
              </w:rPr>
            </w:pPr>
            <w:r w:rsidRPr="00671359">
              <w:rPr>
                <w:b/>
              </w:rPr>
              <w:lastRenderedPageBreak/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DA" w:rsidRPr="00671359" w:rsidRDefault="00992EDA" w:rsidP="009552FE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DA" w:rsidRPr="00671359" w:rsidRDefault="00992EDA" w:rsidP="009552FE">
            <w:pPr>
              <w:jc w:val="center"/>
              <w:rPr>
                <w:b/>
              </w:rPr>
            </w:pPr>
            <w:r w:rsidRPr="00671359">
              <w:rPr>
                <w:b/>
              </w:rPr>
              <w:t>57</w:t>
            </w:r>
            <w:r>
              <w:rPr>
                <w:b/>
              </w:rPr>
              <w:t> </w:t>
            </w:r>
            <w:r w:rsidRPr="00671359">
              <w:rPr>
                <w:b/>
              </w:rPr>
              <w:t>82</w:t>
            </w:r>
            <w:r>
              <w:rPr>
                <w:b/>
              </w:rPr>
              <w:t>9,54</w:t>
            </w:r>
          </w:p>
        </w:tc>
      </w:tr>
    </w:tbl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C431AD" w:rsidRDefault="00992EDA" w:rsidP="00992EDA">
      <w:pPr>
        <w:jc w:val="right"/>
        <w:rPr>
          <w:highlight w:val="yellow"/>
        </w:rPr>
      </w:pPr>
    </w:p>
    <w:p w:rsidR="00992EDA" w:rsidRPr="00671359" w:rsidRDefault="00992EDA" w:rsidP="00992EDA">
      <w:pPr>
        <w:jc w:val="right"/>
      </w:pPr>
      <w:r w:rsidRPr="00671359">
        <w:t xml:space="preserve">Приложение № 11                                                                                                                                                                        к решению № 2 пятьдесят первой сессии Совета </w:t>
      </w:r>
    </w:p>
    <w:p w:rsidR="00992EDA" w:rsidRPr="00671359" w:rsidRDefault="00992EDA" w:rsidP="00992EDA">
      <w:pPr>
        <w:jc w:val="right"/>
      </w:pPr>
      <w:r w:rsidRPr="00671359">
        <w:t xml:space="preserve">депутатов </w:t>
      </w:r>
      <w:proofErr w:type="spellStart"/>
      <w:r w:rsidRPr="00671359">
        <w:t>Решетовского</w:t>
      </w:r>
      <w:proofErr w:type="spellEnd"/>
      <w:r w:rsidRPr="00671359">
        <w:t xml:space="preserve"> сельсовета от 28.05.2020</w:t>
      </w:r>
    </w:p>
    <w:p w:rsidR="00992EDA" w:rsidRPr="00C431AD" w:rsidRDefault="00992EDA" w:rsidP="00992EDA">
      <w:pPr>
        <w:pStyle w:val="afa"/>
        <w:jc w:val="right"/>
        <w:rPr>
          <w:highlight w:val="yellow"/>
        </w:rPr>
      </w:pPr>
    </w:p>
    <w:p w:rsidR="00992EDA" w:rsidRPr="00C431AD" w:rsidRDefault="00992EDA" w:rsidP="00992EDA">
      <w:pPr>
        <w:pStyle w:val="afa"/>
        <w:jc w:val="right"/>
        <w:rPr>
          <w:highlight w:val="yellow"/>
        </w:rPr>
      </w:pPr>
      <w:r w:rsidRPr="00C431AD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p w:rsidR="00992EDA" w:rsidRPr="00671359" w:rsidRDefault="00992EDA" w:rsidP="00992EDA">
      <w:pPr>
        <w:pStyle w:val="afa"/>
        <w:jc w:val="center"/>
        <w:rPr>
          <w:rFonts w:ascii="Cambria" w:hAnsi="Cambria"/>
          <w:b/>
          <w:sz w:val="28"/>
          <w:szCs w:val="28"/>
        </w:rPr>
      </w:pPr>
      <w:r w:rsidRPr="00671359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671359">
        <w:rPr>
          <w:rFonts w:ascii="Cambria" w:hAnsi="Cambria"/>
          <w:b/>
          <w:sz w:val="28"/>
          <w:szCs w:val="28"/>
        </w:rPr>
        <w:t>Решетовского</w:t>
      </w:r>
      <w:proofErr w:type="spellEnd"/>
      <w:r w:rsidRPr="00671359">
        <w:rPr>
          <w:rFonts w:ascii="Cambria" w:hAnsi="Cambria"/>
          <w:b/>
          <w:sz w:val="28"/>
          <w:szCs w:val="28"/>
        </w:rPr>
        <w:t xml:space="preserve"> сельсовета </w:t>
      </w:r>
      <w:proofErr w:type="spellStart"/>
      <w:r w:rsidRPr="00671359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671359">
        <w:rPr>
          <w:rFonts w:ascii="Cambria" w:hAnsi="Cambria"/>
          <w:b/>
          <w:sz w:val="28"/>
          <w:szCs w:val="28"/>
        </w:rPr>
        <w:t xml:space="preserve"> района  Новосибирской области на 2020 год </w:t>
      </w:r>
    </w:p>
    <w:p w:rsidR="00992EDA" w:rsidRPr="00671359" w:rsidRDefault="00992EDA" w:rsidP="00992ED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671359">
        <w:rPr>
          <w:rFonts w:ascii="Cambria" w:hAnsi="Cambria"/>
          <w:b/>
          <w:sz w:val="28"/>
          <w:szCs w:val="28"/>
        </w:rPr>
        <w:t xml:space="preserve"> и плановый период  2021 – 2022 годов</w:t>
      </w:r>
    </w:p>
    <w:p w:rsidR="00992EDA" w:rsidRPr="00671359" w:rsidRDefault="00992EDA" w:rsidP="00992EDA">
      <w:pPr>
        <w:pStyle w:val="af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92EDA" w:rsidRPr="00671359" w:rsidRDefault="00992EDA" w:rsidP="00992EDA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71359">
        <w:rPr>
          <w:rFonts w:ascii="Times New Roman" w:hAnsi="Times New Roman"/>
          <w:sz w:val="24"/>
          <w:szCs w:val="24"/>
        </w:rPr>
        <w:t>таблица 1</w:t>
      </w:r>
    </w:p>
    <w:p w:rsidR="00992EDA" w:rsidRPr="00671359" w:rsidRDefault="00992EDA" w:rsidP="00992EDA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992EDA" w:rsidRPr="00671359" w:rsidRDefault="00992EDA" w:rsidP="00992EDA">
      <w:pPr>
        <w:pStyle w:val="afa"/>
        <w:jc w:val="center"/>
        <w:rPr>
          <w:rFonts w:ascii="Cambria" w:hAnsi="Cambria"/>
          <w:b/>
          <w:sz w:val="28"/>
          <w:szCs w:val="28"/>
        </w:rPr>
      </w:pPr>
      <w:r w:rsidRPr="00671359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671359">
        <w:rPr>
          <w:rFonts w:ascii="Cambria" w:hAnsi="Cambria"/>
          <w:b/>
          <w:sz w:val="28"/>
          <w:szCs w:val="28"/>
        </w:rPr>
        <w:t>Решетовского</w:t>
      </w:r>
      <w:proofErr w:type="spellEnd"/>
      <w:r w:rsidRPr="00671359">
        <w:rPr>
          <w:rFonts w:ascii="Cambria" w:hAnsi="Cambria"/>
          <w:b/>
          <w:sz w:val="28"/>
          <w:szCs w:val="28"/>
        </w:rPr>
        <w:t xml:space="preserve"> сельсовета на 2020 год</w:t>
      </w:r>
    </w:p>
    <w:p w:rsidR="00992EDA" w:rsidRPr="00671359" w:rsidRDefault="00992EDA" w:rsidP="00992EDA">
      <w:pPr>
        <w:pStyle w:val="afa"/>
        <w:jc w:val="center"/>
        <w:rPr>
          <w:rFonts w:ascii="Cambria" w:hAnsi="Cambria"/>
          <w:b/>
          <w:sz w:val="28"/>
          <w:szCs w:val="28"/>
        </w:rPr>
      </w:pPr>
    </w:p>
    <w:p w:rsidR="00992EDA" w:rsidRPr="00671359" w:rsidRDefault="00992EDA" w:rsidP="00992EDA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71359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671359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992EDA" w:rsidRPr="00671359" w:rsidTr="009552FE">
        <w:trPr>
          <w:trHeight w:val="1026"/>
        </w:trPr>
        <w:tc>
          <w:tcPr>
            <w:tcW w:w="2835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</w:t>
            </w: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</w:t>
            </w: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цита бюджета, в том числе: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3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8 578,69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8 578,69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8 578,69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5"/>
              <w:spacing w:after="0"/>
              <w:jc w:val="both"/>
            </w:pPr>
            <w:r w:rsidRPr="00671359"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8 578,69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jc w:val="center"/>
            </w:pPr>
            <w:r w:rsidRPr="00671359">
              <w:t>7</w:t>
            </w:r>
            <w:r>
              <w:t>4 362,41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jc w:val="center"/>
            </w:pPr>
            <w:r w:rsidRPr="00671359">
              <w:t>7</w:t>
            </w:r>
            <w:r>
              <w:t>4 362,41</w:t>
            </w:r>
          </w:p>
        </w:tc>
      </w:tr>
      <w:tr w:rsidR="00992EDA" w:rsidRPr="00671359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jc w:val="center"/>
            </w:pPr>
            <w:r w:rsidRPr="00671359">
              <w:t>7</w:t>
            </w:r>
            <w:r>
              <w:t>4 362,41</w:t>
            </w:r>
          </w:p>
        </w:tc>
      </w:tr>
      <w:tr w:rsidR="00992EDA" w:rsidRPr="004E0C03" w:rsidTr="009552FE">
        <w:tc>
          <w:tcPr>
            <w:tcW w:w="2835" w:type="dxa"/>
          </w:tcPr>
          <w:p w:rsidR="00992EDA" w:rsidRPr="00671359" w:rsidRDefault="00992EDA" w:rsidP="009552FE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992EDA" w:rsidRPr="00671359" w:rsidRDefault="00992EDA" w:rsidP="009552F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671359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992EDA" w:rsidRPr="00671359" w:rsidRDefault="00992EDA" w:rsidP="009552FE">
            <w:pPr>
              <w:jc w:val="center"/>
            </w:pPr>
            <w:r w:rsidRPr="00671359">
              <w:t>7</w:t>
            </w:r>
            <w:r>
              <w:t>4 362,41</w:t>
            </w:r>
          </w:p>
        </w:tc>
      </w:tr>
    </w:tbl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435639" w:rsidRDefault="00435639" w:rsidP="00435639">
      <w:pPr>
        <w:pStyle w:val="ad"/>
        <w:rPr>
          <w:b/>
          <w:bCs/>
        </w:rPr>
      </w:pPr>
      <w:r>
        <w:rPr>
          <w:b/>
          <w:bCs/>
        </w:rPr>
        <w:t xml:space="preserve">СОВЕТ ДЕПУТАТОВ </w:t>
      </w:r>
    </w:p>
    <w:p w:rsidR="00435639" w:rsidRDefault="00435639" w:rsidP="004356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РЕШЕТОВСКОГО СЕЛЬСОВЕТА</w:t>
      </w:r>
      <w:r>
        <w:rPr>
          <w:b/>
          <w:bCs/>
          <w:sz w:val="28"/>
        </w:rPr>
        <w:br/>
        <w:t>КОЧКОВСКОГО РАЙОНА НОВОСИБИРСКОЙ ОБЛАСТИ</w:t>
      </w:r>
    </w:p>
    <w:p w:rsidR="00435639" w:rsidRDefault="00435639" w:rsidP="004356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(пятого созыва)</w:t>
      </w:r>
    </w:p>
    <w:p w:rsidR="00435639" w:rsidRDefault="00435639" w:rsidP="00435639">
      <w:pPr>
        <w:rPr>
          <w:b/>
          <w:bCs/>
          <w:sz w:val="28"/>
        </w:rPr>
      </w:pPr>
    </w:p>
    <w:p w:rsidR="00435639" w:rsidRDefault="00435639" w:rsidP="00435639">
      <w:pPr>
        <w:rPr>
          <w:b/>
          <w:bCs/>
          <w:sz w:val="28"/>
        </w:rPr>
      </w:pPr>
    </w:p>
    <w:p w:rsidR="00435639" w:rsidRDefault="00435639" w:rsidP="004356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35639" w:rsidRDefault="00435639" w:rsidP="004356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пятьдесят первой сессии</w:t>
      </w:r>
    </w:p>
    <w:p w:rsidR="00435639" w:rsidRDefault="00435639" w:rsidP="00435639">
      <w:pPr>
        <w:jc w:val="center"/>
        <w:rPr>
          <w:b/>
          <w:bCs/>
          <w:sz w:val="28"/>
        </w:rPr>
      </w:pPr>
    </w:p>
    <w:p w:rsidR="00435639" w:rsidRDefault="00435639" w:rsidP="00435639">
      <w:pPr>
        <w:jc w:val="center"/>
        <w:rPr>
          <w:b/>
          <w:bCs/>
          <w:sz w:val="28"/>
        </w:rPr>
      </w:pPr>
    </w:p>
    <w:p w:rsidR="00435639" w:rsidRPr="00DD43EE" w:rsidRDefault="00435639" w:rsidP="00435639">
      <w:pPr>
        <w:jc w:val="both"/>
        <w:rPr>
          <w:b/>
          <w:sz w:val="28"/>
        </w:rPr>
      </w:pPr>
      <w:r w:rsidRPr="00DD43EE">
        <w:rPr>
          <w:b/>
          <w:sz w:val="28"/>
        </w:rPr>
        <w:t>от 28.05.2020                                   с. Решеты                                                  № 3</w:t>
      </w:r>
    </w:p>
    <w:p w:rsidR="00435639" w:rsidRDefault="00435639" w:rsidP="00435639">
      <w:pPr>
        <w:rPr>
          <w:sz w:val="28"/>
          <w:szCs w:val="28"/>
        </w:rPr>
      </w:pPr>
    </w:p>
    <w:p w:rsidR="00435639" w:rsidRPr="00A316C4" w:rsidRDefault="00435639" w:rsidP="00435639">
      <w:pPr>
        <w:jc w:val="both"/>
        <w:rPr>
          <w:b/>
          <w:sz w:val="28"/>
          <w:szCs w:val="28"/>
        </w:rPr>
      </w:pPr>
    </w:p>
    <w:p w:rsidR="00435639" w:rsidRPr="00A316C4" w:rsidRDefault="00435639" w:rsidP="00435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 w:rsidRPr="00A316C4">
        <w:rPr>
          <w:b/>
          <w:sz w:val="28"/>
          <w:szCs w:val="28"/>
        </w:rPr>
        <w:t xml:space="preserve"> сельсовета </w:t>
      </w:r>
    </w:p>
    <w:p w:rsidR="00435639" w:rsidRPr="00A316C4" w:rsidRDefault="00435639" w:rsidP="00435639">
      <w:pPr>
        <w:jc w:val="center"/>
        <w:rPr>
          <w:b/>
          <w:sz w:val="28"/>
          <w:szCs w:val="28"/>
        </w:rPr>
      </w:pPr>
      <w:proofErr w:type="spellStart"/>
      <w:r w:rsidRPr="00A316C4">
        <w:rPr>
          <w:b/>
          <w:sz w:val="28"/>
          <w:szCs w:val="28"/>
        </w:rPr>
        <w:t>Кочковского</w:t>
      </w:r>
      <w:proofErr w:type="spellEnd"/>
      <w:r w:rsidRPr="00A316C4">
        <w:rPr>
          <w:b/>
          <w:sz w:val="28"/>
          <w:szCs w:val="28"/>
        </w:rPr>
        <w:t xml:space="preserve"> района Новосибирской области за 201</w:t>
      </w:r>
      <w:r>
        <w:rPr>
          <w:b/>
          <w:sz w:val="28"/>
          <w:szCs w:val="28"/>
        </w:rPr>
        <w:t>9</w:t>
      </w:r>
      <w:r w:rsidRPr="00A316C4">
        <w:rPr>
          <w:b/>
          <w:sz w:val="28"/>
          <w:szCs w:val="28"/>
        </w:rPr>
        <w:t xml:space="preserve"> год</w:t>
      </w:r>
    </w:p>
    <w:p w:rsidR="00435639" w:rsidRPr="00A316C4" w:rsidRDefault="00435639" w:rsidP="00435639">
      <w:pPr>
        <w:jc w:val="both"/>
        <w:rPr>
          <w:sz w:val="28"/>
          <w:szCs w:val="28"/>
        </w:rPr>
      </w:pPr>
    </w:p>
    <w:p w:rsidR="00435639" w:rsidRDefault="00435639" w:rsidP="0043563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В соответствии с Бюджетным кодексом Российской Федерации,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ральным законом от 06.10.2003 № 131-ФЗ «Об общих принципах организ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ции местного самоуправления в Российской Федерации», Положением о бюджетном процессе в </w:t>
      </w:r>
      <w:proofErr w:type="spellStart"/>
      <w:r>
        <w:rPr>
          <w:rFonts w:eastAsia="Calibri"/>
          <w:sz w:val="28"/>
          <w:szCs w:val="28"/>
        </w:rPr>
        <w:t>Решетовском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сибирской области, </w:t>
      </w:r>
      <w:r w:rsidRPr="00796BA8">
        <w:rPr>
          <w:rFonts w:eastAsia="Calibri"/>
          <w:sz w:val="28"/>
          <w:szCs w:val="28"/>
        </w:rPr>
        <w:t xml:space="preserve">утвержденным решением Совета депутатов </w:t>
      </w:r>
      <w:proofErr w:type="spellStart"/>
      <w:r w:rsidRPr="00796BA8">
        <w:rPr>
          <w:rFonts w:eastAsia="Calibri"/>
          <w:sz w:val="28"/>
          <w:szCs w:val="28"/>
        </w:rPr>
        <w:t>Решетовск</w:t>
      </w:r>
      <w:r w:rsidRPr="00796BA8">
        <w:rPr>
          <w:rFonts w:eastAsia="Calibri"/>
          <w:sz w:val="28"/>
          <w:szCs w:val="28"/>
        </w:rPr>
        <w:t>о</w:t>
      </w:r>
      <w:r w:rsidRPr="00796BA8">
        <w:rPr>
          <w:rFonts w:eastAsia="Calibri"/>
          <w:sz w:val="28"/>
          <w:szCs w:val="28"/>
        </w:rPr>
        <w:t>го</w:t>
      </w:r>
      <w:proofErr w:type="spellEnd"/>
      <w:r w:rsidRPr="00796BA8">
        <w:rPr>
          <w:rFonts w:eastAsia="Calibri"/>
          <w:sz w:val="28"/>
          <w:szCs w:val="28"/>
        </w:rPr>
        <w:t xml:space="preserve"> сельсовета </w:t>
      </w:r>
      <w:proofErr w:type="spellStart"/>
      <w:r w:rsidRPr="00796BA8">
        <w:rPr>
          <w:rFonts w:eastAsia="Calibri"/>
          <w:sz w:val="28"/>
          <w:szCs w:val="28"/>
        </w:rPr>
        <w:t>Кочковского</w:t>
      </w:r>
      <w:proofErr w:type="spellEnd"/>
      <w:r w:rsidRPr="00796BA8">
        <w:rPr>
          <w:rFonts w:eastAsia="Calibri"/>
          <w:sz w:val="28"/>
          <w:szCs w:val="28"/>
        </w:rPr>
        <w:t xml:space="preserve"> района Новосибирской обл</w:t>
      </w:r>
      <w:r w:rsidRPr="00796BA8">
        <w:rPr>
          <w:rFonts w:eastAsia="Calibri"/>
          <w:sz w:val="28"/>
          <w:szCs w:val="28"/>
        </w:rPr>
        <w:t>а</w:t>
      </w:r>
      <w:r w:rsidRPr="00796BA8">
        <w:rPr>
          <w:rFonts w:eastAsia="Calibri"/>
          <w:sz w:val="28"/>
          <w:szCs w:val="28"/>
        </w:rPr>
        <w:t>сти от 28.04.2016 № 4, руководствуясь статьей 19</w:t>
      </w:r>
      <w:r>
        <w:rPr>
          <w:rFonts w:eastAsia="Calibri"/>
          <w:sz w:val="28"/>
          <w:szCs w:val="28"/>
        </w:rPr>
        <w:t xml:space="preserve"> Устава </w:t>
      </w:r>
      <w:proofErr w:type="spellStart"/>
      <w:r>
        <w:rPr>
          <w:rFonts w:eastAsia="Calibri"/>
          <w:sz w:val="28"/>
          <w:szCs w:val="28"/>
        </w:rPr>
        <w:t>Решетовского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она Новосибирской области, Совет депутатов</w:t>
      </w:r>
      <w:r w:rsidRPr="00A316C4">
        <w:rPr>
          <w:sz w:val="28"/>
          <w:szCs w:val="28"/>
        </w:rPr>
        <w:t xml:space="preserve"> </w:t>
      </w:r>
      <w:r w:rsidRPr="00A316C4">
        <w:rPr>
          <w:b/>
          <w:sz w:val="28"/>
          <w:szCs w:val="28"/>
        </w:rPr>
        <w:t>РЕШИЛ:</w:t>
      </w:r>
      <w:r w:rsidRPr="00A316C4">
        <w:rPr>
          <w:sz w:val="28"/>
          <w:szCs w:val="28"/>
        </w:rPr>
        <w:t xml:space="preserve">     </w:t>
      </w:r>
      <w:proofErr w:type="gramEnd"/>
    </w:p>
    <w:p w:rsidR="00435639" w:rsidRDefault="00435639" w:rsidP="00435639">
      <w:pPr>
        <w:jc w:val="both"/>
        <w:rPr>
          <w:sz w:val="28"/>
          <w:szCs w:val="28"/>
        </w:rPr>
      </w:pPr>
    </w:p>
    <w:p w:rsidR="00435639" w:rsidRPr="00653703" w:rsidRDefault="00435639" w:rsidP="00435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01762">
        <w:rPr>
          <w:sz w:val="28"/>
          <w:szCs w:val="28"/>
        </w:rPr>
        <w:t xml:space="preserve">Утвердить кассовое исполнение бюджета </w:t>
      </w:r>
      <w:proofErr w:type="spellStart"/>
      <w:r>
        <w:rPr>
          <w:rFonts w:eastAsia="Calibri"/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1762">
        <w:rPr>
          <w:sz w:val="28"/>
          <w:szCs w:val="28"/>
        </w:rPr>
        <w:t>Кочковск</w:t>
      </w:r>
      <w:r w:rsidRPr="00D01762">
        <w:rPr>
          <w:sz w:val="28"/>
          <w:szCs w:val="28"/>
        </w:rPr>
        <w:t>о</w:t>
      </w:r>
      <w:r w:rsidRPr="00D01762">
        <w:rPr>
          <w:sz w:val="28"/>
          <w:szCs w:val="28"/>
        </w:rPr>
        <w:t>го</w:t>
      </w:r>
      <w:proofErr w:type="spellEnd"/>
      <w:r w:rsidRPr="00D01762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(далее бюджета поселения) </w:t>
      </w:r>
      <w:r w:rsidRPr="00D01762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D01762">
        <w:rPr>
          <w:sz w:val="28"/>
          <w:szCs w:val="28"/>
        </w:rPr>
        <w:t xml:space="preserve"> год по расходам в сумме </w:t>
      </w:r>
      <w:r>
        <w:rPr>
          <w:sz w:val="28"/>
          <w:szCs w:val="28"/>
        </w:rPr>
        <w:t>58 350,9</w:t>
      </w:r>
      <w:r w:rsidRPr="00D0176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 xml:space="preserve">, по доходам в сумме </w:t>
      </w:r>
      <w:r>
        <w:rPr>
          <w:sz w:val="28"/>
          <w:szCs w:val="28"/>
        </w:rPr>
        <w:t>61 211,4</w:t>
      </w:r>
      <w:r w:rsidRPr="00D0176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 xml:space="preserve">, с превышением </w:t>
      </w:r>
      <w:r>
        <w:rPr>
          <w:sz w:val="28"/>
          <w:szCs w:val="28"/>
        </w:rPr>
        <w:t xml:space="preserve">доходов </w:t>
      </w:r>
      <w:r w:rsidRPr="00D01762">
        <w:rPr>
          <w:sz w:val="28"/>
          <w:szCs w:val="28"/>
        </w:rPr>
        <w:t xml:space="preserve">над </w:t>
      </w:r>
      <w:proofErr w:type="spellStart"/>
      <w:r>
        <w:rPr>
          <w:sz w:val="28"/>
          <w:szCs w:val="28"/>
        </w:rPr>
        <w:t>раходами</w:t>
      </w:r>
      <w:proofErr w:type="spellEnd"/>
      <w:r>
        <w:rPr>
          <w:sz w:val="28"/>
          <w:szCs w:val="28"/>
        </w:rPr>
        <w:t xml:space="preserve"> (профицит</w:t>
      </w:r>
      <w:r w:rsidRPr="00D01762">
        <w:rPr>
          <w:sz w:val="28"/>
          <w:szCs w:val="28"/>
        </w:rPr>
        <w:t xml:space="preserve">) бюджета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 в сумме  2 860,5 </w:t>
      </w:r>
      <w:r w:rsidRPr="00D01762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435639" w:rsidRDefault="00435639" w:rsidP="00435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D01762">
        <w:rPr>
          <w:rFonts w:ascii="Times New Roman" w:hAnsi="Times New Roman"/>
          <w:sz w:val="28"/>
          <w:szCs w:val="28"/>
        </w:rPr>
        <w:t>по доходам за 20</w:t>
      </w:r>
      <w:r>
        <w:rPr>
          <w:rFonts w:ascii="Times New Roman" w:hAnsi="Times New Roman"/>
          <w:sz w:val="28"/>
          <w:szCs w:val="28"/>
        </w:rPr>
        <w:t xml:space="preserve">19 год </w:t>
      </w:r>
      <w:r w:rsidRPr="00D01762">
        <w:rPr>
          <w:rFonts w:ascii="Times New Roman" w:hAnsi="Times New Roman"/>
          <w:sz w:val="28"/>
          <w:szCs w:val="28"/>
        </w:rPr>
        <w:t>с</w:t>
      </w:r>
      <w:r w:rsidRPr="00D01762">
        <w:rPr>
          <w:rFonts w:ascii="Times New Roman" w:hAnsi="Times New Roman"/>
          <w:sz w:val="28"/>
          <w:szCs w:val="28"/>
        </w:rPr>
        <w:t>о</w:t>
      </w:r>
      <w:r w:rsidRPr="00D01762">
        <w:rPr>
          <w:rFonts w:ascii="Times New Roman" w:hAnsi="Times New Roman"/>
          <w:sz w:val="28"/>
          <w:szCs w:val="28"/>
        </w:rPr>
        <w:t>гласно приложению 1 к настоящему решению.</w:t>
      </w:r>
    </w:p>
    <w:p w:rsidR="00435639" w:rsidRDefault="00435639" w:rsidP="00435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D01762">
        <w:rPr>
          <w:rFonts w:ascii="Times New Roman" w:hAnsi="Times New Roman"/>
          <w:sz w:val="28"/>
          <w:szCs w:val="28"/>
        </w:rPr>
        <w:t>по расходам за 201</w:t>
      </w:r>
      <w:r>
        <w:rPr>
          <w:rFonts w:ascii="Times New Roman" w:hAnsi="Times New Roman"/>
          <w:sz w:val="28"/>
          <w:szCs w:val="28"/>
        </w:rPr>
        <w:t>9</w:t>
      </w:r>
      <w:r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435639" w:rsidRDefault="00435639" w:rsidP="00435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D01762">
        <w:rPr>
          <w:rFonts w:ascii="Times New Roman" w:hAnsi="Times New Roman"/>
          <w:sz w:val="28"/>
          <w:szCs w:val="28"/>
          <w:lang w:eastAsia="ru-RU"/>
        </w:rPr>
        <w:t>по разделам, подразделам, целевым статьям (государственным, м</w:t>
      </w:r>
      <w:r w:rsidRPr="00D01762">
        <w:rPr>
          <w:rFonts w:ascii="Times New Roman" w:hAnsi="Times New Roman"/>
          <w:sz w:val="28"/>
          <w:szCs w:val="28"/>
          <w:lang w:eastAsia="ru-RU"/>
        </w:rPr>
        <w:t>у</w:t>
      </w:r>
      <w:r w:rsidRPr="00D01762">
        <w:rPr>
          <w:rFonts w:ascii="Times New Roman" w:hAnsi="Times New Roman"/>
          <w:sz w:val="28"/>
          <w:szCs w:val="28"/>
          <w:lang w:eastAsia="ru-RU"/>
        </w:rPr>
        <w:t>ниципал</w:t>
      </w:r>
      <w:r w:rsidRPr="00D01762">
        <w:rPr>
          <w:rFonts w:ascii="Times New Roman" w:hAnsi="Times New Roman"/>
          <w:sz w:val="28"/>
          <w:szCs w:val="28"/>
          <w:lang w:eastAsia="ru-RU"/>
        </w:rPr>
        <w:t>ь</w:t>
      </w:r>
      <w:r w:rsidRPr="00D01762">
        <w:rPr>
          <w:rFonts w:ascii="Times New Roman" w:hAnsi="Times New Roman"/>
          <w:sz w:val="28"/>
          <w:szCs w:val="28"/>
          <w:lang w:eastAsia="ru-RU"/>
        </w:rPr>
        <w:t>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5639" w:rsidRDefault="00435639" w:rsidP="00435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435639" w:rsidRDefault="00435639" w:rsidP="00435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>
        <w:rPr>
          <w:rFonts w:ascii="Times New Roman" w:hAnsi="Times New Roman"/>
          <w:sz w:val="28"/>
          <w:szCs w:val="28"/>
        </w:rPr>
        <w:t xml:space="preserve"> поселения за 2019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5639" w:rsidRPr="00A316C4" w:rsidRDefault="00435639" w:rsidP="00435639">
      <w:pPr>
        <w:jc w:val="both"/>
      </w:pPr>
      <w:r>
        <w:rPr>
          <w:sz w:val="28"/>
          <w:szCs w:val="28"/>
        </w:rPr>
        <w:tab/>
        <w:t xml:space="preserve">5. </w:t>
      </w:r>
      <w:r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Интернет.</w:t>
      </w:r>
    </w:p>
    <w:p w:rsidR="00435639" w:rsidRPr="00D01762" w:rsidRDefault="00435639" w:rsidP="004356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653703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D01762">
        <w:rPr>
          <w:rFonts w:ascii="Times New Roman" w:hAnsi="Times New Roman"/>
          <w:sz w:val="28"/>
          <w:szCs w:val="28"/>
        </w:rPr>
        <w:t xml:space="preserve"> подписания.</w:t>
      </w:r>
    </w:p>
    <w:p w:rsidR="00435639" w:rsidRDefault="00435639" w:rsidP="00435639">
      <w:pPr>
        <w:jc w:val="both"/>
        <w:rPr>
          <w:sz w:val="28"/>
          <w:szCs w:val="28"/>
        </w:rPr>
      </w:pPr>
    </w:p>
    <w:p w:rsidR="00435639" w:rsidRDefault="00435639" w:rsidP="00435639">
      <w:pPr>
        <w:jc w:val="both"/>
        <w:rPr>
          <w:sz w:val="28"/>
          <w:szCs w:val="28"/>
        </w:rPr>
      </w:pPr>
    </w:p>
    <w:p w:rsidR="00435639" w:rsidRPr="00A316C4" w:rsidRDefault="00435639" w:rsidP="00435639">
      <w:pPr>
        <w:pStyle w:val="23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A316C4">
        <w:rPr>
          <w:sz w:val="28"/>
          <w:szCs w:val="28"/>
        </w:rPr>
        <w:t xml:space="preserve"> сельсовета </w:t>
      </w:r>
    </w:p>
    <w:p w:rsidR="00435639" w:rsidRPr="00A316C4" w:rsidRDefault="00435639" w:rsidP="00435639">
      <w:pPr>
        <w:pStyle w:val="23"/>
        <w:rPr>
          <w:sz w:val="28"/>
          <w:szCs w:val="28"/>
        </w:rPr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</w:t>
      </w:r>
    </w:p>
    <w:p w:rsidR="00435639" w:rsidRDefault="00435639" w:rsidP="00435639">
      <w:pPr>
        <w:pStyle w:val="23"/>
        <w:rPr>
          <w:sz w:val="28"/>
          <w:szCs w:val="28"/>
        </w:rPr>
      </w:pPr>
      <w:r w:rsidRPr="00A316C4">
        <w:rPr>
          <w:sz w:val="28"/>
          <w:szCs w:val="28"/>
        </w:rPr>
        <w:t xml:space="preserve">Новосибирской области                  </w:t>
      </w:r>
      <w:r>
        <w:rPr>
          <w:sz w:val="28"/>
          <w:szCs w:val="28"/>
        </w:rPr>
        <w:t xml:space="preserve">                           </w:t>
      </w:r>
      <w:r w:rsidRPr="00A316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А.Н. Бу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цев</w:t>
      </w:r>
    </w:p>
    <w:p w:rsidR="00435639" w:rsidRDefault="00435639" w:rsidP="00435639">
      <w:pPr>
        <w:pStyle w:val="23"/>
        <w:rPr>
          <w:sz w:val="28"/>
          <w:szCs w:val="28"/>
        </w:rPr>
      </w:pPr>
    </w:p>
    <w:p w:rsidR="00435639" w:rsidRDefault="00435639" w:rsidP="00435639">
      <w:pPr>
        <w:pStyle w:val="23"/>
        <w:rPr>
          <w:sz w:val="28"/>
          <w:szCs w:val="28"/>
        </w:rPr>
      </w:pPr>
    </w:p>
    <w:p w:rsidR="00435639" w:rsidRDefault="00435639" w:rsidP="00435639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35639" w:rsidRDefault="00435639" w:rsidP="00435639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35639" w:rsidRDefault="00435639" w:rsidP="00435639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А.Л. Бирюков</w:t>
      </w:r>
    </w:p>
    <w:p w:rsidR="00435639" w:rsidRDefault="00435639" w:rsidP="00435639">
      <w:pPr>
        <w:pStyle w:val="23"/>
        <w:rPr>
          <w:sz w:val="28"/>
          <w:szCs w:val="28"/>
        </w:rPr>
      </w:pPr>
    </w:p>
    <w:p w:rsidR="00435639" w:rsidRDefault="00435639" w:rsidP="00435639">
      <w:pPr>
        <w:pStyle w:val="23"/>
        <w:rPr>
          <w:sz w:val="28"/>
          <w:szCs w:val="28"/>
        </w:rPr>
      </w:pPr>
    </w:p>
    <w:p w:rsidR="00435639" w:rsidRDefault="00435639" w:rsidP="00435639">
      <w:pPr>
        <w:pStyle w:val="23"/>
        <w:rPr>
          <w:sz w:val="28"/>
          <w:szCs w:val="28"/>
        </w:rPr>
        <w:sectPr w:rsidR="00435639" w:rsidSect="00AD35D1">
          <w:pgSz w:w="11907" w:h="16840" w:code="9"/>
          <w:pgMar w:top="1134" w:right="851" w:bottom="1134" w:left="1701" w:header="0" w:footer="0" w:gutter="0"/>
          <w:cols w:space="720"/>
        </w:sectPr>
      </w:pPr>
    </w:p>
    <w:p w:rsidR="00435639" w:rsidRDefault="00435639" w:rsidP="00435639">
      <w:pPr>
        <w:jc w:val="right"/>
      </w:pPr>
      <w:r>
        <w:lastRenderedPageBreak/>
        <w:t>Приложение 1</w:t>
      </w:r>
    </w:p>
    <w:p w:rsidR="00435639" w:rsidRDefault="00435639" w:rsidP="00435639">
      <w:pPr>
        <w:jc w:val="right"/>
      </w:pPr>
      <w:r>
        <w:t xml:space="preserve">к решению Совета депутатов </w:t>
      </w:r>
      <w:proofErr w:type="spellStart"/>
      <w:r>
        <w:t>Решетовского</w:t>
      </w:r>
      <w:proofErr w:type="spellEnd"/>
      <w:r>
        <w:t xml:space="preserve"> </w:t>
      </w:r>
    </w:p>
    <w:p w:rsidR="00435639" w:rsidRDefault="00435639" w:rsidP="00435639">
      <w:pPr>
        <w:jc w:val="right"/>
      </w:pPr>
      <w:r>
        <w:t xml:space="preserve">сельсовета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435639" w:rsidRDefault="00435639" w:rsidP="00435639">
      <w:pPr>
        <w:jc w:val="right"/>
      </w:pPr>
      <w:r>
        <w:t xml:space="preserve">области </w:t>
      </w:r>
      <w:r w:rsidRPr="00F74232">
        <w:t xml:space="preserve">от  </w:t>
      </w:r>
      <w:r>
        <w:t>28.05.</w:t>
      </w:r>
      <w:r w:rsidRPr="00C83F48">
        <w:t xml:space="preserve">2020 № </w:t>
      </w:r>
      <w:r>
        <w:t>3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435639" w:rsidTr="009552FE">
        <w:trPr>
          <w:trHeight w:val="765"/>
        </w:trPr>
        <w:tc>
          <w:tcPr>
            <w:tcW w:w="10773" w:type="dxa"/>
            <w:vAlign w:val="bottom"/>
          </w:tcPr>
          <w:p w:rsidR="00435639" w:rsidRDefault="00435639" w:rsidP="009552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Решетовского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 </w:t>
            </w:r>
          </w:p>
          <w:p w:rsidR="00435639" w:rsidRDefault="00435639" w:rsidP="009552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восибирской области  по доходам  за 2019 год</w:t>
            </w:r>
          </w:p>
        </w:tc>
      </w:tr>
      <w:tr w:rsidR="00435639" w:rsidTr="009552FE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435639" w:rsidRDefault="00435639" w:rsidP="009552FE"/>
          <w:p w:rsidR="00435639" w:rsidRDefault="00435639" w:rsidP="009552FE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622"/>
              <w:gridCol w:w="1301"/>
              <w:gridCol w:w="904"/>
            </w:tblGrid>
            <w:tr w:rsidR="00435639" w:rsidRPr="00C37FB4" w:rsidTr="009552FE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Код дохода по</w:t>
                  </w:r>
                  <w:r>
                    <w:t xml:space="preserve"> </w:t>
                  </w:r>
                  <w:r w:rsidRPr="00C37FB4">
                    <w:t>бюджетной классификации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>
                    <w:t>Утверждено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>
                    <w:t>Исполн</w:t>
                  </w:r>
                  <w:r>
                    <w:t>е</w:t>
                  </w:r>
                  <w:r>
                    <w:t>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% и</w:t>
                  </w:r>
                  <w:r w:rsidRPr="00C37FB4">
                    <w:t>с</w:t>
                  </w:r>
                  <w:r w:rsidRPr="00C37FB4">
                    <w:t>полн</w:t>
                  </w:r>
                  <w:r w:rsidRPr="00C37FB4">
                    <w:t>е</w:t>
                  </w:r>
                  <w:r w:rsidRPr="00C37FB4">
                    <w:t>ния</w:t>
                  </w:r>
                </w:p>
              </w:tc>
            </w:tr>
            <w:tr w:rsidR="00435639" w:rsidRPr="00C37FB4" w:rsidTr="009552FE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5639" w:rsidRPr="00C37FB4" w:rsidRDefault="00435639" w:rsidP="009552FE">
                  <w:pPr>
                    <w:jc w:val="both"/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5639" w:rsidRPr="00C37FB4" w:rsidRDefault="00435639" w:rsidP="009552FE"/>
              </w:tc>
              <w:tc>
                <w:tcPr>
                  <w:tcW w:w="16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5639" w:rsidRPr="00C37FB4" w:rsidRDefault="00435639" w:rsidP="009552FE"/>
              </w:tc>
              <w:tc>
                <w:tcPr>
                  <w:tcW w:w="13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5639" w:rsidRPr="00C37FB4" w:rsidRDefault="00435639" w:rsidP="009552FE"/>
              </w:tc>
            </w:tr>
            <w:tr w:rsidR="00435639" w:rsidRPr="00C37FB4" w:rsidTr="009552FE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3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C37FB4" w:rsidRDefault="00435639" w:rsidP="009552FE">
                  <w:pPr>
                    <w:jc w:val="center"/>
                  </w:pPr>
                  <w:r w:rsidRPr="00C37FB4">
                    <w:t>7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C37FB4" w:rsidRDefault="00435639" w:rsidP="009552FE">
                  <w:pPr>
                    <w:jc w:val="both"/>
                  </w:pPr>
                  <w:r w:rsidRPr="00C37FB4">
                    <w:rPr>
                      <w:rFonts w:eastAsia="Calibri"/>
                    </w:rPr>
                    <w:t>НАЛОГОВЫЕ и НЕНАЛОГОВЫЕ Д</w:t>
                  </w:r>
                  <w:r w:rsidRPr="00C37FB4">
                    <w:rPr>
                      <w:rFonts w:eastAsia="Calibri"/>
                    </w:rPr>
                    <w:t>О</w:t>
                  </w:r>
                  <w:r w:rsidRPr="00C37FB4">
                    <w:rPr>
                      <w:rFonts w:eastAsia="Calibri"/>
                    </w:rPr>
                    <w:t>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3 874,8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3 983,2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102,8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Налог на доходы физических лиц с доходов, источником которых я</w:t>
                  </w:r>
                  <w:r w:rsidRPr="00616D43">
                    <w:t>в</w:t>
                  </w:r>
                  <w:r w:rsidRPr="00616D43">
                    <w:t>ляется налоговый агент, за искл</w:t>
                  </w:r>
                  <w:r w:rsidRPr="00616D43">
                    <w:t>ю</w:t>
                  </w:r>
                  <w:r w:rsidRPr="00616D43">
                    <w:t>чением доходов, в отношении к</w:t>
                  </w:r>
                  <w:r w:rsidRPr="00616D43">
                    <w:t>о</w:t>
                  </w:r>
                  <w:r w:rsidRPr="00616D43">
                    <w:t>торых исчисление и уплата налога осуществляются в соответствии со статьями 227, 227 и 228 Налогов</w:t>
                  </w:r>
                  <w:r w:rsidRPr="00616D43">
                    <w:t>о</w:t>
                  </w:r>
                  <w:r w:rsidRPr="00616D43">
                    <w:t>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182</w:t>
                  </w:r>
                  <w:r w:rsidRPr="00616D43">
                    <w:t xml:space="preserve"> 1 01 02010 01 0000 110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 xml:space="preserve">1 </w:t>
                  </w:r>
                  <w:r w:rsidRPr="00616D43">
                    <w:cr/>
                    <w:t>54,0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1 335,4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106,5</w:t>
                  </w:r>
                </w:p>
              </w:tc>
            </w:tr>
            <w:tr w:rsidR="00435639" w:rsidRPr="00C37FB4" w:rsidTr="009552FE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lastRenderedPageBreak/>
                    <w:t>Налог на доходы физических лиц с доходов, полученных от осущест</w:t>
                  </w:r>
                  <w:r w:rsidRPr="00616D43">
                    <w:t>в</w:t>
                  </w:r>
                  <w:r w:rsidRPr="00616D43">
                    <w:t>ления деятельности физич</w:t>
                  </w:r>
                  <w:r w:rsidRPr="00616D43">
                    <w:t>е</w:t>
                  </w:r>
                  <w:r w:rsidRPr="00616D43">
                    <w:t>скими лицами, зарегистрирова</w:t>
                  </w:r>
                  <w:r w:rsidRPr="00616D43">
                    <w:t>н</w:t>
                  </w:r>
                  <w:r w:rsidRPr="00616D43">
                    <w:t>ными в качестве индивидуальных пре</w:t>
                  </w:r>
                  <w:r w:rsidRPr="00616D43">
                    <w:t>д</w:t>
                  </w:r>
                  <w:r w:rsidRPr="00616D43">
                    <w:t>принимателей, нотариусов, зан</w:t>
                  </w:r>
                  <w:r w:rsidRPr="00616D43">
                    <w:t>и</w:t>
                  </w:r>
                  <w:r w:rsidRPr="00616D43">
                    <w:t>мающихся частной практикой, а</w:t>
                  </w:r>
                  <w:r w:rsidRPr="00616D43">
                    <w:t>д</w:t>
                  </w:r>
                  <w:r w:rsidRPr="00616D43">
                    <w:t>вокатов, учредивших адвока</w:t>
                  </w:r>
                  <w:r w:rsidRPr="00616D43">
                    <w:t>т</w:t>
                  </w:r>
                  <w:r w:rsidRPr="00616D43">
                    <w:t>ские кабинеты, и других лиц, занима</w:t>
                  </w:r>
                  <w:r w:rsidRPr="00616D43">
                    <w:t>ю</w:t>
                  </w:r>
                  <w:r w:rsidRPr="00616D43">
                    <w:t>щихся частной практикой в соо</w:t>
                  </w:r>
                  <w:r w:rsidRPr="00616D43">
                    <w:t>т</w:t>
                  </w:r>
                  <w:r w:rsidRPr="00616D43">
                    <w:t>ветствии со статьей 227 Налогов</w:t>
                  </w:r>
                  <w:r w:rsidRPr="00616D43">
                    <w:t>о</w:t>
                  </w:r>
                  <w:r w:rsidRPr="00616D43">
                    <w:t>го кодекса Российской Фед</w:t>
                  </w:r>
                  <w:r w:rsidRPr="00616D43">
                    <w:t>е</w:t>
                  </w:r>
                  <w:r w:rsidRPr="00616D43">
                    <w:t xml:space="preserve">рации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182</w:t>
                  </w:r>
                  <w:r w:rsidRPr="00616D43">
                    <w:cr/>
                    <w:t>1 01 02020 01 0000 110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0,4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</w:t>
                  </w:r>
                </w:p>
              </w:tc>
            </w:tr>
            <w:tr w:rsidR="00435639" w:rsidRPr="00C37FB4" w:rsidTr="009552FE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Налог на доходы физических лиц с доходов, полученных физическ</w:t>
                  </w:r>
                  <w:r w:rsidRPr="00616D43">
                    <w:t>и</w:t>
                  </w:r>
                  <w:r w:rsidRPr="00616D43">
                    <w:t>ми лицами в соответствии со ст</w:t>
                  </w:r>
                  <w:r w:rsidRPr="00616D43">
                    <w:t>а</w:t>
                  </w:r>
                  <w:r w:rsidRPr="00616D43">
                    <w:t>тьей 228 Налогового кодекса Ро</w:t>
                  </w:r>
                  <w:r w:rsidRPr="00616D43">
                    <w:t>с</w:t>
                  </w:r>
                  <w:r w:rsidRPr="00616D43">
                    <w:t>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182</w:t>
                  </w:r>
                  <w:r w:rsidRPr="00616D43">
                    <w:t xml:space="preserve"> 1 01 02030 01 0000 110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5,1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</w:t>
                  </w:r>
                </w:p>
              </w:tc>
            </w:tr>
            <w:tr w:rsidR="00435639" w:rsidRPr="00C37FB4" w:rsidTr="009552FE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Доходы от уплаты акцизов на д</w:t>
                  </w:r>
                  <w:r w:rsidRPr="00616D43">
                    <w:t>и</w:t>
                  </w:r>
                  <w:r w:rsidRPr="00616D43">
                    <w:t>зельное топливо, подлежащие распределению между бюджет</w:t>
                  </w:r>
                  <w:r w:rsidRPr="00616D43">
                    <w:t>а</w:t>
                  </w:r>
                  <w:r w:rsidRPr="00616D43">
                    <w:t>ми субъектов Российской Федер</w:t>
                  </w:r>
                  <w:r w:rsidRPr="00616D43">
                    <w:t>а</w:t>
                  </w:r>
                  <w:r w:rsidRPr="00616D43">
                    <w:t>ции и местными бюджетами с уч</w:t>
                  </w:r>
                  <w:r w:rsidRPr="00616D43">
                    <w:t>е</w:t>
                  </w:r>
                  <w:r w:rsidRPr="00616D43">
                    <w:t>том установленных дифференц</w:t>
                  </w:r>
                  <w:r w:rsidRPr="00616D43">
                    <w:t>и</w:t>
                  </w:r>
                  <w:r w:rsidRPr="00616D43">
                    <w:t>рованных нормативов отчислений в местные бюджеты (по нормат</w:t>
                  </w:r>
                  <w:r w:rsidRPr="00616D43">
                    <w:t>и</w:t>
                  </w:r>
                  <w:r w:rsidRPr="00616D43">
                    <w:t>вам, установленным Федерал</w:t>
                  </w:r>
                  <w:r w:rsidRPr="00616D43">
                    <w:t>ь</w:t>
                  </w:r>
                  <w:r w:rsidRPr="00616D43">
                    <w:t>ным законом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100</w:t>
                  </w:r>
                  <w:r w:rsidRPr="00616D43">
                    <w:t xml:space="preserve"> 1 03 02231 01 0000 110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719,3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778,2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108,2</w:t>
                  </w:r>
                </w:p>
              </w:tc>
            </w:tr>
            <w:tr w:rsidR="00435639" w:rsidRPr="00C37FB4" w:rsidTr="009552FE">
              <w:trPr>
                <w:trHeight w:val="153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lastRenderedPageBreak/>
                    <w:t>Доходы от уплаты акцизов на м</w:t>
                  </w:r>
                  <w:r w:rsidRPr="00616D43">
                    <w:t>о</w:t>
                  </w:r>
                  <w:r w:rsidRPr="00616D43">
                    <w:t>торные масла для дизельных и (или) карбюраторных (</w:t>
                  </w:r>
                  <w:proofErr w:type="spellStart"/>
                  <w:r w:rsidRPr="00616D43">
                    <w:t>инжекто</w:t>
                  </w:r>
                  <w:r w:rsidRPr="00616D43">
                    <w:t>р</w:t>
                  </w:r>
                  <w:r w:rsidRPr="00616D43">
                    <w:t>ных</w:t>
                  </w:r>
                  <w:proofErr w:type="spellEnd"/>
                  <w:r w:rsidRPr="00616D43">
                    <w:t>) двигателей, подлежащие распределению между бюджет</w:t>
                  </w:r>
                  <w:r w:rsidRPr="00616D43">
                    <w:t>а</w:t>
                  </w:r>
                  <w:r w:rsidRPr="00616D43">
                    <w:t>ми субъектов Российской Федер</w:t>
                  </w:r>
                  <w:r w:rsidRPr="00616D43">
                    <w:t>а</w:t>
                  </w:r>
                  <w:r w:rsidRPr="00616D43">
                    <w:t>ции и местными бюджетами с уч</w:t>
                  </w:r>
                  <w:r w:rsidRPr="00616D43">
                    <w:t>е</w:t>
                  </w:r>
                  <w:r w:rsidRPr="00616D43">
                    <w:t>том установленных дифференц</w:t>
                  </w:r>
                  <w:r w:rsidRPr="00616D43">
                    <w:t>и</w:t>
                  </w:r>
                  <w:r w:rsidRPr="00616D43">
                    <w:t>рованных нормативов отчислений в местные бюджеты (по нормат</w:t>
                  </w:r>
                  <w:r w:rsidRPr="00616D43">
                    <w:t>и</w:t>
                  </w:r>
                  <w:r w:rsidRPr="00616D43">
                    <w:t>вам, установленным Федерал</w:t>
                  </w:r>
                  <w:r w:rsidRPr="00616D43">
                    <w:t>ь</w:t>
                  </w:r>
                  <w:r w:rsidRPr="00616D43">
                    <w:t>ным законом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100</w:t>
                  </w:r>
                  <w:r w:rsidRPr="00616D43">
                    <w:t xml:space="preserve"> 1 03 02241 01 0000 110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110,2</w:t>
                  </w:r>
                </w:p>
              </w:tc>
            </w:tr>
            <w:tr w:rsidR="00435639" w:rsidRPr="00C37FB4" w:rsidTr="009552FE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Доходы от уплаты акцизов на а</w:t>
                  </w:r>
                  <w:r w:rsidRPr="00616D43">
                    <w:t>в</w:t>
                  </w:r>
                  <w:r w:rsidRPr="00616D43">
                    <w:t>томобильный бензин, подлеж</w:t>
                  </w:r>
                  <w:r w:rsidRPr="00616D43">
                    <w:t>а</w:t>
                  </w:r>
                  <w:r w:rsidRPr="00616D43">
                    <w:t>щие распределению между бю</w:t>
                  </w:r>
                  <w:r w:rsidRPr="00616D43">
                    <w:t>д</w:t>
                  </w:r>
                  <w:r w:rsidRPr="00616D43">
                    <w:t>жетами субъектов Российской Ф</w:t>
                  </w:r>
                  <w:r w:rsidRPr="00616D43">
                    <w:t>е</w:t>
                  </w:r>
                  <w:r w:rsidRPr="00616D43">
                    <w:t>дерации и местными бюджетами с учетом установленных диффере</w:t>
                  </w:r>
                  <w:r w:rsidRPr="00616D43">
                    <w:t>н</w:t>
                  </w:r>
                  <w:r w:rsidRPr="00616D43">
                    <w:t>цированных нормативов отчисл</w:t>
                  </w:r>
                  <w:r w:rsidRPr="00616D43">
                    <w:t>е</w:t>
                  </w:r>
                  <w:r w:rsidRPr="00616D43">
                    <w:t>ний в местные бюджеты (по но</w:t>
                  </w:r>
                  <w:r w:rsidRPr="00616D43">
                    <w:t>р</w:t>
                  </w:r>
                  <w:r w:rsidRPr="00616D43">
                    <w:t>мативам, установленным Фед</w:t>
                  </w:r>
                  <w:r w:rsidRPr="00616D43">
                    <w:t>е</w:t>
                  </w:r>
                  <w:r w:rsidRPr="00616D43">
                    <w:t>ральным з</w:t>
                  </w:r>
                  <w:r w:rsidRPr="00616D43">
                    <w:t>а</w:t>
                  </w:r>
                  <w:r w:rsidRPr="00616D43">
                    <w:t>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</w:t>
                  </w:r>
                  <w:r w:rsidRPr="00616D43">
                    <w:t>00 1 03 02251 01 0000 110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1 067,1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1 039,6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97,4</w:t>
                  </w:r>
                </w:p>
              </w:tc>
            </w:tr>
            <w:tr w:rsidR="00435639" w:rsidRPr="00C37FB4" w:rsidTr="009552FE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lastRenderedPageBreak/>
                    <w:t>Доходы от уплаты акцизов на пр</w:t>
                  </w:r>
                  <w:r w:rsidRPr="00616D43">
                    <w:t>я</w:t>
                  </w:r>
                  <w:r w:rsidRPr="00616D43">
                    <w:t>могонный бензин, подлежащие распределению между бюджет</w:t>
                  </w:r>
                  <w:r w:rsidRPr="00616D43">
                    <w:t>а</w:t>
                  </w:r>
                  <w:r w:rsidRPr="00616D43">
                    <w:t>ми субъектов Российской Федер</w:t>
                  </w:r>
                  <w:r w:rsidRPr="00616D43">
                    <w:t>а</w:t>
                  </w:r>
                  <w:r w:rsidRPr="00616D43">
                    <w:t>ции и местными бюджетами с уч</w:t>
                  </w:r>
                  <w:r w:rsidRPr="00616D43">
                    <w:t>е</w:t>
                  </w:r>
                  <w:r w:rsidRPr="00616D43">
                    <w:t>том установленных дифференц</w:t>
                  </w:r>
                  <w:r w:rsidRPr="00616D43">
                    <w:t>и</w:t>
                  </w:r>
                  <w:r w:rsidRPr="00616D43">
                    <w:t>рованных нормативов отчислений в местные бюджеты (по нормат</w:t>
                  </w:r>
                  <w:r w:rsidRPr="00616D43">
                    <w:t>и</w:t>
                  </w:r>
                  <w:r w:rsidRPr="00616D43">
                    <w:t>вам, установленным Федерал</w:t>
                  </w:r>
                  <w:r w:rsidRPr="00616D43">
                    <w:t>ь</w:t>
                  </w:r>
                  <w:r w:rsidRPr="00616D43">
                    <w:t>ным законом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</w:t>
                  </w:r>
                  <w:r w:rsidRPr="00616D43">
                    <w:t>00 1 03 02261 01 0000 110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-123,2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-114,0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92</w:t>
                  </w:r>
                  <w:r w:rsidRPr="00616D43">
                    <w:cr/>
                    <w:t>5</w:t>
                  </w:r>
                </w:p>
              </w:tc>
            </w:tr>
            <w:tr w:rsidR="00435639" w:rsidRPr="00C37FB4" w:rsidTr="009552FE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Налог на имущество физических лиц, взимаемый по ставкам, пр</w:t>
                  </w:r>
                  <w:r w:rsidRPr="00616D43">
                    <w:t>и</w:t>
                  </w:r>
                  <w:r w:rsidRPr="00616D43">
                    <w:t>меняемым к объектам налогоо</w:t>
                  </w:r>
                  <w:r w:rsidRPr="00616D43">
                    <w:t>б</w:t>
                  </w:r>
                  <w:r w:rsidRPr="00616D43">
                    <w:t>ложения, расположенным в гр</w:t>
                  </w:r>
                  <w:r w:rsidRPr="00616D43">
                    <w:t>а</w:t>
                  </w:r>
                  <w:r w:rsidRPr="00616D43">
                    <w:t>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 xml:space="preserve">182 </w:t>
                  </w:r>
                  <w:r w:rsidRPr="00616D43">
                    <w:t>1 06 01030 10 0000 110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64,9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56,3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86,7</w:t>
                  </w:r>
                </w:p>
              </w:tc>
            </w:tr>
            <w:tr w:rsidR="00435639" w:rsidRPr="00C37FB4" w:rsidTr="009552FE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Земельный налог с организаций, обладающих земельным участком, расположенным в границах сел</w:t>
                  </w:r>
                  <w:r w:rsidRPr="00616D43">
                    <w:t>ь</w:t>
                  </w:r>
                  <w:r w:rsidRPr="00616D43">
                    <w:t>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182</w:t>
                  </w:r>
                  <w:r w:rsidRPr="00616D43">
                    <w:t xml:space="preserve"> 1 06 06033 10 0000 110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35,1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35,1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99,9</w:t>
                  </w:r>
                </w:p>
              </w:tc>
            </w:tr>
            <w:tr w:rsidR="00435639" w:rsidRPr="00C37FB4" w:rsidTr="009552FE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Земельный налог с физических лиц, обладающих земельным участком, расположенным в гр</w:t>
                  </w:r>
                  <w:r w:rsidRPr="00616D43">
                    <w:t>а</w:t>
                  </w:r>
                  <w:r w:rsidRPr="00616D43">
                    <w:t>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182</w:t>
                  </w:r>
                  <w:r w:rsidRPr="00616D43">
                    <w:t xml:space="preserve"> 1 06 06043 10 0000 110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199,5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163,8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82,1</w:t>
                  </w:r>
                </w:p>
              </w:tc>
            </w:tr>
            <w:tr w:rsidR="00435639" w:rsidRPr="00C37FB4" w:rsidTr="009552FE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Государственная пошлина за с</w:t>
                  </w:r>
                  <w:r w:rsidRPr="00616D43">
                    <w:t>о</w:t>
                  </w:r>
                  <w:r w:rsidRPr="00616D43">
                    <w:t xml:space="preserve">вершение нотариальных действий должностными лицами органов </w:t>
                  </w:r>
                  <w:r w:rsidRPr="00616D43">
                    <w:lastRenderedPageBreak/>
                    <w:t>местного самоуправления, упо</w:t>
                  </w:r>
                  <w:r w:rsidRPr="00616D43">
                    <w:t>л</w:t>
                  </w:r>
                  <w:r w:rsidRPr="00616D43">
                    <w:t>номоченными в соответствии с законодательными актами Ро</w:t>
                  </w:r>
                  <w:r w:rsidRPr="00616D43">
                    <w:t>с</w:t>
                  </w:r>
                  <w:r w:rsidRPr="00616D43">
                    <w:t>сийской Федерации на соверш</w:t>
                  </w:r>
                  <w:r w:rsidRPr="00616D43">
                    <w:t>е</w:t>
                  </w:r>
                  <w:r w:rsidRPr="00616D43">
                    <w:t>ние нотариальных действий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lastRenderedPageBreak/>
                    <w:t>197</w:t>
                  </w:r>
                  <w:r w:rsidRPr="00616D43">
                    <w:t xml:space="preserve"> 1 08 04020 01 0000 110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2,8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107,7</w:t>
                  </w:r>
                </w:p>
              </w:tc>
            </w:tr>
            <w:tr w:rsidR="00435639" w:rsidRPr="00C37FB4" w:rsidTr="009552FE">
              <w:trPr>
                <w:trHeight w:val="119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lastRenderedPageBreak/>
                    <w:t>Доходы от сдачи в аренду имущ</w:t>
                  </w:r>
                  <w:r w:rsidRPr="00616D43">
                    <w:t>е</w:t>
                  </w:r>
                  <w:r w:rsidRPr="00616D43">
      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      </w:r>
                  <w:r w:rsidRPr="00616D43">
                    <w:t>д</w:t>
                  </w:r>
                  <w:r w:rsidRPr="00616D43">
                    <w:t>жетных и автономных учрежд</w:t>
                  </w:r>
                  <w:r w:rsidRPr="00616D43">
                    <w:t>е</w:t>
                  </w:r>
                  <w:r w:rsidRPr="00616D43">
                    <w:t>ний)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1 11 05035 10 0000 120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59,8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64,9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108,6</w:t>
                  </w:r>
                </w:p>
              </w:tc>
            </w:tr>
            <w:tr w:rsidR="00435639" w:rsidRPr="00C37FB4" w:rsidTr="009552FE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доходы от оказания пла</w:t>
                  </w:r>
                  <w:r w:rsidRPr="00616D43">
                    <w:t>т</w:t>
                  </w:r>
                  <w:r w:rsidRPr="00616D43">
                    <w:t>ных услуг (работ) получателями средств бюджетов сельских пос</w:t>
                  </w:r>
                  <w:r w:rsidRPr="00616D43">
                    <w:t>е</w:t>
                  </w:r>
                  <w:r w:rsidRPr="00616D43">
                    <w:t>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1 13 01995 10 0000 130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60,0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74,0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123,3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Денежные взыскания (штрафы) за нарушение законодательства Ро</w:t>
                  </w:r>
                  <w:r w:rsidRPr="00616D43">
                    <w:t>с</w:t>
                  </w:r>
                  <w:r w:rsidRPr="00616D43">
                    <w:t>сийской Федерации о контрактной системе в сфере закупок товаров, работ, услуг для обеспечения го</w:t>
                  </w:r>
                  <w:r w:rsidRPr="00616D43">
                    <w:t>с</w:t>
                  </w:r>
                  <w:r w:rsidRPr="00616D43">
                    <w:t>ударственных и муниципальных нужд для нужд сельских посел</w:t>
                  </w:r>
                  <w:r w:rsidRPr="00616D43">
                    <w:t>е</w:t>
                  </w:r>
                  <w:r w:rsidRPr="00616D43">
                    <w:t>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1 16 33050 10 0000 140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530,0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535,3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</w:t>
                  </w:r>
                  <w:r w:rsidRPr="00616D43">
                    <w:cr/>
                    <w:t>1,0</w:t>
                  </w:r>
                </w:p>
              </w:tc>
            </w:tr>
            <w:tr w:rsidR="00435639" w:rsidRPr="00C37FB4" w:rsidTr="009552FE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поступления от денежных взысканий (штрафов) и иных сумм в возмещение ущерба, зачисля</w:t>
                  </w:r>
                  <w:r w:rsidRPr="00616D43">
                    <w:t>е</w:t>
                  </w:r>
                  <w:r w:rsidRPr="00616D43">
                    <w:t>мые в бюджеты сельских посел</w:t>
                  </w:r>
                  <w:r w:rsidRPr="00616D43">
                    <w:t>е</w:t>
                  </w:r>
                  <w:r w:rsidRPr="00616D43">
                    <w:lastRenderedPageBreak/>
                    <w:t>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lastRenderedPageBreak/>
                    <w:t>197</w:t>
                  </w:r>
                  <w:r w:rsidRPr="00616D43">
                    <w:t xml:space="preserve"> 1 16 90050 10 0000 140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0,5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lastRenderedPageBreak/>
                    <w:t>БЕЗВОЗМЕЗДНЫЕ ПОСТУПЛ</w:t>
                  </w:r>
                  <w:r w:rsidRPr="00616D43">
                    <w:t>Е</w:t>
                  </w:r>
                  <w:r w:rsidRPr="00616D43">
                    <w:t>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2 00 00000 00 0000 000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77 742,2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60 103,5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77,3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БЕЗВОЗМЕЗДНЫЕ ПОСТУПЛ</w:t>
                  </w:r>
                  <w:r w:rsidRPr="00616D43">
                    <w:t>Е</w:t>
                  </w:r>
                  <w:r w:rsidRPr="00616D43">
                    <w:t>НИЯ ОТ ДРУГИХ БЮДЖЕТОВ БЮДЖЕ</w:t>
                  </w:r>
                  <w:r w:rsidRPr="00616D43">
                    <w:t>Т</w:t>
                  </w:r>
                  <w:r w:rsidRPr="00616D43">
                    <w:t>НОЙ СИСТЕМЫ РОССИЙСКОЙ Ф</w:t>
                  </w:r>
                  <w:r w:rsidRPr="00616D43">
                    <w:t>Е</w:t>
                  </w:r>
                  <w:r w:rsidRPr="00616D43">
                    <w:t>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64 900,7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cr/>
                    <w:t xml:space="preserve">2 </w:t>
                  </w:r>
                  <w:r w:rsidRPr="00616D43">
                    <w:cr/>
                    <w:t>30,9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81,4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2 02 10000 00 0000 150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Дотации на выравнивание бю</w:t>
                  </w:r>
                  <w:r w:rsidRPr="00616D43">
                    <w:t>д</w:t>
                  </w:r>
                  <w:r w:rsidRPr="00616D43">
                    <w:t>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2 02 15001 00 0000 150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Дотации бюджетам сельских пос</w:t>
                  </w:r>
                  <w:r w:rsidRPr="00616D43">
                    <w:t>е</w:t>
                  </w:r>
                  <w:r w:rsidRPr="00616D43">
                    <w:t>лений на выравнивание бюдже</w:t>
                  </w:r>
                  <w:r w:rsidRPr="00616D43">
                    <w:t>т</w:t>
                  </w:r>
                  <w:r w:rsidRPr="00616D43">
                    <w:t>ной обеспеченности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2 02 15001 10 0000 150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 xml:space="preserve">197 </w:t>
                  </w:r>
                  <w:r w:rsidRPr="00616D43">
                    <w:t>2 02 20000 00 0000 150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12 299,6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299,6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2,4</w:t>
                  </w:r>
                </w:p>
              </w:tc>
            </w:tr>
            <w:tr w:rsidR="00435639" w:rsidRPr="00C37FB4" w:rsidTr="009552FE">
              <w:trPr>
                <w:trHeight w:val="2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субсидии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2 02 29999 00 000</w:t>
                  </w:r>
                  <w:r w:rsidRPr="00616D43">
                    <w:cr/>
                    <w:t xml:space="preserve"> 1</w:t>
                  </w:r>
                  <w:r w:rsidRPr="00616D43">
                    <w:cr/>
                    <w:t>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12 299,6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299,6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2,4</w:t>
                  </w:r>
                </w:p>
              </w:tc>
            </w:tr>
            <w:tr w:rsidR="00435639" w:rsidRPr="00C37FB4" w:rsidTr="009552FE">
              <w:trPr>
                <w:trHeight w:val="30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субсидии бюджетам сел</w:t>
                  </w:r>
                  <w:r w:rsidRPr="00616D43">
                    <w:t>ь</w:t>
                  </w:r>
                  <w:r w:rsidRPr="00616D43">
                    <w:t>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2 02 29999 10 0000 150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12 299,6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299,6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2,4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 xml:space="preserve">Субвенции бюджетам бюджетной системы Российской </w:t>
                  </w:r>
                  <w:proofErr w:type="spellStart"/>
                  <w:r w:rsidRPr="00616D43">
                    <w:t>Фед</w:t>
                  </w:r>
                  <w:proofErr w:type="spellEnd"/>
                  <w:r w:rsidRPr="00616D43">
                    <w:cr/>
                    <w:t>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2 02 30000 00 0000 150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89,7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89,7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lastRenderedPageBreak/>
                    <w:t>Субвенции местным бюджетам на выполнение передаваемых по</w:t>
                  </w:r>
                  <w:r w:rsidRPr="00616D43">
                    <w:t>л</w:t>
                  </w:r>
                  <w:r w:rsidRPr="00616D43">
                    <w:t>номочий субъектов Российской Ф</w:t>
                  </w:r>
                  <w:r w:rsidRPr="00616D43">
                    <w:t>е</w:t>
                  </w:r>
                  <w:r w:rsidRPr="00616D43">
                    <w:t>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2 02 30024 00 0000 150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66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Субвенции бюджетам сельских поселений на выполнение пер</w:t>
                  </w:r>
                  <w:r w:rsidRPr="00616D43">
                    <w:t>е</w:t>
                  </w:r>
                  <w:r w:rsidRPr="00616D43">
                    <w:t>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2 02 30024 10 0000 150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Субвенции бюджетам на ос</w:t>
                  </w:r>
                  <w:r w:rsidRPr="00616D43">
                    <w:t>у</w:t>
                  </w:r>
                  <w:r w:rsidRPr="00616D43">
                    <w:t>ществление первичного воинского учета на территориях, где отсу</w:t>
                  </w:r>
                  <w:r w:rsidRPr="00616D43">
                    <w:t>т</w:t>
                  </w:r>
                  <w:r w:rsidRPr="00616D43">
                    <w:t>ствуют военные комиссариаты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 xml:space="preserve">197 </w:t>
                  </w:r>
                  <w:r w:rsidRPr="00616D43">
                    <w:t>2 02 35118 00 0000 150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89,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cr/>
                    <w:t>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39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Субвенции бюджетам сельских поселений на осуществление пе</w:t>
                  </w:r>
                  <w:r w:rsidRPr="00616D43">
                    <w:t>р</w:t>
                  </w:r>
                  <w:r w:rsidRPr="00616D43">
                    <w:t>вичного воинского учета на терр</w:t>
                  </w:r>
                  <w:r w:rsidRPr="00616D43">
                    <w:t>и</w:t>
                  </w:r>
                  <w:r w:rsidRPr="00616D43">
                    <w:t xml:space="preserve">ториях, где отсутствуют </w:t>
                  </w:r>
                  <w:proofErr w:type="gramStart"/>
                  <w:r w:rsidRPr="00616D43">
                    <w:t>в</w:t>
                  </w:r>
                  <w:proofErr w:type="gramEnd"/>
                  <w:r w:rsidRPr="00616D43">
                    <w:cr/>
                  </w:r>
                  <w:proofErr w:type="spellStart"/>
                  <w:r w:rsidRPr="00616D43">
                    <w:t>енные</w:t>
                  </w:r>
                  <w:proofErr w:type="spellEnd"/>
                  <w:r w:rsidRPr="00616D43">
                    <w:t xml:space="preserve"> комиссариаты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2 02 35118 10 0000 150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89,6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89,6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435639" w:rsidRPr="00C37FB4" w:rsidTr="009552FE">
              <w:trPr>
                <w:trHeight w:val="2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2 02 40000 00 0000 150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47 803,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cr/>
                    <w:t>7 734,0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99,9</w:t>
                  </w:r>
                </w:p>
              </w:tc>
            </w:tr>
            <w:tr w:rsidR="00435639" w:rsidRPr="00C37FB4" w:rsidTr="009552FE">
              <w:trPr>
                <w:trHeight w:val="39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межбюджетные трансфе</w:t>
                  </w:r>
                  <w:r w:rsidRPr="00616D43">
                    <w:t>р</w:t>
                  </w:r>
                  <w:r w:rsidRPr="00616D43">
                    <w:t>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2 02 49999 00 0000 150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47 803,8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47 734,0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cr/>
                    <w:t>9,</w:t>
                  </w:r>
                </w:p>
              </w:tc>
            </w:tr>
            <w:tr w:rsidR="00435639" w:rsidRPr="00C37FB4" w:rsidTr="009552FE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межбюджетные трансфе</w:t>
                  </w:r>
                  <w:r w:rsidRPr="00616D43">
                    <w:t>р</w:t>
                  </w:r>
                  <w:r w:rsidRPr="00616D43">
                    <w:t>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2 02 49999 10 0000 150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47 803,8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47 734,0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99,9</w:t>
                  </w:r>
                </w:p>
              </w:tc>
            </w:tr>
            <w:tr w:rsidR="00435639" w:rsidRPr="00C37FB4" w:rsidTr="009552FE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БЕЗВОЗМЕЗДНЫЕ П</w:t>
                  </w:r>
                  <w:r w:rsidRPr="00616D43">
                    <w:t>О</w:t>
                  </w:r>
                  <w:r w:rsidRPr="00616D43">
                    <w:t>СТУПЛЕНИЯ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>
                    <w:t xml:space="preserve">197 </w:t>
                  </w:r>
                  <w:r w:rsidRPr="00616D43">
                    <w:t>2 07 00000 00 0000 000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12 841,5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7 272,6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56,6</w:t>
                  </w:r>
                </w:p>
              </w:tc>
            </w:tr>
            <w:tr w:rsidR="00435639" w:rsidRPr="00C37FB4" w:rsidTr="009552FE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Прочие безвозмездные поступл</w:t>
                  </w:r>
                  <w:r w:rsidRPr="00616D43">
                    <w:t>е</w:t>
                  </w:r>
                  <w:r w:rsidRPr="00616D43">
                    <w:t>ния в бюджеты сельских посел</w:t>
                  </w:r>
                  <w:r w:rsidRPr="00616D43">
                    <w:t>е</w:t>
                  </w:r>
                  <w:r w:rsidRPr="00616D43">
                    <w:lastRenderedPageBreak/>
                    <w:t>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>
                    <w:lastRenderedPageBreak/>
                    <w:t>197</w:t>
                  </w:r>
                  <w:r w:rsidRPr="00616D43">
                    <w:t xml:space="preserve"> 2 07 05000 10 0000 150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12 841,5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7 272,6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56,6</w:t>
                  </w:r>
                </w:p>
              </w:tc>
            </w:tr>
            <w:tr w:rsidR="00435639" w:rsidRPr="00C37FB4" w:rsidTr="009552FE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lastRenderedPageBreak/>
                    <w:t>Прочие безвозмездные поступл</w:t>
                  </w:r>
                  <w:r w:rsidRPr="00616D43">
                    <w:t>е</w:t>
                  </w:r>
                  <w:r w:rsidRPr="00616D43">
                    <w:t>ния в бюджеты сельских посел</w:t>
                  </w:r>
                  <w:r w:rsidRPr="00616D43">
                    <w:t>е</w:t>
                  </w:r>
                  <w:r w:rsidRPr="00616D43">
                    <w:t>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2 07 05</w:t>
                  </w:r>
                  <w:r w:rsidRPr="00616D43">
                    <w:cr/>
                    <w:t>30 10 0000 150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12 841,5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7 272,6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56,6</w:t>
                  </w:r>
                </w:p>
              </w:tc>
            </w:tr>
            <w:tr w:rsidR="00435639" w:rsidRPr="00C37FB4" w:rsidTr="009552FE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both"/>
                  </w:pPr>
                  <w:r w:rsidRPr="00616D43">
                    <w:t>Возврат прочих остатков субс</w:t>
                  </w:r>
                  <w:r w:rsidRPr="00616D43">
                    <w:t>и</w:t>
                  </w:r>
                  <w:r w:rsidRPr="00616D43">
                    <w:t>дий, субвенций и иных межбю</w:t>
                  </w:r>
                  <w:r w:rsidRPr="00616D43">
                    <w:t>д</w:t>
                  </w:r>
                  <w:r w:rsidRPr="00616D43">
                    <w:t xml:space="preserve">жетных трансфертов, имеющих </w:t>
                  </w:r>
                  <w:proofErr w:type="gramStart"/>
                  <w:r w:rsidRPr="00616D43">
                    <w:t>целевое</w:t>
                  </w:r>
                  <w:proofErr w:type="gramEnd"/>
                  <w:r w:rsidRPr="00616D43">
                    <w:t xml:space="preserve"> н</w:t>
                  </w:r>
                  <w:r w:rsidRPr="00616D43">
                    <w:cr/>
                    <w:t>значение, прошлых лет из бю</w:t>
                  </w:r>
                  <w:r w:rsidRPr="00616D43">
                    <w:t>д</w:t>
                  </w:r>
                  <w:r w:rsidRPr="00616D43">
                    <w:t>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197</w:t>
                  </w:r>
                  <w:r w:rsidRPr="00616D43">
                    <w:t xml:space="preserve"> 2 19 60010 10 0000 150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-2 875,3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 w:rsidRPr="00616D43">
                    <w:t>-</w:t>
                  </w:r>
                </w:p>
              </w:tc>
            </w:tr>
            <w:tr w:rsidR="00435639" w:rsidRPr="00C37FB4" w:rsidTr="009552FE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both"/>
                  </w:pPr>
                  <w: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81 617,0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61 211,4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639" w:rsidRPr="00616D43" w:rsidRDefault="00435639" w:rsidP="009552FE">
                  <w:pPr>
                    <w:jc w:val="right"/>
                  </w:pPr>
                  <w:r>
                    <w:t>75,0</w:t>
                  </w:r>
                </w:p>
              </w:tc>
            </w:tr>
          </w:tbl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>
            <w:pPr>
              <w:jc w:val="right"/>
              <w:rPr>
                <w:sz w:val="20"/>
                <w:szCs w:val="20"/>
              </w:rPr>
            </w:pPr>
          </w:p>
          <w:p w:rsidR="00435639" w:rsidRDefault="00435639" w:rsidP="009552FE"/>
        </w:tc>
      </w:tr>
    </w:tbl>
    <w:p w:rsidR="00435639" w:rsidRPr="00A316C4" w:rsidRDefault="00435639" w:rsidP="00435639"/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rPr>
          <w:b/>
          <w:sz w:val="20"/>
          <w:szCs w:val="20"/>
        </w:rPr>
      </w:pPr>
    </w:p>
    <w:p w:rsidR="00435639" w:rsidRPr="00A316C4" w:rsidRDefault="00435639" w:rsidP="00435639">
      <w:pPr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</w:pPr>
    </w:p>
    <w:p w:rsidR="00435639" w:rsidRPr="00D01159" w:rsidRDefault="00435639" w:rsidP="00435639">
      <w:pPr>
        <w:jc w:val="right"/>
      </w:pPr>
      <w:r w:rsidRPr="00D01159">
        <w:t>Приложение 2</w:t>
      </w:r>
    </w:p>
    <w:p w:rsidR="00435639" w:rsidRDefault="00435639" w:rsidP="00435639">
      <w:pPr>
        <w:jc w:val="right"/>
      </w:pPr>
      <w:r w:rsidRPr="00D01159">
        <w:lastRenderedPageBreak/>
        <w:t xml:space="preserve">к решению Совета депутатов </w:t>
      </w:r>
      <w:proofErr w:type="spellStart"/>
      <w:r w:rsidRPr="00D01159">
        <w:t>Решетовского</w:t>
      </w:r>
      <w:proofErr w:type="spellEnd"/>
      <w:r w:rsidRPr="00D01159">
        <w:t xml:space="preserve"> </w:t>
      </w:r>
    </w:p>
    <w:p w:rsidR="00435639" w:rsidRDefault="00435639" w:rsidP="00435639">
      <w:pPr>
        <w:jc w:val="right"/>
      </w:pPr>
      <w:r w:rsidRPr="00D01159">
        <w:t xml:space="preserve">сельсовета </w:t>
      </w:r>
      <w:proofErr w:type="spellStart"/>
      <w:r w:rsidRPr="00D01159">
        <w:t>Кочковского</w:t>
      </w:r>
      <w:proofErr w:type="spellEnd"/>
      <w:r w:rsidRPr="00D01159">
        <w:t xml:space="preserve"> района </w:t>
      </w:r>
      <w:proofErr w:type="gramStart"/>
      <w:r w:rsidRPr="00D01159">
        <w:t>Новосибирской</w:t>
      </w:r>
      <w:proofErr w:type="gramEnd"/>
      <w:r w:rsidRPr="00D01159">
        <w:t xml:space="preserve"> </w:t>
      </w:r>
    </w:p>
    <w:p w:rsidR="00435639" w:rsidRDefault="00435639" w:rsidP="00435639">
      <w:pPr>
        <w:jc w:val="right"/>
      </w:pPr>
      <w:r w:rsidRPr="00D01159">
        <w:t>области</w:t>
      </w:r>
      <w:r>
        <w:t xml:space="preserve"> </w:t>
      </w:r>
      <w:r w:rsidRPr="00D01159">
        <w:t xml:space="preserve">от  </w:t>
      </w:r>
      <w:r>
        <w:t>28.05.2020</w:t>
      </w:r>
      <w:r w:rsidRPr="00D01159">
        <w:t xml:space="preserve"> № </w:t>
      </w:r>
      <w:r>
        <w:t>3</w:t>
      </w:r>
    </w:p>
    <w:p w:rsidR="00435639" w:rsidRDefault="00435639" w:rsidP="00435639">
      <w:pPr>
        <w:jc w:val="right"/>
      </w:pPr>
    </w:p>
    <w:p w:rsidR="00435639" w:rsidRDefault="00435639" w:rsidP="00435639">
      <w:pPr>
        <w:jc w:val="center"/>
        <w:rPr>
          <w:b/>
          <w:bCs/>
        </w:rPr>
      </w:pPr>
      <w:proofErr w:type="gramStart"/>
      <w:r w:rsidRPr="00FB2D46">
        <w:rPr>
          <w:b/>
          <w:bCs/>
        </w:rPr>
        <w:t xml:space="preserve">Кассовое исполнение  бюджета </w:t>
      </w:r>
      <w:proofErr w:type="spellStart"/>
      <w:r>
        <w:rPr>
          <w:b/>
          <w:bCs/>
        </w:rPr>
        <w:t>Решетовского</w:t>
      </w:r>
      <w:proofErr w:type="spellEnd"/>
      <w:r>
        <w:rPr>
          <w:b/>
          <w:bCs/>
        </w:rPr>
        <w:t xml:space="preserve"> сельсовета </w:t>
      </w:r>
      <w:proofErr w:type="spellStart"/>
      <w:r w:rsidRPr="00FB2D46">
        <w:rPr>
          <w:b/>
          <w:bCs/>
        </w:rPr>
        <w:t>Кочковского</w:t>
      </w:r>
      <w:proofErr w:type="spellEnd"/>
      <w:r w:rsidRPr="00FB2D46">
        <w:rPr>
          <w:b/>
          <w:bCs/>
        </w:rPr>
        <w:t xml:space="preserve"> района Новосибирской области по разделам, подразделам, целевым ст</w:t>
      </w:r>
      <w:r w:rsidRPr="00FB2D46">
        <w:rPr>
          <w:b/>
          <w:bCs/>
        </w:rPr>
        <w:t>а</w:t>
      </w:r>
      <w:r w:rsidRPr="00FB2D46">
        <w:rPr>
          <w:b/>
          <w:bCs/>
        </w:rPr>
        <w:t>тьям (государственны</w:t>
      </w:r>
      <w:r>
        <w:rPr>
          <w:b/>
          <w:bCs/>
        </w:rPr>
        <w:t xml:space="preserve">м, муниципальным </w:t>
      </w:r>
      <w:proofErr w:type="gramEnd"/>
    </w:p>
    <w:p w:rsidR="00435639" w:rsidRDefault="00435639" w:rsidP="00435639">
      <w:pPr>
        <w:jc w:val="center"/>
        <w:rPr>
          <w:b/>
          <w:bCs/>
        </w:rPr>
      </w:pPr>
      <w:r>
        <w:rPr>
          <w:b/>
          <w:bCs/>
        </w:rPr>
        <w:t>программам и не</w:t>
      </w:r>
      <w:r w:rsidRPr="00FB2D46">
        <w:rPr>
          <w:b/>
          <w:bCs/>
        </w:rPr>
        <w:t xml:space="preserve">программным направлениям деятельности) группам и подгруппам видов </w:t>
      </w:r>
    </w:p>
    <w:p w:rsidR="00435639" w:rsidRDefault="00435639" w:rsidP="00435639">
      <w:pPr>
        <w:jc w:val="center"/>
        <w:rPr>
          <w:b/>
          <w:bCs/>
        </w:rPr>
      </w:pPr>
      <w:r w:rsidRPr="00FB2D46">
        <w:rPr>
          <w:b/>
          <w:bCs/>
        </w:rPr>
        <w:t>ра</w:t>
      </w:r>
      <w:r w:rsidRPr="00FB2D46">
        <w:rPr>
          <w:b/>
          <w:bCs/>
        </w:rPr>
        <w:t>с</w:t>
      </w:r>
      <w:r w:rsidRPr="00FB2D46">
        <w:rPr>
          <w:b/>
          <w:bCs/>
        </w:rPr>
        <w:t>ходов классификации расходов за 201</w:t>
      </w:r>
      <w:r>
        <w:rPr>
          <w:b/>
          <w:bCs/>
        </w:rPr>
        <w:t>9</w:t>
      </w:r>
      <w:r w:rsidRPr="00FB2D46">
        <w:rPr>
          <w:b/>
          <w:bCs/>
        </w:rPr>
        <w:t xml:space="preserve"> год </w:t>
      </w:r>
    </w:p>
    <w:p w:rsidR="00435639" w:rsidRDefault="00435639" w:rsidP="00435639">
      <w:pPr>
        <w:jc w:val="right"/>
      </w:pPr>
    </w:p>
    <w:p w:rsidR="00435639" w:rsidRDefault="00435639" w:rsidP="00435639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tbl>
      <w:tblPr>
        <w:tblW w:w="10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410"/>
        <w:gridCol w:w="1558"/>
        <w:gridCol w:w="1418"/>
        <w:gridCol w:w="852"/>
      </w:tblGrid>
      <w:tr w:rsidR="00435639" w:rsidRPr="006B0F3A" w:rsidTr="009552FE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Код расхода по бю</w:t>
            </w:r>
            <w:r w:rsidRPr="006B0F3A">
              <w:t>д</w:t>
            </w:r>
            <w:r w:rsidRPr="006B0F3A">
              <w:t>жетной класс</w:t>
            </w:r>
            <w:r w:rsidRPr="006B0F3A">
              <w:t>и</w:t>
            </w:r>
            <w:r w:rsidRPr="006B0F3A">
              <w:t>фикации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% и</w:t>
            </w:r>
            <w:r w:rsidRPr="006B0F3A">
              <w:t>с</w:t>
            </w:r>
            <w:r w:rsidRPr="006B0F3A">
              <w:t>по</w:t>
            </w:r>
            <w:r w:rsidRPr="006B0F3A">
              <w:t>л</w:t>
            </w:r>
            <w:r w:rsidRPr="006B0F3A">
              <w:t>нения</w:t>
            </w:r>
          </w:p>
        </w:tc>
      </w:tr>
      <w:tr w:rsidR="00435639" w:rsidRPr="006B0F3A" w:rsidTr="009552FE">
        <w:trPr>
          <w:trHeight w:val="1460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/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/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6B0F3A" w:rsidRDefault="00435639" w:rsidP="009552FE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/>
        </w:tc>
      </w:tr>
      <w:tr w:rsidR="00435639" w:rsidRPr="006B0F3A" w:rsidTr="009552FE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5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bookmarkStart w:id="9" w:name="RANGE!A13"/>
            <w:r w:rsidRPr="005D4DA1">
              <w:t>Расходы бюджета - всего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81 937,5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58 350,9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71,2</w:t>
            </w:r>
          </w:p>
        </w:tc>
      </w:tr>
      <w:tr w:rsidR="00435639" w:rsidRPr="006B0F3A" w:rsidTr="009552FE">
        <w:trPr>
          <w:trHeight w:val="2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Функционирование высшего дол</w:t>
            </w:r>
            <w:r w:rsidRPr="005D4DA1">
              <w:t>ж</w:t>
            </w:r>
            <w:r w:rsidRPr="005D4DA1">
              <w:t>ностного лица субъекта Российской Федерации и муниципального обр</w:t>
            </w:r>
            <w:r w:rsidRPr="005D4DA1">
              <w:t>а</w:t>
            </w:r>
            <w:r w:rsidRPr="005D4DA1">
              <w:lastRenderedPageBreak/>
              <w:t>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>
              <w:lastRenderedPageBreak/>
              <w:t>0</w:t>
            </w:r>
            <w:r w:rsidRPr="005D4DA1">
              <w:t>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6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138,3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Функционирование Правительства Российской Федерации, высших и</w:t>
            </w:r>
            <w:r w:rsidRPr="005D4DA1">
              <w:t>с</w:t>
            </w:r>
            <w:r w:rsidRPr="005D4DA1">
              <w:t>полнительных органов государстве</w:t>
            </w:r>
            <w:r w:rsidRPr="005D4DA1">
              <w:t>н</w:t>
            </w:r>
            <w:r w:rsidRPr="005D4DA1">
              <w:t>ной власти субъектов Российской Ф</w:t>
            </w:r>
            <w:r w:rsidRPr="005D4DA1">
              <w:t>е</w:t>
            </w:r>
            <w:r w:rsidRPr="005D4DA1">
              <w:t>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3 352,7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98,4</w:t>
            </w:r>
          </w:p>
        </w:tc>
      </w:tr>
      <w:tr w:rsidR="00435639" w:rsidRPr="006B0F3A" w:rsidTr="009552FE">
        <w:trPr>
          <w:trHeight w:val="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Центральный аппарат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3 253,6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98,4</w:t>
            </w:r>
          </w:p>
        </w:tc>
      </w:tr>
      <w:tr w:rsidR="00435639" w:rsidRPr="006B0F3A" w:rsidTr="009552FE">
        <w:trPr>
          <w:trHeight w:val="9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lastRenderedPageBreak/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0104 7000001040 100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1 702,9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</w:tr>
      <w:tr w:rsidR="00435639" w:rsidRPr="006B0F3A" w:rsidTr="009552FE">
        <w:trPr>
          <w:trHeight w:val="3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95,1</w:t>
            </w:r>
          </w:p>
        </w:tc>
      </w:tr>
      <w:tr w:rsidR="00435639" w:rsidRPr="006B0F3A" w:rsidTr="009552FE">
        <w:trPr>
          <w:trHeight w:val="2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95,1</w:t>
            </w:r>
          </w:p>
        </w:tc>
      </w:tr>
      <w:tr w:rsidR="00435639" w:rsidRPr="006B0F3A" w:rsidTr="009552FE">
        <w:trPr>
          <w:trHeight w:val="2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95,1</w:t>
            </w:r>
          </w:p>
        </w:tc>
      </w:tr>
      <w:tr w:rsidR="00435639" w:rsidRPr="006B0F3A" w:rsidTr="009552FE">
        <w:trPr>
          <w:trHeight w:val="27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41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осуществление отдельных государственных полномочий Нов</w:t>
            </w:r>
            <w:r w:rsidRPr="005D4DA1">
              <w:t>о</w:t>
            </w:r>
            <w:r w:rsidRPr="005D4DA1">
              <w:t>сибирской области по решению в</w:t>
            </w:r>
            <w:r w:rsidRPr="005D4DA1">
              <w:t>о</w:t>
            </w:r>
            <w:r w:rsidRPr="005D4DA1">
              <w:t>просов в сфере административных правонарушений за счет средств о</w:t>
            </w:r>
            <w:r w:rsidRPr="005D4DA1">
              <w:t>б</w:t>
            </w:r>
            <w:r w:rsidRPr="005D4DA1">
              <w:t>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Обеспечение деятельности финанс</w:t>
            </w:r>
            <w:r w:rsidRPr="005D4DA1">
              <w:t>о</w:t>
            </w:r>
            <w:r w:rsidRPr="005D4DA1">
              <w:t>вых, налоговых и таможенных орг</w:t>
            </w:r>
            <w:r w:rsidRPr="005D4DA1">
              <w:t>а</w:t>
            </w:r>
            <w:r w:rsidRPr="005D4DA1">
              <w:t>нов и органов финансового (финанс</w:t>
            </w:r>
            <w:r w:rsidRPr="005D4DA1">
              <w:t>о</w:t>
            </w:r>
            <w:r w:rsidRPr="005D4DA1">
              <w:t>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Осуществление переданных полн</w:t>
            </w:r>
            <w:r w:rsidRPr="005D4DA1">
              <w:t>о</w:t>
            </w:r>
            <w:r w:rsidRPr="005D4DA1">
              <w:t>мочий контрольно-счетных органов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0106 7000001060 000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0106 7000001060 500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0106 7000001060 540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9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Другие общегосударственные вопр</w:t>
            </w:r>
            <w:r w:rsidRPr="005D4DA1">
              <w:t>о</w:t>
            </w:r>
            <w:r w:rsidRPr="005D4DA1">
              <w:t>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Выполнение других обязательств го</w:t>
            </w:r>
            <w:r w:rsidRPr="005D4DA1">
              <w:t>с</w:t>
            </w:r>
            <w:r w:rsidRPr="005D4DA1">
              <w:t>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0113 7000001230 000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lastRenderedPageBreak/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0113 7000001230 200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0113 7000001230 240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0113 7000001230 244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 на осуществление перви</w:t>
            </w:r>
            <w:r w:rsidRPr="005D4DA1">
              <w:t>ч</w:t>
            </w:r>
            <w:r w:rsidRPr="005D4DA1">
              <w:t>ного воинского учета на территориях, где отсутствуют военные комиссари</w:t>
            </w:r>
            <w:r w:rsidRPr="005D4DA1">
              <w:t>а</w:t>
            </w:r>
            <w:r w:rsidRPr="005D4DA1">
              <w:t>ты в рамках непрограммных расх</w:t>
            </w:r>
            <w:r w:rsidRPr="005D4DA1">
              <w:t>о</w:t>
            </w:r>
            <w:r w:rsidRPr="005D4DA1">
              <w:t>дов федеральных органов исполнител</w:t>
            </w:r>
            <w:r w:rsidRPr="005D4DA1">
              <w:t>ь</w:t>
            </w:r>
            <w:r w:rsidRPr="005D4DA1">
              <w:t>ной власти"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Защита населения и территории от чрезвычайных ситуаций природного и техногенного характера, гражда</w:t>
            </w:r>
            <w:r w:rsidRPr="005D4DA1">
              <w:t>н</w:t>
            </w:r>
            <w:r w:rsidRPr="005D4DA1">
              <w:t>ская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"Снижение рисков и участие в пред</w:t>
            </w:r>
            <w:r w:rsidRPr="005D4DA1">
              <w:t>у</w:t>
            </w:r>
            <w:r w:rsidRPr="005D4DA1">
              <w:t>преждении последствий чрезвыча</w:t>
            </w:r>
            <w:r w:rsidRPr="005D4DA1">
              <w:t>й</w:t>
            </w:r>
            <w:r w:rsidRPr="005D4DA1">
              <w:t>ных ситуаций природного и техноге</w:t>
            </w:r>
            <w:r w:rsidRPr="005D4DA1">
              <w:t>н</w:t>
            </w:r>
            <w:r w:rsidRPr="005D4DA1">
              <w:t>ного характера  осуществление пе</w:t>
            </w:r>
            <w:r w:rsidRPr="005D4DA1">
              <w:t>р</w:t>
            </w:r>
            <w:r w:rsidRPr="005D4DA1">
              <w:t>вичных мер пожарной безопасн</w:t>
            </w:r>
            <w:r w:rsidRPr="005D4DA1">
              <w:t>о</w:t>
            </w:r>
            <w:r w:rsidRPr="005D4DA1">
              <w:t xml:space="preserve">сти на 2018-2020годы на территории </w:t>
            </w:r>
            <w:proofErr w:type="spellStart"/>
            <w:r w:rsidRPr="005D4DA1">
              <w:t>Р</w:t>
            </w:r>
            <w:r w:rsidRPr="005D4DA1">
              <w:t>е</w:t>
            </w:r>
            <w:r w:rsidRPr="005D4DA1">
              <w:t>шетовского</w:t>
            </w:r>
            <w:proofErr w:type="spellEnd"/>
            <w:r w:rsidRPr="005D4DA1"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"Комплексные меры противоде</w:t>
            </w:r>
            <w:r w:rsidRPr="005D4DA1">
              <w:t>й</w:t>
            </w:r>
            <w:r w:rsidRPr="005D4DA1">
              <w:t>ствия злоупотреблению наркотиками и их незаконному обороту на терр</w:t>
            </w:r>
            <w:r w:rsidRPr="005D4DA1">
              <w:t>и</w:t>
            </w:r>
            <w:r w:rsidRPr="005D4DA1">
              <w:t xml:space="preserve">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на 2018-2020оды в рамках муниципал</w:t>
            </w:r>
            <w:r w:rsidRPr="005D4DA1">
              <w:t>ь</w:t>
            </w:r>
            <w:r w:rsidRPr="005D4DA1">
              <w:t xml:space="preserve">ной программы "Защита населения на территории </w:t>
            </w:r>
            <w:proofErr w:type="spellStart"/>
            <w:r w:rsidRPr="005D4DA1">
              <w:t>Решетовского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4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Обеспечение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87,2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ИМБТна</w:t>
            </w:r>
            <w:proofErr w:type="spellEnd"/>
            <w:r w:rsidRPr="005D4DA1">
              <w:t xml:space="preserve"> реализацию мероприятий по обеспечению автономными дым</w:t>
            </w:r>
            <w:r w:rsidRPr="005D4DA1">
              <w:t>о</w:t>
            </w:r>
            <w:r w:rsidRPr="005D4DA1">
              <w:t xml:space="preserve">выми пожарными </w:t>
            </w:r>
            <w:proofErr w:type="spellStart"/>
            <w:r w:rsidRPr="005D4DA1">
              <w:t>извещателями</w:t>
            </w:r>
            <w:proofErr w:type="spellEnd"/>
            <w:r w:rsidRPr="005D4DA1">
              <w:t xml:space="preserve"> ж</w:t>
            </w:r>
            <w:r w:rsidRPr="005D4DA1">
              <w:t>и</w:t>
            </w:r>
            <w:r w:rsidRPr="005D4DA1">
              <w:t>лых помещений, в которых прожив</w:t>
            </w:r>
            <w:r w:rsidRPr="005D4DA1">
              <w:t>а</w:t>
            </w:r>
            <w:r w:rsidRPr="005D4DA1">
              <w:t>ют  семьи, находящиеся в опасном  социальном положении и имеющие нес</w:t>
            </w:r>
            <w:r w:rsidRPr="005D4DA1">
              <w:t>о</w:t>
            </w:r>
            <w:r w:rsidRPr="005D4DA1">
              <w:t xml:space="preserve">вершеннолетних детей, а также </w:t>
            </w:r>
            <w:r w:rsidRPr="005D4DA1">
              <w:lastRenderedPageBreak/>
              <w:t>малоподвижные одинокие пенси</w:t>
            </w:r>
            <w:r w:rsidRPr="005D4DA1">
              <w:t>о</w:t>
            </w:r>
            <w:r w:rsidRPr="005D4DA1">
              <w:t>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0310 7000070330 000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0310 7000070330 200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7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0310 7000070330 240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0310 7000070330 244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за счет средств местного бюджета на осуществление мероприятий подпрограммы "Разв</w:t>
            </w:r>
            <w:r w:rsidRPr="005D4DA1">
              <w:t>и</w:t>
            </w:r>
            <w:r w:rsidRPr="005D4DA1">
              <w:t>тие информационно-телекоммуникационной инфрастру</w:t>
            </w:r>
            <w:r w:rsidRPr="005D4DA1">
              <w:t>к</w:t>
            </w:r>
            <w:r w:rsidRPr="005D4DA1">
              <w:t>туры безопасности жизнедеятельн</w:t>
            </w:r>
            <w:r w:rsidRPr="005D4DA1">
              <w:t>о</w:t>
            </w:r>
            <w:r w:rsidRPr="005D4DA1">
              <w:t xml:space="preserve">сти» государственной </w:t>
            </w:r>
            <w:r>
              <w:t>пр</w:t>
            </w:r>
            <w:r w:rsidRPr="005D4DA1">
              <w:t>ограммы Н</w:t>
            </w:r>
            <w:r w:rsidRPr="005D4DA1">
              <w:t>о</w:t>
            </w:r>
            <w:r w:rsidRPr="005D4DA1">
              <w:t>восибирской области "Развитие и</w:t>
            </w:r>
            <w:r w:rsidRPr="005D4DA1">
              <w:t>н</w:t>
            </w:r>
            <w:r w:rsidRPr="005D4DA1">
              <w:t>фраструкту</w:t>
            </w:r>
            <w:r>
              <w:t>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 xml:space="preserve">Дорожное хозяйство (дорожные </w:t>
            </w:r>
            <w:r w:rsidRPr="005D4DA1">
              <w:lastRenderedPageBreak/>
              <w:t>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0409 0000000000 000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39 017,8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38 704,7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99,2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 xml:space="preserve">Расходы на реализацию мероприятий в рамках муниципальной программы " Развитие автомобильных дорог местного значения на территории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 в рамках муниципальной программы "Разв</w:t>
            </w:r>
            <w:r w:rsidRPr="005D4DA1">
              <w:t>и</w:t>
            </w:r>
            <w:r w:rsidRPr="005D4DA1">
              <w:t>тие автомобильных дорог местного зн</w:t>
            </w:r>
            <w:r w:rsidRPr="005D4DA1">
              <w:t>а</w:t>
            </w:r>
            <w:r w:rsidRPr="005D4DA1">
              <w:t>чения и улично дорожной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5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"Обеспечение безопасности доро</w:t>
            </w:r>
            <w:r w:rsidRPr="005D4DA1">
              <w:t>ж</w:t>
            </w:r>
            <w:r w:rsidRPr="005D4DA1">
              <w:t xml:space="preserve">ного движения на территории </w:t>
            </w:r>
            <w:proofErr w:type="spellStart"/>
            <w:r w:rsidRPr="005D4DA1">
              <w:t>Реш</w:t>
            </w:r>
            <w:r w:rsidRPr="005D4DA1">
              <w:t>е</w:t>
            </w:r>
            <w:r w:rsidRPr="005D4DA1">
              <w:t>товского</w:t>
            </w:r>
            <w:proofErr w:type="spellEnd"/>
            <w:r w:rsidRPr="005D4DA1">
              <w:t xml:space="preserve"> сельсовета в рамках мун</w:t>
            </w:r>
            <w:r w:rsidRPr="005D4DA1">
              <w:t>и</w:t>
            </w:r>
            <w:r w:rsidRPr="005D4DA1">
              <w:t>ципальной программы "Развитие а</w:t>
            </w:r>
            <w:r w:rsidRPr="005D4DA1">
              <w:t>в</w:t>
            </w:r>
            <w:r w:rsidRPr="005D4DA1">
              <w:t>томобильных дорог местного знач</w:t>
            </w:r>
            <w:r w:rsidRPr="005D4DA1">
              <w:t>е</w:t>
            </w:r>
            <w:r w:rsidRPr="005D4DA1">
              <w:t>ния и улично-дорожной сети на те</w:t>
            </w:r>
            <w:r w:rsidRPr="005D4DA1">
              <w:t>р</w:t>
            </w:r>
            <w:r w:rsidRPr="005D4DA1">
              <w:t xml:space="preserve">ритории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сельсо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4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3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3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4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Бюджетные инвестиции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3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 на приобр</w:t>
            </w:r>
            <w:r w:rsidRPr="005D4DA1">
              <w:t>е</w:t>
            </w:r>
            <w:r w:rsidRPr="005D4DA1">
              <w:t>тение объектов недвижимого имущ</w:t>
            </w:r>
            <w:r w:rsidRPr="005D4DA1">
              <w:t>е</w:t>
            </w:r>
            <w:r w:rsidRPr="005D4DA1">
              <w:t>ства в государственную (муниципал</w:t>
            </w:r>
            <w:r w:rsidRPr="005D4DA1">
              <w:t>ь</w:t>
            </w:r>
            <w:r w:rsidRPr="005D4DA1">
              <w:t>ную) собственность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18 687,3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9 435,7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50,5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Мероприятия в области коммунал</w:t>
            </w:r>
            <w:r w:rsidRPr="005D4DA1">
              <w:t>ь</w:t>
            </w:r>
            <w:r w:rsidRPr="005D4DA1">
              <w:t>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546,3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93,4</w:t>
            </w:r>
          </w:p>
        </w:tc>
      </w:tr>
      <w:tr w:rsidR="00435639" w:rsidRPr="006B0F3A" w:rsidTr="009552FE">
        <w:trPr>
          <w:trHeight w:val="3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92,2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92,2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92,2</w:t>
            </w:r>
          </w:p>
        </w:tc>
      </w:tr>
      <w:tr w:rsidR="00435639" w:rsidRPr="006B0F3A" w:rsidTr="009552FE">
        <w:trPr>
          <w:trHeight w:val="2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99,8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99,8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lastRenderedPageBreak/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0502 7000005120 811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99,8</w:t>
            </w:r>
          </w:p>
        </w:tc>
      </w:tr>
      <w:tr w:rsidR="00435639" w:rsidRPr="006B0F3A" w:rsidTr="009552FE">
        <w:trPr>
          <w:trHeight w:val="4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налога на имущество орган</w:t>
            </w:r>
            <w:r w:rsidRPr="005D4DA1">
              <w:t>и</w:t>
            </w:r>
            <w:r w:rsidRPr="005D4DA1">
              <w:t>заций и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3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 xml:space="preserve">Расходы на выполнение расходных обязательств в части </w:t>
            </w:r>
            <w:proofErr w:type="spellStart"/>
            <w:r w:rsidRPr="005D4DA1">
              <w:t>софинансиров</w:t>
            </w:r>
            <w:r w:rsidRPr="005D4DA1">
              <w:t>а</w:t>
            </w:r>
            <w:r w:rsidRPr="005D4DA1">
              <w:t>ния</w:t>
            </w:r>
            <w:proofErr w:type="spellEnd"/>
            <w:r w:rsidRPr="005D4DA1">
              <w:t>,</w:t>
            </w:r>
            <w:r>
              <w:t xml:space="preserve"> </w:t>
            </w:r>
            <w:r w:rsidRPr="005D4DA1">
              <w:t>снабжение н</w:t>
            </w:r>
            <w:r>
              <w:t>а</w:t>
            </w:r>
            <w:r w:rsidRPr="005D4DA1">
              <w:t>селения топливом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</w:t>
            </w:r>
            <w:r w:rsidRPr="005D4DA1">
              <w:lastRenderedPageBreak/>
              <w:t>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0502 7000070510 000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334,4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67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 в объекты капитального строительства госуда</w:t>
            </w:r>
            <w:r w:rsidRPr="005D4DA1">
              <w:t>р</w:t>
            </w:r>
            <w:r w:rsidRPr="005D4DA1">
              <w:t>ственной (муниципальной) собстве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9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Реализация мероприятий по подг</w:t>
            </w:r>
            <w:r w:rsidRPr="005D4DA1">
              <w:t>о</w:t>
            </w:r>
            <w:r w:rsidRPr="005D4DA1">
              <w:t>товке объектов жилищно-коммунального хозяйства НСО к р</w:t>
            </w:r>
            <w:r w:rsidRPr="005D4DA1">
              <w:t>а</w:t>
            </w:r>
            <w:r w:rsidRPr="005D4DA1">
              <w:t>боте в осенне-зимний период  по</w:t>
            </w:r>
            <w:r w:rsidRPr="005D4DA1">
              <w:t>д</w:t>
            </w:r>
            <w:r w:rsidRPr="005D4DA1">
              <w:t>программы "Безопасность жилищно-</w:t>
            </w:r>
            <w:r w:rsidRPr="005D4DA1">
              <w:lastRenderedPageBreak/>
              <w:t>коммунального хозяйства "госуда</w:t>
            </w:r>
            <w:r w:rsidRPr="005D4DA1">
              <w:t>р</w:t>
            </w:r>
            <w:r w:rsidRPr="005D4DA1">
              <w:t xml:space="preserve">ственной программы </w:t>
            </w:r>
            <w:proofErr w:type="spellStart"/>
            <w:r w:rsidRPr="005D4DA1">
              <w:t>НСО</w:t>
            </w:r>
            <w:proofErr w:type="gramStart"/>
            <w:r w:rsidRPr="005D4DA1">
              <w:t>"Ж</w:t>
            </w:r>
            <w:proofErr w:type="gramEnd"/>
            <w:r w:rsidRPr="005D4DA1">
              <w:t>илищно-комунальное</w:t>
            </w:r>
            <w:proofErr w:type="spellEnd"/>
            <w:r w:rsidRPr="005D4DA1">
              <w:t xml:space="preserve"> хозяйство НСО в 2015-2020 </w:t>
            </w:r>
            <w:proofErr w:type="spellStart"/>
            <w:r w:rsidRPr="005D4DA1">
              <w:t>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0502 7000070810 000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15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>лизацию мероприятий по модерн</w:t>
            </w:r>
            <w:r w:rsidRPr="005D4DA1">
              <w:t>и</w:t>
            </w:r>
            <w:r w:rsidRPr="005D4DA1">
              <w:t>зации систем коммунальной инфр</w:t>
            </w:r>
            <w:r w:rsidRPr="005D4DA1">
              <w:t>а</w:t>
            </w:r>
            <w:r w:rsidRPr="005D4DA1">
              <w:t xml:space="preserve">структуры за счет </w:t>
            </w:r>
            <w:proofErr w:type="spellStart"/>
            <w:r w:rsidRPr="005D4DA1">
              <w:t>средств</w:t>
            </w:r>
            <w:proofErr w:type="gramStart"/>
            <w:r w:rsidRPr="005D4DA1">
              <w:t>,п</w:t>
            </w:r>
            <w:proofErr w:type="gramEnd"/>
            <w:r w:rsidRPr="005D4DA1">
              <w:t>оступивших</w:t>
            </w:r>
            <w:proofErr w:type="spellEnd"/>
            <w:r w:rsidRPr="005D4DA1">
              <w:t xml:space="preserve"> от госуда</w:t>
            </w:r>
            <w:r w:rsidRPr="005D4DA1">
              <w:t>р</w:t>
            </w:r>
            <w:r w:rsidRPr="005D4DA1">
              <w:t>ственной корпорации-Фонда соде</w:t>
            </w:r>
            <w:r w:rsidRPr="005D4DA1">
              <w:t>й</w:t>
            </w:r>
            <w:r w:rsidRPr="005D4DA1">
              <w:t>ствия реформированию жилищно-коммунального хозяйства за  счет средств местного бюд</w:t>
            </w:r>
            <w:r>
              <w:t>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4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7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>лизацию мероприятий по снабжению населения топливом за счет средств местного бюджета.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3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13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>лизацию мероприятий по подготовке объектов ЖКХ НСО к работе в осе</w:t>
            </w:r>
            <w:r w:rsidRPr="005D4DA1">
              <w:t>н</w:t>
            </w:r>
            <w:r w:rsidRPr="005D4DA1">
              <w:t>не-зимний период подпрограммы "Бе</w:t>
            </w:r>
            <w:r w:rsidRPr="005D4DA1">
              <w:t>з</w:t>
            </w:r>
            <w:r w:rsidRPr="005D4DA1">
              <w:t>опасность жилищно-коммунального хозяйства "государственной пр</w:t>
            </w:r>
            <w:r w:rsidRPr="005D4DA1">
              <w:t>о</w:t>
            </w:r>
            <w:r w:rsidRPr="005D4DA1">
              <w:t>граммы НСО "Жили</w:t>
            </w:r>
            <w:r w:rsidRPr="005D4DA1">
              <w:t>щ</w:t>
            </w:r>
            <w:r w:rsidRPr="005D4DA1">
              <w:t>но-коммунальное хозяйство НСО в 2015-</w:t>
            </w:r>
            <w:r w:rsidRPr="005D4DA1">
              <w:lastRenderedPageBreak/>
              <w:t>2022го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0502 9800070810 000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8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6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модульные установки  водоподготовки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12 801,5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48,3</w:t>
            </w:r>
          </w:p>
        </w:tc>
      </w:tr>
      <w:tr w:rsidR="00435639" w:rsidRPr="006B0F3A" w:rsidTr="009552FE">
        <w:trPr>
          <w:trHeight w:val="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Бюджетные инвестиции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48,3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 в объекты капитального строительства госуда</w:t>
            </w:r>
            <w:r w:rsidRPr="005D4DA1">
              <w:t>р</w:t>
            </w:r>
            <w:r w:rsidRPr="005D4DA1">
              <w:t>ственной (муниципальной) собстве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48,3</w:t>
            </w:r>
          </w:p>
        </w:tc>
      </w:tr>
      <w:tr w:rsidR="00435639" w:rsidRPr="006B0F3A" w:rsidTr="009552FE">
        <w:trPr>
          <w:trHeight w:val="2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92,3</w:t>
            </w:r>
          </w:p>
        </w:tc>
      </w:tr>
      <w:tr w:rsidR="00435639" w:rsidRPr="006B0F3A" w:rsidTr="009552FE">
        <w:trPr>
          <w:trHeight w:val="2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 xml:space="preserve">ние государственными финансами в Новосибирской области на 2014-2019г за счет средств областного </w:t>
            </w:r>
            <w:r w:rsidRPr="005D4DA1">
              <w:lastRenderedPageBreak/>
              <w:t>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>
              <w:lastRenderedPageBreak/>
              <w:t>0</w:t>
            </w:r>
            <w:r w:rsidRPr="005D4DA1">
              <w:t>503 7000070510 000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Молодежная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Проведение мероприятий для детей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16 795,6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4 576,9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27,3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 xml:space="preserve">Расходы на реализацию мероприятий  муниципальной программы   </w:t>
            </w:r>
            <w:proofErr w:type="spellStart"/>
            <w:r w:rsidRPr="005D4DA1">
              <w:t>Реш</w:t>
            </w:r>
            <w:r w:rsidRPr="005D4DA1">
              <w:t>е</w:t>
            </w:r>
            <w:r w:rsidRPr="005D4DA1">
              <w:t>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Новосибирской области "Культура 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на 2017-2019 годы" в рамках госуда</w:t>
            </w:r>
            <w:r w:rsidRPr="005D4DA1">
              <w:t>р</w:t>
            </w:r>
            <w:r w:rsidRPr="005D4DA1">
              <w:lastRenderedPageBreak/>
              <w:t xml:space="preserve">ственной программы Новосибирской области "Культура </w:t>
            </w:r>
            <w:proofErr w:type="spellStart"/>
            <w:r w:rsidRPr="005D4DA1">
              <w:t>Новосиб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0801 7000070660 000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 xml:space="preserve">лизацию </w:t>
            </w:r>
            <w:proofErr w:type="gramStart"/>
            <w:r w:rsidRPr="005D4DA1">
              <w:t>мероприятий  проектов ра</w:t>
            </w:r>
            <w:r w:rsidRPr="005D4DA1">
              <w:t>з</w:t>
            </w:r>
            <w:r w:rsidRPr="005D4DA1">
              <w:t>вития территорий муниципальных образований Новосибирской</w:t>
            </w:r>
            <w:proofErr w:type="gramEnd"/>
            <w:r w:rsidRPr="005D4DA1">
              <w:t xml:space="preserve"> области, основанных на местных инициативах   в рамках государственной программы Новосибирской области  "Управление финансами </w:t>
            </w:r>
            <w:proofErr w:type="spellStart"/>
            <w:r w:rsidRPr="005D4DA1">
              <w:t>Новосиб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 xml:space="preserve">Расходы на реализацию мероприятий в рамках муниципальной программы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</w:t>
            </w:r>
            <w:r w:rsidRPr="005D4DA1">
              <w:t>о</w:t>
            </w:r>
            <w:r w:rsidRPr="005D4DA1">
              <w:t>го</w:t>
            </w:r>
            <w:proofErr w:type="spellEnd"/>
            <w:r w:rsidRPr="005D4DA1">
              <w:t xml:space="preserve"> </w:t>
            </w:r>
            <w:r w:rsidRPr="005D4DA1">
              <w:lastRenderedPageBreak/>
              <w:t xml:space="preserve">района Новосибирской </w:t>
            </w:r>
            <w:proofErr w:type="spellStart"/>
            <w:r w:rsidRPr="005D4DA1">
              <w:t>обл</w:t>
            </w:r>
            <w:r w:rsidRPr="005D4DA1">
              <w:t>а</w:t>
            </w:r>
            <w:r w:rsidRPr="005D4DA1">
              <w:t>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</w:t>
            </w:r>
            <w:r w:rsidRPr="005D4DA1">
              <w:t>е</w:t>
            </w:r>
            <w:r w:rsidRPr="005D4DA1">
              <w:t xml:space="preserve">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 xml:space="preserve">ской области на 2017-2019годы" за счет средств местного </w:t>
            </w:r>
            <w:proofErr w:type="spellStart"/>
            <w:r w:rsidRPr="005D4DA1">
              <w:t>бюдже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0801 7800800801 000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1 467,6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1 438,1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98,0</w:t>
            </w:r>
          </w:p>
        </w:tc>
      </w:tr>
      <w:tr w:rsidR="00435639" w:rsidRPr="006B0F3A" w:rsidTr="009552FE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98,9</w:t>
            </w:r>
          </w:p>
        </w:tc>
      </w:tr>
      <w:tr w:rsidR="00435639" w:rsidRPr="006B0F3A" w:rsidTr="009552FE">
        <w:trPr>
          <w:trHeight w:val="2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98,9</w:t>
            </w:r>
          </w:p>
        </w:tc>
      </w:tr>
      <w:tr w:rsidR="00435639" w:rsidRPr="006B0F3A" w:rsidTr="009552FE">
        <w:trPr>
          <w:trHeight w:val="41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оплате труда работников и иные в</w:t>
            </w:r>
            <w:r w:rsidRPr="005D4DA1">
              <w:t>ы</w:t>
            </w:r>
            <w:r w:rsidRPr="005D4DA1">
              <w:t>платы работникам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98,9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97,8</w:t>
            </w:r>
          </w:p>
        </w:tc>
      </w:tr>
      <w:tr w:rsidR="00435639" w:rsidRPr="006B0F3A" w:rsidTr="009552FE">
        <w:trPr>
          <w:trHeight w:val="4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97,8</w:t>
            </w:r>
          </w:p>
        </w:tc>
      </w:tr>
      <w:tr w:rsidR="00435639" w:rsidRPr="006B0F3A" w:rsidTr="009552FE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97,8</w:t>
            </w:r>
          </w:p>
        </w:tc>
      </w:tr>
      <w:tr w:rsidR="00435639" w:rsidRPr="006B0F3A" w:rsidTr="009552FE">
        <w:trPr>
          <w:trHeight w:val="30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налога на имущество орган</w:t>
            </w:r>
            <w:r w:rsidRPr="005D4DA1">
              <w:t>и</w:t>
            </w:r>
            <w:r w:rsidRPr="005D4DA1">
              <w:t>заций и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муниципал</w:t>
            </w:r>
            <w:r w:rsidRPr="005D4DA1">
              <w:t>ь</w:t>
            </w:r>
            <w:r w:rsidRPr="005D4DA1">
              <w:t>ной программы "</w:t>
            </w:r>
            <w:proofErr w:type="gramStart"/>
            <w:r w:rsidRPr="005D4DA1">
              <w:t>Инициативное</w:t>
            </w:r>
            <w:proofErr w:type="gramEnd"/>
            <w:r w:rsidRPr="005D4DA1">
              <w:t xml:space="preserve"> бю</w:t>
            </w:r>
            <w:r w:rsidRPr="005D4DA1">
              <w:t>д</w:t>
            </w:r>
            <w:r w:rsidRPr="005D4DA1">
              <w:t>жетирование"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0801 7800870240 000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0801 7800870240 200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 xml:space="preserve">Расходы на реализацию мероприятий в рамках муниципальной программы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</w:t>
            </w:r>
            <w:r w:rsidRPr="005D4DA1">
              <w:t>о</w:t>
            </w:r>
            <w:r w:rsidRPr="005D4DA1">
              <w:t>го</w:t>
            </w:r>
            <w:proofErr w:type="spellEnd"/>
            <w:r w:rsidRPr="005D4DA1">
              <w:t xml:space="preserve"> района Новосибирской </w:t>
            </w:r>
            <w:proofErr w:type="spellStart"/>
            <w:r w:rsidRPr="005D4DA1">
              <w:t>обл</w:t>
            </w:r>
            <w:r w:rsidRPr="005D4DA1">
              <w:t>а</w:t>
            </w:r>
            <w:r w:rsidRPr="005D4DA1">
              <w:t>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</w:t>
            </w:r>
            <w:r w:rsidRPr="005D4DA1">
              <w:t>е</w:t>
            </w:r>
            <w:r w:rsidRPr="005D4DA1">
              <w:t xml:space="preserve">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>ской области на 2017-2019годы,в рамках государственной програ</w:t>
            </w:r>
            <w:r>
              <w:t>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2 739,3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lastRenderedPageBreak/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0801 7800870510 100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2 227,2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2 227,2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оплате труда работников и иные в</w:t>
            </w:r>
            <w:r w:rsidRPr="005D4DA1">
              <w:t>ы</w:t>
            </w:r>
            <w:r w:rsidRPr="005D4DA1">
              <w:t>платы работникам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452,2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452,2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местных бюджетов на реализацию меропри</w:t>
            </w:r>
            <w:r w:rsidRPr="005D4DA1">
              <w:t>я</w:t>
            </w:r>
            <w:r w:rsidRPr="005D4DA1">
              <w:t>тий государственной программы Н</w:t>
            </w:r>
            <w:r w:rsidRPr="005D4DA1">
              <w:t>о</w:t>
            </w:r>
            <w:r w:rsidRPr="005D4DA1">
              <w:t>восибирской области "Культура Нов</w:t>
            </w:r>
            <w:r w:rsidRPr="005D4DA1">
              <w:t>о</w:t>
            </w:r>
            <w:r w:rsidRPr="005D4DA1">
              <w:t>сибирской области" на 2015-2020 г</w:t>
            </w:r>
            <w:r w:rsidRPr="005D4DA1">
              <w:t>о</w:t>
            </w:r>
            <w:r w:rsidRPr="005D4DA1">
              <w:t>ды" за счет средств местного бюдж</w:t>
            </w:r>
            <w:r w:rsidRPr="005D4DA1">
              <w:t>е</w:t>
            </w:r>
            <w:r w:rsidRPr="005D4DA1">
              <w:t>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Доплаты к пенсиям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Социальное обеспечение и иные в</w:t>
            </w:r>
            <w:r w:rsidRPr="005D4DA1">
              <w:t>ы</w:t>
            </w:r>
            <w:r w:rsidRPr="005D4DA1">
              <w:t>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пенсии, социальные доплаты к пенсиям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95,4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Мероприятия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62,1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 xml:space="preserve">ударственными внебюджетными </w:t>
            </w:r>
            <w:r w:rsidRPr="005D4DA1">
              <w:lastRenderedPageBreak/>
              <w:t>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lastRenderedPageBreak/>
              <w:t>1102 7000011020 100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85,0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85,0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выплаты, за исключением фо</w:t>
            </w:r>
            <w:r w:rsidRPr="005D4DA1">
              <w:t>н</w:t>
            </w:r>
            <w:r w:rsidRPr="005D4DA1">
              <w:t>да оплаты труда учреждений, лицам, привлекаемым согласно законод</w:t>
            </w:r>
            <w:r w:rsidRPr="005D4DA1">
              <w:t>а</w:t>
            </w:r>
            <w:r w:rsidRPr="005D4DA1">
              <w:t>тельству для выполнения отдельных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85,0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>
              <w:t>1</w:t>
            </w:r>
            <w:r w:rsidRPr="005D4DA1">
              <w:t>102 7000011020 200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58,3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>
              <w:t>1</w:t>
            </w:r>
            <w:r w:rsidRPr="005D4DA1">
              <w:t>102 7000011020 240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58,3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58,3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Результат исполнения бюджета (д</w:t>
            </w:r>
            <w:r w:rsidRPr="005D4DA1">
              <w:t>е</w:t>
            </w:r>
            <w:r w:rsidRPr="005D4DA1">
              <w:t>фицит / профицит)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-320,6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2 860,5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-892,4</w:t>
            </w:r>
          </w:p>
        </w:tc>
      </w:tr>
    </w:tbl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</w:pPr>
    </w:p>
    <w:p w:rsidR="00435639" w:rsidRPr="00D01159" w:rsidRDefault="00435639" w:rsidP="00435639">
      <w:pPr>
        <w:jc w:val="right"/>
      </w:pPr>
      <w:r w:rsidRPr="00D01159">
        <w:t xml:space="preserve">Приложение </w:t>
      </w:r>
      <w:r>
        <w:t>3</w:t>
      </w:r>
    </w:p>
    <w:p w:rsidR="00435639" w:rsidRDefault="00435639" w:rsidP="00435639">
      <w:pPr>
        <w:jc w:val="right"/>
      </w:pPr>
      <w:r w:rsidRPr="00D01159">
        <w:t xml:space="preserve">к решению Совета депутатов </w:t>
      </w:r>
      <w:proofErr w:type="spellStart"/>
      <w:r w:rsidRPr="00D01159">
        <w:t>Решетовского</w:t>
      </w:r>
      <w:proofErr w:type="spellEnd"/>
      <w:r w:rsidRPr="00D01159">
        <w:t xml:space="preserve"> </w:t>
      </w:r>
    </w:p>
    <w:p w:rsidR="00435639" w:rsidRDefault="00435639" w:rsidP="00435639">
      <w:pPr>
        <w:jc w:val="right"/>
      </w:pPr>
      <w:r w:rsidRPr="00D01159">
        <w:t xml:space="preserve">сельсовета </w:t>
      </w:r>
      <w:proofErr w:type="spellStart"/>
      <w:r w:rsidRPr="00D01159">
        <w:t>Кочковского</w:t>
      </w:r>
      <w:proofErr w:type="spellEnd"/>
      <w:r w:rsidRPr="00D01159">
        <w:t xml:space="preserve"> района </w:t>
      </w:r>
      <w:proofErr w:type="gramStart"/>
      <w:r w:rsidRPr="00D01159">
        <w:t>Новосибирской</w:t>
      </w:r>
      <w:proofErr w:type="gramEnd"/>
      <w:r w:rsidRPr="00D01159">
        <w:t xml:space="preserve"> </w:t>
      </w:r>
    </w:p>
    <w:p w:rsidR="00435639" w:rsidRDefault="00435639" w:rsidP="00435639">
      <w:pPr>
        <w:jc w:val="right"/>
      </w:pPr>
      <w:r w:rsidRPr="00D01159">
        <w:t>области</w:t>
      </w:r>
      <w:r>
        <w:t xml:space="preserve"> от  28.05.</w:t>
      </w:r>
      <w:r w:rsidRPr="00D01159">
        <w:t>20</w:t>
      </w:r>
      <w:r>
        <w:t>20</w:t>
      </w:r>
      <w:r w:rsidRPr="00D01159">
        <w:t xml:space="preserve"> № </w:t>
      </w:r>
      <w:r>
        <w:t xml:space="preserve">3 </w:t>
      </w:r>
    </w:p>
    <w:p w:rsidR="00435639" w:rsidRDefault="00435639" w:rsidP="00435639">
      <w:pPr>
        <w:jc w:val="right"/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Pr="001D5B36" w:rsidRDefault="00435639" w:rsidP="00435639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РЕШЕТОВСКОГО </w:t>
      </w:r>
      <w:r w:rsidRPr="00A93B5D">
        <w:rPr>
          <w:b/>
          <w:bCs/>
        </w:rPr>
        <w:t xml:space="preserve"> СЕЛЬСОВЕТА ЗА </w:t>
      </w:r>
      <w:r>
        <w:rPr>
          <w:b/>
          <w:bCs/>
        </w:rPr>
        <w:t xml:space="preserve"> </w:t>
      </w:r>
      <w:r w:rsidRPr="00A93B5D">
        <w:rPr>
          <w:b/>
          <w:bCs/>
        </w:rPr>
        <w:t>201</w:t>
      </w:r>
      <w:r>
        <w:rPr>
          <w:b/>
          <w:bCs/>
        </w:rPr>
        <w:t>9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Pr="002569AA" w:rsidRDefault="00435639" w:rsidP="0043563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569AA">
        <w:rPr>
          <w:sz w:val="18"/>
          <w:szCs w:val="18"/>
        </w:rPr>
        <w:t>тыс. руб.</w:t>
      </w:r>
    </w:p>
    <w:tbl>
      <w:tblPr>
        <w:tblW w:w="10487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3613"/>
        <w:gridCol w:w="636"/>
        <w:gridCol w:w="2410"/>
        <w:gridCol w:w="1558"/>
        <w:gridCol w:w="1418"/>
        <w:gridCol w:w="852"/>
      </w:tblGrid>
      <w:tr w:rsidR="00435639" w:rsidRPr="006B0F3A" w:rsidTr="009552FE">
        <w:trPr>
          <w:trHeight w:val="195"/>
        </w:trPr>
        <w:tc>
          <w:tcPr>
            <w:tcW w:w="3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5639" w:rsidRPr="006B0F3A" w:rsidRDefault="00435639" w:rsidP="009552F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Код расхода по бю</w:t>
            </w:r>
            <w:r w:rsidRPr="006B0F3A">
              <w:t>д</w:t>
            </w:r>
            <w:r w:rsidRPr="006B0F3A">
              <w:t>жетной класс</w:t>
            </w:r>
            <w:r w:rsidRPr="006B0F3A">
              <w:t>и</w:t>
            </w:r>
            <w:r w:rsidRPr="006B0F3A">
              <w:t>фикации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% и</w:t>
            </w:r>
            <w:r w:rsidRPr="006B0F3A">
              <w:t>с</w:t>
            </w:r>
            <w:r w:rsidRPr="006B0F3A">
              <w:t>по</w:t>
            </w:r>
            <w:r w:rsidRPr="006B0F3A">
              <w:t>л</w:t>
            </w:r>
            <w:r w:rsidRPr="006B0F3A">
              <w:t>нения</w:t>
            </w:r>
          </w:p>
        </w:tc>
      </w:tr>
      <w:tr w:rsidR="00435639" w:rsidRPr="006B0F3A" w:rsidTr="009552FE">
        <w:trPr>
          <w:trHeight w:val="1460"/>
        </w:trPr>
        <w:tc>
          <w:tcPr>
            <w:tcW w:w="36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35639" w:rsidRPr="006B0F3A" w:rsidRDefault="00435639" w:rsidP="009552FE"/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/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/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6B0F3A" w:rsidRDefault="00435639" w:rsidP="009552FE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639" w:rsidRPr="006B0F3A" w:rsidRDefault="00435639" w:rsidP="009552FE"/>
        </w:tc>
      </w:tr>
      <w:tr w:rsidR="00435639" w:rsidRPr="006B0F3A" w:rsidTr="009552FE">
        <w:trPr>
          <w:trHeight w:val="2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 w:rsidRPr="006B0F3A"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9" w:rsidRDefault="00435639" w:rsidP="009552FE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39" w:rsidRPr="006B0F3A" w:rsidRDefault="00435639" w:rsidP="009552FE">
            <w:pPr>
              <w:jc w:val="center"/>
            </w:pPr>
            <w:r>
              <w:t>6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бюджета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9" w:rsidRPr="006B0F3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81 937,5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58 350,9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71,2</w:t>
            </w:r>
          </w:p>
        </w:tc>
      </w:tr>
      <w:tr w:rsidR="00435639" w:rsidRPr="006B0F3A" w:rsidTr="009552FE">
        <w:trPr>
          <w:trHeight w:val="2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Функционирование высшего дол</w:t>
            </w:r>
            <w:r w:rsidRPr="005D4DA1">
              <w:t>ж</w:t>
            </w:r>
            <w:r w:rsidRPr="005D4DA1">
              <w:t>ностного лица субъекта Российской Федерации и муниципального о</w:t>
            </w:r>
            <w:r w:rsidRPr="005D4DA1">
              <w:t>б</w:t>
            </w:r>
            <w:r w:rsidRPr="005D4DA1">
              <w:lastRenderedPageBreak/>
              <w:t>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>
              <w:t>0</w:t>
            </w:r>
            <w:r w:rsidRPr="005D4DA1">
              <w:t>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1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Глава муниципального образов</w:t>
            </w:r>
            <w:r w:rsidRPr="005D4DA1">
              <w:t>а</w:t>
            </w:r>
            <w:r w:rsidRPr="005D4DA1">
              <w:t>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5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0102 7000001020 129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138,3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 xml:space="preserve">бирской области на 2014-2019г за </w:t>
            </w:r>
            <w:r w:rsidRPr="005D4DA1">
              <w:lastRenderedPageBreak/>
              <w:t>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0102 7000070510 129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Функционирование Правительства Российской Федерации, высших исполнительных органов госуда</w:t>
            </w:r>
            <w:r w:rsidRPr="005D4DA1">
              <w:t>р</w:t>
            </w:r>
            <w:r w:rsidRPr="005D4DA1">
              <w:t>ственной власти субъектов Росси</w:t>
            </w:r>
            <w:r w:rsidRPr="005D4DA1">
              <w:t>й</w:t>
            </w:r>
            <w:r w:rsidRPr="005D4DA1">
              <w:t>ской Федерации, местных админ</w:t>
            </w:r>
            <w:r w:rsidRPr="005D4DA1">
              <w:t>и</w:t>
            </w:r>
            <w:r w:rsidRPr="005D4DA1">
              <w:t>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3 352,7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98,4</w:t>
            </w:r>
          </w:p>
        </w:tc>
      </w:tr>
      <w:tr w:rsidR="00435639" w:rsidRPr="006B0F3A" w:rsidTr="009552FE">
        <w:trPr>
          <w:trHeight w:val="31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Центральный аппарат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3 253,6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98,4</w:t>
            </w:r>
          </w:p>
        </w:tc>
      </w:tr>
      <w:tr w:rsidR="00435639" w:rsidRPr="006B0F3A" w:rsidTr="009552FE">
        <w:trPr>
          <w:trHeight w:val="96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1 702,9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</w:tr>
      <w:tr w:rsidR="00435639" w:rsidRPr="006B0F3A" w:rsidTr="009552FE">
        <w:trPr>
          <w:trHeight w:val="32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95,1</w:t>
            </w:r>
          </w:p>
        </w:tc>
      </w:tr>
      <w:tr w:rsidR="00435639" w:rsidRPr="006B0F3A" w:rsidTr="009552FE">
        <w:trPr>
          <w:trHeight w:val="23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95,1</w:t>
            </w:r>
          </w:p>
        </w:tc>
      </w:tr>
      <w:tr w:rsidR="00435639" w:rsidRPr="006B0F3A" w:rsidTr="009552FE">
        <w:trPr>
          <w:trHeight w:val="25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95,1</w:t>
            </w:r>
          </w:p>
        </w:tc>
      </w:tr>
      <w:tr w:rsidR="00435639" w:rsidRPr="006B0F3A" w:rsidTr="009552FE">
        <w:trPr>
          <w:trHeight w:val="27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41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0104 7000001040 853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осуществление отдел</w:t>
            </w:r>
            <w:r w:rsidRPr="005D4DA1">
              <w:t>ь</w:t>
            </w:r>
            <w:r w:rsidRPr="005D4DA1">
              <w:t>ных государственных полномочий Новосибирской области по реш</w:t>
            </w:r>
            <w:r w:rsidRPr="005D4DA1">
              <w:t>е</w:t>
            </w:r>
            <w:r w:rsidRPr="005D4DA1">
              <w:t>нию вопросов в сфере администр</w:t>
            </w:r>
            <w:r w:rsidRPr="005D4DA1">
              <w:t>а</w:t>
            </w:r>
            <w:r w:rsidRPr="005D4DA1">
              <w:t>тивных правонарушений за счет средств о</w:t>
            </w:r>
            <w:r w:rsidRPr="005D4DA1">
              <w:t>б</w:t>
            </w:r>
            <w:r w:rsidRPr="005D4DA1">
              <w:t>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0104 7000070190 244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4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0104 7000070510 129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Обеспечение деятельности фина</w:t>
            </w:r>
            <w:r w:rsidRPr="005D4DA1">
              <w:t>н</w:t>
            </w:r>
            <w:r w:rsidRPr="005D4DA1">
              <w:t>совых, налоговых и таможенных органов и органов финансового (финанс</w:t>
            </w:r>
            <w:r w:rsidRPr="005D4DA1">
              <w:t>о</w:t>
            </w:r>
            <w:r w:rsidRPr="005D4DA1">
              <w:t>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Осуществление переданных по</w:t>
            </w:r>
            <w:r w:rsidRPr="005D4DA1">
              <w:t>л</w:t>
            </w:r>
            <w:r w:rsidRPr="005D4DA1">
              <w:t>номочий контрольно-счетных орг</w:t>
            </w:r>
            <w:r w:rsidRPr="005D4DA1">
              <w:t>а</w:t>
            </w:r>
            <w:r w:rsidRPr="005D4DA1">
              <w:t>нов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0106 7000001060 000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0106 7000001060 500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0106 7000001060 540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9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Другие общегосударственные в</w:t>
            </w:r>
            <w:r w:rsidRPr="005D4DA1">
              <w:t>о</w:t>
            </w:r>
            <w:r w:rsidRPr="005D4DA1">
              <w:t>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41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0113 7000001230 000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0113 7000001230 200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0113 7000001230 240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0113 7000001230 244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44,2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 на осуществление пе</w:t>
            </w:r>
            <w:r w:rsidRPr="005D4DA1">
              <w:t>р</w:t>
            </w:r>
            <w:r w:rsidRPr="005D4DA1">
              <w:t>вичного воинского учета на терр</w:t>
            </w:r>
            <w:r w:rsidRPr="005D4DA1">
              <w:t>и</w:t>
            </w:r>
            <w:r w:rsidRPr="005D4DA1">
              <w:t>ториях, где отсутствуют военные комиссариаты в рамках непр</w:t>
            </w:r>
            <w:r w:rsidRPr="005D4DA1">
              <w:t>о</w:t>
            </w:r>
            <w:r w:rsidRPr="005D4DA1">
              <w:t>граммных расх</w:t>
            </w:r>
            <w:r w:rsidRPr="005D4DA1">
              <w:t>о</w:t>
            </w:r>
            <w:r w:rsidRPr="005D4DA1">
              <w:t>дов федеральных органов исполн</w:t>
            </w:r>
            <w:r w:rsidRPr="005D4DA1">
              <w:t>и</w:t>
            </w:r>
            <w:r w:rsidRPr="005D4DA1">
              <w:t>тельной власти"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2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0203 9900051180 244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Защита населения и территории от чрезвычайных ситуаций природн</w:t>
            </w:r>
            <w:r w:rsidRPr="005D4DA1">
              <w:t>о</w:t>
            </w:r>
            <w:r w:rsidRPr="005D4DA1">
              <w:t>го и техногенного характера, гра</w:t>
            </w:r>
            <w:r w:rsidRPr="005D4DA1">
              <w:t>ж</w:t>
            </w:r>
            <w:r w:rsidRPr="005D4DA1">
              <w:t>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"Снижение рисков и участие в предупреждении последствий чрезвычайных ситуаций природн</w:t>
            </w:r>
            <w:r w:rsidRPr="005D4DA1">
              <w:t>о</w:t>
            </w:r>
            <w:r w:rsidRPr="005D4DA1">
              <w:t>го и техногенного характера  ос</w:t>
            </w:r>
            <w:r w:rsidRPr="005D4DA1">
              <w:t>у</w:t>
            </w:r>
            <w:r w:rsidRPr="005D4DA1">
              <w:lastRenderedPageBreak/>
              <w:t>ществление первичных мер пожа</w:t>
            </w:r>
            <w:r w:rsidRPr="005D4DA1">
              <w:t>р</w:t>
            </w:r>
            <w:r w:rsidRPr="005D4DA1">
              <w:t>ной безопасн</w:t>
            </w:r>
            <w:r w:rsidRPr="005D4DA1">
              <w:t>о</w:t>
            </w:r>
            <w:r w:rsidRPr="005D4DA1">
              <w:t xml:space="preserve">сти на 2018-2020годы на территории </w:t>
            </w:r>
            <w:proofErr w:type="spellStart"/>
            <w:r w:rsidRPr="005D4DA1">
              <w:t>Решето</w:t>
            </w:r>
            <w:r w:rsidRPr="005D4DA1">
              <w:t>в</w:t>
            </w:r>
            <w:r w:rsidRPr="005D4DA1">
              <w:t>ского</w:t>
            </w:r>
            <w:proofErr w:type="spellEnd"/>
            <w:r w:rsidRPr="005D4DA1">
              <w:t xml:space="preserve"> сельс</w:t>
            </w:r>
            <w:r w:rsidRPr="005D4DA1">
              <w:t>о</w:t>
            </w:r>
            <w:r w:rsidRPr="005D4DA1">
              <w:t>вета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0309 7300800309 244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42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"Комплексные меры против</w:t>
            </w:r>
            <w:r w:rsidRPr="005D4DA1">
              <w:t>о</w:t>
            </w:r>
            <w:r w:rsidRPr="005D4DA1">
              <w:t>действия злоупотреблению нарк</w:t>
            </w:r>
            <w:r w:rsidRPr="005D4DA1">
              <w:t>о</w:t>
            </w:r>
            <w:r w:rsidRPr="005D4DA1">
              <w:t xml:space="preserve">тиками и их незаконному обороту на территории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</w:t>
            </w:r>
            <w:r w:rsidRPr="005D4DA1">
              <w:t>ь</w:t>
            </w:r>
            <w:r w:rsidRPr="005D4DA1">
              <w:t>совета на 2018-2020оды в рамках муниципальной программы "Защ</w:t>
            </w:r>
            <w:r w:rsidRPr="005D4DA1">
              <w:t>и</w:t>
            </w:r>
            <w:r w:rsidRPr="005D4DA1">
              <w:t xml:space="preserve">та населения на территории </w:t>
            </w:r>
            <w:proofErr w:type="spellStart"/>
            <w:r w:rsidRPr="005D4DA1">
              <w:t>Реш</w:t>
            </w:r>
            <w:r w:rsidRPr="005D4DA1">
              <w:t>е</w:t>
            </w:r>
            <w:r w:rsidRPr="005D4DA1">
              <w:t>товского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1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49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0309 7300803140 244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Обеспечение пожарной безопасн</w:t>
            </w:r>
            <w:r w:rsidRPr="005D4DA1">
              <w:t>о</w:t>
            </w:r>
            <w:r w:rsidRPr="005D4DA1">
              <w:t>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87,2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ИМБТна</w:t>
            </w:r>
            <w:proofErr w:type="spellEnd"/>
            <w:r w:rsidRPr="005D4DA1">
              <w:t xml:space="preserve"> реализацию мероприятий по обеспечению автономными д</w:t>
            </w:r>
            <w:r w:rsidRPr="005D4DA1">
              <w:t>ы</w:t>
            </w:r>
            <w:r w:rsidRPr="005D4DA1">
              <w:t>мов</w:t>
            </w:r>
            <w:r w:rsidRPr="005D4DA1">
              <w:t>ы</w:t>
            </w:r>
            <w:r w:rsidRPr="005D4DA1">
              <w:t xml:space="preserve">ми пожарными </w:t>
            </w:r>
            <w:proofErr w:type="spellStart"/>
            <w:r w:rsidRPr="005D4DA1">
              <w:t>извещателями</w:t>
            </w:r>
            <w:proofErr w:type="spellEnd"/>
            <w:r w:rsidRPr="005D4DA1">
              <w:t xml:space="preserve"> жилых помещений, в которых пр</w:t>
            </w:r>
            <w:r w:rsidRPr="005D4DA1">
              <w:t>о</w:t>
            </w:r>
            <w:r w:rsidRPr="005D4DA1">
              <w:t>живают  семьи, находящиеся в опасном  соц</w:t>
            </w:r>
            <w:r w:rsidRPr="005D4DA1">
              <w:t>и</w:t>
            </w:r>
            <w:r w:rsidRPr="005D4DA1">
              <w:t>альном положении и имеющие несовершеннолетних детей, а также малоподвижные од</w:t>
            </w:r>
            <w:r w:rsidRPr="005D4DA1">
              <w:t>и</w:t>
            </w:r>
            <w:r w:rsidRPr="005D4DA1">
              <w:t>нокие пенсионер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0310 7000070330 000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0310 7000070330 200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76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0310 7000070330 240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0310 7000070330 244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86,6</w:t>
            </w:r>
          </w:p>
        </w:tc>
      </w:tr>
      <w:tr w:rsidR="00435639" w:rsidRPr="006B0F3A" w:rsidTr="009552FE">
        <w:trPr>
          <w:trHeight w:val="28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за счет средств местного бюджета на осуществл</w:t>
            </w:r>
            <w:r w:rsidRPr="005D4DA1">
              <w:t>е</w:t>
            </w:r>
            <w:r w:rsidRPr="005D4DA1">
              <w:t>ние мероприятий подпрограммы "Разв</w:t>
            </w:r>
            <w:r w:rsidRPr="005D4DA1">
              <w:t>и</w:t>
            </w:r>
            <w:r w:rsidRPr="005D4DA1">
              <w:t>тие информационно-телекоммуникационной инфр</w:t>
            </w:r>
            <w:r w:rsidRPr="005D4DA1">
              <w:t>а</w:t>
            </w:r>
            <w:r w:rsidRPr="005D4DA1">
              <w:t>структуры безопасности жизнеде</w:t>
            </w:r>
            <w:r w:rsidRPr="005D4DA1">
              <w:t>я</w:t>
            </w:r>
            <w:r w:rsidRPr="005D4DA1">
              <w:t xml:space="preserve">тельности» государственной </w:t>
            </w:r>
            <w:r>
              <w:t>пр</w:t>
            </w:r>
            <w:r w:rsidRPr="005D4DA1">
              <w:t>о</w:t>
            </w:r>
            <w:r w:rsidRPr="005D4DA1">
              <w:lastRenderedPageBreak/>
              <w:t>граммы Новосибирской области "Развитие инфраструкту</w:t>
            </w:r>
            <w:r>
              <w:t>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0310 9800070330 244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Дорожное хозяйство (дорожные фо</w:t>
            </w:r>
            <w:r w:rsidRPr="005D4DA1">
              <w:t>н</w:t>
            </w:r>
            <w:r w:rsidRPr="005D4DA1">
              <w:t>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39 017,8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38 704,7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99,2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7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5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5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в рамках муниципальной пр</w:t>
            </w:r>
            <w:r w:rsidRPr="005D4DA1">
              <w:t>о</w:t>
            </w:r>
            <w:r w:rsidRPr="005D4DA1">
              <w:t>граммы " Развитие автомобильных дорог местного значения на терр</w:t>
            </w:r>
            <w:r w:rsidRPr="005D4DA1">
              <w:t>и</w:t>
            </w:r>
            <w:r w:rsidRPr="005D4DA1">
              <w:t xml:space="preserve">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 в рамках муниципальной программы "Развитие автомобильных дорог местного значения и улично д</w:t>
            </w:r>
            <w:r w:rsidRPr="005D4DA1">
              <w:t>о</w:t>
            </w:r>
            <w:r w:rsidRPr="005D4DA1">
              <w:t>рожной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46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0409 7400070760 244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99,3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"Обеспечение безопасности дорожного движения на террит</w:t>
            </w:r>
            <w:r w:rsidRPr="005D4DA1">
              <w:t>о</w:t>
            </w:r>
            <w:r w:rsidRPr="005D4DA1">
              <w:t xml:space="preserve">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в рамках муниц</w:t>
            </w:r>
            <w:r w:rsidRPr="005D4DA1">
              <w:t>и</w:t>
            </w:r>
            <w:r w:rsidRPr="005D4DA1">
              <w:t>пальной программы "Развитие авт</w:t>
            </w:r>
            <w:r w:rsidRPr="005D4DA1">
              <w:t>о</w:t>
            </w:r>
            <w:r w:rsidRPr="005D4DA1">
              <w:t xml:space="preserve">мобильных дорог местного значения и улично-дорожной сети на территории </w:t>
            </w:r>
            <w:proofErr w:type="spellStart"/>
            <w:r w:rsidRPr="005D4DA1">
              <w:t>Р</w:t>
            </w:r>
            <w:r w:rsidRPr="005D4DA1">
              <w:t>е</w:t>
            </w:r>
            <w:r w:rsidRPr="005D4DA1">
              <w:t>шетовского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сельсо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43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49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0409 7400804090 244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97,9</w:t>
            </w:r>
          </w:p>
        </w:tc>
      </w:tr>
      <w:tr w:rsidR="00435639" w:rsidRPr="006B0F3A" w:rsidTr="009552FE">
        <w:trPr>
          <w:trHeight w:val="31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Жилищное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42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Мероприятия в области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3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 на прио</w:t>
            </w:r>
            <w:r w:rsidRPr="005D4DA1">
              <w:t>б</w:t>
            </w:r>
            <w:r w:rsidRPr="005D4DA1">
              <w:t>ретение объектов недвижимого имущества в государственную (м</w:t>
            </w:r>
            <w:r w:rsidRPr="005D4DA1">
              <w:t>у</w:t>
            </w:r>
            <w:r w:rsidRPr="005D4DA1">
              <w:t>ниципальную) собственность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0501 7000005010 412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18 687,3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9 435,7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50,5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Мероприятия в области комм</w:t>
            </w:r>
            <w:r w:rsidRPr="005D4DA1">
              <w:t>у</w:t>
            </w:r>
            <w:r w:rsidRPr="005D4DA1">
              <w:t>нального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546,3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93,4</w:t>
            </w:r>
          </w:p>
        </w:tc>
      </w:tr>
      <w:tr w:rsidR="00435639" w:rsidRPr="006B0F3A" w:rsidTr="009552FE">
        <w:trPr>
          <w:trHeight w:val="30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92,2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92,2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92,2</w:t>
            </w:r>
          </w:p>
        </w:tc>
      </w:tr>
      <w:tr w:rsidR="00435639" w:rsidRPr="006B0F3A" w:rsidTr="009552FE">
        <w:trPr>
          <w:trHeight w:val="25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99,8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99,8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99,8</w:t>
            </w:r>
          </w:p>
        </w:tc>
      </w:tr>
      <w:tr w:rsidR="00435639" w:rsidRPr="006B0F3A" w:rsidTr="009552FE">
        <w:trPr>
          <w:trHeight w:val="45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5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налога на имущество орг</w:t>
            </w:r>
            <w:r w:rsidRPr="005D4DA1">
              <w:t>а</w:t>
            </w:r>
            <w:r w:rsidRPr="005D4DA1">
              <w:t>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0502 7000005120 851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3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 xml:space="preserve">Расходы на выполнение расходных обязательств в части </w:t>
            </w:r>
            <w:proofErr w:type="spellStart"/>
            <w:r w:rsidRPr="005D4DA1">
              <w:t>софинансир</w:t>
            </w:r>
            <w:r w:rsidRPr="005D4DA1">
              <w:t>о</w:t>
            </w:r>
            <w:r w:rsidRPr="005D4DA1">
              <w:t>вания</w:t>
            </w:r>
            <w:proofErr w:type="spellEnd"/>
            <w:r w:rsidRPr="005D4DA1">
              <w:t>,</w:t>
            </w:r>
            <w:r>
              <w:t xml:space="preserve"> </w:t>
            </w:r>
            <w:r w:rsidRPr="005D4DA1">
              <w:t>снабжение н</w:t>
            </w:r>
            <w:r>
              <w:t>а</w:t>
            </w:r>
            <w:r w:rsidRPr="005D4DA1">
              <w:t>селения то</w:t>
            </w:r>
            <w:r w:rsidRPr="005D4DA1">
              <w:t>п</w:t>
            </w:r>
            <w:r w:rsidRPr="005D4DA1">
              <w:t>ливом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1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334,4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67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8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 в объекты капитального строительства гос</w:t>
            </w:r>
            <w:r w:rsidRPr="005D4DA1">
              <w:t>у</w:t>
            </w:r>
            <w:r w:rsidRPr="005D4DA1">
              <w:t>дарственной (муниципальной) со</w:t>
            </w:r>
            <w:r w:rsidRPr="005D4DA1">
              <w:t>б</w:t>
            </w:r>
            <w:r w:rsidRPr="005D4DA1">
              <w:lastRenderedPageBreak/>
              <w:t>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6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0502 7000070510 811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Реализация мероприятий по подг</w:t>
            </w:r>
            <w:r w:rsidRPr="005D4DA1">
              <w:t>о</w:t>
            </w:r>
            <w:r w:rsidRPr="005D4DA1">
              <w:t>товке объектов жилищно-коммунального хозяйства НСО к работе в осенне-зимний период  подпрограммы "Безопасность ж</w:t>
            </w:r>
            <w:r w:rsidRPr="005D4DA1">
              <w:t>и</w:t>
            </w:r>
            <w:r w:rsidRPr="005D4DA1">
              <w:t xml:space="preserve">лищно-коммунального хозяйства "государственной программы </w:t>
            </w:r>
            <w:proofErr w:type="spellStart"/>
            <w:r w:rsidRPr="005D4DA1">
              <w:t>НСО</w:t>
            </w:r>
            <w:proofErr w:type="gramStart"/>
            <w:r w:rsidRPr="005D4DA1">
              <w:t>"Ж</w:t>
            </w:r>
            <w:proofErr w:type="gramEnd"/>
            <w:r w:rsidRPr="005D4DA1">
              <w:t>илищно-комунальное</w:t>
            </w:r>
            <w:proofErr w:type="spellEnd"/>
            <w:r w:rsidRPr="005D4DA1">
              <w:t xml:space="preserve"> х</w:t>
            </w:r>
            <w:r w:rsidRPr="005D4DA1">
              <w:t>о</w:t>
            </w:r>
            <w:r w:rsidRPr="005D4DA1">
              <w:t xml:space="preserve">зяйство НСО в 2015-2020 </w:t>
            </w:r>
            <w:proofErr w:type="spellStart"/>
            <w:r w:rsidRPr="005D4DA1">
              <w:t>го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15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 xml:space="preserve">нимателям, физическим лицам - </w:t>
            </w:r>
            <w:r w:rsidRPr="005D4DA1">
              <w:lastRenderedPageBreak/>
              <w:t>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0502 7000070810 811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8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мероприятий по м</w:t>
            </w:r>
            <w:r w:rsidRPr="005D4DA1">
              <w:t>о</w:t>
            </w:r>
            <w:r w:rsidRPr="005D4DA1">
              <w:t>дерниз</w:t>
            </w:r>
            <w:r w:rsidRPr="005D4DA1">
              <w:t>а</w:t>
            </w:r>
            <w:r w:rsidRPr="005D4DA1">
              <w:t xml:space="preserve">ции систем коммунальной инфраструктуры за счет </w:t>
            </w:r>
            <w:proofErr w:type="spellStart"/>
            <w:r w:rsidRPr="005D4DA1">
              <w:t>средств</w:t>
            </w:r>
            <w:proofErr w:type="gramStart"/>
            <w:r w:rsidRPr="005D4DA1">
              <w:t>,п</w:t>
            </w:r>
            <w:proofErr w:type="gramEnd"/>
            <w:r w:rsidRPr="005D4DA1">
              <w:t>оступивших</w:t>
            </w:r>
            <w:proofErr w:type="spellEnd"/>
            <w:r w:rsidRPr="005D4DA1">
              <w:t xml:space="preserve"> от госуда</w:t>
            </w:r>
            <w:r w:rsidRPr="005D4DA1">
              <w:t>р</w:t>
            </w:r>
            <w:r w:rsidRPr="005D4DA1">
              <w:t>ственной корпорации-Фонда с</w:t>
            </w:r>
            <w:r w:rsidRPr="005D4DA1">
              <w:t>о</w:t>
            </w:r>
            <w:r w:rsidRPr="005D4DA1">
              <w:t>действия реформированию ж</w:t>
            </w:r>
            <w:r w:rsidRPr="005D4DA1">
              <w:t>и</w:t>
            </w:r>
            <w:r w:rsidRPr="005D4DA1">
              <w:t>лищно-коммунального хозяйства за  счет средств местного бюд</w:t>
            </w:r>
            <w:r>
              <w:t>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42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5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68,8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мероприятий по сна</w:t>
            </w:r>
            <w:r w:rsidRPr="005D4DA1">
              <w:t>б</w:t>
            </w:r>
            <w:r w:rsidRPr="005D4DA1">
              <w:lastRenderedPageBreak/>
              <w:t>жению населения топливом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13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18,0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мероприятий по по</w:t>
            </w:r>
            <w:r w:rsidRPr="005D4DA1">
              <w:t>д</w:t>
            </w:r>
            <w:r w:rsidRPr="005D4DA1">
              <w:t>готовке объектов ЖКХ НСО к работе в осенне-зимний период подпр</w:t>
            </w:r>
            <w:r w:rsidRPr="005D4DA1">
              <w:t>о</w:t>
            </w:r>
            <w:r w:rsidRPr="005D4DA1">
              <w:t>граммы "Безопасность жилищно-коммунального хозяйства "гос</w:t>
            </w:r>
            <w:r w:rsidRPr="005D4DA1">
              <w:t>у</w:t>
            </w:r>
            <w:r w:rsidRPr="005D4DA1">
              <w:t>дарственной программы НСО "Ж</w:t>
            </w:r>
            <w:r w:rsidRPr="005D4DA1">
              <w:t>и</w:t>
            </w:r>
            <w:r w:rsidRPr="005D4DA1">
              <w:t>лищно-коммунальное хозяйство НСО в 2015-2022</w:t>
            </w:r>
            <w:r>
              <w:t xml:space="preserve"> </w:t>
            </w:r>
            <w:r w:rsidRPr="005D4DA1">
              <w:t>го</w:t>
            </w:r>
            <w:r>
              <w:t>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0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lastRenderedPageBreak/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83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0502 9800070810 811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модульные установки  водоподготовки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12 801,5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5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48,3</w:t>
            </w:r>
          </w:p>
        </w:tc>
      </w:tr>
      <w:tr w:rsidR="00435639" w:rsidRPr="006B0F3A" w:rsidTr="009552FE">
        <w:trPr>
          <w:trHeight w:val="15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48,3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Бюджетные инвестиции в объекты капитального строительства гос</w:t>
            </w:r>
            <w:r w:rsidRPr="005D4DA1">
              <w:t>у</w:t>
            </w:r>
            <w:r w:rsidRPr="005D4DA1">
              <w:t>дарственной (муниципальной) со</w:t>
            </w:r>
            <w:r w:rsidRPr="005D4DA1">
              <w:t>б</w:t>
            </w:r>
            <w:r w:rsidRPr="005D4DA1">
              <w:lastRenderedPageBreak/>
              <w:t>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0502 9900009505 414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48,3</w:t>
            </w:r>
          </w:p>
        </w:tc>
      </w:tr>
      <w:tr w:rsidR="00435639" w:rsidRPr="006B0F3A" w:rsidTr="009552FE">
        <w:trPr>
          <w:trHeight w:val="14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92,3</w:t>
            </w:r>
          </w:p>
        </w:tc>
      </w:tr>
      <w:tr w:rsidR="00435639" w:rsidRPr="006B0F3A" w:rsidTr="009552FE">
        <w:trPr>
          <w:trHeight w:val="30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87,0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3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1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0503 7000005130 853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>
              <w:t>0</w:t>
            </w:r>
            <w:r w:rsidRPr="005D4DA1">
              <w:t>503 7000070510 000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lastRenderedPageBreak/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0503 7000070510 244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6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Молодежная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Проведение мероприятий для д</w:t>
            </w:r>
            <w:r w:rsidRPr="005D4DA1">
              <w:t>е</w:t>
            </w:r>
            <w:r w:rsidRPr="005D4DA1">
              <w:t>тей и молодежи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0707 7000007070 244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3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16 795,6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4 576,9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27,3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 xml:space="preserve">тий  муниципальной программы  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</w:t>
            </w:r>
            <w:r w:rsidRPr="005D4DA1">
              <w:t>в</w:t>
            </w:r>
            <w:r w:rsidRPr="005D4DA1">
              <w:t>ского</w:t>
            </w:r>
            <w:proofErr w:type="spellEnd"/>
            <w:r w:rsidRPr="005D4DA1">
              <w:t xml:space="preserve"> района Новосибирской обл</w:t>
            </w:r>
            <w:r w:rsidRPr="005D4DA1">
              <w:t>а</w:t>
            </w:r>
            <w:r w:rsidRPr="005D4DA1">
              <w:t xml:space="preserve">сти "Культура 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</w:t>
            </w:r>
            <w:r w:rsidRPr="005D4DA1">
              <w:t>ь</w:t>
            </w:r>
            <w:r w:rsidRPr="005D4DA1">
              <w:t>совета на 2017-2019 годы" в рамках государственной программы Нов</w:t>
            </w:r>
            <w:r w:rsidRPr="005D4DA1">
              <w:t>о</w:t>
            </w:r>
            <w:r w:rsidRPr="005D4DA1">
              <w:t>сибирской области "Культура Нов</w:t>
            </w:r>
            <w:r w:rsidRPr="005D4DA1">
              <w:t>о</w:t>
            </w:r>
            <w:r w:rsidRPr="005D4DA1">
              <w:lastRenderedPageBreak/>
              <w:t>сиб</w:t>
            </w:r>
            <w:r>
              <w:t>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</w:t>
            </w:r>
            <w:proofErr w:type="gramStart"/>
            <w:r w:rsidRPr="005D4DA1">
              <w:t>мероприятий  прое</w:t>
            </w:r>
            <w:r w:rsidRPr="005D4DA1">
              <w:t>к</w:t>
            </w:r>
            <w:r w:rsidRPr="005D4DA1">
              <w:t>тов развития территорий муниц</w:t>
            </w:r>
            <w:r w:rsidRPr="005D4DA1">
              <w:t>и</w:t>
            </w:r>
            <w:r w:rsidRPr="005D4DA1">
              <w:t>пальных образований Новосиби</w:t>
            </w:r>
            <w:r w:rsidRPr="005D4DA1">
              <w:t>р</w:t>
            </w:r>
            <w:r w:rsidRPr="005D4DA1">
              <w:t>ской</w:t>
            </w:r>
            <w:proofErr w:type="gramEnd"/>
            <w:r w:rsidRPr="005D4DA1">
              <w:t xml:space="preserve"> области, основанных на мес</w:t>
            </w:r>
            <w:r w:rsidRPr="005D4DA1">
              <w:t>т</w:t>
            </w:r>
            <w:r w:rsidRPr="005D4DA1">
              <w:t>ных инициативах   в рамках гос</w:t>
            </w:r>
            <w:r w:rsidRPr="005D4DA1">
              <w:t>у</w:t>
            </w:r>
            <w:r w:rsidRPr="005D4DA1">
              <w:t>дарственной программы Новос</w:t>
            </w:r>
            <w:r w:rsidRPr="005D4DA1">
              <w:t>и</w:t>
            </w:r>
            <w:r w:rsidRPr="005D4DA1">
              <w:t>бирской области  "Управление ф</w:t>
            </w:r>
            <w:r w:rsidRPr="005D4DA1">
              <w:t>и</w:t>
            </w:r>
            <w:r w:rsidRPr="005D4DA1">
              <w:t xml:space="preserve">нансами </w:t>
            </w:r>
            <w:proofErr w:type="spellStart"/>
            <w:r w:rsidRPr="005D4DA1">
              <w:t>Новосиб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70000S0240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реализацию меропри</w:t>
            </w:r>
            <w:r w:rsidRPr="005D4DA1">
              <w:t>я</w:t>
            </w:r>
            <w:r w:rsidRPr="005D4DA1">
              <w:t>тий в рамках муниципальной пр</w:t>
            </w:r>
            <w:r w:rsidRPr="005D4DA1">
              <w:t>о</w:t>
            </w:r>
            <w:r w:rsidRPr="005D4DA1">
              <w:t xml:space="preserve">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 xml:space="preserve">ской </w:t>
            </w:r>
            <w:proofErr w:type="spellStart"/>
            <w:r w:rsidRPr="005D4DA1">
              <w:t>области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</w:t>
            </w:r>
            <w:r w:rsidRPr="005D4DA1">
              <w:t>о</w:t>
            </w:r>
            <w:r w:rsidRPr="005D4DA1">
              <w:t>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</w:t>
            </w:r>
            <w:r w:rsidRPr="005D4DA1">
              <w:t>й</w:t>
            </w:r>
            <w:r w:rsidRPr="005D4DA1">
              <w:t xml:space="preserve">она Новосибирской области на 2017-2019годы" за счет средств местного </w:t>
            </w:r>
            <w:proofErr w:type="spellStart"/>
            <w:r w:rsidRPr="005D4DA1">
              <w:t>бюдже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1 467,6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1 438,1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98,0</w:t>
            </w:r>
          </w:p>
        </w:tc>
      </w:tr>
      <w:tr w:rsidR="00435639" w:rsidRPr="006B0F3A" w:rsidTr="009552FE">
        <w:trPr>
          <w:trHeight w:val="24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98,9</w:t>
            </w:r>
          </w:p>
        </w:tc>
      </w:tr>
      <w:tr w:rsidR="00435639" w:rsidRPr="006B0F3A" w:rsidTr="009552FE">
        <w:trPr>
          <w:trHeight w:val="27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98,9</w:t>
            </w:r>
          </w:p>
        </w:tc>
      </w:tr>
      <w:tr w:rsidR="00435639" w:rsidRPr="006B0F3A" w:rsidTr="009552FE">
        <w:trPr>
          <w:trHeight w:val="41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</w:t>
            </w:r>
            <w:r w:rsidRPr="005D4DA1">
              <w:t>а</w:t>
            </w:r>
            <w:r w:rsidRPr="005D4DA1">
              <w:t>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98,9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97,8</w:t>
            </w:r>
          </w:p>
        </w:tc>
      </w:tr>
      <w:tr w:rsidR="00435639" w:rsidRPr="006B0F3A" w:rsidTr="009552FE">
        <w:trPr>
          <w:trHeight w:val="45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97,8</w:t>
            </w:r>
          </w:p>
        </w:tc>
      </w:tr>
      <w:tr w:rsidR="00435639" w:rsidRPr="006B0F3A" w:rsidTr="009552FE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97,8</w:t>
            </w:r>
          </w:p>
        </w:tc>
      </w:tr>
      <w:tr w:rsidR="00435639" w:rsidRPr="006B0F3A" w:rsidTr="009552FE">
        <w:trPr>
          <w:trHeight w:val="15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32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налога на имущество орг</w:t>
            </w:r>
            <w:r w:rsidRPr="005D4DA1">
              <w:t>а</w:t>
            </w:r>
            <w:r w:rsidRPr="005D4DA1">
              <w:t>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0801 7800800801 853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муниц</w:t>
            </w:r>
            <w:r w:rsidRPr="005D4DA1">
              <w:t>и</w:t>
            </w:r>
            <w:r w:rsidRPr="005D4DA1">
              <w:t>пальной программы "</w:t>
            </w:r>
            <w:proofErr w:type="gramStart"/>
            <w:r w:rsidRPr="005D4DA1">
              <w:t>Инициати</w:t>
            </w:r>
            <w:r w:rsidRPr="005D4DA1">
              <w:t>в</w:t>
            </w:r>
            <w:r w:rsidRPr="005D4DA1">
              <w:t>ное</w:t>
            </w:r>
            <w:proofErr w:type="gramEnd"/>
            <w:r w:rsidRPr="005D4DA1">
              <w:t xml:space="preserve"> бю</w:t>
            </w:r>
            <w:r w:rsidRPr="005D4DA1">
              <w:t>д</w:t>
            </w:r>
            <w:r w:rsidRPr="005D4DA1">
              <w:t>жетирование"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0801 7800870240 000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center"/>
            </w:pPr>
            <w:r w:rsidRPr="005D4DA1">
              <w:t>0801 7800870240 200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в рамках муниципальной пр</w:t>
            </w:r>
            <w:r w:rsidRPr="005D4DA1">
              <w:t>о</w:t>
            </w:r>
            <w:r w:rsidRPr="005D4DA1">
              <w:t xml:space="preserve">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 xml:space="preserve">ской </w:t>
            </w:r>
            <w:proofErr w:type="spellStart"/>
            <w:r w:rsidRPr="005D4DA1">
              <w:t>области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</w:t>
            </w:r>
            <w:r w:rsidRPr="005D4DA1">
              <w:t>о</w:t>
            </w:r>
            <w:r w:rsidRPr="005D4DA1">
              <w:lastRenderedPageBreak/>
              <w:t>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</w:t>
            </w:r>
            <w:r w:rsidRPr="005D4DA1">
              <w:t>й</w:t>
            </w:r>
            <w:r w:rsidRPr="005D4DA1">
              <w:t>она Новосибирской области на 2017-2019годы,в рамках государстве</w:t>
            </w:r>
            <w:r w:rsidRPr="005D4DA1">
              <w:t>н</w:t>
            </w:r>
            <w:r w:rsidRPr="005D4DA1">
              <w:t>ной програ</w:t>
            </w:r>
            <w:r>
              <w:t>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2 739,3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2 227,2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2 227,2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</w:t>
            </w:r>
            <w:r w:rsidRPr="005D4DA1">
              <w:t>а</w:t>
            </w:r>
            <w:r w:rsidRPr="005D4DA1">
              <w:t>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452,2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452,2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0801 7800870510 244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proofErr w:type="spellStart"/>
            <w:r w:rsidRPr="005D4DA1">
              <w:lastRenderedPageBreak/>
              <w:t>Софинансирование</w:t>
            </w:r>
            <w:proofErr w:type="spellEnd"/>
            <w:r w:rsidRPr="005D4DA1">
              <w:t xml:space="preserve"> расходов мес</w:t>
            </w:r>
            <w:r w:rsidRPr="005D4DA1">
              <w:t>т</w:t>
            </w:r>
            <w:r w:rsidRPr="005D4DA1">
              <w:t>ных бюджетов на реализацию м</w:t>
            </w:r>
            <w:r w:rsidRPr="005D4DA1">
              <w:t>е</w:t>
            </w:r>
            <w:r w:rsidRPr="005D4DA1">
              <w:t>роприятий государственной пр</w:t>
            </w:r>
            <w:r w:rsidRPr="005D4DA1">
              <w:t>о</w:t>
            </w:r>
            <w:r w:rsidRPr="005D4DA1">
              <w:t>граммы Н</w:t>
            </w:r>
            <w:r w:rsidRPr="005D4DA1">
              <w:t>о</w:t>
            </w:r>
            <w:r w:rsidRPr="005D4DA1">
              <w:t>восибирской области "Культура Н</w:t>
            </w:r>
            <w:r w:rsidRPr="005D4DA1">
              <w:t>о</w:t>
            </w:r>
            <w:r w:rsidRPr="005D4DA1">
              <w:t>восибирской области" на 2015-2020 годы" за счет средств местного бю</w:t>
            </w:r>
            <w:r w:rsidRPr="005D4DA1">
              <w:t>д</w:t>
            </w:r>
            <w:r w:rsidRPr="005D4DA1">
              <w:t>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0801 9800070660 244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Доплаты к пенсиям муниципал</w:t>
            </w:r>
            <w:r w:rsidRPr="005D4DA1">
              <w:t>ь</w:t>
            </w:r>
            <w:r w:rsidRPr="005D4DA1">
              <w:t>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Социальное обеспечение и иные в</w:t>
            </w:r>
            <w:r w:rsidRPr="005D4DA1">
              <w:t>ы</w:t>
            </w:r>
            <w:r w:rsidRPr="005D4DA1">
              <w:t>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Публичные нормативные социал</w:t>
            </w:r>
            <w:r w:rsidRPr="005D4DA1">
              <w:t>ь</w:t>
            </w:r>
            <w:r w:rsidRPr="005D4DA1">
              <w:t>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1001 7000010010 312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78,6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95,4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Мероприятия в области физич</w:t>
            </w:r>
            <w:r w:rsidRPr="005D4DA1">
              <w:t>е</w:t>
            </w:r>
            <w:r w:rsidRPr="005D4DA1">
              <w:t>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62,1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85,0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85,0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выплаты, за исключением фо</w:t>
            </w:r>
            <w:r w:rsidRPr="005D4DA1">
              <w:t>н</w:t>
            </w:r>
            <w:r w:rsidRPr="005D4DA1">
              <w:t>да оплаты труда учреждений, лицам, привлекаемым согласно законод</w:t>
            </w:r>
            <w:r w:rsidRPr="005D4DA1">
              <w:t>а</w:t>
            </w:r>
            <w:r w:rsidRPr="005D4DA1">
              <w:t>тельству для выполнения отдельных полномочий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85,0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>
              <w:t>1</w:t>
            </w:r>
            <w:r w:rsidRPr="005D4DA1">
              <w:t>102 7000011020 200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58,3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>
              <w:t>1</w:t>
            </w:r>
            <w:r w:rsidRPr="005D4DA1">
              <w:t>102 7000011020 240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58,3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1102 7000011020 244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58,3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 xml:space="preserve">ванности  местных бюджетов в </w:t>
            </w:r>
            <w:r w:rsidRPr="005D4DA1">
              <w:lastRenderedPageBreak/>
              <w:t>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1102 7000070510 244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100,0</w:t>
            </w:r>
          </w:p>
        </w:tc>
      </w:tr>
      <w:tr w:rsidR="00435639" w:rsidRPr="006B0F3A" w:rsidTr="009552FE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both"/>
            </w:pPr>
            <w:r w:rsidRPr="005D4DA1">
              <w:t>Результат исполнения бюджета (дефицит / профицит)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9" w:rsidRPr="007F11DA" w:rsidRDefault="00435639" w:rsidP="009552FE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-320,6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2 860,5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39" w:rsidRPr="005D4DA1" w:rsidRDefault="00435639" w:rsidP="009552FE">
            <w:pPr>
              <w:jc w:val="right"/>
            </w:pPr>
            <w:r w:rsidRPr="005D4DA1">
              <w:t>-892,4</w:t>
            </w:r>
          </w:p>
        </w:tc>
      </w:tr>
    </w:tbl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sz w:val="20"/>
          <w:szCs w:val="20"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  <w:rPr>
          <w:b/>
          <w:bCs/>
        </w:rPr>
      </w:pPr>
    </w:p>
    <w:p w:rsidR="00435639" w:rsidRDefault="00435639" w:rsidP="00435639">
      <w:pPr>
        <w:jc w:val="right"/>
      </w:pPr>
      <w:r>
        <w:lastRenderedPageBreak/>
        <w:t>Приложение 4</w:t>
      </w:r>
    </w:p>
    <w:p w:rsidR="00435639" w:rsidRDefault="00435639" w:rsidP="00435639">
      <w:pPr>
        <w:jc w:val="right"/>
      </w:pPr>
      <w:r>
        <w:t xml:space="preserve">к решению Совета депутатов </w:t>
      </w:r>
      <w:proofErr w:type="spellStart"/>
      <w:r>
        <w:t>Решетовского</w:t>
      </w:r>
      <w:proofErr w:type="spellEnd"/>
      <w:r>
        <w:t xml:space="preserve"> </w:t>
      </w:r>
    </w:p>
    <w:p w:rsidR="00435639" w:rsidRDefault="00435639" w:rsidP="00435639">
      <w:pPr>
        <w:jc w:val="right"/>
      </w:pPr>
      <w:r>
        <w:t xml:space="preserve">сельсовета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435639" w:rsidRDefault="00435639" w:rsidP="00435639">
      <w:pPr>
        <w:jc w:val="right"/>
      </w:pPr>
      <w:r>
        <w:t xml:space="preserve">области </w:t>
      </w:r>
      <w:r w:rsidRPr="0007716D">
        <w:t xml:space="preserve">от  </w:t>
      </w:r>
      <w:r>
        <w:t>28.05.2020</w:t>
      </w:r>
      <w:r w:rsidRPr="00C83F48">
        <w:t xml:space="preserve"> № </w:t>
      </w:r>
      <w:r>
        <w:t>3</w:t>
      </w:r>
    </w:p>
    <w:p w:rsidR="00435639" w:rsidRDefault="00435639" w:rsidP="00435639">
      <w:pPr>
        <w:jc w:val="right"/>
        <w:rPr>
          <w:b/>
          <w:bCs/>
        </w:rPr>
      </w:pPr>
    </w:p>
    <w:p w:rsidR="00435639" w:rsidRPr="00A316C4" w:rsidRDefault="00435639" w:rsidP="00435639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435639" w:rsidRPr="00A316C4" w:rsidTr="009552FE">
        <w:trPr>
          <w:trHeight w:val="315"/>
        </w:trPr>
        <w:tc>
          <w:tcPr>
            <w:tcW w:w="9859" w:type="dxa"/>
            <w:noWrap/>
            <w:vAlign w:val="center"/>
          </w:tcPr>
          <w:p w:rsidR="00435639" w:rsidRDefault="00435639" w:rsidP="00955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sz w:val="28"/>
                <w:szCs w:val="28"/>
              </w:rPr>
              <w:t>Решетовского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за 2019 </w:t>
            </w:r>
            <w:r w:rsidRPr="00A316C4">
              <w:rPr>
                <w:b/>
                <w:sz w:val="28"/>
                <w:szCs w:val="28"/>
              </w:rPr>
              <w:t xml:space="preserve">год </w:t>
            </w:r>
          </w:p>
          <w:p w:rsidR="00435639" w:rsidRDefault="00435639" w:rsidP="009552FE">
            <w:pPr>
              <w:jc w:val="center"/>
              <w:rPr>
                <w:b/>
                <w:sz w:val="28"/>
                <w:szCs w:val="28"/>
              </w:rPr>
            </w:pPr>
            <w:r w:rsidRPr="00A316C4">
              <w:rPr>
                <w:b/>
                <w:sz w:val="28"/>
                <w:szCs w:val="28"/>
              </w:rPr>
              <w:t xml:space="preserve">по источникам </w:t>
            </w:r>
            <w:r>
              <w:rPr>
                <w:b/>
                <w:sz w:val="28"/>
                <w:szCs w:val="28"/>
              </w:rPr>
              <w:t>финансирования дефицита бюджета</w:t>
            </w:r>
            <w:r w:rsidRPr="00A316C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16C4">
              <w:rPr>
                <w:b/>
                <w:sz w:val="28"/>
                <w:szCs w:val="28"/>
              </w:rPr>
              <w:t xml:space="preserve">по кодам </w:t>
            </w:r>
          </w:p>
          <w:p w:rsidR="00435639" w:rsidRPr="00A316C4" w:rsidRDefault="00435639" w:rsidP="009552FE">
            <w:pPr>
              <w:jc w:val="center"/>
              <w:rPr>
                <w:b/>
                <w:sz w:val="28"/>
                <w:szCs w:val="28"/>
              </w:rPr>
            </w:pPr>
            <w:r w:rsidRPr="00A316C4">
              <w:rPr>
                <w:b/>
                <w:sz w:val="28"/>
                <w:szCs w:val="28"/>
              </w:rPr>
              <w:t>классиф</w:t>
            </w:r>
            <w:r w:rsidRPr="00A316C4">
              <w:rPr>
                <w:b/>
                <w:sz w:val="28"/>
                <w:szCs w:val="28"/>
              </w:rPr>
              <w:t>и</w:t>
            </w:r>
            <w:r w:rsidRPr="00A316C4">
              <w:rPr>
                <w:b/>
                <w:sz w:val="28"/>
                <w:szCs w:val="28"/>
              </w:rPr>
              <w:t>кации источников финансирования дефицита бюджета</w:t>
            </w:r>
          </w:p>
          <w:p w:rsidR="00435639" w:rsidRPr="00A316C4" w:rsidRDefault="00435639" w:rsidP="009552FE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435639" w:rsidRPr="006A271A" w:rsidRDefault="00435639" w:rsidP="0043563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435639" w:rsidRPr="004A4D3F" w:rsidTr="009552FE">
        <w:trPr>
          <w:trHeight w:val="509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639" w:rsidRDefault="00435639" w:rsidP="009552FE">
            <w:pPr>
              <w:jc w:val="center"/>
            </w:pPr>
            <w:r w:rsidRPr="004A4D3F">
              <w:t>Код источника финансир</w:t>
            </w:r>
            <w:r w:rsidRPr="004A4D3F">
              <w:t>о</w:t>
            </w:r>
            <w:r w:rsidRPr="004A4D3F">
              <w:t>вания дефицита бюджета по бюджетной классификации</w:t>
            </w:r>
          </w:p>
          <w:p w:rsidR="00435639" w:rsidRPr="004A4D3F" w:rsidRDefault="00435639" w:rsidP="009552FE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% и</w:t>
            </w:r>
            <w:r w:rsidRPr="004A4D3F">
              <w:t>с</w:t>
            </w:r>
            <w:r w:rsidRPr="004A4D3F">
              <w:t>по</w:t>
            </w:r>
            <w:r w:rsidRPr="004A4D3F">
              <w:t>л</w:t>
            </w:r>
            <w:r w:rsidRPr="004A4D3F">
              <w:t>нения</w:t>
            </w:r>
          </w:p>
        </w:tc>
      </w:tr>
      <w:tr w:rsidR="00435639" w:rsidRPr="004A4D3F" w:rsidTr="009552F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435639" w:rsidRPr="004A4D3F" w:rsidRDefault="00435639" w:rsidP="009552FE">
            <w:pPr>
              <w:jc w:val="center"/>
            </w:pPr>
          </w:p>
        </w:tc>
      </w:tr>
      <w:tr w:rsidR="00435639" w:rsidRPr="004A4D3F" w:rsidTr="009552F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</w:tr>
      <w:tr w:rsidR="00435639" w:rsidRPr="004A4D3F" w:rsidTr="009552F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</w:tr>
      <w:tr w:rsidR="00435639" w:rsidRPr="004A4D3F" w:rsidTr="009552F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</w:tr>
      <w:tr w:rsidR="00435639" w:rsidRPr="004A4D3F" w:rsidTr="009552F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</w:tr>
      <w:tr w:rsidR="00435639" w:rsidRPr="004A4D3F" w:rsidTr="009552FE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5639" w:rsidRPr="004A4D3F" w:rsidRDefault="00435639" w:rsidP="009552FE"/>
        </w:tc>
      </w:tr>
      <w:tr w:rsidR="00435639" w:rsidRPr="004A4D3F" w:rsidTr="009552FE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lastRenderedPageBreak/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7</w:t>
            </w:r>
          </w:p>
        </w:tc>
      </w:tr>
      <w:tr w:rsidR="00435639" w:rsidRPr="004A4D3F" w:rsidTr="009552F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both"/>
            </w:pPr>
            <w:bookmarkStart w:id="10" w:name="RANGE!A12"/>
            <w:r w:rsidRPr="004A4D3F">
              <w:t>Источники финансирования деф</w:t>
            </w:r>
            <w:r w:rsidRPr="004A4D3F">
              <w:t>и</w:t>
            </w:r>
            <w:r w:rsidRPr="004A4D3F">
              <w:t>цита бюджетов - всего</w:t>
            </w:r>
            <w:bookmarkEnd w:id="1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 w:rsidRPr="004A4D3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320,5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 xml:space="preserve">-2 860,5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 w:rsidRPr="004A4D3F">
              <w:t>-</w:t>
            </w:r>
            <w:r>
              <w:t>892,5</w:t>
            </w:r>
          </w:p>
        </w:tc>
      </w:tr>
      <w:tr w:rsidR="00435639" w:rsidRPr="004A4D3F" w:rsidTr="009552F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both"/>
            </w:pPr>
            <w:r w:rsidRPr="004A4D3F">
              <w:t>источники внутреннего финансир</w:t>
            </w:r>
            <w:r w:rsidRPr="004A4D3F">
              <w:t>о</w:t>
            </w:r>
            <w:r w:rsidRPr="004A4D3F">
              <w:t>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 w:rsidRPr="004A4D3F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 w:rsidRPr="004A4D3F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 w:rsidRPr="004A4D3F">
              <w:t>-</w:t>
            </w:r>
          </w:p>
        </w:tc>
      </w:tr>
      <w:tr w:rsidR="00435639" w:rsidRPr="004A4D3F" w:rsidTr="009552FE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both"/>
            </w:pPr>
            <w:r w:rsidRPr="004A4D3F"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320,5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-2 860,5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-892,5</w:t>
            </w:r>
          </w:p>
        </w:tc>
      </w:tr>
      <w:tr w:rsidR="00435639" w:rsidRPr="004A4D3F" w:rsidTr="009552F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both"/>
            </w:pPr>
            <w:r w:rsidRPr="004A4D3F">
              <w:t>Увеличение остатков средств бю</w:t>
            </w:r>
            <w:r w:rsidRPr="004A4D3F">
              <w:t>д</w:t>
            </w:r>
            <w:r w:rsidRPr="004A4D3F">
              <w:t>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6A271A" w:rsidRDefault="00435639" w:rsidP="009552FE">
            <w:pPr>
              <w:jc w:val="right"/>
            </w:pPr>
            <w:r w:rsidRPr="006A271A">
              <w:t>-</w:t>
            </w:r>
            <w:r>
              <w:t>81 617,0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6A271A" w:rsidRDefault="00435639" w:rsidP="009552FE">
            <w:pPr>
              <w:jc w:val="right"/>
            </w:pPr>
            <w:r w:rsidRPr="006A271A">
              <w:t>-</w:t>
            </w:r>
            <w:r>
              <w:t>61 211,4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75,0</w:t>
            </w:r>
          </w:p>
        </w:tc>
      </w:tr>
      <w:tr w:rsidR="00435639" w:rsidRPr="004A4D3F" w:rsidTr="009552F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both"/>
            </w:pPr>
            <w:r w:rsidRPr="004A4D3F">
              <w:t>Увеличение прочих остатков д</w:t>
            </w:r>
            <w:r w:rsidRPr="004A4D3F">
              <w:t>е</w:t>
            </w:r>
            <w:r w:rsidRPr="004A4D3F">
              <w:t>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>
              <w:t>00</w:t>
            </w:r>
            <w:r w:rsidRPr="004A4D3F"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6A271A" w:rsidRDefault="00435639" w:rsidP="009552FE">
            <w:pPr>
              <w:jc w:val="right"/>
            </w:pPr>
            <w:r w:rsidRPr="006A271A">
              <w:t>-</w:t>
            </w:r>
            <w:r>
              <w:t>81 617,0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6A271A" w:rsidRDefault="00435639" w:rsidP="009552FE">
            <w:pPr>
              <w:jc w:val="right"/>
            </w:pPr>
            <w:r w:rsidRPr="006A271A">
              <w:t>-</w:t>
            </w:r>
            <w:r>
              <w:t>61 211,4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75,0</w:t>
            </w:r>
          </w:p>
        </w:tc>
      </w:tr>
      <w:tr w:rsidR="00435639" w:rsidRPr="004A4D3F" w:rsidTr="009552FE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both"/>
            </w:pPr>
            <w:r w:rsidRPr="004A4D3F">
              <w:t>Уменьшение остатков средств бю</w:t>
            </w:r>
            <w:r w:rsidRPr="004A4D3F">
              <w:t>д</w:t>
            </w:r>
            <w:r w:rsidRPr="004A4D3F">
              <w:t>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 w:rsidRPr="004A4D3F"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81 937,5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58 350,9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71,2</w:t>
            </w:r>
          </w:p>
        </w:tc>
      </w:tr>
      <w:tr w:rsidR="00435639" w:rsidRPr="004A4D3F" w:rsidTr="009552FE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both"/>
            </w:pPr>
            <w:r w:rsidRPr="004A4D3F">
              <w:t>Уменьшение прочих остатков д</w:t>
            </w:r>
            <w:r w:rsidRPr="004A4D3F">
              <w:t>е</w:t>
            </w:r>
            <w:r w:rsidRPr="004A4D3F">
              <w:t>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center"/>
            </w:pPr>
            <w:r>
              <w:t>000</w:t>
            </w:r>
            <w:r w:rsidRPr="004A4D3F"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81 937,5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58 350,9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639" w:rsidRPr="004A4D3F" w:rsidRDefault="00435639" w:rsidP="009552FE">
            <w:pPr>
              <w:jc w:val="right"/>
            </w:pPr>
            <w:r>
              <w:t>71,2</w:t>
            </w:r>
          </w:p>
        </w:tc>
      </w:tr>
    </w:tbl>
    <w:p w:rsidR="00435639" w:rsidRPr="00A316C4" w:rsidRDefault="00435639" w:rsidP="00435639">
      <w:pPr>
        <w:jc w:val="both"/>
        <w:rPr>
          <w:b/>
          <w:bCs/>
          <w:sz w:val="20"/>
          <w:szCs w:val="20"/>
        </w:rPr>
      </w:pPr>
    </w:p>
    <w:p w:rsidR="002F3ED7" w:rsidRDefault="002F3ED7" w:rsidP="002F3ED7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СОВЕТ ДЕПУТАТОВ</w:t>
      </w:r>
    </w:p>
    <w:p w:rsidR="002F3ED7" w:rsidRDefault="002F3ED7" w:rsidP="002F3ED7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РЕШЕТОВСКОГО СЕЛЬСОВЕТА</w:t>
      </w:r>
    </w:p>
    <w:p w:rsidR="002F3ED7" w:rsidRDefault="002F3ED7" w:rsidP="002F3ED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КОЧКОВСКОГО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2F3ED7" w:rsidRDefault="002F3ED7" w:rsidP="002F3E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(пятого созыва)</w:t>
      </w:r>
    </w:p>
    <w:p w:rsidR="002F3ED7" w:rsidRDefault="002F3ED7" w:rsidP="002F3ED7">
      <w:pPr>
        <w:jc w:val="center"/>
        <w:rPr>
          <w:b/>
          <w:bCs/>
          <w:sz w:val="28"/>
        </w:rPr>
      </w:pPr>
    </w:p>
    <w:p w:rsidR="002F3ED7" w:rsidRDefault="002F3ED7" w:rsidP="002F3ED7">
      <w:pPr>
        <w:jc w:val="center"/>
        <w:rPr>
          <w:b/>
          <w:bCs/>
          <w:sz w:val="28"/>
        </w:rPr>
      </w:pPr>
    </w:p>
    <w:p w:rsidR="002F3ED7" w:rsidRDefault="002F3ED7" w:rsidP="002F3E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F3ED7" w:rsidRDefault="002F3ED7" w:rsidP="002F3E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пятьдесят первой сессии</w:t>
      </w:r>
    </w:p>
    <w:p w:rsidR="002F3ED7" w:rsidRDefault="002F3ED7" w:rsidP="002F3ED7">
      <w:pPr>
        <w:jc w:val="center"/>
        <w:rPr>
          <w:b/>
          <w:bCs/>
          <w:sz w:val="28"/>
        </w:rPr>
      </w:pPr>
    </w:p>
    <w:p w:rsidR="002F3ED7" w:rsidRDefault="002F3ED7" w:rsidP="002F3ED7">
      <w:pPr>
        <w:jc w:val="both"/>
        <w:rPr>
          <w:sz w:val="28"/>
        </w:rPr>
      </w:pPr>
      <w:r>
        <w:rPr>
          <w:sz w:val="28"/>
        </w:rPr>
        <w:t>28.05.2020                                        с. Решеты                                                  № 4</w:t>
      </w:r>
    </w:p>
    <w:p w:rsidR="002F3ED7" w:rsidRDefault="002F3ED7" w:rsidP="002F3ED7">
      <w:pPr>
        <w:jc w:val="both"/>
        <w:rPr>
          <w:sz w:val="28"/>
        </w:rPr>
      </w:pPr>
    </w:p>
    <w:p w:rsidR="002F3ED7" w:rsidRPr="00880684" w:rsidRDefault="002F3ED7" w:rsidP="002F3ED7">
      <w:pPr>
        <w:jc w:val="center"/>
        <w:rPr>
          <w:b/>
          <w:sz w:val="28"/>
        </w:rPr>
      </w:pPr>
      <w:r w:rsidRPr="00880684">
        <w:rPr>
          <w:b/>
          <w:sz w:val="28"/>
        </w:rPr>
        <w:t xml:space="preserve">Об информации об исполнении бюджета </w:t>
      </w:r>
      <w:proofErr w:type="spellStart"/>
      <w:r w:rsidRPr="00880684">
        <w:rPr>
          <w:b/>
          <w:sz w:val="28"/>
        </w:rPr>
        <w:t>Решетовского</w:t>
      </w:r>
      <w:proofErr w:type="spellEnd"/>
      <w:r w:rsidRPr="00880684">
        <w:rPr>
          <w:b/>
          <w:sz w:val="28"/>
        </w:rPr>
        <w:t xml:space="preserve"> сельсовета </w:t>
      </w:r>
    </w:p>
    <w:p w:rsidR="002F3ED7" w:rsidRPr="00880684" w:rsidRDefault="002F3ED7" w:rsidP="002F3ED7">
      <w:pPr>
        <w:jc w:val="center"/>
        <w:rPr>
          <w:b/>
          <w:sz w:val="28"/>
        </w:rPr>
      </w:pPr>
      <w:proofErr w:type="spellStart"/>
      <w:r w:rsidRPr="00880684">
        <w:rPr>
          <w:b/>
          <w:sz w:val="28"/>
        </w:rPr>
        <w:t>Кочко</w:t>
      </w:r>
      <w:r w:rsidRPr="00880684">
        <w:rPr>
          <w:b/>
          <w:sz w:val="28"/>
        </w:rPr>
        <w:t>в</w:t>
      </w:r>
      <w:r w:rsidRPr="00880684">
        <w:rPr>
          <w:b/>
          <w:sz w:val="28"/>
        </w:rPr>
        <w:t>ского</w:t>
      </w:r>
      <w:proofErr w:type="spellEnd"/>
      <w:r w:rsidRPr="00880684">
        <w:rPr>
          <w:b/>
          <w:sz w:val="28"/>
        </w:rPr>
        <w:t xml:space="preserve"> района </w:t>
      </w:r>
      <w:proofErr w:type="gramStart"/>
      <w:r w:rsidRPr="00880684">
        <w:rPr>
          <w:b/>
          <w:sz w:val="28"/>
        </w:rPr>
        <w:t>Новосибирской</w:t>
      </w:r>
      <w:proofErr w:type="gramEnd"/>
      <w:r w:rsidRPr="00880684">
        <w:rPr>
          <w:b/>
          <w:sz w:val="28"/>
        </w:rPr>
        <w:t xml:space="preserve">  за 1-й квартал 2020 года</w:t>
      </w:r>
    </w:p>
    <w:p w:rsidR="002F3ED7" w:rsidRDefault="002F3ED7" w:rsidP="002F3ED7">
      <w:pPr>
        <w:jc w:val="both"/>
        <w:rPr>
          <w:sz w:val="28"/>
        </w:rPr>
      </w:pPr>
    </w:p>
    <w:p w:rsidR="002F3ED7" w:rsidRDefault="002F3ED7" w:rsidP="002F3ED7">
      <w:pPr>
        <w:ind w:firstLine="513"/>
        <w:jc w:val="both"/>
        <w:rPr>
          <w:sz w:val="28"/>
        </w:rPr>
      </w:pPr>
      <w:r>
        <w:rPr>
          <w:sz w:val="28"/>
        </w:rPr>
        <w:t xml:space="preserve">Заслушав информацию Бурцева А.Н. – Главы </w:t>
      </w:r>
      <w:proofErr w:type="spellStart"/>
      <w:r>
        <w:rPr>
          <w:sz w:val="28"/>
        </w:rPr>
        <w:t>Решето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</w:t>
      </w:r>
      <w:r>
        <w:rPr>
          <w:sz w:val="28"/>
        </w:rPr>
        <w:t>а</w:t>
      </w:r>
      <w:r>
        <w:rPr>
          <w:sz w:val="28"/>
        </w:rPr>
        <w:t xml:space="preserve">сти Совет депутатов </w:t>
      </w:r>
      <w:r>
        <w:rPr>
          <w:b/>
          <w:bCs/>
          <w:sz w:val="28"/>
        </w:rPr>
        <w:t>РЕШИЛ:</w:t>
      </w:r>
    </w:p>
    <w:p w:rsidR="002F3ED7" w:rsidRDefault="002F3ED7" w:rsidP="00AA450A">
      <w:pPr>
        <w:pStyle w:val="af0"/>
        <w:numPr>
          <w:ilvl w:val="0"/>
          <w:numId w:val="6"/>
        </w:numPr>
        <w:jc w:val="both"/>
      </w:pPr>
      <w:r>
        <w:t xml:space="preserve">Информацию об исполнении бюджета </w:t>
      </w:r>
      <w:proofErr w:type="spellStart"/>
      <w:r>
        <w:t>Решетовского</w:t>
      </w:r>
      <w:proofErr w:type="spellEnd"/>
      <w:r>
        <w:t xml:space="preserve"> сельсов</w:t>
      </w:r>
      <w:r>
        <w:t>е</w:t>
      </w:r>
      <w:r>
        <w:t>та 1-й квартал 2020 года принять к сведению.</w:t>
      </w:r>
    </w:p>
    <w:p w:rsidR="002F3ED7" w:rsidRDefault="002F3ED7" w:rsidP="00AA450A">
      <w:pPr>
        <w:pStyle w:val="af0"/>
        <w:numPr>
          <w:ilvl w:val="0"/>
          <w:numId w:val="6"/>
        </w:numPr>
        <w:jc w:val="both"/>
      </w:pPr>
      <w:r>
        <w:t>Настоящее решение вступает в силу со дня его принятия.</w:t>
      </w:r>
    </w:p>
    <w:p w:rsidR="002F3ED7" w:rsidRDefault="002F3ED7" w:rsidP="002F3ED7">
      <w:pPr>
        <w:pStyle w:val="af0"/>
      </w:pPr>
    </w:p>
    <w:p w:rsidR="002F3ED7" w:rsidRDefault="002F3ED7" w:rsidP="002F3ED7">
      <w:pPr>
        <w:pStyle w:val="af0"/>
      </w:pPr>
    </w:p>
    <w:p w:rsidR="002F3ED7" w:rsidRDefault="002F3ED7" w:rsidP="002F3ED7">
      <w:pPr>
        <w:pStyle w:val="af0"/>
      </w:pPr>
    </w:p>
    <w:p w:rsidR="002F3ED7" w:rsidRDefault="002F3ED7" w:rsidP="002F3ED7">
      <w:pPr>
        <w:pStyle w:val="af0"/>
      </w:pPr>
    </w:p>
    <w:p w:rsidR="002F3ED7" w:rsidRDefault="002F3ED7" w:rsidP="002F3ED7">
      <w:pPr>
        <w:pStyle w:val="af0"/>
      </w:pPr>
    </w:p>
    <w:p w:rsidR="002F3ED7" w:rsidRDefault="002F3ED7" w:rsidP="002F3ED7">
      <w:pPr>
        <w:pStyle w:val="af0"/>
      </w:pPr>
    </w:p>
    <w:p w:rsidR="002F3ED7" w:rsidRDefault="002F3ED7" w:rsidP="002F3ED7">
      <w:pPr>
        <w:pStyle w:val="af0"/>
      </w:pPr>
    </w:p>
    <w:p w:rsidR="002F3ED7" w:rsidRDefault="002F3ED7" w:rsidP="002F3ED7">
      <w:pPr>
        <w:pStyle w:val="af0"/>
      </w:pPr>
      <w:r>
        <w:t>Председатель Совета депутатов                                               А.Л. Бир</w:t>
      </w:r>
      <w:r>
        <w:t>ю</w:t>
      </w:r>
      <w:r>
        <w:t>ков</w:t>
      </w:r>
    </w:p>
    <w:p w:rsidR="002F3ED7" w:rsidRDefault="002F3ED7" w:rsidP="002F3ED7">
      <w:pPr>
        <w:pStyle w:val="af0"/>
      </w:pPr>
      <w:proofErr w:type="spellStart"/>
      <w:r>
        <w:t>Решетовского</w:t>
      </w:r>
      <w:proofErr w:type="spellEnd"/>
      <w:r>
        <w:t xml:space="preserve"> сельсовета           </w:t>
      </w:r>
    </w:p>
    <w:p w:rsidR="002F3ED7" w:rsidRDefault="002F3ED7" w:rsidP="002F3ED7">
      <w:pPr>
        <w:pStyle w:val="af0"/>
      </w:pPr>
      <w:proofErr w:type="spellStart"/>
      <w:r>
        <w:t>Кочковского</w:t>
      </w:r>
      <w:proofErr w:type="spellEnd"/>
      <w:r>
        <w:t xml:space="preserve"> района Новосибирской области                                               </w:t>
      </w:r>
    </w:p>
    <w:p w:rsidR="002F3ED7" w:rsidRDefault="002F3ED7" w:rsidP="002F3ED7">
      <w:pPr>
        <w:ind w:firstLine="540"/>
        <w:jc w:val="both"/>
        <w:rPr>
          <w:sz w:val="28"/>
        </w:rPr>
      </w:pPr>
    </w:p>
    <w:p w:rsidR="002F3ED7" w:rsidRDefault="002F3ED7" w:rsidP="002F3ED7">
      <w:pPr>
        <w:jc w:val="both"/>
        <w:rPr>
          <w:sz w:val="28"/>
        </w:rPr>
      </w:pPr>
    </w:p>
    <w:p w:rsidR="002F3ED7" w:rsidRDefault="002F3ED7" w:rsidP="002F3ED7">
      <w:pPr>
        <w:rPr>
          <w:sz w:val="28"/>
          <w:szCs w:val="28"/>
        </w:rPr>
      </w:pPr>
    </w:p>
    <w:p w:rsidR="002F3ED7" w:rsidRDefault="002F3ED7" w:rsidP="002F3ED7"/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РЕШЕТОВСКОГО СЕЛЬСОВЕТА </w:t>
      </w:r>
    </w:p>
    <w:p w:rsidR="002F3ED7" w:rsidRPr="000B75B3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КОЧКОВСКОГО РАЙОНА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ЛАСТИ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(пятого созыва)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пятьдесят первой сессии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ED7" w:rsidRDefault="002F3ED7" w:rsidP="002F3E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28.05.2020                                                                                                       № 5</w:t>
      </w:r>
    </w:p>
    <w:p w:rsidR="002F3ED7" w:rsidRDefault="002F3ED7" w:rsidP="002F3E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отдельным лицам, замещающим муниципальные должности 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бирской области,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 ответственности, предусмотре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частью 7.3-1 статьи 40 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от 06.10.2003 № 131-ФЗ «Об общих принципах 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местного самоуправления в Российской Федерации»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закона от 06.10.2003 № 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рации», статьей 8.1 Закона Новосибирской области от 10.11.2017 № 216-ОЗ «Об отдельных вопросах, связанных с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нением гражданами, претендующими на замещение должности главы местной администрации по контракту, муниципальной должности, и лицами, замещающими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главы местной администрации по контракту,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пальные должности,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представлению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 доходах, расходах, об имуществе и обязательствах имущественного характера, и о внесении изменений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дельные законы Новосибирской области»,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 Порядок принятия решения о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к отдельным лицам, замещающим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мер ответственности,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ренных частью 7.3-1 статьи 40 Федерального закона от </w:t>
      </w:r>
      <w:r>
        <w:rPr>
          <w:rFonts w:ascii="Times New Roman" w:hAnsi="Times New Roman" w:cs="Times New Roman"/>
          <w:sz w:val="28"/>
          <w:szCs w:val="28"/>
        </w:rPr>
        <w:lastRenderedPageBreak/>
        <w:t>06.10.2003 № 131-ФЗ «Об общих принципах организации местного самоуправления в Российской Федерации»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гласно приложению. </w:t>
      </w: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решение в  периодич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стить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в информационно-телекоммуникационной сети «Интернет».</w:t>
      </w: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опубликования и распространяет свое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ствие на правоотношения, урегулированные настоящим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рядком, возникшие с 09.12.2019.</w:t>
      </w: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D7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D7" w:rsidRDefault="002F3ED7" w:rsidP="002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</w:p>
    <w:p w:rsidR="002F3ED7" w:rsidRDefault="002F3ED7" w:rsidP="002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А.Н. Бурцев</w:t>
      </w:r>
    </w:p>
    <w:p w:rsidR="002F3ED7" w:rsidRDefault="002F3ED7" w:rsidP="002F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3ED7" w:rsidRDefault="002F3ED7" w:rsidP="002F3E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</w:p>
    <w:p w:rsidR="002F3ED7" w:rsidRDefault="002F3ED7" w:rsidP="002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</w:t>
      </w:r>
    </w:p>
    <w:p w:rsidR="002F3ED7" w:rsidRDefault="002F3ED7" w:rsidP="002F3ED7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А.Л. Бирюков</w:t>
      </w:r>
    </w:p>
    <w:p w:rsidR="002F3ED7" w:rsidRDefault="002F3ED7" w:rsidP="002F3ED7">
      <w:pPr>
        <w:pStyle w:val="af3"/>
        <w:ind w:firstLine="709"/>
        <w:jc w:val="both"/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D7" w:rsidRDefault="002F3ED7" w:rsidP="002F3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F3ED7" w:rsidRDefault="002F3ED7" w:rsidP="002F3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</w:p>
    <w:p w:rsidR="002F3ED7" w:rsidRDefault="002F3ED7" w:rsidP="002F3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Новыосибирской</w:t>
      </w:r>
      <w:proofErr w:type="spellEnd"/>
    </w:p>
    <w:p w:rsidR="002F3ED7" w:rsidRDefault="002F3ED7" w:rsidP="002F3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от 28.05.2020 № 5</w:t>
      </w:r>
    </w:p>
    <w:p w:rsidR="002F3ED7" w:rsidRDefault="002F3ED7" w:rsidP="002F3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отдельным лицам, 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ласти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</w:t>
      </w:r>
    </w:p>
    <w:p w:rsidR="002F3ED7" w:rsidRPr="00BD67F1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 в Российской Федерации»</w:t>
      </w:r>
    </w:p>
    <w:p w:rsidR="002F3ED7" w:rsidRDefault="002F3ED7" w:rsidP="002F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1. Настоящий Порядок определяет процедуру прин</w:t>
      </w:r>
      <w:r w:rsidRPr="00877039">
        <w:rPr>
          <w:rFonts w:ascii="Times New Roman" w:hAnsi="Times New Roman" w:cs="Times New Roman"/>
          <w:sz w:val="28"/>
          <w:szCs w:val="28"/>
        </w:rPr>
        <w:t>я</w:t>
      </w:r>
      <w:r w:rsidRPr="00877039">
        <w:rPr>
          <w:rFonts w:ascii="Times New Roman" w:hAnsi="Times New Roman" w:cs="Times New Roman"/>
          <w:sz w:val="28"/>
          <w:szCs w:val="28"/>
        </w:rPr>
        <w:t xml:space="preserve">тия решения о применении к Главе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 xml:space="preserve">бирской области, депутату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исполняющего свои по</w:t>
      </w:r>
      <w:r w:rsidRPr="00877039">
        <w:rPr>
          <w:rFonts w:ascii="Times New Roman" w:hAnsi="Times New Roman" w:cs="Times New Roman"/>
          <w:sz w:val="28"/>
          <w:szCs w:val="28"/>
        </w:rPr>
        <w:t>л</w:t>
      </w:r>
      <w:r w:rsidRPr="00877039">
        <w:rPr>
          <w:rFonts w:ascii="Times New Roman" w:hAnsi="Times New Roman" w:cs="Times New Roman"/>
          <w:sz w:val="28"/>
          <w:szCs w:val="28"/>
        </w:rPr>
        <w:t xml:space="preserve">номочия на постоянной или непостоянной основе, члену выборного органа местного самоуправления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ской области</w:t>
      </w:r>
      <w:r w:rsidRPr="00877039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 w:rsidRPr="00877039">
        <w:rPr>
          <w:rFonts w:ascii="Times New Roman" w:hAnsi="Times New Roman" w:cs="Times New Roman"/>
          <w:sz w:val="28"/>
          <w:szCs w:val="28"/>
        </w:rPr>
        <w:t>, (далее вместе – лицо, замещающее муниципальную дол</w:t>
      </w:r>
      <w:r w:rsidRPr="00877039">
        <w:rPr>
          <w:rFonts w:ascii="Times New Roman" w:hAnsi="Times New Roman" w:cs="Times New Roman"/>
          <w:sz w:val="28"/>
          <w:szCs w:val="28"/>
        </w:rPr>
        <w:t>ж</w:t>
      </w:r>
      <w:r w:rsidRPr="00877039">
        <w:rPr>
          <w:rFonts w:ascii="Times New Roman" w:hAnsi="Times New Roman" w:cs="Times New Roman"/>
          <w:sz w:val="28"/>
          <w:szCs w:val="28"/>
        </w:rPr>
        <w:t xml:space="preserve">ность; </w:t>
      </w:r>
      <w:proofErr w:type="gramStart"/>
      <w:r w:rsidRPr="00877039"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должность), представившим нед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 xml:space="preserve">сти, </w:t>
      </w:r>
      <w:r w:rsidRPr="00877039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7.3-1 статьи 40 Федерального з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кона от 06.10.2003 № 131-ФЗ</w:t>
      </w:r>
      <w:proofErr w:type="gramEnd"/>
      <w:r w:rsidRPr="00877039">
        <w:rPr>
          <w:rFonts w:ascii="Times New Roman" w:hAnsi="Times New Roman" w:cs="Times New Roman"/>
          <w:sz w:val="28"/>
          <w:szCs w:val="28"/>
        </w:rPr>
        <w:t xml:space="preserve"> «Об общих принципах орган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зации местного сам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управления в Российской Федерации» (далее – меры ответственности).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2. Решение о применении меры ответственности к л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цу, замещающему муниципальную должность, за предста</w:t>
      </w:r>
      <w:r w:rsidRPr="00877039">
        <w:rPr>
          <w:rFonts w:ascii="Times New Roman" w:hAnsi="Times New Roman" w:cs="Times New Roman"/>
          <w:sz w:val="28"/>
          <w:szCs w:val="28"/>
        </w:rPr>
        <w:t>в</w:t>
      </w:r>
      <w:r w:rsidRPr="00877039">
        <w:rPr>
          <w:rFonts w:ascii="Times New Roman" w:hAnsi="Times New Roman" w:cs="Times New Roman"/>
          <w:sz w:val="28"/>
          <w:szCs w:val="28"/>
        </w:rPr>
        <w:t>ление недостоверных и неполных сведений о доходах,</w:t>
      </w:r>
      <w:r w:rsidRPr="00877039">
        <w:rPr>
          <w:sz w:val="28"/>
          <w:szCs w:val="28"/>
        </w:rPr>
        <w:t xml:space="preserve"> </w:t>
      </w:r>
      <w:r w:rsidRPr="00877039">
        <w:rPr>
          <w:rFonts w:ascii="Times New Roman" w:hAnsi="Times New Roman" w:cs="Times New Roman"/>
          <w:sz w:val="28"/>
          <w:szCs w:val="28"/>
        </w:rPr>
        <w:t>если искажение этих сведений является несущественным, (д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лее – решение о применении меры ответственности) прин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 xml:space="preserve">мается Советом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</w:t>
      </w:r>
      <w:r w:rsidRPr="00877039">
        <w:rPr>
          <w:rFonts w:ascii="Times New Roman" w:hAnsi="Times New Roman" w:cs="Times New Roman"/>
          <w:sz w:val="28"/>
          <w:szCs w:val="28"/>
        </w:rPr>
        <w:t>ч</w:t>
      </w:r>
      <w:r w:rsidRPr="00877039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бирской области.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877039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принятии решения о применении меры ответственности является и</w:t>
      </w:r>
      <w:r w:rsidRPr="00877039">
        <w:rPr>
          <w:rFonts w:ascii="Times New Roman" w:hAnsi="Times New Roman" w:cs="Times New Roman"/>
          <w:sz w:val="28"/>
          <w:szCs w:val="28"/>
        </w:rPr>
        <w:t>н</w:t>
      </w:r>
      <w:r w:rsidRPr="00877039">
        <w:rPr>
          <w:rFonts w:ascii="Times New Roman" w:hAnsi="Times New Roman" w:cs="Times New Roman"/>
          <w:sz w:val="28"/>
          <w:szCs w:val="28"/>
        </w:rPr>
        <w:t>формация Губернатора Новосибирской области, поступи</w:t>
      </w:r>
      <w:r w:rsidRPr="00877039">
        <w:rPr>
          <w:rFonts w:ascii="Times New Roman" w:hAnsi="Times New Roman" w:cs="Times New Roman"/>
          <w:sz w:val="28"/>
          <w:szCs w:val="28"/>
        </w:rPr>
        <w:t>в</w:t>
      </w:r>
      <w:r w:rsidRPr="00877039">
        <w:rPr>
          <w:rFonts w:ascii="Times New Roman" w:hAnsi="Times New Roman" w:cs="Times New Roman"/>
          <w:sz w:val="28"/>
          <w:szCs w:val="28"/>
        </w:rPr>
        <w:t xml:space="preserve">шая в Совет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770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77039">
        <w:rPr>
          <w:rFonts w:ascii="Times New Roman" w:hAnsi="Times New Roman" w:cs="Times New Roman"/>
          <w:sz w:val="28"/>
          <w:szCs w:val="28"/>
        </w:rPr>
        <w:t>в соответствии с частью 2 ст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тьи 8.1 Закона Новосибирской области от 10.11.2017 № 216-ОЗ «Об отдельных вопросах, связанных с исполн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нием гражданами, претендующими на замещение должн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сти главы местной администрации по контракту, муниц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пальной должности, и лицами, замещающими</w:t>
      </w:r>
      <w:proofErr w:type="gramEnd"/>
      <w:r w:rsidRPr="00877039">
        <w:rPr>
          <w:rFonts w:ascii="Times New Roman" w:hAnsi="Times New Roman" w:cs="Times New Roman"/>
          <w:sz w:val="28"/>
          <w:szCs w:val="28"/>
        </w:rPr>
        <w:t xml:space="preserve"> должность главы местной администрации по контракту, муниципал</w:t>
      </w:r>
      <w:r w:rsidRPr="00877039">
        <w:rPr>
          <w:rFonts w:ascii="Times New Roman" w:hAnsi="Times New Roman" w:cs="Times New Roman"/>
          <w:sz w:val="28"/>
          <w:szCs w:val="28"/>
        </w:rPr>
        <w:t>ь</w:t>
      </w:r>
      <w:r w:rsidRPr="00877039">
        <w:rPr>
          <w:rFonts w:ascii="Times New Roman" w:hAnsi="Times New Roman" w:cs="Times New Roman"/>
          <w:sz w:val="28"/>
          <w:szCs w:val="28"/>
        </w:rPr>
        <w:t>ные должности, обязанн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сти по представлению сведений о доходах, расходах, об имуществе и обязательствах имущ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ственного характера, и о внесении изменений в отдельные законы Новосибирской области» (далее – Закон Новосиби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ской области № 216-ОЗ).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4. Настоящий Порядок не применяется при рассмо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 xml:space="preserve">рении Советом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</w:t>
      </w:r>
      <w:r w:rsidRPr="00877039">
        <w:rPr>
          <w:rFonts w:ascii="Times New Roman" w:hAnsi="Times New Roman" w:cs="Times New Roman"/>
          <w:sz w:val="28"/>
          <w:szCs w:val="28"/>
        </w:rPr>
        <w:t>в</w:t>
      </w:r>
      <w:r w:rsidRPr="0087703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сти  актов прокурорского реагирования и/или судебных решений, содержащих и</w:t>
      </w:r>
      <w:r w:rsidRPr="00877039">
        <w:rPr>
          <w:rFonts w:ascii="Times New Roman" w:hAnsi="Times New Roman" w:cs="Times New Roman"/>
          <w:sz w:val="28"/>
          <w:szCs w:val="28"/>
        </w:rPr>
        <w:t>н</w:t>
      </w:r>
      <w:r w:rsidRPr="00877039">
        <w:rPr>
          <w:rFonts w:ascii="Times New Roman" w:hAnsi="Times New Roman" w:cs="Times New Roman"/>
          <w:sz w:val="28"/>
          <w:szCs w:val="28"/>
        </w:rPr>
        <w:lastRenderedPageBreak/>
        <w:t>формацию о выявлении фактов недостоверности или непо</w:t>
      </w:r>
      <w:r w:rsidRPr="00877039">
        <w:rPr>
          <w:rFonts w:ascii="Times New Roman" w:hAnsi="Times New Roman" w:cs="Times New Roman"/>
          <w:sz w:val="28"/>
          <w:szCs w:val="28"/>
        </w:rPr>
        <w:t>л</w:t>
      </w:r>
      <w:r w:rsidRPr="00877039">
        <w:rPr>
          <w:rFonts w:ascii="Times New Roman" w:hAnsi="Times New Roman" w:cs="Times New Roman"/>
          <w:sz w:val="28"/>
          <w:szCs w:val="28"/>
        </w:rPr>
        <w:t>ноты сведений о доходах, представленных лицами, зам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  <w:r w:rsidRPr="00877039"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  <w:r w:rsidRPr="00877039">
        <w:rPr>
          <w:rFonts w:ascii="Times New Roman" w:hAnsi="Times New Roman" w:cs="Times New Roman"/>
          <w:sz w:val="28"/>
          <w:szCs w:val="28"/>
        </w:rPr>
        <w:t>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5. Информация Губернатора Новосибирской области, указанная в пункте 3 настоящего Порядка, не позднее раб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чего дня, следующего за днем ее поступления, регистрир</w:t>
      </w:r>
      <w:r w:rsidRPr="00877039">
        <w:rPr>
          <w:rFonts w:ascii="Times New Roman" w:hAnsi="Times New Roman" w:cs="Times New Roman"/>
          <w:sz w:val="28"/>
          <w:szCs w:val="28"/>
        </w:rPr>
        <w:t>у</w:t>
      </w:r>
      <w:r w:rsidRPr="00877039">
        <w:rPr>
          <w:rFonts w:ascii="Times New Roman" w:hAnsi="Times New Roman" w:cs="Times New Roman"/>
          <w:sz w:val="28"/>
          <w:szCs w:val="28"/>
        </w:rPr>
        <w:t xml:space="preserve">ется в порядке, предусмотренном Советом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039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и</w:t>
      </w:r>
      <w:r w:rsidRPr="00877039">
        <w:rPr>
          <w:rFonts w:ascii="Times New Roman" w:hAnsi="Times New Roman" w:cs="Times New Roman"/>
          <w:sz w:val="28"/>
          <w:szCs w:val="28"/>
        </w:rPr>
        <w:t>н</w:t>
      </w:r>
      <w:r w:rsidRPr="00877039">
        <w:rPr>
          <w:rFonts w:ascii="Times New Roman" w:hAnsi="Times New Roman" w:cs="Times New Roman"/>
          <w:sz w:val="28"/>
          <w:szCs w:val="28"/>
        </w:rPr>
        <w:t>формация Губерн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тора Новосибирской области, указанная в пункте 3 настоящего Порядка, направляется в комиссию по соблюдению лицами, замещающими муниципальные дол</w:t>
      </w:r>
      <w:r w:rsidRPr="00877039">
        <w:rPr>
          <w:rFonts w:ascii="Times New Roman" w:hAnsi="Times New Roman" w:cs="Times New Roman"/>
          <w:sz w:val="28"/>
          <w:szCs w:val="28"/>
        </w:rPr>
        <w:t>ж</w:t>
      </w:r>
      <w:r w:rsidRPr="00877039">
        <w:rPr>
          <w:rFonts w:ascii="Times New Roman" w:hAnsi="Times New Roman" w:cs="Times New Roman"/>
          <w:sz w:val="28"/>
          <w:szCs w:val="28"/>
        </w:rPr>
        <w:t>ности, ограничений, запретов и исполнению ими обязанн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стей, установленных законодательством Российской Фед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 xml:space="preserve">рации, 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восибирской области (далее – комиссия) для предварител</w:t>
      </w:r>
      <w:r w:rsidRPr="00877039">
        <w:rPr>
          <w:rFonts w:ascii="Times New Roman" w:hAnsi="Times New Roman" w:cs="Times New Roman"/>
          <w:sz w:val="28"/>
          <w:szCs w:val="28"/>
        </w:rPr>
        <w:t>ь</w:t>
      </w:r>
      <w:r w:rsidRPr="00877039">
        <w:rPr>
          <w:rFonts w:ascii="Times New Roman" w:hAnsi="Times New Roman" w:cs="Times New Roman"/>
          <w:sz w:val="28"/>
          <w:szCs w:val="28"/>
        </w:rPr>
        <w:t>ного рассмотрения и выработки рекомендаций по вопросу принятия решения о применении меры ответственности</w:t>
      </w:r>
      <w:r w:rsidRPr="00877039">
        <w:rPr>
          <w:rStyle w:val="af5"/>
          <w:rFonts w:ascii="Times New Roman" w:hAnsi="Times New Roman" w:cs="Times New Roman"/>
          <w:sz w:val="28"/>
          <w:szCs w:val="28"/>
        </w:rPr>
        <w:footnoteReference w:id="3"/>
      </w:r>
      <w:r w:rsidRPr="008770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lastRenderedPageBreak/>
        <w:t>Заседание комиссии проводится в течение пятнадцати рабочих дней со дня поступления в комиссию информации Губернатора Новосибирской обл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 xml:space="preserve">сти, указанной в пункте 3 настоящего Порядка.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При рассмотрении комиссией информации Губерн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тора Новосибирской области, указанной в пункте 3 насто</w:t>
      </w:r>
      <w:r w:rsidRPr="00877039">
        <w:rPr>
          <w:rFonts w:ascii="Times New Roman" w:hAnsi="Times New Roman" w:cs="Times New Roman"/>
          <w:sz w:val="28"/>
          <w:szCs w:val="28"/>
        </w:rPr>
        <w:t>я</w:t>
      </w:r>
      <w:r w:rsidRPr="00877039">
        <w:rPr>
          <w:rFonts w:ascii="Times New Roman" w:hAnsi="Times New Roman" w:cs="Times New Roman"/>
          <w:sz w:val="28"/>
          <w:szCs w:val="28"/>
        </w:rPr>
        <w:t>щего Порядка, лицу, замещающему муниципальную дол</w:t>
      </w:r>
      <w:r w:rsidRPr="00877039">
        <w:rPr>
          <w:rFonts w:ascii="Times New Roman" w:hAnsi="Times New Roman" w:cs="Times New Roman"/>
          <w:sz w:val="28"/>
          <w:szCs w:val="28"/>
        </w:rPr>
        <w:t>ж</w:t>
      </w:r>
      <w:r w:rsidRPr="00877039">
        <w:rPr>
          <w:rFonts w:ascii="Times New Roman" w:hAnsi="Times New Roman" w:cs="Times New Roman"/>
          <w:sz w:val="28"/>
          <w:szCs w:val="28"/>
        </w:rPr>
        <w:t>ность, по факту (фактам) недостоверности или н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полноты сведений о доходах обеспечивается возможность дачи ус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>ных и/или письменных объяснений, представления допо</w:t>
      </w:r>
      <w:r w:rsidRPr="00877039">
        <w:rPr>
          <w:rFonts w:ascii="Times New Roman" w:hAnsi="Times New Roman" w:cs="Times New Roman"/>
          <w:sz w:val="28"/>
          <w:szCs w:val="28"/>
        </w:rPr>
        <w:t>л</w:t>
      </w:r>
      <w:r w:rsidRPr="00877039">
        <w:rPr>
          <w:rFonts w:ascii="Times New Roman" w:hAnsi="Times New Roman" w:cs="Times New Roman"/>
          <w:sz w:val="28"/>
          <w:szCs w:val="28"/>
        </w:rPr>
        <w:t>нительных документов и материалов, присутствия на зас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дании комиссии.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По результатам заседания комиссии составляется пр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токол</w:t>
      </w:r>
      <w:r w:rsidRPr="00877039">
        <w:rPr>
          <w:rStyle w:val="af5"/>
          <w:rFonts w:ascii="Times New Roman" w:hAnsi="Times New Roman" w:cs="Times New Roman"/>
          <w:sz w:val="28"/>
          <w:szCs w:val="28"/>
        </w:rPr>
        <w:footnoteReference w:id="4"/>
      </w:r>
      <w:r w:rsidRPr="00877039">
        <w:rPr>
          <w:rFonts w:ascii="Times New Roman" w:hAnsi="Times New Roman" w:cs="Times New Roman"/>
          <w:sz w:val="28"/>
          <w:szCs w:val="28"/>
        </w:rPr>
        <w:t xml:space="preserve">, содержащий рекомендации Совету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применении к лицу, замещающему муниципал</w:t>
      </w:r>
      <w:r w:rsidRPr="00877039">
        <w:rPr>
          <w:rFonts w:ascii="Times New Roman" w:hAnsi="Times New Roman" w:cs="Times New Roman"/>
          <w:sz w:val="28"/>
          <w:szCs w:val="28"/>
        </w:rPr>
        <w:t>ь</w:t>
      </w:r>
      <w:r w:rsidRPr="00877039">
        <w:rPr>
          <w:rFonts w:ascii="Times New Roman" w:hAnsi="Times New Roman" w:cs="Times New Roman"/>
          <w:sz w:val="28"/>
          <w:szCs w:val="28"/>
        </w:rPr>
        <w:t>ную должность, конкретной меры ответственности.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В течение трех рабочий дней со дня проведения зас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 xml:space="preserve">дания комиссии протокол </w:t>
      </w:r>
      <w:r w:rsidRPr="00877039">
        <w:rPr>
          <w:rFonts w:ascii="Times New Roman" w:hAnsi="Times New Roman" w:cs="Times New Roman"/>
          <w:i/>
          <w:sz w:val="28"/>
          <w:szCs w:val="28"/>
        </w:rPr>
        <w:t>(решение комиссии)</w:t>
      </w:r>
      <w:r w:rsidRPr="00877039">
        <w:rPr>
          <w:rStyle w:val="af5"/>
          <w:rFonts w:ascii="Times New Roman" w:hAnsi="Times New Roman" w:cs="Times New Roman"/>
          <w:i/>
          <w:sz w:val="28"/>
          <w:szCs w:val="28"/>
        </w:rPr>
        <w:footnoteReference w:id="5"/>
      </w:r>
      <w:r w:rsidRPr="00877039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 xml:space="preserve">ся председателю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в повестку дня заседания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проса, касающегося пр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нятия решения о применении меры ответственности.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lastRenderedPageBreak/>
        <w:t>6. </w:t>
      </w:r>
      <w:proofErr w:type="gramStart"/>
      <w:r w:rsidRPr="00877039"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>ся в течение тридцати рабочих дней со дня заседания к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миссии, но не позднее шести месяцев со дня поступления информации Губернатора Новосибирской области, указа</w:t>
      </w:r>
      <w:r w:rsidRPr="00877039">
        <w:rPr>
          <w:rFonts w:ascii="Times New Roman" w:hAnsi="Times New Roman" w:cs="Times New Roman"/>
          <w:sz w:val="28"/>
          <w:szCs w:val="28"/>
        </w:rPr>
        <w:t>н</w:t>
      </w:r>
      <w:r w:rsidRPr="00877039">
        <w:rPr>
          <w:rFonts w:ascii="Times New Roman" w:hAnsi="Times New Roman" w:cs="Times New Roman"/>
          <w:sz w:val="28"/>
          <w:szCs w:val="28"/>
        </w:rPr>
        <w:t>ной в пункте 3 настоящего Порядка, не считая периода вр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менной нетрудоспособности лица, замещающего муниц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пальную должность, в отношении которого ра</w:t>
      </w:r>
      <w:r w:rsidRPr="00877039">
        <w:rPr>
          <w:rFonts w:ascii="Times New Roman" w:hAnsi="Times New Roman" w:cs="Times New Roman"/>
          <w:sz w:val="28"/>
          <w:szCs w:val="28"/>
        </w:rPr>
        <w:t>с</w:t>
      </w:r>
      <w:r w:rsidRPr="00877039">
        <w:rPr>
          <w:rFonts w:ascii="Times New Roman" w:hAnsi="Times New Roman" w:cs="Times New Roman"/>
          <w:sz w:val="28"/>
          <w:szCs w:val="28"/>
        </w:rPr>
        <w:t>сматривается вопрос о применении меры ответственности, а также пери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да пребывания его</w:t>
      </w:r>
      <w:proofErr w:type="gramEnd"/>
      <w:r w:rsidRPr="00877039">
        <w:rPr>
          <w:rFonts w:ascii="Times New Roman" w:hAnsi="Times New Roman" w:cs="Times New Roman"/>
          <w:sz w:val="28"/>
          <w:szCs w:val="28"/>
        </w:rPr>
        <w:t xml:space="preserve"> в отпуске.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039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 о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 xml:space="preserve">ношении которого Советом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</w:t>
      </w:r>
      <w:r w:rsidRPr="00877039">
        <w:rPr>
          <w:rFonts w:ascii="Times New Roman" w:hAnsi="Times New Roman" w:cs="Times New Roman"/>
          <w:sz w:val="28"/>
          <w:szCs w:val="28"/>
        </w:rPr>
        <w:t>ь</w:t>
      </w:r>
      <w:r w:rsidRPr="0087703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</w:t>
      </w:r>
      <w:r w:rsidRPr="00877039">
        <w:rPr>
          <w:rFonts w:ascii="Times New Roman" w:hAnsi="Times New Roman" w:cs="Times New Roman"/>
          <w:sz w:val="28"/>
          <w:szCs w:val="28"/>
        </w:rPr>
        <w:t>с</w:t>
      </w:r>
      <w:r w:rsidRPr="00877039">
        <w:rPr>
          <w:rFonts w:ascii="Times New Roman" w:hAnsi="Times New Roman" w:cs="Times New Roman"/>
          <w:sz w:val="28"/>
          <w:szCs w:val="28"/>
        </w:rPr>
        <w:t>сматривается вопрос о принятии решения о применении м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 xml:space="preserve">ры ответственности, не позднее трех рабочих дней до дня заседания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</w:t>
      </w:r>
      <w:r w:rsidRPr="00877039">
        <w:rPr>
          <w:rFonts w:ascii="Times New Roman" w:hAnsi="Times New Roman" w:cs="Times New Roman"/>
          <w:sz w:val="28"/>
          <w:szCs w:val="28"/>
        </w:rPr>
        <w:t>ч</w:t>
      </w:r>
      <w:r w:rsidRPr="00877039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письменно ув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домляется о дате, времени и месте рассмотрения в отнош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нии него данного вопроса.</w:t>
      </w:r>
      <w:proofErr w:type="gramEnd"/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7. Рассмотрение Советом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проса о принятии решения о применении меры ответстве</w:t>
      </w:r>
      <w:r w:rsidRPr="00877039">
        <w:rPr>
          <w:rFonts w:ascii="Times New Roman" w:hAnsi="Times New Roman" w:cs="Times New Roman"/>
          <w:sz w:val="28"/>
          <w:szCs w:val="28"/>
        </w:rPr>
        <w:t>н</w:t>
      </w:r>
      <w:r w:rsidRPr="00877039">
        <w:rPr>
          <w:rFonts w:ascii="Times New Roman" w:hAnsi="Times New Roman" w:cs="Times New Roman"/>
          <w:sz w:val="28"/>
          <w:szCs w:val="28"/>
        </w:rPr>
        <w:t>ности проводится в присутствии лица, замещающего мун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ципальную должность, в отношении которого рассматрив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ется данный вопрос.</w:t>
      </w:r>
    </w:p>
    <w:p w:rsidR="002F3ED7" w:rsidRPr="00877039" w:rsidRDefault="002F3ED7" w:rsidP="002F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может </w:t>
      </w:r>
      <w:proofErr w:type="gramStart"/>
      <w:r w:rsidRPr="00877039">
        <w:rPr>
          <w:rFonts w:ascii="Times New Roman" w:hAnsi="Times New Roman" w:cs="Times New Roman"/>
          <w:sz w:val="28"/>
          <w:szCs w:val="28"/>
        </w:rPr>
        <w:t>пров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дится</w:t>
      </w:r>
      <w:proofErr w:type="gramEnd"/>
      <w:r w:rsidRPr="00877039">
        <w:rPr>
          <w:rFonts w:ascii="Times New Roman" w:hAnsi="Times New Roman" w:cs="Times New Roman"/>
          <w:sz w:val="28"/>
          <w:szCs w:val="28"/>
        </w:rPr>
        <w:t xml:space="preserve"> в отсутствие лица, замещающего муниципальную должность, в случае поступления от него письменного о</w:t>
      </w:r>
      <w:r w:rsidRPr="00877039">
        <w:rPr>
          <w:rFonts w:ascii="Times New Roman" w:hAnsi="Times New Roman" w:cs="Times New Roman"/>
          <w:sz w:val="28"/>
          <w:szCs w:val="28"/>
        </w:rPr>
        <w:t>б</w:t>
      </w:r>
      <w:r w:rsidRPr="00877039">
        <w:rPr>
          <w:rFonts w:ascii="Times New Roman" w:hAnsi="Times New Roman" w:cs="Times New Roman"/>
          <w:sz w:val="28"/>
          <w:szCs w:val="28"/>
        </w:rPr>
        <w:t xml:space="preserve">ращения о намерении лично не присутствовать, а также в </w:t>
      </w:r>
      <w:r w:rsidRPr="00877039">
        <w:rPr>
          <w:rFonts w:ascii="Times New Roman" w:hAnsi="Times New Roman" w:cs="Times New Roman"/>
          <w:sz w:val="28"/>
          <w:szCs w:val="28"/>
        </w:rPr>
        <w:lastRenderedPageBreak/>
        <w:t>случае его неявки при надлежащем способе его уведомл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ния.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8. При принятии решения о применении меры отве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>ственности учит</w:t>
      </w:r>
      <w:r w:rsidRPr="00877039">
        <w:rPr>
          <w:rFonts w:ascii="Times New Roman" w:hAnsi="Times New Roman" w:cs="Times New Roman"/>
          <w:sz w:val="28"/>
          <w:szCs w:val="28"/>
        </w:rPr>
        <w:t>ы</w:t>
      </w:r>
      <w:r w:rsidRPr="00877039">
        <w:rPr>
          <w:rFonts w:ascii="Times New Roman" w:hAnsi="Times New Roman" w:cs="Times New Roman"/>
          <w:sz w:val="28"/>
          <w:szCs w:val="28"/>
        </w:rPr>
        <w:t>ваются: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характер и тяжесть допущенного нарушения при представлении свед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 xml:space="preserve">ний о доходах;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допущено нарушение;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степень вины лица, замещающего муниципальную должность;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принятие</w:t>
      </w:r>
      <w:r w:rsidRPr="00877039">
        <w:rPr>
          <w:sz w:val="28"/>
          <w:szCs w:val="28"/>
        </w:rPr>
        <w:t xml:space="preserve"> </w:t>
      </w:r>
      <w:r w:rsidRPr="00877039">
        <w:rPr>
          <w:rFonts w:ascii="Times New Roman" w:hAnsi="Times New Roman" w:cs="Times New Roman"/>
          <w:sz w:val="28"/>
          <w:szCs w:val="28"/>
        </w:rPr>
        <w:t>лицом, замещающим муниципальную дол</w:t>
      </w:r>
      <w:r w:rsidRPr="00877039">
        <w:rPr>
          <w:rFonts w:ascii="Times New Roman" w:hAnsi="Times New Roman" w:cs="Times New Roman"/>
          <w:sz w:val="28"/>
          <w:szCs w:val="28"/>
        </w:rPr>
        <w:t>ж</w:t>
      </w:r>
      <w:r w:rsidRPr="00877039">
        <w:rPr>
          <w:rFonts w:ascii="Times New Roman" w:hAnsi="Times New Roman" w:cs="Times New Roman"/>
          <w:sz w:val="28"/>
          <w:szCs w:val="28"/>
        </w:rPr>
        <w:t>ность, ранее мер, направленных на предотвращение сове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 xml:space="preserve">шения им нарушения;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с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 xml:space="preserve">вершенного нарушения;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039">
        <w:rPr>
          <w:rFonts w:ascii="Times New Roman" w:hAnsi="Times New Roman" w:cs="Times New Roman"/>
          <w:sz w:val="28"/>
          <w:szCs w:val="28"/>
        </w:rPr>
        <w:t>соблюдение лицом, замещающим муниципальную должность, ограничений, запретов, исполнение других об</w:t>
      </w:r>
      <w:r w:rsidRPr="00877039">
        <w:rPr>
          <w:rFonts w:ascii="Times New Roman" w:hAnsi="Times New Roman" w:cs="Times New Roman"/>
          <w:sz w:val="28"/>
          <w:szCs w:val="28"/>
        </w:rPr>
        <w:t>я</w:t>
      </w:r>
      <w:r w:rsidRPr="00877039">
        <w:rPr>
          <w:rFonts w:ascii="Times New Roman" w:hAnsi="Times New Roman" w:cs="Times New Roman"/>
          <w:sz w:val="28"/>
          <w:szCs w:val="28"/>
        </w:rPr>
        <w:t>занностей, которые установлены ф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деральными законами от 25.12.2008 № 273-ФЗ «О противодействии корру</w:t>
      </w:r>
      <w:r w:rsidRPr="00877039">
        <w:rPr>
          <w:rFonts w:ascii="Times New Roman" w:hAnsi="Times New Roman" w:cs="Times New Roman"/>
          <w:sz w:val="28"/>
          <w:szCs w:val="28"/>
        </w:rPr>
        <w:t>п</w:t>
      </w:r>
      <w:r w:rsidRPr="00877039">
        <w:rPr>
          <w:rFonts w:ascii="Times New Roman" w:hAnsi="Times New Roman" w:cs="Times New Roman"/>
          <w:sz w:val="28"/>
          <w:szCs w:val="28"/>
        </w:rPr>
        <w:t>ции», от 03.12.2012 № 230-ФЗ «О контроле за соответствием ра</w:t>
      </w:r>
      <w:r w:rsidRPr="00877039">
        <w:rPr>
          <w:rFonts w:ascii="Times New Roman" w:hAnsi="Times New Roman" w:cs="Times New Roman"/>
          <w:sz w:val="28"/>
          <w:szCs w:val="28"/>
        </w:rPr>
        <w:t>с</w:t>
      </w:r>
      <w:r w:rsidRPr="00877039">
        <w:rPr>
          <w:rFonts w:ascii="Times New Roman" w:hAnsi="Times New Roman" w:cs="Times New Roman"/>
          <w:sz w:val="28"/>
          <w:szCs w:val="28"/>
        </w:rPr>
        <w:t>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ды), хранить наличные денежные средства и ценности в иностранных банках, расположенных</w:t>
      </w:r>
      <w:proofErr w:type="gramEnd"/>
      <w:r w:rsidRPr="00877039">
        <w:rPr>
          <w:rFonts w:ascii="Times New Roman" w:hAnsi="Times New Roman" w:cs="Times New Roman"/>
          <w:sz w:val="28"/>
          <w:szCs w:val="28"/>
        </w:rPr>
        <w:t xml:space="preserve"> за пределами терр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тории Российской Федерации, владеть и (или) пользоваться иностранными финансовыми и</w:t>
      </w:r>
      <w:r w:rsidRPr="00877039">
        <w:rPr>
          <w:rFonts w:ascii="Times New Roman" w:hAnsi="Times New Roman" w:cs="Times New Roman"/>
          <w:sz w:val="28"/>
          <w:szCs w:val="28"/>
        </w:rPr>
        <w:t>н</w:t>
      </w:r>
      <w:r w:rsidRPr="00877039">
        <w:rPr>
          <w:rFonts w:ascii="Times New Roman" w:hAnsi="Times New Roman" w:cs="Times New Roman"/>
          <w:sz w:val="28"/>
          <w:szCs w:val="28"/>
        </w:rPr>
        <w:t>струментами».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lastRenderedPageBreak/>
        <w:t>ственным, могут быть применены следующие меры отве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>ственности: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1) предупреждение;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039">
        <w:rPr>
          <w:rFonts w:ascii="Times New Roman" w:hAnsi="Times New Roman" w:cs="Times New Roman"/>
          <w:sz w:val="28"/>
          <w:szCs w:val="28"/>
        </w:rPr>
        <w:t xml:space="preserve">2) освобождение депутата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</w:t>
      </w:r>
      <w:r w:rsidRPr="00877039">
        <w:rPr>
          <w:rFonts w:ascii="Times New Roman" w:hAnsi="Times New Roman" w:cs="Times New Roman"/>
          <w:sz w:val="28"/>
          <w:szCs w:val="28"/>
        </w:rPr>
        <w:t>в</w:t>
      </w:r>
      <w:r w:rsidRPr="0087703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 xml:space="preserve">сти, члена выборного органа местного самоуправления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бирской области</w:t>
      </w:r>
      <w:r w:rsidRPr="00877039">
        <w:rPr>
          <w:rStyle w:val="af5"/>
          <w:rFonts w:ascii="Times New Roman" w:hAnsi="Times New Roman" w:cs="Times New Roman"/>
          <w:sz w:val="28"/>
          <w:szCs w:val="28"/>
        </w:rPr>
        <w:footnoteReference w:id="6"/>
      </w:r>
      <w:r w:rsidRPr="00877039">
        <w:rPr>
          <w:rFonts w:ascii="Times New Roman" w:hAnsi="Times New Roman" w:cs="Times New Roman"/>
          <w:sz w:val="28"/>
          <w:szCs w:val="28"/>
        </w:rPr>
        <w:t xml:space="preserve"> от должности в Совете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выборном органе местного с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лишением права занимать должности в Совете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ской области, выборном о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гане местного</w:t>
      </w:r>
      <w:proofErr w:type="gramEnd"/>
      <w:r w:rsidRPr="00877039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Решетовскогосельсовета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ской области до прекращения срока  его полномочий;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мочия на постоянной основе до прекращения срока его по</w:t>
      </w:r>
      <w:r w:rsidRPr="00877039">
        <w:rPr>
          <w:rFonts w:ascii="Times New Roman" w:hAnsi="Times New Roman" w:cs="Times New Roman"/>
          <w:sz w:val="28"/>
          <w:szCs w:val="28"/>
        </w:rPr>
        <w:t>л</w:t>
      </w:r>
      <w:r w:rsidRPr="00877039">
        <w:rPr>
          <w:rFonts w:ascii="Times New Roman" w:hAnsi="Times New Roman" w:cs="Times New Roman"/>
          <w:sz w:val="28"/>
          <w:szCs w:val="28"/>
        </w:rPr>
        <w:t>номочий;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4) запрет занимать должности в Совете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</w:t>
      </w:r>
      <w:r w:rsidRPr="00877039">
        <w:rPr>
          <w:rFonts w:ascii="Times New Roman" w:hAnsi="Times New Roman" w:cs="Times New Roman"/>
          <w:sz w:val="28"/>
          <w:szCs w:val="28"/>
        </w:rPr>
        <w:t>ь</w:t>
      </w:r>
      <w:r w:rsidRPr="0087703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выборном органе местного самоуправления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прекращения срока его полномочий;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5) запрет исполнять полномочия на постоянной осн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ве до прекращения срока его полномочий.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lastRenderedPageBreak/>
        <w:t xml:space="preserve">К депутату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могут быть применены меры ответственн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сти, указанные в подпунктах 1-5 настоящего пункта.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К Главе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может быть применена мера отве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>ственности, предусмотренная подпунктом 1 настоящего пункта.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9. Решение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770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77039">
        <w:rPr>
          <w:rFonts w:ascii="Times New Roman" w:hAnsi="Times New Roman" w:cs="Times New Roman"/>
          <w:sz w:val="28"/>
          <w:szCs w:val="28"/>
        </w:rPr>
        <w:t>о примен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нии меры ответственности принимается в порядке, устано</w:t>
      </w:r>
      <w:r w:rsidRPr="00877039">
        <w:rPr>
          <w:rFonts w:ascii="Times New Roman" w:hAnsi="Times New Roman" w:cs="Times New Roman"/>
          <w:sz w:val="28"/>
          <w:szCs w:val="28"/>
        </w:rPr>
        <w:t>в</w:t>
      </w:r>
      <w:r w:rsidRPr="00877039">
        <w:rPr>
          <w:rFonts w:ascii="Times New Roman" w:hAnsi="Times New Roman" w:cs="Times New Roman"/>
          <w:sz w:val="28"/>
          <w:szCs w:val="28"/>
        </w:rPr>
        <w:t xml:space="preserve">ленном Регламентом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</w:t>
      </w:r>
      <w:r w:rsidRPr="00877039">
        <w:rPr>
          <w:rFonts w:ascii="Times New Roman" w:hAnsi="Times New Roman" w:cs="Times New Roman"/>
          <w:sz w:val="28"/>
          <w:szCs w:val="28"/>
        </w:rPr>
        <w:t>ь</w:t>
      </w:r>
      <w:r w:rsidRPr="0087703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откр</w:t>
      </w:r>
      <w:r w:rsidRPr="00877039">
        <w:rPr>
          <w:rFonts w:ascii="Times New Roman" w:hAnsi="Times New Roman" w:cs="Times New Roman"/>
          <w:sz w:val="28"/>
          <w:szCs w:val="28"/>
        </w:rPr>
        <w:t>ы</w:t>
      </w:r>
      <w:r w:rsidRPr="00877039">
        <w:rPr>
          <w:rFonts w:ascii="Times New Roman" w:hAnsi="Times New Roman" w:cs="Times New Roman"/>
          <w:sz w:val="28"/>
          <w:szCs w:val="28"/>
        </w:rPr>
        <w:t>тым голосованием большинством голосов от числа прису</w:t>
      </w:r>
      <w:r w:rsidRPr="00877039">
        <w:rPr>
          <w:rFonts w:ascii="Times New Roman" w:hAnsi="Times New Roman" w:cs="Times New Roman"/>
          <w:sz w:val="28"/>
          <w:szCs w:val="28"/>
        </w:rPr>
        <w:t>т</w:t>
      </w:r>
      <w:r w:rsidRPr="00877039">
        <w:rPr>
          <w:rFonts w:ascii="Times New Roman" w:hAnsi="Times New Roman" w:cs="Times New Roman"/>
          <w:sz w:val="28"/>
          <w:szCs w:val="28"/>
        </w:rPr>
        <w:t>ствующих на заседании депутатов.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Депутат, в отношении которого рассматривается в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 xml:space="preserve">прос, в голосовании не участвует.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Председательствующий на заседании Совета депут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Решетовскогосельсовета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бирской области, в отношении кот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рого рассматривается вопрос, обязан до начала рассмотрения передать ведение з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 xml:space="preserve">седания на весь период рассмотрения вопроса другому лицу в порядке, установленном Регламентом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10. Решение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877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039">
        <w:rPr>
          <w:rFonts w:ascii="Times New Roman" w:hAnsi="Times New Roman" w:cs="Times New Roman"/>
          <w:sz w:val="28"/>
          <w:szCs w:val="28"/>
        </w:rPr>
        <w:t>указа</w:t>
      </w:r>
      <w:r w:rsidRPr="00877039">
        <w:rPr>
          <w:rFonts w:ascii="Times New Roman" w:hAnsi="Times New Roman" w:cs="Times New Roman"/>
          <w:sz w:val="28"/>
          <w:szCs w:val="28"/>
        </w:rPr>
        <w:t>н</w:t>
      </w:r>
      <w:r w:rsidRPr="00877039">
        <w:rPr>
          <w:rFonts w:ascii="Times New Roman" w:hAnsi="Times New Roman" w:cs="Times New Roman"/>
          <w:sz w:val="28"/>
          <w:szCs w:val="28"/>
        </w:rPr>
        <w:t>ное в пункте 9 настоящего Порядка, должно содержать: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а) фамилию, имя, отчество (последнее - при наличии) лица, замещающего муниципальную должность, в отнош</w:t>
      </w:r>
      <w:r w:rsidRPr="00877039">
        <w:rPr>
          <w:rFonts w:ascii="Times New Roman" w:hAnsi="Times New Roman" w:cs="Times New Roman"/>
          <w:sz w:val="28"/>
          <w:szCs w:val="28"/>
        </w:rPr>
        <w:t>е</w:t>
      </w:r>
      <w:r w:rsidRPr="00877039">
        <w:rPr>
          <w:rFonts w:ascii="Times New Roman" w:hAnsi="Times New Roman" w:cs="Times New Roman"/>
          <w:sz w:val="28"/>
          <w:szCs w:val="28"/>
        </w:rPr>
        <w:t>нии которого принято решение;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lastRenderedPageBreak/>
        <w:t>б) наименование муниципальной должности лица, в отношении кот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рого принято решение;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в) реквизиты информации Губернатора Новосиби</w:t>
      </w:r>
      <w:r w:rsidRPr="00877039">
        <w:rPr>
          <w:rFonts w:ascii="Times New Roman" w:hAnsi="Times New Roman" w:cs="Times New Roman"/>
          <w:sz w:val="28"/>
          <w:szCs w:val="28"/>
        </w:rPr>
        <w:t>р</w:t>
      </w:r>
      <w:r w:rsidRPr="00877039">
        <w:rPr>
          <w:rFonts w:ascii="Times New Roman" w:hAnsi="Times New Roman" w:cs="Times New Roman"/>
          <w:sz w:val="28"/>
          <w:szCs w:val="28"/>
        </w:rPr>
        <w:t>ской области, ук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занной в пункте 3 настоящего Порядка;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>тьи 40 Федерального закона от 06.10.2003 № 131-ФЗ «Об общих принципах организации местного сам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управления в Российской Федерации», статью 8.1 Закона Новосибирской о</w:t>
      </w:r>
      <w:r w:rsidRPr="00877039">
        <w:rPr>
          <w:rFonts w:ascii="Times New Roman" w:hAnsi="Times New Roman" w:cs="Times New Roman"/>
          <w:sz w:val="28"/>
          <w:szCs w:val="28"/>
        </w:rPr>
        <w:t>б</w:t>
      </w:r>
      <w:r w:rsidRPr="00877039">
        <w:rPr>
          <w:rFonts w:ascii="Times New Roman" w:hAnsi="Times New Roman" w:cs="Times New Roman"/>
          <w:sz w:val="28"/>
          <w:szCs w:val="28"/>
        </w:rPr>
        <w:t>ласти № 216-ОЗ;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д) срок действия меры ответственности (при нал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 xml:space="preserve">чии). 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11. Копия решения Совета депутатов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указанного в пункте 9 настоящего П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рядка, с соблюдением законодательства Российской Федерации о персонал</w:t>
      </w:r>
      <w:r w:rsidRPr="00877039">
        <w:rPr>
          <w:rFonts w:ascii="Times New Roman" w:hAnsi="Times New Roman" w:cs="Times New Roman"/>
          <w:sz w:val="28"/>
          <w:szCs w:val="28"/>
        </w:rPr>
        <w:t>ь</w:t>
      </w:r>
      <w:r w:rsidRPr="00877039">
        <w:rPr>
          <w:rFonts w:ascii="Times New Roman" w:hAnsi="Times New Roman" w:cs="Times New Roman"/>
          <w:sz w:val="28"/>
          <w:szCs w:val="28"/>
        </w:rPr>
        <w:t>ных данных и иной охраняемой законом тайне: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1) направляется Губернатору Новосибирской обл</w:t>
      </w:r>
      <w:r w:rsidRPr="00877039">
        <w:rPr>
          <w:rFonts w:ascii="Times New Roman" w:hAnsi="Times New Roman" w:cs="Times New Roman"/>
          <w:sz w:val="28"/>
          <w:szCs w:val="28"/>
        </w:rPr>
        <w:t>а</w:t>
      </w:r>
      <w:r w:rsidRPr="00877039">
        <w:rPr>
          <w:rFonts w:ascii="Times New Roman" w:hAnsi="Times New Roman" w:cs="Times New Roman"/>
          <w:sz w:val="28"/>
          <w:szCs w:val="28"/>
        </w:rPr>
        <w:t xml:space="preserve">сти </w:t>
      </w:r>
      <w:r w:rsidRPr="00877039">
        <w:rPr>
          <w:rFonts w:ascii="Times New Roman" w:hAnsi="Times New Roman" w:cs="Times New Roman"/>
          <w:sz w:val="28"/>
          <w:szCs w:val="28"/>
        </w:rPr>
        <w:noBreakHyphen/>
        <w:t xml:space="preserve"> в течение пяти рабочих дней со дня его принятия;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2) вручается под роспись лицу, замещающему мун</w:t>
      </w:r>
      <w:r w:rsidRPr="00877039">
        <w:rPr>
          <w:rFonts w:ascii="Times New Roman" w:hAnsi="Times New Roman" w:cs="Times New Roman"/>
          <w:sz w:val="28"/>
          <w:szCs w:val="28"/>
        </w:rPr>
        <w:t>и</w:t>
      </w:r>
      <w:r w:rsidRPr="00877039">
        <w:rPr>
          <w:rFonts w:ascii="Times New Roman" w:hAnsi="Times New Roman" w:cs="Times New Roman"/>
          <w:sz w:val="28"/>
          <w:szCs w:val="28"/>
        </w:rPr>
        <w:t>ципальную дол</w:t>
      </w:r>
      <w:r w:rsidRPr="00877039">
        <w:rPr>
          <w:rFonts w:ascii="Times New Roman" w:hAnsi="Times New Roman" w:cs="Times New Roman"/>
          <w:sz w:val="28"/>
          <w:szCs w:val="28"/>
        </w:rPr>
        <w:t>ж</w:t>
      </w:r>
      <w:r w:rsidRPr="00877039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877039">
        <w:rPr>
          <w:rFonts w:ascii="Times New Roman" w:hAnsi="Times New Roman" w:cs="Times New Roman"/>
          <w:sz w:val="28"/>
          <w:szCs w:val="28"/>
        </w:rPr>
        <w:noBreakHyphen/>
        <w:t xml:space="preserve"> в течение трех рабочих дней со дня его принятия;</w:t>
      </w:r>
    </w:p>
    <w:p w:rsidR="002F3ED7" w:rsidRPr="00877039" w:rsidRDefault="002F3ED7" w:rsidP="002F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12. Лицо, замещающее муниципальную должность, в отношении кот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рого принято решение, указанное в пункте 9 настоящего Порядка, вправе его обжаловать в судебном п</w:t>
      </w:r>
      <w:r w:rsidRPr="00877039">
        <w:rPr>
          <w:rFonts w:ascii="Times New Roman" w:hAnsi="Times New Roman" w:cs="Times New Roman"/>
          <w:sz w:val="28"/>
          <w:szCs w:val="28"/>
        </w:rPr>
        <w:t>о</w:t>
      </w:r>
      <w:r w:rsidRPr="00877039">
        <w:rPr>
          <w:rFonts w:ascii="Times New Roman" w:hAnsi="Times New Roman" w:cs="Times New Roman"/>
          <w:sz w:val="28"/>
          <w:szCs w:val="28"/>
        </w:rPr>
        <w:t>рядке.</w:t>
      </w:r>
    </w:p>
    <w:p w:rsidR="002F3ED7" w:rsidRPr="00877039" w:rsidRDefault="002F3ED7" w:rsidP="002F3ED7">
      <w:pPr>
        <w:spacing w:after="0" w:line="240" w:lineRule="auto"/>
      </w:pPr>
    </w:p>
    <w:p w:rsidR="002F3ED7" w:rsidRPr="00877039" w:rsidRDefault="002F3ED7" w:rsidP="002F3ED7">
      <w:pPr>
        <w:spacing w:after="0" w:line="240" w:lineRule="auto"/>
      </w:pPr>
    </w:p>
    <w:p w:rsidR="002F3ED7" w:rsidRPr="00877039" w:rsidRDefault="002F3ED7" w:rsidP="002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8770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0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2F3ED7" w:rsidRPr="00877039" w:rsidRDefault="002F3ED7" w:rsidP="002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39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     А.Н. Бурцев</w:t>
      </w:r>
    </w:p>
    <w:p w:rsidR="002F3ED7" w:rsidRDefault="002F3ED7" w:rsidP="002F3ED7">
      <w:pPr>
        <w:spacing w:after="0" w:line="240" w:lineRule="auto"/>
      </w:pPr>
    </w:p>
    <w:p w:rsidR="002F3ED7" w:rsidRDefault="002F3ED7" w:rsidP="002F3ED7">
      <w:pPr>
        <w:spacing w:after="0" w:line="240" w:lineRule="auto"/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ДЕПУТАТОВ</w:t>
      </w:r>
    </w:p>
    <w:p w:rsidR="00454C1C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РЕШЕТОВСКОГО СЕЛЬСОВЕТА 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КОЧКОВСКОГО РАЙОНА НОВОСИБИРСКОЙ О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ЛАСТИ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пятого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созыва)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454C1C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пятьдесят первой сессии</w:t>
      </w:r>
    </w:p>
    <w:p w:rsidR="00454C1C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от 28.05.2020                                                                                              № 6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 утверждении Положения о порядке присутствия граждан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(физических лиц), в том числе представителей орган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заций</w:t>
      </w:r>
    </w:p>
    <w:p w:rsidR="00454C1C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(юридических лиц), общественных объединений, гос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дарственных </w:t>
      </w:r>
    </w:p>
    <w:p w:rsidR="00454C1C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органов и органов местного самоуправления, на засед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ниях Совета </w:t>
      </w:r>
    </w:p>
    <w:p w:rsidR="00454C1C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депутатов  </w:t>
      </w:r>
      <w:proofErr w:type="spellStart"/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Решетовского</w:t>
      </w:r>
      <w:proofErr w:type="spellEnd"/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сельсовета </w:t>
      </w:r>
      <w:proofErr w:type="spellStart"/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Кочковского</w:t>
      </w:r>
      <w:proofErr w:type="spellEnd"/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Новосибирской области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пунктом 5 статьи 6, статьи 15 Ф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дерального закона от 09.02.2009 № 8-ФЗ «Об обеспечении доступа к информации о деятельности государственных 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органов и органов местного самоуправления», Совет деп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татов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Решетовского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Нов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сибирской области </w:t>
      </w:r>
      <w:r w:rsidRPr="002F20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РЕШИЛ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1. Утвердить Положение о порядке присутствия граждан (физических лиц), в том числе представителей 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ганизаций (юридических лиц), общественных объедин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ний, государственных органов и органов местного сам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управления, на заседаниях Совета депутатов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Решетовского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Новосибирской области согласно приложению.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Настоящее решение подлежит официальному опубликованию в средствах массовой информации, на официальном сайте муниципального образования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Решето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Новосибирской 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ласти в сети Интернет. 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3. Решением вступает в силу после его официального опубликования.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Решетовского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</w:p>
    <w:p w:rsidR="00454C1C" w:rsidRDefault="00454C1C" w:rsidP="00454C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А.Н. Бурцев</w:t>
      </w:r>
    </w:p>
    <w:p w:rsidR="00454C1C" w:rsidRDefault="00454C1C" w:rsidP="00454C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 Совета депутатов</w:t>
      </w:r>
    </w:p>
    <w:p w:rsidR="00454C1C" w:rsidRDefault="00454C1C" w:rsidP="00454C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454C1C" w:rsidRDefault="00454C1C" w:rsidP="00454C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Новосибирской области                  А.Л. Бирюков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D759DF" w:rsidRDefault="00454C1C" w:rsidP="00454C1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Утверждено </w:t>
      </w:r>
    </w:p>
    <w:p w:rsidR="00454C1C" w:rsidRPr="00D759DF" w:rsidRDefault="00454C1C" w:rsidP="00454C1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решением Совета депутатов </w:t>
      </w:r>
    </w:p>
    <w:p w:rsidR="00454C1C" w:rsidRPr="00D759DF" w:rsidRDefault="00454C1C" w:rsidP="00454C1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t>Решетовского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t>Кочковского</w:t>
      </w:r>
      <w:proofErr w:type="spellEnd"/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</w:p>
    <w:p w:rsidR="00454C1C" w:rsidRPr="00D759DF" w:rsidRDefault="00454C1C" w:rsidP="00454C1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t>от 28.05.2020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9DF">
        <w:rPr>
          <w:rFonts w:ascii="Times New Roman" w:eastAsia="Times New Roman" w:hAnsi="Times New Roman" w:cs="Times New Roman"/>
          <w:spacing w:val="2"/>
          <w:sz w:val="24"/>
          <w:szCs w:val="24"/>
        </w:rPr>
        <w:t>№ 6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9A4923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</w:t>
      </w:r>
    </w:p>
    <w:p w:rsidR="00454C1C" w:rsidRPr="009A4923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порядке присутствия граждан (физических лиц), в том числе </w:t>
      </w:r>
    </w:p>
    <w:p w:rsidR="00454C1C" w:rsidRPr="009A4923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представителей организаций (юридических лиц), общ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ственных </w:t>
      </w:r>
    </w:p>
    <w:p w:rsidR="00454C1C" w:rsidRPr="009A4923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объединений, государственных органов и органов мес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ного </w:t>
      </w:r>
    </w:p>
    <w:p w:rsidR="00454C1C" w:rsidRPr="009A4923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самоуправления, на заседаниях совета депутатов </w:t>
      </w:r>
      <w:proofErr w:type="spellStart"/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товского</w:t>
      </w:r>
      <w:proofErr w:type="spellEnd"/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сельсовета </w:t>
      </w:r>
      <w:proofErr w:type="spellStart"/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Кочковского</w:t>
      </w:r>
      <w:proofErr w:type="spellEnd"/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района Новосибирской обл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</w:t>
      </w:r>
      <w:r w:rsidRPr="009A49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сти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1.1. Настоящий Порядок разработан в соответствии с </w:t>
      </w:r>
      <w:hyperlink r:id="rId54" w:history="1">
        <w:r w:rsidRPr="000B16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09.02.2009 N 8-ФЗ "Об обесп</w:t>
        </w:r>
        <w:r w:rsidRPr="000B16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е</w:t>
        </w:r>
        <w:r w:rsidRPr="000B16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чении доступа к информации о деятельности госуда</w:t>
        </w:r>
        <w:r w:rsidRPr="000B16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р</w:t>
        </w:r>
        <w:r w:rsidRPr="000B16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ственных органов и органов местного самоуправления"</w:t>
        </w:r>
      </w:hyperlink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уставом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Решетовского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Н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восибирской области, 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гламентом Совета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Решетовского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Кочковскогорайона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Новосиби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ской области.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1.2. Настоящий Порядок не распространяется на предст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вителей государственных органов, органов местного сам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управления, общественных объединений, специально пр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глашенных на заседания Совета депутатов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товского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сельсовета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Кочковскогорайона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Новосибирской обл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ст</w:t>
      </w:r>
      <w:proofErr w:type="gram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и(</w:t>
      </w:r>
      <w:proofErr w:type="gram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далее - Совет депутатов), </w:t>
      </w:r>
      <w:r w:rsidRPr="000B1651">
        <w:rPr>
          <w:rFonts w:ascii="Times New Roman" w:hAnsi="Times New Roman" w:cs="Times New Roman"/>
          <w:sz w:val="28"/>
          <w:szCs w:val="28"/>
        </w:rPr>
        <w:t>должностных лиц, прису</w:t>
      </w:r>
      <w:r w:rsidRPr="000B1651">
        <w:rPr>
          <w:rFonts w:ascii="Times New Roman" w:hAnsi="Times New Roman" w:cs="Times New Roman"/>
          <w:sz w:val="28"/>
          <w:szCs w:val="28"/>
        </w:rPr>
        <w:t>т</w:t>
      </w:r>
      <w:r w:rsidRPr="000B1651">
        <w:rPr>
          <w:rFonts w:ascii="Times New Roman" w:hAnsi="Times New Roman" w:cs="Times New Roman"/>
          <w:sz w:val="28"/>
          <w:szCs w:val="28"/>
        </w:rPr>
        <w:t>ствие которых на заседаниях предусмотрено в связи с ос</w:t>
      </w:r>
      <w:r w:rsidRPr="000B1651">
        <w:rPr>
          <w:rFonts w:ascii="Times New Roman" w:hAnsi="Times New Roman" w:cs="Times New Roman"/>
          <w:sz w:val="28"/>
          <w:szCs w:val="28"/>
        </w:rPr>
        <w:t>у</w:t>
      </w:r>
      <w:r w:rsidRPr="000B1651">
        <w:rPr>
          <w:rFonts w:ascii="Times New Roman" w:hAnsi="Times New Roman" w:cs="Times New Roman"/>
          <w:sz w:val="28"/>
          <w:szCs w:val="28"/>
        </w:rPr>
        <w:t>ществлением ими должностных (служебных) обязанностей, представителей средств массовой информации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1.3. Гражданам (физическим лицам), в том числе предст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вителям организ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ций (юридических лиц), общественных объединений, государственных 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ганов и органов местного самоуправления (далее - граждане), гарантируется возмо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ность присутствия на заседаниях Совета депутатов, если гражданином была подана заявка на присутствие на соо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ветствующем заседании. Исключение составляют засед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ния и отдельные вопросы, объявленные закр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тыми.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1.4. Обнародование даты, времени и места проведения з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седания производится не </w:t>
      </w:r>
      <w:proofErr w:type="gram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позднее</w:t>
      </w:r>
      <w:proofErr w:type="gram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чем за 5 дней до его начала, </w:t>
      </w:r>
      <w:r w:rsidRPr="000B1651">
        <w:rPr>
          <w:rFonts w:ascii="Times New Roman" w:hAnsi="Times New Roman" w:cs="Times New Roman"/>
          <w:sz w:val="28"/>
          <w:szCs w:val="28"/>
        </w:rPr>
        <w:t>и не позднее чем за два календарных дня до пров</w:t>
      </w:r>
      <w:r w:rsidRPr="000B1651">
        <w:rPr>
          <w:rFonts w:ascii="Times New Roman" w:hAnsi="Times New Roman" w:cs="Times New Roman"/>
          <w:sz w:val="28"/>
          <w:szCs w:val="28"/>
        </w:rPr>
        <w:t>е</w:t>
      </w:r>
      <w:r w:rsidRPr="000B1651">
        <w:rPr>
          <w:rFonts w:ascii="Times New Roman" w:hAnsi="Times New Roman" w:cs="Times New Roman"/>
          <w:sz w:val="28"/>
          <w:szCs w:val="28"/>
        </w:rPr>
        <w:t>дения внеочередного заседания,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 в случае закрытого пр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ведения всего заседания или отдельного вопроса в том же обнародов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нии приводится соответствующая информация.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1.5. Оповещение заинтересованных лиц о заседании ос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ществляется путем размещения на официальном сайте 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вета депутатов в информационн</w:t>
      </w:r>
      <w:proofErr w:type="gram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о-</w:t>
      </w:r>
      <w:proofErr w:type="gram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лекоммуникационной сети «Интернет», печатных средствах массовой информ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ции сведений о времени и месте заседания (с указанием точного адр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са), о вопросах повестки заседания, а также адреса, на который принимаются заявки от заинтересова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ных лиц о намерении присутствовать на засед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нии.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 Порядок присутствия граждан на заседании Совета 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путатов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2.1. На открытом заседании Совета депутатов вправе пр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сутствовать гра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данин, подавший письменное заявление о желании присутствовать на указанном заседании, соотве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ствующее требованиям пункта 2.2 настоящего Положения.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2.2. Заявление о желании присутствовать на заседании 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вета депутатов подается на имя председателя Совета деп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татов и представляется в Совет депутатов в срок не поз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нее 2 рабочих дней, предшествующих дню проведения 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ответствующего заседания и </w:t>
      </w:r>
      <w:r w:rsidRPr="000B1651">
        <w:rPr>
          <w:rFonts w:ascii="Times New Roman" w:hAnsi="Times New Roman" w:cs="Times New Roman"/>
          <w:sz w:val="28"/>
          <w:szCs w:val="28"/>
        </w:rPr>
        <w:t>не позднее 12.00 часов дня, предшествующего дню проведения внеочередного засед</w:t>
      </w:r>
      <w:r w:rsidRPr="000B1651">
        <w:rPr>
          <w:rFonts w:ascii="Times New Roman" w:hAnsi="Times New Roman" w:cs="Times New Roman"/>
          <w:sz w:val="28"/>
          <w:szCs w:val="28"/>
        </w:rPr>
        <w:t>а</w:t>
      </w:r>
      <w:r w:rsidRPr="000B1651">
        <w:rPr>
          <w:rFonts w:ascii="Times New Roman" w:hAnsi="Times New Roman" w:cs="Times New Roman"/>
          <w:sz w:val="28"/>
          <w:szCs w:val="28"/>
        </w:rPr>
        <w:t>ния.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 заявлении должна быть указана дата заседания 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вета депутатов, на котором гражданин желает присутств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вать, а также следующие сведения: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для граждан (физических лиц) - фамилия, имя, отчество, адрес места жительства, серия и номер документа, удост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веряющего его личность, кем и когда выдан указанный 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кумент, адрес электронной почты для связи;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для представителей организаций, общественных об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ъ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единений, государственных органов и органов местного самоуправления (далее - организация) - наименование представляемой организации, должность представителя 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ганизации, адрес электронной почты для связи. Заявление оформляется на бланке организации и подписывается 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ководителем организации.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2.3. Председатель Совета депутатов на основании пост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пивших заявлений принимает решение о возможности обеспечения присутствия граждан, п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давших заявления, исходя из наличия мест, отведенных в зале заседания для граждан.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Заявления, поступившие после истечения срока, ук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занного в пункте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2.2 настоящего Порядка, удовлетворению не подлежат.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2.4. В случае невозможности обеспечить присутствие в з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ле заседания 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вета депутатов всех граждан, направивших заявления, из-за отсутствия св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бодных мест председатель Совета депутатов обеспечивает возможность присутствия граждан на заседании Совета депутатов в соответствии со сл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дующей последовательностью: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а) представители организаций (юридических лиц), в том числе госуда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ственных организаций и органов местного самоуправления;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б) представители общественных объединений;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в) граждане (физические лица), заявки которых поступили ранее других.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2.5. Гражданам, направившим свои заявления в устано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ленный срок, гара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тируется возможность присутствия на заседаниях Совета депутатов в порядке и на условиях, предусмотренных настоящим Порядком, при наличии св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бодных мест в зале заседания Совета депутатов.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Ответ на заявление направляется специалистом 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вета депутатов в форме электронного документа по адресу электронной почты, указанному в заявлении.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2.6. Для граждан отводятся специальные места в зале зас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дания. Количество мест, отведенных для граждан, соста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ляет не менее 10% от количества п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садочных мест в зале заседания, за исключением мест, предусмотренных для 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путатов Совета депутатов и представителя прокуратуры.</w:t>
      </w:r>
    </w:p>
    <w:p w:rsidR="00454C1C" w:rsidRPr="000B1651" w:rsidRDefault="00454C1C" w:rsidP="00454C1C">
      <w:pPr>
        <w:pStyle w:val="a5"/>
        <w:shd w:val="clear" w:color="auto" w:fill="F5F7F9"/>
        <w:spacing w:before="0" w:beforeAutospacing="0" w:after="0" w:afterAutospacing="0"/>
        <w:jc w:val="both"/>
        <w:rPr>
          <w:sz w:val="28"/>
          <w:szCs w:val="28"/>
        </w:rPr>
      </w:pPr>
      <w:r w:rsidRPr="000B1651">
        <w:rPr>
          <w:spacing w:val="2"/>
          <w:sz w:val="28"/>
          <w:szCs w:val="28"/>
        </w:rPr>
        <w:t xml:space="preserve">2.7. </w:t>
      </w:r>
      <w:r w:rsidRPr="000B1651">
        <w:rPr>
          <w:sz w:val="28"/>
          <w:szCs w:val="28"/>
        </w:rPr>
        <w:t>Заинтересованные лица не допускаются на заседание в случаях:</w:t>
      </w:r>
    </w:p>
    <w:p w:rsidR="00454C1C" w:rsidRPr="000B1651" w:rsidRDefault="00454C1C" w:rsidP="00454C1C">
      <w:pPr>
        <w:pStyle w:val="a5"/>
        <w:shd w:val="clear" w:color="auto" w:fill="F5F7F9"/>
        <w:spacing w:before="0" w:beforeAutospacing="0" w:after="0" w:afterAutospacing="0"/>
        <w:jc w:val="both"/>
        <w:rPr>
          <w:sz w:val="28"/>
          <w:szCs w:val="28"/>
        </w:rPr>
      </w:pPr>
      <w:r w:rsidRPr="000B1651">
        <w:rPr>
          <w:sz w:val="28"/>
          <w:szCs w:val="28"/>
        </w:rPr>
        <w:t>1) отсутствие документа, удостоверяющего личность;</w:t>
      </w:r>
    </w:p>
    <w:p w:rsidR="00454C1C" w:rsidRPr="000B1651" w:rsidRDefault="00454C1C" w:rsidP="00454C1C">
      <w:pPr>
        <w:pStyle w:val="a5"/>
        <w:shd w:val="clear" w:color="auto" w:fill="F5F7F9"/>
        <w:spacing w:before="0" w:beforeAutospacing="0" w:after="0" w:afterAutospacing="0"/>
        <w:jc w:val="both"/>
        <w:rPr>
          <w:sz w:val="28"/>
          <w:szCs w:val="28"/>
        </w:rPr>
      </w:pPr>
      <w:r w:rsidRPr="000B1651">
        <w:rPr>
          <w:sz w:val="28"/>
          <w:szCs w:val="28"/>
        </w:rPr>
        <w:lastRenderedPageBreak/>
        <w:t>2) отсутствие документа, подтверждающего полномочия (для представителей организаций (юридических лиц), общ</w:t>
      </w:r>
      <w:r w:rsidRPr="000B1651">
        <w:rPr>
          <w:sz w:val="28"/>
          <w:szCs w:val="28"/>
        </w:rPr>
        <w:t>е</w:t>
      </w:r>
      <w:r w:rsidRPr="000B1651">
        <w:rPr>
          <w:sz w:val="28"/>
          <w:szCs w:val="28"/>
        </w:rPr>
        <w:t>ственных объединений, государстве</w:t>
      </w:r>
      <w:r w:rsidRPr="000B1651">
        <w:rPr>
          <w:sz w:val="28"/>
          <w:szCs w:val="28"/>
        </w:rPr>
        <w:t>н</w:t>
      </w:r>
      <w:r w:rsidRPr="000B1651">
        <w:rPr>
          <w:sz w:val="28"/>
          <w:szCs w:val="28"/>
        </w:rPr>
        <w:t>ных органов и органов местного самоуправления).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2.8. Регистрация гражданина проводится при предъявлении документа, уд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стоверяющего личность, а также документа, подтверждающего полномочия (для представителей орг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низаций).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2.9. </w:t>
      </w:r>
      <w:proofErr w:type="gram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Не допускаются на заседание Совета депутатов гра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дане, находящиеся в состоянии алкогольного, наркотич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ского или токсического опьянения, имеющие неудовлетв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рительное гигиеническое состояние или неопрятно одетые, граждане, нарушающие общественный порядок, а также посетители, отказавшиеся предъявить документы, удост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веряющие личность.</w:t>
      </w:r>
      <w:proofErr w:type="gramEnd"/>
    </w:p>
    <w:p w:rsidR="00454C1C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2.10. Граждане, подавшие заявления и имеющие возмо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ность присутств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вать на заседании Совета депутатов в зале заседания, приглашаются в зал заседания после утвержд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Советом депутатов повестки дня.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 проходят в помещение, где проводится з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седание Совета депутатов, по приглашению секретаря з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седания и размещаются на специально отведенных для этих целей местах.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2.11. Граждане, присутствующие на заседании Совета 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путатов, имеют право: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присутствовать при рассмотрении отдельных или всех вопросов, вын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сенных на рассмотрение Совета депутатов;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б) по своему усмотрению фиксировать ход заседания на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аудиовидеоносителях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личного пользования (запрещ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ется распространять эту информацию в средствах массовой информации, интернете и других коммуникациях).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2.12. Граждане, присутствующие на заседании Совета д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путатов, не имеют право вмешиваться в ход заседания (вносить предложения, выступать с обращениями и заявл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ниями, задавать вопросы докладчикам и председателю С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вета депутатов, выступать в прениях и пр.), обязаны во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держиваться от проявления одобрения или неодобрения, соблюдать порядок и подчиняться указаниям председателя Совета депутатов.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2.13. Во время заседания Совета депутатов не допускаются разговоры граждан по мобильным телефонам, радиотел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фонам и иным средствам связи в зале заседания.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2.14. В случае нарушения настоящего Порядка со стороны присутствующих граждан председатель Совета депутатов после однократного предупреждения о недопустимости 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кого поведения ставит на голосование вопрос об удалении таких граждан из зала заседания Совета депутатов до окончания заседания.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неоднократного нарушения гражданином настоящего Порядка он может быть лишен права прису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ствовать на последующих заседаниях Совета депутатов.</w:t>
      </w:r>
    </w:p>
    <w:p w:rsidR="00454C1C" w:rsidRPr="000B1651" w:rsidRDefault="00454C1C" w:rsidP="00454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принимаются большинством голосов от числа депутатов, присутствующих на заседании, и офор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ляются протокольной записью.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2.15. В случае принятия решения о проведении закрытого заседания Совета депутатов граждане не допускаются в зал проведения заседания.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z w:val="24"/>
          <w:szCs w:val="24"/>
        </w:rPr>
        <w:t>к Положению о порядке присутствия граждан</w:t>
      </w: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z w:val="24"/>
          <w:szCs w:val="24"/>
        </w:rPr>
        <w:t xml:space="preserve">(физических лиц), в том числе представителей </w:t>
      </w: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z w:val="24"/>
          <w:szCs w:val="24"/>
        </w:rPr>
        <w:t xml:space="preserve">организаций (юридических лиц), общественных </w:t>
      </w: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z w:val="24"/>
          <w:szCs w:val="24"/>
        </w:rPr>
        <w:t xml:space="preserve">объединений, государственных органов и органов </w:t>
      </w: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на заседаниях </w:t>
      </w:r>
      <w:r w:rsidRPr="005F11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Совета </w:t>
      </w: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депутатов </w:t>
      </w:r>
      <w:proofErr w:type="spellStart"/>
      <w:r w:rsidRPr="005F11F4">
        <w:rPr>
          <w:rFonts w:ascii="Times New Roman" w:eastAsia="Times New Roman" w:hAnsi="Times New Roman" w:cs="Times New Roman"/>
          <w:spacing w:val="2"/>
          <w:sz w:val="24"/>
          <w:szCs w:val="24"/>
        </w:rPr>
        <w:t>Решетовского</w:t>
      </w:r>
      <w:proofErr w:type="spellEnd"/>
      <w:r w:rsidRPr="005F11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5F11F4">
        <w:rPr>
          <w:rFonts w:ascii="Times New Roman" w:eastAsia="Times New Roman" w:hAnsi="Times New Roman" w:cs="Times New Roman"/>
          <w:spacing w:val="2"/>
          <w:sz w:val="24"/>
          <w:szCs w:val="24"/>
        </w:rPr>
        <w:t>Кочковского</w:t>
      </w:r>
      <w:proofErr w:type="spellEnd"/>
      <w:r w:rsidRPr="005F11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54C1C" w:rsidRPr="005F11F4" w:rsidRDefault="00454C1C" w:rsidP="0045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1F4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  Новосибирской области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454C1C" w:rsidRDefault="00454C1C" w:rsidP="0045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заседании </w:t>
      </w: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Совета депутатов </w:t>
      </w: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Решетовского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Кочковского</w:t>
      </w:r>
      <w:proofErr w:type="spellEnd"/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 Новосибирской области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 (при наличии) заявителя) 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паспорт серия _____</w:t>
      </w:r>
      <w:proofErr w:type="spellStart"/>
      <w:r w:rsidRPr="000B1651">
        <w:rPr>
          <w:rFonts w:ascii="Times New Roman" w:eastAsia="Times New Roman" w:hAnsi="Times New Roman" w:cs="Times New Roman"/>
          <w:sz w:val="28"/>
          <w:szCs w:val="28"/>
        </w:rPr>
        <w:t>номер_______выдан</w:t>
      </w:r>
      <w:proofErr w:type="spellEnd"/>
      <w:r w:rsidRPr="000B1651">
        <w:rPr>
          <w:rFonts w:ascii="Times New Roman" w:eastAsia="Times New Roman" w:hAnsi="Times New Roman" w:cs="Times New Roman"/>
          <w:sz w:val="28"/>
          <w:szCs w:val="28"/>
        </w:rPr>
        <w:t>__________________«»______ г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да,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являюсь представит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лем________________________________________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(наименование организации (юридического лица), общ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ственного объединения, государственного органа или орг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на местного самоуправления, представителем которого я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ляется гражданин) по доверенности №______от «______»_______________ года.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прошу включить меня в число присутствующих на засед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 xml:space="preserve">нии Совета депутатов, которое состоится « » ___________________ года </w:t>
      </w:r>
      <w:proofErr w:type="gramStart"/>
      <w:r w:rsidRPr="000B165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B1651">
        <w:rPr>
          <w:rFonts w:ascii="Times New Roman" w:eastAsia="Times New Roman" w:hAnsi="Times New Roman" w:cs="Times New Roman"/>
          <w:sz w:val="28"/>
          <w:szCs w:val="28"/>
        </w:rPr>
        <w:t xml:space="preserve"> «_______» </w:t>
      </w:r>
      <w:proofErr w:type="gramStart"/>
      <w:r w:rsidRPr="000B1651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gramEnd"/>
      <w:r w:rsidRPr="000B1651">
        <w:rPr>
          <w:rFonts w:ascii="Times New Roman" w:eastAsia="Times New Roman" w:hAnsi="Times New Roman" w:cs="Times New Roman"/>
          <w:sz w:val="28"/>
          <w:szCs w:val="28"/>
        </w:rPr>
        <w:t xml:space="preserve"> «_______» 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lastRenderedPageBreak/>
        <w:t>мин, для присутствия при обсуждении вопроса (вопросов) №№_____________ повестки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О себе сообщаю следующие контактные данные: телефон и (или) адрес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электронной почты, адрес проживания _________________________________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Уведомляю, что в ходе участия в заседании намереваюсь (не намерев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юсь</w:t>
      </w:r>
      <w:proofErr w:type="gramStart"/>
      <w:r w:rsidRPr="000B1651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0B1651">
        <w:rPr>
          <w:rFonts w:ascii="Times New Roman" w:eastAsia="Times New Roman" w:hAnsi="Times New Roman" w:cs="Times New Roman"/>
          <w:sz w:val="28"/>
          <w:szCs w:val="28"/>
        </w:rPr>
        <w:t>нужное подчеркнуть) осуществлять фото-, аудио- и видеозапись, использовать персональный компь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B1651">
        <w:rPr>
          <w:rFonts w:ascii="Times New Roman" w:eastAsia="Times New Roman" w:hAnsi="Times New Roman" w:cs="Times New Roman"/>
          <w:sz w:val="28"/>
          <w:szCs w:val="28"/>
        </w:rPr>
        <w:t>тер, средства телефонной и сотовой связи, радиосвязи, а также средства звукозаписи и обработки информации.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Дата____________</w:t>
      </w:r>
    </w:p>
    <w:p w:rsidR="00454C1C" w:rsidRPr="000B1651" w:rsidRDefault="00454C1C" w:rsidP="004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51">
        <w:rPr>
          <w:rFonts w:ascii="Times New Roman" w:eastAsia="Times New Roman" w:hAnsi="Times New Roman" w:cs="Times New Roman"/>
          <w:sz w:val="28"/>
          <w:szCs w:val="28"/>
        </w:rPr>
        <w:t>Заявитель _________________(подпись)</w:t>
      </w:r>
    </w:p>
    <w:p w:rsidR="00454C1C" w:rsidRPr="000B1651" w:rsidRDefault="00454C1C" w:rsidP="00454C1C">
      <w:pPr>
        <w:spacing w:after="0" w:line="240" w:lineRule="auto"/>
      </w:pPr>
    </w:p>
    <w:p w:rsidR="00454C1C" w:rsidRPr="000B1651" w:rsidRDefault="00454C1C" w:rsidP="00454C1C">
      <w:pPr>
        <w:spacing w:after="0" w:line="240" w:lineRule="auto"/>
      </w:pPr>
    </w:p>
    <w:p w:rsidR="00454C1C" w:rsidRPr="001924CB" w:rsidRDefault="00454C1C" w:rsidP="00454C1C">
      <w:pPr>
        <w:jc w:val="center"/>
        <w:rPr>
          <w:b/>
          <w:bCs/>
          <w:sz w:val="28"/>
          <w:szCs w:val="28"/>
        </w:rPr>
      </w:pPr>
      <w:r w:rsidRPr="001924CB">
        <w:rPr>
          <w:b/>
          <w:bCs/>
          <w:sz w:val="28"/>
          <w:szCs w:val="28"/>
        </w:rPr>
        <w:t>СОВЕТ ДЕПУТАТОВ</w:t>
      </w:r>
    </w:p>
    <w:p w:rsidR="00454C1C" w:rsidRPr="001924CB" w:rsidRDefault="00454C1C" w:rsidP="00454C1C">
      <w:pPr>
        <w:jc w:val="center"/>
        <w:rPr>
          <w:b/>
          <w:bCs/>
          <w:sz w:val="28"/>
          <w:szCs w:val="28"/>
        </w:rPr>
      </w:pPr>
      <w:r w:rsidRPr="001924CB">
        <w:rPr>
          <w:b/>
          <w:bCs/>
          <w:sz w:val="28"/>
          <w:szCs w:val="28"/>
        </w:rPr>
        <w:t xml:space="preserve">РЕШЕТОВСКОГО СЕЛЬСОВЕТА </w:t>
      </w:r>
    </w:p>
    <w:p w:rsidR="00454C1C" w:rsidRPr="001924CB" w:rsidRDefault="00454C1C" w:rsidP="00454C1C">
      <w:pPr>
        <w:jc w:val="center"/>
        <w:rPr>
          <w:b/>
          <w:bCs/>
          <w:i/>
          <w:sz w:val="28"/>
          <w:szCs w:val="28"/>
        </w:rPr>
      </w:pPr>
      <w:r w:rsidRPr="001924CB">
        <w:rPr>
          <w:b/>
          <w:bCs/>
          <w:sz w:val="28"/>
          <w:szCs w:val="28"/>
        </w:rPr>
        <w:t>КОЧКОВСКОГО РАЙОНА</w:t>
      </w:r>
      <w:r w:rsidRPr="001924CB">
        <w:rPr>
          <w:b/>
          <w:bCs/>
          <w:i/>
          <w:sz w:val="28"/>
          <w:szCs w:val="28"/>
        </w:rPr>
        <w:t xml:space="preserve"> </w:t>
      </w:r>
      <w:r w:rsidRPr="001924CB">
        <w:rPr>
          <w:b/>
          <w:bCs/>
          <w:sz w:val="28"/>
          <w:szCs w:val="28"/>
        </w:rPr>
        <w:t>НОВОСИБИРСКОЙ ОБЛАСТИ</w:t>
      </w:r>
    </w:p>
    <w:p w:rsidR="00454C1C" w:rsidRPr="001924CB" w:rsidRDefault="00454C1C" w:rsidP="00454C1C">
      <w:pPr>
        <w:jc w:val="center"/>
        <w:rPr>
          <w:b/>
          <w:bCs/>
          <w:sz w:val="28"/>
          <w:szCs w:val="28"/>
        </w:rPr>
      </w:pPr>
    </w:p>
    <w:p w:rsidR="00454C1C" w:rsidRPr="001924CB" w:rsidRDefault="00454C1C" w:rsidP="00454C1C">
      <w:pPr>
        <w:jc w:val="center"/>
        <w:rPr>
          <w:b/>
          <w:bCs/>
          <w:sz w:val="28"/>
          <w:szCs w:val="28"/>
        </w:rPr>
      </w:pPr>
    </w:p>
    <w:p w:rsidR="00454C1C" w:rsidRPr="001924CB" w:rsidRDefault="00454C1C" w:rsidP="00454C1C">
      <w:pPr>
        <w:jc w:val="center"/>
        <w:rPr>
          <w:sz w:val="28"/>
          <w:szCs w:val="28"/>
        </w:rPr>
      </w:pPr>
    </w:p>
    <w:p w:rsidR="00454C1C" w:rsidRPr="001924CB" w:rsidRDefault="00454C1C" w:rsidP="00454C1C">
      <w:pPr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lastRenderedPageBreak/>
        <w:t>РЕШЕНИЕ</w:t>
      </w:r>
    </w:p>
    <w:p w:rsidR="00454C1C" w:rsidRPr="001924CB" w:rsidRDefault="00454C1C" w:rsidP="00454C1C">
      <w:pPr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>пятьдесят первой сессии</w:t>
      </w:r>
    </w:p>
    <w:p w:rsidR="00454C1C" w:rsidRPr="001924CB" w:rsidRDefault="00454C1C" w:rsidP="00454C1C">
      <w:pPr>
        <w:jc w:val="center"/>
        <w:rPr>
          <w:sz w:val="28"/>
          <w:szCs w:val="28"/>
        </w:rPr>
      </w:pPr>
    </w:p>
    <w:p w:rsidR="00454C1C" w:rsidRPr="001924CB" w:rsidRDefault="00454C1C" w:rsidP="00454C1C">
      <w:pPr>
        <w:jc w:val="center"/>
        <w:rPr>
          <w:sz w:val="28"/>
          <w:szCs w:val="28"/>
        </w:rPr>
      </w:pPr>
      <w:r w:rsidRPr="001924CB">
        <w:rPr>
          <w:sz w:val="28"/>
          <w:szCs w:val="28"/>
        </w:rPr>
        <w:t xml:space="preserve">от 28.05.2020                                                                                         № </w:t>
      </w:r>
      <w:r w:rsidRPr="001924CB">
        <w:rPr>
          <w:b/>
          <w:sz w:val="28"/>
          <w:szCs w:val="28"/>
        </w:rPr>
        <w:t>7</w:t>
      </w:r>
    </w:p>
    <w:p w:rsidR="00454C1C" w:rsidRPr="001924CB" w:rsidRDefault="00454C1C" w:rsidP="00454C1C">
      <w:pPr>
        <w:pStyle w:val="af0"/>
        <w:rPr>
          <w:b/>
          <w:bCs/>
        </w:rPr>
      </w:pPr>
    </w:p>
    <w:p w:rsidR="00454C1C" w:rsidRPr="001924CB" w:rsidRDefault="00454C1C" w:rsidP="00454C1C">
      <w:pPr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>Об утверждении Положения о порядке проведения ко</w:t>
      </w:r>
      <w:r w:rsidRPr="001924CB">
        <w:rPr>
          <w:b/>
          <w:sz w:val="28"/>
          <w:szCs w:val="28"/>
        </w:rPr>
        <w:t>н</w:t>
      </w:r>
      <w:r w:rsidRPr="001924CB">
        <w:rPr>
          <w:b/>
          <w:sz w:val="28"/>
          <w:szCs w:val="28"/>
        </w:rPr>
        <w:t>курса</w:t>
      </w:r>
    </w:p>
    <w:p w:rsidR="00454C1C" w:rsidRPr="001924CB" w:rsidRDefault="00454C1C" w:rsidP="00454C1C">
      <w:pPr>
        <w:jc w:val="center"/>
        <w:rPr>
          <w:b/>
          <w:i/>
          <w:sz w:val="28"/>
          <w:szCs w:val="28"/>
        </w:rPr>
      </w:pPr>
      <w:r w:rsidRPr="001924CB">
        <w:rPr>
          <w:b/>
          <w:sz w:val="28"/>
          <w:szCs w:val="28"/>
        </w:rPr>
        <w:t xml:space="preserve">по отбору кандидатур на должность Главы </w:t>
      </w:r>
      <w:proofErr w:type="spellStart"/>
      <w:r w:rsidRPr="001924CB">
        <w:rPr>
          <w:b/>
          <w:sz w:val="28"/>
          <w:szCs w:val="28"/>
        </w:rPr>
        <w:t>Решетовского</w:t>
      </w:r>
      <w:proofErr w:type="spellEnd"/>
      <w:r w:rsidRPr="001924CB">
        <w:rPr>
          <w:b/>
          <w:sz w:val="28"/>
          <w:szCs w:val="28"/>
        </w:rPr>
        <w:t xml:space="preserve"> сельсовета </w:t>
      </w:r>
      <w:proofErr w:type="spellStart"/>
      <w:r w:rsidRPr="001924CB">
        <w:rPr>
          <w:b/>
          <w:sz w:val="28"/>
          <w:szCs w:val="28"/>
        </w:rPr>
        <w:t>Кочковского</w:t>
      </w:r>
      <w:proofErr w:type="spellEnd"/>
      <w:r w:rsidRPr="001924CB">
        <w:rPr>
          <w:b/>
          <w:sz w:val="28"/>
          <w:szCs w:val="28"/>
        </w:rPr>
        <w:t xml:space="preserve"> района Новосибирской области</w:t>
      </w:r>
    </w:p>
    <w:p w:rsidR="00454C1C" w:rsidRPr="001924CB" w:rsidRDefault="00454C1C" w:rsidP="00454C1C">
      <w:pPr>
        <w:jc w:val="both"/>
        <w:rPr>
          <w:sz w:val="28"/>
          <w:szCs w:val="28"/>
        </w:rPr>
      </w:pPr>
    </w:p>
    <w:p w:rsidR="00454C1C" w:rsidRPr="001924CB" w:rsidRDefault="00454C1C" w:rsidP="0045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24CB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</w:t>
      </w:r>
      <w:r w:rsidRPr="001924CB">
        <w:rPr>
          <w:sz w:val="28"/>
          <w:szCs w:val="28"/>
        </w:rPr>
        <w:t>ь</w:t>
      </w:r>
      <w:r w:rsidRPr="001924CB">
        <w:rPr>
          <w:sz w:val="28"/>
          <w:szCs w:val="28"/>
        </w:rPr>
        <w:t>ей 2 Закона Новосибирской области от 24.11.2014 № 484-ОЗ «Об отдельных вопросах организации местного самоупра</w:t>
      </w:r>
      <w:r w:rsidRPr="001924CB">
        <w:rPr>
          <w:sz w:val="28"/>
          <w:szCs w:val="28"/>
        </w:rPr>
        <w:t>в</w:t>
      </w:r>
      <w:r w:rsidRPr="001924CB">
        <w:rPr>
          <w:sz w:val="28"/>
          <w:szCs w:val="28"/>
        </w:rPr>
        <w:t xml:space="preserve">ления в Новосибирской области», на основании статьи 19 Устава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sz w:val="28"/>
          <w:szCs w:val="28"/>
        </w:rPr>
        <w:t xml:space="preserve"> сельсовета </w:t>
      </w:r>
      <w:proofErr w:type="spellStart"/>
      <w:r w:rsidRPr="001924CB">
        <w:rPr>
          <w:sz w:val="28"/>
          <w:szCs w:val="28"/>
        </w:rPr>
        <w:t>Кочковского</w:t>
      </w:r>
      <w:proofErr w:type="spellEnd"/>
      <w:r w:rsidRPr="001924CB">
        <w:rPr>
          <w:sz w:val="28"/>
          <w:szCs w:val="28"/>
        </w:rPr>
        <w:t xml:space="preserve"> района Нов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 xml:space="preserve">сибирской области Совет депутатов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sz w:val="28"/>
          <w:szCs w:val="28"/>
        </w:rPr>
        <w:t xml:space="preserve"> сельсов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 xml:space="preserve">та </w:t>
      </w:r>
      <w:proofErr w:type="spellStart"/>
      <w:r w:rsidRPr="001924CB">
        <w:rPr>
          <w:sz w:val="28"/>
          <w:szCs w:val="28"/>
        </w:rPr>
        <w:t>Кочковского</w:t>
      </w:r>
      <w:proofErr w:type="spellEnd"/>
      <w:r w:rsidRPr="001924CB">
        <w:rPr>
          <w:sz w:val="28"/>
          <w:szCs w:val="28"/>
        </w:rPr>
        <w:t xml:space="preserve"> района Новосибирской области</w:t>
      </w:r>
      <w:proofErr w:type="gramEnd"/>
    </w:p>
    <w:p w:rsidR="00454C1C" w:rsidRPr="001924CB" w:rsidRDefault="00454C1C" w:rsidP="00454C1C">
      <w:pPr>
        <w:jc w:val="both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>РЕШИЛ:</w:t>
      </w:r>
    </w:p>
    <w:p w:rsidR="00454C1C" w:rsidRPr="001924CB" w:rsidRDefault="00454C1C" w:rsidP="00454C1C">
      <w:pPr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lastRenderedPageBreak/>
        <w:t xml:space="preserve">1. Утвердить Положение «О порядке проведения конкурса по отбору кандидатур на должность Главы </w:t>
      </w:r>
      <w:proofErr w:type="spellStart"/>
      <w:r w:rsidRPr="001924CB">
        <w:rPr>
          <w:sz w:val="28"/>
          <w:szCs w:val="28"/>
        </w:rPr>
        <w:t>Реш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товского</w:t>
      </w:r>
      <w:proofErr w:type="spellEnd"/>
      <w:r w:rsidRPr="001924CB">
        <w:rPr>
          <w:sz w:val="28"/>
          <w:szCs w:val="28"/>
        </w:rPr>
        <w:t xml:space="preserve"> сельсовета </w:t>
      </w:r>
      <w:proofErr w:type="spellStart"/>
      <w:r w:rsidRPr="001924CB">
        <w:rPr>
          <w:sz w:val="28"/>
          <w:szCs w:val="28"/>
        </w:rPr>
        <w:t>Кочковского</w:t>
      </w:r>
      <w:proofErr w:type="spellEnd"/>
      <w:r w:rsidRPr="001924CB">
        <w:rPr>
          <w:sz w:val="28"/>
          <w:szCs w:val="28"/>
        </w:rPr>
        <w:t xml:space="preserve"> района Новосибирской области» согласно приложению.</w:t>
      </w:r>
    </w:p>
    <w:p w:rsidR="00454C1C" w:rsidRPr="001924CB" w:rsidRDefault="00454C1C" w:rsidP="0045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2. Опубликовать настоящее решение в периодич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ском печатном издании «</w:t>
      </w:r>
      <w:proofErr w:type="spellStart"/>
      <w:r w:rsidRPr="001924CB">
        <w:rPr>
          <w:sz w:val="28"/>
          <w:szCs w:val="28"/>
        </w:rPr>
        <w:t>Решетовский</w:t>
      </w:r>
      <w:proofErr w:type="spellEnd"/>
      <w:r w:rsidRPr="001924CB">
        <w:rPr>
          <w:sz w:val="28"/>
          <w:szCs w:val="28"/>
        </w:rPr>
        <w:t xml:space="preserve"> вестник»</w:t>
      </w:r>
      <w:r w:rsidRPr="001924CB">
        <w:rPr>
          <w:i/>
          <w:sz w:val="28"/>
          <w:szCs w:val="28"/>
        </w:rPr>
        <w:t xml:space="preserve"> </w:t>
      </w:r>
      <w:r w:rsidRPr="001924CB">
        <w:rPr>
          <w:sz w:val="28"/>
          <w:szCs w:val="28"/>
        </w:rPr>
        <w:t>и разм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 xml:space="preserve">стить на официальном сайте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sz w:val="28"/>
          <w:szCs w:val="28"/>
        </w:rPr>
        <w:t xml:space="preserve"> сельсовета </w:t>
      </w:r>
      <w:proofErr w:type="spellStart"/>
      <w:r w:rsidRPr="001924CB">
        <w:rPr>
          <w:sz w:val="28"/>
          <w:szCs w:val="28"/>
        </w:rPr>
        <w:t>Ко</w:t>
      </w:r>
      <w:r w:rsidRPr="001924CB">
        <w:rPr>
          <w:sz w:val="28"/>
          <w:szCs w:val="28"/>
        </w:rPr>
        <w:t>ч</w:t>
      </w:r>
      <w:r w:rsidRPr="001924CB">
        <w:rPr>
          <w:sz w:val="28"/>
          <w:szCs w:val="28"/>
        </w:rPr>
        <w:t>ковского</w:t>
      </w:r>
      <w:proofErr w:type="spellEnd"/>
      <w:r w:rsidRPr="001924CB">
        <w:rPr>
          <w:sz w:val="28"/>
          <w:szCs w:val="28"/>
        </w:rPr>
        <w:t xml:space="preserve"> района Новосибирской области.</w:t>
      </w:r>
    </w:p>
    <w:p w:rsidR="00454C1C" w:rsidRPr="001924CB" w:rsidRDefault="00454C1C" w:rsidP="00454C1C">
      <w:pPr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 xml:space="preserve">3. Решение Совета депутатов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sz w:val="28"/>
          <w:szCs w:val="28"/>
        </w:rPr>
        <w:t xml:space="preserve"> сельс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 xml:space="preserve">вета </w:t>
      </w:r>
      <w:proofErr w:type="spellStart"/>
      <w:r w:rsidRPr="001924CB">
        <w:rPr>
          <w:sz w:val="28"/>
          <w:szCs w:val="28"/>
        </w:rPr>
        <w:t>Кочковского</w:t>
      </w:r>
      <w:proofErr w:type="spellEnd"/>
      <w:r w:rsidRPr="001924CB">
        <w:rPr>
          <w:sz w:val="28"/>
          <w:szCs w:val="28"/>
        </w:rPr>
        <w:t xml:space="preserve"> района Новосибирской области от 24.06.2019 г. № 4 «Об утверждении Пол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 xml:space="preserve">жения о порядке проведения конкурса по отбору кандидатур на должность Главы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sz w:val="28"/>
          <w:szCs w:val="28"/>
        </w:rPr>
        <w:t xml:space="preserve"> сельсовета </w:t>
      </w:r>
      <w:proofErr w:type="spellStart"/>
      <w:r w:rsidRPr="001924CB">
        <w:rPr>
          <w:sz w:val="28"/>
          <w:szCs w:val="28"/>
        </w:rPr>
        <w:t>Кочковского</w:t>
      </w:r>
      <w:proofErr w:type="spellEnd"/>
      <w:r w:rsidRPr="001924CB">
        <w:rPr>
          <w:sz w:val="28"/>
          <w:szCs w:val="28"/>
        </w:rPr>
        <w:t xml:space="preserve"> района Нов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сибирской обл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сти» считать утратившим силу.</w:t>
      </w:r>
    </w:p>
    <w:p w:rsidR="00454C1C" w:rsidRPr="001924CB" w:rsidRDefault="00454C1C" w:rsidP="00454C1C">
      <w:pPr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4. Настоящее решение вступает в силу со дня его опубликования.</w:t>
      </w:r>
    </w:p>
    <w:p w:rsidR="00454C1C" w:rsidRPr="001924CB" w:rsidRDefault="00454C1C" w:rsidP="00454C1C">
      <w:pPr>
        <w:ind w:firstLine="540"/>
        <w:jc w:val="both"/>
        <w:rPr>
          <w:sz w:val="28"/>
          <w:szCs w:val="28"/>
        </w:rPr>
      </w:pPr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  <w:r w:rsidRPr="001924CB">
        <w:rPr>
          <w:bCs/>
          <w:sz w:val="28"/>
          <w:szCs w:val="28"/>
        </w:rPr>
        <w:t xml:space="preserve">Глава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bCs/>
          <w:sz w:val="28"/>
          <w:szCs w:val="28"/>
        </w:rPr>
        <w:t xml:space="preserve"> сельсовета</w:t>
      </w:r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  <w:proofErr w:type="spellStart"/>
      <w:r w:rsidRPr="001924CB">
        <w:rPr>
          <w:bCs/>
          <w:sz w:val="28"/>
          <w:szCs w:val="28"/>
        </w:rPr>
        <w:t>Кочковского</w:t>
      </w:r>
      <w:proofErr w:type="spellEnd"/>
      <w:r w:rsidRPr="001924CB">
        <w:rPr>
          <w:bCs/>
          <w:sz w:val="28"/>
          <w:szCs w:val="28"/>
        </w:rPr>
        <w:t xml:space="preserve"> района </w:t>
      </w:r>
      <w:proofErr w:type="gramStart"/>
      <w:r w:rsidRPr="001924CB">
        <w:rPr>
          <w:bCs/>
          <w:sz w:val="28"/>
          <w:szCs w:val="28"/>
        </w:rPr>
        <w:t>Новосибирской</w:t>
      </w:r>
      <w:proofErr w:type="gramEnd"/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  <w:r w:rsidRPr="001924CB">
        <w:rPr>
          <w:bCs/>
          <w:sz w:val="28"/>
          <w:szCs w:val="28"/>
        </w:rPr>
        <w:t xml:space="preserve">области                                                                                     </w:t>
      </w:r>
      <w:r w:rsidRPr="001924CB">
        <w:rPr>
          <w:sz w:val="28"/>
          <w:szCs w:val="28"/>
        </w:rPr>
        <w:t>А.Н. Бурцев</w:t>
      </w:r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  <w:r w:rsidRPr="001924CB">
        <w:rPr>
          <w:bCs/>
          <w:sz w:val="28"/>
          <w:szCs w:val="28"/>
        </w:rPr>
        <w:t xml:space="preserve">Председатель Совета депутатов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bCs/>
          <w:sz w:val="28"/>
          <w:szCs w:val="28"/>
        </w:rPr>
        <w:t xml:space="preserve"> </w:t>
      </w:r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  <w:r w:rsidRPr="001924CB">
        <w:rPr>
          <w:bCs/>
          <w:sz w:val="28"/>
          <w:szCs w:val="28"/>
        </w:rPr>
        <w:t xml:space="preserve">сельсовета </w:t>
      </w:r>
      <w:proofErr w:type="spellStart"/>
      <w:r w:rsidRPr="001924CB">
        <w:rPr>
          <w:bCs/>
          <w:sz w:val="28"/>
          <w:szCs w:val="28"/>
        </w:rPr>
        <w:t>Кочковского</w:t>
      </w:r>
      <w:proofErr w:type="spellEnd"/>
      <w:r w:rsidRPr="001924CB">
        <w:rPr>
          <w:bCs/>
          <w:sz w:val="28"/>
          <w:szCs w:val="28"/>
        </w:rPr>
        <w:t xml:space="preserve"> района </w:t>
      </w:r>
      <w:proofErr w:type="gramStart"/>
      <w:r w:rsidRPr="001924CB">
        <w:rPr>
          <w:bCs/>
          <w:sz w:val="28"/>
          <w:szCs w:val="28"/>
        </w:rPr>
        <w:t>Новосибирской</w:t>
      </w:r>
      <w:proofErr w:type="gramEnd"/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  <w:r w:rsidRPr="001924CB">
        <w:rPr>
          <w:bCs/>
          <w:sz w:val="28"/>
          <w:szCs w:val="28"/>
        </w:rPr>
        <w:t>области                                                                                     А.Л. Бирюков</w:t>
      </w:r>
    </w:p>
    <w:p w:rsidR="00454C1C" w:rsidRPr="001924CB" w:rsidRDefault="00454C1C" w:rsidP="00454C1C">
      <w:pPr>
        <w:jc w:val="both"/>
        <w:rPr>
          <w:bCs/>
          <w:sz w:val="28"/>
          <w:szCs w:val="28"/>
        </w:rPr>
      </w:pPr>
    </w:p>
    <w:p w:rsidR="00454C1C" w:rsidRPr="001924CB" w:rsidRDefault="00454C1C" w:rsidP="00454C1C">
      <w:pPr>
        <w:jc w:val="right"/>
        <w:rPr>
          <w:bCs/>
          <w:sz w:val="28"/>
          <w:szCs w:val="28"/>
        </w:rPr>
      </w:pPr>
    </w:p>
    <w:p w:rsidR="00454C1C" w:rsidRPr="001924CB" w:rsidRDefault="00454C1C" w:rsidP="00454C1C">
      <w:pPr>
        <w:jc w:val="right"/>
        <w:rPr>
          <w:bCs/>
        </w:rPr>
      </w:pPr>
      <w:r w:rsidRPr="001924CB">
        <w:rPr>
          <w:bCs/>
        </w:rPr>
        <w:t>Приложение</w:t>
      </w:r>
    </w:p>
    <w:p w:rsidR="00454C1C" w:rsidRPr="001924CB" w:rsidRDefault="00454C1C" w:rsidP="00454C1C">
      <w:pPr>
        <w:ind w:firstLine="4860"/>
        <w:jc w:val="right"/>
      </w:pPr>
      <w:r w:rsidRPr="001924CB">
        <w:t>к решению Совета деп</w:t>
      </w:r>
      <w:r w:rsidRPr="001924CB">
        <w:t>у</w:t>
      </w:r>
      <w:r w:rsidRPr="001924CB">
        <w:t xml:space="preserve">татов </w:t>
      </w:r>
      <w:proofErr w:type="spellStart"/>
      <w:r w:rsidRPr="001924CB">
        <w:t>Решетовского</w:t>
      </w:r>
      <w:proofErr w:type="spellEnd"/>
      <w:r w:rsidRPr="001924CB">
        <w:t xml:space="preserve"> сельсовета </w:t>
      </w:r>
      <w:proofErr w:type="spellStart"/>
      <w:r w:rsidRPr="001924CB">
        <w:t>Кочковского</w:t>
      </w:r>
      <w:proofErr w:type="spellEnd"/>
      <w:r w:rsidRPr="001924CB">
        <w:t xml:space="preserve"> </w:t>
      </w:r>
    </w:p>
    <w:p w:rsidR="00454C1C" w:rsidRPr="001924CB" w:rsidRDefault="00454C1C" w:rsidP="00454C1C">
      <w:pPr>
        <w:ind w:firstLine="4860"/>
        <w:jc w:val="right"/>
      </w:pPr>
      <w:r w:rsidRPr="001924CB">
        <w:t>района Новосибирской области</w:t>
      </w:r>
    </w:p>
    <w:p w:rsidR="00454C1C" w:rsidRPr="001924CB" w:rsidRDefault="00454C1C" w:rsidP="00454C1C">
      <w:pPr>
        <w:jc w:val="right"/>
      </w:pPr>
      <w:r w:rsidRPr="001924CB">
        <w:t>от 28.05.2020г.  № 7</w:t>
      </w:r>
    </w:p>
    <w:p w:rsidR="00454C1C" w:rsidRPr="001924CB" w:rsidRDefault="00454C1C" w:rsidP="00454C1C">
      <w:pPr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 xml:space="preserve">ПОЛОЖЕНИЕ О ПОРЯДКЕ ПРОВЕДЕНИЯ КОНКУРСА </w:t>
      </w:r>
    </w:p>
    <w:p w:rsidR="00454C1C" w:rsidRPr="001924CB" w:rsidRDefault="00454C1C" w:rsidP="00454C1C">
      <w:pPr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 xml:space="preserve">ПО ОТБОРУ КАНДИДАТУР НА ДОЛЖНОСТЬ ГЛАВЫ </w:t>
      </w:r>
    </w:p>
    <w:p w:rsidR="00454C1C" w:rsidRPr="001924CB" w:rsidRDefault="00454C1C" w:rsidP="00454C1C">
      <w:pPr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 xml:space="preserve">РЕШЕТОВСКОГО СЕЛЬСОВЕТА КОЧКОВСКОГО РАЙОНА </w:t>
      </w:r>
    </w:p>
    <w:p w:rsidR="00454C1C" w:rsidRPr="001924CB" w:rsidRDefault="00454C1C" w:rsidP="00454C1C">
      <w:pPr>
        <w:jc w:val="center"/>
        <w:rPr>
          <w:b/>
          <w:i/>
          <w:sz w:val="28"/>
          <w:szCs w:val="28"/>
        </w:rPr>
      </w:pPr>
      <w:r w:rsidRPr="001924CB">
        <w:rPr>
          <w:b/>
          <w:sz w:val="28"/>
          <w:szCs w:val="28"/>
        </w:rPr>
        <w:t>НОВОСИБИРСКОЙ ОБЛАСТИ</w:t>
      </w:r>
    </w:p>
    <w:p w:rsidR="00454C1C" w:rsidRPr="001924CB" w:rsidRDefault="00454C1C" w:rsidP="00454C1C">
      <w:pPr>
        <w:jc w:val="center"/>
        <w:rPr>
          <w:sz w:val="28"/>
          <w:szCs w:val="28"/>
        </w:rPr>
      </w:pP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>1. Общие положения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ind w:firstLine="851"/>
        <w:jc w:val="both"/>
        <w:rPr>
          <w:i/>
          <w:sz w:val="28"/>
          <w:szCs w:val="28"/>
        </w:rPr>
      </w:pPr>
      <w:r w:rsidRPr="001924CB">
        <w:rPr>
          <w:sz w:val="28"/>
          <w:szCs w:val="28"/>
        </w:rPr>
        <w:t>1.1. Настоящее Положение определяет порядок пр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ведения конкурса по отбору кандидатур на должность Гл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 xml:space="preserve">вы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sz w:val="28"/>
          <w:szCs w:val="28"/>
        </w:rPr>
        <w:t xml:space="preserve"> сельсовета </w:t>
      </w:r>
      <w:proofErr w:type="spellStart"/>
      <w:r w:rsidRPr="001924CB">
        <w:rPr>
          <w:sz w:val="28"/>
          <w:szCs w:val="28"/>
        </w:rPr>
        <w:t>Кочковского</w:t>
      </w:r>
      <w:proofErr w:type="spellEnd"/>
      <w:r w:rsidRPr="001924CB">
        <w:rPr>
          <w:sz w:val="28"/>
          <w:szCs w:val="28"/>
        </w:rPr>
        <w:t xml:space="preserve"> района Новос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бирской области (далее – Глава муниципального образов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ния).</w:t>
      </w:r>
    </w:p>
    <w:p w:rsidR="00454C1C" w:rsidRPr="001924CB" w:rsidRDefault="00454C1C" w:rsidP="00454C1C">
      <w:pPr>
        <w:pStyle w:val="Pa3"/>
        <w:spacing w:before="40"/>
        <w:ind w:firstLine="851"/>
        <w:jc w:val="both"/>
        <w:rPr>
          <w:rFonts w:ascii="Times New Roman" w:hAnsi="Times New Roman"/>
          <w:sz w:val="28"/>
          <w:szCs w:val="28"/>
        </w:rPr>
      </w:pPr>
      <w:r w:rsidRPr="001924CB">
        <w:rPr>
          <w:rFonts w:ascii="Times New Roman" w:hAnsi="Times New Roman"/>
          <w:sz w:val="28"/>
          <w:szCs w:val="28"/>
        </w:rPr>
        <w:t>1.2. </w:t>
      </w:r>
      <w:proofErr w:type="gramStart"/>
      <w:r w:rsidRPr="001924CB">
        <w:rPr>
          <w:rFonts w:ascii="Times New Roman" w:hAnsi="Times New Roman"/>
          <w:sz w:val="28"/>
          <w:szCs w:val="28"/>
        </w:rPr>
        <w:t>Право на участие в конкурсе имеют лица, д</w:t>
      </w:r>
      <w:r w:rsidRPr="001924CB">
        <w:rPr>
          <w:rFonts w:ascii="Times New Roman" w:hAnsi="Times New Roman"/>
          <w:sz w:val="28"/>
          <w:szCs w:val="28"/>
        </w:rPr>
        <w:t>о</w:t>
      </w:r>
      <w:r w:rsidRPr="001924CB">
        <w:rPr>
          <w:rFonts w:ascii="Times New Roman" w:hAnsi="Times New Roman"/>
          <w:sz w:val="28"/>
          <w:szCs w:val="28"/>
        </w:rPr>
        <w:t>стигшие возраста 21 год, владеющие государственным яз</w:t>
      </w:r>
      <w:r w:rsidRPr="001924CB">
        <w:rPr>
          <w:rFonts w:ascii="Times New Roman" w:hAnsi="Times New Roman"/>
          <w:sz w:val="28"/>
          <w:szCs w:val="28"/>
        </w:rPr>
        <w:t>ы</w:t>
      </w:r>
      <w:r w:rsidRPr="001924CB">
        <w:rPr>
          <w:rFonts w:ascii="Times New Roman" w:hAnsi="Times New Roman"/>
          <w:sz w:val="28"/>
          <w:szCs w:val="28"/>
        </w:rPr>
        <w:t>ком Российской Федерации, не име</w:t>
      </w:r>
      <w:r w:rsidRPr="001924CB">
        <w:rPr>
          <w:rFonts w:ascii="Times New Roman" w:hAnsi="Times New Roman"/>
          <w:sz w:val="28"/>
          <w:szCs w:val="28"/>
        </w:rPr>
        <w:t>ю</w:t>
      </w:r>
      <w:r w:rsidRPr="001924CB">
        <w:rPr>
          <w:rFonts w:ascii="Times New Roman" w:hAnsi="Times New Roman"/>
          <w:sz w:val="28"/>
          <w:szCs w:val="28"/>
        </w:rPr>
        <w:t>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</w:t>
      </w:r>
      <w:r w:rsidRPr="001924CB">
        <w:rPr>
          <w:rFonts w:ascii="Times New Roman" w:hAnsi="Times New Roman"/>
          <w:sz w:val="28"/>
          <w:szCs w:val="28"/>
        </w:rPr>
        <w:t>е</w:t>
      </w:r>
      <w:r w:rsidRPr="001924CB">
        <w:rPr>
          <w:rFonts w:ascii="Times New Roman" w:hAnsi="Times New Roman"/>
          <w:sz w:val="28"/>
          <w:szCs w:val="28"/>
        </w:rPr>
        <w:t>ний пассивного избирательного права для избрания выбо</w:t>
      </w:r>
      <w:r w:rsidRPr="001924CB">
        <w:rPr>
          <w:rFonts w:ascii="Times New Roman" w:hAnsi="Times New Roman"/>
          <w:sz w:val="28"/>
          <w:szCs w:val="28"/>
        </w:rPr>
        <w:t>р</w:t>
      </w:r>
      <w:r w:rsidRPr="001924CB">
        <w:rPr>
          <w:rFonts w:ascii="Times New Roman" w:hAnsi="Times New Roman"/>
          <w:sz w:val="28"/>
          <w:szCs w:val="28"/>
        </w:rPr>
        <w:t>ным должностным лицом местного самоуправления и отв</w:t>
      </w:r>
      <w:r w:rsidRPr="001924CB">
        <w:rPr>
          <w:rFonts w:ascii="Times New Roman" w:hAnsi="Times New Roman"/>
          <w:sz w:val="28"/>
          <w:szCs w:val="28"/>
        </w:rPr>
        <w:t>е</w:t>
      </w:r>
      <w:r w:rsidRPr="001924CB">
        <w:rPr>
          <w:rFonts w:ascii="Times New Roman" w:hAnsi="Times New Roman"/>
          <w:sz w:val="28"/>
          <w:szCs w:val="28"/>
        </w:rPr>
        <w:t>чающие требованиям, предъявляемым к гражданину</w:t>
      </w:r>
      <w:proofErr w:type="gramEnd"/>
      <w:r w:rsidRPr="001924CB">
        <w:rPr>
          <w:rFonts w:ascii="Times New Roman" w:hAnsi="Times New Roman"/>
          <w:sz w:val="28"/>
          <w:szCs w:val="28"/>
        </w:rPr>
        <w:t xml:space="preserve"> Ро</w:t>
      </w:r>
      <w:r w:rsidRPr="001924CB">
        <w:rPr>
          <w:rFonts w:ascii="Times New Roman" w:hAnsi="Times New Roman"/>
          <w:sz w:val="28"/>
          <w:szCs w:val="28"/>
        </w:rPr>
        <w:t>с</w:t>
      </w:r>
      <w:r w:rsidRPr="001924CB">
        <w:rPr>
          <w:rFonts w:ascii="Times New Roman" w:hAnsi="Times New Roman"/>
          <w:sz w:val="28"/>
          <w:szCs w:val="28"/>
        </w:rPr>
        <w:t xml:space="preserve">сийской Федерации, </w:t>
      </w:r>
      <w:proofErr w:type="gramStart"/>
      <w:r w:rsidRPr="001924CB">
        <w:rPr>
          <w:rFonts w:ascii="Times New Roman" w:hAnsi="Times New Roman"/>
          <w:sz w:val="28"/>
          <w:szCs w:val="28"/>
        </w:rPr>
        <w:t>претендующему</w:t>
      </w:r>
      <w:proofErr w:type="gramEnd"/>
      <w:r w:rsidRPr="001924CB">
        <w:rPr>
          <w:rFonts w:ascii="Times New Roman" w:hAnsi="Times New Roman"/>
          <w:sz w:val="28"/>
          <w:szCs w:val="28"/>
        </w:rPr>
        <w:t xml:space="preserve"> на должность Главы муниципального образования, установленным настоящим Положением.</w:t>
      </w:r>
    </w:p>
    <w:p w:rsidR="00454C1C" w:rsidRPr="001924CB" w:rsidRDefault="00454C1C" w:rsidP="00454C1C">
      <w:pPr>
        <w:spacing w:after="1" w:line="280" w:lineRule="atLeast"/>
        <w:ind w:firstLine="851"/>
        <w:jc w:val="both"/>
        <w:rPr>
          <w:rFonts w:eastAsia="Calibri"/>
          <w:bCs/>
          <w:sz w:val="28"/>
          <w:szCs w:val="28"/>
        </w:rPr>
      </w:pPr>
      <w:proofErr w:type="gramStart"/>
      <w:r w:rsidRPr="001924CB">
        <w:rPr>
          <w:sz w:val="28"/>
          <w:szCs w:val="28"/>
        </w:rPr>
        <w:t>В число требований к гражданам Российской Фед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рации, претендующим на должность Главы муниципальн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 xml:space="preserve">го образования, включается требование </w:t>
      </w:r>
      <w:r w:rsidRPr="001924CB">
        <w:rPr>
          <w:rFonts w:eastAsia="Calibri"/>
          <w:bCs/>
          <w:sz w:val="28"/>
          <w:szCs w:val="28"/>
        </w:rPr>
        <w:t xml:space="preserve">об исполнении обязанности </w:t>
      </w:r>
      <w:r w:rsidRPr="001924CB">
        <w:rPr>
          <w:sz w:val="2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</w:t>
      </w:r>
      <w:r w:rsidRPr="001924CB">
        <w:rPr>
          <w:sz w:val="28"/>
        </w:rPr>
        <w:t>е</w:t>
      </w:r>
      <w:r w:rsidRPr="001924CB">
        <w:rPr>
          <w:sz w:val="28"/>
        </w:rPr>
        <w:lastRenderedPageBreak/>
        <w:t>ственного характера своих супруг (супругов) и несоверше</w:t>
      </w:r>
      <w:r w:rsidRPr="001924CB">
        <w:rPr>
          <w:sz w:val="28"/>
        </w:rPr>
        <w:t>н</w:t>
      </w:r>
      <w:r w:rsidRPr="001924CB">
        <w:rPr>
          <w:sz w:val="28"/>
        </w:rPr>
        <w:t>нолетних детей, установленное частью 4.2 статьи 12.1 Ф</w:t>
      </w:r>
      <w:r w:rsidRPr="001924CB">
        <w:rPr>
          <w:sz w:val="28"/>
        </w:rPr>
        <w:t>е</w:t>
      </w:r>
      <w:r w:rsidRPr="001924CB">
        <w:rPr>
          <w:sz w:val="28"/>
        </w:rPr>
        <w:t>дерального закона от 25 декабря 2008 года № 273-ФЗ «О противодействии</w:t>
      </w:r>
      <w:proofErr w:type="gramEnd"/>
      <w:r w:rsidRPr="001924CB">
        <w:rPr>
          <w:sz w:val="28"/>
        </w:rPr>
        <w:t xml:space="preserve"> </w:t>
      </w:r>
      <w:proofErr w:type="gramStart"/>
      <w:r w:rsidRPr="001924CB">
        <w:rPr>
          <w:sz w:val="28"/>
        </w:rPr>
        <w:t>коррупции», в порядке,</w:t>
      </w:r>
      <w:r w:rsidRPr="001924CB">
        <w:rPr>
          <w:i/>
          <w:sz w:val="28"/>
        </w:rPr>
        <w:t xml:space="preserve"> </w:t>
      </w:r>
      <w:r w:rsidRPr="001924CB">
        <w:rPr>
          <w:rFonts w:eastAsia="Calibri"/>
          <w:bCs/>
          <w:sz w:val="28"/>
          <w:szCs w:val="28"/>
        </w:rPr>
        <w:t xml:space="preserve">установленном </w:t>
      </w:r>
      <w:r w:rsidRPr="001924CB">
        <w:rPr>
          <w:sz w:val="28"/>
          <w:szCs w:val="28"/>
        </w:rPr>
        <w:t>Законом Новосибирской области от 10 ноября 2017 года № 216-ОЗ «Об отдельных вопросах, связанных с исполн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нием гражданами, претендующими на замещение должн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сти главы местной администрации по контракту, муниц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пальной должности, и лицами, з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мещающими должность главы местной администрации по контракту, муниципал</w:t>
      </w:r>
      <w:r w:rsidRPr="001924CB">
        <w:rPr>
          <w:sz w:val="28"/>
          <w:szCs w:val="28"/>
        </w:rPr>
        <w:t>ь</w:t>
      </w:r>
      <w:r w:rsidRPr="001924CB">
        <w:rPr>
          <w:sz w:val="28"/>
          <w:szCs w:val="28"/>
        </w:rPr>
        <w:t>ные должности, обязанности по представлению сведений о доходах, расходах, об имуществе и обязательствах имущ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ственного характера, и о внесении изменений в</w:t>
      </w:r>
      <w:proofErr w:type="gramEnd"/>
      <w:r w:rsidRPr="001924CB">
        <w:rPr>
          <w:sz w:val="28"/>
          <w:szCs w:val="28"/>
        </w:rPr>
        <w:t xml:space="preserve"> отдельные законы Новосибирской области» (далее ‒ Закон Новосиби</w:t>
      </w:r>
      <w:r w:rsidRPr="001924CB">
        <w:rPr>
          <w:sz w:val="28"/>
          <w:szCs w:val="28"/>
        </w:rPr>
        <w:t>р</w:t>
      </w:r>
      <w:r w:rsidRPr="001924CB">
        <w:rPr>
          <w:sz w:val="28"/>
          <w:szCs w:val="28"/>
        </w:rPr>
        <w:t>ской области № 216-ОЗ).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1924CB">
        <w:rPr>
          <w:sz w:val="28"/>
          <w:szCs w:val="28"/>
        </w:rPr>
        <w:t>1.3. При проведении конкурса кандидаты имеют равные права.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>2. Цель проведения и назначение конкурса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2.1. Целью конкурса является отбор на альтернати</w:t>
      </w:r>
      <w:r w:rsidRPr="001924CB">
        <w:rPr>
          <w:sz w:val="28"/>
          <w:szCs w:val="28"/>
        </w:rPr>
        <w:t>в</w:t>
      </w:r>
      <w:r w:rsidRPr="001924CB">
        <w:rPr>
          <w:sz w:val="28"/>
          <w:szCs w:val="28"/>
        </w:rPr>
        <w:t>ной основе кандидатов, наиболее подготовленных для з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мещения должности Главы муниц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пального образования, из числа граждан</w:t>
      </w:r>
      <w:r w:rsidRPr="001924CB">
        <w:t xml:space="preserve"> </w:t>
      </w:r>
      <w:r w:rsidRPr="001924CB">
        <w:rPr>
          <w:sz w:val="28"/>
          <w:szCs w:val="28"/>
        </w:rPr>
        <w:t>Российской Федерации, предст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 xml:space="preserve">вивших </w:t>
      </w:r>
      <w:r w:rsidRPr="001924CB">
        <w:rPr>
          <w:sz w:val="28"/>
          <w:szCs w:val="28"/>
        </w:rPr>
        <w:lastRenderedPageBreak/>
        <w:t>документы для участия в конкурсе (далее также ‒ гражд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нин Российской Федерации), на основании результатов т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стирования, представленной кандидатом программы ра</w:t>
      </w:r>
      <w:r w:rsidRPr="001924CB">
        <w:rPr>
          <w:sz w:val="28"/>
          <w:szCs w:val="28"/>
        </w:rPr>
        <w:t>з</w:t>
      </w:r>
      <w:r w:rsidRPr="001924CB">
        <w:rPr>
          <w:sz w:val="28"/>
          <w:szCs w:val="28"/>
        </w:rPr>
        <w:t>вития муниципального образования, оценки личных и пр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фессиональных качеств.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 xml:space="preserve">2.2. Решение о проведении конкурса принимается Советом депутатов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sz w:val="28"/>
          <w:szCs w:val="28"/>
        </w:rPr>
        <w:t xml:space="preserve"> сельсовета </w:t>
      </w:r>
      <w:proofErr w:type="spellStart"/>
      <w:r w:rsidRPr="001924CB">
        <w:rPr>
          <w:sz w:val="28"/>
          <w:szCs w:val="28"/>
        </w:rPr>
        <w:t>Кочковского</w:t>
      </w:r>
      <w:proofErr w:type="spellEnd"/>
      <w:r w:rsidRPr="001924CB">
        <w:rPr>
          <w:sz w:val="28"/>
          <w:szCs w:val="28"/>
        </w:rPr>
        <w:t xml:space="preserve"> района Новосибирской области (далее – Совет депутатов) не позднее 30 дней со дня </w:t>
      </w:r>
      <w:proofErr w:type="gramStart"/>
      <w:r w:rsidRPr="001924CB"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1924CB">
        <w:rPr>
          <w:sz w:val="28"/>
          <w:szCs w:val="28"/>
        </w:rPr>
        <w:t>. Объявление Совета депутатов о проведении конкурса, его условиях, дате, вр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мени и месте проведения публикуется в периодическом п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чатном издании «</w:t>
      </w:r>
      <w:proofErr w:type="spellStart"/>
      <w:r w:rsidRPr="001924CB">
        <w:rPr>
          <w:sz w:val="28"/>
          <w:szCs w:val="28"/>
        </w:rPr>
        <w:t>Решетовский</w:t>
      </w:r>
      <w:proofErr w:type="spellEnd"/>
      <w:r w:rsidRPr="001924CB">
        <w:rPr>
          <w:sz w:val="28"/>
          <w:szCs w:val="28"/>
        </w:rPr>
        <w:t xml:space="preserve"> вестник» не позднее, чем за 20 дней до дня проведения конкурса.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2.3. В случае досрочного прекращения полномочий Главы муниц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пального образования решение о проведении конкурса принимается Советом депутатов в течение 30 дней со дня прекращения полномочий Главы мун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ципального образования.</w:t>
      </w:r>
    </w:p>
    <w:p w:rsidR="00454C1C" w:rsidRPr="001924CB" w:rsidRDefault="00454C1C" w:rsidP="00454C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В случае досрочного прекращения полномочий Гл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вы муниципальн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го образования он избирается не позднее чем через шесть месяцев со дня такого прекращения по</w:t>
      </w:r>
      <w:r w:rsidRPr="001924CB">
        <w:rPr>
          <w:sz w:val="28"/>
          <w:szCs w:val="28"/>
        </w:rPr>
        <w:t>л</w:t>
      </w:r>
      <w:r w:rsidRPr="001924CB">
        <w:rPr>
          <w:sz w:val="28"/>
          <w:szCs w:val="28"/>
        </w:rPr>
        <w:t>номочий.</w:t>
      </w:r>
    </w:p>
    <w:p w:rsidR="00454C1C" w:rsidRPr="001924CB" w:rsidRDefault="00454C1C" w:rsidP="00454C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lastRenderedPageBreak/>
        <w:t>При этом если до истечения срока полномочий Сов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та депутатов осталось менее шести месяцев, избрание Гл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вы муниципального образования осуществляется в течение трех месяцев со дня избрания Совета депутатов в прав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мочном составе.</w:t>
      </w:r>
      <w:r w:rsidRPr="001924CB">
        <w:rPr>
          <w:rStyle w:val="af5"/>
          <w:sz w:val="28"/>
          <w:szCs w:val="28"/>
        </w:rPr>
        <w:footnoteReference w:id="7"/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24CB">
        <w:rPr>
          <w:b/>
          <w:sz w:val="28"/>
          <w:szCs w:val="28"/>
        </w:rPr>
        <w:t>3. Условия конкурса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3.1. Не имеет права участвовать в конкурсе гражд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нин Российской Федерации: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1) </w:t>
      </w:r>
      <w:proofErr w:type="gramStart"/>
      <w:r w:rsidRPr="001924CB">
        <w:rPr>
          <w:sz w:val="28"/>
          <w:szCs w:val="28"/>
        </w:rPr>
        <w:t>признанный</w:t>
      </w:r>
      <w:proofErr w:type="gramEnd"/>
      <w:r w:rsidRPr="001924CB">
        <w:rPr>
          <w:sz w:val="28"/>
          <w:szCs w:val="28"/>
        </w:rPr>
        <w:t xml:space="preserve"> недееспособным</w:t>
      </w:r>
      <w:r w:rsidRPr="001924CB">
        <w:rPr>
          <w:bCs/>
          <w:sz w:val="28"/>
          <w:szCs w:val="28"/>
        </w:rPr>
        <w:t xml:space="preserve"> решением суда, вступившим в зако</w:t>
      </w:r>
      <w:r w:rsidRPr="001924CB">
        <w:rPr>
          <w:bCs/>
          <w:sz w:val="28"/>
          <w:szCs w:val="28"/>
        </w:rPr>
        <w:t>н</w:t>
      </w:r>
      <w:r w:rsidRPr="001924CB">
        <w:rPr>
          <w:bCs/>
          <w:sz w:val="28"/>
          <w:szCs w:val="28"/>
        </w:rPr>
        <w:t>ную силу</w:t>
      </w:r>
      <w:r w:rsidRPr="001924CB">
        <w:rPr>
          <w:sz w:val="28"/>
          <w:szCs w:val="28"/>
        </w:rPr>
        <w:t>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lastRenderedPageBreak/>
        <w:t>2) </w:t>
      </w:r>
      <w:proofErr w:type="gramStart"/>
      <w:r w:rsidRPr="001924CB">
        <w:rPr>
          <w:sz w:val="28"/>
          <w:szCs w:val="28"/>
        </w:rPr>
        <w:t>содержащийся</w:t>
      </w:r>
      <w:proofErr w:type="gramEnd"/>
      <w:r w:rsidRPr="001924CB">
        <w:rPr>
          <w:sz w:val="28"/>
          <w:szCs w:val="28"/>
        </w:rPr>
        <w:t xml:space="preserve"> в местах лишения свободы по пр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говору суда;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3) осужденный к лишению свободы за совершение тяжких и (или) особо тяжких преступлений и имеющий на день проведения конкурса неснятую и непогашенную с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димость за указанные преступления;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4)</w:t>
      </w:r>
      <w:r w:rsidRPr="001924CB">
        <w:t> </w:t>
      </w:r>
      <w:r w:rsidRPr="001924CB">
        <w:rPr>
          <w:sz w:val="28"/>
          <w:szCs w:val="28"/>
        </w:rPr>
        <w:t>осужденный к лишению свободы за совершение тяжких преступлений, судимость которых снята или пог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шена, - до истечения десяти лет со дня снятия или погаш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ния судимости;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5) осужденный к лишению свободы за совершение особо тяжких пр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ступлений, судимость которых снята или погашена, до истечения пятнадцати лет со дня снятия или погашения судимости;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6) осужденный за совершение преступлений экстр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мистской направленности, предусмотренных Уголовным кодексом Российской Федерации, и имеющий на день пр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ведения конкурса неснятую и непогашенную суд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мость за указанные преступления, если на таких лиц не распростр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няется действие подпунктов 4 и 5 настоящего пункта;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7) </w:t>
      </w:r>
      <w:proofErr w:type="gramStart"/>
      <w:r w:rsidRPr="001924CB">
        <w:rPr>
          <w:sz w:val="28"/>
          <w:szCs w:val="28"/>
        </w:rPr>
        <w:t>подвергнутый</w:t>
      </w:r>
      <w:proofErr w:type="gramEnd"/>
      <w:r w:rsidRPr="001924CB">
        <w:rPr>
          <w:sz w:val="28"/>
          <w:szCs w:val="28"/>
        </w:rPr>
        <w:t xml:space="preserve"> административному наказанию за совершение административных правонарушений, пред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смотренных статьями 20.3 и 20.29 Кодекса Российской Ф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lastRenderedPageBreak/>
        <w:t>дерации об административных правонарушениях, если ра</w:t>
      </w:r>
      <w:r w:rsidRPr="001924CB">
        <w:rPr>
          <w:sz w:val="28"/>
          <w:szCs w:val="28"/>
        </w:rPr>
        <w:t>с</w:t>
      </w:r>
      <w:r w:rsidRPr="001924CB">
        <w:rPr>
          <w:sz w:val="28"/>
          <w:szCs w:val="28"/>
        </w:rPr>
        <w:t>смотрение документов конкурсной комиссией состоится до окончания срока, в течение которого лицо считается по</w:t>
      </w:r>
      <w:r w:rsidRPr="001924CB">
        <w:rPr>
          <w:sz w:val="28"/>
          <w:szCs w:val="28"/>
        </w:rPr>
        <w:t>д</w:t>
      </w:r>
      <w:r w:rsidRPr="001924CB">
        <w:rPr>
          <w:sz w:val="28"/>
          <w:szCs w:val="28"/>
        </w:rPr>
        <w:t>вергнутым административному наказанию;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8) имеющий гражданство иностранного государства либо вид на жительство или иной документ, подтвержда</w:t>
      </w:r>
      <w:r w:rsidRPr="001924CB">
        <w:rPr>
          <w:sz w:val="28"/>
          <w:szCs w:val="28"/>
        </w:rPr>
        <w:t>ю</w:t>
      </w:r>
      <w:r w:rsidRPr="001924CB">
        <w:rPr>
          <w:sz w:val="28"/>
          <w:szCs w:val="28"/>
        </w:rPr>
        <w:t>щий право на постоянное проживание гражданина Росси</w:t>
      </w:r>
      <w:r w:rsidRPr="001924CB">
        <w:rPr>
          <w:sz w:val="28"/>
          <w:szCs w:val="28"/>
        </w:rPr>
        <w:t>й</w:t>
      </w:r>
      <w:r w:rsidRPr="001924CB">
        <w:rPr>
          <w:sz w:val="28"/>
          <w:szCs w:val="28"/>
        </w:rPr>
        <w:t>ской Федерации на территории иностранного гос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дарства, за исключением случаев, установленных международными договорами Российской Федерации, в соответствии с кот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рыми иностранные граждане имеют право быть избранн</w:t>
      </w:r>
      <w:r w:rsidRPr="001924CB">
        <w:rPr>
          <w:sz w:val="28"/>
          <w:szCs w:val="28"/>
        </w:rPr>
        <w:t>ы</w:t>
      </w:r>
      <w:r w:rsidRPr="001924CB">
        <w:rPr>
          <w:sz w:val="28"/>
          <w:szCs w:val="28"/>
        </w:rPr>
        <w:t>ми в органы местного самоуправления;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924CB">
        <w:rPr>
          <w:sz w:val="28"/>
          <w:szCs w:val="28"/>
        </w:rPr>
        <w:t>9) не достигший на день проведения конкурса во</w:t>
      </w:r>
      <w:r w:rsidRPr="001924CB">
        <w:rPr>
          <w:sz w:val="28"/>
          <w:szCs w:val="28"/>
        </w:rPr>
        <w:t>з</w:t>
      </w:r>
      <w:r w:rsidRPr="001924CB">
        <w:rPr>
          <w:sz w:val="28"/>
          <w:szCs w:val="28"/>
        </w:rPr>
        <w:t>раста 21 года;</w:t>
      </w:r>
      <w:proofErr w:type="gramEnd"/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 xml:space="preserve">10) в </w:t>
      </w:r>
      <w:proofErr w:type="gramStart"/>
      <w:r w:rsidRPr="001924CB">
        <w:rPr>
          <w:sz w:val="28"/>
          <w:szCs w:val="28"/>
        </w:rPr>
        <w:t>отношении</w:t>
      </w:r>
      <w:proofErr w:type="gramEnd"/>
      <w:r w:rsidRPr="001924CB">
        <w:rPr>
          <w:sz w:val="28"/>
          <w:szCs w:val="28"/>
        </w:rPr>
        <w:t xml:space="preserve"> которого имеется вступившее в силу решение суда о лишении его права занимать государстве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ные и (или) муниципальные должности в течение опред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ленного срока, если указанный срок не истекает до дня проведения конкурса;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924CB">
        <w:rPr>
          <w:sz w:val="28"/>
          <w:szCs w:val="28"/>
        </w:rPr>
        <w:t>11) 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lastRenderedPageBreak/>
        <w:t>ние которой несовместимо со статусом главы муниципал</w:t>
      </w:r>
      <w:r w:rsidRPr="001924CB">
        <w:rPr>
          <w:sz w:val="28"/>
          <w:szCs w:val="28"/>
        </w:rPr>
        <w:t>ь</w:t>
      </w:r>
      <w:r w:rsidRPr="001924CB">
        <w:rPr>
          <w:sz w:val="28"/>
          <w:szCs w:val="28"/>
        </w:rPr>
        <w:t>ного обр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зования, либо отрешенный от должности главы муниципального образования Губернатором Новосиби</w:t>
      </w:r>
      <w:r w:rsidRPr="001924CB">
        <w:rPr>
          <w:sz w:val="28"/>
          <w:szCs w:val="28"/>
        </w:rPr>
        <w:t>р</w:t>
      </w:r>
      <w:r w:rsidRPr="001924CB">
        <w:rPr>
          <w:sz w:val="28"/>
          <w:szCs w:val="28"/>
        </w:rPr>
        <w:t>ской области (при проведении конкурса в связи с указа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ными обстоятельствами).</w:t>
      </w:r>
      <w:proofErr w:type="gramEnd"/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3.2. Гражданин Российской Федерации представляет в конкурсную комиссию следующие документы и сведения: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1) личное заявление (приложение  1 к настоящему Положению);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2) две фотографии размером 3х4см;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3) заполненную и подписанную анкету (приложение 2);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4) паспорт или документ, заменяющий паспорт гражданина Росси</w:t>
      </w:r>
      <w:r w:rsidRPr="001924CB">
        <w:rPr>
          <w:sz w:val="28"/>
          <w:szCs w:val="28"/>
        </w:rPr>
        <w:t>й</w:t>
      </w:r>
      <w:r w:rsidRPr="001924CB">
        <w:rPr>
          <w:sz w:val="28"/>
          <w:szCs w:val="28"/>
        </w:rPr>
        <w:t>ской Федерации;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5) программу развития муниципального образов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ния (предложения по улучшению качества жизни населения в поселении), подготовленную в соответствии с требован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ями, указанными в приложении 3 к настоящему Полож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нию;</w:t>
      </w:r>
    </w:p>
    <w:p w:rsidR="00454C1C" w:rsidRPr="001924CB" w:rsidRDefault="00454C1C" w:rsidP="00454C1C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spacing w:val="-15"/>
          <w:sz w:val="28"/>
          <w:szCs w:val="28"/>
        </w:rPr>
      </w:pPr>
      <w:proofErr w:type="gramStart"/>
      <w:r w:rsidRPr="001924CB">
        <w:rPr>
          <w:sz w:val="28"/>
          <w:szCs w:val="28"/>
        </w:rPr>
        <w:t xml:space="preserve">6) документы, подтверждающие стаж работы (при наличии): </w:t>
      </w:r>
      <w:r w:rsidRPr="001924CB">
        <w:rPr>
          <w:spacing w:val="-6"/>
          <w:sz w:val="28"/>
          <w:szCs w:val="28"/>
        </w:rPr>
        <w:t>копию трудовой книжки, заверенную по месту р</w:t>
      </w:r>
      <w:r w:rsidRPr="001924CB">
        <w:rPr>
          <w:spacing w:val="-6"/>
          <w:sz w:val="28"/>
          <w:szCs w:val="28"/>
        </w:rPr>
        <w:t>а</w:t>
      </w:r>
      <w:r w:rsidRPr="001924CB">
        <w:rPr>
          <w:spacing w:val="-6"/>
          <w:sz w:val="28"/>
          <w:szCs w:val="28"/>
        </w:rPr>
        <w:t>боты или нотариально, и (или) иные докумен</w:t>
      </w:r>
      <w:r w:rsidRPr="001924CB">
        <w:rPr>
          <w:spacing w:val="-5"/>
          <w:sz w:val="28"/>
          <w:szCs w:val="28"/>
        </w:rPr>
        <w:t>ты, подтвержд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>ющие трудовую (служебную) деятельность гражданина;</w:t>
      </w:r>
      <w:proofErr w:type="gramEnd"/>
    </w:p>
    <w:p w:rsidR="00454C1C" w:rsidRPr="001924CB" w:rsidRDefault="00454C1C" w:rsidP="00454C1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/>
        <w:ind w:firstLine="851"/>
        <w:contextualSpacing/>
        <w:rPr>
          <w:spacing w:val="-12"/>
          <w:sz w:val="28"/>
          <w:szCs w:val="28"/>
        </w:rPr>
      </w:pPr>
      <w:r w:rsidRPr="001924CB">
        <w:rPr>
          <w:spacing w:val="-4"/>
          <w:sz w:val="28"/>
          <w:szCs w:val="28"/>
        </w:rPr>
        <w:t>7) документы об образовании;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8"/>
        <w:ind w:right="14" w:firstLine="851"/>
        <w:contextualSpacing/>
        <w:jc w:val="both"/>
        <w:rPr>
          <w:spacing w:val="-14"/>
          <w:sz w:val="28"/>
          <w:szCs w:val="28"/>
        </w:rPr>
      </w:pPr>
      <w:r w:rsidRPr="001924CB">
        <w:rPr>
          <w:spacing w:val="-6"/>
          <w:sz w:val="28"/>
          <w:szCs w:val="28"/>
        </w:rPr>
        <w:lastRenderedPageBreak/>
        <w:t>8) другие документы или их копии, характеризующие его професси</w:t>
      </w:r>
      <w:r w:rsidRPr="001924CB">
        <w:rPr>
          <w:spacing w:val="-6"/>
          <w:sz w:val="28"/>
          <w:szCs w:val="28"/>
        </w:rPr>
        <w:t>о</w:t>
      </w:r>
      <w:r w:rsidRPr="001924CB">
        <w:rPr>
          <w:spacing w:val="-6"/>
          <w:sz w:val="28"/>
          <w:szCs w:val="28"/>
        </w:rPr>
        <w:t xml:space="preserve">нальную </w:t>
      </w:r>
      <w:r w:rsidRPr="001924CB">
        <w:rPr>
          <w:spacing w:val="-1"/>
          <w:sz w:val="28"/>
          <w:szCs w:val="28"/>
        </w:rPr>
        <w:t>подготовку, характеристики, награды, рекомендации (предоставл</w:t>
      </w:r>
      <w:r w:rsidRPr="001924CB">
        <w:rPr>
          <w:spacing w:val="-1"/>
          <w:sz w:val="28"/>
          <w:szCs w:val="28"/>
        </w:rPr>
        <w:t>я</w:t>
      </w:r>
      <w:r w:rsidRPr="001924CB">
        <w:rPr>
          <w:spacing w:val="-1"/>
          <w:sz w:val="28"/>
          <w:szCs w:val="28"/>
        </w:rPr>
        <w:t xml:space="preserve">ются </w:t>
      </w:r>
      <w:r w:rsidRPr="001924CB">
        <w:rPr>
          <w:sz w:val="28"/>
          <w:szCs w:val="28"/>
        </w:rPr>
        <w:t>по желанию кандидата).</w:t>
      </w:r>
    </w:p>
    <w:p w:rsidR="00454C1C" w:rsidRPr="001924CB" w:rsidRDefault="00454C1C" w:rsidP="00454C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3.3. В конкурсную комиссию вместе с документами и сведениями, указанными в пункте 3.2 настоящего Полож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ния, гражданин Российской Федерации представляет в с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ответствии с требованиями Закона Новосибирской обл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сти № 216-ОЗ справки о доходах, расходах, об имуществе и обязател</w:t>
      </w:r>
      <w:r w:rsidRPr="001924CB">
        <w:rPr>
          <w:sz w:val="28"/>
          <w:szCs w:val="28"/>
        </w:rPr>
        <w:t>ь</w:t>
      </w:r>
      <w:r w:rsidRPr="001924CB">
        <w:rPr>
          <w:sz w:val="28"/>
          <w:szCs w:val="28"/>
        </w:rPr>
        <w:t>ствах имущественного характера, содержащие:</w:t>
      </w:r>
    </w:p>
    <w:p w:rsidR="00454C1C" w:rsidRPr="001924CB" w:rsidRDefault="00454C1C" w:rsidP="00454C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924CB">
        <w:rPr>
          <w:sz w:val="28"/>
          <w:szCs w:val="28"/>
        </w:rPr>
        <w:t>1) сведения о своих доходах, полученных от всех и</w:t>
      </w:r>
      <w:r w:rsidRPr="001924CB">
        <w:rPr>
          <w:sz w:val="28"/>
          <w:szCs w:val="28"/>
        </w:rPr>
        <w:t>с</w:t>
      </w:r>
      <w:r w:rsidRPr="001924CB">
        <w:rPr>
          <w:sz w:val="28"/>
          <w:szCs w:val="28"/>
        </w:rPr>
        <w:t>точников (вкл</w:t>
      </w:r>
      <w:r w:rsidRPr="001924CB">
        <w:rPr>
          <w:sz w:val="28"/>
          <w:szCs w:val="28"/>
        </w:rPr>
        <w:t>ю</w:t>
      </w:r>
      <w:r w:rsidRPr="001924CB">
        <w:rPr>
          <w:sz w:val="28"/>
          <w:szCs w:val="28"/>
        </w:rPr>
        <w:t>чая доходы по прежнему месту работы или месту замещения выборной должности, пенсии, пособия, иные выплаты) за календарный год, предш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ствующий году подачи документов для замещения должности, а также сведения об имуществе, принадлежащем ему на праве со</w:t>
      </w:r>
      <w:r w:rsidRPr="001924CB">
        <w:rPr>
          <w:sz w:val="28"/>
          <w:szCs w:val="28"/>
        </w:rPr>
        <w:t>б</w:t>
      </w:r>
      <w:r w:rsidRPr="001924CB">
        <w:rPr>
          <w:sz w:val="28"/>
          <w:szCs w:val="28"/>
        </w:rPr>
        <w:t>ственности, и о своих обязательствах имущественного х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рактера по состоянию на первое число месяца, предш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ствующего месяцу подачи документов</w:t>
      </w:r>
      <w:proofErr w:type="gramEnd"/>
      <w:r w:rsidRPr="001924CB">
        <w:rPr>
          <w:sz w:val="28"/>
          <w:szCs w:val="28"/>
        </w:rPr>
        <w:t xml:space="preserve"> для участия в ко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курсе по отбору кандидатур на должность Главы муниц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пального образования (на отчетную дату);</w:t>
      </w:r>
    </w:p>
    <w:p w:rsidR="00454C1C" w:rsidRPr="001924CB" w:rsidRDefault="00454C1C" w:rsidP="00454C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924CB">
        <w:rPr>
          <w:sz w:val="28"/>
          <w:szCs w:val="28"/>
        </w:rPr>
        <w:t>2) сведения о доходах супруги (супруга) и несове</w:t>
      </w:r>
      <w:r w:rsidRPr="001924CB">
        <w:rPr>
          <w:sz w:val="28"/>
          <w:szCs w:val="28"/>
        </w:rPr>
        <w:t>р</w:t>
      </w:r>
      <w:r w:rsidRPr="001924CB">
        <w:rPr>
          <w:sz w:val="28"/>
          <w:szCs w:val="28"/>
        </w:rPr>
        <w:t>шеннолетних детей, полученных от всех источников (вкл</w:t>
      </w:r>
      <w:r w:rsidRPr="001924CB">
        <w:rPr>
          <w:sz w:val="28"/>
          <w:szCs w:val="28"/>
        </w:rPr>
        <w:t>ю</w:t>
      </w:r>
      <w:r w:rsidRPr="001924CB">
        <w:rPr>
          <w:sz w:val="28"/>
          <w:szCs w:val="28"/>
        </w:rPr>
        <w:t>чая заработную плату, пенсии, пос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бия, иные выплаты) за календарный год, предшествующий году подачи граждан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lastRenderedPageBreak/>
        <w:t>ном документов для замещения должности, а также свед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ния об имуществе, принадлежащем им на праве собстве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ности, и об их обязател</w:t>
      </w:r>
      <w:r w:rsidRPr="001924CB">
        <w:rPr>
          <w:sz w:val="28"/>
          <w:szCs w:val="28"/>
        </w:rPr>
        <w:t>ь</w:t>
      </w:r>
      <w:r w:rsidRPr="001924CB">
        <w:rPr>
          <w:sz w:val="28"/>
          <w:szCs w:val="28"/>
        </w:rPr>
        <w:t>ствах имущественного характера по состоянию на первое число месяца, предшествующего м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сяцу подачи документов для участия в</w:t>
      </w:r>
      <w:proofErr w:type="gramEnd"/>
      <w:r w:rsidRPr="001924CB">
        <w:rPr>
          <w:sz w:val="28"/>
          <w:szCs w:val="28"/>
        </w:rPr>
        <w:t xml:space="preserve"> </w:t>
      </w:r>
      <w:proofErr w:type="gramStart"/>
      <w:r w:rsidRPr="001924CB">
        <w:rPr>
          <w:sz w:val="28"/>
          <w:szCs w:val="28"/>
        </w:rPr>
        <w:t>конкурсе</w:t>
      </w:r>
      <w:proofErr w:type="gramEnd"/>
      <w:r w:rsidRPr="001924CB">
        <w:rPr>
          <w:sz w:val="28"/>
          <w:szCs w:val="28"/>
        </w:rPr>
        <w:t xml:space="preserve"> по о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бору кандидатур на должность Главы муниципального образ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вания (на о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четную дату).</w:t>
      </w:r>
    </w:p>
    <w:p w:rsidR="00454C1C" w:rsidRPr="001924CB" w:rsidRDefault="00454C1C" w:rsidP="00454C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Справки о доходах, расходах, об имуществе и обяз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</w:t>
      </w:r>
      <w:r w:rsidRPr="001924CB">
        <w:rPr>
          <w:sz w:val="28"/>
          <w:szCs w:val="28"/>
        </w:rPr>
        <w:t>р</w:t>
      </w:r>
      <w:r w:rsidRPr="001924CB">
        <w:rPr>
          <w:sz w:val="28"/>
          <w:szCs w:val="28"/>
        </w:rPr>
        <w:t>ственной информационной системы в области государственной службы в информационно-телекоммуникационной сети «Интернет».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spacing w:val="-5"/>
          <w:sz w:val="28"/>
          <w:szCs w:val="28"/>
        </w:rPr>
      </w:pPr>
      <w:r w:rsidRPr="001924CB">
        <w:rPr>
          <w:sz w:val="28"/>
          <w:szCs w:val="28"/>
        </w:rPr>
        <w:t>Гражданин Российской Федерации справки о дох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дах, расходах, об имуществе и обязательствах имуществе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ного характера может также пре</w:t>
      </w:r>
      <w:r w:rsidRPr="001924CB">
        <w:rPr>
          <w:sz w:val="28"/>
          <w:szCs w:val="28"/>
        </w:rPr>
        <w:t>д</w:t>
      </w:r>
      <w:r w:rsidRPr="001924CB">
        <w:rPr>
          <w:sz w:val="28"/>
          <w:szCs w:val="28"/>
        </w:rPr>
        <w:t>ставить непосредственно в отдел по профилактике коррупционных и иных правон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рушений департамента организации управления и госуда</w:t>
      </w:r>
      <w:r w:rsidRPr="001924CB">
        <w:rPr>
          <w:sz w:val="28"/>
          <w:szCs w:val="28"/>
        </w:rPr>
        <w:t>р</w:t>
      </w:r>
      <w:r w:rsidRPr="001924CB">
        <w:rPr>
          <w:sz w:val="28"/>
          <w:szCs w:val="28"/>
        </w:rPr>
        <w:t>ственной гражданской службы администрации Губернатора Новосибирской области и Правительства Новосибирской области.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spacing w:val="-9"/>
          <w:sz w:val="28"/>
          <w:szCs w:val="28"/>
        </w:rPr>
      </w:pPr>
      <w:r w:rsidRPr="001924CB">
        <w:rPr>
          <w:spacing w:val="-5"/>
          <w:sz w:val="28"/>
          <w:szCs w:val="28"/>
        </w:rPr>
        <w:t>3.4. Документы, указанные в пунктах 3.2 и 3.3 насто</w:t>
      </w:r>
      <w:r w:rsidRPr="001924CB">
        <w:rPr>
          <w:spacing w:val="-5"/>
          <w:sz w:val="28"/>
          <w:szCs w:val="28"/>
        </w:rPr>
        <w:t>я</w:t>
      </w:r>
      <w:r w:rsidRPr="001924CB">
        <w:rPr>
          <w:spacing w:val="-5"/>
          <w:sz w:val="28"/>
          <w:szCs w:val="28"/>
        </w:rPr>
        <w:lastRenderedPageBreak/>
        <w:t>щего Положения, гражданин Российской Федерации обя</w:t>
      </w:r>
      <w:r w:rsidRPr="001924CB">
        <w:rPr>
          <w:sz w:val="28"/>
          <w:szCs w:val="28"/>
        </w:rPr>
        <w:t>зан представить в конкурсную комиссию лично или через пре</w:t>
      </w:r>
      <w:r w:rsidRPr="001924CB">
        <w:rPr>
          <w:sz w:val="28"/>
          <w:szCs w:val="28"/>
        </w:rPr>
        <w:t>д</w:t>
      </w:r>
      <w:r w:rsidRPr="001924CB">
        <w:rPr>
          <w:sz w:val="28"/>
          <w:szCs w:val="28"/>
        </w:rPr>
        <w:t>ставителя, чьи полномочия удостоверены в уст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новленном законом порядке.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firstLine="851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3.5. </w:t>
      </w:r>
      <w:proofErr w:type="gramStart"/>
      <w:r w:rsidRPr="001924CB">
        <w:rPr>
          <w:spacing w:val="-5"/>
          <w:sz w:val="28"/>
          <w:szCs w:val="28"/>
        </w:rPr>
        <w:t>Секретарь конкурсной комиссии, принимающий документы, в пр</w:t>
      </w:r>
      <w:r w:rsidRPr="001924CB">
        <w:rPr>
          <w:spacing w:val="-5"/>
          <w:sz w:val="28"/>
          <w:szCs w:val="28"/>
        </w:rPr>
        <w:t>и</w:t>
      </w:r>
      <w:r w:rsidRPr="001924CB">
        <w:rPr>
          <w:spacing w:val="-5"/>
          <w:sz w:val="28"/>
          <w:szCs w:val="28"/>
        </w:rPr>
        <w:t>сутствии гражданина Российской Федерации или его представителя сверяет наличие документов, прил</w:t>
      </w:r>
      <w:r w:rsidRPr="001924CB">
        <w:rPr>
          <w:spacing w:val="-5"/>
          <w:sz w:val="28"/>
          <w:szCs w:val="28"/>
        </w:rPr>
        <w:t>о</w:t>
      </w:r>
      <w:r w:rsidRPr="001924CB">
        <w:rPr>
          <w:spacing w:val="-5"/>
          <w:sz w:val="28"/>
          <w:szCs w:val="28"/>
        </w:rPr>
        <w:t>женных к заявлению, с документами, указанными в пункте 3.2 настоящего Положения, снимает копии с документов, во</w:t>
      </w:r>
      <w:r w:rsidRPr="001924CB">
        <w:rPr>
          <w:spacing w:val="-5"/>
          <w:sz w:val="28"/>
          <w:szCs w:val="28"/>
        </w:rPr>
        <w:t>з</w:t>
      </w:r>
      <w:r w:rsidRPr="001924CB">
        <w:rPr>
          <w:spacing w:val="-5"/>
          <w:sz w:val="28"/>
          <w:szCs w:val="28"/>
        </w:rPr>
        <w:t>вращает гражданину Российской Федерации или его предст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>вителю подлинники указа</w:t>
      </w:r>
      <w:r w:rsidRPr="001924CB">
        <w:rPr>
          <w:spacing w:val="-5"/>
          <w:sz w:val="28"/>
          <w:szCs w:val="28"/>
        </w:rPr>
        <w:t>н</w:t>
      </w:r>
      <w:r w:rsidRPr="001924CB">
        <w:rPr>
          <w:spacing w:val="-5"/>
          <w:sz w:val="28"/>
          <w:szCs w:val="28"/>
        </w:rPr>
        <w:t>ных документов, а также выдает гражданину Российской Федерации или его представителю копию заявле</w:t>
      </w:r>
      <w:r w:rsidRPr="001924CB">
        <w:rPr>
          <w:sz w:val="28"/>
          <w:szCs w:val="28"/>
        </w:rPr>
        <w:t>ния с отметкой о дате и времени приема д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кументов</w:t>
      </w:r>
      <w:proofErr w:type="gramEnd"/>
      <w:r w:rsidRPr="001924CB">
        <w:rPr>
          <w:sz w:val="28"/>
          <w:szCs w:val="28"/>
        </w:rPr>
        <w:t>. Копия доверенности, выданная представителю, указанному в пункте 3.4 настоящего Положения, приклад</w:t>
      </w:r>
      <w:r w:rsidRPr="001924CB">
        <w:rPr>
          <w:sz w:val="28"/>
          <w:szCs w:val="28"/>
        </w:rPr>
        <w:t>ы</w:t>
      </w:r>
      <w:r w:rsidRPr="001924CB">
        <w:rPr>
          <w:sz w:val="28"/>
          <w:szCs w:val="28"/>
        </w:rPr>
        <w:t>вается к делу.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firstLine="851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В случае выявления в представленных в соотве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ствии с п. 3.2 насто</w:t>
      </w:r>
      <w:r w:rsidRPr="001924CB">
        <w:rPr>
          <w:sz w:val="28"/>
          <w:szCs w:val="28"/>
        </w:rPr>
        <w:t>я</w:t>
      </w:r>
      <w:r w:rsidRPr="001924CB">
        <w:rPr>
          <w:sz w:val="28"/>
          <w:szCs w:val="28"/>
        </w:rPr>
        <w:t>щего Положения документах неполноты сведений, а также отсутствия документов, из числа пред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смотренных пунктами 3.2 и 3.3 настоящего Положения, се</w:t>
      </w:r>
      <w:r w:rsidRPr="001924CB">
        <w:rPr>
          <w:sz w:val="28"/>
          <w:szCs w:val="28"/>
        </w:rPr>
        <w:t>к</w:t>
      </w:r>
      <w:r w:rsidRPr="001924CB">
        <w:rPr>
          <w:sz w:val="28"/>
          <w:szCs w:val="28"/>
        </w:rPr>
        <w:t>ретарь конкурсной комиссии извещает гражданина Росси</w:t>
      </w:r>
      <w:r w:rsidRPr="001924CB">
        <w:rPr>
          <w:sz w:val="28"/>
          <w:szCs w:val="28"/>
        </w:rPr>
        <w:t>й</w:t>
      </w:r>
      <w:r w:rsidRPr="001924CB">
        <w:rPr>
          <w:sz w:val="28"/>
          <w:szCs w:val="28"/>
        </w:rPr>
        <w:t>ской Федерации или его представителя о выявленных нед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статках.</w:t>
      </w:r>
    </w:p>
    <w:p w:rsidR="00454C1C" w:rsidRPr="001924CB" w:rsidRDefault="00454C1C" w:rsidP="00454C1C">
      <w:pPr>
        <w:pStyle w:val="Pa3"/>
        <w:spacing w:before="40"/>
        <w:ind w:firstLine="708"/>
        <w:jc w:val="both"/>
        <w:rPr>
          <w:rFonts w:ascii="Times New Roman" w:hAnsi="Times New Roman"/>
          <w:sz w:val="28"/>
          <w:szCs w:val="28"/>
        </w:rPr>
      </w:pPr>
      <w:r w:rsidRPr="001924CB">
        <w:rPr>
          <w:rFonts w:ascii="Times New Roman" w:hAnsi="Times New Roman"/>
          <w:sz w:val="28"/>
          <w:szCs w:val="28"/>
        </w:rPr>
        <w:t>Принятые документы для участия в конкурсе рег</w:t>
      </w:r>
      <w:r w:rsidRPr="001924CB">
        <w:rPr>
          <w:rFonts w:ascii="Times New Roman" w:hAnsi="Times New Roman"/>
          <w:sz w:val="28"/>
          <w:szCs w:val="28"/>
        </w:rPr>
        <w:t>и</w:t>
      </w:r>
      <w:r w:rsidRPr="001924CB">
        <w:rPr>
          <w:rFonts w:ascii="Times New Roman" w:hAnsi="Times New Roman"/>
          <w:sz w:val="28"/>
          <w:szCs w:val="28"/>
        </w:rPr>
        <w:t>стрируются в спец</w:t>
      </w:r>
      <w:r w:rsidRPr="001924CB">
        <w:rPr>
          <w:rFonts w:ascii="Times New Roman" w:hAnsi="Times New Roman"/>
          <w:sz w:val="28"/>
          <w:szCs w:val="28"/>
        </w:rPr>
        <w:t>и</w:t>
      </w:r>
      <w:r w:rsidRPr="001924CB">
        <w:rPr>
          <w:rFonts w:ascii="Times New Roman" w:hAnsi="Times New Roman"/>
          <w:sz w:val="28"/>
          <w:szCs w:val="28"/>
        </w:rPr>
        <w:t>альном журнале.</w:t>
      </w:r>
    </w:p>
    <w:p w:rsidR="00454C1C" w:rsidRPr="001924CB" w:rsidRDefault="00454C1C" w:rsidP="00454C1C">
      <w:pPr>
        <w:pStyle w:val="Pa3"/>
        <w:spacing w:before="40"/>
        <w:ind w:firstLine="709"/>
        <w:jc w:val="both"/>
        <w:rPr>
          <w:rFonts w:cs="OctavaC"/>
          <w:sz w:val="22"/>
          <w:szCs w:val="22"/>
        </w:rPr>
      </w:pPr>
      <w:r w:rsidRPr="001924CB">
        <w:rPr>
          <w:rFonts w:ascii="Times New Roman" w:hAnsi="Times New Roman"/>
          <w:sz w:val="28"/>
          <w:szCs w:val="28"/>
        </w:rPr>
        <w:lastRenderedPageBreak/>
        <w:t>Все документы</w:t>
      </w:r>
      <w:r w:rsidRPr="001924CB">
        <w:t xml:space="preserve"> </w:t>
      </w:r>
      <w:r w:rsidRPr="001924CB">
        <w:rPr>
          <w:rFonts w:ascii="Times New Roman" w:hAnsi="Times New Roman"/>
          <w:sz w:val="28"/>
          <w:szCs w:val="28"/>
        </w:rPr>
        <w:t xml:space="preserve">из числа </w:t>
      </w:r>
      <w:proofErr w:type="gramStart"/>
      <w:r w:rsidRPr="001924CB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1924CB">
        <w:rPr>
          <w:rFonts w:ascii="Times New Roman" w:hAnsi="Times New Roman"/>
          <w:sz w:val="28"/>
          <w:szCs w:val="28"/>
        </w:rPr>
        <w:t xml:space="preserve"> пунктом 3.2 настоящего Положения, поданные гражданином Росси</w:t>
      </w:r>
      <w:r w:rsidRPr="001924CB">
        <w:rPr>
          <w:rFonts w:ascii="Times New Roman" w:hAnsi="Times New Roman"/>
          <w:sz w:val="28"/>
          <w:szCs w:val="28"/>
        </w:rPr>
        <w:t>й</w:t>
      </w:r>
      <w:r w:rsidRPr="001924CB">
        <w:rPr>
          <w:rFonts w:ascii="Times New Roman" w:hAnsi="Times New Roman"/>
          <w:sz w:val="28"/>
          <w:szCs w:val="28"/>
        </w:rPr>
        <w:t>ской Федерации, формируются в д</w:t>
      </w:r>
      <w:r w:rsidRPr="001924CB">
        <w:rPr>
          <w:rFonts w:ascii="Times New Roman" w:hAnsi="Times New Roman"/>
          <w:sz w:val="28"/>
          <w:szCs w:val="28"/>
        </w:rPr>
        <w:t>е</w:t>
      </w:r>
      <w:r w:rsidRPr="001924CB">
        <w:rPr>
          <w:rFonts w:ascii="Times New Roman" w:hAnsi="Times New Roman"/>
          <w:sz w:val="28"/>
          <w:szCs w:val="28"/>
        </w:rPr>
        <w:t>ло. Заявления граждан Российской Федерации и приложенные к ним док</w:t>
      </w:r>
      <w:r w:rsidRPr="001924CB">
        <w:rPr>
          <w:rFonts w:ascii="Times New Roman" w:hAnsi="Times New Roman"/>
          <w:sz w:val="28"/>
          <w:szCs w:val="28"/>
        </w:rPr>
        <w:t>у</w:t>
      </w:r>
      <w:r w:rsidRPr="001924CB">
        <w:rPr>
          <w:rFonts w:ascii="Times New Roman" w:hAnsi="Times New Roman"/>
          <w:sz w:val="28"/>
          <w:szCs w:val="28"/>
        </w:rPr>
        <w:t>менты (копии документов) из числа предусмотренных пунктом 3.2 настоящ</w:t>
      </w:r>
      <w:r w:rsidRPr="001924CB">
        <w:rPr>
          <w:rFonts w:ascii="Times New Roman" w:hAnsi="Times New Roman"/>
          <w:sz w:val="28"/>
          <w:szCs w:val="28"/>
        </w:rPr>
        <w:t>е</w:t>
      </w:r>
      <w:r w:rsidRPr="001924CB">
        <w:rPr>
          <w:rFonts w:ascii="Times New Roman" w:hAnsi="Times New Roman"/>
          <w:sz w:val="28"/>
          <w:szCs w:val="28"/>
        </w:rPr>
        <w:t>го Положения хранятся у секретаря конкурсной комиссии с соблюдением требований по хранению перс</w:t>
      </w:r>
      <w:r w:rsidRPr="001924CB">
        <w:rPr>
          <w:rFonts w:ascii="Times New Roman" w:hAnsi="Times New Roman"/>
          <w:sz w:val="28"/>
          <w:szCs w:val="28"/>
        </w:rPr>
        <w:t>о</w:t>
      </w:r>
      <w:r w:rsidRPr="001924CB">
        <w:rPr>
          <w:rFonts w:ascii="Times New Roman" w:hAnsi="Times New Roman"/>
          <w:sz w:val="28"/>
          <w:szCs w:val="28"/>
        </w:rPr>
        <w:t>нальных данных</w:t>
      </w:r>
      <w:r w:rsidRPr="001924CB">
        <w:rPr>
          <w:sz w:val="28"/>
          <w:szCs w:val="28"/>
        </w:rPr>
        <w:t>.</w:t>
      </w:r>
      <w:r w:rsidRPr="001924CB">
        <w:rPr>
          <w:rFonts w:cs="OctavaC"/>
          <w:sz w:val="22"/>
          <w:szCs w:val="22"/>
        </w:rPr>
        <w:t xml:space="preserve"> </w:t>
      </w:r>
    </w:p>
    <w:p w:rsidR="00454C1C" w:rsidRPr="001924CB" w:rsidRDefault="00454C1C" w:rsidP="00454C1C">
      <w:pPr>
        <w:ind w:firstLine="709"/>
        <w:jc w:val="both"/>
        <w:rPr>
          <w:sz w:val="28"/>
          <w:szCs w:val="28"/>
        </w:rPr>
      </w:pPr>
      <w:proofErr w:type="gramStart"/>
      <w:r w:rsidRPr="001924CB">
        <w:rPr>
          <w:sz w:val="28"/>
          <w:szCs w:val="28"/>
        </w:rPr>
        <w:t>Секретарь конкурсной комиссии в течение трех раб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чих дней со дня окончания срока приема документов ко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курсной комиссией обеспечивает передачу справок о дох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дах, расходах, об имуществе и обязательствах имуществе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ного характера, поданных гражданином Российской Фед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рации в с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ответствии с пунктом 3.3 настоящего Положения, в отдел по профилактике коррупционных и иных правон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рушений департамента организации управления и госуда</w:t>
      </w:r>
      <w:r w:rsidRPr="001924CB">
        <w:rPr>
          <w:sz w:val="28"/>
          <w:szCs w:val="28"/>
        </w:rPr>
        <w:t>р</w:t>
      </w:r>
      <w:r w:rsidRPr="001924CB">
        <w:rPr>
          <w:sz w:val="28"/>
          <w:szCs w:val="28"/>
        </w:rPr>
        <w:t>ственной гражданской службы администрации Губернатора Новосибирской области и Правительства</w:t>
      </w:r>
      <w:proofErr w:type="gramEnd"/>
      <w:r w:rsidRPr="001924CB">
        <w:rPr>
          <w:sz w:val="28"/>
          <w:szCs w:val="28"/>
        </w:rPr>
        <w:t xml:space="preserve"> Новосибирской области.</w:t>
      </w:r>
    </w:p>
    <w:p w:rsidR="00454C1C" w:rsidRPr="001924CB" w:rsidRDefault="00454C1C" w:rsidP="00454C1C">
      <w:pPr>
        <w:pStyle w:val="Pa3"/>
        <w:spacing w:before="40"/>
        <w:ind w:firstLine="708"/>
        <w:jc w:val="both"/>
        <w:rPr>
          <w:rFonts w:ascii="Times New Roman" w:hAnsi="Times New Roman"/>
          <w:sz w:val="28"/>
          <w:szCs w:val="28"/>
        </w:rPr>
      </w:pPr>
      <w:r w:rsidRPr="001924CB">
        <w:rPr>
          <w:rFonts w:ascii="Times New Roman" w:hAnsi="Times New Roman"/>
          <w:sz w:val="28"/>
          <w:szCs w:val="28"/>
        </w:rPr>
        <w:t>3.6. Гражданин Российской Федерации имеет право уточнять и дополнять необходимые сведения, содержащи</w:t>
      </w:r>
      <w:r w:rsidRPr="001924CB">
        <w:rPr>
          <w:rFonts w:ascii="Times New Roman" w:hAnsi="Times New Roman"/>
          <w:sz w:val="28"/>
          <w:szCs w:val="28"/>
        </w:rPr>
        <w:t>е</w:t>
      </w:r>
      <w:r w:rsidRPr="001924CB">
        <w:rPr>
          <w:rFonts w:ascii="Times New Roman" w:hAnsi="Times New Roman"/>
          <w:sz w:val="28"/>
          <w:szCs w:val="28"/>
        </w:rPr>
        <w:t>ся в документах, но не позднее окончания срока приема д</w:t>
      </w:r>
      <w:r w:rsidRPr="001924CB">
        <w:rPr>
          <w:rFonts w:ascii="Times New Roman" w:hAnsi="Times New Roman"/>
          <w:sz w:val="28"/>
          <w:szCs w:val="28"/>
        </w:rPr>
        <w:t>о</w:t>
      </w:r>
      <w:r w:rsidRPr="001924CB">
        <w:rPr>
          <w:rFonts w:ascii="Times New Roman" w:hAnsi="Times New Roman"/>
          <w:sz w:val="28"/>
          <w:szCs w:val="28"/>
        </w:rPr>
        <w:t xml:space="preserve">кументов для участия в конкурсе. </w:t>
      </w:r>
    </w:p>
    <w:p w:rsidR="00454C1C" w:rsidRPr="001924CB" w:rsidRDefault="00454C1C" w:rsidP="00454C1C">
      <w:pPr>
        <w:pStyle w:val="Pa3"/>
        <w:spacing w:before="40"/>
        <w:ind w:firstLine="708"/>
        <w:jc w:val="both"/>
        <w:rPr>
          <w:rFonts w:ascii="Times New Roman" w:hAnsi="Times New Roman"/>
          <w:sz w:val="28"/>
          <w:szCs w:val="28"/>
        </w:rPr>
      </w:pPr>
      <w:r w:rsidRPr="001924CB">
        <w:rPr>
          <w:rFonts w:ascii="Times New Roman" w:hAnsi="Times New Roman"/>
          <w:sz w:val="28"/>
          <w:szCs w:val="28"/>
        </w:rPr>
        <w:t>3.7. Представленные в соответствии с пунктом 3.2 настоящего Положения сведения подлежат проверке. В сл</w:t>
      </w:r>
      <w:r w:rsidRPr="001924CB">
        <w:rPr>
          <w:rFonts w:ascii="Times New Roman" w:hAnsi="Times New Roman"/>
          <w:sz w:val="28"/>
          <w:szCs w:val="28"/>
        </w:rPr>
        <w:t>у</w:t>
      </w:r>
      <w:r w:rsidRPr="001924CB">
        <w:rPr>
          <w:rFonts w:ascii="Times New Roman" w:hAnsi="Times New Roman"/>
          <w:sz w:val="28"/>
          <w:szCs w:val="28"/>
        </w:rPr>
        <w:t>чае установления в ходе проверки обстоятельств, препя</w:t>
      </w:r>
      <w:r w:rsidRPr="001924CB">
        <w:rPr>
          <w:rFonts w:ascii="Times New Roman" w:hAnsi="Times New Roman"/>
          <w:sz w:val="28"/>
          <w:szCs w:val="28"/>
        </w:rPr>
        <w:t>т</w:t>
      </w:r>
      <w:r w:rsidRPr="001924CB">
        <w:rPr>
          <w:rFonts w:ascii="Times New Roman" w:hAnsi="Times New Roman"/>
          <w:sz w:val="28"/>
          <w:szCs w:val="28"/>
        </w:rPr>
        <w:t>ствующих замещению гражданином Российской Фед</w:t>
      </w:r>
      <w:r w:rsidRPr="001924CB">
        <w:rPr>
          <w:rFonts w:ascii="Times New Roman" w:hAnsi="Times New Roman"/>
          <w:sz w:val="28"/>
          <w:szCs w:val="28"/>
        </w:rPr>
        <w:t>е</w:t>
      </w:r>
      <w:r w:rsidRPr="001924CB">
        <w:rPr>
          <w:rFonts w:ascii="Times New Roman" w:hAnsi="Times New Roman"/>
          <w:sz w:val="28"/>
          <w:szCs w:val="28"/>
        </w:rPr>
        <w:t xml:space="preserve">рации должности Главы муниципального образования (указанных </w:t>
      </w:r>
      <w:r w:rsidRPr="001924CB">
        <w:rPr>
          <w:rFonts w:ascii="Times New Roman" w:hAnsi="Times New Roman"/>
          <w:sz w:val="28"/>
          <w:szCs w:val="28"/>
        </w:rPr>
        <w:lastRenderedPageBreak/>
        <w:t>в пункте 3.1 настоящего Положения), он в письменной фо</w:t>
      </w:r>
      <w:r w:rsidRPr="001924CB">
        <w:rPr>
          <w:rFonts w:ascii="Times New Roman" w:hAnsi="Times New Roman"/>
          <w:sz w:val="28"/>
          <w:szCs w:val="28"/>
        </w:rPr>
        <w:t>р</w:t>
      </w:r>
      <w:r w:rsidRPr="001924CB">
        <w:rPr>
          <w:rFonts w:ascii="Times New Roman" w:hAnsi="Times New Roman"/>
          <w:sz w:val="28"/>
          <w:szCs w:val="28"/>
        </w:rPr>
        <w:t>ме информируется конкурсной комиссией о причинах отк</w:t>
      </w:r>
      <w:r w:rsidRPr="001924CB">
        <w:rPr>
          <w:rFonts w:ascii="Times New Roman" w:hAnsi="Times New Roman"/>
          <w:sz w:val="28"/>
          <w:szCs w:val="28"/>
        </w:rPr>
        <w:t>а</w:t>
      </w:r>
      <w:r w:rsidRPr="001924CB">
        <w:rPr>
          <w:rFonts w:ascii="Times New Roman" w:hAnsi="Times New Roman"/>
          <w:sz w:val="28"/>
          <w:szCs w:val="28"/>
        </w:rPr>
        <w:t>за в регистрации в качестве кандидата на должность Главы муниципального образования.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1924CB">
        <w:rPr>
          <w:sz w:val="28"/>
          <w:szCs w:val="28"/>
        </w:rPr>
        <w:t>3.8. Решение о регистрации гражданина Российской Федерации в качестве кандидата на должность Главы м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ниципального образования, об отказе гражданину Росси</w:t>
      </w:r>
      <w:r w:rsidRPr="001924CB">
        <w:rPr>
          <w:sz w:val="28"/>
          <w:szCs w:val="28"/>
        </w:rPr>
        <w:t>й</w:t>
      </w:r>
      <w:r w:rsidRPr="001924CB">
        <w:rPr>
          <w:sz w:val="28"/>
          <w:szCs w:val="28"/>
        </w:rPr>
        <w:t>ской Федерации в регистрации в качестве кандидата на должность Главы муниципального образования принимае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ся на заседании конкурсной комиссии.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b/>
          <w:spacing w:val="-4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b/>
          <w:spacing w:val="-4"/>
          <w:sz w:val="28"/>
          <w:szCs w:val="28"/>
        </w:rPr>
      </w:pPr>
      <w:r w:rsidRPr="001924CB">
        <w:rPr>
          <w:b/>
          <w:spacing w:val="-4"/>
          <w:sz w:val="28"/>
          <w:szCs w:val="28"/>
        </w:rPr>
        <w:t>4. Конкурсная комиссия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709"/>
        <w:contextualSpacing/>
        <w:jc w:val="both"/>
        <w:rPr>
          <w:spacing w:val="-9"/>
          <w:sz w:val="28"/>
          <w:szCs w:val="28"/>
        </w:rPr>
      </w:pPr>
      <w:r w:rsidRPr="001924CB">
        <w:rPr>
          <w:spacing w:val="-5"/>
          <w:sz w:val="28"/>
          <w:szCs w:val="28"/>
        </w:rPr>
        <w:t>4.1. Организация и проведение конкурса возлагаются на конкурсную к</w:t>
      </w:r>
      <w:r w:rsidRPr="001924CB">
        <w:rPr>
          <w:spacing w:val="-5"/>
          <w:sz w:val="28"/>
          <w:szCs w:val="28"/>
        </w:rPr>
        <w:t>о</w:t>
      </w:r>
      <w:r w:rsidRPr="001924CB">
        <w:rPr>
          <w:spacing w:val="-5"/>
          <w:sz w:val="28"/>
          <w:szCs w:val="28"/>
        </w:rPr>
        <w:t xml:space="preserve">миссию </w:t>
      </w:r>
      <w:r w:rsidRPr="001924CB">
        <w:rPr>
          <w:sz w:val="28"/>
          <w:szCs w:val="28"/>
        </w:rPr>
        <w:t>по отбору кандидатур на должность Главы муниципального образования (далее по тексту ‒ к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миссия).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spacing w:val="-7"/>
          <w:sz w:val="28"/>
          <w:szCs w:val="28"/>
        </w:rPr>
      </w:pPr>
      <w:r w:rsidRPr="001924CB">
        <w:rPr>
          <w:spacing w:val="-5"/>
          <w:sz w:val="28"/>
          <w:szCs w:val="28"/>
        </w:rPr>
        <w:t>4.2. Комиссия формируется Советом депутатов и состоит из 6 членов. П</w:t>
      </w:r>
      <w:r w:rsidRPr="001924CB">
        <w:rPr>
          <w:spacing w:val="-5"/>
          <w:sz w:val="28"/>
          <w:szCs w:val="28"/>
        </w:rPr>
        <w:t>о</w:t>
      </w:r>
      <w:r w:rsidRPr="001924CB">
        <w:rPr>
          <w:spacing w:val="-5"/>
          <w:sz w:val="28"/>
          <w:szCs w:val="28"/>
        </w:rPr>
        <w:t xml:space="preserve">ловина членов комиссии назначается Советом депутатов, другая половина – Главой </w:t>
      </w:r>
      <w:proofErr w:type="spellStart"/>
      <w:r w:rsidRPr="001924CB">
        <w:rPr>
          <w:spacing w:val="-5"/>
          <w:sz w:val="28"/>
          <w:szCs w:val="28"/>
        </w:rPr>
        <w:t>Кочковского</w:t>
      </w:r>
      <w:proofErr w:type="spellEnd"/>
      <w:r w:rsidRPr="001924CB">
        <w:rPr>
          <w:spacing w:val="-5"/>
          <w:sz w:val="28"/>
          <w:szCs w:val="28"/>
        </w:rPr>
        <w:t xml:space="preserve"> района</w:t>
      </w:r>
      <w:r w:rsidRPr="001924CB">
        <w:rPr>
          <w:sz w:val="28"/>
          <w:szCs w:val="28"/>
        </w:rPr>
        <w:t xml:space="preserve"> Н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восибирской области</w:t>
      </w:r>
      <w:r w:rsidRPr="001924CB">
        <w:rPr>
          <w:i/>
          <w:sz w:val="28"/>
          <w:szCs w:val="28"/>
        </w:rPr>
        <w:t>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spacing w:val="-7"/>
          <w:sz w:val="28"/>
          <w:szCs w:val="28"/>
        </w:rPr>
      </w:pPr>
      <w:r w:rsidRPr="001924CB">
        <w:rPr>
          <w:spacing w:val="-4"/>
          <w:sz w:val="28"/>
          <w:szCs w:val="28"/>
        </w:rPr>
        <w:t xml:space="preserve">4.3. Комиссия состоит из председателя, заместителя председателя, секретаря и </w:t>
      </w:r>
      <w:r w:rsidRPr="001924CB">
        <w:rPr>
          <w:spacing w:val="-5"/>
          <w:sz w:val="28"/>
          <w:szCs w:val="28"/>
        </w:rPr>
        <w:t>иных членов комиссии. Председ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>тель, заместитель председателя, секретарь ко</w:t>
      </w:r>
      <w:r w:rsidRPr="001924CB">
        <w:rPr>
          <w:spacing w:val="-4"/>
          <w:sz w:val="28"/>
          <w:szCs w:val="28"/>
        </w:rPr>
        <w:t>миссии избир</w:t>
      </w:r>
      <w:r w:rsidRPr="001924CB">
        <w:rPr>
          <w:spacing w:val="-4"/>
          <w:sz w:val="28"/>
          <w:szCs w:val="28"/>
        </w:rPr>
        <w:t>а</w:t>
      </w:r>
      <w:r w:rsidRPr="001924CB">
        <w:rPr>
          <w:spacing w:val="-4"/>
          <w:sz w:val="28"/>
          <w:szCs w:val="28"/>
        </w:rPr>
        <w:t>ются на первом заседании комиссии большинством гол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t xml:space="preserve">сов от </w:t>
      </w:r>
      <w:r w:rsidRPr="001924CB">
        <w:rPr>
          <w:spacing w:val="-6"/>
          <w:sz w:val="28"/>
          <w:szCs w:val="28"/>
        </w:rPr>
        <w:t xml:space="preserve">числа присутствующих членов комиссии. </w:t>
      </w:r>
      <w:r w:rsidRPr="001924CB">
        <w:rPr>
          <w:spacing w:val="-5"/>
          <w:sz w:val="28"/>
          <w:szCs w:val="28"/>
        </w:rPr>
        <w:t>Председатель</w:t>
      </w:r>
      <w:r w:rsidRPr="001924CB">
        <w:rPr>
          <w:spacing w:val="-4"/>
          <w:sz w:val="28"/>
          <w:szCs w:val="28"/>
        </w:rPr>
        <w:t xml:space="preserve"> к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lastRenderedPageBreak/>
        <w:t>миссии изб</w:t>
      </w:r>
      <w:r w:rsidRPr="001924CB">
        <w:rPr>
          <w:spacing w:val="-4"/>
          <w:sz w:val="28"/>
          <w:szCs w:val="28"/>
        </w:rPr>
        <w:t>и</w:t>
      </w:r>
      <w:r w:rsidRPr="001924CB">
        <w:rPr>
          <w:spacing w:val="-4"/>
          <w:sz w:val="28"/>
          <w:szCs w:val="28"/>
        </w:rPr>
        <w:t>рается из числа</w:t>
      </w:r>
      <w:r w:rsidRPr="001924CB">
        <w:rPr>
          <w:spacing w:val="-6"/>
          <w:sz w:val="28"/>
          <w:szCs w:val="28"/>
        </w:rPr>
        <w:t xml:space="preserve"> членов комиссии, назначенных </w:t>
      </w:r>
      <w:r w:rsidRPr="001924CB">
        <w:rPr>
          <w:spacing w:val="-5"/>
          <w:sz w:val="28"/>
          <w:szCs w:val="28"/>
        </w:rPr>
        <w:t xml:space="preserve">Главой </w:t>
      </w:r>
      <w:proofErr w:type="spellStart"/>
      <w:r w:rsidRPr="001924CB">
        <w:rPr>
          <w:spacing w:val="-5"/>
          <w:sz w:val="28"/>
          <w:szCs w:val="28"/>
        </w:rPr>
        <w:t>Кочковского</w:t>
      </w:r>
      <w:proofErr w:type="spellEnd"/>
      <w:r w:rsidRPr="001924CB">
        <w:rPr>
          <w:spacing w:val="-5"/>
          <w:sz w:val="28"/>
          <w:szCs w:val="28"/>
        </w:rPr>
        <w:t xml:space="preserve"> района</w:t>
      </w:r>
      <w:r w:rsidRPr="001924CB">
        <w:rPr>
          <w:sz w:val="28"/>
          <w:szCs w:val="28"/>
        </w:rPr>
        <w:t xml:space="preserve"> Н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восибирской области</w:t>
      </w:r>
      <w:r w:rsidRPr="001924CB">
        <w:rPr>
          <w:i/>
          <w:sz w:val="28"/>
          <w:szCs w:val="28"/>
        </w:rPr>
        <w:t>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spacing w:val="-9"/>
          <w:sz w:val="28"/>
          <w:szCs w:val="28"/>
        </w:rPr>
      </w:pPr>
      <w:r w:rsidRPr="001924CB">
        <w:rPr>
          <w:spacing w:val="-4"/>
          <w:sz w:val="28"/>
          <w:szCs w:val="28"/>
        </w:rPr>
        <w:t>4.4. Деятельность комиссии осуществляется коллег</w:t>
      </w:r>
      <w:r w:rsidRPr="001924CB">
        <w:rPr>
          <w:spacing w:val="-4"/>
          <w:sz w:val="28"/>
          <w:szCs w:val="28"/>
        </w:rPr>
        <w:t>и</w:t>
      </w:r>
      <w:r w:rsidRPr="001924CB">
        <w:rPr>
          <w:spacing w:val="-4"/>
          <w:sz w:val="28"/>
          <w:szCs w:val="28"/>
        </w:rPr>
        <w:t>ально. Формой де</w:t>
      </w:r>
      <w:r w:rsidRPr="001924CB">
        <w:rPr>
          <w:spacing w:val="-4"/>
          <w:sz w:val="28"/>
          <w:szCs w:val="28"/>
        </w:rPr>
        <w:t>я</w:t>
      </w:r>
      <w:r w:rsidRPr="001924CB">
        <w:rPr>
          <w:spacing w:val="-4"/>
          <w:sz w:val="28"/>
          <w:szCs w:val="28"/>
        </w:rPr>
        <w:t>тельно</w:t>
      </w:r>
      <w:r w:rsidRPr="001924CB">
        <w:rPr>
          <w:spacing w:val="-6"/>
          <w:sz w:val="28"/>
          <w:szCs w:val="28"/>
        </w:rPr>
        <w:t xml:space="preserve">сти комиссии являются заседания. Заседание комиссии считается правомочным, </w:t>
      </w:r>
      <w:r w:rsidRPr="001924CB">
        <w:rPr>
          <w:spacing w:val="-5"/>
          <w:sz w:val="28"/>
          <w:szCs w:val="28"/>
        </w:rPr>
        <w:t>если на нем присутствует не менее двух третей от установленной числе</w:t>
      </w:r>
      <w:r w:rsidRPr="001924CB">
        <w:rPr>
          <w:spacing w:val="-5"/>
          <w:sz w:val="28"/>
          <w:szCs w:val="28"/>
        </w:rPr>
        <w:t>н</w:t>
      </w:r>
      <w:r w:rsidRPr="001924CB">
        <w:rPr>
          <w:spacing w:val="-5"/>
          <w:sz w:val="28"/>
          <w:szCs w:val="28"/>
        </w:rPr>
        <w:t xml:space="preserve">ности </w:t>
      </w:r>
      <w:r w:rsidRPr="001924CB">
        <w:rPr>
          <w:sz w:val="28"/>
          <w:szCs w:val="28"/>
        </w:rPr>
        <w:t>комиссии.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10" w:firstLine="698"/>
        <w:contextualSpacing/>
        <w:jc w:val="both"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В случае невозможности исполнения обязанностей членами комиссии, назна</w:t>
      </w:r>
      <w:r w:rsidRPr="001924CB">
        <w:rPr>
          <w:spacing w:val="-5"/>
          <w:sz w:val="28"/>
          <w:szCs w:val="28"/>
        </w:rPr>
        <w:t>ченными Советом депутатов, уч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>стия члена комиссии в конкурсе по отбору кандидатур на должность Главы муниципального образования в качестве кандидата, неправомочности состава комиссии, Совет де</w:t>
      </w:r>
      <w:r w:rsidRPr="001924CB">
        <w:rPr>
          <w:spacing w:val="-4"/>
          <w:sz w:val="28"/>
          <w:szCs w:val="28"/>
        </w:rPr>
        <w:t>пут</w:t>
      </w:r>
      <w:r w:rsidRPr="001924CB">
        <w:rPr>
          <w:spacing w:val="-4"/>
          <w:sz w:val="28"/>
          <w:szCs w:val="28"/>
        </w:rPr>
        <w:t>а</w:t>
      </w:r>
      <w:r w:rsidRPr="001924CB">
        <w:rPr>
          <w:spacing w:val="-4"/>
          <w:sz w:val="28"/>
          <w:szCs w:val="28"/>
        </w:rPr>
        <w:t>тов назначает в соответствии с пунктом 4.2 настоящего Пол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t xml:space="preserve">жения новых </w:t>
      </w:r>
      <w:r w:rsidRPr="001924CB">
        <w:rPr>
          <w:sz w:val="28"/>
          <w:szCs w:val="28"/>
        </w:rPr>
        <w:t>членов комиссии.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left="10" w:firstLine="699"/>
        <w:contextualSpacing/>
        <w:rPr>
          <w:sz w:val="28"/>
          <w:szCs w:val="28"/>
        </w:rPr>
      </w:pPr>
      <w:r w:rsidRPr="001924CB">
        <w:rPr>
          <w:spacing w:val="-9"/>
          <w:sz w:val="28"/>
          <w:szCs w:val="28"/>
        </w:rPr>
        <w:t xml:space="preserve">4.5. </w:t>
      </w:r>
      <w:r w:rsidRPr="001924CB">
        <w:rPr>
          <w:spacing w:val="-5"/>
          <w:sz w:val="28"/>
          <w:szCs w:val="28"/>
        </w:rPr>
        <w:t>Председатель комиссии:</w:t>
      </w:r>
    </w:p>
    <w:p w:rsidR="00454C1C" w:rsidRPr="001924CB" w:rsidRDefault="00454C1C" w:rsidP="00AA45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3" w:after="0" w:line="240" w:lineRule="auto"/>
        <w:ind w:left="720" w:right="5" w:hanging="360"/>
        <w:contextualSpacing/>
        <w:jc w:val="both"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представляет комиссию во взаимоотношениях с кандид</w:t>
      </w:r>
      <w:r w:rsidRPr="001924CB">
        <w:rPr>
          <w:spacing w:val="-4"/>
          <w:sz w:val="28"/>
          <w:szCs w:val="28"/>
        </w:rPr>
        <w:t>а</w:t>
      </w:r>
      <w:r w:rsidRPr="001924CB">
        <w:rPr>
          <w:spacing w:val="-4"/>
          <w:sz w:val="28"/>
          <w:szCs w:val="28"/>
        </w:rPr>
        <w:t xml:space="preserve">тами, органами </w:t>
      </w:r>
      <w:r w:rsidRPr="001924CB">
        <w:rPr>
          <w:spacing w:val="-5"/>
          <w:sz w:val="28"/>
          <w:szCs w:val="28"/>
        </w:rPr>
        <w:t>гос</w:t>
      </w:r>
      <w:r w:rsidRPr="001924CB">
        <w:rPr>
          <w:spacing w:val="-5"/>
          <w:sz w:val="28"/>
          <w:szCs w:val="28"/>
        </w:rPr>
        <w:t>у</w:t>
      </w:r>
      <w:r w:rsidRPr="001924CB">
        <w:rPr>
          <w:spacing w:val="-5"/>
          <w:sz w:val="28"/>
          <w:szCs w:val="28"/>
        </w:rPr>
        <w:t>дарственной власти, органами местного самоуправления, организаци</w:t>
      </w:r>
      <w:r w:rsidRPr="001924CB">
        <w:rPr>
          <w:sz w:val="28"/>
          <w:szCs w:val="28"/>
        </w:rPr>
        <w:t>ями и гражданами;</w:t>
      </w:r>
    </w:p>
    <w:p w:rsidR="00454C1C" w:rsidRPr="001924CB" w:rsidRDefault="00454C1C" w:rsidP="00AA45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48"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планирует работу комиссии;</w:t>
      </w:r>
    </w:p>
    <w:p w:rsidR="00454C1C" w:rsidRPr="001924CB" w:rsidRDefault="00454C1C" w:rsidP="00AA45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8" w:after="0" w:line="240" w:lineRule="auto"/>
        <w:ind w:left="720" w:right="10" w:hanging="360"/>
        <w:contextualSpacing/>
        <w:jc w:val="both"/>
        <w:rPr>
          <w:sz w:val="28"/>
          <w:szCs w:val="28"/>
        </w:rPr>
      </w:pPr>
      <w:r w:rsidRPr="001924CB">
        <w:rPr>
          <w:spacing w:val="-6"/>
          <w:sz w:val="28"/>
          <w:szCs w:val="28"/>
        </w:rPr>
        <w:t>созывает заседания комиссии и утверждает повестку дня з</w:t>
      </w:r>
      <w:r w:rsidRPr="001924CB">
        <w:rPr>
          <w:spacing w:val="-6"/>
          <w:sz w:val="28"/>
          <w:szCs w:val="28"/>
        </w:rPr>
        <w:t>а</w:t>
      </w:r>
      <w:r w:rsidRPr="001924CB">
        <w:rPr>
          <w:spacing w:val="-6"/>
          <w:sz w:val="28"/>
          <w:szCs w:val="28"/>
        </w:rPr>
        <w:t>седания комис</w:t>
      </w:r>
      <w:r w:rsidRPr="001924CB">
        <w:rPr>
          <w:sz w:val="28"/>
          <w:szCs w:val="28"/>
        </w:rPr>
        <w:t>сии;</w:t>
      </w:r>
    </w:p>
    <w:p w:rsidR="00454C1C" w:rsidRPr="001924CB" w:rsidRDefault="00454C1C" w:rsidP="00AA45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председательствует на заседании комиссии;</w:t>
      </w:r>
    </w:p>
    <w:p w:rsidR="00454C1C" w:rsidRPr="001924CB" w:rsidRDefault="00454C1C" w:rsidP="00AA45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определяет порядок работы комиссии;</w:t>
      </w:r>
    </w:p>
    <w:p w:rsidR="00454C1C" w:rsidRPr="001924CB" w:rsidRDefault="00454C1C" w:rsidP="00AA45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подписывает протоколы заседания комиссии, иные док</w:t>
      </w:r>
      <w:r w:rsidRPr="001924CB">
        <w:rPr>
          <w:spacing w:val="-5"/>
          <w:sz w:val="28"/>
          <w:szCs w:val="28"/>
        </w:rPr>
        <w:t>у</w:t>
      </w:r>
      <w:r w:rsidRPr="001924CB">
        <w:rPr>
          <w:spacing w:val="-5"/>
          <w:sz w:val="28"/>
          <w:szCs w:val="28"/>
        </w:rPr>
        <w:t>менты комиссии;</w:t>
      </w:r>
    </w:p>
    <w:p w:rsidR="00454C1C" w:rsidRPr="001924CB" w:rsidRDefault="00454C1C" w:rsidP="00AA450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оглашает на заседании Совета депутатов принятое по р</w:t>
      </w:r>
      <w:r w:rsidRPr="001924CB">
        <w:rPr>
          <w:spacing w:val="-5"/>
          <w:sz w:val="28"/>
          <w:szCs w:val="28"/>
        </w:rPr>
        <w:t>е</w:t>
      </w:r>
      <w:r w:rsidRPr="001924CB">
        <w:rPr>
          <w:spacing w:val="-5"/>
          <w:sz w:val="28"/>
          <w:szCs w:val="28"/>
        </w:rPr>
        <w:t>зультатам конкурса решение комиссии.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firstLine="709"/>
        <w:contextualSpacing/>
        <w:jc w:val="both"/>
        <w:rPr>
          <w:spacing w:val="-7"/>
          <w:sz w:val="28"/>
          <w:szCs w:val="28"/>
        </w:rPr>
      </w:pPr>
      <w:r w:rsidRPr="001924CB">
        <w:rPr>
          <w:spacing w:val="-4"/>
          <w:sz w:val="28"/>
          <w:szCs w:val="28"/>
        </w:rPr>
        <w:lastRenderedPageBreak/>
        <w:t xml:space="preserve">4.6. Заместитель председателя комиссии исполняет обязанности председателя </w:t>
      </w:r>
      <w:r w:rsidRPr="001924CB">
        <w:rPr>
          <w:sz w:val="28"/>
          <w:szCs w:val="28"/>
        </w:rPr>
        <w:t>комиссии во время его отсу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ствия.</w:t>
      </w:r>
    </w:p>
    <w:p w:rsidR="00454C1C" w:rsidRPr="001924CB" w:rsidRDefault="00454C1C" w:rsidP="00454C1C">
      <w:pPr>
        <w:shd w:val="clear" w:color="auto" w:fill="FFFFFF"/>
        <w:ind w:left="10" w:right="34" w:firstLine="698"/>
        <w:contextualSpacing/>
        <w:jc w:val="both"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4.7. Секретарь комиссии осуществляет делопроизво</w:t>
      </w:r>
      <w:r w:rsidRPr="001924CB">
        <w:rPr>
          <w:spacing w:val="-5"/>
          <w:sz w:val="28"/>
          <w:szCs w:val="28"/>
        </w:rPr>
        <w:t>д</w:t>
      </w:r>
      <w:r w:rsidRPr="001924CB">
        <w:rPr>
          <w:spacing w:val="-5"/>
          <w:sz w:val="28"/>
          <w:szCs w:val="28"/>
        </w:rPr>
        <w:t>ство комиссии, обеспечи</w:t>
      </w:r>
      <w:r w:rsidRPr="001924CB">
        <w:rPr>
          <w:spacing w:val="-6"/>
          <w:sz w:val="28"/>
          <w:szCs w:val="28"/>
        </w:rPr>
        <w:t>вает документационное сопрово</w:t>
      </w:r>
      <w:r w:rsidRPr="001924CB">
        <w:rPr>
          <w:spacing w:val="-6"/>
          <w:sz w:val="28"/>
          <w:szCs w:val="28"/>
        </w:rPr>
        <w:t>ж</w:t>
      </w:r>
      <w:r w:rsidRPr="001924CB">
        <w:rPr>
          <w:spacing w:val="-6"/>
          <w:sz w:val="28"/>
          <w:szCs w:val="28"/>
        </w:rPr>
        <w:t>дение работы комиссии (регистрацию и прием</w:t>
      </w:r>
      <w:r w:rsidRPr="001924CB">
        <w:rPr>
          <w:spacing w:val="-5"/>
        </w:rPr>
        <w:t xml:space="preserve"> </w:t>
      </w:r>
      <w:r w:rsidRPr="001924CB">
        <w:rPr>
          <w:spacing w:val="-5"/>
          <w:sz w:val="28"/>
          <w:szCs w:val="28"/>
        </w:rPr>
        <w:t>документов, формирование дел, ведение протоколов заседаний коми</w:t>
      </w:r>
      <w:r w:rsidRPr="001924CB">
        <w:rPr>
          <w:spacing w:val="-5"/>
          <w:sz w:val="28"/>
          <w:szCs w:val="28"/>
        </w:rPr>
        <w:t>с</w:t>
      </w:r>
      <w:r w:rsidRPr="001924CB">
        <w:rPr>
          <w:spacing w:val="-5"/>
          <w:sz w:val="28"/>
          <w:szCs w:val="28"/>
        </w:rPr>
        <w:t>сии, под</w:t>
      </w:r>
      <w:r w:rsidRPr="001924CB">
        <w:rPr>
          <w:sz w:val="28"/>
          <w:szCs w:val="28"/>
        </w:rPr>
        <w:t>готовку рабочих материалов комиссии, подготовку и направление запр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сов).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699"/>
        <w:contextualSpacing/>
        <w:jc w:val="both"/>
        <w:rPr>
          <w:spacing w:val="-7"/>
          <w:sz w:val="28"/>
          <w:szCs w:val="28"/>
        </w:rPr>
      </w:pPr>
      <w:r w:rsidRPr="001924CB">
        <w:rPr>
          <w:spacing w:val="-4"/>
          <w:sz w:val="28"/>
          <w:szCs w:val="28"/>
        </w:rPr>
        <w:t>4.8. Решения комиссии принимаются открытым голос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t>ванием ее членов, присутствующих на заседании. Решение считается принятым, если за него про</w:t>
      </w:r>
      <w:r w:rsidRPr="001924CB">
        <w:rPr>
          <w:spacing w:val="-5"/>
          <w:sz w:val="28"/>
          <w:szCs w:val="28"/>
        </w:rPr>
        <w:t>голосовало больши</w:t>
      </w:r>
      <w:r w:rsidRPr="001924CB">
        <w:rPr>
          <w:spacing w:val="-5"/>
          <w:sz w:val="28"/>
          <w:szCs w:val="28"/>
        </w:rPr>
        <w:t>н</w:t>
      </w:r>
      <w:r w:rsidRPr="001924CB">
        <w:rPr>
          <w:spacing w:val="-5"/>
          <w:sz w:val="28"/>
          <w:szCs w:val="28"/>
        </w:rPr>
        <w:t xml:space="preserve">ство членов комиссии, присутствующих на заседании. При </w:t>
      </w:r>
      <w:r w:rsidRPr="001924CB">
        <w:rPr>
          <w:spacing w:val="-6"/>
          <w:sz w:val="28"/>
          <w:szCs w:val="28"/>
        </w:rPr>
        <w:t>р</w:t>
      </w:r>
      <w:r w:rsidRPr="001924CB">
        <w:rPr>
          <w:spacing w:val="-6"/>
          <w:sz w:val="28"/>
          <w:szCs w:val="28"/>
        </w:rPr>
        <w:t>а</w:t>
      </w:r>
      <w:r w:rsidRPr="001924CB">
        <w:rPr>
          <w:spacing w:val="-6"/>
          <w:sz w:val="28"/>
          <w:szCs w:val="28"/>
        </w:rPr>
        <w:t>венстве голосов решающим является голос председателя к</w:t>
      </w:r>
      <w:r w:rsidRPr="001924CB">
        <w:rPr>
          <w:spacing w:val="-6"/>
          <w:sz w:val="28"/>
          <w:szCs w:val="28"/>
        </w:rPr>
        <w:t>о</w:t>
      </w:r>
      <w:r w:rsidRPr="001924CB">
        <w:rPr>
          <w:spacing w:val="-6"/>
          <w:sz w:val="28"/>
          <w:szCs w:val="28"/>
        </w:rPr>
        <w:t xml:space="preserve">миссии. </w:t>
      </w:r>
      <w:r w:rsidRPr="001924CB">
        <w:rPr>
          <w:spacing w:val="-3"/>
          <w:sz w:val="28"/>
          <w:szCs w:val="28"/>
        </w:rPr>
        <w:t>Решения оформляются протоколом, который подп</w:t>
      </w:r>
      <w:r w:rsidRPr="001924CB">
        <w:rPr>
          <w:spacing w:val="-3"/>
          <w:sz w:val="28"/>
          <w:szCs w:val="28"/>
        </w:rPr>
        <w:t>и</w:t>
      </w:r>
      <w:r w:rsidRPr="001924CB">
        <w:rPr>
          <w:spacing w:val="-3"/>
          <w:sz w:val="28"/>
          <w:szCs w:val="28"/>
        </w:rPr>
        <w:t xml:space="preserve">сывают члены комиссии, </w:t>
      </w:r>
      <w:r w:rsidRPr="001924CB">
        <w:rPr>
          <w:sz w:val="28"/>
          <w:szCs w:val="28"/>
        </w:rPr>
        <w:t>прису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ствующие на заседании.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rFonts w:cs="OctavaC"/>
          <w:sz w:val="28"/>
          <w:szCs w:val="28"/>
        </w:rPr>
      </w:pPr>
      <w:r w:rsidRPr="001924CB">
        <w:rPr>
          <w:spacing w:val="-4"/>
          <w:sz w:val="28"/>
          <w:szCs w:val="28"/>
        </w:rPr>
        <w:t>4.9. </w:t>
      </w:r>
      <w:r w:rsidRPr="001924CB">
        <w:rPr>
          <w:rFonts w:cs="OctavaC"/>
          <w:sz w:val="28"/>
          <w:szCs w:val="28"/>
        </w:rPr>
        <w:t>Комиссия вправе привлекать к своей работе сп</w:t>
      </w:r>
      <w:r w:rsidRPr="001924CB">
        <w:rPr>
          <w:rFonts w:cs="OctavaC"/>
          <w:sz w:val="28"/>
          <w:szCs w:val="28"/>
        </w:rPr>
        <w:t>е</w:t>
      </w:r>
      <w:r w:rsidRPr="001924CB">
        <w:rPr>
          <w:rFonts w:cs="OctavaC"/>
          <w:sz w:val="28"/>
          <w:szCs w:val="28"/>
        </w:rPr>
        <w:t>циалистов (экспе</w:t>
      </w:r>
      <w:r w:rsidRPr="001924CB">
        <w:rPr>
          <w:rFonts w:cs="OctavaC"/>
          <w:sz w:val="28"/>
          <w:szCs w:val="28"/>
        </w:rPr>
        <w:t>р</w:t>
      </w:r>
      <w:r w:rsidRPr="001924CB">
        <w:rPr>
          <w:rFonts w:cs="OctavaC"/>
          <w:sz w:val="28"/>
          <w:szCs w:val="28"/>
        </w:rPr>
        <w:t>тов), участвующих в заседаниях комиссии и не имеющих права голоса.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i/>
          <w:sz w:val="28"/>
          <w:szCs w:val="28"/>
        </w:rPr>
      </w:pPr>
      <w:r w:rsidRPr="001924CB">
        <w:rPr>
          <w:spacing w:val="-4"/>
          <w:sz w:val="28"/>
          <w:szCs w:val="28"/>
        </w:rPr>
        <w:t>4.10. Материально-техническое обеспечение деятел</w:t>
      </w:r>
      <w:r w:rsidRPr="001924CB">
        <w:rPr>
          <w:spacing w:val="-4"/>
          <w:sz w:val="28"/>
          <w:szCs w:val="28"/>
        </w:rPr>
        <w:t>ь</w:t>
      </w:r>
      <w:r w:rsidRPr="001924CB">
        <w:rPr>
          <w:spacing w:val="-4"/>
          <w:sz w:val="28"/>
          <w:szCs w:val="28"/>
        </w:rPr>
        <w:t>ности комиссии осущест</w:t>
      </w:r>
      <w:r w:rsidRPr="001924CB">
        <w:rPr>
          <w:spacing w:val="-2"/>
          <w:sz w:val="28"/>
          <w:szCs w:val="28"/>
        </w:rPr>
        <w:t xml:space="preserve">вляется администрацией </w:t>
      </w:r>
      <w:proofErr w:type="spellStart"/>
      <w:r w:rsidRPr="001924CB">
        <w:rPr>
          <w:spacing w:val="-2"/>
          <w:sz w:val="28"/>
          <w:szCs w:val="28"/>
        </w:rPr>
        <w:t>Решето</w:t>
      </w:r>
      <w:r w:rsidRPr="001924CB">
        <w:rPr>
          <w:spacing w:val="-2"/>
          <w:sz w:val="28"/>
          <w:szCs w:val="28"/>
        </w:rPr>
        <w:t>в</w:t>
      </w:r>
      <w:r w:rsidRPr="001924CB">
        <w:rPr>
          <w:spacing w:val="-2"/>
          <w:sz w:val="28"/>
          <w:szCs w:val="28"/>
        </w:rPr>
        <w:t>ского</w:t>
      </w:r>
      <w:proofErr w:type="spellEnd"/>
      <w:r w:rsidRPr="001924CB">
        <w:rPr>
          <w:spacing w:val="-2"/>
          <w:sz w:val="28"/>
          <w:szCs w:val="28"/>
        </w:rPr>
        <w:t xml:space="preserve"> сельсовета </w:t>
      </w:r>
      <w:proofErr w:type="spellStart"/>
      <w:r w:rsidRPr="001924CB">
        <w:rPr>
          <w:spacing w:val="-2"/>
          <w:sz w:val="28"/>
          <w:szCs w:val="28"/>
        </w:rPr>
        <w:t>Кочковского</w:t>
      </w:r>
      <w:proofErr w:type="spellEnd"/>
      <w:r w:rsidRPr="001924CB">
        <w:rPr>
          <w:spacing w:val="-2"/>
          <w:sz w:val="28"/>
          <w:szCs w:val="28"/>
        </w:rPr>
        <w:t xml:space="preserve"> района Новосибирской обл</w:t>
      </w:r>
      <w:r w:rsidRPr="001924CB">
        <w:rPr>
          <w:spacing w:val="-2"/>
          <w:sz w:val="28"/>
          <w:szCs w:val="28"/>
        </w:rPr>
        <w:t>а</w:t>
      </w:r>
      <w:r w:rsidRPr="001924CB">
        <w:rPr>
          <w:spacing w:val="-2"/>
          <w:sz w:val="28"/>
          <w:szCs w:val="28"/>
        </w:rPr>
        <w:t>сти</w:t>
      </w:r>
      <w:r w:rsidRPr="001924CB">
        <w:rPr>
          <w:i/>
          <w:sz w:val="28"/>
          <w:szCs w:val="28"/>
        </w:rPr>
        <w:t>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432"/>
          <w:tab w:val="left" w:leader="underscore" w:pos="3907"/>
        </w:tabs>
        <w:autoSpaceDE w:val="0"/>
        <w:autoSpaceDN w:val="0"/>
        <w:adjustRightInd w:val="0"/>
        <w:spacing w:before="48"/>
        <w:ind w:right="29"/>
        <w:contextualSpacing/>
        <w:jc w:val="both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19"/>
        <w:contextualSpacing/>
        <w:jc w:val="center"/>
        <w:rPr>
          <w:b/>
          <w:spacing w:val="-4"/>
          <w:sz w:val="28"/>
          <w:szCs w:val="28"/>
        </w:rPr>
      </w:pPr>
      <w:r w:rsidRPr="001924CB">
        <w:rPr>
          <w:b/>
          <w:spacing w:val="-4"/>
          <w:sz w:val="28"/>
          <w:szCs w:val="28"/>
        </w:rPr>
        <w:t>5. Порядок проведения конкурса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19"/>
        <w:contextualSpacing/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left="14" w:right="24" w:firstLine="695"/>
        <w:contextualSpacing/>
        <w:jc w:val="both"/>
        <w:rPr>
          <w:sz w:val="28"/>
          <w:szCs w:val="28"/>
        </w:rPr>
      </w:pPr>
      <w:r w:rsidRPr="001924CB">
        <w:rPr>
          <w:spacing w:val="-8"/>
          <w:sz w:val="28"/>
          <w:szCs w:val="28"/>
        </w:rPr>
        <w:t>5.1.</w:t>
      </w:r>
      <w:r w:rsidRPr="001924CB">
        <w:rPr>
          <w:sz w:val="28"/>
          <w:szCs w:val="28"/>
        </w:rPr>
        <w:t> </w:t>
      </w:r>
      <w:r w:rsidRPr="001924CB">
        <w:rPr>
          <w:spacing w:val="-5"/>
          <w:sz w:val="28"/>
          <w:szCs w:val="28"/>
        </w:rPr>
        <w:t>Конкурс объявляется решением Совета депутатов. Объявление дол</w:t>
      </w:r>
      <w:r w:rsidRPr="001924CB">
        <w:rPr>
          <w:spacing w:val="-5"/>
          <w:sz w:val="28"/>
          <w:szCs w:val="28"/>
        </w:rPr>
        <w:t>ж</w:t>
      </w:r>
      <w:r w:rsidRPr="001924CB">
        <w:rPr>
          <w:spacing w:val="-5"/>
          <w:sz w:val="28"/>
          <w:szCs w:val="28"/>
        </w:rPr>
        <w:t>но со</w:t>
      </w:r>
      <w:r w:rsidRPr="001924CB">
        <w:rPr>
          <w:sz w:val="28"/>
          <w:szCs w:val="28"/>
        </w:rPr>
        <w:t>держать:</w:t>
      </w:r>
    </w:p>
    <w:p w:rsidR="00454C1C" w:rsidRPr="001924CB" w:rsidRDefault="00454C1C" w:rsidP="00AA450A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дату, время и место проведения конкурса;</w:t>
      </w:r>
    </w:p>
    <w:p w:rsidR="00454C1C" w:rsidRPr="001924CB" w:rsidRDefault="00454C1C" w:rsidP="00AA450A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требования к лицам, желающим принять участие в конку</w:t>
      </w:r>
      <w:r w:rsidRPr="001924CB">
        <w:rPr>
          <w:spacing w:val="-4"/>
          <w:sz w:val="28"/>
          <w:szCs w:val="28"/>
        </w:rPr>
        <w:t>р</w:t>
      </w:r>
      <w:r w:rsidRPr="001924CB">
        <w:rPr>
          <w:spacing w:val="-4"/>
          <w:sz w:val="28"/>
          <w:szCs w:val="28"/>
        </w:rPr>
        <w:t>се;</w:t>
      </w:r>
    </w:p>
    <w:p w:rsidR="00454C1C" w:rsidRPr="001924CB" w:rsidRDefault="00454C1C" w:rsidP="00AA450A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перечень документов, подлежащих представлению в коми</w:t>
      </w:r>
      <w:r w:rsidRPr="001924CB">
        <w:rPr>
          <w:spacing w:val="-5"/>
          <w:sz w:val="28"/>
          <w:szCs w:val="28"/>
        </w:rPr>
        <w:t>с</w:t>
      </w:r>
      <w:r w:rsidRPr="001924CB">
        <w:rPr>
          <w:spacing w:val="-5"/>
          <w:sz w:val="28"/>
          <w:szCs w:val="28"/>
        </w:rPr>
        <w:t>сию;</w:t>
      </w:r>
    </w:p>
    <w:p w:rsidR="00454C1C" w:rsidRPr="001924CB" w:rsidRDefault="00454C1C" w:rsidP="00AA450A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адрес места приема документов, необходимых для участия в конкурсе;</w:t>
      </w:r>
    </w:p>
    <w:p w:rsidR="00454C1C" w:rsidRPr="001924CB" w:rsidRDefault="00454C1C" w:rsidP="00AA450A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даты начала и окончания, время приема документов;</w:t>
      </w:r>
    </w:p>
    <w:p w:rsidR="00454C1C" w:rsidRPr="001924CB" w:rsidRDefault="00454C1C" w:rsidP="00AA450A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1924CB">
        <w:rPr>
          <w:spacing w:val="-3"/>
          <w:sz w:val="28"/>
          <w:szCs w:val="28"/>
        </w:rPr>
        <w:t>номер контактного телефона для получения справочной информации.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5885"/>
        </w:tabs>
        <w:autoSpaceDE w:val="0"/>
        <w:autoSpaceDN w:val="0"/>
        <w:adjustRightInd w:val="0"/>
        <w:ind w:left="19" w:firstLine="690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Данная информация публикуется в официальном п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чатном издании «</w:t>
      </w:r>
      <w:proofErr w:type="spellStart"/>
      <w:r w:rsidRPr="001924CB">
        <w:rPr>
          <w:sz w:val="28"/>
          <w:szCs w:val="28"/>
        </w:rPr>
        <w:t>Решетовский</w:t>
      </w:r>
      <w:proofErr w:type="spellEnd"/>
      <w:r w:rsidRPr="001924CB">
        <w:rPr>
          <w:sz w:val="28"/>
          <w:szCs w:val="28"/>
        </w:rPr>
        <w:t xml:space="preserve"> вестник» и размещается на </w:t>
      </w:r>
      <w:r w:rsidRPr="001924CB">
        <w:rPr>
          <w:spacing w:val="-4"/>
          <w:sz w:val="28"/>
          <w:szCs w:val="28"/>
        </w:rPr>
        <w:t>официальном сайте</w:t>
      </w:r>
      <w:r w:rsidRPr="001924CB">
        <w:rPr>
          <w:i/>
          <w:iCs/>
          <w:spacing w:val="-6"/>
          <w:sz w:val="28"/>
          <w:szCs w:val="28"/>
        </w:rPr>
        <w:t xml:space="preserve"> </w:t>
      </w:r>
      <w:r w:rsidRPr="001924CB">
        <w:rPr>
          <w:iCs/>
          <w:spacing w:val="-6"/>
          <w:sz w:val="28"/>
          <w:szCs w:val="28"/>
        </w:rPr>
        <w:t xml:space="preserve">администрации </w:t>
      </w:r>
      <w:proofErr w:type="spellStart"/>
      <w:r w:rsidRPr="001924CB">
        <w:rPr>
          <w:iCs/>
          <w:spacing w:val="-6"/>
          <w:sz w:val="28"/>
          <w:szCs w:val="28"/>
        </w:rPr>
        <w:t>Решетовского</w:t>
      </w:r>
      <w:proofErr w:type="spellEnd"/>
      <w:r w:rsidRPr="001924CB">
        <w:rPr>
          <w:iCs/>
          <w:spacing w:val="-6"/>
          <w:sz w:val="28"/>
          <w:szCs w:val="28"/>
        </w:rPr>
        <w:t xml:space="preserve"> сельсовета </w:t>
      </w:r>
      <w:proofErr w:type="spellStart"/>
      <w:r w:rsidRPr="001924CB">
        <w:rPr>
          <w:spacing w:val="-5"/>
          <w:sz w:val="28"/>
          <w:szCs w:val="28"/>
        </w:rPr>
        <w:t>Кочковского</w:t>
      </w:r>
      <w:proofErr w:type="spellEnd"/>
      <w:r w:rsidRPr="001924CB">
        <w:rPr>
          <w:spacing w:val="-5"/>
          <w:sz w:val="28"/>
          <w:szCs w:val="28"/>
        </w:rPr>
        <w:t xml:space="preserve"> района</w:t>
      </w:r>
      <w:r w:rsidRPr="001924CB">
        <w:rPr>
          <w:sz w:val="28"/>
          <w:szCs w:val="28"/>
        </w:rPr>
        <w:t xml:space="preserve"> Новосибирской области </w:t>
      </w:r>
      <w:r w:rsidRPr="001924CB">
        <w:rPr>
          <w:spacing w:val="-6"/>
          <w:sz w:val="28"/>
          <w:szCs w:val="28"/>
        </w:rPr>
        <w:t xml:space="preserve">в </w:t>
      </w:r>
      <w:r w:rsidRPr="001924CB">
        <w:rPr>
          <w:spacing w:val="-3"/>
          <w:sz w:val="28"/>
          <w:szCs w:val="28"/>
        </w:rPr>
        <w:t>информац</w:t>
      </w:r>
      <w:r w:rsidRPr="001924CB">
        <w:rPr>
          <w:spacing w:val="-3"/>
          <w:sz w:val="28"/>
          <w:szCs w:val="28"/>
        </w:rPr>
        <w:t>и</w:t>
      </w:r>
      <w:r w:rsidRPr="001924CB">
        <w:rPr>
          <w:spacing w:val="-3"/>
          <w:sz w:val="28"/>
          <w:szCs w:val="28"/>
        </w:rPr>
        <w:t>онно-телекоммуникационной сети Интернет.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9" w:firstLine="709"/>
        <w:contextualSpacing/>
        <w:jc w:val="both"/>
        <w:rPr>
          <w:spacing w:val="-10"/>
          <w:sz w:val="28"/>
          <w:szCs w:val="28"/>
        </w:rPr>
      </w:pPr>
      <w:r w:rsidRPr="001924CB">
        <w:rPr>
          <w:spacing w:val="-4"/>
          <w:sz w:val="28"/>
          <w:szCs w:val="28"/>
        </w:rPr>
        <w:t>5.2. Срок подачи заявлений на участие в конкурсе и представления необходимых документов составляет 10 раб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t>чих дней с момента начала приема д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t>кументов.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spacing w:val="-8"/>
          <w:sz w:val="28"/>
          <w:szCs w:val="28"/>
        </w:rPr>
      </w:pPr>
      <w:r w:rsidRPr="001924CB">
        <w:rPr>
          <w:spacing w:val="-4"/>
          <w:sz w:val="28"/>
          <w:szCs w:val="28"/>
        </w:rPr>
        <w:t>5.3. </w:t>
      </w:r>
      <w:r w:rsidRPr="001924CB">
        <w:rPr>
          <w:spacing w:val="-5"/>
          <w:sz w:val="28"/>
          <w:szCs w:val="28"/>
        </w:rPr>
        <w:t>Комиссия проверяет соответствие документов, представленных гражданами Российской Федерации, уст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>новленным требованиям, достоверность сведений, указанных в этих до</w:t>
      </w:r>
      <w:r w:rsidRPr="001924CB">
        <w:rPr>
          <w:sz w:val="28"/>
          <w:szCs w:val="28"/>
        </w:rPr>
        <w:t>кументах,</w:t>
      </w:r>
      <w:r w:rsidRPr="001924CB">
        <w:t xml:space="preserve"> </w:t>
      </w:r>
      <w:r w:rsidRPr="001924CB">
        <w:rPr>
          <w:sz w:val="28"/>
          <w:szCs w:val="28"/>
        </w:rPr>
        <w:t>путем направления запросов в соотве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ствующие органы и организации.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4" w:firstLine="709"/>
        <w:contextualSpacing/>
        <w:jc w:val="both"/>
        <w:rPr>
          <w:spacing w:val="-10"/>
          <w:sz w:val="28"/>
          <w:szCs w:val="28"/>
        </w:rPr>
      </w:pPr>
      <w:r w:rsidRPr="001924CB">
        <w:rPr>
          <w:spacing w:val="-5"/>
          <w:sz w:val="28"/>
          <w:szCs w:val="28"/>
        </w:rPr>
        <w:t>5.4. Конкурс проводится в два этапа.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lastRenderedPageBreak/>
        <w:t>Первый этап конкурса проводится в форме письменного тестирования кандидатов. Письменный тест содержит 30 в</w:t>
      </w:r>
      <w:r w:rsidRPr="001924CB">
        <w:rPr>
          <w:spacing w:val="-5"/>
          <w:sz w:val="28"/>
          <w:szCs w:val="28"/>
        </w:rPr>
        <w:t>о</w:t>
      </w:r>
      <w:r w:rsidRPr="001924CB">
        <w:rPr>
          <w:spacing w:val="-5"/>
          <w:sz w:val="28"/>
          <w:szCs w:val="28"/>
        </w:rPr>
        <w:t xml:space="preserve">просов. </w:t>
      </w:r>
      <w:proofErr w:type="gramStart"/>
      <w:r w:rsidRPr="001924CB">
        <w:rPr>
          <w:spacing w:val="-5"/>
          <w:sz w:val="28"/>
          <w:szCs w:val="28"/>
        </w:rPr>
        <w:t>В ходе тестирования комиссия оценивает знание Ко</w:t>
      </w:r>
      <w:r w:rsidRPr="001924CB">
        <w:rPr>
          <w:spacing w:val="-5"/>
          <w:sz w:val="28"/>
          <w:szCs w:val="28"/>
        </w:rPr>
        <w:t>н</w:t>
      </w:r>
      <w:r w:rsidRPr="001924CB">
        <w:rPr>
          <w:spacing w:val="-5"/>
          <w:sz w:val="28"/>
          <w:szCs w:val="28"/>
        </w:rPr>
        <w:t xml:space="preserve">ституции Российской </w:t>
      </w:r>
      <w:r w:rsidRPr="001924CB">
        <w:rPr>
          <w:spacing w:val="-2"/>
          <w:sz w:val="28"/>
          <w:szCs w:val="28"/>
        </w:rPr>
        <w:t>Федерации, Бюджетного, Земельного кодексов, федерального законодатель</w:t>
      </w:r>
      <w:r w:rsidRPr="001924CB">
        <w:rPr>
          <w:spacing w:val="-5"/>
          <w:sz w:val="28"/>
          <w:szCs w:val="28"/>
        </w:rPr>
        <w:t>ства, регулирующего вопросы организации местного самоуправления, муниц</w:t>
      </w:r>
      <w:r w:rsidRPr="001924CB">
        <w:rPr>
          <w:spacing w:val="-5"/>
          <w:sz w:val="28"/>
          <w:szCs w:val="28"/>
        </w:rPr>
        <w:t>и</w:t>
      </w:r>
      <w:r w:rsidRPr="001924CB">
        <w:rPr>
          <w:spacing w:val="-6"/>
          <w:sz w:val="28"/>
          <w:szCs w:val="28"/>
        </w:rPr>
        <w:t>пальной службы, противодействия коррупции, закупок тов</w:t>
      </w:r>
      <w:r w:rsidRPr="001924CB">
        <w:rPr>
          <w:spacing w:val="-6"/>
          <w:sz w:val="28"/>
          <w:szCs w:val="28"/>
        </w:rPr>
        <w:t>а</w:t>
      </w:r>
      <w:r w:rsidRPr="001924CB">
        <w:rPr>
          <w:spacing w:val="-6"/>
          <w:sz w:val="28"/>
          <w:szCs w:val="28"/>
        </w:rPr>
        <w:t xml:space="preserve">ров, работ, услуг для </w:t>
      </w:r>
      <w:r w:rsidRPr="001924CB">
        <w:rPr>
          <w:spacing w:val="-5"/>
          <w:sz w:val="28"/>
          <w:szCs w:val="28"/>
        </w:rPr>
        <w:t>обеспечения государственных и муниц</w:t>
      </w:r>
      <w:r w:rsidRPr="001924CB">
        <w:rPr>
          <w:spacing w:val="-5"/>
          <w:sz w:val="28"/>
          <w:szCs w:val="28"/>
        </w:rPr>
        <w:t>и</w:t>
      </w:r>
      <w:r w:rsidRPr="001924CB">
        <w:rPr>
          <w:spacing w:val="-5"/>
          <w:sz w:val="28"/>
          <w:szCs w:val="28"/>
        </w:rPr>
        <w:t xml:space="preserve">пальных нужд, Устава Новосибирской </w:t>
      </w:r>
      <w:r w:rsidRPr="001924CB">
        <w:rPr>
          <w:spacing w:val="-2"/>
          <w:sz w:val="28"/>
          <w:szCs w:val="28"/>
        </w:rPr>
        <w:t>области, законов и иных нормативных правовых актов Новосибирской обла</w:t>
      </w:r>
      <w:r w:rsidRPr="001924CB">
        <w:rPr>
          <w:spacing w:val="-7"/>
          <w:sz w:val="28"/>
          <w:szCs w:val="28"/>
        </w:rPr>
        <w:t xml:space="preserve">сти, Устава и иных муниципальных правовых актов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iCs/>
          <w:spacing w:val="-6"/>
          <w:sz w:val="28"/>
          <w:szCs w:val="28"/>
        </w:rPr>
        <w:t xml:space="preserve"> сельсовета </w:t>
      </w:r>
      <w:proofErr w:type="spellStart"/>
      <w:r w:rsidRPr="001924CB">
        <w:rPr>
          <w:spacing w:val="-5"/>
          <w:sz w:val="28"/>
          <w:szCs w:val="28"/>
        </w:rPr>
        <w:t>Кочковского</w:t>
      </w:r>
      <w:proofErr w:type="spellEnd"/>
      <w:r w:rsidRPr="001924CB">
        <w:rPr>
          <w:spacing w:val="-5"/>
          <w:sz w:val="28"/>
          <w:szCs w:val="28"/>
        </w:rPr>
        <w:t xml:space="preserve"> района</w:t>
      </w:r>
      <w:r w:rsidRPr="001924CB">
        <w:rPr>
          <w:sz w:val="28"/>
          <w:szCs w:val="28"/>
        </w:rPr>
        <w:t xml:space="preserve"> Новосибирской области</w:t>
      </w:r>
      <w:r w:rsidRPr="001924CB">
        <w:rPr>
          <w:i/>
          <w:iCs/>
          <w:spacing w:val="-8"/>
          <w:sz w:val="28"/>
          <w:szCs w:val="28"/>
        </w:rPr>
        <w:t xml:space="preserve"> </w:t>
      </w:r>
      <w:r w:rsidRPr="001924CB">
        <w:rPr>
          <w:spacing w:val="-8"/>
          <w:sz w:val="28"/>
          <w:szCs w:val="28"/>
        </w:rPr>
        <w:t>в ч</w:t>
      </w:r>
      <w:r w:rsidRPr="001924CB">
        <w:rPr>
          <w:spacing w:val="-8"/>
          <w:sz w:val="28"/>
          <w:szCs w:val="28"/>
        </w:rPr>
        <w:t>а</w:t>
      </w:r>
      <w:r w:rsidRPr="001924CB">
        <w:rPr>
          <w:spacing w:val="-8"/>
          <w:sz w:val="28"/>
          <w:szCs w:val="28"/>
        </w:rPr>
        <w:t>сти полномочий, осуществляемых</w:t>
      </w:r>
      <w:proofErr w:type="gramEnd"/>
      <w:r w:rsidRPr="001924CB">
        <w:rPr>
          <w:spacing w:val="-8"/>
          <w:sz w:val="28"/>
          <w:szCs w:val="28"/>
        </w:rPr>
        <w:t xml:space="preserve"> </w:t>
      </w:r>
      <w:r w:rsidRPr="001924CB">
        <w:rPr>
          <w:sz w:val="28"/>
          <w:szCs w:val="28"/>
        </w:rPr>
        <w:t>Главой муниципального образования.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Результаты тестирования каждого кандидата занося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ся в протокол з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седания комиссии.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 w:firstLine="709"/>
        <w:contextualSpacing/>
        <w:jc w:val="both"/>
        <w:rPr>
          <w:sz w:val="28"/>
          <w:szCs w:val="28"/>
        </w:rPr>
      </w:pPr>
      <w:r w:rsidRPr="001924CB">
        <w:rPr>
          <w:spacing w:val="-6"/>
          <w:sz w:val="28"/>
          <w:szCs w:val="28"/>
        </w:rPr>
        <w:t>Второй этап конкурса проходит в форме собеседования, на котором</w:t>
      </w:r>
      <w:r w:rsidRPr="001924CB">
        <w:rPr>
          <w:spacing w:val="-3"/>
          <w:sz w:val="28"/>
          <w:szCs w:val="28"/>
        </w:rPr>
        <w:t xml:space="preserve"> </w:t>
      </w:r>
      <w:r w:rsidRPr="001924CB">
        <w:rPr>
          <w:spacing w:val="-6"/>
          <w:sz w:val="28"/>
          <w:szCs w:val="28"/>
        </w:rPr>
        <w:t>рассматриваются про</w:t>
      </w:r>
      <w:r w:rsidRPr="001924CB">
        <w:rPr>
          <w:spacing w:val="-3"/>
          <w:sz w:val="28"/>
          <w:szCs w:val="28"/>
        </w:rPr>
        <w:t>граммы развития муниц</w:t>
      </w:r>
      <w:r w:rsidRPr="001924CB">
        <w:rPr>
          <w:spacing w:val="-3"/>
          <w:sz w:val="28"/>
          <w:szCs w:val="28"/>
        </w:rPr>
        <w:t>и</w:t>
      </w:r>
      <w:r w:rsidRPr="001924CB">
        <w:rPr>
          <w:spacing w:val="-3"/>
          <w:sz w:val="28"/>
          <w:szCs w:val="28"/>
        </w:rPr>
        <w:t>пального образования (предлож</w:t>
      </w:r>
      <w:r w:rsidRPr="001924CB">
        <w:rPr>
          <w:spacing w:val="-3"/>
          <w:sz w:val="28"/>
          <w:szCs w:val="28"/>
        </w:rPr>
        <w:t>е</w:t>
      </w:r>
      <w:r w:rsidRPr="001924CB">
        <w:rPr>
          <w:spacing w:val="-3"/>
          <w:sz w:val="28"/>
          <w:szCs w:val="28"/>
        </w:rPr>
        <w:t>ния по улучшению качества жизни населения в муниципальном образовании), предста</w:t>
      </w:r>
      <w:r w:rsidRPr="001924CB">
        <w:rPr>
          <w:spacing w:val="-3"/>
          <w:sz w:val="28"/>
          <w:szCs w:val="28"/>
        </w:rPr>
        <w:t>в</w:t>
      </w:r>
      <w:r w:rsidRPr="001924CB">
        <w:rPr>
          <w:spacing w:val="-3"/>
          <w:sz w:val="28"/>
          <w:szCs w:val="28"/>
        </w:rPr>
        <w:t>ленные кандидатами.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spacing w:val="-4"/>
          <w:sz w:val="28"/>
          <w:szCs w:val="28"/>
        </w:rPr>
      </w:pPr>
      <w:r w:rsidRPr="001924CB">
        <w:rPr>
          <w:spacing w:val="-9"/>
          <w:sz w:val="28"/>
          <w:szCs w:val="28"/>
        </w:rPr>
        <w:t>К</w:t>
      </w:r>
      <w:r w:rsidRPr="001924CB">
        <w:rPr>
          <w:spacing w:val="-4"/>
          <w:sz w:val="28"/>
          <w:szCs w:val="28"/>
        </w:rPr>
        <w:t>омиссией оцениваются личные и профессиональные качества кандид</w:t>
      </w:r>
      <w:r w:rsidRPr="001924CB">
        <w:rPr>
          <w:spacing w:val="-4"/>
          <w:sz w:val="28"/>
          <w:szCs w:val="28"/>
        </w:rPr>
        <w:t>а</w:t>
      </w:r>
      <w:r w:rsidRPr="001924CB">
        <w:rPr>
          <w:spacing w:val="-4"/>
          <w:sz w:val="28"/>
          <w:szCs w:val="28"/>
        </w:rPr>
        <w:t>тов посредством рассмотрения программ развития муниципальных образований, заслушивания отв</w:t>
      </w:r>
      <w:r w:rsidRPr="001924CB">
        <w:rPr>
          <w:spacing w:val="-4"/>
          <w:sz w:val="28"/>
          <w:szCs w:val="28"/>
        </w:rPr>
        <w:t>е</w:t>
      </w:r>
      <w:r w:rsidRPr="001924CB">
        <w:rPr>
          <w:spacing w:val="-4"/>
          <w:sz w:val="28"/>
          <w:szCs w:val="28"/>
        </w:rPr>
        <w:t>тов кандидатов на вопросы членов конкурсной коми</w:t>
      </w:r>
      <w:r w:rsidRPr="001924CB">
        <w:rPr>
          <w:spacing w:val="-4"/>
          <w:sz w:val="28"/>
          <w:szCs w:val="28"/>
        </w:rPr>
        <w:t>с</w:t>
      </w:r>
      <w:r w:rsidRPr="001924CB">
        <w:rPr>
          <w:spacing w:val="-4"/>
          <w:sz w:val="28"/>
          <w:szCs w:val="28"/>
        </w:rPr>
        <w:t>сии.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lastRenderedPageBreak/>
        <w:t>Оценка результатов по итогам второго этапа конкурса проводится коми</w:t>
      </w:r>
      <w:r w:rsidRPr="001924CB">
        <w:rPr>
          <w:spacing w:val="-5"/>
          <w:sz w:val="28"/>
          <w:szCs w:val="28"/>
        </w:rPr>
        <w:t>с</w:t>
      </w:r>
      <w:r w:rsidRPr="001924CB">
        <w:rPr>
          <w:spacing w:val="-5"/>
          <w:sz w:val="28"/>
          <w:szCs w:val="28"/>
        </w:rPr>
        <w:t xml:space="preserve">сией в отсутствие кандидатов. Каждый член комиссии оценивает кандидата по шкале от 1 до 5 баллов, учитывая: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spacing w:val="-5"/>
          <w:sz w:val="28"/>
          <w:szCs w:val="28"/>
        </w:rPr>
      </w:pPr>
      <w:proofErr w:type="gramStart"/>
      <w:r w:rsidRPr="001924CB">
        <w:rPr>
          <w:spacing w:val="-5"/>
          <w:sz w:val="28"/>
          <w:szCs w:val="28"/>
        </w:rPr>
        <w:t>‒ </w:t>
      </w:r>
      <w:r w:rsidRPr="001924CB">
        <w:rPr>
          <w:sz w:val="28"/>
          <w:szCs w:val="28"/>
        </w:rPr>
        <w:t>наличие характеристики муниципального образов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ния в представленной программе развития муниципальн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го образования в соответствии с установленными Прилож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нием 3 к Положению структурными элементами програ</w:t>
      </w:r>
      <w:r w:rsidRPr="001924CB">
        <w:rPr>
          <w:sz w:val="28"/>
          <w:szCs w:val="28"/>
        </w:rPr>
        <w:t>м</w:t>
      </w:r>
      <w:r w:rsidRPr="001924CB">
        <w:rPr>
          <w:sz w:val="28"/>
          <w:szCs w:val="28"/>
        </w:rPr>
        <w:t>мы развития муниципального образования;</w:t>
      </w:r>
      <w:proofErr w:type="gramEnd"/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‒ отражение в программе развития муниципального образования объективно существующих проблем муниц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пального образования, обоснова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 xml:space="preserve">ность и </w:t>
      </w:r>
      <w:proofErr w:type="spellStart"/>
      <w:r w:rsidRPr="001924CB">
        <w:rPr>
          <w:sz w:val="28"/>
          <w:szCs w:val="28"/>
        </w:rPr>
        <w:t>подкреплённость</w:t>
      </w:r>
      <w:proofErr w:type="spellEnd"/>
      <w:r w:rsidRPr="001924CB">
        <w:rPr>
          <w:sz w:val="28"/>
          <w:szCs w:val="28"/>
        </w:rPr>
        <w:t xml:space="preserve"> их существования фактическими данными;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spacing w:val="-5"/>
          <w:sz w:val="28"/>
          <w:szCs w:val="28"/>
        </w:rPr>
      </w:pPr>
      <w:r w:rsidRPr="001924CB">
        <w:rPr>
          <w:sz w:val="28"/>
          <w:szCs w:val="28"/>
        </w:rPr>
        <w:t>‒ наличие в программе развития муниципального о</w:t>
      </w:r>
      <w:r w:rsidRPr="001924CB">
        <w:rPr>
          <w:sz w:val="28"/>
          <w:szCs w:val="28"/>
        </w:rPr>
        <w:t>б</w:t>
      </w:r>
      <w:r w:rsidRPr="001924CB">
        <w:rPr>
          <w:sz w:val="28"/>
          <w:szCs w:val="28"/>
        </w:rPr>
        <w:t>разования мер, предлагаемых кандидатом, направленных на решение поставленных проблем, их реальность и обо</w:t>
      </w:r>
      <w:r w:rsidRPr="001924CB">
        <w:rPr>
          <w:sz w:val="28"/>
          <w:szCs w:val="28"/>
        </w:rPr>
        <w:t>с</w:t>
      </w:r>
      <w:r w:rsidRPr="001924CB">
        <w:rPr>
          <w:sz w:val="28"/>
          <w:szCs w:val="28"/>
        </w:rPr>
        <w:t>нованность, включая отражение имеющихся для этого р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сурсов</w:t>
      </w:r>
      <w:r w:rsidRPr="001924CB">
        <w:rPr>
          <w:spacing w:val="-5"/>
          <w:sz w:val="28"/>
          <w:szCs w:val="28"/>
        </w:rPr>
        <w:t>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Средний балл, присвоенный кандидату по итогам соб</w:t>
      </w:r>
      <w:r w:rsidRPr="001924CB">
        <w:rPr>
          <w:spacing w:val="-5"/>
          <w:sz w:val="28"/>
          <w:szCs w:val="28"/>
        </w:rPr>
        <w:t>е</w:t>
      </w:r>
      <w:r w:rsidRPr="001924CB">
        <w:rPr>
          <w:spacing w:val="-5"/>
          <w:sz w:val="28"/>
          <w:szCs w:val="28"/>
        </w:rPr>
        <w:t>седования, запис</w:t>
      </w:r>
      <w:r w:rsidRPr="001924CB">
        <w:rPr>
          <w:spacing w:val="-5"/>
          <w:sz w:val="28"/>
          <w:szCs w:val="28"/>
        </w:rPr>
        <w:t>ы</w:t>
      </w:r>
      <w:r w:rsidRPr="001924CB">
        <w:rPr>
          <w:spacing w:val="-5"/>
          <w:sz w:val="28"/>
          <w:szCs w:val="28"/>
        </w:rPr>
        <w:t>вается в протокол комиссии.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b/>
          <w:spacing w:val="-5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center"/>
        <w:rPr>
          <w:b/>
          <w:spacing w:val="-5"/>
          <w:sz w:val="28"/>
          <w:szCs w:val="28"/>
        </w:rPr>
      </w:pPr>
      <w:r w:rsidRPr="001924CB">
        <w:rPr>
          <w:b/>
          <w:spacing w:val="-5"/>
          <w:sz w:val="28"/>
          <w:szCs w:val="28"/>
        </w:rPr>
        <w:t xml:space="preserve">6. Решение комиссии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center"/>
        <w:rPr>
          <w:b/>
          <w:spacing w:val="-5"/>
          <w:sz w:val="28"/>
          <w:szCs w:val="28"/>
        </w:rPr>
      </w:pPr>
      <w:r w:rsidRPr="001924CB">
        <w:rPr>
          <w:b/>
          <w:spacing w:val="-5"/>
          <w:sz w:val="28"/>
          <w:szCs w:val="28"/>
        </w:rPr>
        <w:t>и порядок оформления резул</w:t>
      </w:r>
      <w:r w:rsidRPr="001924CB">
        <w:rPr>
          <w:b/>
          <w:spacing w:val="-5"/>
          <w:sz w:val="28"/>
          <w:szCs w:val="28"/>
        </w:rPr>
        <w:t>ь</w:t>
      </w:r>
      <w:r w:rsidRPr="001924CB">
        <w:rPr>
          <w:b/>
          <w:spacing w:val="-5"/>
          <w:sz w:val="28"/>
          <w:szCs w:val="28"/>
        </w:rPr>
        <w:t>татов конкурса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center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10"/>
          <w:sz w:val="28"/>
          <w:szCs w:val="28"/>
        </w:rPr>
        <w:lastRenderedPageBreak/>
        <w:t>6.1. </w:t>
      </w:r>
      <w:r w:rsidRPr="001924CB">
        <w:rPr>
          <w:spacing w:val="-5"/>
          <w:sz w:val="28"/>
          <w:szCs w:val="28"/>
        </w:rPr>
        <w:t>Победителями конкурса признаются зарегистрир</w:t>
      </w:r>
      <w:r w:rsidRPr="001924CB">
        <w:rPr>
          <w:spacing w:val="-5"/>
          <w:sz w:val="28"/>
          <w:szCs w:val="28"/>
        </w:rPr>
        <w:t>о</w:t>
      </w:r>
      <w:r w:rsidRPr="001924CB">
        <w:rPr>
          <w:spacing w:val="-5"/>
          <w:sz w:val="28"/>
          <w:szCs w:val="28"/>
        </w:rPr>
        <w:t>ванные комиссией кандидаты, ответившие правильно на 16 и более вопросов письменного теста, получившие средний балл 2.6 и выше по итогам второго этапа конкурса ‒ соб</w:t>
      </w:r>
      <w:r w:rsidRPr="001924CB">
        <w:rPr>
          <w:spacing w:val="-5"/>
          <w:sz w:val="28"/>
          <w:szCs w:val="28"/>
        </w:rPr>
        <w:t>е</w:t>
      </w:r>
      <w:r w:rsidRPr="001924CB">
        <w:rPr>
          <w:spacing w:val="-5"/>
          <w:sz w:val="28"/>
          <w:szCs w:val="28"/>
        </w:rPr>
        <w:t>седования.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sz w:val="28"/>
          <w:szCs w:val="28"/>
        </w:rPr>
      </w:pPr>
      <w:r w:rsidRPr="001924CB">
        <w:rPr>
          <w:spacing w:val="-6"/>
          <w:sz w:val="28"/>
          <w:szCs w:val="28"/>
        </w:rPr>
        <w:t>В случае если ни один из кандидатов не был признан успешно прошедшим кон</w:t>
      </w:r>
      <w:r w:rsidRPr="001924CB">
        <w:rPr>
          <w:spacing w:val="-4"/>
          <w:sz w:val="28"/>
          <w:szCs w:val="28"/>
        </w:rPr>
        <w:t>курсное испытание, комиссия пр</w:t>
      </w:r>
      <w:r w:rsidRPr="001924CB">
        <w:rPr>
          <w:spacing w:val="-4"/>
          <w:sz w:val="28"/>
          <w:szCs w:val="28"/>
        </w:rPr>
        <w:t>и</w:t>
      </w:r>
      <w:r w:rsidRPr="001924CB">
        <w:rPr>
          <w:spacing w:val="-4"/>
          <w:sz w:val="28"/>
          <w:szCs w:val="28"/>
        </w:rPr>
        <w:t>нимает решение признать кандидатов не от</w:t>
      </w:r>
      <w:r w:rsidRPr="001924CB">
        <w:rPr>
          <w:sz w:val="28"/>
          <w:szCs w:val="28"/>
        </w:rPr>
        <w:t>вечающими предъявленным требованиям.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spacing w:val="-6"/>
          <w:sz w:val="28"/>
          <w:szCs w:val="28"/>
        </w:rPr>
      </w:pPr>
      <w:r w:rsidRPr="001924CB">
        <w:rPr>
          <w:spacing w:val="-10"/>
          <w:sz w:val="28"/>
          <w:szCs w:val="28"/>
        </w:rPr>
        <w:t>6.2.</w:t>
      </w:r>
      <w:r w:rsidRPr="001924CB">
        <w:rPr>
          <w:sz w:val="28"/>
          <w:szCs w:val="28"/>
        </w:rPr>
        <w:t> </w:t>
      </w:r>
      <w:r w:rsidRPr="001924CB">
        <w:rPr>
          <w:spacing w:val="-4"/>
          <w:sz w:val="28"/>
          <w:szCs w:val="28"/>
        </w:rPr>
        <w:t>Решение комиссии оформляется протоколом, кот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t>рый подписывается все</w:t>
      </w:r>
      <w:r w:rsidRPr="001924CB">
        <w:rPr>
          <w:spacing w:val="-6"/>
          <w:sz w:val="28"/>
          <w:szCs w:val="28"/>
        </w:rPr>
        <w:t>ми членами комиссии, присутству</w:t>
      </w:r>
      <w:r w:rsidRPr="001924CB">
        <w:rPr>
          <w:spacing w:val="-6"/>
          <w:sz w:val="28"/>
          <w:szCs w:val="28"/>
        </w:rPr>
        <w:t>ю</w:t>
      </w:r>
      <w:r w:rsidRPr="001924CB">
        <w:rPr>
          <w:spacing w:val="-6"/>
          <w:sz w:val="28"/>
          <w:szCs w:val="28"/>
        </w:rPr>
        <w:t xml:space="preserve">щими на заседании комиссии. Протокол, а также </w:t>
      </w:r>
      <w:r w:rsidRPr="001924CB">
        <w:rPr>
          <w:sz w:val="28"/>
          <w:szCs w:val="28"/>
        </w:rPr>
        <w:t>копии пре</w:t>
      </w:r>
      <w:r w:rsidRPr="001924CB">
        <w:rPr>
          <w:sz w:val="28"/>
          <w:szCs w:val="28"/>
        </w:rPr>
        <w:t>д</w:t>
      </w:r>
      <w:r w:rsidRPr="001924CB">
        <w:rPr>
          <w:sz w:val="28"/>
          <w:szCs w:val="28"/>
        </w:rPr>
        <w:t xml:space="preserve">ставленных победителями конкурса программ развития муниципального образования (предложений по </w:t>
      </w:r>
      <w:r w:rsidRPr="001924CB">
        <w:rPr>
          <w:spacing w:val="-3"/>
          <w:sz w:val="28"/>
          <w:szCs w:val="28"/>
        </w:rPr>
        <w:t>улучшению качества жизни населения в муниципальном образовании</w:t>
      </w:r>
      <w:r w:rsidRPr="001924CB">
        <w:rPr>
          <w:sz w:val="28"/>
          <w:szCs w:val="28"/>
        </w:rPr>
        <w:t>)</w:t>
      </w:r>
      <w:r w:rsidRPr="001924CB">
        <w:rPr>
          <w:spacing w:val="-6"/>
          <w:sz w:val="28"/>
          <w:szCs w:val="28"/>
        </w:rPr>
        <w:t xml:space="preserve"> нап</w:t>
      </w:r>
      <w:r w:rsidRPr="001924CB">
        <w:rPr>
          <w:sz w:val="28"/>
          <w:szCs w:val="28"/>
        </w:rPr>
        <w:t>равляется в Совет депутатов.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О результатах конкурса комиссия информирует канд</w:t>
      </w:r>
      <w:r w:rsidRPr="001924CB">
        <w:rPr>
          <w:spacing w:val="-5"/>
          <w:sz w:val="28"/>
          <w:szCs w:val="28"/>
        </w:rPr>
        <w:t>и</w:t>
      </w:r>
      <w:r w:rsidRPr="001924CB">
        <w:rPr>
          <w:spacing w:val="-5"/>
          <w:sz w:val="28"/>
          <w:szCs w:val="28"/>
        </w:rPr>
        <w:t>датов в письменной фор</w:t>
      </w:r>
      <w:r w:rsidRPr="001924CB">
        <w:rPr>
          <w:spacing w:val="-6"/>
          <w:sz w:val="28"/>
          <w:szCs w:val="28"/>
        </w:rPr>
        <w:t xml:space="preserve">ме в течение 2 рабочих дней со дня его завершения путем направления заказного </w:t>
      </w:r>
      <w:r w:rsidRPr="001924CB">
        <w:rPr>
          <w:spacing w:val="-5"/>
          <w:sz w:val="28"/>
          <w:szCs w:val="28"/>
        </w:rPr>
        <w:t>письма с ув</w:t>
      </w:r>
      <w:r w:rsidRPr="001924CB">
        <w:rPr>
          <w:spacing w:val="-5"/>
          <w:sz w:val="28"/>
          <w:szCs w:val="28"/>
        </w:rPr>
        <w:t>е</w:t>
      </w:r>
      <w:r w:rsidRPr="001924CB">
        <w:rPr>
          <w:spacing w:val="-5"/>
          <w:sz w:val="28"/>
          <w:szCs w:val="28"/>
        </w:rPr>
        <w:t>домлением о вручении или иным доступным способом.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spacing w:val="-10"/>
          <w:sz w:val="28"/>
          <w:szCs w:val="28"/>
        </w:rPr>
      </w:pPr>
      <w:r w:rsidRPr="001924CB">
        <w:rPr>
          <w:spacing w:val="-5"/>
          <w:sz w:val="28"/>
          <w:szCs w:val="28"/>
        </w:rPr>
        <w:t>6.3. По результатам проведенного конкурса на замещ</w:t>
      </w:r>
      <w:r w:rsidRPr="001924CB">
        <w:rPr>
          <w:spacing w:val="-5"/>
          <w:sz w:val="28"/>
          <w:szCs w:val="28"/>
        </w:rPr>
        <w:t>е</w:t>
      </w:r>
      <w:r w:rsidRPr="001924CB">
        <w:rPr>
          <w:spacing w:val="-5"/>
          <w:sz w:val="28"/>
          <w:szCs w:val="28"/>
        </w:rPr>
        <w:t>ние должности Гл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 xml:space="preserve">вы муниципального </w:t>
      </w:r>
      <w:r w:rsidRPr="001924CB">
        <w:rPr>
          <w:spacing w:val="-6"/>
          <w:sz w:val="28"/>
          <w:szCs w:val="28"/>
        </w:rPr>
        <w:t>образования комиссия представляет Совету депутатов не менее двух зарегистрир</w:t>
      </w:r>
      <w:r w:rsidRPr="001924CB">
        <w:rPr>
          <w:spacing w:val="-6"/>
          <w:sz w:val="28"/>
          <w:szCs w:val="28"/>
        </w:rPr>
        <w:t>о</w:t>
      </w:r>
      <w:r w:rsidRPr="001924CB">
        <w:rPr>
          <w:spacing w:val="-6"/>
          <w:sz w:val="28"/>
          <w:szCs w:val="28"/>
        </w:rPr>
        <w:t>ванных комиссией канди</w:t>
      </w:r>
      <w:r w:rsidRPr="001924CB">
        <w:rPr>
          <w:sz w:val="28"/>
          <w:szCs w:val="28"/>
        </w:rPr>
        <w:t>датов на должность Главы муниц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пального образования.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 xml:space="preserve">6.4. Конкурс признается комиссией несостоявшимся в </w:t>
      </w:r>
      <w:r w:rsidRPr="001924CB">
        <w:rPr>
          <w:spacing w:val="-5"/>
          <w:sz w:val="28"/>
          <w:szCs w:val="28"/>
        </w:rPr>
        <w:lastRenderedPageBreak/>
        <w:t>случаях: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- если по окончании срока подачи документов на участие в конкурсе не поданы документы ни одним гражданином Ро</w:t>
      </w:r>
      <w:r w:rsidRPr="001924CB">
        <w:rPr>
          <w:spacing w:val="-5"/>
          <w:sz w:val="28"/>
          <w:szCs w:val="28"/>
        </w:rPr>
        <w:t>с</w:t>
      </w:r>
      <w:r w:rsidRPr="001924CB">
        <w:rPr>
          <w:spacing w:val="-5"/>
          <w:sz w:val="28"/>
          <w:szCs w:val="28"/>
        </w:rPr>
        <w:t>сийской Федерации или поданы только одним гражданином Российской Федерации;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- если на конкурс не явились граждане Российской Федер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>ции, подавшие док</w:t>
      </w:r>
      <w:r w:rsidRPr="001924CB">
        <w:rPr>
          <w:spacing w:val="-5"/>
          <w:sz w:val="28"/>
          <w:szCs w:val="28"/>
        </w:rPr>
        <w:t>у</w:t>
      </w:r>
      <w:r w:rsidRPr="001924CB">
        <w:rPr>
          <w:spacing w:val="-5"/>
          <w:sz w:val="28"/>
          <w:szCs w:val="28"/>
        </w:rPr>
        <w:t>менты для участия в конкурсе;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- если в качестве кандидата на должность Главы муниципал</w:t>
      </w:r>
      <w:r w:rsidRPr="001924CB">
        <w:rPr>
          <w:spacing w:val="-5"/>
          <w:sz w:val="28"/>
          <w:szCs w:val="28"/>
        </w:rPr>
        <w:t>ь</w:t>
      </w:r>
      <w:r w:rsidRPr="001924CB">
        <w:rPr>
          <w:spacing w:val="-5"/>
          <w:sz w:val="28"/>
          <w:szCs w:val="28"/>
        </w:rPr>
        <w:t>ного образования никто не зарегистрирован или зарегистр</w:t>
      </w:r>
      <w:r w:rsidRPr="001924CB">
        <w:rPr>
          <w:spacing w:val="-5"/>
          <w:sz w:val="28"/>
          <w:szCs w:val="28"/>
        </w:rPr>
        <w:t>и</w:t>
      </w:r>
      <w:r w:rsidRPr="001924CB">
        <w:rPr>
          <w:spacing w:val="-5"/>
          <w:sz w:val="28"/>
          <w:szCs w:val="28"/>
        </w:rPr>
        <w:t>рован только один гражданин Росси</w:t>
      </w:r>
      <w:r w:rsidRPr="001924CB">
        <w:rPr>
          <w:spacing w:val="-5"/>
          <w:sz w:val="28"/>
          <w:szCs w:val="28"/>
        </w:rPr>
        <w:t>й</w:t>
      </w:r>
      <w:r w:rsidRPr="001924CB">
        <w:rPr>
          <w:spacing w:val="-5"/>
          <w:sz w:val="28"/>
          <w:szCs w:val="28"/>
        </w:rPr>
        <w:t>ской Федерации;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- если всеми кандидатами на должность Главы муниципал</w:t>
      </w:r>
      <w:r w:rsidRPr="001924CB">
        <w:rPr>
          <w:spacing w:val="-5"/>
          <w:sz w:val="28"/>
          <w:szCs w:val="28"/>
        </w:rPr>
        <w:t>ь</w:t>
      </w:r>
      <w:r w:rsidRPr="001924CB">
        <w:rPr>
          <w:spacing w:val="-5"/>
          <w:sz w:val="28"/>
          <w:szCs w:val="28"/>
        </w:rPr>
        <w:t>ного образования поданы заявления о снятии своих кандид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t>тур с участия в конкурсе;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- если для участия в первом или во втором этапе конкурса явился один или не явился ни один кандидат;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5"/>
          <w:sz w:val="28"/>
          <w:szCs w:val="28"/>
        </w:rPr>
        <w:t>- отсутствия победителей конкурса, либо наличия только о</w:t>
      </w:r>
      <w:r w:rsidRPr="001924CB">
        <w:rPr>
          <w:spacing w:val="-5"/>
          <w:sz w:val="28"/>
          <w:szCs w:val="28"/>
        </w:rPr>
        <w:t>д</w:t>
      </w:r>
      <w:r w:rsidRPr="001924CB">
        <w:rPr>
          <w:spacing w:val="-5"/>
          <w:sz w:val="28"/>
          <w:szCs w:val="28"/>
        </w:rPr>
        <w:t>ного победителя конкурса.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 xml:space="preserve">6.5. В случае признания конкурса </w:t>
      </w:r>
      <w:proofErr w:type="gramStart"/>
      <w:r w:rsidRPr="001924CB">
        <w:rPr>
          <w:spacing w:val="-5"/>
          <w:sz w:val="28"/>
          <w:szCs w:val="28"/>
        </w:rPr>
        <w:t>несостоявшимся</w:t>
      </w:r>
      <w:proofErr w:type="gramEnd"/>
      <w:r w:rsidRPr="001924CB">
        <w:rPr>
          <w:spacing w:val="-5"/>
          <w:sz w:val="28"/>
          <w:szCs w:val="28"/>
        </w:rPr>
        <w:t>, С</w:t>
      </w:r>
      <w:r w:rsidRPr="001924CB">
        <w:rPr>
          <w:spacing w:val="-5"/>
          <w:sz w:val="28"/>
          <w:szCs w:val="28"/>
        </w:rPr>
        <w:t>о</w:t>
      </w:r>
      <w:r w:rsidRPr="001924CB">
        <w:rPr>
          <w:spacing w:val="-5"/>
          <w:sz w:val="28"/>
          <w:szCs w:val="28"/>
        </w:rPr>
        <w:t>вет депутатов в т</w:t>
      </w:r>
      <w:r w:rsidRPr="001924CB">
        <w:rPr>
          <w:spacing w:val="-5"/>
          <w:sz w:val="28"/>
          <w:szCs w:val="28"/>
        </w:rPr>
        <w:t>е</w:t>
      </w:r>
      <w:r w:rsidRPr="001924CB">
        <w:rPr>
          <w:spacing w:val="-5"/>
          <w:sz w:val="28"/>
          <w:szCs w:val="28"/>
        </w:rPr>
        <w:t xml:space="preserve">чение 15 рабочих дней принимает решение об объявлении нового конкурса. 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3"/>
        <w:contextualSpacing/>
        <w:jc w:val="both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19"/>
        <w:contextualSpacing/>
        <w:jc w:val="center"/>
        <w:rPr>
          <w:b/>
          <w:spacing w:val="-3"/>
          <w:sz w:val="28"/>
          <w:szCs w:val="28"/>
        </w:rPr>
      </w:pPr>
      <w:r w:rsidRPr="001924CB">
        <w:rPr>
          <w:b/>
          <w:spacing w:val="-3"/>
          <w:sz w:val="28"/>
          <w:szCs w:val="28"/>
        </w:rPr>
        <w:t>7. Заключительные положения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19"/>
        <w:contextualSpacing/>
        <w:jc w:val="center"/>
        <w:rPr>
          <w:b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  <w:tab w:val="left" w:leader="underscore" w:pos="6701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spacing w:val="-7"/>
          <w:sz w:val="28"/>
          <w:szCs w:val="28"/>
        </w:rPr>
      </w:pPr>
      <w:r w:rsidRPr="001924CB">
        <w:rPr>
          <w:spacing w:val="-7"/>
          <w:sz w:val="28"/>
          <w:szCs w:val="28"/>
        </w:rPr>
        <w:t>7.1. </w:t>
      </w:r>
      <w:proofErr w:type="gramStart"/>
      <w:r w:rsidRPr="001924CB">
        <w:rPr>
          <w:spacing w:val="-7"/>
          <w:sz w:val="28"/>
          <w:szCs w:val="28"/>
        </w:rPr>
        <w:t>Документы комиссии, документы граждан Росси</w:t>
      </w:r>
      <w:r w:rsidRPr="001924CB">
        <w:rPr>
          <w:spacing w:val="-7"/>
          <w:sz w:val="28"/>
          <w:szCs w:val="28"/>
        </w:rPr>
        <w:t>й</w:t>
      </w:r>
      <w:r w:rsidRPr="001924CB">
        <w:rPr>
          <w:spacing w:val="-7"/>
          <w:sz w:val="28"/>
          <w:szCs w:val="28"/>
        </w:rPr>
        <w:t xml:space="preserve">ской Федерации, изъявивших желание участвовать в конкурсе, </w:t>
      </w:r>
      <w:r w:rsidRPr="001924CB">
        <w:rPr>
          <w:spacing w:val="-7"/>
          <w:sz w:val="28"/>
          <w:szCs w:val="28"/>
        </w:rPr>
        <w:lastRenderedPageBreak/>
        <w:t>а также кандидатов хранятся в а</w:t>
      </w:r>
      <w:r w:rsidRPr="001924CB">
        <w:rPr>
          <w:spacing w:val="-7"/>
          <w:sz w:val="28"/>
          <w:szCs w:val="28"/>
        </w:rPr>
        <w:t>д</w:t>
      </w:r>
      <w:r w:rsidRPr="001924CB">
        <w:rPr>
          <w:spacing w:val="-7"/>
          <w:sz w:val="28"/>
          <w:szCs w:val="28"/>
        </w:rPr>
        <w:t xml:space="preserve">министрации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iCs/>
          <w:spacing w:val="-6"/>
          <w:sz w:val="28"/>
          <w:szCs w:val="28"/>
        </w:rPr>
        <w:t xml:space="preserve"> сельсовета </w:t>
      </w:r>
      <w:proofErr w:type="spellStart"/>
      <w:r w:rsidRPr="001924CB">
        <w:rPr>
          <w:spacing w:val="-5"/>
          <w:sz w:val="28"/>
          <w:szCs w:val="28"/>
        </w:rPr>
        <w:t>Кочковского</w:t>
      </w:r>
      <w:proofErr w:type="spellEnd"/>
      <w:r w:rsidRPr="001924CB">
        <w:rPr>
          <w:spacing w:val="-5"/>
          <w:sz w:val="28"/>
          <w:szCs w:val="28"/>
        </w:rPr>
        <w:t xml:space="preserve"> района</w:t>
      </w:r>
      <w:r w:rsidRPr="001924CB">
        <w:rPr>
          <w:sz w:val="28"/>
          <w:szCs w:val="28"/>
        </w:rPr>
        <w:t xml:space="preserve"> Новосибирской области</w:t>
      </w:r>
      <w:r w:rsidRPr="001924CB">
        <w:rPr>
          <w:spacing w:val="-7"/>
          <w:sz w:val="28"/>
          <w:szCs w:val="28"/>
        </w:rPr>
        <w:t xml:space="preserve">  с с</w:t>
      </w:r>
      <w:r w:rsidRPr="001924CB">
        <w:rPr>
          <w:spacing w:val="-7"/>
          <w:sz w:val="28"/>
          <w:szCs w:val="28"/>
        </w:rPr>
        <w:t>о</w:t>
      </w:r>
      <w:r w:rsidRPr="001924CB">
        <w:rPr>
          <w:spacing w:val="-7"/>
          <w:sz w:val="28"/>
          <w:szCs w:val="28"/>
        </w:rPr>
        <w:t>блюдением Правил организации хранения, комплектования, учета и использования документов Архивного фонда Росси</w:t>
      </w:r>
      <w:r w:rsidRPr="001924CB">
        <w:rPr>
          <w:spacing w:val="-7"/>
          <w:sz w:val="28"/>
          <w:szCs w:val="28"/>
        </w:rPr>
        <w:t>й</w:t>
      </w:r>
      <w:r w:rsidRPr="001924CB">
        <w:rPr>
          <w:spacing w:val="-7"/>
          <w:sz w:val="28"/>
          <w:szCs w:val="28"/>
        </w:rPr>
        <w:t>ской Федерации и других архивных документов в органах гос</w:t>
      </w:r>
      <w:r w:rsidRPr="001924CB">
        <w:rPr>
          <w:spacing w:val="-7"/>
          <w:sz w:val="28"/>
          <w:szCs w:val="28"/>
        </w:rPr>
        <w:t>у</w:t>
      </w:r>
      <w:r w:rsidRPr="001924CB">
        <w:rPr>
          <w:spacing w:val="-7"/>
          <w:sz w:val="28"/>
          <w:szCs w:val="28"/>
        </w:rPr>
        <w:t>дарственной власти, органах местного самоуправления и орг</w:t>
      </w:r>
      <w:r w:rsidRPr="001924CB">
        <w:rPr>
          <w:spacing w:val="-7"/>
          <w:sz w:val="28"/>
          <w:szCs w:val="28"/>
        </w:rPr>
        <w:t>а</w:t>
      </w:r>
      <w:r w:rsidRPr="001924CB">
        <w:rPr>
          <w:spacing w:val="-7"/>
          <w:sz w:val="28"/>
          <w:szCs w:val="28"/>
        </w:rPr>
        <w:t>низациях, утвержденных приказом Министерства культуры Российской Федерации от 31 марта 2015</w:t>
      </w:r>
      <w:proofErr w:type="gramEnd"/>
      <w:r w:rsidRPr="001924CB">
        <w:rPr>
          <w:spacing w:val="-7"/>
          <w:sz w:val="28"/>
          <w:szCs w:val="28"/>
        </w:rPr>
        <w:t xml:space="preserve"> года № 526.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spacing w:val="-8"/>
          <w:sz w:val="28"/>
          <w:szCs w:val="28"/>
        </w:rPr>
      </w:pPr>
      <w:r w:rsidRPr="001924CB">
        <w:rPr>
          <w:spacing w:val="-6"/>
          <w:sz w:val="28"/>
          <w:szCs w:val="28"/>
        </w:rPr>
        <w:t>7.2. Расходы, связанные с участием в конкурсе, ос</w:t>
      </w:r>
      <w:r w:rsidRPr="001924CB">
        <w:rPr>
          <w:spacing w:val="-6"/>
          <w:sz w:val="28"/>
          <w:szCs w:val="28"/>
        </w:rPr>
        <w:t>у</w:t>
      </w:r>
      <w:r w:rsidRPr="001924CB">
        <w:rPr>
          <w:spacing w:val="-6"/>
          <w:sz w:val="28"/>
          <w:szCs w:val="28"/>
        </w:rPr>
        <w:t xml:space="preserve">ществляются гражданами Российской Федерации за </w:t>
      </w:r>
      <w:r w:rsidRPr="001924CB">
        <w:rPr>
          <w:sz w:val="28"/>
          <w:szCs w:val="28"/>
        </w:rPr>
        <w:t>счет со</w:t>
      </w:r>
      <w:r w:rsidRPr="001924CB">
        <w:rPr>
          <w:sz w:val="28"/>
          <w:szCs w:val="28"/>
        </w:rPr>
        <w:t>б</w:t>
      </w:r>
      <w:r w:rsidRPr="001924CB">
        <w:rPr>
          <w:sz w:val="28"/>
          <w:szCs w:val="28"/>
        </w:rPr>
        <w:t>ственных средств</w:t>
      </w:r>
      <w:r w:rsidRPr="001924CB">
        <w:rPr>
          <w:spacing w:val="-8"/>
          <w:sz w:val="28"/>
          <w:szCs w:val="28"/>
        </w:rPr>
        <w:t>.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spacing w:val="-8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spacing w:val="-8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iCs/>
          <w:spacing w:val="-6"/>
          <w:sz w:val="28"/>
          <w:szCs w:val="28"/>
        </w:rPr>
      </w:pPr>
      <w:r w:rsidRPr="001924CB">
        <w:rPr>
          <w:spacing w:val="-8"/>
          <w:sz w:val="28"/>
          <w:szCs w:val="28"/>
        </w:rPr>
        <w:t xml:space="preserve">Глава </w:t>
      </w:r>
      <w:proofErr w:type="spellStart"/>
      <w:r w:rsidRPr="001924CB">
        <w:rPr>
          <w:sz w:val="28"/>
          <w:szCs w:val="28"/>
        </w:rPr>
        <w:t>Решетовского</w:t>
      </w:r>
      <w:proofErr w:type="spellEnd"/>
      <w:r w:rsidRPr="001924CB">
        <w:rPr>
          <w:iCs/>
          <w:spacing w:val="-6"/>
          <w:sz w:val="28"/>
          <w:szCs w:val="28"/>
        </w:rPr>
        <w:t xml:space="preserve"> сельсовета 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sz w:val="28"/>
          <w:szCs w:val="28"/>
        </w:rPr>
      </w:pPr>
      <w:proofErr w:type="spellStart"/>
      <w:r w:rsidRPr="001924CB">
        <w:rPr>
          <w:spacing w:val="-5"/>
          <w:sz w:val="28"/>
          <w:szCs w:val="28"/>
        </w:rPr>
        <w:t>Кочковского</w:t>
      </w:r>
      <w:proofErr w:type="spellEnd"/>
      <w:r w:rsidRPr="001924CB">
        <w:rPr>
          <w:spacing w:val="-5"/>
          <w:sz w:val="28"/>
          <w:szCs w:val="28"/>
        </w:rPr>
        <w:t xml:space="preserve"> района</w:t>
      </w:r>
      <w:r w:rsidRPr="001924CB">
        <w:rPr>
          <w:sz w:val="28"/>
          <w:szCs w:val="28"/>
        </w:rPr>
        <w:t xml:space="preserve"> Новосибирской области                            А.Н. Бурцев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spacing w:val="-4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spacing w:val="-4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</w:pPr>
      <w:r w:rsidRPr="001924CB">
        <w:rPr>
          <w:spacing w:val="-4"/>
        </w:rPr>
        <w:t>ПРИЛОЖЕНИЕ 1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spacing w:val="-4"/>
        </w:rPr>
      </w:pPr>
      <w:r w:rsidRPr="001924CB">
        <w:rPr>
          <w:spacing w:val="-4"/>
        </w:rPr>
        <w:t>к Положению «О порядке проведения конкурса по отбору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iCs/>
          <w:spacing w:val="-6"/>
        </w:rPr>
      </w:pPr>
      <w:r w:rsidRPr="001924CB">
        <w:rPr>
          <w:spacing w:val="-4"/>
        </w:rPr>
        <w:t xml:space="preserve"> кандидатур на должность Главы </w:t>
      </w:r>
      <w:proofErr w:type="spellStart"/>
      <w:r w:rsidRPr="001924CB">
        <w:t>Решетовского</w:t>
      </w:r>
      <w:proofErr w:type="spellEnd"/>
      <w:r w:rsidRPr="001924CB">
        <w:rPr>
          <w:iCs/>
          <w:spacing w:val="-6"/>
        </w:rPr>
        <w:t xml:space="preserve"> сельсовета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spacing w:val="-4"/>
        </w:rPr>
      </w:pPr>
      <w:proofErr w:type="spellStart"/>
      <w:r w:rsidRPr="001924CB">
        <w:rPr>
          <w:spacing w:val="-5"/>
        </w:rPr>
        <w:t>Кочковского</w:t>
      </w:r>
      <w:proofErr w:type="spellEnd"/>
      <w:r w:rsidRPr="001924CB">
        <w:rPr>
          <w:spacing w:val="-5"/>
        </w:rPr>
        <w:t xml:space="preserve"> района</w:t>
      </w:r>
      <w:r w:rsidRPr="001924CB">
        <w:t xml:space="preserve"> Новосибирской области</w:t>
      </w:r>
      <w:r w:rsidRPr="001924CB">
        <w:rPr>
          <w:iCs/>
          <w:spacing w:val="-8"/>
        </w:rPr>
        <w:t>»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spacing w:val="-8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spacing w:val="-8"/>
          <w:sz w:val="26"/>
          <w:szCs w:val="26"/>
        </w:rPr>
      </w:pPr>
      <w:r w:rsidRPr="001924CB">
        <w:rPr>
          <w:spacing w:val="-8"/>
          <w:sz w:val="26"/>
          <w:szCs w:val="26"/>
        </w:rPr>
        <w:t>В конкурсную комиссию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sz w:val="26"/>
          <w:szCs w:val="26"/>
        </w:rPr>
      </w:pPr>
      <w:r w:rsidRPr="001924CB">
        <w:rPr>
          <w:spacing w:val="-8"/>
          <w:sz w:val="26"/>
          <w:szCs w:val="26"/>
        </w:rPr>
        <w:t>по отбору кандидатур на должность Главы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spacing w:val="-5"/>
          <w:sz w:val="26"/>
          <w:szCs w:val="26"/>
        </w:rPr>
      </w:pPr>
      <w:r w:rsidRPr="001924CB">
        <w:rPr>
          <w:spacing w:val="-4"/>
          <w:sz w:val="26"/>
          <w:szCs w:val="26"/>
        </w:rPr>
        <w:t xml:space="preserve">Главы </w:t>
      </w:r>
      <w:proofErr w:type="spellStart"/>
      <w:r w:rsidRPr="001924CB">
        <w:rPr>
          <w:sz w:val="26"/>
          <w:szCs w:val="26"/>
        </w:rPr>
        <w:t>Решетовского</w:t>
      </w:r>
      <w:proofErr w:type="spellEnd"/>
      <w:r w:rsidRPr="001924CB">
        <w:rPr>
          <w:iCs/>
          <w:spacing w:val="-6"/>
          <w:sz w:val="26"/>
          <w:szCs w:val="26"/>
        </w:rPr>
        <w:t xml:space="preserve"> сельсовета </w:t>
      </w:r>
      <w:proofErr w:type="spellStart"/>
      <w:r w:rsidRPr="001924CB">
        <w:rPr>
          <w:spacing w:val="-5"/>
          <w:sz w:val="26"/>
          <w:szCs w:val="26"/>
        </w:rPr>
        <w:t>Кочковского</w:t>
      </w:r>
      <w:proofErr w:type="spellEnd"/>
      <w:r w:rsidRPr="001924CB">
        <w:rPr>
          <w:spacing w:val="-5"/>
          <w:sz w:val="26"/>
          <w:szCs w:val="26"/>
        </w:rPr>
        <w:t xml:space="preserve">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iCs/>
          <w:spacing w:val="-8"/>
          <w:sz w:val="26"/>
          <w:szCs w:val="26"/>
        </w:rPr>
      </w:pPr>
      <w:r w:rsidRPr="001924CB">
        <w:rPr>
          <w:spacing w:val="-5"/>
          <w:sz w:val="26"/>
          <w:szCs w:val="26"/>
        </w:rPr>
        <w:lastRenderedPageBreak/>
        <w:t>района</w:t>
      </w:r>
      <w:r w:rsidRPr="001924CB">
        <w:rPr>
          <w:sz w:val="26"/>
          <w:szCs w:val="26"/>
        </w:rPr>
        <w:t xml:space="preserve"> Новосибирской области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iCs/>
          <w:spacing w:val="-8"/>
          <w:sz w:val="26"/>
          <w:szCs w:val="26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sz w:val="26"/>
          <w:szCs w:val="26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sz w:val="26"/>
          <w:szCs w:val="26"/>
        </w:rPr>
      </w:pPr>
      <w:r w:rsidRPr="001924CB">
        <w:rPr>
          <w:sz w:val="26"/>
          <w:szCs w:val="26"/>
        </w:rPr>
        <w:t>ЗАЯВЛЕНИЕ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sz w:val="26"/>
          <w:szCs w:val="26"/>
        </w:rPr>
      </w:pPr>
      <w:r w:rsidRPr="001924CB">
        <w:rPr>
          <w:bCs/>
          <w:spacing w:val="-10"/>
          <w:w w:val="80"/>
          <w:sz w:val="26"/>
          <w:szCs w:val="26"/>
        </w:rPr>
        <w:t>Я,</w:t>
      </w:r>
      <w:r w:rsidRPr="001924CB">
        <w:rPr>
          <w:b/>
          <w:bCs/>
          <w:spacing w:val="-10"/>
          <w:w w:val="80"/>
          <w:sz w:val="26"/>
          <w:szCs w:val="26"/>
        </w:rPr>
        <w:t xml:space="preserve"> </w:t>
      </w:r>
      <w:r w:rsidRPr="001924CB">
        <w:rPr>
          <w:b/>
          <w:bCs/>
          <w:sz w:val="26"/>
          <w:szCs w:val="26"/>
        </w:rPr>
        <w:t>_________________________________________________________________,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sz w:val="26"/>
          <w:szCs w:val="26"/>
        </w:rPr>
      </w:pPr>
      <w:r w:rsidRPr="001924CB">
        <w:rPr>
          <w:i/>
          <w:iCs/>
          <w:spacing w:val="-8"/>
          <w:sz w:val="26"/>
          <w:szCs w:val="26"/>
        </w:rPr>
        <w:t>(фамилия, имя, отчество)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sz w:val="26"/>
          <w:szCs w:val="26"/>
        </w:rPr>
      </w:pPr>
      <w:r w:rsidRPr="001924CB">
        <w:rPr>
          <w:spacing w:val="-4"/>
          <w:sz w:val="26"/>
          <w:szCs w:val="26"/>
        </w:rPr>
        <w:t>желаю принять участие в конкурсе по отбору кандидатур на дол</w:t>
      </w:r>
      <w:r w:rsidRPr="001924CB">
        <w:rPr>
          <w:spacing w:val="-4"/>
          <w:sz w:val="26"/>
          <w:szCs w:val="26"/>
        </w:rPr>
        <w:t>ж</w:t>
      </w:r>
      <w:r w:rsidRPr="001924CB">
        <w:rPr>
          <w:spacing w:val="-4"/>
          <w:sz w:val="26"/>
          <w:szCs w:val="26"/>
        </w:rPr>
        <w:t>ность Главы</w:t>
      </w:r>
      <w:r w:rsidRPr="001924CB">
        <w:rPr>
          <w:spacing w:val="-4"/>
          <w:sz w:val="26"/>
          <w:szCs w:val="26"/>
        </w:rPr>
        <w:br/>
      </w:r>
      <w:proofErr w:type="spellStart"/>
      <w:r w:rsidRPr="001924CB">
        <w:rPr>
          <w:sz w:val="26"/>
          <w:szCs w:val="26"/>
        </w:rPr>
        <w:t>Решетовского</w:t>
      </w:r>
      <w:proofErr w:type="spellEnd"/>
      <w:r w:rsidRPr="001924CB">
        <w:rPr>
          <w:iCs/>
          <w:spacing w:val="-6"/>
          <w:sz w:val="26"/>
          <w:szCs w:val="26"/>
        </w:rPr>
        <w:t xml:space="preserve"> сельсовета </w:t>
      </w:r>
      <w:proofErr w:type="spellStart"/>
      <w:r w:rsidRPr="001924CB">
        <w:rPr>
          <w:spacing w:val="-5"/>
          <w:sz w:val="26"/>
          <w:szCs w:val="26"/>
        </w:rPr>
        <w:t>Кочковского</w:t>
      </w:r>
      <w:proofErr w:type="spellEnd"/>
      <w:r w:rsidRPr="001924CB">
        <w:rPr>
          <w:spacing w:val="-5"/>
          <w:sz w:val="26"/>
          <w:szCs w:val="26"/>
        </w:rPr>
        <w:t xml:space="preserve"> района</w:t>
      </w:r>
      <w:r w:rsidRPr="001924CB">
        <w:rPr>
          <w:sz w:val="26"/>
          <w:szCs w:val="26"/>
        </w:rPr>
        <w:t xml:space="preserve"> Новосибирской о</w:t>
      </w:r>
      <w:r w:rsidRPr="001924CB">
        <w:rPr>
          <w:sz w:val="26"/>
          <w:szCs w:val="26"/>
        </w:rPr>
        <w:t>б</w:t>
      </w:r>
      <w:r w:rsidRPr="001924CB">
        <w:rPr>
          <w:sz w:val="26"/>
          <w:szCs w:val="26"/>
        </w:rPr>
        <w:t>ласти</w:t>
      </w:r>
      <w:r w:rsidRPr="001924CB">
        <w:rPr>
          <w:i/>
          <w:iCs/>
          <w:sz w:val="26"/>
          <w:szCs w:val="26"/>
        </w:rPr>
        <w:t>.</w:t>
      </w:r>
    </w:p>
    <w:p w:rsidR="00454C1C" w:rsidRPr="001924CB" w:rsidRDefault="00454C1C" w:rsidP="00454C1C">
      <w:pPr>
        <w:pStyle w:val="Pa3"/>
        <w:spacing w:before="40"/>
        <w:ind w:firstLine="708"/>
        <w:jc w:val="both"/>
        <w:rPr>
          <w:rFonts w:ascii="Times New Roman" w:hAnsi="Times New Roman"/>
          <w:sz w:val="26"/>
          <w:szCs w:val="26"/>
        </w:rPr>
      </w:pPr>
      <w:r w:rsidRPr="001924CB">
        <w:rPr>
          <w:rFonts w:ascii="Times New Roman" w:hAnsi="Times New Roman"/>
          <w:sz w:val="26"/>
          <w:szCs w:val="26"/>
        </w:rPr>
        <w:t>Настоящим подтверждаю, что я дееспособен, сведения, содержащиеся в д</w:t>
      </w:r>
      <w:r w:rsidRPr="001924CB">
        <w:rPr>
          <w:rFonts w:ascii="Times New Roman" w:hAnsi="Times New Roman"/>
          <w:sz w:val="26"/>
          <w:szCs w:val="26"/>
        </w:rPr>
        <w:t>о</w:t>
      </w:r>
      <w:r w:rsidRPr="001924CB">
        <w:rPr>
          <w:rFonts w:ascii="Times New Roman" w:hAnsi="Times New Roman"/>
          <w:sz w:val="26"/>
          <w:szCs w:val="26"/>
        </w:rPr>
        <w:t>кументах, представляемых мной для участия в данном конкурсе, соответствуют действительности, а сами д</w:t>
      </w:r>
      <w:r w:rsidRPr="001924CB">
        <w:rPr>
          <w:rFonts w:ascii="Times New Roman" w:hAnsi="Times New Roman"/>
          <w:sz w:val="26"/>
          <w:szCs w:val="26"/>
        </w:rPr>
        <w:t>о</w:t>
      </w:r>
      <w:r w:rsidRPr="001924CB">
        <w:rPr>
          <w:rFonts w:ascii="Times New Roman" w:hAnsi="Times New Roman"/>
          <w:sz w:val="26"/>
          <w:szCs w:val="26"/>
        </w:rPr>
        <w:t>кументы не являются подложными.</w:t>
      </w:r>
    </w:p>
    <w:p w:rsidR="00454C1C" w:rsidRPr="001924CB" w:rsidRDefault="00454C1C" w:rsidP="00454C1C">
      <w:pPr>
        <w:pStyle w:val="Pa3"/>
        <w:spacing w:before="40"/>
        <w:ind w:firstLine="708"/>
        <w:jc w:val="both"/>
        <w:rPr>
          <w:rFonts w:ascii="Times New Roman" w:hAnsi="Times New Roman"/>
          <w:sz w:val="26"/>
          <w:szCs w:val="26"/>
        </w:rPr>
      </w:pPr>
      <w:r w:rsidRPr="001924CB">
        <w:rPr>
          <w:rFonts w:ascii="Times New Roman" w:hAnsi="Times New Roman"/>
          <w:sz w:val="26"/>
          <w:szCs w:val="26"/>
        </w:rPr>
        <w:t>Не имею возражений против проведения проверки док</w:t>
      </w:r>
      <w:r w:rsidRPr="001924CB">
        <w:rPr>
          <w:rFonts w:ascii="Times New Roman" w:hAnsi="Times New Roman"/>
          <w:sz w:val="26"/>
          <w:szCs w:val="26"/>
        </w:rPr>
        <w:t>у</w:t>
      </w:r>
      <w:r w:rsidRPr="001924CB">
        <w:rPr>
          <w:rFonts w:ascii="Times New Roman" w:hAnsi="Times New Roman"/>
          <w:sz w:val="26"/>
          <w:szCs w:val="26"/>
        </w:rPr>
        <w:t>ментов и сведений, представляемых мной в конкурсную коми</w:t>
      </w:r>
      <w:r w:rsidRPr="001924CB">
        <w:rPr>
          <w:rFonts w:ascii="Times New Roman" w:hAnsi="Times New Roman"/>
          <w:sz w:val="26"/>
          <w:szCs w:val="26"/>
        </w:rPr>
        <w:t>с</w:t>
      </w:r>
      <w:r w:rsidRPr="001924CB">
        <w:rPr>
          <w:rFonts w:ascii="Times New Roman" w:hAnsi="Times New Roman"/>
          <w:sz w:val="26"/>
          <w:szCs w:val="26"/>
        </w:rPr>
        <w:t xml:space="preserve">сию по отбору кандидатур на должность Главы </w:t>
      </w:r>
      <w:proofErr w:type="spellStart"/>
      <w:r w:rsidRPr="001924CB">
        <w:rPr>
          <w:sz w:val="26"/>
          <w:szCs w:val="26"/>
        </w:rPr>
        <w:t>Решетовского</w:t>
      </w:r>
      <w:proofErr w:type="spellEnd"/>
      <w:r w:rsidRPr="001924CB">
        <w:rPr>
          <w:iCs/>
          <w:spacing w:val="-6"/>
          <w:sz w:val="26"/>
          <w:szCs w:val="26"/>
        </w:rPr>
        <w:t xml:space="preserve"> сельсовета </w:t>
      </w:r>
      <w:proofErr w:type="spellStart"/>
      <w:r w:rsidRPr="001924CB">
        <w:rPr>
          <w:spacing w:val="-5"/>
          <w:sz w:val="26"/>
          <w:szCs w:val="26"/>
        </w:rPr>
        <w:t>Кочковского</w:t>
      </w:r>
      <w:proofErr w:type="spellEnd"/>
      <w:r w:rsidRPr="001924CB">
        <w:rPr>
          <w:spacing w:val="-5"/>
          <w:sz w:val="26"/>
          <w:szCs w:val="26"/>
        </w:rPr>
        <w:t xml:space="preserve"> района</w:t>
      </w:r>
      <w:r w:rsidRPr="001924CB">
        <w:rPr>
          <w:sz w:val="26"/>
          <w:szCs w:val="26"/>
        </w:rPr>
        <w:t xml:space="preserve"> Новосибирской области</w:t>
      </w:r>
      <w:r w:rsidRPr="001924CB">
        <w:rPr>
          <w:iCs/>
          <w:spacing w:val="-8"/>
          <w:sz w:val="26"/>
          <w:szCs w:val="26"/>
        </w:rPr>
        <w:t>.</w:t>
      </w:r>
    </w:p>
    <w:p w:rsidR="00454C1C" w:rsidRPr="001924CB" w:rsidRDefault="00454C1C" w:rsidP="00454C1C">
      <w:pPr>
        <w:pStyle w:val="Pa3"/>
        <w:spacing w:before="40"/>
        <w:ind w:firstLine="708"/>
        <w:jc w:val="both"/>
        <w:rPr>
          <w:rFonts w:ascii="Times New Roman" w:hAnsi="Times New Roman"/>
          <w:sz w:val="26"/>
          <w:szCs w:val="26"/>
        </w:rPr>
      </w:pPr>
      <w:r w:rsidRPr="001924CB">
        <w:rPr>
          <w:rFonts w:ascii="Times New Roman" w:hAnsi="Times New Roman"/>
          <w:sz w:val="26"/>
          <w:szCs w:val="26"/>
        </w:rPr>
        <w:t xml:space="preserve">Обязуюсь в случае моего избрания на должность Главы </w:t>
      </w:r>
      <w:proofErr w:type="spellStart"/>
      <w:r w:rsidRPr="001924CB">
        <w:rPr>
          <w:sz w:val="26"/>
          <w:szCs w:val="26"/>
        </w:rPr>
        <w:t>Решетовского</w:t>
      </w:r>
      <w:proofErr w:type="spellEnd"/>
      <w:r w:rsidRPr="001924CB">
        <w:rPr>
          <w:iCs/>
          <w:spacing w:val="-6"/>
          <w:sz w:val="26"/>
          <w:szCs w:val="26"/>
        </w:rPr>
        <w:t xml:space="preserve"> сельсовета </w:t>
      </w:r>
      <w:proofErr w:type="spellStart"/>
      <w:r w:rsidRPr="001924CB">
        <w:rPr>
          <w:spacing w:val="-5"/>
          <w:sz w:val="26"/>
          <w:szCs w:val="26"/>
        </w:rPr>
        <w:t>Кочковского</w:t>
      </w:r>
      <w:proofErr w:type="spellEnd"/>
      <w:r w:rsidRPr="001924CB">
        <w:rPr>
          <w:spacing w:val="-5"/>
          <w:sz w:val="26"/>
          <w:szCs w:val="26"/>
        </w:rPr>
        <w:t xml:space="preserve"> района</w:t>
      </w:r>
      <w:r w:rsidRPr="001924CB">
        <w:rPr>
          <w:sz w:val="26"/>
          <w:szCs w:val="26"/>
        </w:rPr>
        <w:t xml:space="preserve"> Новосибирской о</w:t>
      </w:r>
      <w:r w:rsidRPr="001924CB">
        <w:rPr>
          <w:sz w:val="26"/>
          <w:szCs w:val="26"/>
        </w:rPr>
        <w:t>б</w:t>
      </w:r>
      <w:r w:rsidRPr="001924CB">
        <w:rPr>
          <w:sz w:val="26"/>
          <w:szCs w:val="26"/>
        </w:rPr>
        <w:t>ласти</w:t>
      </w:r>
      <w:r w:rsidRPr="001924CB">
        <w:rPr>
          <w:iCs/>
          <w:spacing w:val="-8"/>
          <w:sz w:val="26"/>
          <w:szCs w:val="26"/>
        </w:rPr>
        <w:t xml:space="preserve">  </w:t>
      </w:r>
      <w:r w:rsidRPr="001924CB">
        <w:rPr>
          <w:rFonts w:ascii="Times New Roman" w:hAnsi="Times New Roman"/>
          <w:sz w:val="26"/>
          <w:szCs w:val="26"/>
        </w:rPr>
        <w:t xml:space="preserve">прекратить деятельность, несовместимую со статусом главы муниципального образования. </w:t>
      </w:r>
      <w:proofErr w:type="gramStart"/>
      <w:r w:rsidRPr="001924CB">
        <w:rPr>
          <w:rFonts w:ascii="Times New Roman" w:hAnsi="Times New Roman"/>
          <w:sz w:val="26"/>
          <w:szCs w:val="26"/>
        </w:rPr>
        <w:t>Согласен</w:t>
      </w:r>
      <w:proofErr w:type="gramEnd"/>
      <w:r w:rsidRPr="001924CB">
        <w:rPr>
          <w:rFonts w:ascii="Times New Roman" w:hAnsi="Times New Roman"/>
          <w:sz w:val="26"/>
          <w:szCs w:val="26"/>
        </w:rPr>
        <w:t xml:space="preserve"> на проведение процедуры, связанной с оформлением допуска к сведениям, с</w:t>
      </w:r>
      <w:r w:rsidRPr="001924CB">
        <w:rPr>
          <w:rFonts w:ascii="Times New Roman" w:hAnsi="Times New Roman"/>
          <w:sz w:val="26"/>
          <w:szCs w:val="26"/>
        </w:rPr>
        <w:t>о</w:t>
      </w:r>
      <w:r w:rsidRPr="001924CB">
        <w:rPr>
          <w:rFonts w:ascii="Times New Roman" w:hAnsi="Times New Roman"/>
          <w:sz w:val="26"/>
          <w:szCs w:val="26"/>
        </w:rPr>
        <w:t>ставляющим государственную тайну, на условиях, предусмо</w:t>
      </w:r>
      <w:r w:rsidRPr="001924CB">
        <w:rPr>
          <w:rFonts w:ascii="Times New Roman" w:hAnsi="Times New Roman"/>
          <w:sz w:val="26"/>
          <w:szCs w:val="26"/>
        </w:rPr>
        <w:t>т</w:t>
      </w:r>
      <w:r w:rsidRPr="001924CB">
        <w:rPr>
          <w:rFonts w:ascii="Times New Roman" w:hAnsi="Times New Roman"/>
          <w:sz w:val="26"/>
          <w:szCs w:val="26"/>
        </w:rPr>
        <w:t>ренных законодательством Российской Федерации о защите го</w:t>
      </w:r>
      <w:r w:rsidRPr="001924CB">
        <w:rPr>
          <w:rFonts w:ascii="Times New Roman" w:hAnsi="Times New Roman"/>
          <w:sz w:val="26"/>
          <w:szCs w:val="26"/>
        </w:rPr>
        <w:t>с</w:t>
      </w:r>
      <w:r w:rsidRPr="001924CB">
        <w:rPr>
          <w:rFonts w:ascii="Times New Roman" w:hAnsi="Times New Roman"/>
          <w:sz w:val="26"/>
          <w:szCs w:val="26"/>
        </w:rPr>
        <w:t>ударственной тайны.</w:t>
      </w:r>
    </w:p>
    <w:p w:rsidR="00454C1C" w:rsidRPr="001924CB" w:rsidRDefault="00454C1C" w:rsidP="00454C1C">
      <w:pPr>
        <w:pStyle w:val="Pa3"/>
        <w:spacing w:line="240" w:lineRule="auto"/>
        <w:ind w:right="57" w:firstLine="708"/>
        <w:jc w:val="both"/>
        <w:rPr>
          <w:rFonts w:cs="OctavaC"/>
          <w:sz w:val="26"/>
          <w:szCs w:val="26"/>
        </w:rPr>
      </w:pPr>
      <w:r w:rsidRPr="001924CB">
        <w:rPr>
          <w:rFonts w:ascii="Times New Roman" w:hAnsi="Times New Roman"/>
          <w:sz w:val="26"/>
          <w:szCs w:val="26"/>
        </w:rPr>
        <w:t>Даю согласие конкурсной комиссии по отбору кандид</w:t>
      </w:r>
      <w:r w:rsidRPr="001924CB">
        <w:rPr>
          <w:rFonts w:ascii="Times New Roman" w:hAnsi="Times New Roman"/>
          <w:sz w:val="26"/>
          <w:szCs w:val="26"/>
        </w:rPr>
        <w:t>а</w:t>
      </w:r>
      <w:r w:rsidRPr="001924CB">
        <w:rPr>
          <w:rFonts w:ascii="Times New Roman" w:hAnsi="Times New Roman"/>
          <w:sz w:val="26"/>
          <w:szCs w:val="26"/>
        </w:rPr>
        <w:t xml:space="preserve">тур на должность Главы </w:t>
      </w:r>
      <w:proofErr w:type="spellStart"/>
      <w:r w:rsidRPr="001924CB">
        <w:rPr>
          <w:sz w:val="26"/>
          <w:szCs w:val="26"/>
        </w:rPr>
        <w:t>Решетовского</w:t>
      </w:r>
      <w:proofErr w:type="spellEnd"/>
      <w:r w:rsidRPr="001924CB">
        <w:rPr>
          <w:iCs/>
          <w:spacing w:val="-6"/>
          <w:sz w:val="26"/>
          <w:szCs w:val="26"/>
        </w:rPr>
        <w:t xml:space="preserve"> сельсовета </w:t>
      </w:r>
      <w:proofErr w:type="spellStart"/>
      <w:r w:rsidRPr="001924CB">
        <w:rPr>
          <w:spacing w:val="-5"/>
          <w:sz w:val="26"/>
          <w:szCs w:val="26"/>
        </w:rPr>
        <w:t>Кочковского</w:t>
      </w:r>
      <w:proofErr w:type="spellEnd"/>
      <w:r w:rsidRPr="001924CB">
        <w:rPr>
          <w:spacing w:val="-5"/>
          <w:sz w:val="26"/>
          <w:szCs w:val="26"/>
        </w:rPr>
        <w:t xml:space="preserve"> </w:t>
      </w:r>
      <w:r w:rsidRPr="001924CB">
        <w:rPr>
          <w:spacing w:val="-5"/>
          <w:sz w:val="26"/>
          <w:szCs w:val="26"/>
        </w:rPr>
        <w:lastRenderedPageBreak/>
        <w:t>района</w:t>
      </w:r>
      <w:r w:rsidRPr="001924CB">
        <w:rPr>
          <w:sz w:val="26"/>
          <w:szCs w:val="26"/>
        </w:rPr>
        <w:t xml:space="preserve"> Новосибирской области</w:t>
      </w:r>
      <w:r w:rsidRPr="001924CB">
        <w:rPr>
          <w:rFonts w:ascii="Times New Roman" w:hAnsi="Times New Roman"/>
          <w:sz w:val="26"/>
          <w:szCs w:val="26"/>
        </w:rPr>
        <w:t xml:space="preserve"> на обработку моих персонал</w:t>
      </w:r>
      <w:r w:rsidRPr="001924CB">
        <w:rPr>
          <w:rFonts w:ascii="Times New Roman" w:hAnsi="Times New Roman"/>
          <w:sz w:val="26"/>
          <w:szCs w:val="26"/>
        </w:rPr>
        <w:t>ь</w:t>
      </w:r>
      <w:r w:rsidRPr="001924CB">
        <w:rPr>
          <w:rFonts w:ascii="Times New Roman" w:hAnsi="Times New Roman"/>
          <w:sz w:val="26"/>
          <w:szCs w:val="26"/>
        </w:rPr>
        <w:t>ных данных, представленных мной в связи с проведением ко</w:t>
      </w:r>
      <w:r w:rsidRPr="001924CB">
        <w:rPr>
          <w:rFonts w:ascii="Times New Roman" w:hAnsi="Times New Roman"/>
          <w:sz w:val="26"/>
          <w:szCs w:val="26"/>
        </w:rPr>
        <w:t>н</w:t>
      </w:r>
      <w:r w:rsidRPr="001924CB">
        <w:rPr>
          <w:rFonts w:ascii="Times New Roman" w:hAnsi="Times New Roman"/>
          <w:sz w:val="26"/>
          <w:szCs w:val="26"/>
        </w:rPr>
        <w:t>курсных процедур. Перечень действий с персональными да</w:t>
      </w:r>
      <w:r w:rsidRPr="001924CB">
        <w:rPr>
          <w:rFonts w:ascii="Times New Roman" w:hAnsi="Times New Roman"/>
          <w:sz w:val="26"/>
          <w:szCs w:val="26"/>
        </w:rPr>
        <w:t>н</w:t>
      </w:r>
      <w:r w:rsidRPr="001924CB">
        <w:rPr>
          <w:rFonts w:ascii="Times New Roman" w:hAnsi="Times New Roman"/>
          <w:sz w:val="26"/>
          <w:szCs w:val="26"/>
        </w:rPr>
        <w:t>ными, на сове</w:t>
      </w:r>
      <w:r w:rsidRPr="001924CB">
        <w:rPr>
          <w:rFonts w:ascii="Times New Roman" w:hAnsi="Times New Roman"/>
          <w:sz w:val="26"/>
          <w:szCs w:val="26"/>
        </w:rPr>
        <w:t>р</w:t>
      </w:r>
      <w:r w:rsidRPr="001924CB">
        <w:rPr>
          <w:rFonts w:ascii="Times New Roman" w:hAnsi="Times New Roman"/>
          <w:sz w:val="26"/>
          <w:szCs w:val="26"/>
        </w:rPr>
        <w:t>шение которых дается согласие, общее описание используемых оператором спос</w:t>
      </w:r>
      <w:r w:rsidRPr="001924CB">
        <w:rPr>
          <w:rFonts w:ascii="Times New Roman" w:hAnsi="Times New Roman"/>
          <w:sz w:val="26"/>
          <w:szCs w:val="26"/>
        </w:rPr>
        <w:t>о</w:t>
      </w:r>
      <w:r w:rsidRPr="001924CB">
        <w:rPr>
          <w:rFonts w:ascii="Times New Roman" w:hAnsi="Times New Roman"/>
          <w:sz w:val="26"/>
          <w:szCs w:val="26"/>
        </w:rPr>
        <w:t>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</w:t>
      </w:r>
      <w:r w:rsidRPr="001924CB">
        <w:rPr>
          <w:rFonts w:ascii="Times New Roman" w:hAnsi="Times New Roman"/>
          <w:sz w:val="26"/>
          <w:szCs w:val="26"/>
        </w:rPr>
        <w:t>а</w:t>
      </w:r>
      <w:r w:rsidRPr="001924CB">
        <w:rPr>
          <w:rFonts w:ascii="Times New Roman" w:hAnsi="Times New Roman"/>
          <w:sz w:val="26"/>
          <w:szCs w:val="26"/>
        </w:rPr>
        <w:t>комле</w:t>
      </w:r>
      <w:proofErr w:type="gramStart"/>
      <w:r w:rsidRPr="001924CB">
        <w:rPr>
          <w:rFonts w:ascii="Times New Roman" w:hAnsi="Times New Roman"/>
          <w:sz w:val="26"/>
          <w:szCs w:val="26"/>
        </w:rPr>
        <w:t>н(</w:t>
      </w:r>
      <w:proofErr w:type="gramEnd"/>
      <w:r w:rsidRPr="001924CB">
        <w:rPr>
          <w:rFonts w:ascii="Times New Roman" w:hAnsi="Times New Roman"/>
          <w:sz w:val="26"/>
          <w:szCs w:val="26"/>
        </w:rPr>
        <w:t>а).</w:t>
      </w:r>
      <w:r w:rsidRPr="001924CB">
        <w:rPr>
          <w:rFonts w:cs="OctavaC"/>
          <w:sz w:val="26"/>
          <w:szCs w:val="26"/>
        </w:rPr>
        <w:t xml:space="preserve"> 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ind w:right="57" w:firstLine="704"/>
        <w:contextualSpacing/>
        <w:jc w:val="both"/>
        <w:rPr>
          <w:sz w:val="26"/>
          <w:szCs w:val="26"/>
        </w:rPr>
      </w:pPr>
      <w:proofErr w:type="gramStart"/>
      <w:r w:rsidRPr="001924CB">
        <w:rPr>
          <w:sz w:val="26"/>
          <w:szCs w:val="26"/>
        </w:rPr>
        <w:t xml:space="preserve">Даю согласие на предоставление конкурсной комиссией по отбору кандидатур на должность Главы </w:t>
      </w:r>
      <w:proofErr w:type="spellStart"/>
      <w:r w:rsidRPr="001924CB">
        <w:rPr>
          <w:sz w:val="26"/>
          <w:szCs w:val="26"/>
        </w:rPr>
        <w:t>Решетовского</w:t>
      </w:r>
      <w:proofErr w:type="spellEnd"/>
      <w:r w:rsidRPr="001924CB">
        <w:rPr>
          <w:iCs/>
          <w:spacing w:val="-6"/>
          <w:sz w:val="26"/>
          <w:szCs w:val="26"/>
        </w:rPr>
        <w:t xml:space="preserve"> сел</w:t>
      </w:r>
      <w:r w:rsidRPr="001924CB">
        <w:rPr>
          <w:iCs/>
          <w:spacing w:val="-6"/>
          <w:sz w:val="26"/>
          <w:szCs w:val="26"/>
        </w:rPr>
        <w:t>ь</w:t>
      </w:r>
      <w:r w:rsidRPr="001924CB">
        <w:rPr>
          <w:iCs/>
          <w:spacing w:val="-6"/>
          <w:sz w:val="26"/>
          <w:szCs w:val="26"/>
        </w:rPr>
        <w:t xml:space="preserve">совета </w:t>
      </w:r>
      <w:proofErr w:type="spellStart"/>
      <w:r w:rsidRPr="001924CB">
        <w:rPr>
          <w:spacing w:val="-5"/>
          <w:sz w:val="26"/>
          <w:szCs w:val="26"/>
        </w:rPr>
        <w:t>Кочковского</w:t>
      </w:r>
      <w:proofErr w:type="spellEnd"/>
      <w:r w:rsidRPr="001924CB">
        <w:rPr>
          <w:spacing w:val="-5"/>
          <w:sz w:val="26"/>
          <w:szCs w:val="26"/>
        </w:rPr>
        <w:t xml:space="preserve"> района</w:t>
      </w:r>
      <w:r w:rsidRPr="001924CB">
        <w:rPr>
          <w:sz w:val="26"/>
          <w:szCs w:val="26"/>
        </w:rPr>
        <w:t xml:space="preserve"> Новосибирской области в Совет деп</w:t>
      </w:r>
      <w:r w:rsidRPr="001924CB">
        <w:rPr>
          <w:sz w:val="26"/>
          <w:szCs w:val="26"/>
        </w:rPr>
        <w:t>у</w:t>
      </w:r>
      <w:r w:rsidRPr="001924CB">
        <w:rPr>
          <w:sz w:val="26"/>
          <w:szCs w:val="26"/>
        </w:rPr>
        <w:t xml:space="preserve">татов муниципального образования копии представленной мной программы развития муниципального образования (предложений по </w:t>
      </w:r>
      <w:r w:rsidRPr="001924CB">
        <w:rPr>
          <w:spacing w:val="-3"/>
          <w:sz w:val="26"/>
          <w:szCs w:val="26"/>
        </w:rPr>
        <w:t>улучшению качества жизни населения в мун</w:t>
      </w:r>
      <w:r w:rsidRPr="001924CB">
        <w:rPr>
          <w:spacing w:val="-3"/>
          <w:sz w:val="26"/>
          <w:szCs w:val="26"/>
        </w:rPr>
        <w:t>и</w:t>
      </w:r>
      <w:r w:rsidRPr="001924CB">
        <w:rPr>
          <w:spacing w:val="-3"/>
          <w:sz w:val="26"/>
          <w:szCs w:val="26"/>
        </w:rPr>
        <w:t>ципальном образовании</w:t>
      </w:r>
      <w:r w:rsidRPr="001924CB">
        <w:rPr>
          <w:sz w:val="26"/>
          <w:szCs w:val="26"/>
        </w:rPr>
        <w:t>) в случае пр</w:t>
      </w:r>
      <w:r w:rsidRPr="001924CB">
        <w:rPr>
          <w:sz w:val="26"/>
          <w:szCs w:val="26"/>
        </w:rPr>
        <w:t>и</w:t>
      </w:r>
      <w:r w:rsidRPr="001924CB">
        <w:rPr>
          <w:sz w:val="26"/>
          <w:szCs w:val="26"/>
        </w:rPr>
        <w:t>знания меня победителем конкурса</w:t>
      </w:r>
      <w:r w:rsidRPr="001924CB">
        <w:rPr>
          <w:spacing w:val="-4"/>
          <w:sz w:val="26"/>
          <w:szCs w:val="26"/>
        </w:rPr>
        <w:t xml:space="preserve"> по отбору кандидатур на должность Главы </w:t>
      </w:r>
      <w:proofErr w:type="spellStart"/>
      <w:r w:rsidRPr="001924CB">
        <w:rPr>
          <w:sz w:val="26"/>
          <w:szCs w:val="26"/>
        </w:rPr>
        <w:t>Решетовск</w:t>
      </w:r>
      <w:r w:rsidRPr="001924CB">
        <w:rPr>
          <w:sz w:val="26"/>
          <w:szCs w:val="26"/>
        </w:rPr>
        <w:t>о</w:t>
      </w:r>
      <w:r w:rsidRPr="001924CB">
        <w:rPr>
          <w:sz w:val="26"/>
          <w:szCs w:val="26"/>
        </w:rPr>
        <w:t>го</w:t>
      </w:r>
      <w:proofErr w:type="spellEnd"/>
      <w:r w:rsidRPr="001924CB">
        <w:rPr>
          <w:iCs/>
          <w:spacing w:val="-6"/>
          <w:sz w:val="26"/>
          <w:szCs w:val="26"/>
        </w:rPr>
        <w:t xml:space="preserve"> сельсовета </w:t>
      </w:r>
      <w:proofErr w:type="spellStart"/>
      <w:r w:rsidRPr="001924CB">
        <w:rPr>
          <w:spacing w:val="-5"/>
          <w:sz w:val="26"/>
          <w:szCs w:val="26"/>
        </w:rPr>
        <w:t>Кочковского</w:t>
      </w:r>
      <w:proofErr w:type="spellEnd"/>
      <w:r w:rsidRPr="001924CB">
        <w:rPr>
          <w:spacing w:val="-5"/>
          <w:sz w:val="26"/>
          <w:szCs w:val="26"/>
        </w:rPr>
        <w:t xml:space="preserve"> района</w:t>
      </w:r>
      <w:r w:rsidRPr="001924CB">
        <w:rPr>
          <w:sz w:val="26"/>
          <w:szCs w:val="26"/>
        </w:rPr>
        <w:t xml:space="preserve"> Новосибирской области.</w:t>
      </w:r>
      <w:proofErr w:type="gramEnd"/>
    </w:p>
    <w:p w:rsidR="00454C1C" w:rsidRPr="001924CB" w:rsidRDefault="00454C1C" w:rsidP="00454C1C">
      <w:pPr>
        <w:pStyle w:val="Pa14"/>
        <w:spacing w:before="160"/>
        <w:jc w:val="both"/>
        <w:rPr>
          <w:rFonts w:cs="OctavaC"/>
          <w:sz w:val="22"/>
          <w:szCs w:val="22"/>
        </w:rPr>
      </w:pPr>
      <w:r w:rsidRPr="001924CB">
        <w:rPr>
          <w:rFonts w:cs="OctavaC"/>
          <w:sz w:val="22"/>
          <w:szCs w:val="22"/>
        </w:rPr>
        <w:t xml:space="preserve">_______________                                                                                                                   _______________ </w:t>
      </w:r>
    </w:p>
    <w:p w:rsidR="00454C1C" w:rsidRPr="001924CB" w:rsidRDefault="00454C1C" w:rsidP="00454C1C">
      <w:pPr>
        <w:pStyle w:val="Pa16"/>
        <w:rPr>
          <w:rFonts w:cs="OctavaC"/>
          <w:sz w:val="18"/>
          <w:szCs w:val="18"/>
        </w:rPr>
      </w:pPr>
      <w:r w:rsidRPr="001924CB">
        <w:rPr>
          <w:rFonts w:cs="OctavaC"/>
          <w:i/>
          <w:iCs/>
          <w:sz w:val="18"/>
          <w:szCs w:val="18"/>
        </w:rPr>
        <w:t xml:space="preserve">           (дата)                                                                                                                                                                    (подпись)</w:t>
      </w:r>
    </w:p>
    <w:p w:rsidR="00454C1C" w:rsidRPr="001924CB" w:rsidRDefault="00454C1C" w:rsidP="00454C1C">
      <w:pPr>
        <w:pStyle w:val="Pa20"/>
        <w:spacing w:before="160"/>
        <w:jc w:val="both"/>
        <w:rPr>
          <w:rFonts w:cs="OctavaC"/>
          <w:sz w:val="18"/>
          <w:szCs w:val="18"/>
        </w:rPr>
      </w:pPr>
      <w:r w:rsidRPr="001924CB">
        <w:rPr>
          <w:rFonts w:cs="OctavaC"/>
          <w:sz w:val="18"/>
          <w:szCs w:val="18"/>
        </w:rPr>
        <w:t xml:space="preserve">Примечание. </w:t>
      </w:r>
      <w:proofErr w:type="gramStart"/>
      <w:r w:rsidRPr="001924CB">
        <w:rPr>
          <w:rFonts w:cs="OctavaC"/>
          <w:sz w:val="18"/>
          <w:szCs w:val="18"/>
        </w:rPr>
        <w:t>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</w:t>
      </w:r>
      <w:r w:rsidRPr="001924CB">
        <w:rPr>
          <w:rFonts w:cs="OctavaC"/>
          <w:sz w:val="18"/>
          <w:szCs w:val="18"/>
        </w:rPr>
        <w:t>о</w:t>
      </w:r>
      <w:r w:rsidRPr="001924CB">
        <w:rPr>
          <w:rFonts w:cs="OctavaC"/>
          <w:sz w:val="18"/>
          <w:szCs w:val="18"/>
        </w:rPr>
        <w:t>декса, принятого в соответствии с Основами уголовного законодательства Союза ССР и С</w:t>
      </w:r>
      <w:r w:rsidRPr="001924CB">
        <w:rPr>
          <w:rFonts w:cs="OctavaC"/>
          <w:sz w:val="18"/>
          <w:szCs w:val="18"/>
        </w:rPr>
        <w:t>о</w:t>
      </w:r>
      <w:r w:rsidRPr="001924CB">
        <w:rPr>
          <w:rFonts w:cs="OctavaC"/>
          <w:sz w:val="18"/>
          <w:szCs w:val="18"/>
        </w:rPr>
        <w:t>юзных республик, статьи (статей) закона иностранного государства, если лицо было осужд</w:t>
      </w:r>
      <w:r w:rsidRPr="001924CB">
        <w:rPr>
          <w:rFonts w:cs="OctavaC"/>
          <w:sz w:val="18"/>
          <w:szCs w:val="18"/>
        </w:rPr>
        <w:t>е</w:t>
      </w:r>
      <w:r w:rsidRPr="001924CB">
        <w:rPr>
          <w:rFonts w:cs="OctavaC"/>
          <w:sz w:val="18"/>
          <w:szCs w:val="18"/>
        </w:rPr>
        <w:t>но в соответствии с указанными законодательными актами за</w:t>
      </w:r>
      <w:proofErr w:type="gramEnd"/>
      <w:r w:rsidRPr="001924CB">
        <w:rPr>
          <w:rFonts w:cs="OctavaC"/>
          <w:sz w:val="18"/>
          <w:szCs w:val="18"/>
        </w:rPr>
        <w:t xml:space="preserve"> деяния, признаваемые престу</w:t>
      </w:r>
      <w:r w:rsidRPr="001924CB">
        <w:rPr>
          <w:rFonts w:cs="OctavaC"/>
          <w:sz w:val="18"/>
          <w:szCs w:val="18"/>
        </w:rPr>
        <w:t>п</w:t>
      </w:r>
      <w:r w:rsidRPr="001924CB">
        <w:rPr>
          <w:rFonts w:cs="OctavaC"/>
          <w:sz w:val="18"/>
          <w:szCs w:val="18"/>
        </w:rPr>
        <w:t>лением действующим Уголовным кодексом Российской Федерации, с указанием этого закона.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cs="OctavaC"/>
          <w:sz w:val="18"/>
          <w:szCs w:val="18"/>
        </w:rPr>
      </w:pPr>
      <w:r w:rsidRPr="001924CB">
        <w:rPr>
          <w:rFonts w:cs="OctavaC"/>
          <w:sz w:val="18"/>
          <w:szCs w:val="18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</w:t>
      </w:r>
      <w:r w:rsidRPr="001924CB">
        <w:rPr>
          <w:rFonts w:cs="OctavaC"/>
          <w:sz w:val="18"/>
          <w:szCs w:val="18"/>
        </w:rPr>
        <w:t>е</w:t>
      </w:r>
      <w:r w:rsidRPr="001924CB">
        <w:rPr>
          <w:rFonts w:cs="OctavaC"/>
          <w:sz w:val="18"/>
          <w:szCs w:val="18"/>
        </w:rPr>
        <w:t>дерации на территории иностранного государства, информация об этом отражается в зая</w:t>
      </w:r>
      <w:r w:rsidRPr="001924CB">
        <w:rPr>
          <w:rFonts w:cs="OctavaC"/>
          <w:sz w:val="18"/>
          <w:szCs w:val="18"/>
        </w:rPr>
        <w:t>в</w:t>
      </w:r>
      <w:r w:rsidRPr="001924CB">
        <w:rPr>
          <w:rFonts w:cs="OctavaC"/>
          <w:sz w:val="18"/>
          <w:szCs w:val="18"/>
        </w:rPr>
        <w:t>лении.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spacing w:val="-6"/>
          <w:sz w:val="28"/>
          <w:szCs w:val="28"/>
        </w:rPr>
      </w:pPr>
      <w:r w:rsidRPr="001924CB">
        <w:rPr>
          <w:spacing w:val="-6"/>
          <w:sz w:val="28"/>
          <w:szCs w:val="28"/>
        </w:rPr>
        <w:br w:type="page"/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</w:pPr>
      <w:r w:rsidRPr="001924CB">
        <w:rPr>
          <w:spacing w:val="-4"/>
        </w:rPr>
        <w:lastRenderedPageBreak/>
        <w:t>ПРИЛОЖЕНИЕ 2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spacing w:val="-4"/>
        </w:rPr>
      </w:pPr>
      <w:r w:rsidRPr="001924CB">
        <w:rPr>
          <w:spacing w:val="-4"/>
        </w:rPr>
        <w:t>к Положению «О порядке проведения конкурса по отбору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iCs/>
          <w:spacing w:val="-6"/>
        </w:rPr>
      </w:pPr>
      <w:r w:rsidRPr="001924CB">
        <w:rPr>
          <w:spacing w:val="-4"/>
        </w:rPr>
        <w:t xml:space="preserve"> кандидатур на должность Главы </w:t>
      </w:r>
      <w:proofErr w:type="spellStart"/>
      <w:r w:rsidRPr="001924CB">
        <w:t>Решетовского</w:t>
      </w:r>
      <w:proofErr w:type="spellEnd"/>
      <w:r w:rsidRPr="001924CB">
        <w:rPr>
          <w:iCs/>
          <w:spacing w:val="-6"/>
        </w:rPr>
        <w:t xml:space="preserve"> сельсовета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spacing w:val="-4"/>
        </w:rPr>
      </w:pPr>
      <w:proofErr w:type="spellStart"/>
      <w:r w:rsidRPr="001924CB">
        <w:rPr>
          <w:spacing w:val="-5"/>
        </w:rPr>
        <w:t>Кочковского</w:t>
      </w:r>
      <w:proofErr w:type="spellEnd"/>
      <w:r w:rsidRPr="001924CB">
        <w:rPr>
          <w:spacing w:val="-5"/>
        </w:rPr>
        <w:t xml:space="preserve"> района</w:t>
      </w:r>
      <w:r w:rsidRPr="001924CB">
        <w:t xml:space="preserve"> Новосибирской области</w:t>
      </w:r>
      <w:r w:rsidRPr="001924CB">
        <w:rPr>
          <w:iCs/>
          <w:spacing w:val="-8"/>
        </w:rPr>
        <w:t>»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sz w:val="28"/>
          <w:szCs w:val="28"/>
        </w:rPr>
      </w:pPr>
      <w:r w:rsidRPr="001924CB">
        <w:rPr>
          <w:sz w:val="28"/>
          <w:szCs w:val="28"/>
        </w:rPr>
        <w:t>АНКЕТА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</w:pPr>
      <w:r w:rsidRPr="001924CB">
        <w:rPr>
          <w:spacing w:val="-12"/>
          <w:sz w:val="28"/>
          <w:szCs w:val="28"/>
        </w:rPr>
        <w:t xml:space="preserve">                         </w:t>
      </w:r>
      <w:r w:rsidRPr="001924CB">
        <w:rPr>
          <w:spacing w:val="-12"/>
        </w:rPr>
        <w:t>Место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</w:pPr>
      <w:r w:rsidRPr="001924CB">
        <w:rPr>
          <w:spacing w:val="-7"/>
        </w:rPr>
        <w:t xml:space="preserve">                        для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spacing w:val="-8"/>
        </w:rPr>
      </w:pPr>
      <w:r w:rsidRPr="001924CB">
        <w:rPr>
          <w:spacing w:val="-8"/>
        </w:rPr>
        <w:t xml:space="preserve">                           фот</w:t>
      </w:r>
      <w:r w:rsidRPr="001924CB">
        <w:rPr>
          <w:spacing w:val="-8"/>
        </w:rPr>
        <w:t>о</w:t>
      </w:r>
      <w:r w:rsidRPr="001924CB">
        <w:rPr>
          <w:spacing w:val="-8"/>
        </w:rPr>
        <w:t>гр</w:t>
      </w:r>
      <w:r w:rsidRPr="001924CB">
        <w:rPr>
          <w:spacing w:val="-8"/>
        </w:rPr>
        <w:t>а</w:t>
      </w:r>
      <w:r w:rsidRPr="001924CB">
        <w:rPr>
          <w:spacing w:val="-8"/>
        </w:rPr>
        <w:t>фии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1. Фамилия 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t>Имя _____________________________________________________</w:t>
      </w:r>
      <w:r w:rsidRPr="001924CB">
        <w:rPr>
          <w:sz w:val="28"/>
          <w:szCs w:val="28"/>
        </w:rPr>
        <w:tab/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sz w:val="28"/>
          <w:szCs w:val="28"/>
        </w:rPr>
      </w:pPr>
      <w:r w:rsidRPr="001924CB">
        <w:rPr>
          <w:spacing w:val="-7"/>
          <w:sz w:val="28"/>
          <w:szCs w:val="28"/>
        </w:rPr>
        <w:t>Отчество ___________________________________________________</w:t>
      </w:r>
    </w:p>
    <w:p w:rsidR="00454C1C" w:rsidRPr="001924CB" w:rsidRDefault="00454C1C" w:rsidP="00454C1C">
      <w:pPr>
        <w:widowControl w:val="0"/>
        <w:autoSpaceDE w:val="0"/>
        <w:autoSpaceDN w:val="0"/>
        <w:adjustRightInd w:val="0"/>
        <w:spacing w:after="96"/>
        <w:contextualSpacing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454C1C" w:rsidRPr="001924CB" w:rsidTr="009552FE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sz w:val="28"/>
                <w:szCs w:val="28"/>
              </w:rPr>
            </w:pPr>
            <w:r w:rsidRPr="001924CB">
              <w:rPr>
                <w:sz w:val="28"/>
                <w:szCs w:val="28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924CB">
              <w:rPr>
                <w:spacing w:val="-4"/>
                <w:sz w:val="28"/>
                <w:szCs w:val="28"/>
              </w:rPr>
              <w:t>3. </w:t>
            </w:r>
            <w:proofErr w:type="gramStart"/>
            <w:r w:rsidRPr="001924CB">
              <w:rPr>
                <w:spacing w:val="-4"/>
                <w:sz w:val="28"/>
                <w:szCs w:val="28"/>
              </w:rPr>
              <w:t>Число, месяц, год и место рождения (село, деревня, город, рай</w:t>
            </w:r>
            <w:r w:rsidRPr="001924CB">
              <w:rPr>
                <w:spacing w:val="-4"/>
                <w:sz w:val="28"/>
                <w:szCs w:val="28"/>
              </w:rPr>
              <w:softHyphen/>
            </w:r>
            <w:r w:rsidRPr="001924CB">
              <w:rPr>
                <w:sz w:val="28"/>
                <w:szCs w:val="28"/>
              </w:rPr>
              <w:t>он, область, край, республика, страна)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sz w:val="28"/>
                <w:szCs w:val="28"/>
              </w:rPr>
            </w:pPr>
            <w:r w:rsidRPr="001924CB">
              <w:rPr>
                <w:spacing w:val="-5"/>
                <w:sz w:val="28"/>
                <w:szCs w:val="28"/>
              </w:rPr>
              <w:lastRenderedPageBreak/>
              <w:t>4. Гражданство (если изменяли, то укажите, когда и по какой при</w:t>
            </w:r>
            <w:r w:rsidRPr="001924CB">
              <w:rPr>
                <w:spacing w:val="-5"/>
                <w:sz w:val="28"/>
                <w:szCs w:val="28"/>
              </w:rPr>
              <w:softHyphen/>
            </w:r>
            <w:r w:rsidRPr="001924CB">
              <w:rPr>
                <w:spacing w:val="-4"/>
                <w:sz w:val="28"/>
                <w:szCs w:val="28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sz w:val="28"/>
                <w:szCs w:val="28"/>
              </w:rPr>
            </w:pPr>
            <w:r w:rsidRPr="001924CB">
              <w:rPr>
                <w:spacing w:val="-2"/>
                <w:sz w:val="28"/>
                <w:szCs w:val="28"/>
              </w:rPr>
              <w:t>5. Образование (когда и какие учебные заведения окончили, но</w:t>
            </w:r>
            <w:r w:rsidRPr="001924CB">
              <w:rPr>
                <w:spacing w:val="-2"/>
                <w:sz w:val="28"/>
                <w:szCs w:val="28"/>
              </w:rPr>
              <w:softHyphen/>
            </w:r>
            <w:r w:rsidRPr="001924CB">
              <w:rPr>
                <w:sz w:val="28"/>
                <w:szCs w:val="28"/>
              </w:rPr>
              <w:t>мера дипломов).</w:t>
            </w:r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sz w:val="28"/>
                <w:szCs w:val="28"/>
              </w:rPr>
            </w:pPr>
            <w:r w:rsidRPr="001924CB">
              <w:rPr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1924CB">
              <w:rPr>
                <w:sz w:val="28"/>
                <w:szCs w:val="28"/>
              </w:rPr>
              <w:t>Квалиф</w:t>
            </w:r>
            <w:r w:rsidRPr="001924CB">
              <w:rPr>
                <w:sz w:val="28"/>
                <w:szCs w:val="28"/>
              </w:rPr>
              <w:t>и</w:t>
            </w:r>
            <w:r w:rsidRPr="001924CB">
              <w:rPr>
                <w:sz w:val="28"/>
                <w:szCs w:val="28"/>
              </w:rPr>
              <w:t>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sz w:val="28"/>
                <w:szCs w:val="28"/>
              </w:rPr>
            </w:pPr>
            <w:r w:rsidRPr="001924CB">
              <w:rPr>
                <w:sz w:val="28"/>
                <w:szCs w:val="28"/>
              </w:rPr>
              <w:t>6. Послевузовское профессиональное образование (наименов</w:t>
            </w:r>
            <w:r w:rsidRPr="001924CB">
              <w:rPr>
                <w:sz w:val="28"/>
                <w:szCs w:val="28"/>
              </w:rPr>
              <w:t>а</w:t>
            </w:r>
            <w:r w:rsidRPr="001924CB">
              <w:rPr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Pr="001924CB">
              <w:rPr>
                <w:spacing w:val="-3"/>
                <w:sz w:val="28"/>
                <w:szCs w:val="28"/>
              </w:rPr>
              <w:t>Ученая степень, ученое звание (когда присвоены, номера дипл</w:t>
            </w:r>
            <w:r w:rsidRPr="001924CB">
              <w:rPr>
                <w:spacing w:val="-3"/>
                <w:sz w:val="28"/>
                <w:szCs w:val="28"/>
              </w:rPr>
              <w:t>о</w:t>
            </w:r>
            <w:r w:rsidRPr="001924CB">
              <w:rPr>
                <w:sz w:val="28"/>
                <w:szCs w:val="28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924CB">
              <w:rPr>
                <w:sz w:val="28"/>
                <w:szCs w:val="28"/>
              </w:rPr>
              <w:t>7. Какими иностранными языками и языками народов Россий</w:t>
            </w:r>
            <w:r w:rsidRPr="001924CB">
              <w:rPr>
                <w:spacing w:val="-5"/>
                <w:sz w:val="28"/>
                <w:szCs w:val="28"/>
              </w:rPr>
              <w:t xml:space="preserve">ской </w:t>
            </w:r>
            <w:proofErr w:type="gramStart"/>
            <w:r w:rsidRPr="001924CB">
              <w:rPr>
                <w:spacing w:val="-5"/>
                <w:sz w:val="28"/>
                <w:szCs w:val="28"/>
              </w:rPr>
              <w:t>Федерации</w:t>
            </w:r>
            <w:proofErr w:type="gramEnd"/>
            <w:r w:rsidRPr="001924CB">
              <w:rPr>
                <w:spacing w:val="-5"/>
                <w:sz w:val="28"/>
                <w:szCs w:val="28"/>
              </w:rPr>
              <w:t xml:space="preserve"> владеете и в </w:t>
            </w:r>
            <w:proofErr w:type="gramStart"/>
            <w:r w:rsidRPr="001924CB">
              <w:rPr>
                <w:spacing w:val="-5"/>
                <w:sz w:val="28"/>
                <w:szCs w:val="28"/>
              </w:rPr>
              <w:t>какой</w:t>
            </w:r>
            <w:proofErr w:type="gramEnd"/>
            <w:r w:rsidRPr="001924CB">
              <w:rPr>
                <w:spacing w:val="-5"/>
                <w:sz w:val="28"/>
                <w:szCs w:val="28"/>
              </w:rPr>
              <w:t xml:space="preserve"> степени (читаете и переводите </w:t>
            </w:r>
            <w:r w:rsidRPr="001924CB">
              <w:rPr>
                <w:spacing w:val="-4"/>
                <w:sz w:val="28"/>
                <w:szCs w:val="28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924CB">
              <w:rPr>
                <w:spacing w:val="-5"/>
                <w:sz w:val="28"/>
                <w:szCs w:val="28"/>
              </w:rPr>
              <w:t xml:space="preserve">8. Классный чин федеральной гражданской службы, </w:t>
            </w:r>
            <w:r w:rsidRPr="001924CB">
              <w:rPr>
                <w:sz w:val="28"/>
                <w:szCs w:val="28"/>
              </w:rPr>
              <w:t>дипломатич</w:t>
            </w:r>
            <w:r w:rsidRPr="001924CB">
              <w:rPr>
                <w:sz w:val="28"/>
                <w:szCs w:val="28"/>
              </w:rPr>
              <w:t>е</w:t>
            </w:r>
            <w:r w:rsidRPr="001924CB">
              <w:rPr>
                <w:sz w:val="28"/>
                <w:szCs w:val="28"/>
              </w:rPr>
              <w:t xml:space="preserve">ский ранг, </w:t>
            </w:r>
            <w:r w:rsidRPr="001924CB">
              <w:rPr>
                <w:spacing w:val="-5"/>
                <w:sz w:val="28"/>
                <w:szCs w:val="28"/>
              </w:rPr>
              <w:t xml:space="preserve">воинское или </w:t>
            </w:r>
            <w:r w:rsidRPr="001924CB">
              <w:rPr>
                <w:spacing w:val="-3"/>
                <w:sz w:val="28"/>
                <w:szCs w:val="28"/>
              </w:rPr>
              <w:t>специальное звание, классный чин прав</w:t>
            </w:r>
            <w:r w:rsidRPr="001924CB">
              <w:rPr>
                <w:spacing w:val="-3"/>
                <w:sz w:val="28"/>
                <w:szCs w:val="28"/>
              </w:rPr>
              <w:t>о</w:t>
            </w:r>
            <w:r w:rsidRPr="001924CB">
              <w:rPr>
                <w:spacing w:val="-3"/>
                <w:sz w:val="28"/>
                <w:szCs w:val="28"/>
              </w:rPr>
              <w:t xml:space="preserve">охранительной службы, </w:t>
            </w:r>
            <w:r w:rsidRPr="001924CB">
              <w:rPr>
                <w:spacing w:val="-5"/>
                <w:sz w:val="28"/>
                <w:szCs w:val="28"/>
              </w:rPr>
              <w:t>классный чин гражданской службы субъе</w:t>
            </w:r>
            <w:r w:rsidRPr="001924CB">
              <w:rPr>
                <w:spacing w:val="-5"/>
                <w:sz w:val="28"/>
                <w:szCs w:val="28"/>
              </w:rPr>
              <w:t>к</w:t>
            </w:r>
            <w:r w:rsidRPr="001924CB">
              <w:rPr>
                <w:spacing w:val="-5"/>
                <w:sz w:val="28"/>
                <w:szCs w:val="28"/>
              </w:rPr>
              <w:t>та Российской Федера</w:t>
            </w:r>
            <w:r w:rsidRPr="001924CB">
              <w:rPr>
                <w:spacing w:val="-3"/>
                <w:sz w:val="28"/>
                <w:szCs w:val="28"/>
              </w:rPr>
              <w:t>ции, квалификационный разряд госуда</w:t>
            </w:r>
            <w:r w:rsidRPr="001924CB">
              <w:rPr>
                <w:spacing w:val="-3"/>
                <w:sz w:val="28"/>
                <w:szCs w:val="28"/>
              </w:rPr>
              <w:t>р</w:t>
            </w:r>
            <w:r w:rsidRPr="001924CB">
              <w:rPr>
                <w:spacing w:val="-3"/>
                <w:sz w:val="28"/>
                <w:szCs w:val="28"/>
              </w:rPr>
              <w:t>ственной службы, квали</w:t>
            </w:r>
            <w:r w:rsidRPr="001924CB">
              <w:rPr>
                <w:spacing w:val="-2"/>
                <w:sz w:val="28"/>
                <w:szCs w:val="28"/>
              </w:rPr>
              <w:t xml:space="preserve">фикационный разряд или классный чин муниципальной службы </w:t>
            </w:r>
            <w:r w:rsidRPr="001924CB">
              <w:rPr>
                <w:sz w:val="28"/>
                <w:szCs w:val="28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924CB">
              <w:rPr>
                <w:sz w:val="28"/>
                <w:szCs w:val="28"/>
              </w:rPr>
              <w:t>9. Были ли Вы судимы, когда и за что. Привлекались ли к админ</w:t>
            </w:r>
            <w:r w:rsidRPr="001924CB">
              <w:rPr>
                <w:sz w:val="28"/>
                <w:szCs w:val="28"/>
              </w:rPr>
              <w:t>и</w:t>
            </w:r>
            <w:r w:rsidRPr="001924CB">
              <w:rPr>
                <w:sz w:val="28"/>
                <w:szCs w:val="28"/>
              </w:rPr>
              <w:t>стративной ответственности за правонарушения, предусмотре</w:t>
            </w:r>
            <w:r w:rsidRPr="001924CB">
              <w:rPr>
                <w:sz w:val="28"/>
                <w:szCs w:val="28"/>
              </w:rPr>
              <w:t>н</w:t>
            </w:r>
            <w:r w:rsidRPr="001924CB">
              <w:rPr>
                <w:sz w:val="28"/>
                <w:szCs w:val="28"/>
              </w:rPr>
              <w:t>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sz w:val="28"/>
                <w:szCs w:val="28"/>
              </w:rPr>
            </w:pPr>
            <w:r w:rsidRPr="001924CB">
              <w:rPr>
                <w:spacing w:val="-4"/>
                <w:sz w:val="28"/>
                <w:szCs w:val="28"/>
              </w:rPr>
              <w:t>10. Допуск к государственной тайне, оформленный за период ра</w:t>
            </w:r>
            <w:r w:rsidRPr="001924CB">
              <w:rPr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454C1C" w:rsidRPr="001924CB" w:rsidRDefault="00454C1C" w:rsidP="00454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spacing w:val="-4"/>
          <w:sz w:val="28"/>
          <w:szCs w:val="28"/>
        </w:rPr>
      </w:pPr>
      <w:r w:rsidRPr="001924CB">
        <w:rPr>
          <w:spacing w:val="-5"/>
          <w:sz w:val="28"/>
          <w:szCs w:val="28"/>
        </w:rPr>
        <w:t>11. Выполняемая работа с начала трудовой деятельности (включая учебу в выс</w:t>
      </w:r>
      <w:r w:rsidRPr="001924CB">
        <w:rPr>
          <w:spacing w:val="-5"/>
          <w:sz w:val="28"/>
          <w:szCs w:val="28"/>
        </w:rPr>
        <w:softHyphen/>
        <w:t>ших и средних специальных учебных з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lastRenderedPageBreak/>
        <w:t xml:space="preserve">ведениях, военную службу, работу по </w:t>
      </w:r>
      <w:r w:rsidRPr="001924CB">
        <w:rPr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sz w:val="28"/>
          <w:szCs w:val="28"/>
        </w:rPr>
      </w:pPr>
      <w:r w:rsidRPr="001924CB">
        <w:rPr>
          <w:spacing w:val="-3"/>
          <w:sz w:val="28"/>
          <w:szCs w:val="28"/>
        </w:rPr>
        <w:t>При заполнении данного пункта необходимо именовать о</w:t>
      </w:r>
      <w:r w:rsidRPr="001924CB">
        <w:rPr>
          <w:spacing w:val="-3"/>
          <w:sz w:val="28"/>
          <w:szCs w:val="28"/>
        </w:rPr>
        <w:t>р</w:t>
      </w:r>
      <w:r w:rsidRPr="001924CB">
        <w:rPr>
          <w:spacing w:val="-3"/>
          <w:sz w:val="28"/>
          <w:szCs w:val="28"/>
        </w:rPr>
        <w:t xml:space="preserve">ганизации так, как </w:t>
      </w:r>
      <w:r w:rsidRPr="001924CB">
        <w:rPr>
          <w:spacing w:val="-5"/>
          <w:sz w:val="28"/>
          <w:szCs w:val="28"/>
        </w:rPr>
        <w:t>они назывались в свое время, военную службу записывать с указанием должно</w:t>
      </w:r>
      <w:r w:rsidRPr="001924CB">
        <w:rPr>
          <w:sz w:val="28"/>
          <w:szCs w:val="28"/>
        </w:rPr>
        <w:t>сти и номера вои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ской части.</w:t>
      </w:r>
    </w:p>
    <w:p w:rsidR="00454C1C" w:rsidRPr="001924CB" w:rsidRDefault="00454C1C" w:rsidP="00454C1C">
      <w:pPr>
        <w:widowControl w:val="0"/>
        <w:autoSpaceDE w:val="0"/>
        <w:autoSpaceDN w:val="0"/>
        <w:adjustRightInd w:val="0"/>
        <w:spacing w:after="86"/>
        <w:contextualSpacing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3303"/>
        <w:gridCol w:w="3350"/>
      </w:tblGrid>
      <w:tr w:rsidR="00454C1C" w:rsidRPr="001924CB" w:rsidTr="009552FE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</w:pPr>
            <w:r w:rsidRPr="001924CB">
              <w:t xml:space="preserve">Должность </w:t>
            </w:r>
            <w:r w:rsidRPr="001924CB">
              <w:rPr>
                <w:spacing w:val="-6"/>
              </w:rPr>
              <w:t>с указанием орг</w:t>
            </w:r>
            <w:r w:rsidRPr="001924CB">
              <w:rPr>
                <w:spacing w:val="-6"/>
              </w:rPr>
              <w:t>а</w:t>
            </w:r>
            <w:r w:rsidRPr="001924CB">
              <w:rPr>
                <w:spacing w:val="-6"/>
              </w:rPr>
              <w:t>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</w:pPr>
            <w:r w:rsidRPr="001924CB">
              <w:t xml:space="preserve">Адрес организации </w:t>
            </w:r>
            <w:r w:rsidRPr="001924CB">
              <w:rPr>
                <w:spacing w:val="-6"/>
              </w:rPr>
              <w:t>(в том числе за границей)</w:t>
            </w:r>
          </w:p>
        </w:tc>
      </w:tr>
      <w:tr w:rsidR="00454C1C" w:rsidRPr="001924CB" w:rsidTr="009552FE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rPr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454C1C" w:rsidRPr="001924CB" w:rsidTr="009552FE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454C1C" w:rsidRPr="001924CB" w:rsidTr="009552FE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spacing w:val="-6"/>
          <w:sz w:val="28"/>
          <w:szCs w:val="28"/>
        </w:rPr>
      </w:pPr>
      <w:r w:rsidRPr="001924CB">
        <w:rPr>
          <w:spacing w:val="-6"/>
          <w:sz w:val="28"/>
          <w:szCs w:val="28"/>
        </w:rPr>
        <w:t>12. Государственные награды, иные награды и знаки отличия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sz w:val="28"/>
          <w:szCs w:val="28"/>
        </w:rPr>
      </w:pPr>
      <w:r w:rsidRPr="001924CB">
        <w:rPr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sz w:val="28"/>
          <w:szCs w:val="28"/>
        </w:rPr>
      </w:pPr>
      <w:r w:rsidRPr="001924CB">
        <w:rPr>
          <w:spacing w:val="-6"/>
          <w:sz w:val="28"/>
          <w:szCs w:val="28"/>
        </w:rPr>
        <w:t>13. Ваши близкие родственники (отец, мать, братья, сестры и дети), а также с</w:t>
      </w:r>
      <w:r w:rsidRPr="001924CB">
        <w:rPr>
          <w:spacing w:val="-6"/>
          <w:sz w:val="28"/>
          <w:szCs w:val="28"/>
        </w:rPr>
        <w:t>у</w:t>
      </w:r>
      <w:r w:rsidRPr="001924CB">
        <w:rPr>
          <w:spacing w:val="-6"/>
          <w:sz w:val="28"/>
          <w:szCs w:val="28"/>
        </w:rPr>
        <w:t>пруга (супруг</w:t>
      </w:r>
      <w:r w:rsidRPr="001924CB">
        <w:rPr>
          <w:sz w:val="28"/>
          <w:szCs w:val="28"/>
        </w:rPr>
        <w:t>), в том числе бывшие, супруги братьев и сестер, братья и сес</w:t>
      </w:r>
      <w:r w:rsidRPr="001924CB">
        <w:rPr>
          <w:sz w:val="28"/>
          <w:szCs w:val="28"/>
        </w:rPr>
        <w:t>т</w:t>
      </w:r>
      <w:r w:rsidRPr="001924CB">
        <w:rPr>
          <w:sz w:val="28"/>
          <w:szCs w:val="28"/>
        </w:rPr>
        <w:t>ры супругов.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sz w:val="28"/>
          <w:szCs w:val="28"/>
        </w:rPr>
      </w:pPr>
      <w:r w:rsidRPr="001924CB">
        <w:rPr>
          <w:spacing w:val="-3"/>
          <w:sz w:val="28"/>
          <w:szCs w:val="28"/>
        </w:rPr>
        <w:t>Если родственники изменяли фамилию, имя, отчество, нео</w:t>
      </w:r>
      <w:r w:rsidRPr="001924CB">
        <w:rPr>
          <w:spacing w:val="-3"/>
          <w:sz w:val="28"/>
          <w:szCs w:val="28"/>
        </w:rPr>
        <w:t>б</w:t>
      </w:r>
      <w:r w:rsidRPr="001924CB">
        <w:rPr>
          <w:spacing w:val="-3"/>
          <w:sz w:val="28"/>
          <w:szCs w:val="28"/>
        </w:rPr>
        <w:t>ходимо также ук</w:t>
      </w:r>
      <w:r w:rsidRPr="001924CB">
        <w:rPr>
          <w:spacing w:val="-3"/>
          <w:sz w:val="28"/>
          <w:szCs w:val="28"/>
        </w:rPr>
        <w:t>а</w:t>
      </w:r>
      <w:r w:rsidRPr="001924CB">
        <w:rPr>
          <w:sz w:val="28"/>
          <w:szCs w:val="28"/>
        </w:rPr>
        <w:t>зать их прежние фамилию, имя, отчество.</w:t>
      </w:r>
    </w:p>
    <w:p w:rsidR="00454C1C" w:rsidRPr="001924CB" w:rsidRDefault="00454C1C" w:rsidP="00454C1C">
      <w:pPr>
        <w:widowControl w:val="0"/>
        <w:autoSpaceDE w:val="0"/>
        <w:autoSpaceDN w:val="0"/>
        <w:adjustRightInd w:val="0"/>
        <w:spacing w:after="106"/>
        <w:contextualSpacing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311"/>
        <w:gridCol w:w="2829"/>
        <w:gridCol w:w="2899"/>
      </w:tblGrid>
      <w:tr w:rsidR="00454C1C" w:rsidRPr="001924CB" w:rsidTr="009552FE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</w:pPr>
            <w:r w:rsidRPr="001924CB">
              <w:rPr>
                <w:spacing w:val="-10"/>
              </w:rPr>
              <w:t xml:space="preserve">Степень </w:t>
            </w:r>
            <w:r w:rsidRPr="001924CB"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</w:pPr>
            <w:r w:rsidRPr="001924CB">
              <w:rPr>
                <w:spacing w:val="-6"/>
              </w:rPr>
              <w:t>Фамилия,</w:t>
            </w:r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contextualSpacing/>
              <w:jc w:val="center"/>
            </w:pPr>
            <w:r w:rsidRPr="001924CB">
              <w:t xml:space="preserve">имя, </w:t>
            </w:r>
            <w:r w:rsidRPr="001924CB">
              <w:rPr>
                <w:spacing w:val="-6"/>
              </w:rPr>
              <w:t>отч</w:t>
            </w:r>
            <w:r w:rsidRPr="001924CB">
              <w:rPr>
                <w:spacing w:val="-6"/>
              </w:rPr>
              <w:t>е</w:t>
            </w:r>
            <w:r w:rsidRPr="001924CB">
              <w:rPr>
                <w:spacing w:val="-6"/>
              </w:rPr>
              <w:t>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rPr>
                <w:spacing w:val="-8"/>
              </w:rPr>
              <w:t>Год, число,</w:t>
            </w:r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t>месяц</w:t>
            </w:r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t>и место</w:t>
            </w:r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rPr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t>Место работы</w:t>
            </w:r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1924CB">
              <w:rPr>
                <w:spacing w:val="-5"/>
              </w:rPr>
              <w:t>(наименование и адрес</w:t>
            </w:r>
            <w:proofErr w:type="gramEnd"/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rPr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t>Домашний адрес</w:t>
            </w:r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1924CB">
              <w:rPr>
                <w:spacing w:val="-5"/>
              </w:rPr>
              <w:t>(адрес регистрации,</w:t>
            </w:r>
            <w:proofErr w:type="gramEnd"/>
          </w:p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1924CB">
              <w:rPr>
                <w:spacing w:val="-5"/>
              </w:rPr>
              <w:t>фактического проживания)</w:t>
            </w:r>
          </w:p>
        </w:tc>
      </w:tr>
      <w:tr w:rsidR="00454C1C" w:rsidRPr="001924CB" w:rsidTr="009552F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454C1C" w:rsidRPr="001924CB" w:rsidTr="009552F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454C1C" w:rsidRPr="001924CB" w:rsidTr="009552F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C1C" w:rsidRPr="001924CB" w:rsidRDefault="00454C1C" w:rsidP="009552F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spacing w:val="-1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spacing w:val="-5"/>
          <w:sz w:val="28"/>
          <w:szCs w:val="28"/>
        </w:rPr>
      </w:pPr>
      <w:r w:rsidRPr="001924CB">
        <w:rPr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1924CB">
        <w:rPr>
          <w:spacing w:val="-5"/>
          <w:sz w:val="28"/>
          <w:szCs w:val="28"/>
        </w:rPr>
        <w:t xml:space="preserve">супруга (супруг), в том числе бывшие, </w:t>
      </w:r>
      <w:r w:rsidRPr="001924CB">
        <w:rPr>
          <w:sz w:val="28"/>
          <w:szCs w:val="28"/>
        </w:rPr>
        <w:t>супр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ги</w:t>
      </w:r>
      <w:r w:rsidRPr="001924CB">
        <w:rPr>
          <w:spacing w:val="-5"/>
          <w:sz w:val="28"/>
          <w:szCs w:val="28"/>
        </w:rPr>
        <w:t xml:space="preserve"> </w:t>
      </w:r>
      <w:r w:rsidRPr="001924CB">
        <w:rPr>
          <w:sz w:val="28"/>
          <w:szCs w:val="28"/>
        </w:rPr>
        <w:t>братьев и сестер, братья и сестры супругов,</w:t>
      </w:r>
      <w:r w:rsidRPr="001924CB">
        <w:rPr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1924CB">
        <w:rPr>
          <w:sz w:val="28"/>
          <w:szCs w:val="28"/>
        </w:rPr>
        <w:t>гос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дарство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sz w:val="28"/>
          <w:szCs w:val="28"/>
        </w:rPr>
      </w:pPr>
      <w:proofErr w:type="gramStart"/>
      <w:r w:rsidRPr="001924CB">
        <w:rPr>
          <w:sz w:val="28"/>
          <w:szCs w:val="28"/>
        </w:rPr>
        <w:t>____________________________________________________________________</w:t>
      </w:r>
      <w:proofErr w:type="gramEnd"/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spacing w:val="-9"/>
          <w:sz w:val="20"/>
          <w:szCs w:val="20"/>
        </w:rPr>
      </w:pPr>
      <w:proofErr w:type="gramStart"/>
      <w:r w:rsidRPr="001924CB">
        <w:rPr>
          <w:i/>
          <w:iCs/>
          <w:spacing w:val="-9"/>
          <w:sz w:val="20"/>
          <w:szCs w:val="20"/>
        </w:rPr>
        <w:t xml:space="preserve">(фамилия, имя, отчество, </w:t>
      </w:r>
      <w:proofErr w:type="gramEnd"/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rPr>
          <w:i/>
          <w:iCs/>
          <w:spacing w:val="-9"/>
        </w:rPr>
      </w:pPr>
      <w:r w:rsidRPr="001924CB">
        <w:rPr>
          <w:i/>
          <w:iCs/>
          <w:spacing w:val="-9"/>
        </w:rPr>
        <w:t>______________________________________________________________________________________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spacing w:val="-9"/>
          <w:sz w:val="20"/>
          <w:szCs w:val="20"/>
        </w:rPr>
      </w:pPr>
      <w:r w:rsidRPr="001924CB">
        <w:rPr>
          <w:i/>
          <w:iCs/>
          <w:spacing w:val="-9"/>
          <w:sz w:val="20"/>
          <w:szCs w:val="20"/>
        </w:rPr>
        <w:t xml:space="preserve">                                                                      с какого времени они проживают за гран</w:t>
      </w:r>
      <w:r w:rsidRPr="001924CB">
        <w:rPr>
          <w:i/>
          <w:iCs/>
          <w:spacing w:val="-9"/>
          <w:sz w:val="20"/>
          <w:szCs w:val="20"/>
        </w:rPr>
        <w:t>и</w:t>
      </w:r>
      <w:r w:rsidRPr="001924CB">
        <w:rPr>
          <w:i/>
          <w:iCs/>
          <w:spacing w:val="-9"/>
          <w:sz w:val="20"/>
          <w:szCs w:val="20"/>
        </w:rPr>
        <w:t>цей)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spacing w:val="-6"/>
          <w:sz w:val="28"/>
          <w:szCs w:val="28"/>
        </w:rPr>
      </w:pPr>
      <w:r w:rsidRPr="001924CB">
        <w:rPr>
          <w:spacing w:val="-6"/>
          <w:sz w:val="28"/>
          <w:szCs w:val="28"/>
        </w:rPr>
        <w:t>15. Пребывание за границей (когда, где, с какой целью)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spacing w:val="-6"/>
          <w:sz w:val="28"/>
          <w:szCs w:val="28"/>
        </w:rPr>
      </w:pPr>
      <w:r w:rsidRPr="001924CB">
        <w:rPr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spacing w:val="-6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spacing w:val="-6"/>
          <w:sz w:val="28"/>
          <w:szCs w:val="28"/>
        </w:rPr>
      </w:pPr>
      <w:r w:rsidRPr="001924CB">
        <w:rPr>
          <w:spacing w:val="-6"/>
          <w:sz w:val="28"/>
          <w:szCs w:val="28"/>
        </w:rPr>
        <w:t>16. Отношение к воинской обязанности и воинское звание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spacing w:val="-6"/>
          <w:sz w:val="28"/>
          <w:szCs w:val="28"/>
        </w:rPr>
      </w:pPr>
      <w:r w:rsidRPr="001924CB">
        <w:rPr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sz w:val="28"/>
          <w:szCs w:val="28"/>
        </w:rPr>
      </w:pPr>
      <w:r w:rsidRPr="001924CB">
        <w:rPr>
          <w:spacing w:val="-4"/>
          <w:sz w:val="28"/>
          <w:szCs w:val="28"/>
        </w:rPr>
        <w:lastRenderedPageBreak/>
        <w:t>17. Домашний адрес (адрес регистрации, фактического пр</w:t>
      </w:r>
      <w:r w:rsidRPr="001924CB">
        <w:rPr>
          <w:spacing w:val="-4"/>
          <w:sz w:val="28"/>
          <w:szCs w:val="28"/>
        </w:rPr>
        <w:t>о</w:t>
      </w:r>
      <w:r w:rsidRPr="001924CB">
        <w:rPr>
          <w:spacing w:val="-4"/>
          <w:sz w:val="28"/>
          <w:szCs w:val="28"/>
        </w:rPr>
        <w:t>живания), номер т</w:t>
      </w:r>
      <w:r w:rsidRPr="001924CB">
        <w:rPr>
          <w:spacing w:val="-4"/>
          <w:sz w:val="28"/>
          <w:szCs w:val="28"/>
        </w:rPr>
        <w:t>е</w:t>
      </w:r>
      <w:r w:rsidRPr="001924CB">
        <w:rPr>
          <w:sz w:val="28"/>
          <w:szCs w:val="28"/>
        </w:rPr>
        <w:t>лефона (либо иной вид связи)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sz w:val="28"/>
          <w:szCs w:val="28"/>
        </w:rPr>
      </w:pPr>
      <w:r w:rsidRPr="001924C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54C1C" w:rsidRPr="001924CB" w:rsidRDefault="00454C1C" w:rsidP="00454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spacing w:val="-7"/>
          <w:sz w:val="28"/>
          <w:szCs w:val="28"/>
        </w:rPr>
      </w:pPr>
      <w:r w:rsidRPr="001924CB">
        <w:rPr>
          <w:spacing w:val="-7"/>
          <w:sz w:val="28"/>
          <w:szCs w:val="28"/>
        </w:rPr>
        <w:t>18. Паспорт или документ, его заменяющий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Arial" w:hAnsi="Arial" w:cs="Arial"/>
          <w:sz w:val="28"/>
          <w:szCs w:val="28"/>
        </w:rPr>
      </w:pPr>
      <w:r w:rsidRPr="001924CB">
        <w:rPr>
          <w:spacing w:val="-7"/>
          <w:sz w:val="28"/>
          <w:szCs w:val="28"/>
        </w:rPr>
        <w:t>________________________________________________________________________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i/>
          <w:iCs/>
          <w:spacing w:val="-10"/>
          <w:sz w:val="20"/>
          <w:szCs w:val="20"/>
        </w:rPr>
      </w:pPr>
      <w:r w:rsidRPr="001924CB">
        <w:rPr>
          <w:i/>
          <w:iCs/>
          <w:spacing w:val="-10"/>
          <w:sz w:val="20"/>
          <w:szCs w:val="20"/>
        </w:rPr>
        <w:t>(серия, номер, кем и когда выдан)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sz w:val="28"/>
          <w:szCs w:val="28"/>
        </w:rPr>
      </w:pPr>
      <w:r w:rsidRPr="001924CB">
        <w:rPr>
          <w:sz w:val="28"/>
          <w:szCs w:val="28"/>
        </w:rPr>
        <w:t>19. Наличие заграничного паспорта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rFonts w:ascii="Arial" w:hAnsi="Arial" w:cs="Arial"/>
          <w:sz w:val="28"/>
          <w:szCs w:val="28"/>
        </w:rPr>
      </w:pPr>
      <w:r w:rsidRPr="001924CB">
        <w:rPr>
          <w:sz w:val="28"/>
          <w:szCs w:val="28"/>
        </w:rPr>
        <w:t>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1924CB">
        <w:rPr>
          <w:i/>
          <w:iCs/>
          <w:spacing w:val="-9"/>
          <w:sz w:val="20"/>
          <w:szCs w:val="20"/>
        </w:rPr>
        <w:t>(серия, номер, кем и когда выдан)</w:t>
      </w:r>
    </w:p>
    <w:p w:rsidR="00454C1C" w:rsidRPr="001924CB" w:rsidRDefault="00454C1C" w:rsidP="00454C1C">
      <w:pPr>
        <w:rPr>
          <w:b/>
          <w:bCs/>
          <w:sz w:val="28"/>
          <w:szCs w:val="28"/>
        </w:rPr>
      </w:pPr>
      <w:r w:rsidRPr="001924CB">
        <w:rPr>
          <w:spacing w:val="-2"/>
          <w:sz w:val="28"/>
          <w:szCs w:val="28"/>
        </w:rPr>
        <w:t>20. </w:t>
      </w:r>
      <w:r w:rsidRPr="001924CB">
        <w:rPr>
          <w:sz w:val="28"/>
          <w:szCs w:val="28"/>
        </w:rPr>
        <w:t>Страховой номер индивидуального лицевого счета (если имеется)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Arial" w:hAnsi="Arial" w:cs="Arial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spacing w:val="-6"/>
          <w:sz w:val="28"/>
          <w:szCs w:val="28"/>
        </w:rPr>
      </w:pPr>
      <w:r w:rsidRPr="001924CB">
        <w:rPr>
          <w:spacing w:val="-6"/>
          <w:sz w:val="28"/>
          <w:szCs w:val="28"/>
        </w:rPr>
        <w:t>21. ИНН (если имеется)   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Arial" w:hAnsi="Arial" w:cs="Arial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sz w:val="28"/>
          <w:szCs w:val="28"/>
        </w:rPr>
      </w:pPr>
      <w:r w:rsidRPr="001924CB">
        <w:rPr>
          <w:spacing w:val="-5"/>
          <w:sz w:val="28"/>
          <w:szCs w:val="28"/>
        </w:rPr>
        <w:t>22. Дополнительные сведения (участие в выборных предст</w:t>
      </w:r>
      <w:r w:rsidRPr="001924CB">
        <w:rPr>
          <w:spacing w:val="-5"/>
          <w:sz w:val="28"/>
          <w:szCs w:val="28"/>
        </w:rPr>
        <w:t>а</w:t>
      </w:r>
      <w:r w:rsidRPr="001924CB">
        <w:rPr>
          <w:spacing w:val="-5"/>
          <w:sz w:val="28"/>
          <w:szCs w:val="28"/>
        </w:rPr>
        <w:lastRenderedPageBreak/>
        <w:t xml:space="preserve">вительных органах, </w:t>
      </w:r>
      <w:r w:rsidRPr="001924CB">
        <w:rPr>
          <w:sz w:val="28"/>
          <w:szCs w:val="28"/>
        </w:rPr>
        <w:t>другая информация, которую желаете сообщить о себе)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Arial" w:hAnsi="Arial" w:cs="Arial"/>
          <w:sz w:val="28"/>
          <w:szCs w:val="28"/>
        </w:rPr>
      </w:pPr>
      <w:r w:rsidRPr="001924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spacing w:val="-7"/>
          <w:sz w:val="28"/>
          <w:szCs w:val="28"/>
        </w:rPr>
      </w:pPr>
      <w:r w:rsidRPr="001924CB">
        <w:rPr>
          <w:iCs/>
          <w:sz w:val="28"/>
          <w:szCs w:val="28"/>
        </w:rPr>
        <w:t>23</w:t>
      </w:r>
      <w:r w:rsidRPr="001924CB">
        <w:rPr>
          <w:i/>
          <w:iCs/>
          <w:sz w:val="28"/>
          <w:szCs w:val="28"/>
        </w:rPr>
        <w:t>. </w:t>
      </w:r>
      <w:r w:rsidRPr="001924CB">
        <w:rPr>
          <w:spacing w:val="-7"/>
          <w:sz w:val="28"/>
          <w:szCs w:val="28"/>
        </w:rPr>
        <w:t>На проведение в отношении меня проверочных меропри</w:t>
      </w:r>
      <w:r w:rsidRPr="001924CB">
        <w:rPr>
          <w:spacing w:val="-7"/>
          <w:sz w:val="28"/>
          <w:szCs w:val="28"/>
        </w:rPr>
        <w:t>я</w:t>
      </w:r>
      <w:r w:rsidRPr="001924CB">
        <w:rPr>
          <w:spacing w:val="-7"/>
          <w:sz w:val="28"/>
          <w:szCs w:val="28"/>
        </w:rPr>
        <w:t xml:space="preserve">тий </w:t>
      </w:r>
      <w:r w:rsidRPr="001924CB">
        <w:rPr>
          <w:sz w:val="28"/>
          <w:szCs w:val="28"/>
        </w:rPr>
        <w:t>и</w:t>
      </w:r>
      <w:r w:rsidRPr="001924CB">
        <w:rPr>
          <w:spacing w:val="-7"/>
          <w:sz w:val="28"/>
          <w:szCs w:val="28"/>
        </w:rPr>
        <w:t xml:space="preserve"> </w:t>
      </w:r>
      <w:r w:rsidRPr="001924CB">
        <w:rPr>
          <w:sz w:val="28"/>
          <w:szCs w:val="28"/>
        </w:rPr>
        <w:t>обработку моих персональных данных (в том числе автоматизированную</w:t>
      </w:r>
      <w:r w:rsidRPr="001924CB">
        <w:rPr>
          <w:spacing w:val="-7"/>
          <w:sz w:val="28"/>
          <w:szCs w:val="28"/>
        </w:rPr>
        <w:t xml:space="preserve"> </w:t>
      </w:r>
      <w:r w:rsidRPr="001924CB">
        <w:rPr>
          <w:sz w:val="28"/>
          <w:szCs w:val="28"/>
        </w:rPr>
        <w:t>обработку) с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гласен (</w:t>
      </w:r>
      <w:proofErr w:type="gramStart"/>
      <w:r w:rsidRPr="001924CB">
        <w:rPr>
          <w:sz w:val="28"/>
          <w:szCs w:val="28"/>
        </w:rPr>
        <w:t>согласна</w:t>
      </w:r>
      <w:proofErr w:type="gramEnd"/>
      <w:r w:rsidRPr="001924CB">
        <w:rPr>
          <w:sz w:val="28"/>
          <w:szCs w:val="28"/>
        </w:rPr>
        <w:t>).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Arial" w:hAnsi="Arial" w:cs="Arial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Arial" w:hAnsi="Arial" w:cs="Arial"/>
          <w:sz w:val="28"/>
          <w:szCs w:val="28"/>
        </w:rPr>
      </w:pPr>
      <w:r w:rsidRPr="001924CB">
        <w:rPr>
          <w:sz w:val="28"/>
          <w:szCs w:val="28"/>
        </w:rPr>
        <w:t>«</w:t>
      </w:r>
      <w:r w:rsidRPr="001924CB">
        <w:rPr>
          <w:sz w:val="28"/>
          <w:szCs w:val="28"/>
        </w:rPr>
        <w:tab/>
        <w:t>»</w:t>
      </w:r>
      <w:r w:rsidRPr="001924CB">
        <w:rPr>
          <w:sz w:val="28"/>
          <w:szCs w:val="28"/>
        </w:rPr>
        <w:tab/>
      </w:r>
      <w:r w:rsidRPr="001924CB">
        <w:rPr>
          <w:spacing w:val="-4"/>
          <w:sz w:val="28"/>
          <w:szCs w:val="28"/>
        </w:rPr>
        <w:t>20     г.</w:t>
      </w:r>
      <w:r w:rsidRPr="001924CB">
        <w:rPr>
          <w:rFonts w:ascii="Arial" w:cs="Arial"/>
          <w:sz w:val="28"/>
          <w:szCs w:val="28"/>
        </w:rPr>
        <w:tab/>
        <w:t xml:space="preserve">                        </w:t>
      </w:r>
      <w:r w:rsidRPr="001924CB">
        <w:rPr>
          <w:spacing w:val="-6"/>
          <w:sz w:val="28"/>
          <w:szCs w:val="28"/>
        </w:rPr>
        <w:t xml:space="preserve">Подпись  ____________     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spacing w:val="-4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spacing w:val="-4"/>
          <w:sz w:val="28"/>
          <w:szCs w:val="28"/>
        </w:rPr>
      </w:pPr>
      <w:r w:rsidRPr="001924CB">
        <w:rPr>
          <w:spacing w:val="-4"/>
          <w:sz w:val="28"/>
          <w:szCs w:val="28"/>
        </w:rPr>
        <w:t>Фотография и данные о трудовой деятельности, вои</w:t>
      </w:r>
      <w:r w:rsidRPr="001924CB">
        <w:rPr>
          <w:spacing w:val="-4"/>
          <w:sz w:val="28"/>
          <w:szCs w:val="28"/>
        </w:rPr>
        <w:t>н</w:t>
      </w:r>
      <w:r w:rsidRPr="001924CB">
        <w:rPr>
          <w:spacing w:val="-4"/>
          <w:sz w:val="28"/>
          <w:szCs w:val="28"/>
        </w:rPr>
        <w:t xml:space="preserve">ской службе и об учете </w:t>
      </w:r>
      <w:r w:rsidRPr="001924CB">
        <w:rPr>
          <w:spacing w:val="-5"/>
          <w:sz w:val="28"/>
          <w:szCs w:val="28"/>
        </w:rPr>
        <w:t>оформляемого лица соответствуют д</w:t>
      </w:r>
      <w:r w:rsidRPr="001924CB">
        <w:rPr>
          <w:spacing w:val="-5"/>
          <w:sz w:val="28"/>
          <w:szCs w:val="28"/>
        </w:rPr>
        <w:t>о</w:t>
      </w:r>
      <w:r w:rsidRPr="001924CB">
        <w:rPr>
          <w:spacing w:val="-5"/>
          <w:sz w:val="28"/>
          <w:szCs w:val="28"/>
        </w:rPr>
        <w:t>кументам, удостоверяющим личность, за</w:t>
      </w:r>
      <w:r w:rsidRPr="001924CB">
        <w:rPr>
          <w:spacing w:val="-4"/>
          <w:sz w:val="28"/>
          <w:szCs w:val="28"/>
        </w:rPr>
        <w:t>писям в трудовой книжке, документам об образовании.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Arial" w:hAnsi="Arial" w:cs="Arial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rFonts w:ascii="Arial" w:hAnsi="Arial" w:cs="Arial"/>
          <w:sz w:val="28"/>
          <w:szCs w:val="28"/>
        </w:rPr>
      </w:pPr>
      <w:r w:rsidRPr="001924CB">
        <w:rPr>
          <w:spacing w:val="-2"/>
          <w:sz w:val="28"/>
          <w:szCs w:val="28"/>
        </w:rPr>
        <w:t xml:space="preserve">«      »_______ </w:t>
      </w:r>
      <w:r w:rsidRPr="001924CB">
        <w:rPr>
          <w:rFonts w:hAnsi="Arial"/>
          <w:spacing w:val="-4"/>
          <w:sz w:val="28"/>
          <w:szCs w:val="28"/>
        </w:rPr>
        <w:t xml:space="preserve">20     </w:t>
      </w:r>
      <w:r w:rsidRPr="001924CB">
        <w:rPr>
          <w:spacing w:val="-4"/>
          <w:sz w:val="28"/>
          <w:szCs w:val="28"/>
        </w:rPr>
        <w:t>г.              __________________________________________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spacing w:val="-9"/>
          <w:sz w:val="20"/>
          <w:szCs w:val="20"/>
        </w:rPr>
      </w:pPr>
      <w:r w:rsidRPr="001924CB">
        <w:rPr>
          <w:i/>
          <w:iCs/>
          <w:spacing w:val="-9"/>
          <w:sz w:val="20"/>
          <w:szCs w:val="20"/>
        </w:rPr>
        <w:t xml:space="preserve">                                                                                                                (подпись, фамилия секретаря конкур</w:t>
      </w:r>
      <w:r w:rsidRPr="001924CB">
        <w:rPr>
          <w:i/>
          <w:iCs/>
          <w:spacing w:val="-9"/>
          <w:sz w:val="20"/>
          <w:szCs w:val="20"/>
        </w:rPr>
        <w:t>с</w:t>
      </w:r>
      <w:r w:rsidRPr="001924CB">
        <w:rPr>
          <w:i/>
          <w:iCs/>
          <w:spacing w:val="-9"/>
          <w:sz w:val="20"/>
          <w:szCs w:val="20"/>
        </w:rPr>
        <w:t>ной комиссии)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</w:pPr>
      <w:r w:rsidRPr="001924CB">
        <w:rPr>
          <w:i/>
          <w:iCs/>
          <w:spacing w:val="-9"/>
          <w:sz w:val="20"/>
          <w:szCs w:val="20"/>
        </w:rPr>
        <w:br w:type="page"/>
      </w:r>
      <w:r w:rsidRPr="001924CB">
        <w:rPr>
          <w:spacing w:val="-4"/>
        </w:rPr>
        <w:lastRenderedPageBreak/>
        <w:t>ПРИЛОЖЕНИЕ 3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spacing w:val="-4"/>
        </w:rPr>
      </w:pPr>
      <w:r w:rsidRPr="001924CB">
        <w:rPr>
          <w:spacing w:val="-4"/>
        </w:rPr>
        <w:t>к Положению «О порядке проведения конкурса по отбору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iCs/>
          <w:spacing w:val="-6"/>
        </w:rPr>
      </w:pPr>
      <w:r w:rsidRPr="001924CB">
        <w:rPr>
          <w:spacing w:val="-4"/>
        </w:rPr>
        <w:t xml:space="preserve"> кандидатур на должность Главы </w:t>
      </w:r>
      <w:proofErr w:type="spellStart"/>
      <w:r w:rsidRPr="001924CB">
        <w:t>Решетовского</w:t>
      </w:r>
      <w:proofErr w:type="spellEnd"/>
      <w:r w:rsidRPr="001924CB">
        <w:rPr>
          <w:iCs/>
          <w:spacing w:val="-6"/>
        </w:rPr>
        <w:t xml:space="preserve"> сельсовета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spacing w:val="-4"/>
        </w:rPr>
      </w:pPr>
      <w:proofErr w:type="spellStart"/>
      <w:r w:rsidRPr="001924CB">
        <w:rPr>
          <w:spacing w:val="-5"/>
        </w:rPr>
        <w:t>Кочковского</w:t>
      </w:r>
      <w:proofErr w:type="spellEnd"/>
      <w:r w:rsidRPr="001924CB">
        <w:rPr>
          <w:spacing w:val="-5"/>
        </w:rPr>
        <w:t xml:space="preserve"> района</w:t>
      </w:r>
      <w:r w:rsidRPr="001924CB">
        <w:t xml:space="preserve"> Новосибирской области</w:t>
      </w:r>
      <w:r w:rsidRPr="001924CB">
        <w:rPr>
          <w:iCs/>
          <w:spacing w:val="-8"/>
        </w:rPr>
        <w:t>»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spacing w:val="-9"/>
          <w:sz w:val="20"/>
          <w:szCs w:val="20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iCs/>
          <w:spacing w:val="-8"/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sz w:val="28"/>
          <w:szCs w:val="28"/>
        </w:rPr>
      </w:pPr>
      <w:r w:rsidRPr="001924CB">
        <w:rPr>
          <w:sz w:val="28"/>
          <w:szCs w:val="28"/>
        </w:rPr>
        <w:t>Требования к программе развития муниципального обр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 xml:space="preserve">зования 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sz w:val="28"/>
          <w:szCs w:val="28"/>
        </w:rPr>
      </w:pPr>
      <w:r w:rsidRPr="001924CB">
        <w:rPr>
          <w:sz w:val="28"/>
          <w:szCs w:val="28"/>
        </w:rPr>
        <w:t>(предложениям по улучшению качества жизни населения в поселении)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sz w:val="28"/>
          <w:szCs w:val="28"/>
        </w:rPr>
      </w:pP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Структура и содержание программы развития мун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ципального образования (предложений по улучшению к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чества жизни населения в муниц</w:t>
      </w:r>
      <w:r w:rsidRPr="001924CB">
        <w:rPr>
          <w:sz w:val="28"/>
          <w:szCs w:val="28"/>
        </w:rPr>
        <w:t>и</w:t>
      </w:r>
      <w:r w:rsidRPr="001924CB">
        <w:rPr>
          <w:sz w:val="28"/>
          <w:szCs w:val="28"/>
        </w:rPr>
        <w:t>пальном образовании) – (далее – программа) определяется лицом, изъявившим ж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лание принять участие в конкурсе, самостоятельно с учетом след</w:t>
      </w:r>
      <w:r w:rsidRPr="001924CB">
        <w:rPr>
          <w:sz w:val="28"/>
          <w:szCs w:val="28"/>
        </w:rPr>
        <w:t>у</w:t>
      </w:r>
      <w:r w:rsidRPr="001924CB">
        <w:rPr>
          <w:sz w:val="28"/>
          <w:szCs w:val="28"/>
        </w:rPr>
        <w:t>ющих положений: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1. В программе необходимо отразить состояние с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циально-экономического развития муниципального обр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зования по сферам (стру</w:t>
      </w:r>
      <w:r w:rsidRPr="001924CB">
        <w:rPr>
          <w:sz w:val="28"/>
          <w:szCs w:val="28"/>
        </w:rPr>
        <w:t>к</w:t>
      </w:r>
      <w:r w:rsidRPr="001924CB">
        <w:rPr>
          <w:sz w:val="28"/>
          <w:szCs w:val="28"/>
        </w:rPr>
        <w:t>турные элементы программы):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занятость населения;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экономическое развитие (производство, сельское х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зяйство, строительство, услуги, инвестиционная деятел</w:t>
      </w:r>
      <w:r w:rsidRPr="001924CB">
        <w:rPr>
          <w:sz w:val="28"/>
          <w:szCs w:val="28"/>
        </w:rPr>
        <w:t>ь</w:t>
      </w:r>
      <w:r w:rsidRPr="001924CB">
        <w:rPr>
          <w:sz w:val="28"/>
          <w:szCs w:val="28"/>
        </w:rPr>
        <w:t>ность);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lastRenderedPageBreak/>
        <w:t>анализ доходной и расходной части местного бюдж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та;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жилищно-коммунальное хозяйство;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дорожная деятельность, развитие транспортной и</w:t>
      </w:r>
      <w:r w:rsidRPr="001924CB">
        <w:rPr>
          <w:sz w:val="28"/>
          <w:szCs w:val="28"/>
        </w:rPr>
        <w:t>н</w:t>
      </w:r>
      <w:r w:rsidRPr="001924CB">
        <w:rPr>
          <w:sz w:val="28"/>
          <w:szCs w:val="28"/>
        </w:rPr>
        <w:t>фраструктуры;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сферы образования, медицинской помощи насел</w:t>
      </w:r>
      <w:r w:rsidRPr="001924CB">
        <w:rPr>
          <w:sz w:val="28"/>
          <w:szCs w:val="28"/>
        </w:rPr>
        <w:t>е</w:t>
      </w:r>
      <w:r w:rsidRPr="001924CB">
        <w:rPr>
          <w:sz w:val="28"/>
          <w:szCs w:val="28"/>
        </w:rPr>
        <w:t>нию;</w:t>
      </w:r>
    </w:p>
    <w:p w:rsidR="00454C1C" w:rsidRPr="001924CB" w:rsidRDefault="00454C1C" w:rsidP="00454C1C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1924CB">
        <w:rPr>
          <w:sz w:val="28"/>
          <w:szCs w:val="28"/>
        </w:rPr>
        <w:t>сферы культуры, отдыха населения, спорта.</w:t>
      </w:r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2. </w:t>
      </w:r>
      <w:proofErr w:type="gramStart"/>
      <w:r w:rsidRPr="001924CB">
        <w:rPr>
          <w:sz w:val="28"/>
          <w:szCs w:val="28"/>
        </w:rPr>
        <w:t>Каждая сфера общественных отношений описыв</w:t>
      </w:r>
      <w:r w:rsidRPr="001924CB">
        <w:rPr>
          <w:sz w:val="28"/>
          <w:szCs w:val="28"/>
        </w:rPr>
        <w:t>а</w:t>
      </w:r>
      <w:r w:rsidRPr="001924CB">
        <w:rPr>
          <w:sz w:val="28"/>
          <w:szCs w:val="28"/>
        </w:rPr>
        <w:t>ется на основании конкретных фактических данных, име</w:t>
      </w:r>
      <w:r w:rsidRPr="001924CB">
        <w:rPr>
          <w:sz w:val="28"/>
          <w:szCs w:val="28"/>
        </w:rPr>
        <w:t>ю</w:t>
      </w:r>
      <w:r w:rsidRPr="001924CB">
        <w:rPr>
          <w:sz w:val="28"/>
          <w:szCs w:val="28"/>
        </w:rPr>
        <w:t>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</w:t>
      </w:r>
      <w:r w:rsidRPr="001924CB">
        <w:rPr>
          <w:sz w:val="28"/>
          <w:szCs w:val="28"/>
        </w:rPr>
        <w:t>в</w:t>
      </w:r>
      <w:r w:rsidRPr="001924CB">
        <w:rPr>
          <w:sz w:val="28"/>
          <w:szCs w:val="28"/>
        </w:rPr>
        <w:t>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</w:t>
      </w:r>
      <w:r w:rsidRPr="001924CB">
        <w:rPr>
          <w:sz w:val="28"/>
          <w:szCs w:val="28"/>
        </w:rPr>
        <w:t>ч</w:t>
      </w:r>
      <w:r w:rsidRPr="001924CB">
        <w:rPr>
          <w:sz w:val="28"/>
          <w:szCs w:val="28"/>
        </w:rPr>
        <w:t>ников их поступления).</w:t>
      </w:r>
      <w:proofErr w:type="gramEnd"/>
    </w:p>
    <w:p w:rsidR="00454C1C" w:rsidRPr="001924CB" w:rsidRDefault="00454C1C" w:rsidP="00454C1C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  <w:r w:rsidRPr="001924CB">
        <w:rPr>
          <w:sz w:val="28"/>
          <w:szCs w:val="28"/>
        </w:rPr>
        <w:t>3. Последняя страница программы должна быть по</w:t>
      </w:r>
      <w:r w:rsidRPr="001924CB">
        <w:rPr>
          <w:sz w:val="28"/>
          <w:szCs w:val="28"/>
        </w:rPr>
        <w:t>д</w:t>
      </w:r>
      <w:r w:rsidRPr="001924CB">
        <w:rPr>
          <w:sz w:val="28"/>
          <w:szCs w:val="28"/>
        </w:rPr>
        <w:t>писана лицом, изъявившим желание принять участие в конкурсе. К программе прикладывается список использ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ванных источников. Допускается подготовка иных прил</w:t>
      </w:r>
      <w:r w:rsidRPr="001924CB">
        <w:rPr>
          <w:sz w:val="28"/>
          <w:szCs w:val="28"/>
        </w:rPr>
        <w:t>о</w:t>
      </w:r>
      <w:r w:rsidRPr="001924CB">
        <w:rPr>
          <w:sz w:val="28"/>
          <w:szCs w:val="28"/>
        </w:rPr>
        <w:t>жений и наличие презентационных материалов.</w:t>
      </w:r>
    </w:p>
    <w:p w:rsidR="00454C1C" w:rsidRPr="001924CB" w:rsidRDefault="00454C1C" w:rsidP="00454C1C"/>
    <w:p w:rsidR="00454C1C" w:rsidRDefault="00454C1C" w:rsidP="00454C1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СОВЕТ </w:t>
      </w:r>
      <w:r>
        <w:rPr>
          <w:rFonts w:ascii="Times New Roman" w:hAnsi="Times New Roman" w:cs="Times New Roman"/>
          <w:color w:val="auto"/>
        </w:rPr>
        <w:t xml:space="preserve">ДЕПУТАТОВ </w:t>
      </w:r>
    </w:p>
    <w:p w:rsidR="00454C1C" w:rsidRDefault="00454C1C" w:rsidP="00454C1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РЕШЕТОВСКОГО СЕЛЬСОВЕТА </w:t>
      </w:r>
    </w:p>
    <w:p w:rsidR="00454C1C" w:rsidRDefault="00454C1C" w:rsidP="00454C1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КОЧКОВСКОГО РАЙОНА НОВОСИБИРСКОЙ О</w:t>
      </w:r>
      <w:r>
        <w:rPr>
          <w:rFonts w:ascii="Times New Roman" w:hAnsi="Times New Roman" w:cs="Times New Roman"/>
          <w:color w:val="auto"/>
        </w:rPr>
        <w:t>Б</w:t>
      </w:r>
      <w:r>
        <w:rPr>
          <w:rFonts w:ascii="Times New Roman" w:hAnsi="Times New Roman" w:cs="Times New Roman"/>
          <w:color w:val="auto"/>
        </w:rPr>
        <w:t>ЛАСТИ</w:t>
      </w:r>
    </w:p>
    <w:p w:rsidR="00454C1C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пятого созыва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454C1C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C1C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C1C" w:rsidRPr="00593437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4C1C" w:rsidRPr="00593437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37">
        <w:rPr>
          <w:rFonts w:ascii="Times New Roman" w:hAnsi="Times New Roman" w:cs="Times New Roman"/>
          <w:b/>
          <w:bCs/>
          <w:sz w:val="28"/>
          <w:szCs w:val="28"/>
        </w:rPr>
        <w:t>пятьдесят первой сессии</w:t>
      </w:r>
    </w:p>
    <w:p w:rsidR="00454C1C" w:rsidRPr="00593437" w:rsidRDefault="00454C1C" w:rsidP="00454C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4C1C" w:rsidRPr="00593437" w:rsidRDefault="00454C1C" w:rsidP="00454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437">
        <w:rPr>
          <w:rFonts w:ascii="Times New Roman" w:hAnsi="Times New Roman" w:cs="Times New Roman"/>
          <w:b/>
          <w:bCs/>
          <w:sz w:val="28"/>
          <w:szCs w:val="28"/>
        </w:rPr>
        <w:t xml:space="preserve">     от 28.05.</w:t>
      </w:r>
      <w:r w:rsidRPr="00593437">
        <w:rPr>
          <w:rFonts w:ascii="Times New Roman" w:hAnsi="Times New Roman" w:cs="Times New Roman"/>
          <w:b/>
          <w:sz w:val="28"/>
          <w:szCs w:val="28"/>
        </w:rPr>
        <w:t>2020                                                                                           № 8</w:t>
      </w:r>
    </w:p>
    <w:p w:rsidR="00454C1C" w:rsidRPr="00593437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C1C" w:rsidRPr="00593437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37">
        <w:rPr>
          <w:rFonts w:ascii="Times New Roman" w:hAnsi="Times New Roman" w:cs="Times New Roman"/>
          <w:b/>
          <w:sz w:val="28"/>
          <w:szCs w:val="28"/>
        </w:rPr>
        <w:t>О внесении изменения в Регламент Совета депутатов</w:t>
      </w:r>
    </w:p>
    <w:p w:rsidR="00454C1C" w:rsidRPr="00593437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437"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5934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9343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93437">
        <w:rPr>
          <w:rFonts w:ascii="Times New Roman" w:hAnsi="Times New Roman" w:cs="Times New Roman"/>
          <w:b/>
          <w:sz w:val="28"/>
          <w:szCs w:val="28"/>
        </w:rPr>
        <w:t xml:space="preserve"> района Новос</w:t>
      </w:r>
      <w:r w:rsidRPr="00593437">
        <w:rPr>
          <w:rFonts w:ascii="Times New Roman" w:hAnsi="Times New Roman" w:cs="Times New Roman"/>
          <w:b/>
          <w:sz w:val="28"/>
          <w:szCs w:val="28"/>
        </w:rPr>
        <w:t>и</w:t>
      </w:r>
      <w:r w:rsidRPr="00593437">
        <w:rPr>
          <w:rFonts w:ascii="Times New Roman" w:hAnsi="Times New Roman" w:cs="Times New Roman"/>
          <w:b/>
          <w:sz w:val="28"/>
          <w:szCs w:val="28"/>
        </w:rPr>
        <w:t xml:space="preserve">бирской области, </w:t>
      </w:r>
    </w:p>
    <w:p w:rsidR="00454C1C" w:rsidRPr="00593437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3437">
        <w:rPr>
          <w:rFonts w:ascii="Times New Roman" w:hAnsi="Times New Roman" w:cs="Times New Roman"/>
          <w:b/>
          <w:sz w:val="28"/>
          <w:szCs w:val="28"/>
        </w:rPr>
        <w:t>принятый</w:t>
      </w:r>
      <w:proofErr w:type="gramEnd"/>
      <w:r w:rsidRPr="00593437">
        <w:rPr>
          <w:rFonts w:ascii="Times New Roman" w:hAnsi="Times New Roman" w:cs="Times New Roman"/>
          <w:b/>
          <w:sz w:val="28"/>
          <w:szCs w:val="28"/>
        </w:rPr>
        <w:t xml:space="preserve"> решением Совета депутатов </w:t>
      </w:r>
      <w:proofErr w:type="spellStart"/>
      <w:r w:rsidRPr="00593437"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593437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454C1C" w:rsidRPr="00593437" w:rsidRDefault="00454C1C" w:rsidP="0045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43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9343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23.09.2015 № 5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31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Регламента Совета деп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сибирской области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454C1C" w:rsidRDefault="00454C1C" w:rsidP="00454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4C1C" w:rsidRDefault="00454C1C" w:rsidP="00454C1C">
      <w:pPr>
        <w:pStyle w:val="a4"/>
        <w:ind w:left="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1. Внести в Регламент Совета депутатов </w:t>
      </w:r>
      <w:proofErr w:type="spellStart"/>
      <w:r>
        <w:rPr>
          <w:rFonts w:cs="Times New Roman"/>
          <w:sz w:val="28"/>
          <w:szCs w:val="28"/>
        </w:rPr>
        <w:t>Решетовского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Кочковского</w:t>
      </w:r>
      <w:proofErr w:type="spellEnd"/>
      <w:r>
        <w:rPr>
          <w:rFonts w:cs="Times New Roman"/>
          <w:sz w:val="28"/>
          <w:szCs w:val="28"/>
        </w:rPr>
        <w:t xml:space="preserve"> района Новосибирской области, принятый решением Совета депутатов </w:t>
      </w:r>
      <w:proofErr w:type="spellStart"/>
      <w:r>
        <w:rPr>
          <w:rFonts w:cs="Times New Roman"/>
          <w:sz w:val="28"/>
          <w:szCs w:val="28"/>
        </w:rPr>
        <w:t>Решетовского</w:t>
      </w:r>
      <w:proofErr w:type="spellEnd"/>
      <w:r>
        <w:rPr>
          <w:rFonts w:cs="Times New Roman"/>
          <w:sz w:val="28"/>
          <w:szCs w:val="28"/>
        </w:rPr>
        <w:t xml:space="preserve"> сел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lastRenderedPageBreak/>
        <w:t xml:space="preserve">совета </w:t>
      </w:r>
      <w:proofErr w:type="spellStart"/>
      <w:r>
        <w:rPr>
          <w:rFonts w:cs="Times New Roman"/>
          <w:sz w:val="28"/>
          <w:szCs w:val="28"/>
        </w:rPr>
        <w:t>Кочковского</w:t>
      </w:r>
      <w:proofErr w:type="spellEnd"/>
      <w:r>
        <w:rPr>
          <w:rFonts w:cs="Times New Roman"/>
          <w:sz w:val="28"/>
          <w:szCs w:val="28"/>
        </w:rPr>
        <w:t xml:space="preserve"> района Новосибирской области от 23.09.2015 № 5, следующее изменение:</w:t>
      </w:r>
    </w:p>
    <w:p w:rsidR="00454C1C" w:rsidRDefault="00454C1C" w:rsidP="00454C1C">
      <w:pPr>
        <w:pStyle w:val="a4"/>
        <w:ind w:left="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1.1. Статью 20 изложить в следующей редакции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«Статья 20.  Порядок избрания главы сельсовета.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Глава сельсовета избирается Советом депутатов из числа кандидатов, представленных конкурсной комиссией по результатам конкурса, в порядке, установленном наст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ящей статьей.</w:t>
      </w:r>
    </w:p>
    <w:p w:rsidR="00454C1C" w:rsidRDefault="00454C1C" w:rsidP="00454C1C">
      <w:pPr>
        <w:spacing w:after="0" w:line="240" w:lineRule="auto"/>
        <w:ind w:firstLine="510"/>
        <w:jc w:val="both"/>
      </w:pPr>
      <w:r>
        <w:rPr>
          <w:rFonts w:ascii="Times New Roman" w:eastAsia="Times New Roman" w:hAnsi="Times New Roman"/>
          <w:sz w:val="28"/>
          <w:szCs w:val="28"/>
        </w:rPr>
        <w:t>2. Глава сельсовета  избирается на сессии Совета деп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татов.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Совет депутатов не позднее 3 рабочих дней со дня поступления прот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кола конкурсной комиссии, содержащего результаты конкурса, рассматривает представленных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курсной комиссией не менее двух кандидатов на должность главы сельсовета и принимает решение об избрании главы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совета.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На сессии Совета депутатов кандидаты для избрания на должность главы сельсовета представляются председ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тельствующим. 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Депутаты Совета депутатов вправе задавать кандид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там на должность главы сельсовета вопросы. 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 Решение об избрании главы сельсовета принимается открытым гол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сованием, в порядке, установленном статьей 18 настоящего Регламента.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 Избранным считается кандидат, набравший в резул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тате голосования большинство голосов депутатов Совета депутатов от установленной числе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ности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ни один из кандидатов не наберет необход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мое число голосов, </w:t>
      </w:r>
      <w:r>
        <w:rPr>
          <w:rFonts w:ascii="Times New Roman" w:hAnsi="Times New Roman"/>
          <w:spacing w:val="-5"/>
          <w:sz w:val="28"/>
          <w:szCs w:val="28"/>
        </w:rPr>
        <w:t xml:space="preserve">Совет депутатов не позднее 15 рабочих </w:t>
      </w:r>
      <w:r>
        <w:rPr>
          <w:rFonts w:ascii="Times New Roman" w:hAnsi="Times New Roman"/>
          <w:spacing w:val="-5"/>
          <w:sz w:val="28"/>
          <w:szCs w:val="28"/>
        </w:rPr>
        <w:lastRenderedPageBreak/>
        <w:t>дней со дня проведения голосования принимает решение об объявлении нового конкурса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>
        <w:t> </w:t>
      </w:r>
      <w:r>
        <w:rPr>
          <w:rFonts w:ascii="Times New Roman" w:hAnsi="Times New Roman"/>
          <w:bCs/>
          <w:sz w:val="28"/>
          <w:szCs w:val="28"/>
        </w:rPr>
        <w:t xml:space="preserve">Кандидат, избранный главой сельсовета, обязан в </w:t>
      </w:r>
      <w:r>
        <w:rPr>
          <w:rStyle w:val="FontStyle57"/>
          <w:sz w:val="28"/>
          <w:szCs w:val="28"/>
        </w:rPr>
        <w:t>т</w:t>
      </w:r>
      <w:r>
        <w:rPr>
          <w:rStyle w:val="FontStyle57"/>
          <w:sz w:val="28"/>
          <w:szCs w:val="28"/>
        </w:rPr>
        <w:t>е</w:t>
      </w:r>
      <w:r>
        <w:rPr>
          <w:rStyle w:val="FontStyle57"/>
          <w:sz w:val="28"/>
          <w:szCs w:val="28"/>
        </w:rPr>
        <w:t>чение пяти рабочих дней со дня принятия решения С</w:t>
      </w:r>
      <w:r>
        <w:rPr>
          <w:rStyle w:val="FontStyle57"/>
          <w:sz w:val="28"/>
          <w:szCs w:val="28"/>
        </w:rPr>
        <w:t>о</w:t>
      </w:r>
      <w:r>
        <w:rPr>
          <w:rStyle w:val="FontStyle57"/>
          <w:sz w:val="28"/>
          <w:szCs w:val="28"/>
        </w:rPr>
        <w:t>ветом депутатов</w:t>
      </w:r>
      <w:r>
        <w:rPr>
          <w:rFonts w:ascii="Times New Roman" w:hAnsi="Times New Roman"/>
          <w:bCs/>
          <w:sz w:val="28"/>
          <w:szCs w:val="28"/>
        </w:rPr>
        <w:t xml:space="preserve"> представить в Совет депутатов копию приказа (иного документа) об освобождении его от обяза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ностей, несовместимых со статусом главы муниципального образования, либо копии документов, удостоверяющих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дачу в установленный срок заявл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об освобождении от указанных обязанностей.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 В день представления избранным главой сельсовета копии приказа (иного документа) об освобождении от об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занностей, несовместимых со статусом главы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ного образования, ему вручается решение Совета депутатов об избрании.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 Если кандидат, избранный главой сельсовета, не выполнит требования, предусмотренного пунктом 8 наст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ящей статьи, Совет депутатов отменяет свое решение об и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брании кандидата главой сельсовета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15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чих дней со дня истечения срока, предусмотренного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8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щей статьи,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объявляет новый конкурс</w:t>
      </w:r>
      <w:proofErr w:type="gramStart"/>
      <w:r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Настоящее решение вступает в силу с момента пр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нятия.</w:t>
      </w:r>
    </w:p>
    <w:p w:rsidR="00454C1C" w:rsidRDefault="00454C1C" w:rsidP="00454C1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Настоящее решение подлежит опубликованию в п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риодическом п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454C1C" w:rsidRDefault="00454C1C" w:rsidP="00454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4C1C" w:rsidRDefault="00454C1C" w:rsidP="0045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C1C" w:rsidRDefault="00454C1C" w:rsidP="0045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C1C" w:rsidRDefault="00454C1C" w:rsidP="00454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:rsidR="00454C1C" w:rsidRDefault="00454C1C" w:rsidP="00454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454C1C" w:rsidRDefault="00454C1C" w:rsidP="00454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 области                           А.Л. Бирюков</w:t>
      </w:r>
    </w:p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83001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РЕШЕТ</w:t>
      </w:r>
      <w:r w:rsidRPr="00830010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830010">
        <w:rPr>
          <w:rFonts w:ascii="Times New Roman" w:hAnsi="Times New Roman"/>
          <w:b/>
          <w:sz w:val="28"/>
          <w:szCs w:val="28"/>
        </w:rPr>
        <w:t>КОЧКОВСКОГО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0010">
        <w:rPr>
          <w:rFonts w:ascii="Times New Roman" w:hAnsi="Times New Roman"/>
          <w:b/>
          <w:sz w:val="28"/>
          <w:szCs w:val="28"/>
        </w:rPr>
        <w:t>НОВОСИБИРСКОЙ О</w:t>
      </w:r>
      <w:r w:rsidRPr="00830010">
        <w:rPr>
          <w:rFonts w:ascii="Times New Roman" w:hAnsi="Times New Roman"/>
          <w:b/>
          <w:sz w:val="28"/>
          <w:szCs w:val="28"/>
        </w:rPr>
        <w:t>Б</w:t>
      </w:r>
      <w:r w:rsidRPr="00830010">
        <w:rPr>
          <w:rFonts w:ascii="Times New Roman" w:hAnsi="Times New Roman"/>
          <w:b/>
          <w:sz w:val="28"/>
          <w:szCs w:val="28"/>
        </w:rPr>
        <w:t>ЛАСТИ</w:t>
      </w:r>
    </w:p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830010">
        <w:rPr>
          <w:rFonts w:ascii="Times New Roman" w:hAnsi="Times New Roman"/>
          <w:b/>
          <w:sz w:val="28"/>
          <w:szCs w:val="28"/>
        </w:rPr>
        <w:t>(пятого созыва)</w:t>
      </w:r>
    </w:p>
    <w:p w:rsidR="00454C1C" w:rsidRPr="00830010" w:rsidRDefault="00454C1C" w:rsidP="00454C1C">
      <w:pPr>
        <w:pStyle w:val="afa"/>
        <w:rPr>
          <w:rFonts w:ascii="Times New Roman" w:hAnsi="Times New Roman"/>
          <w:b/>
          <w:sz w:val="28"/>
          <w:szCs w:val="28"/>
        </w:rPr>
      </w:pPr>
    </w:p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830010">
        <w:rPr>
          <w:rFonts w:ascii="Times New Roman" w:hAnsi="Times New Roman"/>
          <w:b/>
          <w:sz w:val="28"/>
          <w:szCs w:val="28"/>
        </w:rPr>
        <w:t>РЕШЕНИЕ</w:t>
      </w:r>
    </w:p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первой</w:t>
      </w:r>
      <w:r w:rsidRPr="0055070E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454C1C" w:rsidRPr="00830010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83001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28.05</w:t>
      </w:r>
      <w:r w:rsidRPr="0055070E">
        <w:rPr>
          <w:rFonts w:ascii="Times New Roman" w:hAnsi="Times New Roman"/>
          <w:b/>
          <w:sz w:val="28"/>
          <w:szCs w:val="28"/>
        </w:rPr>
        <w:t>.2020</w:t>
      </w:r>
      <w:r>
        <w:rPr>
          <w:rFonts w:ascii="Times New Roman" w:hAnsi="Times New Roman"/>
          <w:b/>
          <w:sz w:val="28"/>
          <w:szCs w:val="28"/>
        </w:rPr>
        <w:t xml:space="preserve">                           с. Решеты</w:t>
      </w:r>
      <w:r w:rsidRPr="00830010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55070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454C1C" w:rsidRPr="00393ED6" w:rsidRDefault="00454C1C" w:rsidP="00454C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454C1C" w:rsidRPr="0016632A" w:rsidRDefault="00454C1C" w:rsidP="00454C1C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32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Pr="0016632A">
        <w:rPr>
          <w:rFonts w:ascii="Times New Roman" w:hAnsi="Times New Roman"/>
          <w:b/>
          <w:bCs/>
          <w:sz w:val="28"/>
          <w:szCs w:val="28"/>
        </w:rPr>
        <w:t>Порядка подведения итогов продажи муниципального имущества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без объя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ления цены и </w:t>
      </w:r>
      <w:r w:rsidRPr="0016632A">
        <w:rPr>
          <w:rFonts w:ascii="Times New Roman" w:hAnsi="Times New Roman"/>
          <w:b/>
          <w:bCs/>
          <w:sz w:val="28"/>
          <w:szCs w:val="28"/>
        </w:rPr>
        <w:t>заключения с покупателем договора ку</w:t>
      </w:r>
      <w:r w:rsidRPr="0016632A">
        <w:rPr>
          <w:rFonts w:ascii="Times New Roman" w:hAnsi="Times New Roman"/>
          <w:b/>
          <w:bCs/>
          <w:sz w:val="28"/>
          <w:szCs w:val="28"/>
        </w:rPr>
        <w:t>п</w:t>
      </w:r>
      <w:r w:rsidRPr="0016632A">
        <w:rPr>
          <w:rFonts w:ascii="Times New Roman" w:hAnsi="Times New Roman"/>
          <w:b/>
          <w:bCs/>
          <w:sz w:val="28"/>
          <w:szCs w:val="28"/>
        </w:rPr>
        <w:t>ли-продажи муниципальног</w:t>
      </w:r>
      <w:r>
        <w:rPr>
          <w:rFonts w:ascii="Times New Roman" w:hAnsi="Times New Roman"/>
          <w:b/>
          <w:bCs/>
          <w:sz w:val="28"/>
          <w:szCs w:val="28"/>
        </w:rPr>
        <w:t xml:space="preserve">о имущества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без объявления цены</w:t>
      </w:r>
    </w:p>
    <w:p w:rsidR="00454C1C" w:rsidRDefault="00454C1C" w:rsidP="00454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1C" w:rsidRDefault="00454C1C" w:rsidP="00454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C1C" w:rsidRDefault="00454C1C" w:rsidP="00454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32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24 Федерального закона</w:t>
      </w:r>
      <w:r w:rsidRPr="0016632A">
        <w:rPr>
          <w:rFonts w:ascii="Times New Roman" w:hAnsi="Times New Roman"/>
          <w:sz w:val="28"/>
          <w:szCs w:val="28"/>
        </w:rPr>
        <w:t xml:space="preserve"> от 21.12.2001 г. № 178-ФЗ «О приватизации государственного и муниципального имущества», руководствуясь поста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лением Правительства РФ от 27.08.2002 № 860</w:t>
      </w:r>
      <w:r w:rsidRPr="0016632A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и проведении продажи </w:t>
      </w:r>
      <w:r w:rsidRPr="0016632A">
        <w:rPr>
          <w:rFonts w:ascii="Times New Roman" w:hAnsi="Times New Roman"/>
          <w:sz w:val="28"/>
          <w:szCs w:val="28"/>
        </w:rPr>
        <w:t>государственного или мун</w:t>
      </w:r>
      <w:r w:rsidRPr="0016632A">
        <w:rPr>
          <w:rFonts w:ascii="Times New Roman" w:hAnsi="Times New Roman"/>
          <w:sz w:val="28"/>
          <w:szCs w:val="28"/>
        </w:rPr>
        <w:t>и</w:t>
      </w:r>
      <w:r w:rsidRPr="0016632A">
        <w:rPr>
          <w:rFonts w:ascii="Times New Roman" w:hAnsi="Times New Roman"/>
          <w:sz w:val="28"/>
          <w:szCs w:val="28"/>
        </w:rPr>
        <w:t>ципального имущества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1663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6632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шетовского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</w:p>
    <w:p w:rsidR="00454C1C" w:rsidRDefault="00454C1C" w:rsidP="00454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2FC">
        <w:rPr>
          <w:rFonts w:ascii="Times New Roman" w:hAnsi="Times New Roman"/>
          <w:b/>
          <w:sz w:val="28"/>
          <w:szCs w:val="28"/>
        </w:rPr>
        <w:t>РЕШИЛ</w:t>
      </w:r>
      <w:r w:rsidRPr="0016632A">
        <w:rPr>
          <w:rFonts w:ascii="Times New Roman" w:hAnsi="Times New Roman"/>
          <w:sz w:val="28"/>
          <w:szCs w:val="28"/>
        </w:rPr>
        <w:t xml:space="preserve">:   </w:t>
      </w:r>
    </w:p>
    <w:p w:rsidR="00454C1C" w:rsidRPr="0016632A" w:rsidRDefault="00454C1C" w:rsidP="00454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32A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прилагаемый</w:t>
      </w:r>
      <w:r w:rsidRPr="0016632A">
        <w:rPr>
          <w:rFonts w:ascii="Times New Roman" w:hAnsi="Times New Roman"/>
          <w:sz w:val="28"/>
          <w:szCs w:val="28"/>
        </w:rPr>
        <w:t xml:space="preserve"> Порядок подведения ит</w:t>
      </w:r>
      <w:r w:rsidRPr="0016632A">
        <w:rPr>
          <w:rFonts w:ascii="Times New Roman" w:hAnsi="Times New Roman"/>
          <w:sz w:val="28"/>
          <w:szCs w:val="28"/>
        </w:rPr>
        <w:t>о</w:t>
      </w:r>
      <w:r w:rsidRPr="0016632A">
        <w:rPr>
          <w:rFonts w:ascii="Times New Roman" w:hAnsi="Times New Roman"/>
          <w:sz w:val="28"/>
          <w:szCs w:val="28"/>
        </w:rPr>
        <w:t>гов про</w:t>
      </w:r>
      <w:r>
        <w:rPr>
          <w:rFonts w:ascii="Times New Roman" w:hAnsi="Times New Roman"/>
          <w:sz w:val="28"/>
          <w:szCs w:val="28"/>
        </w:rPr>
        <w:t xml:space="preserve">дажи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района Новосиби</w:t>
      </w:r>
      <w:r w:rsidRPr="0016632A">
        <w:rPr>
          <w:rFonts w:ascii="Times New Roman" w:hAnsi="Times New Roman"/>
          <w:sz w:val="28"/>
          <w:szCs w:val="28"/>
        </w:rPr>
        <w:t>р</w:t>
      </w:r>
      <w:r w:rsidRPr="0016632A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6632A">
        <w:rPr>
          <w:rFonts w:ascii="Times New Roman" w:hAnsi="Times New Roman"/>
          <w:sz w:val="28"/>
          <w:szCs w:val="28"/>
        </w:rPr>
        <w:t>заключения с покупателем договора купли-продажи мун</w:t>
      </w:r>
      <w:r w:rsidRPr="0016632A">
        <w:rPr>
          <w:rFonts w:ascii="Times New Roman" w:hAnsi="Times New Roman"/>
          <w:sz w:val="28"/>
          <w:szCs w:val="28"/>
        </w:rPr>
        <w:t>и</w:t>
      </w:r>
      <w:r w:rsidRPr="0016632A">
        <w:rPr>
          <w:rFonts w:ascii="Times New Roman" w:hAnsi="Times New Roman"/>
          <w:sz w:val="28"/>
          <w:szCs w:val="28"/>
        </w:rPr>
        <w:t>ципального имуще</w:t>
      </w:r>
      <w:r>
        <w:rPr>
          <w:rFonts w:ascii="Times New Roman" w:hAnsi="Times New Roman"/>
          <w:sz w:val="28"/>
          <w:szCs w:val="28"/>
        </w:rPr>
        <w:t xml:space="preserve">ства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16632A">
        <w:rPr>
          <w:rFonts w:ascii="Times New Roman" w:hAnsi="Times New Roman"/>
          <w:sz w:val="28"/>
          <w:szCs w:val="28"/>
        </w:rPr>
        <w:t xml:space="preserve"> района Новосиби</w:t>
      </w:r>
      <w:r w:rsidRPr="0016632A">
        <w:rPr>
          <w:rFonts w:ascii="Times New Roman" w:hAnsi="Times New Roman"/>
          <w:sz w:val="28"/>
          <w:szCs w:val="28"/>
        </w:rPr>
        <w:t>р</w:t>
      </w:r>
      <w:r w:rsidRPr="0016632A">
        <w:rPr>
          <w:rFonts w:ascii="Times New Roman" w:hAnsi="Times New Roman"/>
          <w:sz w:val="28"/>
          <w:szCs w:val="28"/>
        </w:rPr>
        <w:t>ской области без объявления цены.</w:t>
      </w:r>
    </w:p>
    <w:p w:rsidR="00454C1C" w:rsidRPr="0016632A" w:rsidRDefault="00454C1C" w:rsidP="00454C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32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н</w:t>
      </w:r>
      <w:r w:rsidRPr="0016632A">
        <w:rPr>
          <w:rFonts w:ascii="Times New Roman" w:hAnsi="Times New Roman"/>
          <w:sz w:val="28"/>
          <w:szCs w:val="28"/>
        </w:rPr>
        <w:t>астоящее ре</w:t>
      </w:r>
      <w:r>
        <w:rPr>
          <w:rFonts w:ascii="Times New Roman" w:hAnsi="Times New Roman"/>
          <w:sz w:val="28"/>
          <w:szCs w:val="28"/>
        </w:rPr>
        <w:t xml:space="preserve">шение </w:t>
      </w:r>
      <w:r w:rsidRPr="0016632A">
        <w:rPr>
          <w:rFonts w:ascii="Times New Roman" w:hAnsi="Times New Roman"/>
          <w:sz w:val="28"/>
          <w:szCs w:val="28"/>
        </w:rPr>
        <w:t>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16632A">
        <w:rPr>
          <w:rFonts w:ascii="Times New Roman" w:hAnsi="Times New Roman"/>
          <w:sz w:val="28"/>
          <w:szCs w:val="28"/>
        </w:rPr>
        <w:t>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6632A">
        <w:rPr>
          <w:rFonts w:ascii="Times New Roman" w:hAnsi="Times New Roman"/>
          <w:sz w:val="28"/>
          <w:szCs w:val="28"/>
        </w:rPr>
        <w:t>.</w:t>
      </w:r>
    </w:p>
    <w:p w:rsidR="00454C1C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C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C" w:rsidRPr="00C46272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C46272">
        <w:rPr>
          <w:rFonts w:ascii="Times New Roman" w:hAnsi="Times New Roman"/>
          <w:sz w:val="28"/>
          <w:szCs w:val="28"/>
        </w:rPr>
        <w:t>овского</w:t>
      </w:r>
      <w:proofErr w:type="spellEnd"/>
      <w:r w:rsidRPr="00C46272">
        <w:rPr>
          <w:rFonts w:ascii="Times New Roman" w:hAnsi="Times New Roman"/>
          <w:sz w:val="28"/>
          <w:szCs w:val="28"/>
        </w:rPr>
        <w:t xml:space="preserve"> сельсовета </w:t>
      </w:r>
    </w:p>
    <w:p w:rsidR="00454C1C" w:rsidRPr="00C46272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6272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C46272">
        <w:rPr>
          <w:rFonts w:ascii="Times New Roman" w:hAnsi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hAnsi="Times New Roman"/>
          <w:sz w:val="28"/>
          <w:szCs w:val="28"/>
        </w:rPr>
        <w:t>и                              А.Н. Бурцев</w:t>
      </w:r>
    </w:p>
    <w:p w:rsidR="00454C1C" w:rsidRPr="00C46272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C1C" w:rsidRPr="00C46272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627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54C1C" w:rsidRPr="00C46272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Решет</w:t>
      </w:r>
      <w:r w:rsidRPr="00C46272">
        <w:rPr>
          <w:rFonts w:ascii="Times New Roman" w:hAnsi="Times New Roman"/>
          <w:sz w:val="28"/>
          <w:szCs w:val="28"/>
        </w:rPr>
        <w:t>овского</w:t>
      </w:r>
      <w:proofErr w:type="spellEnd"/>
      <w:r w:rsidRPr="00C46272">
        <w:rPr>
          <w:rFonts w:ascii="Times New Roman" w:hAnsi="Times New Roman"/>
          <w:sz w:val="28"/>
          <w:szCs w:val="28"/>
        </w:rPr>
        <w:t xml:space="preserve"> сельсовета</w:t>
      </w:r>
    </w:p>
    <w:p w:rsidR="00454C1C" w:rsidRPr="00C46272" w:rsidRDefault="00454C1C" w:rsidP="00454C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6272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C4627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А.Л. Бирюков</w:t>
      </w:r>
    </w:p>
    <w:p w:rsidR="00454C1C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54C1C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54C1C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54C1C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54C1C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54C1C" w:rsidRPr="003D5CE2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D5CE2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454C1C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решению Совета депутатов </w:t>
      </w:r>
      <w:proofErr w:type="spellStart"/>
      <w:r w:rsidRPr="003D5CE2">
        <w:rPr>
          <w:rFonts w:ascii="Times New Roman" w:hAnsi="Times New Roman"/>
          <w:sz w:val="24"/>
          <w:szCs w:val="24"/>
          <w:lang w:eastAsia="ar-SA"/>
        </w:rPr>
        <w:t>Решетовского</w:t>
      </w:r>
      <w:proofErr w:type="spellEnd"/>
      <w:r w:rsidRPr="003D5CE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54C1C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сельсовета </w:t>
      </w:r>
      <w:proofErr w:type="spellStart"/>
      <w:r w:rsidRPr="003D5CE2">
        <w:rPr>
          <w:rFonts w:ascii="Times New Roman" w:hAnsi="Times New Roman"/>
          <w:sz w:val="24"/>
          <w:szCs w:val="24"/>
          <w:lang w:eastAsia="ar-SA"/>
        </w:rPr>
        <w:t>Кочковского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района </w:t>
      </w:r>
      <w:proofErr w:type="gramStart"/>
      <w:r w:rsidRPr="003D5CE2">
        <w:rPr>
          <w:rFonts w:ascii="Times New Roman" w:hAnsi="Times New Roman"/>
          <w:sz w:val="24"/>
          <w:szCs w:val="24"/>
          <w:lang w:eastAsia="ar-SA"/>
        </w:rPr>
        <w:t>Новосибирской</w:t>
      </w:r>
      <w:proofErr w:type="gramEnd"/>
      <w:r w:rsidRPr="003D5CE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54C1C" w:rsidRPr="003D5CE2" w:rsidRDefault="00454C1C" w:rsidP="00454C1C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области </w:t>
      </w:r>
      <w:r w:rsidRPr="003D5CE2">
        <w:rPr>
          <w:rFonts w:ascii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sz w:val="24"/>
          <w:szCs w:val="24"/>
          <w:lang w:eastAsia="ar-SA"/>
        </w:rPr>
        <w:t>28.05.</w:t>
      </w:r>
      <w:r w:rsidRPr="003D5CE2">
        <w:rPr>
          <w:rFonts w:ascii="Times New Roman" w:hAnsi="Times New Roman"/>
          <w:sz w:val="24"/>
          <w:szCs w:val="24"/>
          <w:lang w:eastAsia="ar-SA"/>
        </w:rPr>
        <w:t>2020 г. 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5CE2">
        <w:rPr>
          <w:rFonts w:ascii="Times New Roman" w:hAnsi="Times New Roman"/>
          <w:sz w:val="24"/>
          <w:szCs w:val="24"/>
          <w:lang w:eastAsia="ar-SA"/>
        </w:rPr>
        <w:t>9</w:t>
      </w:r>
    </w:p>
    <w:p w:rsidR="00454C1C" w:rsidRPr="00663CD6" w:rsidRDefault="00454C1C" w:rsidP="00454C1C"/>
    <w:p w:rsidR="00454C1C" w:rsidRPr="00663CD6" w:rsidRDefault="00454C1C" w:rsidP="00454C1C"/>
    <w:p w:rsidR="00454C1C" w:rsidRPr="003D5CE2" w:rsidRDefault="00454C1C" w:rsidP="00454C1C">
      <w:pPr>
        <w:pStyle w:val="1"/>
        <w:spacing w:before="0"/>
        <w:ind w:firstLine="709"/>
        <w:rPr>
          <w:rFonts w:ascii="Times New Roman" w:hAnsi="Times New Roman"/>
          <w:color w:val="000000"/>
        </w:rPr>
      </w:pPr>
      <w:r w:rsidRPr="003D5CE2">
        <w:rPr>
          <w:rFonts w:ascii="Times New Roman" w:hAnsi="Times New Roman"/>
          <w:color w:val="000000"/>
        </w:rPr>
        <w:t>ПОРЯДОК</w:t>
      </w:r>
    </w:p>
    <w:p w:rsidR="00454C1C" w:rsidRPr="003D5CE2" w:rsidRDefault="00454C1C" w:rsidP="00454C1C">
      <w:pPr>
        <w:pStyle w:val="1"/>
        <w:spacing w:before="0"/>
        <w:ind w:firstLine="709"/>
        <w:rPr>
          <w:rFonts w:ascii="Times New Roman" w:hAnsi="Times New Roman"/>
          <w:color w:val="000000"/>
        </w:rPr>
      </w:pPr>
      <w:r w:rsidRPr="003D5CE2">
        <w:rPr>
          <w:rFonts w:ascii="Times New Roman" w:hAnsi="Times New Roman"/>
          <w:color w:val="000000"/>
        </w:rPr>
        <w:t>подведения итогов продажи муниципального имущества</w:t>
      </w:r>
    </w:p>
    <w:p w:rsidR="00454C1C" w:rsidRDefault="00454C1C" w:rsidP="00454C1C">
      <w:pPr>
        <w:pStyle w:val="1"/>
        <w:spacing w:before="0"/>
        <w:rPr>
          <w:rFonts w:ascii="Times New Roman" w:hAnsi="Times New Roman"/>
          <w:color w:val="000000"/>
        </w:rPr>
      </w:pPr>
      <w:proofErr w:type="spellStart"/>
      <w:r w:rsidRPr="003D5CE2">
        <w:rPr>
          <w:rFonts w:ascii="Times New Roman" w:hAnsi="Times New Roman"/>
          <w:color w:val="000000"/>
        </w:rPr>
        <w:t>Решетовского</w:t>
      </w:r>
      <w:proofErr w:type="spellEnd"/>
      <w:r w:rsidRPr="003D5CE2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3D5CE2">
        <w:rPr>
          <w:rFonts w:ascii="Times New Roman" w:hAnsi="Times New Roman"/>
          <w:color w:val="000000"/>
        </w:rPr>
        <w:t>Кочковского</w:t>
      </w:r>
      <w:proofErr w:type="spellEnd"/>
      <w:r w:rsidRPr="003D5CE2">
        <w:rPr>
          <w:rFonts w:ascii="Times New Roman" w:hAnsi="Times New Roman"/>
          <w:color w:val="000000"/>
        </w:rPr>
        <w:t xml:space="preserve"> района </w:t>
      </w:r>
      <w:proofErr w:type="gramStart"/>
      <w:r w:rsidRPr="003D5CE2">
        <w:rPr>
          <w:rFonts w:ascii="Times New Roman" w:hAnsi="Times New Roman"/>
          <w:color w:val="000000"/>
        </w:rPr>
        <w:t>Новос</w:t>
      </w:r>
      <w:r w:rsidRPr="003D5CE2">
        <w:rPr>
          <w:rFonts w:ascii="Times New Roman" w:hAnsi="Times New Roman"/>
          <w:color w:val="000000"/>
        </w:rPr>
        <w:t>и</w:t>
      </w:r>
      <w:r w:rsidRPr="003D5CE2">
        <w:rPr>
          <w:rFonts w:ascii="Times New Roman" w:hAnsi="Times New Roman"/>
          <w:color w:val="000000"/>
        </w:rPr>
        <w:t>бирской</w:t>
      </w:r>
      <w:proofErr w:type="gramEnd"/>
    </w:p>
    <w:p w:rsidR="00454C1C" w:rsidRPr="00431866" w:rsidRDefault="00454C1C" w:rsidP="00454C1C">
      <w:pPr>
        <w:pStyle w:val="1"/>
        <w:spacing w:before="0"/>
        <w:rPr>
          <w:rFonts w:ascii="Times New Roman" w:hAnsi="Times New Roman"/>
          <w:color w:val="000000"/>
        </w:rPr>
      </w:pPr>
      <w:r w:rsidRPr="003D5CE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Pr="003D5CE2">
        <w:rPr>
          <w:rFonts w:ascii="Times New Roman" w:hAnsi="Times New Roman"/>
          <w:color w:val="000000"/>
        </w:rPr>
        <w:t>бласти</w:t>
      </w:r>
      <w:r>
        <w:rPr>
          <w:rFonts w:ascii="Times New Roman" w:hAnsi="Times New Roman"/>
          <w:color w:val="000000"/>
        </w:rPr>
        <w:t xml:space="preserve"> </w:t>
      </w:r>
      <w:r w:rsidRPr="003D5CE2">
        <w:rPr>
          <w:rFonts w:ascii="Times New Roman" w:hAnsi="Times New Roman"/>
        </w:rPr>
        <w:t>без объявления цены и заключения с покупат</w:t>
      </w:r>
      <w:r w:rsidRPr="003D5CE2">
        <w:rPr>
          <w:rFonts w:ascii="Times New Roman" w:hAnsi="Times New Roman"/>
        </w:rPr>
        <w:t>е</w:t>
      </w:r>
      <w:r w:rsidRPr="003D5CE2">
        <w:rPr>
          <w:rFonts w:ascii="Times New Roman" w:hAnsi="Times New Roman"/>
        </w:rPr>
        <w:t>лем договора купли-продажи</w:t>
      </w:r>
      <w:r>
        <w:rPr>
          <w:rFonts w:ascii="Times New Roman" w:hAnsi="Times New Roman"/>
        </w:rPr>
        <w:t xml:space="preserve"> </w:t>
      </w:r>
      <w:r w:rsidRPr="003D5CE2">
        <w:rPr>
          <w:rFonts w:ascii="Times New Roman" w:hAnsi="Times New Roman"/>
        </w:rPr>
        <w:t>муниципального имущ</w:t>
      </w:r>
      <w:r w:rsidRPr="003D5CE2">
        <w:rPr>
          <w:rFonts w:ascii="Times New Roman" w:hAnsi="Times New Roman"/>
        </w:rPr>
        <w:t>е</w:t>
      </w:r>
      <w:r w:rsidRPr="003D5CE2">
        <w:rPr>
          <w:rFonts w:ascii="Times New Roman" w:hAnsi="Times New Roman"/>
        </w:rPr>
        <w:t xml:space="preserve">ства </w:t>
      </w:r>
      <w:proofErr w:type="spellStart"/>
      <w:r w:rsidRPr="003D5CE2">
        <w:rPr>
          <w:rFonts w:ascii="Times New Roman" w:hAnsi="Times New Roman"/>
        </w:rPr>
        <w:t>Решетовского</w:t>
      </w:r>
      <w:proofErr w:type="spellEnd"/>
      <w:r w:rsidRPr="003D5CE2">
        <w:rPr>
          <w:rFonts w:ascii="Times New Roman" w:hAnsi="Times New Roman"/>
        </w:rPr>
        <w:t xml:space="preserve"> сельсовета </w:t>
      </w:r>
      <w:proofErr w:type="spellStart"/>
      <w:r w:rsidRPr="003D5CE2">
        <w:rPr>
          <w:rFonts w:ascii="Times New Roman" w:hAnsi="Times New Roman"/>
        </w:rPr>
        <w:t>Кочковского</w:t>
      </w:r>
      <w:proofErr w:type="spellEnd"/>
      <w:r>
        <w:rPr>
          <w:rFonts w:ascii="Times New Roman" w:hAnsi="Times New Roman"/>
        </w:rPr>
        <w:t xml:space="preserve"> </w:t>
      </w:r>
      <w:r w:rsidRPr="003D5CE2">
        <w:rPr>
          <w:rFonts w:ascii="Times New Roman" w:hAnsi="Times New Roman"/>
        </w:rPr>
        <w:t>района Н</w:t>
      </w:r>
      <w:r w:rsidRPr="003D5CE2">
        <w:rPr>
          <w:rFonts w:ascii="Times New Roman" w:hAnsi="Times New Roman"/>
        </w:rPr>
        <w:t>о</w:t>
      </w:r>
      <w:r w:rsidRPr="003D5CE2">
        <w:rPr>
          <w:rFonts w:ascii="Times New Roman" w:hAnsi="Times New Roman"/>
        </w:rPr>
        <w:t>восибирской области без объявления цены</w:t>
      </w:r>
    </w:p>
    <w:p w:rsidR="00454C1C" w:rsidRPr="00393ED6" w:rsidRDefault="00454C1C" w:rsidP="00454C1C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2100"/>
    </w:p>
    <w:bookmarkEnd w:id="11"/>
    <w:p w:rsidR="00454C1C" w:rsidRDefault="00454C1C" w:rsidP="00AA450A">
      <w:pPr>
        <w:pStyle w:val="afa"/>
        <w:numPr>
          <w:ilvl w:val="0"/>
          <w:numId w:val="9"/>
        </w:numPr>
        <w:jc w:val="both"/>
        <w:rPr>
          <w:rFonts w:ascii="Times New Roman" w:hAnsi="Times New Roman"/>
          <w:spacing w:val="2"/>
          <w:sz w:val="28"/>
          <w:szCs w:val="28"/>
        </w:rPr>
      </w:pPr>
      <w:r w:rsidRPr="00393ED6">
        <w:rPr>
          <w:rFonts w:ascii="Times New Roman" w:hAnsi="Times New Roman"/>
          <w:spacing w:val="2"/>
          <w:sz w:val="28"/>
          <w:szCs w:val="28"/>
        </w:rPr>
        <w:t>Настоящий Порядок</w:t>
      </w:r>
      <w:r>
        <w:rPr>
          <w:rFonts w:ascii="Times New Roman" w:hAnsi="Times New Roman"/>
          <w:spacing w:val="2"/>
          <w:sz w:val="28"/>
          <w:szCs w:val="28"/>
        </w:rPr>
        <w:t xml:space="preserve"> устанавливает процедуру подведения итогов </w:t>
      </w:r>
    </w:p>
    <w:p w:rsidR="00454C1C" w:rsidRDefault="00454C1C" w:rsidP="00454C1C">
      <w:pPr>
        <w:pStyle w:val="afa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продажи муниципального имущества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 (дале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е-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имущество) без объявления цены (далее- продажа имущ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ства) и заключения с покупателем договора купли-продажи имущества без объявления цены (далее- договор купли- продажи).</w:t>
      </w:r>
    </w:p>
    <w:p w:rsidR="00454C1C" w:rsidRDefault="00454C1C" w:rsidP="00AA450A">
      <w:pPr>
        <w:pStyle w:val="afa"/>
        <w:numPr>
          <w:ilvl w:val="0"/>
          <w:numId w:val="9"/>
        </w:num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Подведение итогов продажи имущества и закл</w:t>
      </w:r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чение с покупателем </w:t>
      </w:r>
    </w:p>
    <w:p w:rsidR="00454C1C" w:rsidRDefault="00454C1C" w:rsidP="00454C1C">
      <w:pPr>
        <w:pStyle w:val="afa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договора купли-продажи осуществляет администрация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шетовского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Новосиби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ской области (далее-продавец) по резул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татам проведенной в соответствии с Федеральным законом от 21 декабря 2001 года №178-ФЗ «О приватизации государственного и мун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ципального имущ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ства» продажи имущества.</w:t>
      </w:r>
    </w:p>
    <w:p w:rsidR="00454C1C" w:rsidRPr="00A57FBC" w:rsidRDefault="00454C1C" w:rsidP="00AA450A">
      <w:pPr>
        <w:pStyle w:val="afa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57FBC">
        <w:rPr>
          <w:rFonts w:ascii="Times New Roman" w:hAnsi="Times New Roman"/>
          <w:spacing w:val="2"/>
          <w:sz w:val="28"/>
          <w:szCs w:val="28"/>
        </w:rPr>
        <w:t>В срок не позднее трех рабочих дней со дня око</w:t>
      </w:r>
      <w:r w:rsidRPr="00A57FBC">
        <w:rPr>
          <w:rFonts w:ascii="Times New Roman" w:hAnsi="Times New Roman"/>
          <w:spacing w:val="2"/>
          <w:sz w:val="28"/>
          <w:szCs w:val="28"/>
        </w:rPr>
        <w:t>н</w:t>
      </w:r>
      <w:r w:rsidRPr="00A57FBC">
        <w:rPr>
          <w:rFonts w:ascii="Times New Roman" w:hAnsi="Times New Roman"/>
          <w:spacing w:val="2"/>
          <w:sz w:val="28"/>
          <w:szCs w:val="28"/>
        </w:rPr>
        <w:t xml:space="preserve">чания приема </w:t>
      </w:r>
      <w:r>
        <w:rPr>
          <w:rFonts w:ascii="Times New Roman" w:hAnsi="Times New Roman"/>
          <w:spacing w:val="2"/>
          <w:sz w:val="28"/>
          <w:szCs w:val="28"/>
        </w:rPr>
        <w:t xml:space="preserve">заявок </w:t>
      </w:r>
    </w:p>
    <w:p w:rsidR="00454C1C" w:rsidRPr="00A57FBC" w:rsidRDefault="00454C1C" w:rsidP="00454C1C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предложений о цене имущества по результатам рассмо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рения заявок и прилагаемых к ним документов продавец принимает по каждой зарегистрированной заявке решение о рассмотрении предложения о цене приобретения имущ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ства. Решение оформляется протоколом об итогах продажи имущества в соотве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ствии с настоящим Порядком.</w:t>
      </w:r>
    </w:p>
    <w:p w:rsidR="00454C1C" w:rsidRDefault="00454C1C" w:rsidP="00AA45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Победителем признается:</w:t>
      </w:r>
    </w:p>
    <w:p w:rsidR="00454C1C" w:rsidRDefault="00454C1C" w:rsidP="00AA45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случае регистрации одной заявки и предложения о цене имущества -</w:t>
      </w:r>
    </w:p>
    <w:p w:rsidR="00454C1C" w:rsidRDefault="00454C1C" w:rsidP="00454C1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претендент, представивший такое предложение;</w:t>
      </w:r>
    </w:p>
    <w:p w:rsidR="00454C1C" w:rsidRDefault="00454C1C" w:rsidP="00AA45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случае регистрации нескольких заявок и предл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жений о цене </w:t>
      </w:r>
    </w:p>
    <w:p w:rsidR="00454C1C" w:rsidRPr="00A57FBC" w:rsidRDefault="00454C1C" w:rsidP="00454C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имущества - претендент, предложивший наибольшую цену за продаваемое имущество;</w:t>
      </w:r>
    </w:p>
    <w:p w:rsidR="00454C1C" w:rsidRDefault="00454C1C" w:rsidP="00AA450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несколько участников предложили одинаковую </w:t>
      </w:r>
    </w:p>
    <w:p w:rsidR="00454C1C" w:rsidRPr="00CA5516" w:rsidRDefault="00454C1C" w:rsidP="00454C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наибольшую цену за продаваемое имущество - претендент, заявка которого была подана на электронную площадку 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нее других.</w:t>
      </w:r>
    </w:p>
    <w:p w:rsidR="00454C1C" w:rsidRDefault="00454C1C" w:rsidP="00AA45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об итогах продажи имущества подпис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вается продавцом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4C1C" w:rsidRPr="00A57FBC" w:rsidRDefault="00454C1C" w:rsidP="00454C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день подведения итогов продажи имущества и должен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держать сведения, определенные постановлением Прав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454C1C" w:rsidRDefault="00454C1C" w:rsidP="00AA45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в срок для приема заявок, указанный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формационном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4C1C" w:rsidRPr="00A57FBC" w:rsidRDefault="00454C1C" w:rsidP="00454C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сообщении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продаже имущества, ни одна заявка не была зарегистрирована либо по результатам рассмотрения зар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гистрированных заявок ни одно предложение о цене им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щества не было принято к рассмотрению, продажа имущ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ства признается несостоявшейся.</w:t>
      </w:r>
    </w:p>
    <w:p w:rsidR="00454C1C" w:rsidRDefault="00454C1C" w:rsidP="00454C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Решение о несостоявшейся продаже имущества оформляется протоколом об итогах продажи имущества.</w:t>
      </w:r>
    </w:p>
    <w:p w:rsidR="00454C1C" w:rsidRDefault="00454C1C" w:rsidP="00AA45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об итогах продажи имущества направл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ется победителю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4C1C" w:rsidRDefault="00454C1C" w:rsidP="00454C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предусмотренном постановлением Правительства Российской Федерации от 27.08.2012 № 860 «Об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и проведении продажи государственного или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пального имущества в электронной форме»</w:t>
      </w:r>
    </w:p>
    <w:p w:rsidR="00454C1C" w:rsidRDefault="00454C1C" w:rsidP="00AA45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купли-продажи заключается между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давцом и  победителем </w:t>
      </w:r>
    </w:p>
    <w:p w:rsidR="00454C1C" w:rsidRPr="00A57FBC" w:rsidRDefault="00454C1C" w:rsidP="00454C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письменной форме в течение 5 рабочих дней со дня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ведения итогов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дажи имущества.</w:t>
      </w:r>
    </w:p>
    <w:p w:rsidR="00992EDA" w:rsidRDefault="00992EDA" w:rsidP="002F3ED7">
      <w:pPr>
        <w:jc w:val="both"/>
      </w:pPr>
    </w:p>
    <w:p w:rsidR="00454C1C" w:rsidRDefault="00454C1C" w:rsidP="00454C1C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54C1C" w:rsidRDefault="00454C1C" w:rsidP="00454C1C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РЕШЕТОВСКОГО </w:t>
      </w:r>
      <w:r w:rsidRPr="0098726E">
        <w:rPr>
          <w:b/>
          <w:sz w:val="28"/>
          <w:szCs w:val="28"/>
        </w:rPr>
        <w:t xml:space="preserve"> СЕЛЬСОВЕТА</w:t>
      </w:r>
    </w:p>
    <w:p w:rsidR="00454C1C" w:rsidRPr="0098726E" w:rsidRDefault="00454C1C" w:rsidP="00454C1C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  <w:r>
        <w:rPr>
          <w:b/>
          <w:sz w:val="28"/>
          <w:szCs w:val="28"/>
        </w:rPr>
        <w:t xml:space="preserve"> </w:t>
      </w:r>
      <w:r w:rsidRPr="0098726E">
        <w:rPr>
          <w:b/>
          <w:sz w:val="28"/>
          <w:szCs w:val="28"/>
        </w:rPr>
        <w:t>НОВОСИБИРСКОЙ ОБЛАСТИ</w:t>
      </w:r>
    </w:p>
    <w:p w:rsidR="00454C1C" w:rsidRPr="0098726E" w:rsidRDefault="00454C1C" w:rsidP="00454C1C">
      <w:pPr>
        <w:ind w:left="142" w:hanging="142"/>
        <w:jc w:val="center"/>
        <w:rPr>
          <w:b/>
          <w:bCs/>
          <w:sz w:val="28"/>
          <w:szCs w:val="28"/>
        </w:rPr>
      </w:pPr>
      <w:r w:rsidRPr="0098726E">
        <w:rPr>
          <w:b/>
          <w:bCs/>
          <w:sz w:val="28"/>
          <w:szCs w:val="28"/>
        </w:rPr>
        <w:lastRenderedPageBreak/>
        <w:t>(пятого созыва)</w:t>
      </w:r>
    </w:p>
    <w:p w:rsidR="00454C1C" w:rsidRPr="00630EE7" w:rsidRDefault="00454C1C" w:rsidP="00454C1C">
      <w:pPr>
        <w:pStyle w:val="afa"/>
        <w:jc w:val="center"/>
        <w:rPr>
          <w:sz w:val="28"/>
          <w:szCs w:val="28"/>
        </w:rPr>
      </w:pPr>
    </w:p>
    <w:p w:rsidR="00454C1C" w:rsidRPr="00630EE7" w:rsidRDefault="00454C1C" w:rsidP="00454C1C">
      <w:pPr>
        <w:pStyle w:val="afa"/>
        <w:jc w:val="center"/>
        <w:rPr>
          <w:sz w:val="28"/>
          <w:szCs w:val="28"/>
        </w:rPr>
      </w:pPr>
    </w:p>
    <w:p w:rsidR="00454C1C" w:rsidRPr="00D3458D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D3458D">
        <w:rPr>
          <w:rFonts w:ascii="Times New Roman" w:hAnsi="Times New Roman"/>
          <w:b/>
          <w:sz w:val="28"/>
          <w:szCs w:val="28"/>
        </w:rPr>
        <w:t>РЕШЕНИЕ</w:t>
      </w:r>
    </w:p>
    <w:p w:rsidR="00454C1C" w:rsidRPr="00D3458D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первой</w:t>
      </w:r>
      <w:r w:rsidRPr="00D3458D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54C1C" w:rsidRPr="00D3458D" w:rsidRDefault="00454C1C" w:rsidP="00454C1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454C1C" w:rsidRPr="00D3458D" w:rsidRDefault="00454C1C" w:rsidP="00454C1C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28.05.2020</w:t>
      </w:r>
      <w:r w:rsidRPr="00D3458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10</w:t>
      </w:r>
    </w:p>
    <w:p w:rsidR="00454C1C" w:rsidRDefault="00454C1C" w:rsidP="00454C1C">
      <w:pPr>
        <w:autoSpaceDE w:val="0"/>
        <w:autoSpaceDN w:val="0"/>
        <w:adjustRightInd w:val="0"/>
        <w:ind w:firstLine="709"/>
        <w:jc w:val="center"/>
        <w:rPr>
          <w:rFonts w:ascii="OctavaC" w:hAnsi="OctavaC" w:cs="OctavaC"/>
          <w:b/>
          <w:color w:val="000000"/>
          <w:sz w:val="28"/>
          <w:szCs w:val="28"/>
        </w:rPr>
      </w:pPr>
    </w:p>
    <w:p w:rsidR="00454C1C" w:rsidRPr="00B83480" w:rsidRDefault="00454C1C" w:rsidP="00454C1C">
      <w:pPr>
        <w:rPr>
          <w:sz w:val="28"/>
          <w:szCs w:val="28"/>
        </w:rPr>
      </w:pPr>
    </w:p>
    <w:p w:rsidR="00454C1C" w:rsidRPr="002F55FF" w:rsidRDefault="00454C1C" w:rsidP="00454C1C">
      <w:pPr>
        <w:ind w:firstLine="680"/>
        <w:jc w:val="center"/>
        <w:rPr>
          <w:b/>
          <w:sz w:val="28"/>
          <w:szCs w:val="28"/>
        </w:rPr>
      </w:pPr>
      <w:r w:rsidRPr="002F55FF"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2F55FF">
        <w:rPr>
          <w:b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ской области от </w:t>
      </w:r>
      <w:r>
        <w:rPr>
          <w:b/>
          <w:bCs/>
          <w:color w:val="000000"/>
          <w:sz w:val="28"/>
          <w:szCs w:val="28"/>
        </w:rPr>
        <w:t>19.07.2018г. № 6</w:t>
      </w:r>
      <w:r w:rsidRPr="006C33E9">
        <w:rPr>
          <w:b/>
          <w:bCs/>
          <w:color w:val="000000"/>
          <w:sz w:val="28"/>
          <w:szCs w:val="28"/>
        </w:rPr>
        <w:t xml:space="preserve"> </w:t>
      </w:r>
      <w:r w:rsidRPr="002F55FF">
        <w:rPr>
          <w:b/>
          <w:color w:val="000000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Pr="002F55FF">
        <w:rPr>
          <w:b/>
          <w:sz w:val="28"/>
          <w:szCs w:val="28"/>
        </w:rPr>
        <w:t>»</w:t>
      </w:r>
    </w:p>
    <w:p w:rsidR="00454C1C" w:rsidRPr="002F55FF" w:rsidRDefault="00454C1C" w:rsidP="00454C1C">
      <w:pPr>
        <w:ind w:firstLine="680"/>
        <w:jc w:val="both"/>
        <w:rPr>
          <w:sz w:val="28"/>
          <w:szCs w:val="28"/>
        </w:rPr>
      </w:pPr>
    </w:p>
    <w:p w:rsidR="00454C1C" w:rsidRDefault="00454C1C" w:rsidP="00454C1C">
      <w:pPr>
        <w:ind w:firstLine="567"/>
        <w:jc w:val="both"/>
        <w:rPr>
          <w:sz w:val="28"/>
          <w:szCs w:val="28"/>
        </w:rPr>
      </w:pPr>
      <w:r w:rsidRPr="002F55FF">
        <w:rPr>
          <w:sz w:val="28"/>
          <w:szCs w:val="28"/>
        </w:rPr>
        <w:t xml:space="preserve">В целях приведения правил </w:t>
      </w:r>
      <w:r w:rsidRPr="002F55FF">
        <w:rPr>
          <w:bCs/>
          <w:color w:val="000000"/>
          <w:sz w:val="28"/>
          <w:szCs w:val="28"/>
        </w:rPr>
        <w:t>благоустройства террит</w:t>
      </w:r>
      <w:r w:rsidRPr="002F55FF">
        <w:rPr>
          <w:bCs/>
          <w:color w:val="000000"/>
          <w:sz w:val="28"/>
          <w:szCs w:val="28"/>
        </w:rPr>
        <w:t>о</w:t>
      </w:r>
      <w:r w:rsidRPr="002F55FF">
        <w:rPr>
          <w:bCs/>
          <w:color w:val="000000"/>
          <w:sz w:val="28"/>
          <w:szCs w:val="28"/>
        </w:rPr>
        <w:t>рии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</w:t>
      </w:r>
      <w:r w:rsidRPr="002F55FF">
        <w:rPr>
          <w:sz w:val="28"/>
          <w:szCs w:val="28"/>
        </w:rPr>
        <w:t xml:space="preserve"> в соответствие с федеральным законод</w:t>
      </w:r>
      <w:r w:rsidRPr="002F55FF">
        <w:rPr>
          <w:sz w:val="28"/>
          <w:szCs w:val="28"/>
        </w:rPr>
        <w:t>а</w:t>
      </w:r>
      <w:r w:rsidRPr="002F55FF">
        <w:rPr>
          <w:sz w:val="28"/>
          <w:szCs w:val="28"/>
        </w:rPr>
        <w:t xml:space="preserve">тельством и законодательством Новосибирской области </w:t>
      </w:r>
      <w:r w:rsidRPr="002F55FF">
        <w:rPr>
          <w:color w:val="000000"/>
          <w:sz w:val="28"/>
          <w:szCs w:val="28"/>
        </w:rPr>
        <w:t>С</w:t>
      </w:r>
      <w:r w:rsidRPr="002F55FF">
        <w:rPr>
          <w:color w:val="000000"/>
          <w:sz w:val="28"/>
          <w:szCs w:val="28"/>
        </w:rPr>
        <w:t>о</w:t>
      </w:r>
      <w:r w:rsidRPr="002F55FF">
        <w:rPr>
          <w:color w:val="000000"/>
          <w:sz w:val="28"/>
          <w:szCs w:val="28"/>
        </w:rPr>
        <w:t xml:space="preserve">вет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54C1C" w:rsidRPr="002F55FF" w:rsidRDefault="00454C1C" w:rsidP="00454C1C">
      <w:pPr>
        <w:ind w:firstLine="680"/>
        <w:jc w:val="both"/>
        <w:rPr>
          <w:sz w:val="28"/>
          <w:szCs w:val="28"/>
        </w:rPr>
      </w:pPr>
      <w:r w:rsidRPr="002F55FF">
        <w:rPr>
          <w:sz w:val="28"/>
          <w:szCs w:val="28"/>
        </w:rPr>
        <w:t>РЕШИЛ:</w:t>
      </w:r>
    </w:p>
    <w:p w:rsidR="00454C1C" w:rsidRPr="002F55FF" w:rsidRDefault="00454C1C" w:rsidP="00AA450A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5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19.07.2018г. № 6 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>«Об утверждении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авил благоустройства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2F55FF">
        <w:rPr>
          <w:rFonts w:ascii="Times New Roman" w:hAnsi="Times New Roman" w:cs="Times New Roman"/>
          <w:sz w:val="28"/>
          <w:szCs w:val="28"/>
        </w:rPr>
        <w:t>»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>нения:</w:t>
      </w:r>
    </w:p>
    <w:p w:rsidR="00454C1C" w:rsidRPr="002F55FF" w:rsidRDefault="00454C1C" w:rsidP="00454C1C">
      <w:pPr>
        <w:pStyle w:val="a4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22</w:t>
      </w:r>
      <w:r w:rsidRPr="00F85AFE">
        <w:rPr>
          <w:rFonts w:ascii="Times New Roman" w:hAnsi="Times New Roman" w:cs="Times New Roman"/>
          <w:color w:val="000000"/>
          <w:sz w:val="28"/>
          <w:szCs w:val="28"/>
        </w:rPr>
        <w:t>.1. статьи 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след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ющего содержания: «Выгул домашних животных на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допускается в местах,  определенных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454C1C" w:rsidRPr="00E633EA" w:rsidRDefault="00454C1C" w:rsidP="00454C1C">
      <w:pPr>
        <w:pStyle w:val="a4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Статью 4 изложить в новой редакции:</w:t>
      </w:r>
    </w:p>
    <w:p w:rsidR="00454C1C" w:rsidRPr="0065457C" w:rsidRDefault="00454C1C" w:rsidP="00454C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4.</w:t>
      </w:r>
      <w:r w:rsidRPr="0065457C">
        <w:rPr>
          <w:rFonts w:ascii="Times New Roman" w:hAnsi="Times New Roman" w:cs="Times New Roman"/>
          <w:b/>
          <w:sz w:val="28"/>
          <w:szCs w:val="28"/>
        </w:rPr>
        <w:t xml:space="preserve"> Порядок участия </w:t>
      </w:r>
      <w:r w:rsidRPr="0065457C">
        <w:rPr>
          <w:rFonts w:ascii="Times New Roman" w:hAnsi="Times New Roman" w:cs="Times New Roman"/>
          <w:b/>
          <w:bCs/>
          <w:sz w:val="28"/>
          <w:szCs w:val="28"/>
        </w:rPr>
        <w:t>лиц, ответственных за эксплуатацию здания, строения, сооружения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5457C">
        <w:rPr>
          <w:rFonts w:ascii="Times New Roman" w:hAnsi="Times New Roman" w:cs="Times New Roman"/>
          <w:b/>
          <w:sz w:val="28"/>
          <w:szCs w:val="28"/>
        </w:rPr>
        <w:t>в содерж</w:t>
      </w:r>
      <w:r w:rsidRPr="0065457C">
        <w:rPr>
          <w:rFonts w:ascii="Times New Roman" w:hAnsi="Times New Roman" w:cs="Times New Roman"/>
          <w:b/>
          <w:sz w:val="28"/>
          <w:szCs w:val="28"/>
        </w:rPr>
        <w:t>а</w:t>
      </w:r>
      <w:r w:rsidRPr="0065457C">
        <w:rPr>
          <w:rFonts w:ascii="Times New Roman" w:hAnsi="Times New Roman" w:cs="Times New Roman"/>
          <w:b/>
          <w:sz w:val="28"/>
          <w:szCs w:val="28"/>
        </w:rPr>
        <w:t>нии прилегающих территорий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54C1C" w:rsidRDefault="00454C1C" w:rsidP="00454C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19C">
        <w:rPr>
          <w:color w:val="000000"/>
          <w:sz w:val="28"/>
          <w:szCs w:val="28"/>
        </w:rPr>
        <w:t>1</w:t>
      </w:r>
      <w:r w:rsidRPr="00E27297"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>Лицо, ответственное за эксплуатацию здания,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ения, сооружения (за исключением собственников и (или) иных законных владельцев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многоквартирных домах, земельные участки под которыми не образованы или образованы </w:t>
      </w:r>
      <w:r w:rsidRPr="00E27297">
        <w:rPr>
          <w:sz w:val="28"/>
          <w:szCs w:val="28"/>
        </w:rPr>
        <w:t>по границам таких домов), принимает уч</w:t>
      </w:r>
      <w:r w:rsidRPr="00E27297">
        <w:rPr>
          <w:sz w:val="28"/>
          <w:szCs w:val="28"/>
        </w:rPr>
        <w:t>а</w:t>
      </w:r>
      <w:r w:rsidRPr="00E27297">
        <w:rPr>
          <w:sz w:val="28"/>
          <w:szCs w:val="28"/>
        </w:rPr>
        <w:t>стие, в том числе финансовое, в содержании прилегающих территорий в следующих случаях:</w:t>
      </w:r>
    </w:p>
    <w:p w:rsidR="00454C1C" w:rsidRPr="002552FE" w:rsidRDefault="00454C1C" w:rsidP="00454C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2FE">
        <w:rPr>
          <w:sz w:val="28"/>
          <w:szCs w:val="28"/>
        </w:rPr>
        <w:t>скашивание травы (высота травяног</w:t>
      </w:r>
      <w:r>
        <w:rPr>
          <w:sz w:val="28"/>
          <w:szCs w:val="28"/>
        </w:rPr>
        <w:t>о покрова не должна превышать 10</w:t>
      </w:r>
      <w:r w:rsidRPr="002552FE">
        <w:rPr>
          <w:sz w:val="28"/>
          <w:szCs w:val="28"/>
        </w:rPr>
        <w:t xml:space="preserve"> сантиметров);</w:t>
      </w:r>
    </w:p>
    <w:p w:rsidR="00454C1C" w:rsidRPr="002552FE" w:rsidRDefault="00454C1C" w:rsidP="00454C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(не реже одного раза в две недели) уборка</w:t>
      </w:r>
      <w:r w:rsidRPr="002552FE">
        <w:rPr>
          <w:sz w:val="28"/>
          <w:szCs w:val="28"/>
        </w:rPr>
        <w:t xml:space="preserve"> пешеходных зон от </w:t>
      </w:r>
      <w:r w:rsidRPr="002552FE">
        <w:rPr>
          <w:color w:val="000000"/>
          <w:sz w:val="28"/>
          <w:szCs w:val="28"/>
        </w:rPr>
        <w:t>пыли и мелкого бытового мус</w:t>
      </w:r>
      <w:r w:rsidRPr="002552FE">
        <w:rPr>
          <w:color w:val="000000"/>
          <w:sz w:val="28"/>
          <w:szCs w:val="28"/>
        </w:rPr>
        <w:t>о</w:t>
      </w:r>
      <w:r w:rsidRPr="002552FE">
        <w:rPr>
          <w:color w:val="000000"/>
          <w:sz w:val="28"/>
          <w:szCs w:val="28"/>
        </w:rPr>
        <w:t>ра</w:t>
      </w:r>
      <w:r w:rsidRPr="002552FE">
        <w:rPr>
          <w:sz w:val="28"/>
          <w:szCs w:val="28"/>
        </w:rPr>
        <w:t>;</w:t>
      </w:r>
    </w:p>
    <w:p w:rsidR="00454C1C" w:rsidRPr="002552FE" w:rsidRDefault="00454C1C" w:rsidP="00454C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552FE">
        <w:rPr>
          <w:sz w:val="28"/>
          <w:szCs w:val="28"/>
        </w:rPr>
        <w:t>регулярная</w:t>
      </w:r>
      <w:r>
        <w:rPr>
          <w:sz w:val="28"/>
          <w:szCs w:val="28"/>
        </w:rPr>
        <w:t xml:space="preserve"> (не реже одного раза в две недели)</w:t>
      </w:r>
      <w:r w:rsidRPr="002552FE">
        <w:rPr>
          <w:sz w:val="28"/>
          <w:szCs w:val="28"/>
        </w:rPr>
        <w:t xml:space="preserve"> уборка в зимний пер</w:t>
      </w:r>
      <w:r w:rsidRPr="002552FE">
        <w:rPr>
          <w:sz w:val="28"/>
          <w:szCs w:val="28"/>
        </w:rPr>
        <w:t>и</w:t>
      </w:r>
      <w:r w:rsidRPr="002552FE">
        <w:rPr>
          <w:sz w:val="28"/>
          <w:szCs w:val="28"/>
        </w:rPr>
        <w:t>од от снега и льда пешеходных зон со складированием его на участках, не препятствующих св</w:t>
      </w:r>
      <w:r w:rsidRPr="002552FE">
        <w:rPr>
          <w:sz w:val="28"/>
          <w:szCs w:val="28"/>
        </w:rPr>
        <w:t>о</w:t>
      </w:r>
      <w:r w:rsidRPr="002552FE">
        <w:rPr>
          <w:sz w:val="28"/>
          <w:szCs w:val="28"/>
        </w:rPr>
        <w:t>бодному проезду автотранспорта и движению пешех</w:t>
      </w:r>
      <w:r w:rsidRPr="002552FE">
        <w:rPr>
          <w:sz w:val="28"/>
          <w:szCs w:val="28"/>
        </w:rPr>
        <w:t>о</w:t>
      </w:r>
      <w:r w:rsidRPr="002552FE">
        <w:rPr>
          <w:sz w:val="28"/>
          <w:szCs w:val="28"/>
        </w:rPr>
        <w:t>дов, а также обзору при выезде с придомовых территорий</w:t>
      </w:r>
      <w:r>
        <w:rPr>
          <w:sz w:val="28"/>
          <w:szCs w:val="28"/>
        </w:rPr>
        <w:t xml:space="preserve">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</w:t>
      </w:r>
      <w:proofErr w:type="gramStart"/>
      <w:r>
        <w:rPr>
          <w:sz w:val="28"/>
          <w:szCs w:val="28"/>
        </w:rPr>
        <w:t xml:space="preserve"> </w:t>
      </w:r>
      <w:r w:rsidRPr="002552FE">
        <w:rPr>
          <w:sz w:val="28"/>
          <w:szCs w:val="28"/>
        </w:rPr>
        <w:t>;</w:t>
      </w:r>
      <w:proofErr w:type="gramEnd"/>
    </w:p>
    <w:p w:rsidR="00454C1C" w:rsidRPr="002552FE" w:rsidRDefault="00454C1C" w:rsidP="00454C1C">
      <w:pPr>
        <w:pStyle w:val="a5"/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52FE">
        <w:rPr>
          <w:color w:val="000000"/>
          <w:sz w:val="28"/>
          <w:szCs w:val="28"/>
        </w:rPr>
        <w:t>обрезка ветвей деревьев, кустарников, нависающих на в</w:t>
      </w:r>
      <w:r w:rsidRPr="002552FE">
        <w:rPr>
          <w:color w:val="000000"/>
          <w:sz w:val="28"/>
          <w:szCs w:val="28"/>
        </w:rPr>
        <w:t>ы</w:t>
      </w:r>
      <w:r w:rsidRPr="002552FE">
        <w:rPr>
          <w:color w:val="000000"/>
          <w:sz w:val="28"/>
          <w:szCs w:val="28"/>
        </w:rPr>
        <w:t xml:space="preserve">соте менее </w:t>
      </w:r>
      <w:r>
        <w:rPr>
          <w:color w:val="000000"/>
          <w:sz w:val="28"/>
          <w:szCs w:val="28"/>
        </w:rPr>
        <w:t>двух</w:t>
      </w:r>
      <w:r w:rsidRPr="002552FE">
        <w:rPr>
          <w:color w:val="000000"/>
          <w:sz w:val="28"/>
          <w:szCs w:val="28"/>
        </w:rPr>
        <w:t xml:space="preserve"> метров над тротуарами и пешеходными з</w:t>
      </w:r>
      <w:r w:rsidRPr="002552FE">
        <w:rPr>
          <w:color w:val="000000"/>
          <w:sz w:val="28"/>
          <w:szCs w:val="28"/>
        </w:rPr>
        <w:t>о</w:t>
      </w:r>
      <w:r w:rsidRPr="002552FE">
        <w:rPr>
          <w:color w:val="000000"/>
          <w:sz w:val="28"/>
          <w:szCs w:val="28"/>
        </w:rPr>
        <w:t>нами.</w:t>
      </w:r>
    </w:p>
    <w:p w:rsidR="00454C1C" w:rsidRDefault="00454C1C" w:rsidP="0045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069">
        <w:rPr>
          <w:color w:val="000000"/>
          <w:sz w:val="28"/>
          <w:szCs w:val="28"/>
        </w:rPr>
        <w:t>2.</w:t>
      </w:r>
      <w:r>
        <w:rPr>
          <w:bCs/>
          <w:sz w:val="28"/>
          <w:szCs w:val="28"/>
        </w:rPr>
        <w:t>Границы прилегающих территорий определяются с учетом полож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ний статьи 3 </w:t>
      </w:r>
      <w:r w:rsidRPr="00213DA0">
        <w:rPr>
          <w:bCs/>
          <w:sz w:val="28"/>
          <w:szCs w:val="28"/>
        </w:rPr>
        <w:t>Закона Новосибирской области от 04.03.2019 № 347-ОЗ «О п</w:t>
      </w:r>
      <w:r w:rsidRPr="00213DA0">
        <w:rPr>
          <w:bCs/>
          <w:sz w:val="28"/>
          <w:szCs w:val="28"/>
        </w:rPr>
        <w:t>о</w:t>
      </w:r>
      <w:r w:rsidRPr="00213DA0">
        <w:rPr>
          <w:bCs/>
          <w:sz w:val="28"/>
          <w:szCs w:val="28"/>
        </w:rPr>
        <w:t xml:space="preserve">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213DA0">
        <w:rPr>
          <w:sz w:val="28"/>
          <w:szCs w:val="28"/>
        </w:rPr>
        <w:t>Расстояние от внутренней части границы прилегающей территории до внешней части гр</w:t>
      </w:r>
      <w:r w:rsidRPr="00213DA0">
        <w:rPr>
          <w:sz w:val="28"/>
          <w:szCs w:val="28"/>
        </w:rPr>
        <w:t>а</w:t>
      </w:r>
      <w:r w:rsidRPr="00213DA0">
        <w:rPr>
          <w:sz w:val="28"/>
          <w:szCs w:val="28"/>
        </w:rPr>
        <w:t>ницы прилегающей территории составляет:</w:t>
      </w:r>
    </w:p>
    <w:p w:rsidR="00454C1C" w:rsidRPr="00050D86" w:rsidRDefault="00454C1C" w:rsidP="00454C1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7B3993">
        <w:rPr>
          <w:sz w:val="28"/>
          <w:szCs w:val="28"/>
        </w:rPr>
        <w:t xml:space="preserve">для зданий, в которых располагаются </w:t>
      </w:r>
      <w:r>
        <w:rPr>
          <w:sz w:val="28"/>
          <w:szCs w:val="28"/>
        </w:rPr>
        <w:t xml:space="preserve">организации </w:t>
      </w:r>
      <w:r w:rsidRPr="007B399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7B3993">
        <w:rPr>
          <w:sz w:val="28"/>
          <w:szCs w:val="28"/>
        </w:rPr>
        <w:t>культур</w:t>
      </w:r>
      <w:r>
        <w:rPr>
          <w:sz w:val="28"/>
          <w:szCs w:val="28"/>
        </w:rPr>
        <w:t>ы, досуга</w:t>
      </w:r>
      <w:r w:rsidRPr="007B3993">
        <w:rPr>
          <w:sz w:val="28"/>
          <w:szCs w:val="28"/>
        </w:rPr>
        <w:t>, спортивные, медицинские, санаторно-курортные учрежд</w:t>
      </w:r>
      <w:r w:rsidRPr="007B3993">
        <w:rPr>
          <w:sz w:val="28"/>
          <w:szCs w:val="28"/>
        </w:rPr>
        <w:t>е</w:t>
      </w:r>
      <w:r w:rsidRPr="007B3993">
        <w:rPr>
          <w:sz w:val="28"/>
          <w:szCs w:val="28"/>
        </w:rPr>
        <w:t>ния, организации социально-бытового назначения</w:t>
      </w:r>
      <w:r>
        <w:rPr>
          <w:sz w:val="28"/>
          <w:szCs w:val="28"/>
        </w:rPr>
        <w:t xml:space="preserve"> – </w:t>
      </w:r>
      <w:r w:rsidRPr="008B2971">
        <w:rPr>
          <w:sz w:val="28"/>
          <w:szCs w:val="28"/>
        </w:rPr>
        <w:t>10 метров</w:t>
      </w:r>
      <w:r>
        <w:rPr>
          <w:sz w:val="28"/>
          <w:szCs w:val="28"/>
        </w:rPr>
        <w:t>;</w:t>
      </w:r>
      <w:proofErr w:type="gramEnd"/>
    </w:p>
    <w:p w:rsidR="00454C1C" w:rsidRPr="007B3993" w:rsidRDefault="00454C1C" w:rsidP="00454C1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для </w:t>
      </w:r>
      <w:r w:rsidRPr="007B3993">
        <w:rPr>
          <w:sz w:val="28"/>
          <w:szCs w:val="28"/>
        </w:rPr>
        <w:t>автостоянок, автомоек, автосервисов</w:t>
      </w:r>
      <w:r>
        <w:rPr>
          <w:sz w:val="28"/>
          <w:szCs w:val="28"/>
        </w:rPr>
        <w:t>, автоз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правочных станций, </w:t>
      </w:r>
      <w:proofErr w:type="spellStart"/>
      <w:r w:rsidRPr="007B3993">
        <w:rPr>
          <w:sz w:val="28"/>
          <w:szCs w:val="28"/>
        </w:rPr>
        <w:t>автогазозаправочных</w:t>
      </w:r>
      <w:proofErr w:type="spellEnd"/>
      <w:r w:rsidRPr="007B3993">
        <w:rPr>
          <w:sz w:val="28"/>
          <w:szCs w:val="28"/>
        </w:rPr>
        <w:t xml:space="preserve"> станций </w:t>
      </w:r>
      <w:r>
        <w:rPr>
          <w:sz w:val="28"/>
          <w:szCs w:val="28"/>
        </w:rPr>
        <w:t xml:space="preserve"> - </w:t>
      </w:r>
      <w:r w:rsidRPr="008B2971">
        <w:rPr>
          <w:sz w:val="28"/>
          <w:szCs w:val="28"/>
        </w:rPr>
        <w:t>10 ме</w:t>
      </w:r>
      <w:r w:rsidRPr="008B2971">
        <w:rPr>
          <w:sz w:val="28"/>
          <w:szCs w:val="28"/>
        </w:rPr>
        <w:t>т</w:t>
      </w:r>
      <w:r w:rsidRPr="008B2971">
        <w:rPr>
          <w:sz w:val="28"/>
          <w:szCs w:val="28"/>
        </w:rPr>
        <w:t>ров</w:t>
      </w:r>
      <w:r>
        <w:rPr>
          <w:sz w:val="28"/>
          <w:szCs w:val="28"/>
        </w:rPr>
        <w:t>;</w:t>
      </w:r>
    </w:p>
    <w:p w:rsidR="00454C1C" w:rsidRPr="007B3993" w:rsidRDefault="00454C1C" w:rsidP="00454C1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3993">
        <w:rPr>
          <w:sz w:val="28"/>
          <w:szCs w:val="28"/>
        </w:rPr>
        <w:t>) для промышленных объек</w:t>
      </w:r>
      <w:r>
        <w:rPr>
          <w:sz w:val="28"/>
          <w:szCs w:val="28"/>
        </w:rPr>
        <w:t>тов –  10 метров;</w:t>
      </w:r>
    </w:p>
    <w:p w:rsidR="00454C1C" w:rsidRPr="007B3993" w:rsidRDefault="00454C1C" w:rsidP="00454C1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3993">
        <w:rPr>
          <w:sz w:val="28"/>
          <w:szCs w:val="28"/>
        </w:rPr>
        <w:t xml:space="preserve">) для </w:t>
      </w:r>
      <w:r>
        <w:rPr>
          <w:sz w:val="28"/>
          <w:szCs w:val="28"/>
        </w:rPr>
        <w:t>строящихся объектов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ства– </w:t>
      </w:r>
      <w:r w:rsidRPr="008B2971">
        <w:rPr>
          <w:sz w:val="28"/>
          <w:szCs w:val="28"/>
        </w:rPr>
        <w:t xml:space="preserve"> 10 метров</w:t>
      </w:r>
      <w:r>
        <w:rPr>
          <w:sz w:val="28"/>
          <w:szCs w:val="28"/>
        </w:rPr>
        <w:t>;</w:t>
      </w:r>
    </w:p>
    <w:p w:rsidR="00454C1C" w:rsidRPr="00213DA0" w:rsidRDefault="00454C1C" w:rsidP="00454C1C">
      <w:pPr>
        <w:pStyle w:val="a5"/>
        <w:tabs>
          <w:tab w:val="left" w:pos="1134"/>
          <w:tab w:val="left" w:pos="127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213DA0">
        <w:rPr>
          <w:color w:val="000000"/>
          <w:sz w:val="28"/>
          <w:szCs w:val="28"/>
        </w:rPr>
        <w:t xml:space="preserve">для иных </w:t>
      </w:r>
      <w:r w:rsidRPr="00213DA0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даний, строений, сооружений – </w:t>
      </w:r>
      <w:r w:rsidRPr="008B2971">
        <w:rPr>
          <w:bCs/>
          <w:sz w:val="28"/>
          <w:szCs w:val="28"/>
        </w:rPr>
        <w:t xml:space="preserve"> 10 метров</w:t>
      </w:r>
      <w:r w:rsidRPr="00213DA0">
        <w:rPr>
          <w:bCs/>
          <w:sz w:val="28"/>
          <w:szCs w:val="28"/>
        </w:rPr>
        <w:t>.</w:t>
      </w:r>
    </w:p>
    <w:p w:rsidR="00454C1C" w:rsidRPr="0079689A" w:rsidRDefault="00454C1C" w:rsidP="00454C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069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В соответствии с частью 2 статьи 3 </w:t>
      </w:r>
      <w:r w:rsidRPr="00797D6E">
        <w:rPr>
          <w:bCs/>
          <w:sz w:val="28"/>
          <w:szCs w:val="28"/>
        </w:rPr>
        <w:t>Закона Новос</w:t>
      </w:r>
      <w:r w:rsidRPr="00797D6E">
        <w:rPr>
          <w:bCs/>
          <w:sz w:val="28"/>
          <w:szCs w:val="28"/>
        </w:rPr>
        <w:t>и</w:t>
      </w:r>
      <w:r w:rsidRPr="00797D6E">
        <w:rPr>
          <w:bCs/>
          <w:sz w:val="28"/>
          <w:szCs w:val="28"/>
        </w:rPr>
        <w:t>бирской области от 04.03.2019 № 347-ОЗ</w:t>
      </w:r>
      <w:r>
        <w:rPr>
          <w:bCs/>
          <w:sz w:val="28"/>
          <w:szCs w:val="28"/>
        </w:rPr>
        <w:t xml:space="preserve"> </w:t>
      </w:r>
      <w:r w:rsidRPr="00797D6E">
        <w:rPr>
          <w:bCs/>
          <w:sz w:val="28"/>
          <w:szCs w:val="28"/>
        </w:rPr>
        <w:t>«О порядке опр</w:t>
      </w:r>
      <w:r w:rsidRPr="00797D6E">
        <w:rPr>
          <w:bCs/>
          <w:sz w:val="28"/>
          <w:szCs w:val="28"/>
        </w:rPr>
        <w:t>е</w:t>
      </w:r>
      <w:r w:rsidRPr="00797D6E">
        <w:rPr>
          <w:bCs/>
          <w:sz w:val="28"/>
          <w:szCs w:val="28"/>
        </w:rPr>
        <w:t>деления органами местного самоуправления муниципал</w:t>
      </w:r>
      <w:r w:rsidRPr="00797D6E">
        <w:rPr>
          <w:bCs/>
          <w:sz w:val="28"/>
          <w:szCs w:val="28"/>
        </w:rPr>
        <w:t>ь</w:t>
      </w:r>
      <w:r w:rsidRPr="00797D6E">
        <w:rPr>
          <w:bCs/>
          <w:sz w:val="28"/>
          <w:szCs w:val="28"/>
        </w:rPr>
        <w:t>ных образований Новосибирской области границ прилег</w:t>
      </w:r>
      <w:r w:rsidRPr="00797D6E">
        <w:rPr>
          <w:bCs/>
          <w:sz w:val="28"/>
          <w:szCs w:val="28"/>
        </w:rPr>
        <w:t>а</w:t>
      </w:r>
      <w:r w:rsidRPr="00797D6E">
        <w:rPr>
          <w:bCs/>
          <w:sz w:val="28"/>
          <w:szCs w:val="28"/>
        </w:rPr>
        <w:t>ющих территорий в целях их благоустройства»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F242E">
        <w:rPr>
          <w:sz w:val="28"/>
          <w:szCs w:val="28"/>
        </w:rPr>
        <w:t>асстояние от вну</w:t>
      </w:r>
      <w:r w:rsidRPr="006F242E">
        <w:rPr>
          <w:sz w:val="28"/>
          <w:szCs w:val="28"/>
        </w:rPr>
        <w:t>т</w:t>
      </w:r>
      <w:r w:rsidRPr="006F242E">
        <w:rPr>
          <w:sz w:val="28"/>
          <w:szCs w:val="28"/>
        </w:rPr>
        <w:t xml:space="preserve">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</w:t>
      </w:r>
      <w:r>
        <w:rPr>
          <w:sz w:val="28"/>
          <w:szCs w:val="28"/>
        </w:rPr>
        <w:t xml:space="preserve">пунктом </w:t>
      </w:r>
      <w:r w:rsidRPr="00B95069">
        <w:rPr>
          <w:sz w:val="28"/>
          <w:szCs w:val="28"/>
        </w:rPr>
        <w:t>2</w:t>
      </w:r>
      <w:r w:rsidRPr="00984F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84F1D">
        <w:rPr>
          <w:sz w:val="28"/>
          <w:szCs w:val="28"/>
        </w:rPr>
        <w:t>настоящих Правил</w:t>
      </w:r>
      <w:r w:rsidRPr="00797D6E">
        <w:rPr>
          <w:sz w:val="28"/>
          <w:szCs w:val="28"/>
        </w:rPr>
        <w:t>, в случае заключения согл</w:t>
      </w:r>
      <w:r w:rsidRPr="00797D6E">
        <w:rPr>
          <w:sz w:val="28"/>
          <w:szCs w:val="28"/>
        </w:rPr>
        <w:t>а</w:t>
      </w:r>
      <w:r w:rsidRPr="00797D6E">
        <w:rPr>
          <w:sz w:val="28"/>
          <w:szCs w:val="28"/>
        </w:rPr>
        <w:t>шения об установлении</w:t>
      </w:r>
      <w:proofErr w:type="gramEnd"/>
      <w:r>
        <w:rPr>
          <w:sz w:val="28"/>
          <w:szCs w:val="28"/>
        </w:rPr>
        <w:t xml:space="preserve"> </w:t>
      </w:r>
      <w:r w:rsidRPr="00797D6E">
        <w:rPr>
          <w:sz w:val="28"/>
          <w:szCs w:val="28"/>
        </w:rPr>
        <w:t>границ прилегающей территории</w:t>
      </w:r>
      <w:r w:rsidRPr="0079689A">
        <w:rPr>
          <w:sz w:val="28"/>
          <w:szCs w:val="28"/>
        </w:rPr>
        <w:t xml:space="preserve"> между собственником или иным законным владельцем здания, строения, сооружения, земельного участка (далее </w:t>
      </w:r>
      <w:proofErr w:type="gramStart"/>
      <w:r w:rsidRPr="0079689A">
        <w:rPr>
          <w:sz w:val="28"/>
          <w:szCs w:val="28"/>
        </w:rPr>
        <w:t>–п</w:t>
      </w:r>
      <w:proofErr w:type="gramEnd"/>
      <w:r w:rsidRPr="0079689A">
        <w:rPr>
          <w:sz w:val="28"/>
          <w:szCs w:val="28"/>
        </w:rPr>
        <w:t>равообладатель)</w:t>
      </w:r>
      <w:r>
        <w:rPr>
          <w:sz w:val="28"/>
          <w:szCs w:val="28"/>
        </w:rPr>
        <w:t xml:space="preserve"> и администрацией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9689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соглашение)</w:t>
      </w:r>
      <w:r w:rsidRPr="0079689A">
        <w:rPr>
          <w:sz w:val="28"/>
          <w:szCs w:val="28"/>
        </w:rPr>
        <w:t>.</w:t>
      </w:r>
    </w:p>
    <w:p w:rsidR="00454C1C" w:rsidRPr="002746E7" w:rsidRDefault="00454C1C" w:rsidP="00454C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Соглашение заключается в случае подачи письме</w:t>
      </w: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ного заявления правооблад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ателя в администрацию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</w:t>
      </w:r>
      <w:r w:rsidRPr="00390C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на основании 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бращения админ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страции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Решетовского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</w:t>
      </w:r>
      <w:r w:rsidRPr="00390C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правообладателю.</w:t>
      </w:r>
    </w:p>
    <w:p w:rsidR="00454C1C" w:rsidRDefault="00454C1C" w:rsidP="00454C1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2746E7">
        <w:rPr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2746E7">
        <w:rPr>
          <w:spacing w:val="2"/>
          <w:sz w:val="28"/>
          <w:szCs w:val="28"/>
        </w:rPr>
        <w:t>- фамилия, имя, отчество (</w:t>
      </w:r>
      <w:r w:rsidRPr="002746E7">
        <w:rPr>
          <w:sz w:val="28"/>
          <w:szCs w:val="28"/>
        </w:rPr>
        <w:t xml:space="preserve">последнее - при наличии) </w:t>
      </w:r>
      <w:r w:rsidRPr="002746E7">
        <w:rPr>
          <w:spacing w:val="2"/>
          <w:sz w:val="28"/>
          <w:szCs w:val="28"/>
        </w:rPr>
        <w:t>правообладателя</w:t>
      </w:r>
      <w:r w:rsidRPr="002746E7">
        <w:rPr>
          <w:sz w:val="28"/>
          <w:szCs w:val="28"/>
        </w:rPr>
        <w:t>, почтовый а</w:t>
      </w:r>
      <w:r w:rsidRPr="002746E7">
        <w:rPr>
          <w:sz w:val="28"/>
          <w:szCs w:val="28"/>
        </w:rPr>
        <w:t>д</w:t>
      </w:r>
      <w:r w:rsidRPr="002746E7">
        <w:rPr>
          <w:sz w:val="28"/>
          <w:szCs w:val="28"/>
        </w:rPr>
        <w:t>рес</w:t>
      </w:r>
      <w:r>
        <w:rPr>
          <w:spacing w:val="2"/>
          <w:sz w:val="28"/>
          <w:szCs w:val="28"/>
        </w:rPr>
        <w:t xml:space="preserve"> и контактный телефон.</w:t>
      </w:r>
      <w:proofErr w:type="gramEnd"/>
      <w:r w:rsidRPr="002746E7">
        <w:rPr>
          <w:spacing w:val="2"/>
          <w:sz w:val="28"/>
          <w:szCs w:val="28"/>
        </w:rPr>
        <w:t xml:space="preserve"> К зая</w:t>
      </w:r>
      <w:r w:rsidRPr="002746E7">
        <w:rPr>
          <w:spacing w:val="2"/>
          <w:sz w:val="28"/>
          <w:szCs w:val="28"/>
        </w:rPr>
        <w:t>в</w:t>
      </w:r>
      <w:r w:rsidRPr="002746E7">
        <w:rPr>
          <w:spacing w:val="2"/>
          <w:sz w:val="28"/>
          <w:szCs w:val="28"/>
        </w:rPr>
        <w:t>лению прикладывается копия документа, удостоверяющего личность заяв</w:t>
      </w:r>
      <w:r w:rsidRPr="002746E7">
        <w:rPr>
          <w:spacing w:val="2"/>
          <w:sz w:val="28"/>
          <w:szCs w:val="28"/>
        </w:rPr>
        <w:t>и</w:t>
      </w:r>
      <w:r w:rsidRPr="002746E7">
        <w:rPr>
          <w:spacing w:val="2"/>
          <w:sz w:val="28"/>
          <w:szCs w:val="28"/>
        </w:rPr>
        <w:t xml:space="preserve">теля и (или) </w:t>
      </w:r>
    </w:p>
    <w:p w:rsidR="00454C1C" w:rsidRPr="002746E7" w:rsidRDefault="00454C1C" w:rsidP="00454C1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2746E7">
        <w:rPr>
          <w:spacing w:val="2"/>
          <w:sz w:val="28"/>
          <w:szCs w:val="28"/>
        </w:rPr>
        <w:t>документ, подтверждающий полномочия</w:t>
      </w:r>
      <w:r>
        <w:rPr>
          <w:spacing w:val="2"/>
          <w:sz w:val="28"/>
          <w:szCs w:val="28"/>
        </w:rPr>
        <w:t xml:space="preserve"> действ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вать от имени заявителя, а также копии документов, по</w:t>
      </w:r>
      <w:r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тверждающих </w:t>
      </w:r>
      <w:r w:rsidRPr="007521FD">
        <w:rPr>
          <w:spacing w:val="2"/>
          <w:sz w:val="28"/>
          <w:szCs w:val="28"/>
        </w:rPr>
        <w:t>права собственности или ин</w:t>
      </w:r>
      <w:r>
        <w:rPr>
          <w:spacing w:val="2"/>
          <w:sz w:val="28"/>
          <w:szCs w:val="28"/>
        </w:rPr>
        <w:t>ые</w:t>
      </w:r>
      <w:r w:rsidRPr="007521FD">
        <w:rPr>
          <w:spacing w:val="2"/>
          <w:sz w:val="28"/>
          <w:szCs w:val="28"/>
        </w:rPr>
        <w:t xml:space="preserve"> законн</w:t>
      </w:r>
      <w:r>
        <w:rPr>
          <w:spacing w:val="2"/>
          <w:sz w:val="28"/>
          <w:szCs w:val="28"/>
        </w:rPr>
        <w:t>ые</w:t>
      </w:r>
      <w:r w:rsidRPr="007521FD">
        <w:rPr>
          <w:spacing w:val="2"/>
          <w:sz w:val="28"/>
          <w:szCs w:val="28"/>
        </w:rPr>
        <w:t xml:space="preserve"> о</w:t>
      </w:r>
      <w:r w:rsidRPr="007521FD">
        <w:rPr>
          <w:spacing w:val="2"/>
          <w:sz w:val="28"/>
          <w:szCs w:val="28"/>
        </w:rPr>
        <w:t>с</w:t>
      </w:r>
      <w:r w:rsidRPr="007521FD">
        <w:rPr>
          <w:spacing w:val="2"/>
          <w:sz w:val="28"/>
          <w:szCs w:val="28"/>
        </w:rPr>
        <w:t>нования владения зданием, строением, сооружением, з</w:t>
      </w:r>
      <w:r w:rsidRPr="007521FD">
        <w:rPr>
          <w:spacing w:val="2"/>
          <w:sz w:val="28"/>
          <w:szCs w:val="28"/>
        </w:rPr>
        <w:t>е</w:t>
      </w:r>
      <w:r w:rsidRPr="007521FD">
        <w:rPr>
          <w:spacing w:val="2"/>
          <w:sz w:val="28"/>
          <w:szCs w:val="28"/>
        </w:rPr>
        <w:t>мельным участком</w:t>
      </w:r>
      <w:r>
        <w:rPr>
          <w:spacing w:val="2"/>
          <w:sz w:val="28"/>
          <w:szCs w:val="28"/>
        </w:rPr>
        <w:t xml:space="preserve">, </w:t>
      </w:r>
      <w:r w:rsidRPr="0073214F">
        <w:rPr>
          <w:spacing w:val="2"/>
          <w:sz w:val="28"/>
          <w:szCs w:val="28"/>
        </w:rPr>
        <w:t xml:space="preserve">если сведения </w:t>
      </w:r>
      <w:r>
        <w:rPr>
          <w:spacing w:val="2"/>
          <w:sz w:val="28"/>
          <w:szCs w:val="28"/>
        </w:rPr>
        <w:t>о них</w:t>
      </w:r>
      <w:r w:rsidRPr="0073214F">
        <w:rPr>
          <w:spacing w:val="2"/>
          <w:sz w:val="28"/>
          <w:szCs w:val="28"/>
        </w:rPr>
        <w:t xml:space="preserve"> не внесены в Ед</w:t>
      </w:r>
      <w:r w:rsidRPr="0073214F">
        <w:rPr>
          <w:spacing w:val="2"/>
          <w:sz w:val="28"/>
          <w:szCs w:val="28"/>
        </w:rPr>
        <w:t>и</w:t>
      </w:r>
      <w:r w:rsidRPr="0073214F">
        <w:rPr>
          <w:spacing w:val="2"/>
          <w:sz w:val="28"/>
          <w:szCs w:val="28"/>
        </w:rPr>
        <w:t>ный госуда</w:t>
      </w:r>
      <w:r w:rsidRPr="0073214F">
        <w:rPr>
          <w:spacing w:val="2"/>
          <w:sz w:val="28"/>
          <w:szCs w:val="28"/>
        </w:rPr>
        <w:t>р</w:t>
      </w:r>
      <w:r w:rsidRPr="0073214F">
        <w:rPr>
          <w:spacing w:val="2"/>
          <w:sz w:val="28"/>
          <w:szCs w:val="28"/>
        </w:rPr>
        <w:t>ственный реестр недвижимости</w:t>
      </w:r>
      <w:r>
        <w:rPr>
          <w:spacing w:val="2"/>
          <w:sz w:val="28"/>
          <w:szCs w:val="28"/>
        </w:rPr>
        <w:t xml:space="preserve"> (далее - ЕГРН).</w:t>
      </w:r>
    </w:p>
    <w:p w:rsidR="00454C1C" w:rsidRPr="00D60598" w:rsidRDefault="00454C1C" w:rsidP="00454C1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Администрация </w:t>
      </w:r>
      <w:proofErr w:type="spellStart"/>
      <w:r>
        <w:rPr>
          <w:spacing w:val="2"/>
          <w:sz w:val="28"/>
          <w:szCs w:val="28"/>
        </w:rPr>
        <w:t>Решетовского</w:t>
      </w:r>
      <w:proofErr w:type="spellEnd"/>
      <w:r>
        <w:rPr>
          <w:spacing w:val="2"/>
          <w:sz w:val="28"/>
          <w:szCs w:val="28"/>
        </w:rPr>
        <w:t xml:space="preserve"> сельсовета</w:t>
      </w:r>
      <w:r w:rsidRPr="00D60598">
        <w:rPr>
          <w:spacing w:val="2"/>
          <w:sz w:val="28"/>
          <w:szCs w:val="28"/>
        </w:rPr>
        <w:t xml:space="preserve"> принимает решение о з</w:t>
      </w:r>
      <w:r w:rsidRPr="00D60598">
        <w:rPr>
          <w:spacing w:val="2"/>
          <w:sz w:val="28"/>
          <w:szCs w:val="28"/>
        </w:rPr>
        <w:t>а</w:t>
      </w:r>
      <w:r w:rsidRPr="00D60598">
        <w:rPr>
          <w:spacing w:val="2"/>
          <w:sz w:val="28"/>
          <w:szCs w:val="28"/>
        </w:rPr>
        <w:t>ключении соглашения или подготовке проекта уведомления об отказе в заключени</w:t>
      </w:r>
      <w:proofErr w:type="gramStart"/>
      <w:r w:rsidRPr="00D60598">
        <w:rPr>
          <w:spacing w:val="2"/>
          <w:sz w:val="28"/>
          <w:szCs w:val="28"/>
        </w:rPr>
        <w:t>и</w:t>
      </w:r>
      <w:proofErr w:type="gramEnd"/>
      <w:r w:rsidRPr="00D60598">
        <w:rPr>
          <w:spacing w:val="2"/>
          <w:sz w:val="28"/>
          <w:szCs w:val="28"/>
        </w:rPr>
        <w:t xml:space="preserve"> соглашения не поз</w:t>
      </w:r>
      <w:r w:rsidRPr="00D60598">
        <w:rPr>
          <w:spacing w:val="2"/>
          <w:sz w:val="28"/>
          <w:szCs w:val="28"/>
        </w:rPr>
        <w:t>д</w:t>
      </w:r>
      <w:r w:rsidRPr="00D60598">
        <w:rPr>
          <w:spacing w:val="2"/>
          <w:sz w:val="28"/>
          <w:szCs w:val="28"/>
        </w:rPr>
        <w:t>нее 7 рабочих дней с даты регистрации зая</w:t>
      </w:r>
      <w:r w:rsidRPr="00D60598">
        <w:rPr>
          <w:spacing w:val="2"/>
          <w:sz w:val="28"/>
          <w:szCs w:val="28"/>
        </w:rPr>
        <w:t>в</w:t>
      </w:r>
      <w:r w:rsidRPr="00D60598">
        <w:rPr>
          <w:spacing w:val="2"/>
          <w:sz w:val="28"/>
          <w:szCs w:val="28"/>
        </w:rPr>
        <w:t>ления.</w:t>
      </w:r>
    </w:p>
    <w:p w:rsidR="00454C1C" w:rsidRPr="0023507D" w:rsidRDefault="00454C1C" w:rsidP="00454C1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60598">
        <w:rPr>
          <w:spacing w:val="2"/>
          <w:sz w:val="28"/>
          <w:szCs w:val="28"/>
        </w:rPr>
        <w:t>Проект соглашен</w:t>
      </w:r>
      <w:r>
        <w:rPr>
          <w:spacing w:val="2"/>
          <w:sz w:val="28"/>
          <w:szCs w:val="28"/>
        </w:rPr>
        <w:t xml:space="preserve">ия, подписанный главой </w:t>
      </w:r>
      <w:proofErr w:type="spellStart"/>
      <w:r>
        <w:rPr>
          <w:spacing w:val="2"/>
          <w:sz w:val="28"/>
          <w:szCs w:val="28"/>
        </w:rPr>
        <w:t>Решето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ского</w:t>
      </w:r>
      <w:proofErr w:type="spellEnd"/>
      <w:r>
        <w:rPr>
          <w:spacing w:val="2"/>
          <w:sz w:val="28"/>
          <w:szCs w:val="28"/>
        </w:rPr>
        <w:t xml:space="preserve"> сельсовета, </w:t>
      </w:r>
      <w:r w:rsidRPr="00D60598">
        <w:rPr>
          <w:bCs/>
          <w:spacing w:val="2"/>
          <w:sz w:val="28"/>
          <w:szCs w:val="28"/>
        </w:rPr>
        <w:t>предоставляется заявителю для подпис</w:t>
      </w:r>
      <w:r w:rsidRPr="00D60598">
        <w:rPr>
          <w:bCs/>
          <w:spacing w:val="2"/>
          <w:sz w:val="28"/>
          <w:szCs w:val="28"/>
        </w:rPr>
        <w:t>а</w:t>
      </w:r>
      <w:r w:rsidRPr="00D60598">
        <w:rPr>
          <w:bCs/>
          <w:spacing w:val="2"/>
          <w:sz w:val="28"/>
          <w:szCs w:val="28"/>
        </w:rPr>
        <w:t xml:space="preserve">ния в течение 15  рабочих дней </w:t>
      </w:r>
      <w:proofErr w:type="gramStart"/>
      <w:r w:rsidRPr="00D60598">
        <w:rPr>
          <w:bCs/>
          <w:spacing w:val="2"/>
          <w:sz w:val="28"/>
          <w:szCs w:val="28"/>
        </w:rPr>
        <w:t>с даты регистрации</w:t>
      </w:r>
      <w:proofErr w:type="gramEnd"/>
      <w:r w:rsidRPr="00D60598">
        <w:rPr>
          <w:bCs/>
          <w:spacing w:val="2"/>
          <w:sz w:val="28"/>
          <w:szCs w:val="28"/>
        </w:rPr>
        <w:t xml:space="preserve"> заявл</w:t>
      </w:r>
      <w:r w:rsidRPr="00D60598">
        <w:rPr>
          <w:bCs/>
          <w:spacing w:val="2"/>
          <w:sz w:val="28"/>
          <w:szCs w:val="28"/>
        </w:rPr>
        <w:t>е</w:t>
      </w:r>
      <w:r w:rsidRPr="00D60598">
        <w:rPr>
          <w:bCs/>
          <w:spacing w:val="2"/>
          <w:sz w:val="28"/>
          <w:szCs w:val="28"/>
        </w:rPr>
        <w:t>ния</w:t>
      </w:r>
      <w:r w:rsidRPr="00D60598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D60598">
        <w:rPr>
          <w:spacing w:val="2"/>
          <w:sz w:val="28"/>
          <w:szCs w:val="28"/>
        </w:rPr>
        <w:t>и</w:t>
      </w:r>
      <w:proofErr w:type="gramEnd"/>
      <w:r w:rsidRPr="00D60598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454C1C" w:rsidRDefault="00454C1C" w:rsidP="00454C1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z w:val="28"/>
          <w:szCs w:val="28"/>
          <w:highlight w:val="yellow"/>
        </w:rPr>
      </w:pPr>
      <w:r w:rsidRPr="002F55FF">
        <w:rPr>
          <w:spacing w:val="2"/>
          <w:sz w:val="28"/>
          <w:szCs w:val="28"/>
        </w:rPr>
        <w:t>Основанием для отказа в заключени</w:t>
      </w:r>
      <w:proofErr w:type="gramStart"/>
      <w:r w:rsidRPr="002F55FF">
        <w:rPr>
          <w:spacing w:val="2"/>
          <w:sz w:val="28"/>
          <w:szCs w:val="28"/>
        </w:rPr>
        <w:t>и</w:t>
      </w:r>
      <w:proofErr w:type="gramEnd"/>
      <w:r w:rsidRPr="002F55FF">
        <w:rPr>
          <w:spacing w:val="2"/>
          <w:sz w:val="28"/>
          <w:szCs w:val="28"/>
        </w:rPr>
        <w:t xml:space="preserve"> соглашения я</w:t>
      </w:r>
      <w:r w:rsidRPr="002F55FF">
        <w:rPr>
          <w:spacing w:val="2"/>
          <w:sz w:val="28"/>
          <w:szCs w:val="28"/>
        </w:rPr>
        <w:t>в</w:t>
      </w:r>
      <w:r w:rsidRPr="002F55FF">
        <w:rPr>
          <w:spacing w:val="2"/>
          <w:sz w:val="28"/>
          <w:szCs w:val="28"/>
        </w:rPr>
        <w:t xml:space="preserve">ляется отсутствие права </w:t>
      </w:r>
      <w:r w:rsidRPr="002F55FF">
        <w:rPr>
          <w:sz w:val="28"/>
          <w:szCs w:val="28"/>
        </w:rPr>
        <w:t>собственности или иного законн</w:t>
      </w:r>
      <w:r w:rsidRPr="002F55FF">
        <w:rPr>
          <w:sz w:val="28"/>
          <w:szCs w:val="28"/>
        </w:rPr>
        <w:t>о</w:t>
      </w:r>
      <w:r w:rsidRPr="002F55FF">
        <w:rPr>
          <w:sz w:val="28"/>
          <w:szCs w:val="28"/>
        </w:rPr>
        <w:lastRenderedPageBreak/>
        <w:t>го основания владения зданием, строением, сооружением, земельным участком. Указанные</w:t>
      </w:r>
      <w:r>
        <w:rPr>
          <w:sz w:val="28"/>
          <w:szCs w:val="28"/>
        </w:rPr>
        <w:t xml:space="preserve"> сведения в случае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их в ЕГРН и непредставления заявителем по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инициативе запрашиваются администрацией 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в порядке межведомственного информационного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модействия.</w:t>
      </w:r>
      <w:r>
        <w:rPr>
          <w:sz w:val="28"/>
          <w:szCs w:val="28"/>
        </w:rPr>
        <w:br/>
      </w:r>
    </w:p>
    <w:p w:rsidR="00454C1C" w:rsidRDefault="00454C1C" w:rsidP="00454C1C">
      <w:pPr>
        <w:ind w:firstLine="680"/>
        <w:jc w:val="both"/>
        <w:rPr>
          <w:color w:val="000000"/>
          <w:sz w:val="28"/>
          <w:szCs w:val="28"/>
        </w:rPr>
      </w:pPr>
      <w:r w:rsidRPr="000C5276">
        <w:rPr>
          <w:sz w:val="28"/>
          <w:szCs w:val="28"/>
        </w:rPr>
        <w:t>2</w:t>
      </w:r>
      <w:r w:rsidRPr="000C5276">
        <w:rPr>
          <w:color w:val="000000"/>
          <w:sz w:val="28"/>
          <w:szCs w:val="28"/>
        </w:rPr>
        <w:t xml:space="preserve">. Решение вступает в силу </w:t>
      </w:r>
      <w:r>
        <w:rPr>
          <w:color w:val="000000"/>
          <w:sz w:val="28"/>
          <w:szCs w:val="28"/>
        </w:rPr>
        <w:t>после его</w:t>
      </w:r>
      <w:r w:rsidRPr="000C5276">
        <w:rPr>
          <w:color w:val="000000"/>
          <w:sz w:val="28"/>
          <w:szCs w:val="28"/>
        </w:rPr>
        <w:t xml:space="preserve"> официального опубликования</w:t>
      </w:r>
      <w:r>
        <w:rPr>
          <w:color w:val="000000"/>
          <w:sz w:val="28"/>
          <w:szCs w:val="28"/>
        </w:rPr>
        <w:t xml:space="preserve">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товский</w:t>
      </w:r>
      <w:proofErr w:type="spellEnd"/>
      <w:r>
        <w:rPr>
          <w:color w:val="000000"/>
          <w:sz w:val="28"/>
          <w:szCs w:val="28"/>
        </w:rPr>
        <w:t xml:space="preserve"> вестник».</w:t>
      </w:r>
    </w:p>
    <w:p w:rsidR="00454C1C" w:rsidRDefault="00454C1C" w:rsidP="00454C1C">
      <w:pPr>
        <w:ind w:firstLine="680"/>
        <w:jc w:val="both"/>
        <w:rPr>
          <w:color w:val="000000"/>
          <w:sz w:val="28"/>
          <w:szCs w:val="28"/>
        </w:rPr>
      </w:pPr>
    </w:p>
    <w:p w:rsidR="00454C1C" w:rsidRDefault="00454C1C" w:rsidP="00454C1C">
      <w:pPr>
        <w:ind w:firstLine="680"/>
        <w:jc w:val="both"/>
        <w:rPr>
          <w:color w:val="000000"/>
          <w:sz w:val="28"/>
          <w:szCs w:val="28"/>
        </w:rPr>
      </w:pPr>
    </w:p>
    <w:p w:rsidR="00454C1C" w:rsidRDefault="00454C1C" w:rsidP="00454C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454C1C" w:rsidRDefault="00454C1C" w:rsidP="00454C1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color w:val="000000"/>
          <w:sz w:val="28"/>
          <w:szCs w:val="28"/>
        </w:rPr>
        <w:t>А.Н.Бурцев</w:t>
      </w:r>
      <w:proofErr w:type="spellEnd"/>
    </w:p>
    <w:p w:rsidR="00454C1C" w:rsidRDefault="00454C1C" w:rsidP="00454C1C">
      <w:pPr>
        <w:jc w:val="both"/>
        <w:rPr>
          <w:color w:val="000000"/>
          <w:sz w:val="28"/>
          <w:szCs w:val="28"/>
        </w:rPr>
      </w:pPr>
    </w:p>
    <w:p w:rsidR="00454C1C" w:rsidRDefault="00454C1C" w:rsidP="00454C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454C1C" w:rsidRDefault="00454C1C" w:rsidP="00454C1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454C1C" w:rsidRDefault="00454C1C" w:rsidP="00454C1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color w:val="000000"/>
          <w:sz w:val="28"/>
          <w:szCs w:val="28"/>
        </w:rPr>
        <w:t>А.Л.Бирюков</w:t>
      </w:r>
      <w:proofErr w:type="spellEnd"/>
    </w:p>
    <w:p w:rsidR="00454C1C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454C1C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454C1C" w:rsidRPr="00F70E74" w:rsidRDefault="00454C1C" w:rsidP="00454C1C">
      <w:pPr>
        <w:pStyle w:val="1"/>
        <w:spacing w:before="0"/>
        <w:jc w:val="center"/>
        <w:rPr>
          <w:rFonts w:ascii="Times New Roman" w:hAnsi="Times New Roman" w:cs="Times New Roman"/>
          <w:sz w:val="27"/>
          <w:szCs w:val="27"/>
        </w:rPr>
      </w:pPr>
      <w:r w:rsidRPr="00F70E74">
        <w:rPr>
          <w:rFonts w:ascii="Times New Roman" w:hAnsi="Times New Roman" w:cs="Times New Roman"/>
          <w:bCs w:val="0"/>
          <w:sz w:val="27"/>
          <w:szCs w:val="27"/>
        </w:rPr>
        <w:t xml:space="preserve">СОВЕТ ДЕПУТАТОВ </w:t>
      </w:r>
    </w:p>
    <w:p w:rsidR="00454C1C" w:rsidRPr="00F70E74" w:rsidRDefault="00454C1C" w:rsidP="00454C1C">
      <w:pPr>
        <w:pStyle w:val="1"/>
        <w:spacing w:before="0"/>
        <w:jc w:val="center"/>
        <w:rPr>
          <w:rFonts w:ascii="Times New Roman" w:hAnsi="Times New Roman" w:cs="Times New Roman"/>
          <w:bCs w:val="0"/>
          <w:sz w:val="27"/>
          <w:szCs w:val="27"/>
        </w:rPr>
      </w:pPr>
      <w:r w:rsidRPr="00F70E74">
        <w:rPr>
          <w:rFonts w:ascii="Times New Roman" w:hAnsi="Times New Roman" w:cs="Times New Roman"/>
          <w:bCs w:val="0"/>
          <w:sz w:val="27"/>
          <w:szCs w:val="27"/>
        </w:rPr>
        <w:t>РЕШЕТОВСКОГО СЕЛЬСОВЕТА</w:t>
      </w:r>
    </w:p>
    <w:p w:rsidR="00454C1C" w:rsidRPr="00F70E74" w:rsidRDefault="00454C1C" w:rsidP="00454C1C">
      <w:pPr>
        <w:jc w:val="center"/>
        <w:rPr>
          <w:b/>
          <w:sz w:val="27"/>
          <w:szCs w:val="27"/>
        </w:rPr>
      </w:pPr>
      <w:r w:rsidRPr="00F70E74">
        <w:rPr>
          <w:b/>
          <w:bCs/>
          <w:sz w:val="27"/>
          <w:szCs w:val="27"/>
        </w:rPr>
        <w:t>КОЧКОВСКОГО РАЙОНА</w:t>
      </w:r>
      <w:r w:rsidRPr="00F70E74">
        <w:rPr>
          <w:b/>
          <w:sz w:val="27"/>
          <w:szCs w:val="27"/>
        </w:rPr>
        <w:t xml:space="preserve"> НОВОСИБИРСКОЙ ОБЛАСТИ</w:t>
      </w:r>
    </w:p>
    <w:p w:rsidR="00454C1C" w:rsidRPr="00F70E74" w:rsidRDefault="00454C1C" w:rsidP="00454C1C">
      <w:pPr>
        <w:jc w:val="center"/>
        <w:rPr>
          <w:b/>
          <w:bCs/>
          <w:sz w:val="27"/>
          <w:szCs w:val="27"/>
        </w:rPr>
      </w:pPr>
      <w:r w:rsidRPr="00F70E74">
        <w:rPr>
          <w:b/>
          <w:bCs/>
          <w:sz w:val="27"/>
          <w:szCs w:val="27"/>
        </w:rPr>
        <w:t>(пятого созыва)</w:t>
      </w:r>
    </w:p>
    <w:p w:rsidR="00454C1C" w:rsidRPr="00F70E74" w:rsidRDefault="00454C1C" w:rsidP="00454C1C">
      <w:pPr>
        <w:jc w:val="center"/>
        <w:rPr>
          <w:b/>
          <w:bCs/>
          <w:sz w:val="27"/>
          <w:szCs w:val="27"/>
        </w:rPr>
      </w:pPr>
    </w:p>
    <w:p w:rsidR="00454C1C" w:rsidRPr="00F70E74" w:rsidRDefault="00454C1C" w:rsidP="00454C1C">
      <w:pPr>
        <w:jc w:val="center"/>
        <w:rPr>
          <w:b/>
          <w:bCs/>
          <w:sz w:val="27"/>
          <w:szCs w:val="27"/>
        </w:rPr>
      </w:pPr>
    </w:p>
    <w:p w:rsidR="00454C1C" w:rsidRPr="00F70E74" w:rsidRDefault="00454C1C" w:rsidP="00454C1C">
      <w:pPr>
        <w:jc w:val="center"/>
        <w:rPr>
          <w:b/>
          <w:bCs/>
          <w:sz w:val="27"/>
          <w:szCs w:val="27"/>
        </w:rPr>
      </w:pPr>
      <w:r w:rsidRPr="00F70E74">
        <w:rPr>
          <w:b/>
          <w:bCs/>
          <w:sz w:val="27"/>
          <w:szCs w:val="27"/>
        </w:rPr>
        <w:t>РЕШЕНИЕ</w:t>
      </w:r>
    </w:p>
    <w:p w:rsidR="00454C1C" w:rsidRPr="00F70E74" w:rsidRDefault="00454C1C" w:rsidP="00454C1C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пятьдесят первой</w:t>
      </w:r>
      <w:r w:rsidRPr="00F70E74">
        <w:rPr>
          <w:b/>
          <w:bCs/>
          <w:sz w:val="27"/>
          <w:szCs w:val="27"/>
        </w:rPr>
        <w:t xml:space="preserve"> сессии</w:t>
      </w:r>
    </w:p>
    <w:p w:rsidR="00454C1C" w:rsidRPr="00F70E74" w:rsidRDefault="00454C1C" w:rsidP="00454C1C">
      <w:pPr>
        <w:jc w:val="center"/>
        <w:rPr>
          <w:b/>
          <w:bCs/>
          <w:sz w:val="27"/>
          <w:szCs w:val="27"/>
        </w:rPr>
      </w:pPr>
    </w:p>
    <w:p w:rsidR="00454C1C" w:rsidRPr="003630FB" w:rsidRDefault="00454C1C" w:rsidP="00454C1C">
      <w:pPr>
        <w:jc w:val="both"/>
        <w:rPr>
          <w:b/>
          <w:sz w:val="27"/>
          <w:szCs w:val="27"/>
        </w:rPr>
      </w:pPr>
      <w:r w:rsidRPr="003630FB">
        <w:rPr>
          <w:b/>
          <w:sz w:val="27"/>
          <w:szCs w:val="27"/>
        </w:rPr>
        <w:t>26.12.2018                                     с. Решеты                                                  № 11</w:t>
      </w:r>
    </w:p>
    <w:p w:rsidR="00454C1C" w:rsidRPr="003630FB" w:rsidRDefault="00454C1C" w:rsidP="00454C1C">
      <w:pPr>
        <w:jc w:val="both"/>
        <w:rPr>
          <w:b/>
          <w:sz w:val="27"/>
          <w:szCs w:val="27"/>
        </w:rPr>
      </w:pPr>
    </w:p>
    <w:p w:rsidR="00454C1C" w:rsidRPr="003630FB" w:rsidRDefault="00454C1C" w:rsidP="00454C1C">
      <w:pPr>
        <w:jc w:val="center"/>
        <w:rPr>
          <w:b/>
          <w:sz w:val="27"/>
          <w:szCs w:val="27"/>
        </w:rPr>
      </w:pPr>
      <w:r w:rsidRPr="003630FB">
        <w:rPr>
          <w:b/>
          <w:sz w:val="27"/>
          <w:szCs w:val="27"/>
        </w:rPr>
        <w:t>О назначении публичных слушаний по проекту</w:t>
      </w:r>
    </w:p>
    <w:p w:rsidR="00454C1C" w:rsidRPr="003630FB" w:rsidRDefault="00454C1C" w:rsidP="00454C1C">
      <w:pPr>
        <w:jc w:val="center"/>
        <w:rPr>
          <w:b/>
          <w:sz w:val="27"/>
          <w:szCs w:val="27"/>
        </w:rPr>
      </w:pPr>
      <w:r w:rsidRPr="003630FB">
        <w:rPr>
          <w:b/>
          <w:sz w:val="27"/>
          <w:szCs w:val="27"/>
        </w:rPr>
        <w:t xml:space="preserve">решения «О внесении изменений в Устав </w:t>
      </w:r>
      <w:proofErr w:type="spellStart"/>
      <w:r w:rsidRPr="003630FB">
        <w:rPr>
          <w:b/>
          <w:sz w:val="27"/>
          <w:szCs w:val="27"/>
        </w:rPr>
        <w:t>Решетовского</w:t>
      </w:r>
      <w:proofErr w:type="spellEnd"/>
    </w:p>
    <w:p w:rsidR="00454C1C" w:rsidRPr="003630FB" w:rsidRDefault="00454C1C" w:rsidP="00454C1C">
      <w:pPr>
        <w:jc w:val="center"/>
        <w:rPr>
          <w:b/>
          <w:sz w:val="27"/>
          <w:szCs w:val="27"/>
        </w:rPr>
      </w:pPr>
      <w:r w:rsidRPr="003630FB">
        <w:rPr>
          <w:b/>
          <w:sz w:val="27"/>
          <w:szCs w:val="27"/>
        </w:rPr>
        <w:t xml:space="preserve">сельсовета </w:t>
      </w:r>
      <w:proofErr w:type="spellStart"/>
      <w:r w:rsidRPr="003630FB">
        <w:rPr>
          <w:b/>
          <w:sz w:val="27"/>
          <w:szCs w:val="27"/>
        </w:rPr>
        <w:t>Кочковского</w:t>
      </w:r>
      <w:proofErr w:type="spellEnd"/>
      <w:r w:rsidRPr="003630FB">
        <w:rPr>
          <w:b/>
          <w:sz w:val="27"/>
          <w:szCs w:val="27"/>
        </w:rPr>
        <w:t xml:space="preserve"> района Новосибирской области»</w:t>
      </w:r>
    </w:p>
    <w:p w:rsidR="00454C1C" w:rsidRPr="00F70E74" w:rsidRDefault="00454C1C" w:rsidP="00454C1C">
      <w:pPr>
        <w:jc w:val="both"/>
        <w:rPr>
          <w:b/>
          <w:sz w:val="27"/>
          <w:szCs w:val="27"/>
        </w:rPr>
      </w:pPr>
    </w:p>
    <w:p w:rsidR="00454C1C" w:rsidRPr="00F70E74" w:rsidRDefault="00454C1C" w:rsidP="00454C1C">
      <w:pPr>
        <w:ind w:firstLine="540"/>
        <w:jc w:val="both"/>
        <w:rPr>
          <w:sz w:val="27"/>
          <w:szCs w:val="27"/>
        </w:rPr>
      </w:pPr>
      <w:r w:rsidRPr="00F70E74">
        <w:rPr>
          <w:sz w:val="27"/>
          <w:szCs w:val="27"/>
        </w:rPr>
        <w:t>В соответствии с Федеральным законом 131-ФЗ «Об о</w:t>
      </w:r>
      <w:r w:rsidRPr="00F70E74">
        <w:rPr>
          <w:sz w:val="27"/>
          <w:szCs w:val="27"/>
        </w:rPr>
        <w:t>б</w:t>
      </w:r>
      <w:r w:rsidRPr="00F70E74">
        <w:rPr>
          <w:sz w:val="27"/>
          <w:szCs w:val="27"/>
        </w:rPr>
        <w:t>щих принципах организации местного самоуправления Ро</w:t>
      </w:r>
      <w:r w:rsidRPr="00F70E74">
        <w:rPr>
          <w:sz w:val="27"/>
          <w:szCs w:val="27"/>
        </w:rPr>
        <w:t>с</w:t>
      </w:r>
      <w:r w:rsidRPr="00F70E74">
        <w:rPr>
          <w:sz w:val="27"/>
          <w:szCs w:val="27"/>
        </w:rPr>
        <w:lastRenderedPageBreak/>
        <w:t xml:space="preserve">сийской Федерации», Положением о порядке организации и проведения публичных слушаний в </w:t>
      </w:r>
      <w:proofErr w:type="spellStart"/>
      <w:r w:rsidRPr="00F70E74">
        <w:rPr>
          <w:sz w:val="27"/>
          <w:szCs w:val="27"/>
        </w:rPr>
        <w:t>Решетовском</w:t>
      </w:r>
      <w:proofErr w:type="spellEnd"/>
      <w:r w:rsidRPr="00F70E74">
        <w:rPr>
          <w:sz w:val="27"/>
          <w:szCs w:val="27"/>
        </w:rPr>
        <w:t xml:space="preserve"> сел</w:t>
      </w:r>
      <w:r w:rsidRPr="00F70E74">
        <w:rPr>
          <w:sz w:val="27"/>
          <w:szCs w:val="27"/>
        </w:rPr>
        <w:t>ь</w:t>
      </w:r>
      <w:r w:rsidRPr="00F70E74">
        <w:rPr>
          <w:sz w:val="27"/>
          <w:szCs w:val="27"/>
        </w:rPr>
        <w:t xml:space="preserve">совете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области, утвержденным решением шестнадцатой сессии Совета депутатов </w:t>
      </w:r>
      <w:proofErr w:type="spellStart"/>
      <w:r w:rsidRPr="00F70E74">
        <w:rPr>
          <w:sz w:val="27"/>
          <w:szCs w:val="27"/>
        </w:rPr>
        <w:t>Решето</w:t>
      </w:r>
      <w:r w:rsidRPr="00F70E74">
        <w:rPr>
          <w:sz w:val="27"/>
          <w:szCs w:val="27"/>
        </w:rPr>
        <w:t>в</w:t>
      </w:r>
      <w:r w:rsidRPr="00F70E74">
        <w:rPr>
          <w:sz w:val="27"/>
          <w:szCs w:val="27"/>
        </w:rPr>
        <w:t>ского</w:t>
      </w:r>
      <w:proofErr w:type="spellEnd"/>
      <w:r w:rsidRPr="00F70E74">
        <w:rPr>
          <w:sz w:val="27"/>
          <w:szCs w:val="27"/>
        </w:rPr>
        <w:t xml:space="preserve"> сельсовета от 10.02.2017 года, Совет деп</w:t>
      </w:r>
      <w:r w:rsidRPr="00F70E74">
        <w:rPr>
          <w:sz w:val="27"/>
          <w:szCs w:val="27"/>
        </w:rPr>
        <w:t>у</w:t>
      </w:r>
      <w:r w:rsidRPr="00F70E74">
        <w:rPr>
          <w:sz w:val="27"/>
          <w:szCs w:val="27"/>
        </w:rPr>
        <w:t xml:space="preserve">татов </w:t>
      </w:r>
      <w:r w:rsidRPr="00F70E74">
        <w:rPr>
          <w:b/>
          <w:sz w:val="27"/>
          <w:szCs w:val="27"/>
        </w:rPr>
        <w:t>РЕШИЛ</w:t>
      </w:r>
      <w:r w:rsidRPr="00F70E74">
        <w:rPr>
          <w:sz w:val="27"/>
          <w:szCs w:val="27"/>
        </w:rPr>
        <w:t>:</w:t>
      </w:r>
    </w:p>
    <w:p w:rsidR="00454C1C" w:rsidRPr="00F70E74" w:rsidRDefault="00454C1C" w:rsidP="00454C1C">
      <w:pPr>
        <w:ind w:firstLine="540"/>
        <w:jc w:val="both"/>
        <w:rPr>
          <w:b/>
          <w:sz w:val="27"/>
          <w:szCs w:val="27"/>
        </w:rPr>
      </w:pPr>
    </w:p>
    <w:p w:rsidR="00454C1C" w:rsidRPr="00F70E74" w:rsidRDefault="00454C1C" w:rsidP="00454C1C">
      <w:pPr>
        <w:ind w:firstLine="567"/>
        <w:jc w:val="both"/>
        <w:rPr>
          <w:sz w:val="27"/>
          <w:szCs w:val="27"/>
        </w:rPr>
      </w:pPr>
      <w:r w:rsidRPr="00F70E74">
        <w:rPr>
          <w:sz w:val="27"/>
          <w:szCs w:val="27"/>
        </w:rPr>
        <w:t>Вынес</w:t>
      </w:r>
      <w:r>
        <w:rPr>
          <w:sz w:val="27"/>
          <w:szCs w:val="27"/>
        </w:rPr>
        <w:t>ти на публичные слушания проект решения</w:t>
      </w:r>
      <w:r w:rsidRPr="00F70E74">
        <w:rPr>
          <w:sz w:val="27"/>
          <w:szCs w:val="27"/>
        </w:rPr>
        <w:t xml:space="preserve"> «О внесении изменений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</w:t>
      </w:r>
      <w:r w:rsidRPr="00F70E74">
        <w:rPr>
          <w:sz w:val="27"/>
          <w:szCs w:val="27"/>
        </w:rPr>
        <w:t>ч</w:t>
      </w:r>
      <w:r w:rsidRPr="00F70E74">
        <w:rPr>
          <w:sz w:val="27"/>
          <w:szCs w:val="27"/>
        </w:rPr>
        <w:t>ковского</w:t>
      </w:r>
      <w:proofErr w:type="spellEnd"/>
      <w:r w:rsidRPr="00F70E74">
        <w:rPr>
          <w:sz w:val="27"/>
          <w:szCs w:val="27"/>
        </w:rPr>
        <w:t xml:space="preserve"> района Новосибирской о</w:t>
      </w:r>
      <w:r w:rsidRPr="00F70E74">
        <w:rPr>
          <w:sz w:val="27"/>
          <w:szCs w:val="27"/>
        </w:rPr>
        <w:t>б</w:t>
      </w:r>
      <w:r w:rsidRPr="00F70E74">
        <w:rPr>
          <w:sz w:val="27"/>
          <w:szCs w:val="27"/>
        </w:rPr>
        <w:t xml:space="preserve">ласти». </w:t>
      </w:r>
    </w:p>
    <w:p w:rsidR="00454C1C" w:rsidRPr="00F70E74" w:rsidRDefault="00454C1C" w:rsidP="00454C1C">
      <w:pPr>
        <w:ind w:firstLine="567"/>
        <w:jc w:val="both"/>
        <w:rPr>
          <w:sz w:val="27"/>
          <w:szCs w:val="27"/>
        </w:rPr>
      </w:pPr>
      <w:r w:rsidRPr="00F70E74">
        <w:rPr>
          <w:sz w:val="27"/>
          <w:szCs w:val="27"/>
        </w:rPr>
        <w:t xml:space="preserve">Публичные слушания по обсуждению данных проектов решений назначить на </w:t>
      </w:r>
      <w:r>
        <w:rPr>
          <w:sz w:val="27"/>
          <w:szCs w:val="27"/>
        </w:rPr>
        <w:t>02.07.2020</w:t>
      </w:r>
      <w:r w:rsidRPr="00F70E74">
        <w:rPr>
          <w:sz w:val="27"/>
          <w:szCs w:val="27"/>
        </w:rPr>
        <w:t xml:space="preserve"> года в актовом зале ОАО «</w:t>
      </w:r>
      <w:proofErr w:type="spellStart"/>
      <w:r w:rsidRPr="00F70E74">
        <w:rPr>
          <w:sz w:val="27"/>
          <w:szCs w:val="27"/>
        </w:rPr>
        <w:t>Решетовское</w:t>
      </w:r>
      <w:proofErr w:type="spellEnd"/>
      <w:r w:rsidRPr="00F70E74">
        <w:rPr>
          <w:sz w:val="27"/>
          <w:szCs w:val="27"/>
        </w:rPr>
        <w:t>» в 15</w:t>
      </w:r>
      <w:r w:rsidRPr="00F70E74">
        <w:rPr>
          <w:sz w:val="27"/>
          <w:szCs w:val="27"/>
          <w:u w:val="single"/>
          <w:vertAlign w:val="superscript"/>
        </w:rPr>
        <w:t>00</w:t>
      </w:r>
      <w:r w:rsidRPr="00F70E74">
        <w:rPr>
          <w:sz w:val="27"/>
          <w:szCs w:val="27"/>
          <w:vertAlign w:val="superscript"/>
        </w:rPr>
        <w:t xml:space="preserve"> </w:t>
      </w:r>
      <w:r w:rsidRPr="00F70E74">
        <w:rPr>
          <w:b/>
          <w:sz w:val="27"/>
          <w:szCs w:val="27"/>
        </w:rPr>
        <w:t xml:space="preserve"> </w:t>
      </w:r>
      <w:r w:rsidRPr="00F70E74">
        <w:rPr>
          <w:sz w:val="27"/>
          <w:szCs w:val="27"/>
        </w:rPr>
        <w:t>ч</w:t>
      </w:r>
      <w:r w:rsidRPr="00F70E74">
        <w:rPr>
          <w:sz w:val="27"/>
          <w:szCs w:val="27"/>
        </w:rPr>
        <w:t>а</w:t>
      </w:r>
      <w:r w:rsidRPr="00F70E74">
        <w:rPr>
          <w:sz w:val="27"/>
          <w:szCs w:val="27"/>
        </w:rPr>
        <w:t>сов.</w:t>
      </w:r>
    </w:p>
    <w:p w:rsidR="00454C1C" w:rsidRPr="00F70E74" w:rsidRDefault="00454C1C" w:rsidP="00AA450A">
      <w:pPr>
        <w:numPr>
          <w:ilvl w:val="0"/>
          <w:numId w:val="12"/>
        </w:numPr>
        <w:spacing w:after="0" w:line="240" w:lineRule="auto"/>
        <w:jc w:val="both"/>
        <w:rPr>
          <w:b/>
          <w:sz w:val="27"/>
          <w:szCs w:val="27"/>
        </w:rPr>
      </w:pPr>
      <w:r w:rsidRPr="00F70E74">
        <w:rPr>
          <w:sz w:val="27"/>
          <w:szCs w:val="27"/>
        </w:rPr>
        <w:t>Утвердить рабочую группу по подготовке и проведению публичных сл</w:t>
      </w:r>
      <w:r w:rsidRPr="00F70E74">
        <w:rPr>
          <w:sz w:val="27"/>
          <w:szCs w:val="27"/>
        </w:rPr>
        <w:t>у</w:t>
      </w:r>
      <w:r w:rsidRPr="00F70E74">
        <w:rPr>
          <w:sz w:val="27"/>
          <w:szCs w:val="27"/>
        </w:rPr>
        <w:t xml:space="preserve">шаний согласно приложениям № 1. </w:t>
      </w:r>
    </w:p>
    <w:p w:rsidR="00454C1C" w:rsidRPr="00F70E74" w:rsidRDefault="00454C1C" w:rsidP="00AA450A">
      <w:pPr>
        <w:numPr>
          <w:ilvl w:val="0"/>
          <w:numId w:val="12"/>
        </w:numPr>
        <w:spacing w:after="0" w:line="240" w:lineRule="auto"/>
        <w:jc w:val="both"/>
        <w:rPr>
          <w:b/>
          <w:sz w:val="27"/>
          <w:szCs w:val="27"/>
        </w:rPr>
      </w:pPr>
      <w:r w:rsidRPr="00F70E74">
        <w:rPr>
          <w:sz w:val="27"/>
          <w:szCs w:val="27"/>
        </w:rPr>
        <w:t>Назначить докладчиком по проекту решения «О внес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нии изменений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</w:t>
      </w:r>
      <w:r w:rsidRPr="00F70E74">
        <w:rPr>
          <w:sz w:val="27"/>
          <w:szCs w:val="27"/>
        </w:rPr>
        <w:t>ч</w:t>
      </w:r>
      <w:r w:rsidRPr="00F70E74">
        <w:rPr>
          <w:sz w:val="27"/>
          <w:szCs w:val="27"/>
        </w:rPr>
        <w:t>ковского</w:t>
      </w:r>
      <w:proofErr w:type="spellEnd"/>
      <w:r w:rsidRPr="00F70E74">
        <w:rPr>
          <w:sz w:val="27"/>
          <w:szCs w:val="27"/>
        </w:rPr>
        <w:t xml:space="preserve"> района Новосибирской о</w:t>
      </w:r>
      <w:r w:rsidRPr="00F70E74">
        <w:rPr>
          <w:sz w:val="27"/>
          <w:szCs w:val="27"/>
        </w:rPr>
        <w:t>б</w:t>
      </w:r>
      <w:r w:rsidRPr="00F70E74">
        <w:rPr>
          <w:sz w:val="27"/>
          <w:szCs w:val="27"/>
        </w:rPr>
        <w:t xml:space="preserve">ласти» </w:t>
      </w:r>
      <w:proofErr w:type="spellStart"/>
      <w:r w:rsidRPr="00F70E74">
        <w:rPr>
          <w:sz w:val="27"/>
          <w:szCs w:val="27"/>
        </w:rPr>
        <w:t>Шкафер</w:t>
      </w:r>
      <w:proofErr w:type="spellEnd"/>
      <w:r w:rsidRPr="00F70E74">
        <w:rPr>
          <w:sz w:val="27"/>
          <w:szCs w:val="27"/>
        </w:rPr>
        <w:t xml:space="preserve"> Ю.С. – специалиста администрации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>та, содокладчиком – Бирюкова А.Л. – председателя С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вета депут</w:t>
      </w:r>
      <w:r w:rsidRPr="00F70E74">
        <w:rPr>
          <w:sz w:val="27"/>
          <w:szCs w:val="27"/>
        </w:rPr>
        <w:t>а</w:t>
      </w:r>
      <w:r w:rsidRPr="00F70E74">
        <w:rPr>
          <w:sz w:val="27"/>
          <w:szCs w:val="27"/>
        </w:rPr>
        <w:t>тов.</w:t>
      </w:r>
    </w:p>
    <w:p w:rsidR="00454C1C" w:rsidRPr="00F70E74" w:rsidRDefault="00454C1C" w:rsidP="00AA450A">
      <w:pPr>
        <w:numPr>
          <w:ilvl w:val="0"/>
          <w:numId w:val="12"/>
        </w:numPr>
        <w:spacing w:after="0" w:line="240" w:lineRule="auto"/>
        <w:jc w:val="both"/>
        <w:rPr>
          <w:b/>
          <w:sz w:val="27"/>
          <w:szCs w:val="27"/>
        </w:rPr>
      </w:pPr>
      <w:r w:rsidRPr="00F70E74">
        <w:rPr>
          <w:sz w:val="27"/>
          <w:szCs w:val="27"/>
        </w:rPr>
        <w:t>Утвердить Порядок учета предложений и участия гра</w:t>
      </w:r>
      <w:r w:rsidRPr="00F70E74">
        <w:rPr>
          <w:sz w:val="27"/>
          <w:szCs w:val="27"/>
        </w:rPr>
        <w:t>ж</w:t>
      </w:r>
      <w:r w:rsidRPr="00F70E74">
        <w:rPr>
          <w:sz w:val="27"/>
          <w:szCs w:val="27"/>
        </w:rPr>
        <w:t>дан в обсуждении проекта решения «О внесении изм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согласно приложению № 2.</w:t>
      </w:r>
    </w:p>
    <w:p w:rsidR="00454C1C" w:rsidRPr="00F70E74" w:rsidRDefault="00454C1C" w:rsidP="00AA450A">
      <w:pPr>
        <w:numPr>
          <w:ilvl w:val="0"/>
          <w:numId w:val="12"/>
        </w:numPr>
        <w:spacing w:after="0" w:line="240" w:lineRule="auto"/>
        <w:jc w:val="both"/>
        <w:rPr>
          <w:b/>
          <w:sz w:val="27"/>
          <w:szCs w:val="27"/>
        </w:rPr>
      </w:pPr>
      <w:r w:rsidRPr="00F70E74">
        <w:rPr>
          <w:sz w:val="27"/>
          <w:szCs w:val="27"/>
        </w:rPr>
        <w:lastRenderedPageBreak/>
        <w:t>Предложения населения по данным проектам решений принимать в Сов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те депутатов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в письменной форме согласно прилож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>ниям № 3.</w:t>
      </w:r>
    </w:p>
    <w:p w:rsidR="00454C1C" w:rsidRPr="00F70E74" w:rsidRDefault="00454C1C" w:rsidP="00AA450A">
      <w:pPr>
        <w:numPr>
          <w:ilvl w:val="0"/>
          <w:numId w:val="12"/>
        </w:numPr>
        <w:spacing w:after="0" w:line="240" w:lineRule="auto"/>
        <w:jc w:val="both"/>
        <w:rPr>
          <w:b/>
          <w:sz w:val="27"/>
          <w:szCs w:val="27"/>
        </w:rPr>
      </w:pPr>
      <w:r w:rsidRPr="00F70E74">
        <w:rPr>
          <w:sz w:val="27"/>
          <w:szCs w:val="27"/>
        </w:rPr>
        <w:t>Настоящее решение вступает в силу со дня его опубл</w:t>
      </w:r>
      <w:r w:rsidRPr="00F70E74">
        <w:rPr>
          <w:sz w:val="27"/>
          <w:szCs w:val="27"/>
        </w:rPr>
        <w:t>и</w:t>
      </w:r>
      <w:r w:rsidRPr="00F70E74">
        <w:rPr>
          <w:sz w:val="27"/>
          <w:szCs w:val="27"/>
        </w:rPr>
        <w:t>кования в периодическом печатном издании «</w:t>
      </w:r>
      <w:proofErr w:type="spellStart"/>
      <w:r w:rsidRPr="00F70E74">
        <w:rPr>
          <w:sz w:val="27"/>
          <w:szCs w:val="27"/>
        </w:rPr>
        <w:t>Решето</w:t>
      </w:r>
      <w:r w:rsidRPr="00F70E74">
        <w:rPr>
          <w:sz w:val="27"/>
          <w:szCs w:val="27"/>
        </w:rPr>
        <w:t>в</w:t>
      </w:r>
      <w:r w:rsidRPr="00F70E74">
        <w:rPr>
          <w:sz w:val="27"/>
          <w:szCs w:val="27"/>
        </w:rPr>
        <w:t>ский</w:t>
      </w:r>
      <w:proofErr w:type="spellEnd"/>
      <w:r w:rsidRPr="00F70E74">
        <w:rPr>
          <w:sz w:val="27"/>
          <w:szCs w:val="27"/>
        </w:rPr>
        <w:t xml:space="preserve"> вестник».</w:t>
      </w:r>
    </w:p>
    <w:p w:rsidR="00454C1C" w:rsidRPr="00F70E74" w:rsidRDefault="00454C1C" w:rsidP="00454C1C">
      <w:pPr>
        <w:jc w:val="both"/>
        <w:rPr>
          <w:sz w:val="27"/>
          <w:szCs w:val="27"/>
        </w:rPr>
      </w:pPr>
    </w:p>
    <w:p w:rsidR="00454C1C" w:rsidRPr="00F70E74" w:rsidRDefault="00454C1C" w:rsidP="00454C1C">
      <w:pPr>
        <w:jc w:val="both"/>
        <w:rPr>
          <w:sz w:val="27"/>
          <w:szCs w:val="27"/>
        </w:rPr>
      </w:pPr>
      <w:r w:rsidRPr="00F70E74">
        <w:rPr>
          <w:sz w:val="27"/>
          <w:szCs w:val="27"/>
        </w:rPr>
        <w:t xml:space="preserve">Председатель Совета депутатов                                                 </w:t>
      </w:r>
      <w:proofErr w:type="spellStart"/>
      <w:r w:rsidRPr="00F70E74">
        <w:rPr>
          <w:sz w:val="27"/>
          <w:szCs w:val="27"/>
        </w:rPr>
        <w:t>А.Л.Бирюков</w:t>
      </w:r>
      <w:proofErr w:type="spellEnd"/>
    </w:p>
    <w:p w:rsidR="00454C1C" w:rsidRPr="00F70E74" w:rsidRDefault="00454C1C" w:rsidP="00454C1C">
      <w:pPr>
        <w:jc w:val="both"/>
        <w:rPr>
          <w:sz w:val="27"/>
          <w:szCs w:val="27"/>
        </w:rPr>
      </w:pP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</w:t>
      </w:r>
    </w:p>
    <w:p w:rsidR="00454C1C" w:rsidRPr="00F70E74" w:rsidRDefault="00454C1C" w:rsidP="00454C1C">
      <w:pPr>
        <w:jc w:val="both"/>
        <w:rPr>
          <w:bCs/>
          <w:sz w:val="27"/>
          <w:szCs w:val="27"/>
        </w:rPr>
      </w:pP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</w:t>
      </w:r>
      <w:r>
        <w:rPr>
          <w:sz w:val="27"/>
          <w:szCs w:val="27"/>
        </w:rPr>
        <w:t>сти</w:t>
      </w:r>
    </w:p>
    <w:p w:rsidR="00454C1C" w:rsidRDefault="00454C1C" w:rsidP="00454C1C">
      <w:pPr>
        <w:jc w:val="right"/>
        <w:rPr>
          <w:sz w:val="24"/>
          <w:szCs w:val="24"/>
        </w:rPr>
      </w:pPr>
    </w:p>
    <w:p w:rsidR="00454C1C" w:rsidRDefault="00454C1C" w:rsidP="00454C1C">
      <w:pPr>
        <w:jc w:val="right"/>
        <w:rPr>
          <w:sz w:val="24"/>
          <w:szCs w:val="24"/>
        </w:rPr>
      </w:pPr>
    </w:p>
    <w:p w:rsidR="00454C1C" w:rsidRPr="00394E5C" w:rsidRDefault="00454C1C" w:rsidP="00454C1C">
      <w:pPr>
        <w:jc w:val="right"/>
        <w:rPr>
          <w:sz w:val="24"/>
          <w:szCs w:val="24"/>
        </w:rPr>
      </w:pPr>
      <w:r w:rsidRPr="00394E5C">
        <w:rPr>
          <w:sz w:val="24"/>
          <w:szCs w:val="24"/>
        </w:rPr>
        <w:t xml:space="preserve"> Приложение № 1</w:t>
      </w:r>
    </w:p>
    <w:p w:rsidR="00454C1C" w:rsidRPr="00394E5C" w:rsidRDefault="00454C1C" w:rsidP="00454C1C">
      <w:pPr>
        <w:jc w:val="right"/>
        <w:rPr>
          <w:sz w:val="24"/>
          <w:szCs w:val="24"/>
        </w:rPr>
      </w:pPr>
      <w:r w:rsidRPr="00394E5C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11</w:t>
      </w:r>
      <w:r w:rsidRPr="00394E5C">
        <w:rPr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 w:rsidRPr="00394E5C">
        <w:rPr>
          <w:sz w:val="24"/>
          <w:szCs w:val="24"/>
        </w:rPr>
        <w:t>-й сессии Совета</w:t>
      </w:r>
    </w:p>
    <w:p w:rsidR="00454C1C" w:rsidRPr="00394E5C" w:rsidRDefault="00454C1C" w:rsidP="00454C1C">
      <w:pPr>
        <w:jc w:val="right"/>
        <w:rPr>
          <w:sz w:val="24"/>
          <w:szCs w:val="24"/>
        </w:rPr>
      </w:pPr>
      <w:r w:rsidRPr="00394E5C">
        <w:rPr>
          <w:sz w:val="24"/>
          <w:szCs w:val="24"/>
        </w:rPr>
        <w:t xml:space="preserve">депутатов </w:t>
      </w:r>
      <w:proofErr w:type="spellStart"/>
      <w:r w:rsidRPr="00394E5C">
        <w:rPr>
          <w:sz w:val="24"/>
          <w:szCs w:val="24"/>
        </w:rPr>
        <w:t>Решетовского</w:t>
      </w:r>
      <w:proofErr w:type="spellEnd"/>
      <w:r w:rsidRPr="00394E5C">
        <w:rPr>
          <w:sz w:val="24"/>
          <w:szCs w:val="24"/>
        </w:rPr>
        <w:t xml:space="preserve"> сельсовета</w:t>
      </w:r>
    </w:p>
    <w:p w:rsidR="00454C1C" w:rsidRPr="00F70E74" w:rsidRDefault="00454C1C" w:rsidP="00454C1C">
      <w:pPr>
        <w:jc w:val="right"/>
        <w:rPr>
          <w:sz w:val="27"/>
          <w:szCs w:val="27"/>
        </w:rPr>
      </w:pPr>
      <w:r w:rsidRPr="00394E5C">
        <w:rPr>
          <w:sz w:val="24"/>
          <w:szCs w:val="24"/>
        </w:rPr>
        <w:t xml:space="preserve">от </w:t>
      </w:r>
      <w:r>
        <w:rPr>
          <w:sz w:val="24"/>
          <w:szCs w:val="24"/>
        </w:rPr>
        <w:t>28.05.2020</w:t>
      </w:r>
      <w:r w:rsidRPr="00394E5C">
        <w:rPr>
          <w:sz w:val="24"/>
          <w:szCs w:val="24"/>
        </w:rPr>
        <w:t xml:space="preserve"> года</w:t>
      </w:r>
    </w:p>
    <w:p w:rsidR="00454C1C" w:rsidRPr="00F70E74" w:rsidRDefault="00454C1C" w:rsidP="00454C1C">
      <w:pPr>
        <w:jc w:val="right"/>
        <w:rPr>
          <w:sz w:val="27"/>
          <w:szCs w:val="27"/>
        </w:rPr>
      </w:pP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>СОСТАВ</w:t>
      </w: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>рабочей группы по проведению публичных слушаний по пр</w:t>
      </w:r>
      <w:r w:rsidRPr="00F70E74">
        <w:rPr>
          <w:bCs/>
          <w:sz w:val="27"/>
          <w:szCs w:val="27"/>
        </w:rPr>
        <w:t>о</w:t>
      </w:r>
      <w:r w:rsidRPr="00F70E74">
        <w:rPr>
          <w:bCs/>
          <w:sz w:val="27"/>
          <w:szCs w:val="27"/>
        </w:rPr>
        <w:t>екту</w:t>
      </w: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 xml:space="preserve">решения «О внесении изменений в Устав </w:t>
      </w:r>
      <w:proofErr w:type="spellStart"/>
      <w:r w:rsidRPr="00F70E74">
        <w:rPr>
          <w:bCs/>
          <w:sz w:val="27"/>
          <w:szCs w:val="27"/>
        </w:rPr>
        <w:t>Решетовского</w:t>
      </w:r>
      <w:proofErr w:type="spellEnd"/>
      <w:r w:rsidRPr="00F70E74">
        <w:rPr>
          <w:bCs/>
          <w:sz w:val="27"/>
          <w:szCs w:val="27"/>
        </w:rPr>
        <w:t xml:space="preserve"> сел</w:t>
      </w:r>
      <w:r w:rsidRPr="00F70E74">
        <w:rPr>
          <w:bCs/>
          <w:sz w:val="27"/>
          <w:szCs w:val="27"/>
        </w:rPr>
        <w:t>ь</w:t>
      </w:r>
      <w:r w:rsidRPr="00F70E74">
        <w:rPr>
          <w:bCs/>
          <w:sz w:val="27"/>
          <w:szCs w:val="27"/>
        </w:rPr>
        <w:t xml:space="preserve">совета </w:t>
      </w:r>
      <w:proofErr w:type="spellStart"/>
      <w:r w:rsidRPr="00F70E74">
        <w:rPr>
          <w:bCs/>
          <w:sz w:val="27"/>
          <w:szCs w:val="27"/>
        </w:rPr>
        <w:t>Кочко</w:t>
      </w:r>
      <w:r w:rsidRPr="00F70E74">
        <w:rPr>
          <w:bCs/>
          <w:sz w:val="27"/>
          <w:szCs w:val="27"/>
        </w:rPr>
        <w:t>в</w:t>
      </w:r>
      <w:r w:rsidRPr="00F70E74">
        <w:rPr>
          <w:bCs/>
          <w:sz w:val="27"/>
          <w:szCs w:val="27"/>
        </w:rPr>
        <w:t>ского</w:t>
      </w:r>
      <w:proofErr w:type="spellEnd"/>
      <w:r w:rsidRPr="00F70E74">
        <w:rPr>
          <w:bCs/>
          <w:sz w:val="27"/>
          <w:szCs w:val="27"/>
        </w:rPr>
        <w:t xml:space="preserve"> района Новосибирской области»</w:t>
      </w: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 xml:space="preserve">Бирюков А.Л.– председатель Совета депутатов </w:t>
      </w:r>
      <w:proofErr w:type="spellStart"/>
      <w:r w:rsidRPr="00F70E74">
        <w:rPr>
          <w:bCs/>
          <w:sz w:val="27"/>
          <w:szCs w:val="27"/>
        </w:rPr>
        <w:t>Решетовского</w:t>
      </w:r>
      <w:proofErr w:type="spellEnd"/>
      <w:r w:rsidRPr="00F70E74">
        <w:rPr>
          <w:bCs/>
          <w:sz w:val="27"/>
          <w:szCs w:val="27"/>
        </w:rPr>
        <w:t xml:space="preserve"> сельсовета,</w:t>
      </w: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 xml:space="preserve">                           председатель рабочей группы.</w:t>
      </w: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  <w:proofErr w:type="spellStart"/>
      <w:r w:rsidRPr="00F70E74">
        <w:rPr>
          <w:bCs/>
          <w:sz w:val="27"/>
          <w:szCs w:val="27"/>
        </w:rPr>
        <w:t>Тихоновский</w:t>
      </w:r>
      <w:proofErr w:type="spellEnd"/>
      <w:r w:rsidRPr="00F70E74">
        <w:rPr>
          <w:bCs/>
          <w:sz w:val="27"/>
          <w:szCs w:val="27"/>
        </w:rPr>
        <w:t xml:space="preserve"> В.В. – заместитель председателя рабочей гру</w:t>
      </w:r>
      <w:r w:rsidRPr="00F70E74">
        <w:rPr>
          <w:bCs/>
          <w:sz w:val="27"/>
          <w:szCs w:val="27"/>
        </w:rPr>
        <w:t>п</w:t>
      </w:r>
      <w:r w:rsidRPr="00F70E74">
        <w:rPr>
          <w:bCs/>
          <w:sz w:val="27"/>
          <w:szCs w:val="27"/>
        </w:rPr>
        <w:t>пы,</w:t>
      </w: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 xml:space="preserve">                           депутат Совета депутатов.</w:t>
      </w: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>Члены рабочей группы:</w:t>
      </w:r>
    </w:p>
    <w:p w:rsidR="00454C1C" w:rsidRPr="00F70E74" w:rsidRDefault="00454C1C" w:rsidP="00AA450A">
      <w:pPr>
        <w:pStyle w:val="af0"/>
        <w:numPr>
          <w:ilvl w:val="0"/>
          <w:numId w:val="13"/>
        </w:numPr>
        <w:jc w:val="both"/>
        <w:rPr>
          <w:bCs/>
          <w:sz w:val="27"/>
          <w:szCs w:val="27"/>
        </w:rPr>
      </w:pPr>
      <w:proofErr w:type="spellStart"/>
      <w:r w:rsidRPr="00F70E74">
        <w:rPr>
          <w:bCs/>
          <w:sz w:val="27"/>
          <w:szCs w:val="27"/>
        </w:rPr>
        <w:t>Лобес</w:t>
      </w:r>
      <w:proofErr w:type="spellEnd"/>
      <w:r w:rsidRPr="00F70E74">
        <w:rPr>
          <w:bCs/>
          <w:sz w:val="27"/>
          <w:szCs w:val="27"/>
        </w:rPr>
        <w:t xml:space="preserve"> Е.В. –депутат Совета депутатов</w:t>
      </w:r>
    </w:p>
    <w:p w:rsidR="00454C1C" w:rsidRPr="00F70E74" w:rsidRDefault="00454C1C" w:rsidP="00AA450A">
      <w:pPr>
        <w:pStyle w:val="af0"/>
        <w:numPr>
          <w:ilvl w:val="0"/>
          <w:numId w:val="13"/>
        </w:numPr>
        <w:jc w:val="both"/>
        <w:rPr>
          <w:bCs/>
          <w:sz w:val="27"/>
          <w:szCs w:val="27"/>
        </w:rPr>
      </w:pPr>
      <w:r w:rsidRPr="00F70E74">
        <w:rPr>
          <w:bCs/>
          <w:sz w:val="27"/>
          <w:szCs w:val="27"/>
        </w:rPr>
        <w:t>Савенков В.Н. – депутат Совета депутатов</w:t>
      </w:r>
    </w:p>
    <w:p w:rsidR="00454C1C" w:rsidRPr="00F70E74" w:rsidRDefault="00454C1C" w:rsidP="00AA450A">
      <w:pPr>
        <w:pStyle w:val="af0"/>
        <w:numPr>
          <w:ilvl w:val="0"/>
          <w:numId w:val="13"/>
        </w:num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Шкафер</w:t>
      </w:r>
      <w:proofErr w:type="spellEnd"/>
      <w:r>
        <w:rPr>
          <w:bCs/>
          <w:sz w:val="27"/>
          <w:szCs w:val="27"/>
        </w:rPr>
        <w:t xml:space="preserve"> Ю.С.</w:t>
      </w:r>
      <w:r w:rsidRPr="00F70E74">
        <w:rPr>
          <w:bCs/>
          <w:sz w:val="27"/>
          <w:szCs w:val="27"/>
        </w:rPr>
        <w:t xml:space="preserve"> – </w:t>
      </w:r>
      <w:r>
        <w:rPr>
          <w:bCs/>
          <w:sz w:val="27"/>
          <w:szCs w:val="27"/>
        </w:rPr>
        <w:t>специалист</w:t>
      </w:r>
      <w:r w:rsidRPr="00F70E74">
        <w:rPr>
          <w:bCs/>
          <w:sz w:val="27"/>
          <w:szCs w:val="27"/>
        </w:rPr>
        <w:t xml:space="preserve"> администрации </w:t>
      </w:r>
      <w:proofErr w:type="spellStart"/>
      <w:r w:rsidRPr="00F70E74">
        <w:rPr>
          <w:bCs/>
          <w:sz w:val="27"/>
          <w:szCs w:val="27"/>
        </w:rPr>
        <w:t>Решето</w:t>
      </w:r>
      <w:r w:rsidRPr="00F70E74">
        <w:rPr>
          <w:bCs/>
          <w:sz w:val="27"/>
          <w:szCs w:val="27"/>
        </w:rPr>
        <w:t>в</w:t>
      </w:r>
      <w:r w:rsidRPr="00F70E74">
        <w:rPr>
          <w:bCs/>
          <w:sz w:val="27"/>
          <w:szCs w:val="27"/>
        </w:rPr>
        <w:t>ского</w:t>
      </w:r>
      <w:proofErr w:type="spellEnd"/>
      <w:r w:rsidRPr="00F70E74">
        <w:rPr>
          <w:bCs/>
          <w:sz w:val="27"/>
          <w:szCs w:val="27"/>
        </w:rPr>
        <w:t xml:space="preserve"> сельсовета (по согласованию).</w:t>
      </w:r>
    </w:p>
    <w:p w:rsidR="00454C1C" w:rsidRPr="00F70E74" w:rsidRDefault="00454C1C" w:rsidP="00454C1C">
      <w:pPr>
        <w:pStyle w:val="af0"/>
        <w:ind w:left="360"/>
        <w:jc w:val="right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jc w:val="right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bCs/>
          <w:sz w:val="27"/>
          <w:szCs w:val="27"/>
        </w:rPr>
      </w:pPr>
    </w:p>
    <w:p w:rsidR="00454C1C" w:rsidRPr="00394E5C" w:rsidRDefault="00454C1C" w:rsidP="00454C1C">
      <w:pPr>
        <w:jc w:val="right"/>
        <w:rPr>
          <w:sz w:val="24"/>
          <w:szCs w:val="24"/>
        </w:rPr>
      </w:pPr>
      <w:r w:rsidRPr="00394E5C">
        <w:rPr>
          <w:sz w:val="24"/>
          <w:szCs w:val="24"/>
        </w:rPr>
        <w:t xml:space="preserve">Приложение № 2 </w:t>
      </w:r>
    </w:p>
    <w:p w:rsidR="00454C1C" w:rsidRPr="00394E5C" w:rsidRDefault="00454C1C" w:rsidP="00454C1C">
      <w:pPr>
        <w:jc w:val="right"/>
        <w:rPr>
          <w:sz w:val="24"/>
          <w:szCs w:val="24"/>
        </w:rPr>
      </w:pPr>
      <w:r w:rsidRPr="00394E5C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11</w:t>
      </w:r>
      <w:r w:rsidRPr="00394E5C">
        <w:rPr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 w:rsidRPr="00394E5C">
        <w:rPr>
          <w:sz w:val="24"/>
          <w:szCs w:val="24"/>
        </w:rPr>
        <w:t>-й сессии Совета</w:t>
      </w:r>
    </w:p>
    <w:p w:rsidR="00454C1C" w:rsidRPr="00394E5C" w:rsidRDefault="00454C1C" w:rsidP="00454C1C">
      <w:pPr>
        <w:jc w:val="right"/>
        <w:rPr>
          <w:sz w:val="24"/>
          <w:szCs w:val="24"/>
        </w:rPr>
      </w:pPr>
      <w:r w:rsidRPr="00394E5C">
        <w:rPr>
          <w:sz w:val="24"/>
          <w:szCs w:val="24"/>
        </w:rPr>
        <w:t xml:space="preserve">депутатов </w:t>
      </w:r>
      <w:proofErr w:type="spellStart"/>
      <w:r w:rsidRPr="00394E5C">
        <w:rPr>
          <w:sz w:val="24"/>
          <w:szCs w:val="24"/>
        </w:rPr>
        <w:t>Решетовского</w:t>
      </w:r>
      <w:proofErr w:type="spellEnd"/>
      <w:r w:rsidRPr="00394E5C">
        <w:rPr>
          <w:sz w:val="24"/>
          <w:szCs w:val="24"/>
        </w:rPr>
        <w:t xml:space="preserve"> сельсовета</w:t>
      </w:r>
    </w:p>
    <w:p w:rsidR="00454C1C" w:rsidRPr="00394E5C" w:rsidRDefault="00454C1C" w:rsidP="00454C1C">
      <w:pPr>
        <w:pStyle w:val="af0"/>
        <w:ind w:left="360"/>
        <w:jc w:val="right"/>
        <w:rPr>
          <w:szCs w:val="24"/>
        </w:rPr>
      </w:pPr>
      <w:r w:rsidRPr="00394E5C">
        <w:rPr>
          <w:szCs w:val="24"/>
        </w:rPr>
        <w:t xml:space="preserve">от </w:t>
      </w:r>
      <w:r>
        <w:rPr>
          <w:szCs w:val="24"/>
        </w:rPr>
        <w:t>28.05.2020</w:t>
      </w:r>
      <w:r w:rsidRPr="00394E5C">
        <w:rPr>
          <w:szCs w:val="24"/>
        </w:rPr>
        <w:t xml:space="preserve"> года</w:t>
      </w:r>
    </w:p>
    <w:p w:rsidR="00454C1C" w:rsidRPr="00F70E74" w:rsidRDefault="00454C1C" w:rsidP="00454C1C">
      <w:pPr>
        <w:pStyle w:val="af0"/>
        <w:rPr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jc w:val="right"/>
        <w:rPr>
          <w:sz w:val="27"/>
          <w:szCs w:val="27"/>
        </w:rPr>
      </w:pPr>
    </w:p>
    <w:p w:rsidR="00454C1C" w:rsidRPr="00F70E74" w:rsidRDefault="00454C1C" w:rsidP="00454C1C">
      <w:pPr>
        <w:pStyle w:val="1"/>
        <w:tabs>
          <w:tab w:val="left" w:pos="1980"/>
        </w:tabs>
        <w:spacing w:before="0"/>
        <w:jc w:val="center"/>
        <w:rPr>
          <w:rFonts w:ascii="Times New Roman" w:hAnsi="Times New Roman" w:cs="Times New Roman"/>
          <w:sz w:val="27"/>
          <w:szCs w:val="27"/>
        </w:rPr>
      </w:pPr>
      <w:r w:rsidRPr="00F70E74">
        <w:rPr>
          <w:rFonts w:ascii="Times New Roman" w:hAnsi="Times New Roman" w:cs="Times New Roman"/>
          <w:sz w:val="27"/>
          <w:szCs w:val="27"/>
        </w:rPr>
        <w:t>ПОРЯДОК</w:t>
      </w:r>
    </w:p>
    <w:p w:rsidR="00454C1C" w:rsidRPr="00F70E74" w:rsidRDefault="00454C1C" w:rsidP="00454C1C">
      <w:pPr>
        <w:pStyle w:val="23"/>
        <w:jc w:val="center"/>
        <w:rPr>
          <w:b/>
          <w:sz w:val="27"/>
          <w:szCs w:val="27"/>
        </w:rPr>
      </w:pPr>
      <w:r w:rsidRPr="00F70E74">
        <w:rPr>
          <w:b/>
          <w:sz w:val="27"/>
          <w:szCs w:val="27"/>
        </w:rPr>
        <w:t>УЧЕТА ПРЕДЛОЖЕНИЙ И УЧАСТИЯ ГРАЖДАН В ОБСУЖДЕНИИ ПРОЕКТА РЕШЕНИЯ «О ВНЕСЕНИИ ИЗМЕНЕНИЙ В УСТАВ РЕШЕТОВСКОГО СЕЛЬСОВ</w:t>
      </w:r>
      <w:r w:rsidRPr="00F70E74">
        <w:rPr>
          <w:b/>
          <w:sz w:val="27"/>
          <w:szCs w:val="27"/>
        </w:rPr>
        <w:t>Е</w:t>
      </w:r>
      <w:r w:rsidRPr="00F70E74">
        <w:rPr>
          <w:b/>
          <w:sz w:val="27"/>
          <w:szCs w:val="27"/>
        </w:rPr>
        <w:t>ТА КОЧКОВСКОГО РАЙОНА НОВОСИБИРСКОЙ О</w:t>
      </w:r>
      <w:r w:rsidRPr="00F70E74">
        <w:rPr>
          <w:b/>
          <w:sz w:val="27"/>
          <w:szCs w:val="27"/>
        </w:rPr>
        <w:t>Б</w:t>
      </w:r>
      <w:r w:rsidRPr="00F70E74">
        <w:rPr>
          <w:b/>
          <w:sz w:val="27"/>
          <w:szCs w:val="27"/>
        </w:rPr>
        <w:t>ЛАСТИ»</w:t>
      </w:r>
    </w:p>
    <w:p w:rsidR="00454C1C" w:rsidRPr="00F70E74" w:rsidRDefault="00454C1C" w:rsidP="00454C1C">
      <w:pPr>
        <w:jc w:val="center"/>
        <w:rPr>
          <w:sz w:val="27"/>
          <w:szCs w:val="27"/>
        </w:rPr>
      </w:pPr>
    </w:p>
    <w:p w:rsidR="00454C1C" w:rsidRPr="00F70E74" w:rsidRDefault="00454C1C" w:rsidP="00454C1C">
      <w:pPr>
        <w:jc w:val="both"/>
        <w:rPr>
          <w:sz w:val="27"/>
          <w:szCs w:val="27"/>
        </w:rPr>
      </w:pPr>
      <w:r w:rsidRPr="00F70E74">
        <w:rPr>
          <w:sz w:val="27"/>
          <w:szCs w:val="27"/>
        </w:rPr>
        <w:lastRenderedPageBreak/>
        <w:t xml:space="preserve">1. </w:t>
      </w:r>
      <w:proofErr w:type="gramStart"/>
      <w:r w:rsidRPr="00F70E74">
        <w:rPr>
          <w:sz w:val="27"/>
          <w:szCs w:val="27"/>
        </w:rPr>
        <w:t>Настоящий порядок разработан в соответствии с требов</w:t>
      </w:r>
      <w:r w:rsidRPr="00F70E74">
        <w:rPr>
          <w:sz w:val="27"/>
          <w:szCs w:val="27"/>
        </w:rPr>
        <w:t>а</w:t>
      </w:r>
      <w:r w:rsidRPr="00F70E74">
        <w:rPr>
          <w:sz w:val="27"/>
          <w:szCs w:val="27"/>
        </w:rPr>
        <w:t>ниями Федерал</w:t>
      </w:r>
      <w:r w:rsidRPr="00F70E74">
        <w:rPr>
          <w:sz w:val="27"/>
          <w:szCs w:val="27"/>
        </w:rPr>
        <w:t>ь</w:t>
      </w:r>
      <w:r w:rsidRPr="00F70E74">
        <w:rPr>
          <w:sz w:val="27"/>
          <w:szCs w:val="27"/>
        </w:rPr>
        <w:t>ного закона № 131-ФЗ от 06.10.2003 года «Об общих принципах организации мес</w:t>
      </w:r>
      <w:r w:rsidRPr="00F70E74">
        <w:rPr>
          <w:sz w:val="27"/>
          <w:szCs w:val="27"/>
        </w:rPr>
        <w:t>т</w:t>
      </w:r>
      <w:r w:rsidRPr="00F70E74">
        <w:rPr>
          <w:sz w:val="27"/>
          <w:szCs w:val="27"/>
        </w:rPr>
        <w:t>ного самоуправления в Российской Федерации» в целях определения форм уч</w:t>
      </w:r>
      <w:r w:rsidRPr="00F70E74">
        <w:rPr>
          <w:sz w:val="27"/>
          <w:szCs w:val="27"/>
        </w:rPr>
        <w:t>а</w:t>
      </w:r>
      <w:r w:rsidRPr="00F70E74">
        <w:rPr>
          <w:sz w:val="27"/>
          <w:szCs w:val="27"/>
        </w:rPr>
        <w:t>стия населения в обсуждении проекта решения «О внесении изм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нений и дополнений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Кочко</w:t>
      </w:r>
      <w:r w:rsidRPr="00F70E74">
        <w:rPr>
          <w:sz w:val="27"/>
          <w:szCs w:val="27"/>
        </w:rPr>
        <w:t>в</w:t>
      </w:r>
      <w:r w:rsidRPr="00F70E74">
        <w:rPr>
          <w:sz w:val="27"/>
          <w:szCs w:val="27"/>
        </w:rPr>
        <w:t>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(далее – Устав </w:t>
      </w:r>
      <w:proofErr w:type="spellStart"/>
      <w:r w:rsidRPr="00F70E74">
        <w:rPr>
          <w:sz w:val="27"/>
          <w:szCs w:val="27"/>
        </w:rPr>
        <w:t>Реш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>товского</w:t>
      </w:r>
      <w:proofErr w:type="spellEnd"/>
      <w:r w:rsidRPr="00F70E74">
        <w:rPr>
          <w:sz w:val="27"/>
          <w:szCs w:val="27"/>
        </w:rPr>
        <w:t xml:space="preserve"> сельсовета), а также учета предложений населения муниципального образования в обсуждении данного проекта</w:t>
      </w:r>
      <w:proofErr w:type="gramEnd"/>
      <w:r w:rsidRPr="00F70E74">
        <w:rPr>
          <w:sz w:val="27"/>
          <w:szCs w:val="27"/>
        </w:rPr>
        <w:t>.</w:t>
      </w:r>
    </w:p>
    <w:p w:rsidR="00454C1C" w:rsidRPr="00F70E74" w:rsidRDefault="00454C1C" w:rsidP="00454C1C">
      <w:pPr>
        <w:jc w:val="both"/>
        <w:rPr>
          <w:sz w:val="27"/>
          <w:szCs w:val="27"/>
        </w:rPr>
      </w:pPr>
      <w:r w:rsidRPr="00F70E74">
        <w:rPr>
          <w:sz w:val="27"/>
          <w:szCs w:val="27"/>
        </w:rPr>
        <w:t xml:space="preserve">2. Обсуждение проекта решения «О внесении изменений и дополнений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пров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дится:</w:t>
      </w:r>
    </w:p>
    <w:p w:rsidR="00454C1C" w:rsidRPr="00F70E74" w:rsidRDefault="00454C1C" w:rsidP="00454C1C">
      <w:pPr>
        <w:jc w:val="both"/>
        <w:rPr>
          <w:sz w:val="27"/>
          <w:szCs w:val="27"/>
        </w:rPr>
      </w:pPr>
      <w:r w:rsidRPr="00F70E74">
        <w:rPr>
          <w:sz w:val="27"/>
          <w:szCs w:val="27"/>
        </w:rPr>
        <w:t>- посредством обращения граждан в органы местного сам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управления в пис</w:t>
      </w:r>
      <w:r w:rsidRPr="00F70E74">
        <w:rPr>
          <w:sz w:val="27"/>
          <w:szCs w:val="27"/>
        </w:rPr>
        <w:t>ь</w:t>
      </w:r>
      <w:r w:rsidRPr="00F70E74">
        <w:rPr>
          <w:sz w:val="27"/>
          <w:szCs w:val="27"/>
        </w:rPr>
        <w:t>менной форме;</w:t>
      </w:r>
    </w:p>
    <w:p w:rsidR="00454C1C" w:rsidRPr="00F70E74" w:rsidRDefault="00454C1C" w:rsidP="00454C1C">
      <w:pPr>
        <w:jc w:val="both"/>
        <w:rPr>
          <w:sz w:val="27"/>
          <w:szCs w:val="27"/>
        </w:rPr>
      </w:pPr>
      <w:r w:rsidRPr="00F70E74">
        <w:rPr>
          <w:sz w:val="27"/>
          <w:szCs w:val="27"/>
        </w:rPr>
        <w:t>- на публичных слушаниях.</w:t>
      </w:r>
    </w:p>
    <w:p w:rsidR="00454C1C" w:rsidRPr="00F70E74" w:rsidRDefault="00454C1C" w:rsidP="00454C1C">
      <w:pPr>
        <w:pStyle w:val="a7"/>
        <w:rPr>
          <w:sz w:val="27"/>
          <w:szCs w:val="27"/>
        </w:rPr>
      </w:pPr>
      <w:r w:rsidRPr="00F70E74">
        <w:rPr>
          <w:sz w:val="27"/>
          <w:szCs w:val="27"/>
        </w:rPr>
        <w:t>3. Население муниципального образования с момента опубл</w:t>
      </w:r>
      <w:r w:rsidRPr="00F70E74">
        <w:rPr>
          <w:sz w:val="27"/>
          <w:szCs w:val="27"/>
        </w:rPr>
        <w:t>и</w:t>
      </w:r>
      <w:r w:rsidRPr="00F70E74">
        <w:rPr>
          <w:sz w:val="27"/>
          <w:szCs w:val="27"/>
        </w:rPr>
        <w:t>кования проекта решения «О внесении изменений и дополн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до проведения публичных слушаний вправе вносить свои предложения в проект указанного мун</w:t>
      </w:r>
      <w:r w:rsidRPr="00F70E74">
        <w:rPr>
          <w:sz w:val="27"/>
          <w:szCs w:val="27"/>
        </w:rPr>
        <w:t>и</w:t>
      </w:r>
      <w:r w:rsidRPr="00F70E74">
        <w:rPr>
          <w:sz w:val="27"/>
          <w:szCs w:val="27"/>
        </w:rPr>
        <w:t>ципального правового акта. Обращение населения в органы местного сам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 xml:space="preserve">управления  по проекту решения «О внесении изменений и дополнений в Устав </w:t>
      </w:r>
      <w:proofErr w:type="spellStart"/>
      <w:r w:rsidRPr="00F70E74">
        <w:rPr>
          <w:sz w:val="27"/>
          <w:szCs w:val="27"/>
        </w:rPr>
        <w:t>Решетовск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осуществляе</w:t>
      </w:r>
      <w:r w:rsidRPr="00F70E74">
        <w:rPr>
          <w:sz w:val="27"/>
          <w:szCs w:val="27"/>
        </w:rPr>
        <w:t>т</w:t>
      </w:r>
      <w:r w:rsidRPr="00F70E74">
        <w:rPr>
          <w:sz w:val="27"/>
          <w:szCs w:val="27"/>
        </w:rPr>
        <w:t>ся в виде предложений в письменной фо</w:t>
      </w:r>
      <w:r w:rsidRPr="00F70E74">
        <w:rPr>
          <w:sz w:val="27"/>
          <w:szCs w:val="27"/>
        </w:rPr>
        <w:t>р</w:t>
      </w:r>
      <w:r w:rsidRPr="00F70E74">
        <w:rPr>
          <w:sz w:val="27"/>
          <w:szCs w:val="27"/>
        </w:rPr>
        <w:t>ме.</w:t>
      </w:r>
    </w:p>
    <w:p w:rsidR="00454C1C" w:rsidRPr="00F70E74" w:rsidRDefault="00454C1C" w:rsidP="00454C1C">
      <w:pPr>
        <w:jc w:val="both"/>
        <w:rPr>
          <w:sz w:val="27"/>
          <w:szCs w:val="27"/>
        </w:rPr>
      </w:pPr>
      <w:r w:rsidRPr="00F70E74">
        <w:rPr>
          <w:sz w:val="27"/>
          <w:szCs w:val="27"/>
        </w:rPr>
        <w:lastRenderedPageBreak/>
        <w:t xml:space="preserve">4. Предложения населения по проекту решения «О внесении изменений и дополнений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</w:t>
      </w:r>
      <w:r w:rsidRPr="00F70E74">
        <w:rPr>
          <w:sz w:val="27"/>
          <w:szCs w:val="27"/>
        </w:rPr>
        <w:t>р</w:t>
      </w:r>
      <w:r w:rsidRPr="00F70E74">
        <w:rPr>
          <w:sz w:val="27"/>
          <w:szCs w:val="27"/>
        </w:rPr>
        <w:t xml:space="preserve">ской области» вносятся в Совет депутатов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в течение 10 дней со дня опубликования проекта данного нормативного правового акта с указанием:</w:t>
      </w:r>
    </w:p>
    <w:p w:rsidR="00454C1C" w:rsidRPr="00F70E74" w:rsidRDefault="00454C1C" w:rsidP="00454C1C">
      <w:pPr>
        <w:pStyle w:val="21"/>
        <w:rPr>
          <w:sz w:val="27"/>
          <w:szCs w:val="27"/>
        </w:rPr>
      </w:pPr>
      <w:r w:rsidRPr="00F70E74">
        <w:rPr>
          <w:sz w:val="27"/>
          <w:szCs w:val="27"/>
        </w:rPr>
        <w:t>- статьи проекта решения о внесении изменений и д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 xml:space="preserve">полнений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сельсовета, в </w:t>
      </w:r>
      <w:proofErr w:type="gramStart"/>
      <w:r w:rsidRPr="00F70E74">
        <w:rPr>
          <w:sz w:val="27"/>
          <w:szCs w:val="27"/>
        </w:rPr>
        <w:t>которую</w:t>
      </w:r>
      <w:proofErr w:type="gramEnd"/>
      <w:r w:rsidRPr="00F70E74">
        <w:rPr>
          <w:sz w:val="27"/>
          <w:szCs w:val="27"/>
        </w:rPr>
        <w:t xml:space="preserve"> вн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сятся поправки, либо новой редакции данных статей;</w:t>
      </w:r>
    </w:p>
    <w:p w:rsidR="00454C1C" w:rsidRPr="00F70E74" w:rsidRDefault="00454C1C" w:rsidP="00454C1C">
      <w:pPr>
        <w:jc w:val="both"/>
        <w:rPr>
          <w:sz w:val="27"/>
          <w:szCs w:val="27"/>
        </w:rPr>
      </w:pPr>
      <w:r w:rsidRPr="00F70E74">
        <w:rPr>
          <w:sz w:val="27"/>
          <w:szCs w:val="27"/>
        </w:rPr>
        <w:t>- дополнительных статей проекта решения о внесении изм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>нений и дополн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сельсовета.</w:t>
      </w:r>
    </w:p>
    <w:p w:rsidR="00454C1C" w:rsidRPr="00F70E74" w:rsidRDefault="00454C1C" w:rsidP="00454C1C">
      <w:pPr>
        <w:pStyle w:val="a7"/>
        <w:rPr>
          <w:sz w:val="27"/>
          <w:szCs w:val="27"/>
        </w:rPr>
      </w:pPr>
      <w:r w:rsidRPr="00F70E74">
        <w:rPr>
          <w:sz w:val="27"/>
          <w:szCs w:val="27"/>
        </w:rPr>
        <w:t>5. Участие граждан в обсуждении проекта решения «О вн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сении изменений и дополнений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 xml:space="preserve">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на публи</w:t>
      </w:r>
      <w:r w:rsidRPr="00F70E74">
        <w:rPr>
          <w:sz w:val="27"/>
          <w:szCs w:val="27"/>
        </w:rPr>
        <w:t>ч</w:t>
      </w:r>
      <w:r w:rsidRPr="00F70E74">
        <w:rPr>
          <w:sz w:val="27"/>
          <w:szCs w:val="27"/>
        </w:rPr>
        <w:t>ных слушаниях осуществляется в соответствии с п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рядком организации и проведения публичных слушаний, утвержде</w:t>
      </w:r>
      <w:r w:rsidRPr="00F70E74">
        <w:rPr>
          <w:sz w:val="27"/>
          <w:szCs w:val="27"/>
        </w:rPr>
        <w:t>н</w:t>
      </w:r>
      <w:r w:rsidRPr="00F70E74">
        <w:rPr>
          <w:sz w:val="27"/>
          <w:szCs w:val="27"/>
        </w:rPr>
        <w:t>ным Сов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том депутатов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сельсовета.</w:t>
      </w:r>
    </w:p>
    <w:p w:rsidR="00454C1C" w:rsidRPr="00F70E74" w:rsidRDefault="00454C1C" w:rsidP="00454C1C">
      <w:pPr>
        <w:pStyle w:val="a7"/>
        <w:rPr>
          <w:sz w:val="27"/>
          <w:szCs w:val="27"/>
        </w:rPr>
      </w:pPr>
      <w:r w:rsidRPr="00F70E74">
        <w:rPr>
          <w:sz w:val="27"/>
          <w:szCs w:val="27"/>
        </w:rPr>
        <w:t xml:space="preserve">6. Поступившие в Совет депутатов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та предложения граждан по проекту решения «О внесении изменений и дополнений в Устав </w:t>
      </w:r>
      <w:proofErr w:type="spellStart"/>
      <w:r w:rsidRPr="00F70E74">
        <w:rPr>
          <w:sz w:val="27"/>
          <w:szCs w:val="27"/>
        </w:rPr>
        <w:t>Р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>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подлежат р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>гистрации по прилагаемой форме.</w:t>
      </w:r>
    </w:p>
    <w:p w:rsidR="00454C1C" w:rsidRPr="00F70E74" w:rsidRDefault="00454C1C" w:rsidP="00454C1C">
      <w:pPr>
        <w:pStyle w:val="a7"/>
        <w:rPr>
          <w:sz w:val="27"/>
          <w:szCs w:val="27"/>
        </w:rPr>
      </w:pPr>
      <w:r w:rsidRPr="00F70E74">
        <w:rPr>
          <w:sz w:val="27"/>
          <w:szCs w:val="27"/>
        </w:rPr>
        <w:t>7. В целях обобщения и подготовки для вынесения на ра</w:t>
      </w:r>
      <w:r w:rsidRPr="00F70E74">
        <w:rPr>
          <w:sz w:val="27"/>
          <w:szCs w:val="27"/>
        </w:rPr>
        <w:t>с</w:t>
      </w:r>
      <w:r w:rsidRPr="00F70E74">
        <w:rPr>
          <w:sz w:val="27"/>
          <w:szCs w:val="27"/>
        </w:rPr>
        <w:t xml:space="preserve">смотрение сессии Совета депутатов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вета предложений населения по проекту решения «О внес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нии изменений и дополнений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</w:t>
      </w:r>
      <w:r w:rsidRPr="00F70E74">
        <w:rPr>
          <w:sz w:val="27"/>
          <w:szCs w:val="27"/>
        </w:rPr>
        <w:t>е</w:t>
      </w:r>
      <w:r w:rsidRPr="00F70E74">
        <w:rPr>
          <w:sz w:val="27"/>
          <w:szCs w:val="27"/>
        </w:rPr>
        <w:t xml:space="preserve">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 в соотве</w:t>
      </w:r>
      <w:r w:rsidRPr="00F70E74">
        <w:rPr>
          <w:sz w:val="27"/>
          <w:szCs w:val="27"/>
        </w:rPr>
        <w:t>т</w:t>
      </w:r>
      <w:r w:rsidRPr="00F70E74">
        <w:rPr>
          <w:sz w:val="27"/>
          <w:szCs w:val="27"/>
        </w:rPr>
        <w:t xml:space="preserve">ствии с регламентом Совета депутатов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</w:t>
      </w:r>
      <w:r w:rsidRPr="00F70E74">
        <w:rPr>
          <w:sz w:val="27"/>
          <w:szCs w:val="27"/>
        </w:rPr>
        <w:t>ь</w:t>
      </w:r>
      <w:r w:rsidRPr="00F70E74">
        <w:rPr>
          <w:sz w:val="27"/>
          <w:szCs w:val="27"/>
        </w:rPr>
        <w:t>совета создается рабочая группа.</w:t>
      </w:r>
    </w:p>
    <w:p w:rsidR="00454C1C" w:rsidRPr="00F70E74" w:rsidRDefault="00454C1C" w:rsidP="00454C1C">
      <w:pPr>
        <w:pStyle w:val="a7"/>
        <w:rPr>
          <w:sz w:val="27"/>
          <w:szCs w:val="27"/>
        </w:rPr>
      </w:pPr>
      <w:r w:rsidRPr="00F70E74">
        <w:rPr>
          <w:sz w:val="27"/>
          <w:szCs w:val="27"/>
        </w:rPr>
        <w:lastRenderedPageBreak/>
        <w:t xml:space="preserve">8. Рабочая группа Совета депутатов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вета готовит предложения о принятии или отклонении п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ступивших предложений населения. Ук</w:t>
      </w:r>
      <w:r w:rsidRPr="00F70E74">
        <w:rPr>
          <w:sz w:val="27"/>
          <w:szCs w:val="27"/>
        </w:rPr>
        <w:t>а</w:t>
      </w:r>
      <w:r w:rsidRPr="00F70E74">
        <w:rPr>
          <w:sz w:val="27"/>
          <w:szCs w:val="27"/>
        </w:rPr>
        <w:t>занные предложения выносятся на рассмотрение сессии Совета депутатов, к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>торая может состояться не ранее чем через 30 дней со дня опубликования проекта решения «О внесении изменений и д</w:t>
      </w:r>
      <w:r w:rsidRPr="00F70E74">
        <w:rPr>
          <w:sz w:val="27"/>
          <w:szCs w:val="27"/>
        </w:rPr>
        <w:t>о</w:t>
      </w:r>
      <w:r w:rsidRPr="00F70E74">
        <w:rPr>
          <w:sz w:val="27"/>
          <w:szCs w:val="27"/>
        </w:rPr>
        <w:t xml:space="preserve">полнений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сельсовета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</w:t>
      </w:r>
      <w:r w:rsidRPr="00F70E74">
        <w:rPr>
          <w:sz w:val="27"/>
          <w:szCs w:val="27"/>
        </w:rPr>
        <w:t>й</w:t>
      </w:r>
      <w:r w:rsidRPr="00F70E74">
        <w:rPr>
          <w:sz w:val="27"/>
          <w:szCs w:val="27"/>
        </w:rPr>
        <w:t>она Новосибирской о</w:t>
      </w:r>
      <w:r w:rsidRPr="00F70E74">
        <w:rPr>
          <w:sz w:val="27"/>
          <w:szCs w:val="27"/>
        </w:rPr>
        <w:t>б</w:t>
      </w:r>
      <w:r w:rsidRPr="00F70E74">
        <w:rPr>
          <w:sz w:val="27"/>
          <w:szCs w:val="27"/>
        </w:rPr>
        <w:t>ласти».</w:t>
      </w:r>
    </w:p>
    <w:p w:rsidR="00454C1C" w:rsidRPr="00F70E74" w:rsidRDefault="00454C1C" w:rsidP="00454C1C">
      <w:pPr>
        <w:pStyle w:val="af0"/>
        <w:ind w:left="360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jc w:val="right"/>
        <w:rPr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jc w:val="right"/>
        <w:rPr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jc w:val="right"/>
        <w:rPr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jc w:val="right"/>
        <w:rPr>
          <w:sz w:val="27"/>
          <w:szCs w:val="27"/>
        </w:rPr>
      </w:pPr>
    </w:p>
    <w:p w:rsidR="00454C1C" w:rsidRPr="00F70E74" w:rsidRDefault="00454C1C" w:rsidP="00454C1C">
      <w:pPr>
        <w:pStyle w:val="af0"/>
        <w:rPr>
          <w:bCs/>
          <w:sz w:val="27"/>
          <w:szCs w:val="27"/>
        </w:rPr>
      </w:pPr>
    </w:p>
    <w:p w:rsidR="00454C1C" w:rsidRDefault="00454C1C" w:rsidP="00454C1C">
      <w:pPr>
        <w:jc w:val="right"/>
        <w:rPr>
          <w:sz w:val="24"/>
          <w:szCs w:val="24"/>
        </w:rPr>
      </w:pPr>
    </w:p>
    <w:p w:rsidR="00454C1C" w:rsidRPr="005F1469" w:rsidRDefault="00454C1C" w:rsidP="00454C1C">
      <w:pPr>
        <w:jc w:val="right"/>
        <w:rPr>
          <w:sz w:val="24"/>
          <w:szCs w:val="24"/>
        </w:rPr>
      </w:pPr>
      <w:r w:rsidRPr="005F1469">
        <w:rPr>
          <w:sz w:val="24"/>
          <w:szCs w:val="24"/>
        </w:rPr>
        <w:t xml:space="preserve">Приложение № 3 </w:t>
      </w:r>
    </w:p>
    <w:p w:rsidR="00454C1C" w:rsidRPr="005F1469" w:rsidRDefault="00454C1C" w:rsidP="00454C1C">
      <w:pPr>
        <w:jc w:val="right"/>
        <w:rPr>
          <w:sz w:val="24"/>
          <w:szCs w:val="24"/>
        </w:rPr>
      </w:pPr>
      <w:r w:rsidRPr="005F1469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11</w:t>
      </w:r>
      <w:r w:rsidRPr="005F1469">
        <w:rPr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 w:rsidRPr="005F1469">
        <w:rPr>
          <w:sz w:val="24"/>
          <w:szCs w:val="24"/>
        </w:rPr>
        <w:t>-й сессии Совета</w:t>
      </w:r>
    </w:p>
    <w:p w:rsidR="00454C1C" w:rsidRPr="005F1469" w:rsidRDefault="00454C1C" w:rsidP="00454C1C">
      <w:pPr>
        <w:jc w:val="right"/>
        <w:rPr>
          <w:sz w:val="24"/>
          <w:szCs w:val="24"/>
        </w:rPr>
      </w:pPr>
      <w:r w:rsidRPr="005F1469">
        <w:rPr>
          <w:sz w:val="24"/>
          <w:szCs w:val="24"/>
        </w:rPr>
        <w:t xml:space="preserve">депутатов </w:t>
      </w:r>
      <w:proofErr w:type="spellStart"/>
      <w:r w:rsidRPr="005F1469">
        <w:rPr>
          <w:sz w:val="24"/>
          <w:szCs w:val="24"/>
        </w:rPr>
        <w:t>Решетовского</w:t>
      </w:r>
      <w:proofErr w:type="spellEnd"/>
      <w:r w:rsidRPr="005F1469">
        <w:rPr>
          <w:sz w:val="24"/>
          <w:szCs w:val="24"/>
        </w:rPr>
        <w:t xml:space="preserve"> сельсовета</w:t>
      </w:r>
    </w:p>
    <w:p w:rsidR="00454C1C" w:rsidRPr="005F1469" w:rsidRDefault="00454C1C" w:rsidP="00454C1C">
      <w:pPr>
        <w:pStyle w:val="af0"/>
        <w:ind w:left="360"/>
        <w:jc w:val="right"/>
        <w:rPr>
          <w:szCs w:val="24"/>
        </w:rPr>
      </w:pPr>
      <w:r w:rsidRPr="005F1469">
        <w:rPr>
          <w:szCs w:val="24"/>
        </w:rPr>
        <w:t xml:space="preserve">от </w:t>
      </w:r>
      <w:r>
        <w:rPr>
          <w:szCs w:val="24"/>
        </w:rPr>
        <w:t>28.05.2020</w:t>
      </w:r>
      <w:r w:rsidRPr="005F1469">
        <w:rPr>
          <w:szCs w:val="24"/>
        </w:rPr>
        <w:t xml:space="preserve"> года</w:t>
      </w:r>
    </w:p>
    <w:p w:rsidR="00454C1C" w:rsidRPr="00F70E74" w:rsidRDefault="00454C1C" w:rsidP="00454C1C">
      <w:pPr>
        <w:pStyle w:val="af0"/>
        <w:ind w:left="360"/>
        <w:jc w:val="right"/>
        <w:rPr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sz w:val="27"/>
          <w:szCs w:val="27"/>
        </w:rPr>
      </w:pPr>
      <w:r w:rsidRPr="00F70E74">
        <w:rPr>
          <w:sz w:val="27"/>
          <w:szCs w:val="27"/>
        </w:rPr>
        <w:t xml:space="preserve">Форма учета предложений граждан по проекту решения </w:t>
      </w:r>
    </w:p>
    <w:p w:rsidR="00454C1C" w:rsidRPr="00F70E74" w:rsidRDefault="00454C1C" w:rsidP="00454C1C">
      <w:pPr>
        <w:pStyle w:val="af0"/>
        <w:ind w:left="360"/>
        <w:rPr>
          <w:sz w:val="27"/>
          <w:szCs w:val="27"/>
        </w:rPr>
      </w:pPr>
      <w:r w:rsidRPr="00F70E74">
        <w:rPr>
          <w:sz w:val="27"/>
          <w:szCs w:val="27"/>
        </w:rPr>
        <w:t xml:space="preserve">«О внесении изменений в Устав </w:t>
      </w:r>
      <w:proofErr w:type="spellStart"/>
      <w:r w:rsidRPr="00F70E74">
        <w:rPr>
          <w:sz w:val="27"/>
          <w:szCs w:val="27"/>
        </w:rPr>
        <w:t>Решетовского</w:t>
      </w:r>
      <w:proofErr w:type="spellEnd"/>
      <w:r w:rsidRPr="00F70E74">
        <w:rPr>
          <w:sz w:val="27"/>
          <w:szCs w:val="27"/>
        </w:rPr>
        <w:t xml:space="preserve"> </w:t>
      </w:r>
    </w:p>
    <w:p w:rsidR="00454C1C" w:rsidRPr="00F70E74" w:rsidRDefault="00454C1C" w:rsidP="00454C1C">
      <w:pPr>
        <w:pStyle w:val="af0"/>
        <w:ind w:left="360"/>
        <w:rPr>
          <w:sz w:val="27"/>
          <w:szCs w:val="27"/>
        </w:rPr>
      </w:pPr>
      <w:r w:rsidRPr="00F70E74">
        <w:rPr>
          <w:sz w:val="27"/>
          <w:szCs w:val="27"/>
        </w:rPr>
        <w:t xml:space="preserve">сельсовета </w:t>
      </w:r>
      <w:proofErr w:type="spellStart"/>
      <w:r w:rsidRPr="00F70E74">
        <w:rPr>
          <w:sz w:val="27"/>
          <w:szCs w:val="27"/>
        </w:rPr>
        <w:t>Кочковского</w:t>
      </w:r>
      <w:proofErr w:type="spellEnd"/>
      <w:r w:rsidRPr="00F70E74">
        <w:rPr>
          <w:sz w:val="27"/>
          <w:szCs w:val="27"/>
        </w:rPr>
        <w:t xml:space="preserve"> района Новосибирской области»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68"/>
        <w:gridCol w:w="1149"/>
        <w:gridCol w:w="1371"/>
        <w:gridCol w:w="1058"/>
        <w:gridCol w:w="1178"/>
        <w:gridCol w:w="1012"/>
        <w:gridCol w:w="1972"/>
      </w:tblGrid>
      <w:tr w:rsidR="00454C1C" w:rsidRPr="00F70E74" w:rsidTr="009552FE">
        <w:tc>
          <w:tcPr>
            <w:tcW w:w="540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>№</w:t>
            </w:r>
          </w:p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proofErr w:type="gramStart"/>
            <w:r w:rsidRPr="00F70E74">
              <w:rPr>
                <w:bCs/>
                <w:sz w:val="27"/>
                <w:szCs w:val="27"/>
              </w:rPr>
              <w:t>п</w:t>
            </w:r>
            <w:proofErr w:type="gramEnd"/>
            <w:r w:rsidRPr="00F70E74">
              <w:rPr>
                <w:bCs/>
                <w:sz w:val="27"/>
                <w:szCs w:val="27"/>
              </w:rPr>
              <w:t>/п</w:t>
            </w:r>
          </w:p>
        </w:tc>
        <w:tc>
          <w:tcPr>
            <w:tcW w:w="1368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>Иници</w:t>
            </w:r>
            <w:r w:rsidRPr="00F70E74">
              <w:rPr>
                <w:bCs/>
                <w:sz w:val="27"/>
                <w:szCs w:val="27"/>
              </w:rPr>
              <w:t>а</w:t>
            </w:r>
            <w:r w:rsidRPr="00F70E74">
              <w:rPr>
                <w:bCs/>
                <w:sz w:val="27"/>
                <w:szCs w:val="27"/>
              </w:rPr>
              <w:t>тор вн</w:t>
            </w:r>
            <w:r w:rsidRPr="00F70E74">
              <w:rPr>
                <w:bCs/>
                <w:sz w:val="27"/>
                <w:szCs w:val="27"/>
              </w:rPr>
              <w:t>е</w:t>
            </w:r>
            <w:r w:rsidRPr="00F70E74">
              <w:rPr>
                <w:bCs/>
                <w:sz w:val="27"/>
                <w:szCs w:val="27"/>
              </w:rPr>
              <w:t>сения предл</w:t>
            </w:r>
            <w:r w:rsidRPr="00F70E74">
              <w:rPr>
                <w:bCs/>
                <w:sz w:val="27"/>
                <w:szCs w:val="27"/>
              </w:rPr>
              <w:t>о</w:t>
            </w:r>
            <w:r w:rsidRPr="00F70E74">
              <w:rPr>
                <w:bCs/>
                <w:sz w:val="27"/>
                <w:szCs w:val="27"/>
              </w:rPr>
              <w:t>жений</w:t>
            </w:r>
          </w:p>
        </w:tc>
        <w:tc>
          <w:tcPr>
            <w:tcW w:w="1149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>Дата внес</w:t>
            </w:r>
            <w:r w:rsidRPr="00F70E74">
              <w:rPr>
                <w:bCs/>
                <w:sz w:val="27"/>
                <w:szCs w:val="27"/>
              </w:rPr>
              <w:t>е</w:t>
            </w:r>
            <w:r w:rsidRPr="00F70E74">
              <w:rPr>
                <w:bCs/>
                <w:sz w:val="27"/>
                <w:szCs w:val="27"/>
              </w:rPr>
              <w:t>ния</w:t>
            </w:r>
          </w:p>
        </w:tc>
        <w:tc>
          <w:tcPr>
            <w:tcW w:w="1371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 xml:space="preserve">Глава, статья, часть, пункт, </w:t>
            </w:r>
          </w:p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>абзац</w:t>
            </w:r>
          </w:p>
        </w:tc>
        <w:tc>
          <w:tcPr>
            <w:tcW w:w="1058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>Текст Уст</w:t>
            </w:r>
            <w:r w:rsidRPr="00F70E74">
              <w:rPr>
                <w:bCs/>
                <w:sz w:val="27"/>
                <w:szCs w:val="27"/>
              </w:rPr>
              <w:t>а</w:t>
            </w:r>
            <w:r w:rsidRPr="00F70E74">
              <w:rPr>
                <w:bCs/>
                <w:sz w:val="27"/>
                <w:szCs w:val="27"/>
              </w:rPr>
              <w:t>ва</w:t>
            </w:r>
          </w:p>
        </w:tc>
        <w:tc>
          <w:tcPr>
            <w:tcW w:w="1178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>Текст попра</w:t>
            </w:r>
            <w:r w:rsidRPr="00F70E74">
              <w:rPr>
                <w:bCs/>
                <w:sz w:val="27"/>
                <w:szCs w:val="27"/>
              </w:rPr>
              <w:t>в</w:t>
            </w:r>
            <w:r w:rsidRPr="00F70E74">
              <w:rPr>
                <w:bCs/>
                <w:sz w:val="27"/>
                <w:szCs w:val="27"/>
              </w:rPr>
              <w:t>ки</w:t>
            </w:r>
          </w:p>
        </w:tc>
        <w:tc>
          <w:tcPr>
            <w:tcW w:w="1012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t>Текст Уст</w:t>
            </w:r>
            <w:r w:rsidRPr="00F70E74">
              <w:rPr>
                <w:bCs/>
                <w:sz w:val="27"/>
                <w:szCs w:val="27"/>
              </w:rPr>
              <w:t>а</w:t>
            </w:r>
            <w:r w:rsidRPr="00F70E74">
              <w:rPr>
                <w:bCs/>
                <w:sz w:val="27"/>
                <w:szCs w:val="27"/>
              </w:rPr>
              <w:t>ва с вн</w:t>
            </w:r>
            <w:r w:rsidRPr="00F70E74">
              <w:rPr>
                <w:bCs/>
                <w:sz w:val="27"/>
                <w:szCs w:val="27"/>
              </w:rPr>
              <w:t>е</w:t>
            </w:r>
            <w:r w:rsidRPr="00F70E74">
              <w:rPr>
                <w:bCs/>
                <w:sz w:val="27"/>
                <w:szCs w:val="27"/>
              </w:rPr>
              <w:t>се</w:t>
            </w:r>
            <w:r w:rsidRPr="00F70E74">
              <w:rPr>
                <w:bCs/>
                <w:sz w:val="27"/>
                <w:szCs w:val="27"/>
              </w:rPr>
              <w:t>н</w:t>
            </w:r>
            <w:r w:rsidRPr="00F70E74">
              <w:rPr>
                <w:bCs/>
                <w:sz w:val="27"/>
                <w:szCs w:val="27"/>
              </w:rPr>
              <w:lastRenderedPageBreak/>
              <w:t>ной п</w:t>
            </w:r>
            <w:r w:rsidRPr="00F70E74">
              <w:rPr>
                <w:bCs/>
                <w:sz w:val="27"/>
                <w:szCs w:val="27"/>
              </w:rPr>
              <w:t>о</w:t>
            </w:r>
            <w:r w:rsidRPr="00F70E74">
              <w:rPr>
                <w:bCs/>
                <w:sz w:val="27"/>
                <w:szCs w:val="27"/>
              </w:rPr>
              <w:t>пра</w:t>
            </w:r>
            <w:r w:rsidRPr="00F70E74">
              <w:rPr>
                <w:bCs/>
                <w:sz w:val="27"/>
                <w:szCs w:val="27"/>
              </w:rPr>
              <w:t>в</w:t>
            </w:r>
            <w:r w:rsidRPr="00F70E74">
              <w:rPr>
                <w:bCs/>
                <w:sz w:val="27"/>
                <w:szCs w:val="27"/>
              </w:rPr>
              <w:t>кой</w:t>
            </w:r>
          </w:p>
        </w:tc>
        <w:tc>
          <w:tcPr>
            <w:tcW w:w="1972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  <w:r w:rsidRPr="00F70E74">
              <w:rPr>
                <w:bCs/>
                <w:sz w:val="27"/>
                <w:szCs w:val="27"/>
              </w:rPr>
              <w:lastRenderedPageBreak/>
              <w:t>Примечание (обоснование в соответствии с действующим законодател</w:t>
            </w:r>
            <w:r w:rsidRPr="00F70E74">
              <w:rPr>
                <w:bCs/>
                <w:sz w:val="27"/>
                <w:szCs w:val="27"/>
              </w:rPr>
              <w:t>ь</w:t>
            </w:r>
            <w:r w:rsidRPr="00F70E74">
              <w:rPr>
                <w:bCs/>
                <w:sz w:val="27"/>
                <w:szCs w:val="27"/>
              </w:rPr>
              <w:lastRenderedPageBreak/>
              <w:t>ством)</w:t>
            </w:r>
          </w:p>
        </w:tc>
      </w:tr>
      <w:tr w:rsidR="00454C1C" w:rsidRPr="00F70E74" w:rsidTr="009552FE">
        <w:tc>
          <w:tcPr>
            <w:tcW w:w="540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368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49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371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058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78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012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972" w:type="dxa"/>
          </w:tcPr>
          <w:p w:rsidR="00454C1C" w:rsidRPr="00F70E74" w:rsidRDefault="00454C1C" w:rsidP="009552FE">
            <w:pPr>
              <w:pStyle w:val="af0"/>
              <w:rPr>
                <w:bCs/>
                <w:sz w:val="27"/>
                <w:szCs w:val="27"/>
              </w:rPr>
            </w:pPr>
          </w:p>
        </w:tc>
      </w:tr>
    </w:tbl>
    <w:p w:rsidR="00454C1C" w:rsidRPr="00F70E74" w:rsidRDefault="00454C1C" w:rsidP="00454C1C">
      <w:pPr>
        <w:pStyle w:val="af0"/>
        <w:ind w:left="360"/>
        <w:rPr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bCs/>
          <w:sz w:val="27"/>
          <w:szCs w:val="27"/>
        </w:rPr>
      </w:pPr>
    </w:p>
    <w:p w:rsidR="00454C1C" w:rsidRPr="00F70E74" w:rsidRDefault="00454C1C" w:rsidP="00454C1C">
      <w:pPr>
        <w:pStyle w:val="af0"/>
        <w:ind w:left="360"/>
        <w:rPr>
          <w:bCs/>
          <w:sz w:val="27"/>
          <w:szCs w:val="27"/>
        </w:rPr>
      </w:pP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>СОВЕТ ДЕПУТАТОВ</w:t>
      </w: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</w:t>
      </w:r>
      <w:r w:rsidRPr="00830010">
        <w:rPr>
          <w:b/>
          <w:sz w:val="28"/>
          <w:szCs w:val="28"/>
        </w:rPr>
        <w:t>ОВСКОГО СЕЛЬСОВЕТА</w:t>
      </w: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>КОЧКОВСКОГО РАЙОНА</w:t>
      </w:r>
      <w:r>
        <w:rPr>
          <w:b/>
          <w:sz w:val="28"/>
          <w:szCs w:val="28"/>
        </w:rPr>
        <w:t xml:space="preserve"> </w:t>
      </w:r>
      <w:r w:rsidRPr="00830010">
        <w:rPr>
          <w:b/>
          <w:sz w:val="28"/>
          <w:szCs w:val="28"/>
        </w:rPr>
        <w:t>НОВОСИБИРСКОЙ ОБЛАСТИ</w:t>
      </w: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>(пятого созыва)</w:t>
      </w:r>
    </w:p>
    <w:p w:rsidR="00454C1C" w:rsidRPr="00830010" w:rsidRDefault="00454C1C" w:rsidP="00454C1C">
      <w:pPr>
        <w:pStyle w:val="afa"/>
        <w:rPr>
          <w:b/>
          <w:sz w:val="28"/>
          <w:szCs w:val="28"/>
        </w:rPr>
      </w:pP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>РЕШЕНИЕ</w:t>
      </w: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первой</w:t>
      </w:r>
      <w:r w:rsidRPr="0055070E">
        <w:rPr>
          <w:b/>
          <w:sz w:val="28"/>
          <w:szCs w:val="28"/>
        </w:rPr>
        <w:t xml:space="preserve"> сессии</w:t>
      </w: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</w:p>
    <w:p w:rsidR="00454C1C" w:rsidRPr="00830010" w:rsidRDefault="00454C1C" w:rsidP="00454C1C">
      <w:pPr>
        <w:pStyle w:val="af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28.05</w:t>
      </w:r>
      <w:r w:rsidRPr="0055070E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                                       </w:t>
      </w:r>
      <w:r w:rsidRPr="00830010">
        <w:rPr>
          <w:b/>
          <w:sz w:val="28"/>
          <w:szCs w:val="28"/>
        </w:rPr>
        <w:t xml:space="preserve">                                             </w:t>
      </w:r>
      <w:r w:rsidRPr="0055070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</w:t>
      </w:r>
    </w:p>
    <w:p w:rsidR="00454C1C" w:rsidRDefault="00454C1C" w:rsidP="00454C1C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4C1C" w:rsidRPr="00816D45" w:rsidRDefault="00454C1C" w:rsidP="00454C1C">
      <w:pPr>
        <w:jc w:val="center"/>
        <w:rPr>
          <w:rStyle w:val="afc"/>
          <w:rFonts w:eastAsiaTheme="majorEastAsia"/>
          <w:b w:val="0"/>
          <w:sz w:val="28"/>
          <w:szCs w:val="28"/>
        </w:rPr>
      </w:pPr>
      <w:r w:rsidRPr="00816D45">
        <w:rPr>
          <w:rStyle w:val="afc"/>
          <w:rFonts w:eastAsiaTheme="majorEastAsia"/>
          <w:sz w:val="28"/>
          <w:szCs w:val="28"/>
        </w:rPr>
        <w:t>Об удовлетворении протеста прокурора</w:t>
      </w:r>
    </w:p>
    <w:p w:rsidR="00454C1C" w:rsidRPr="00816D45" w:rsidRDefault="00454C1C" w:rsidP="00454C1C">
      <w:pPr>
        <w:jc w:val="center"/>
        <w:rPr>
          <w:rStyle w:val="afc"/>
          <w:rFonts w:eastAsiaTheme="majorEastAsia"/>
          <w:b w:val="0"/>
          <w:sz w:val="28"/>
          <w:szCs w:val="28"/>
        </w:rPr>
      </w:pPr>
      <w:proofErr w:type="spellStart"/>
      <w:r w:rsidRPr="00816D45">
        <w:rPr>
          <w:rStyle w:val="afc"/>
          <w:rFonts w:eastAsiaTheme="majorEastAsia"/>
          <w:sz w:val="28"/>
          <w:szCs w:val="28"/>
        </w:rPr>
        <w:t>Кочковского</w:t>
      </w:r>
      <w:proofErr w:type="spellEnd"/>
      <w:r w:rsidRPr="00816D45">
        <w:rPr>
          <w:rStyle w:val="afc"/>
          <w:rFonts w:eastAsiaTheme="majorEastAsia"/>
          <w:sz w:val="28"/>
          <w:szCs w:val="28"/>
        </w:rPr>
        <w:t xml:space="preserve">  района Новосибирской области</w:t>
      </w:r>
    </w:p>
    <w:p w:rsidR="00454C1C" w:rsidRPr="00816D45" w:rsidRDefault="00454C1C" w:rsidP="00454C1C">
      <w:pPr>
        <w:jc w:val="center"/>
        <w:rPr>
          <w:b/>
          <w:sz w:val="28"/>
          <w:szCs w:val="28"/>
        </w:rPr>
      </w:pPr>
      <w:r>
        <w:rPr>
          <w:rStyle w:val="afc"/>
          <w:rFonts w:eastAsiaTheme="majorEastAsia"/>
          <w:sz w:val="28"/>
          <w:szCs w:val="28"/>
        </w:rPr>
        <w:t>от 12.05. 2020</w:t>
      </w:r>
      <w:r w:rsidRPr="00816D45">
        <w:rPr>
          <w:rStyle w:val="afc"/>
          <w:rFonts w:eastAsiaTheme="majorEastAsia"/>
          <w:sz w:val="28"/>
          <w:szCs w:val="28"/>
        </w:rPr>
        <w:t xml:space="preserve">  № 1-207 в-</w:t>
      </w:r>
      <w:r>
        <w:rPr>
          <w:rStyle w:val="afc"/>
          <w:rFonts w:eastAsiaTheme="majorEastAsia"/>
          <w:sz w:val="28"/>
          <w:szCs w:val="28"/>
        </w:rPr>
        <w:t>20</w:t>
      </w:r>
      <w:r w:rsidRPr="00816D45">
        <w:rPr>
          <w:rStyle w:val="afc"/>
          <w:rFonts w:eastAsiaTheme="majorEastAsia"/>
          <w:sz w:val="28"/>
          <w:szCs w:val="28"/>
        </w:rPr>
        <w:t>15</w:t>
      </w:r>
    </w:p>
    <w:p w:rsidR="00454C1C" w:rsidRDefault="00454C1C" w:rsidP="00454C1C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4C1C" w:rsidRDefault="00454C1C" w:rsidP="00454C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Рассмотрев требования и обоснования, изложенные в протесте прокурора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</w:t>
      </w:r>
      <w:r>
        <w:rPr>
          <w:rStyle w:val="afc"/>
          <w:rFonts w:eastAsiaTheme="majorEastAsia"/>
        </w:rPr>
        <w:t xml:space="preserve"> </w:t>
      </w:r>
      <w:r>
        <w:rPr>
          <w:rStyle w:val="afc"/>
          <w:rFonts w:eastAsiaTheme="majorEastAsia"/>
          <w:sz w:val="28"/>
          <w:szCs w:val="28"/>
        </w:rPr>
        <w:t>12.05. 2020</w:t>
      </w:r>
      <w:r w:rsidRPr="00816D45">
        <w:rPr>
          <w:rStyle w:val="afc"/>
          <w:rFonts w:eastAsiaTheme="majorEastAsia"/>
          <w:sz w:val="28"/>
          <w:szCs w:val="28"/>
        </w:rPr>
        <w:t xml:space="preserve">  № 1-207 в-</w:t>
      </w:r>
      <w:r>
        <w:rPr>
          <w:rStyle w:val="afc"/>
          <w:rFonts w:eastAsiaTheme="majorEastAsia"/>
          <w:sz w:val="28"/>
          <w:szCs w:val="28"/>
        </w:rPr>
        <w:t>20</w:t>
      </w:r>
      <w:r w:rsidRPr="00816D45">
        <w:rPr>
          <w:rStyle w:val="afc"/>
          <w:rFonts w:eastAsiaTheme="majorEastAsia"/>
          <w:sz w:val="28"/>
          <w:szCs w:val="28"/>
        </w:rPr>
        <w:t>15</w:t>
      </w:r>
    </w:p>
    <w:p w:rsidR="00454C1C" w:rsidRDefault="00454C1C" w:rsidP="0045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решение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от 16.03.2020 № 3, руководствуясь Уставом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54C1C" w:rsidRDefault="00454C1C" w:rsidP="00454C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54C1C" w:rsidRDefault="00454C1C" w:rsidP="0045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Удовлетворить протест прокурора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 Новосибирской области от </w:t>
      </w:r>
      <w:r w:rsidRPr="007570F1">
        <w:rPr>
          <w:rStyle w:val="afc"/>
          <w:rFonts w:eastAsiaTheme="majorEastAsia"/>
          <w:sz w:val="28"/>
          <w:szCs w:val="28"/>
        </w:rPr>
        <w:t>12.05.2020  № 1-207 в-2015</w:t>
      </w:r>
      <w:r>
        <w:rPr>
          <w:rStyle w:val="afc"/>
          <w:rFonts w:eastAsiaTheme="maj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решение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от 16.03.2020 № 3.</w:t>
      </w:r>
    </w:p>
    <w:p w:rsidR="00454C1C" w:rsidRDefault="00454C1C" w:rsidP="00454C1C">
      <w:pPr>
        <w:jc w:val="both"/>
        <w:rPr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454C1C" w:rsidRDefault="00454C1C" w:rsidP="00454C1C">
      <w:pPr>
        <w:jc w:val="both"/>
        <w:rPr>
          <w:sz w:val="28"/>
          <w:szCs w:val="28"/>
        </w:rPr>
      </w:pPr>
    </w:p>
    <w:p w:rsidR="00454C1C" w:rsidRDefault="00454C1C" w:rsidP="00454C1C">
      <w:pPr>
        <w:jc w:val="both"/>
        <w:rPr>
          <w:sz w:val="28"/>
          <w:szCs w:val="28"/>
        </w:rPr>
      </w:pPr>
    </w:p>
    <w:p w:rsidR="00454C1C" w:rsidRDefault="00454C1C" w:rsidP="00454C1C">
      <w:pPr>
        <w:jc w:val="both"/>
        <w:rPr>
          <w:sz w:val="28"/>
          <w:szCs w:val="28"/>
        </w:rPr>
      </w:pPr>
    </w:p>
    <w:p w:rsidR="00454C1C" w:rsidRDefault="00454C1C" w:rsidP="0045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454C1C" w:rsidRDefault="00454C1C" w:rsidP="00454C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54C1C" w:rsidRPr="00CD47E9" w:rsidRDefault="00454C1C" w:rsidP="00454C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А. Л. Бирюков                                     </w:t>
      </w:r>
    </w:p>
    <w:p w:rsidR="00454C1C" w:rsidRDefault="00454C1C" w:rsidP="00454C1C"/>
    <w:p w:rsidR="00454C1C" w:rsidRDefault="00454C1C" w:rsidP="00454C1C"/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РЕШЕТОВСКОГО СЕЛЬСОВЕТА</w:t>
      </w:r>
    </w:p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454C1C" w:rsidRDefault="00454C1C" w:rsidP="00454C1C">
      <w:pPr>
        <w:pStyle w:val="afa"/>
        <w:rPr>
          <w:b/>
          <w:sz w:val="28"/>
          <w:szCs w:val="28"/>
        </w:rPr>
      </w:pPr>
    </w:p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первой сессии</w:t>
      </w:r>
    </w:p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</w:p>
    <w:p w:rsidR="00454C1C" w:rsidRDefault="00454C1C" w:rsidP="00454C1C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28.05.2020                           с. Решеты                                             №13</w:t>
      </w:r>
    </w:p>
    <w:p w:rsidR="00454C1C" w:rsidRDefault="00454C1C" w:rsidP="00454C1C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4C1C" w:rsidRDefault="00454C1C" w:rsidP="00454C1C">
      <w:pPr>
        <w:jc w:val="center"/>
        <w:rPr>
          <w:b/>
          <w:sz w:val="28"/>
          <w:szCs w:val="28"/>
        </w:rPr>
      </w:pPr>
    </w:p>
    <w:p w:rsidR="00454C1C" w:rsidRDefault="00454C1C" w:rsidP="00454C1C">
      <w:pPr>
        <w:pStyle w:val="afa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пятидесятой сессии Совета депутатов </w:t>
      </w: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ской области от 16.03.2020 №3 «</w:t>
      </w:r>
      <w:r>
        <w:rPr>
          <w:b/>
          <w:color w:val="000000"/>
          <w:sz w:val="28"/>
          <w:szCs w:val="28"/>
        </w:rPr>
        <w:t>Об утверждении коэфф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циентов, применяемых для определения годового разм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ра арендной платы за использование земельных участков на территории </w:t>
      </w:r>
      <w:proofErr w:type="spellStart"/>
      <w:r>
        <w:rPr>
          <w:b/>
          <w:color w:val="000000"/>
          <w:sz w:val="28"/>
          <w:szCs w:val="28"/>
        </w:rPr>
        <w:t>Решетовского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Кочковского</w:t>
      </w:r>
      <w:proofErr w:type="spellEnd"/>
      <w:r>
        <w:rPr>
          <w:b/>
          <w:color w:val="000000"/>
          <w:sz w:val="28"/>
          <w:szCs w:val="28"/>
        </w:rPr>
        <w:t xml:space="preserve"> ра</w:t>
      </w:r>
      <w:r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>она Новосибирской области, государственная собстве</w:t>
      </w:r>
      <w:r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ность на которые не разграничена»</w:t>
      </w:r>
    </w:p>
    <w:p w:rsidR="00454C1C" w:rsidRDefault="00454C1C" w:rsidP="00454C1C">
      <w:pPr>
        <w:pStyle w:val="western"/>
        <w:spacing w:before="0" w:beforeAutospacing="0" w:after="0"/>
        <w:ind w:firstLine="547"/>
        <w:jc w:val="both"/>
        <w:rPr>
          <w:sz w:val="28"/>
          <w:szCs w:val="28"/>
          <w:highlight w:val="yellow"/>
        </w:rPr>
      </w:pPr>
    </w:p>
    <w:p w:rsidR="00454C1C" w:rsidRDefault="00454C1C" w:rsidP="00454C1C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соответствии с</w:t>
      </w:r>
      <w:r>
        <w:rPr>
          <w:noProof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Уставом </w:t>
      </w:r>
      <w:proofErr w:type="spellStart"/>
      <w:r>
        <w:rPr>
          <w:bCs/>
          <w:sz w:val="28"/>
          <w:szCs w:val="28"/>
        </w:rPr>
        <w:t>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РЕШИЛ:</w:t>
      </w:r>
      <w:r>
        <w:rPr>
          <w:sz w:val="28"/>
          <w:szCs w:val="28"/>
        </w:rPr>
        <w:t xml:space="preserve"> </w:t>
      </w:r>
    </w:p>
    <w:p w:rsidR="00454C1C" w:rsidRDefault="00454C1C" w:rsidP="0045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Отменить решение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16.03.2020 № 3 «</w:t>
      </w:r>
      <w:r>
        <w:rPr>
          <w:color w:val="000000"/>
          <w:sz w:val="28"/>
          <w:szCs w:val="28"/>
        </w:rPr>
        <w:t>Об утверждении коэффициентов, прим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няемых для определения годового размера арендной 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ты за использование земельных участков на территории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ской области, государственная собственность на которые не разграничена</w:t>
      </w:r>
      <w:r>
        <w:rPr>
          <w:sz w:val="28"/>
          <w:szCs w:val="28"/>
        </w:rPr>
        <w:t>».</w:t>
      </w:r>
    </w:p>
    <w:p w:rsidR="00454C1C" w:rsidRDefault="00454C1C" w:rsidP="0045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</w:t>
      </w:r>
      <w:r>
        <w:rPr>
          <w:color w:val="000000"/>
          <w:sz w:val="28"/>
          <w:szCs w:val="28"/>
        </w:rPr>
        <w:t>настоящее решение опубликовать в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риодическом печатном издании органа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управления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«</w:t>
      </w:r>
      <w:proofErr w:type="spellStart"/>
      <w:r>
        <w:rPr>
          <w:color w:val="000000"/>
          <w:sz w:val="28"/>
          <w:szCs w:val="28"/>
        </w:rPr>
        <w:t>Решетовский</w:t>
      </w:r>
      <w:proofErr w:type="spellEnd"/>
      <w:r>
        <w:rPr>
          <w:color w:val="000000"/>
          <w:sz w:val="28"/>
          <w:szCs w:val="28"/>
        </w:rPr>
        <w:t xml:space="preserve"> вестник».</w:t>
      </w:r>
    </w:p>
    <w:p w:rsidR="00454C1C" w:rsidRDefault="00454C1C" w:rsidP="00454C1C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454C1C" w:rsidRDefault="00454C1C" w:rsidP="00454C1C">
      <w:pPr>
        <w:pStyle w:val="afa"/>
        <w:jc w:val="both"/>
        <w:rPr>
          <w:sz w:val="28"/>
          <w:szCs w:val="28"/>
        </w:rPr>
      </w:pPr>
    </w:p>
    <w:p w:rsidR="00454C1C" w:rsidRDefault="00454C1C" w:rsidP="00454C1C">
      <w:pPr>
        <w:pStyle w:val="afa"/>
        <w:jc w:val="both"/>
        <w:rPr>
          <w:sz w:val="28"/>
          <w:szCs w:val="28"/>
        </w:rPr>
      </w:pPr>
    </w:p>
    <w:p w:rsidR="00454C1C" w:rsidRDefault="00454C1C" w:rsidP="00454C1C">
      <w:pPr>
        <w:pStyle w:val="afa"/>
        <w:jc w:val="both"/>
        <w:rPr>
          <w:sz w:val="28"/>
          <w:szCs w:val="28"/>
        </w:rPr>
      </w:pPr>
    </w:p>
    <w:p w:rsidR="00454C1C" w:rsidRDefault="00454C1C" w:rsidP="00454C1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54C1C" w:rsidRDefault="00454C1C" w:rsidP="00454C1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   А.Н. Бурцев </w:t>
      </w:r>
    </w:p>
    <w:p w:rsidR="00454C1C" w:rsidRDefault="00454C1C" w:rsidP="00454C1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1C" w:rsidRDefault="00454C1C" w:rsidP="00454C1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454C1C" w:rsidRDefault="00454C1C" w:rsidP="00454C1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54C1C" w:rsidRDefault="00454C1C" w:rsidP="00454C1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 А.Л. Бирюков</w:t>
      </w:r>
      <w:bookmarkStart w:id="12" w:name="P48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454C1C" w:rsidRDefault="00454C1C" w:rsidP="0045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4C1C" w:rsidRDefault="00454C1C" w:rsidP="00454C1C">
      <w:pPr>
        <w:rPr>
          <w:sz w:val="28"/>
          <w:szCs w:val="28"/>
        </w:rPr>
      </w:pPr>
    </w:p>
    <w:p w:rsidR="00454C1C" w:rsidRDefault="00454C1C" w:rsidP="00454C1C"/>
    <w:p w:rsidR="00454C1C" w:rsidRDefault="00454C1C" w:rsidP="00454C1C">
      <w:bookmarkStart w:id="13" w:name="_GoBack"/>
      <w:bookmarkEnd w:id="13"/>
    </w:p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/>
    <w:p w:rsidR="00454C1C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454C1C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454C1C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454C1C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454C1C" w:rsidRDefault="00454C1C" w:rsidP="00454C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454C1C" w:rsidRDefault="00454C1C" w:rsidP="00454C1C">
      <w:pPr>
        <w:pStyle w:val="msonospacing0"/>
        <w:rPr>
          <w:rFonts w:ascii="Times New Roman" w:hAnsi="Times New Roman"/>
          <w:sz w:val="28"/>
          <w:szCs w:val="28"/>
        </w:rPr>
      </w:pPr>
    </w:p>
    <w:p w:rsidR="00454C1C" w:rsidRDefault="00454C1C" w:rsidP="002F3ED7">
      <w:pPr>
        <w:jc w:val="both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992EDA">
      <w:pPr>
        <w:jc w:val="right"/>
      </w:pPr>
    </w:p>
    <w:p w:rsidR="00992EDA" w:rsidRDefault="00992EDA" w:rsidP="00012FDF">
      <w:pPr>
        <w:jc w:val="both"/>
        <w:rPr>
          <w:rStyle w:val="afe"/>
          <w:i w:val="0"/>
          <w:szCs w:val="28"/>
        </w:rPr>
      </w:pPr>
    </w:p>
    <w:p w:rsidR="00012FDF" w:rsidRDefault="00012FDF" w:rsidP="00012FDF">
      <w:pPr>
        <w:jc w:val="both"/>
        <w:rPr>
          <w:rStyle w:val="afe"/>
          <w:i w:val="0"/>
          <w:szCs w:val="28"/>
        </w:rPr>
      </w:pPr>
    </w:p>
    <w:p w:rsidR="00012FDF" w:rsidRDefault="00012FDF" w:rsidP="00012FDF">
      <w:pPr>
        <w:jc w:val="both"/>
        <w:rPr>
          <w:rStyle w:val="afe"/>
          <w:i w:val="0"/>
          <w:szCs w:val="28"/>
        </w:rPr>
      </w:pPr>
    </w:p>
    <w:p w:rsidR="00012FDF" w:rsidRDefault="00012FDF" w:rsidP="00012FDF">
      <w:pPr>
        <w:jc w:val="both"/>
        <w:rPr>
          <w:rStyle w:val="afe"/>
          <w:i w:val="0"/>
          <w:szCs w:val="28"/>
        </w:rPr>
      </w:pPr>
    </w:p>
    <w:p w:rsidR="00012FDF" w:rsidRDefault="00012FDF" w:rsidP="00012FDF">
      <w:pPr>
        <w:jc w:val="both"/>
        <w:rPr>
          <w:rStyle w:val="afe"/>
          <w:i w:val="0"/>
          <w:szCs w:val="28"/>
        </w:rPr>
      </w:pPr>
    </w:p>
    <w:p w:rsidR="00012FDF" w:rsidRDefault="00012FDF" w:rsidP="00012FDF">
      <w:pPr>
        <w:jc w:val="both"/>
        <w:rPr>
          <w:rStyle w:val="afe"/>
          <w:i w:val="0"/>
          <w:szCs w:val="28"/>
        </w:rPr>
      </w:pPr>
    </w:p>
    <w:p w:rsidR="00012FDF" w:rsidRDefault="00012FDF" w:rsidP="00012FDF">
      <w:pPr>
        <w:jc w:val="both"/>
        <w:rPr>
          <w:rStyle w:val="afe"/>
          <w:i w:val="0"/>
          <w:szCs w:val="28"/>
        </w:rPr>
      </w:pP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98349D" w:rsidRPr="00DA0105" w:rsidRDefault="0098349D" w:rsidP="00805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349D" w:rsidRPr="00DA0105" w:rsidRDefault="0098349D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CD4DC0" w:rsidRPr="00DA0105" w:rsidRDefault="00CD4DC0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lastRenderedPageBreak/>
        <w:t>Выходные данные:</w:t>
      </w:r>
      <w:r w:rsidR="00DA0105">
        <w:rPr>
          <w:rFonts w:ascii="Times New Roman" w:hAnsi="Times New Roman" w:cs="Times New Roman"/>
          <w:color w:val="000000" w:themeColor="text1"/>
        </w:rPr>
        <w:t xml:space="preserve"> </w:t>
      </w:r>
    </w:p>
    <w:p w:rsidR="00CD4DC0" w:rsidRPr="00DA0105" w:rsidRDefault="00CD4DC0" w:rsidP="008E547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4A37AE">
        <w:rPr>
          <w:rFonts w:ascii="Times New Roman" w:hAnsi="Times New Roman" w:cs="Times New Roman"/>
          <w:color w:val="000000" w:themeColor="text1"/>
        </w:rPr>
        <w:t>7</w:t>
      </w:r>
      <w:r w:rsidR="00DA0105">
        <w:rPr>
          <w:rFonts w:ascii="Times New Roman" w:hAnsi="Times New Roman" w:cs="Times New Roman"/>
          <w:color w:val="000000" w:themeColor="text1"/>
        </w:rPr>
        <w:t xml:space="preserve"> (20</w:t>
      </w:r>
      <w:r w:rsidR="004A37AE">
        <w:rPr>
          <w:rFonts w:ascii="Times New Roman" w:hAnsi="Times New Roman" w:cs="Times New Roman"/>
          <w:color w:val="000000" w:themeColor="text1"/>
        </w:rPr>
        <w:t>1</w:t>
      </w:r>
      <w:r w:rsidRPr="00DA0105">
        <w:rPr>
          <w:rFonts w:ascii="Times New Roman" w:hAnsi="Times New Roman" w:cs="Times New Roman"/>
          <w:color w:val="000000" w:themeColor="text1"/>
        </w:rPr>
        <w:t>)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4A37AE">
        <w:rPr>
          <w:rFonts w:ascii="Times New Roman" w:hAnsi="Times New Roman" w:cs="Times New Roman"/>
          <w:color w:val="000000" w:themeColor="text1"/>
        </w:rPr>
        <w:t>01.06</w:t>
      </w:r>
      <w:r w:rsidR="00764D30" w:rsidRPr="00DA0105">
        <w:rPr>
          <w:rFonts w:ascii="Times New Roman" w:hAnsi="Times New Roman" w:cs="Times New Roman"/>
          <w:color w:val="000000" w:themeColor="text1"/>
        </w:rPr>
        <w:t>.2020</w:t>
      </w:r>
      <w:r w:rsidRPr="00DA0105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</w:t>
      </w:r>
      <w:r w:rsidRPr="00DA0105">
        <w:rPr>
          <w:rFonts w:ascii="Times New Roman" w:hAnsi="Times New Roman" w:cs="Times New Roman"/>
          <w:color w:val="000000" w:themeColor="text1"/>
        </w:rPr>
        <w:t>й</w:t>
      </w:r>
      <w:r w:rsidRPr="00DA0105">
        <w:rPr>
          <w:rFonts w:ascii="Times New Roman" w:hAnsi="Times New Roman" w:cs="Times New Roman"/>
          <w:color w:val="000000" w:themeColor="text1"/>
        </w:rPr>
        <w:t>он, село Решеты, улица Комарова, 21</w:t>
      </w:r>
    </w:p>
    <w:sectPr w:rsidR="00945AC5" w:rsidRPr="00DA0105" w:rsidSect="00307A74">
      <w:footerReference w:type="default" r:id="rId55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0A" w:rsidRDefault="00AA450A" w:rsidP="00BB0BB0">
      <w:pPr>
        <w:spacing w:after="0" w:line="240" w:lineRule="auto"/>
      </w:pPr>
      <w:r>
        <w:separator/>
      </w:r>
    </w:p>
  </w:endnote>
  <w:endnote w:type="continuationSeparator" w:id="0">
    <w:p w:rsidR="00AA450A" w:rsidRDefault="00AA450A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C1C">
          <w:rPr>
            <w:noProof/>
          </w:rPr>
          <w:t>251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0A" w:rsidRDefault="00AA450A" w:rsidP="00BB0BB0">
      <w:pPr>
        <w:spacing w:after="0" w:line="240" w:lineRule="auto"/>
      </w:pPr>
      <w:r>
        <w:separator/>
      </w:r>
    </w:p>
  </w:footnote>
  <w:footnote w:type="continuationSeparator" w:id="0">
    <w:p w:rsidR="00AA450A" w:rsidRDefault="00AA450A" w:rsidP="00BB0BB0">
      <w:pPr>
        <w:spacing w:after="0" w:line="240" w:lineRule="auto"/>
      </w:pPr>
      <w:r>
        <w:continuationSeparator/>
      </w:r>
    </w:p>
  </w:footnote>
  <w:footnote w:id="1">
    <w:p w:rsidR="002F3ED7" w:rsidRDefault="002F3ED7" w:rsidP="002F3ED7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При наличии (в соответствии с уставом муниципального образования) в</w:t>
      </w:r>
      <w:r>
        <w:t>ы</w:t>
      </w:r>
      <w:r>
        <w:t>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 рекомендуется перечислить наименование лиц, замещающих муниципальные дол</w:t>
      </w:r>
      <w:r>
        <w:t>ж</w:t>
      </w:r>
      <w:r>
        <w:t>ности, являющихся членами выборного органа местного самоуправления.</w:t>
      </w:r>
    </w:p>
  </w:footnote>
  <w:footnote w:id="2">
    <w:p w:rsidR="002F3ED7" w:rsidRDefault="002F3ED7" w:rsidP="002F3ED7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Акты прокурорского реагирования и/или судебные решения не могут я</w:t>
      </w:r>
      <w:r>
        <w:t>в</w:t>
      </w:r>
      <w:r>
        <w:t xml:space="preserve">ляться основанием </w:t>
      </w:r>
      <w:proofErr w:type="gramStart"/>
      <w:r>
        <w:t>для принятия решения о применении меры ответственности в соответствие с настоящим Порядком в связи</w:t>
      </w:r>
      <w:proofErr w:type="gramEnd"/>
      <w:r>
        <w:t xml:space="preserve"> с тем, что часть 2 статьи 8.1 Закона Новосибирской области № 216-ОЗ устанавливает лишь одно основание – поступи</w:t>
      </w:r>
      <w:r>
        <w:t>в</w:t>
      </w:r>
      <w:r>
        <w:t>шая информация Губернатора Новосибирской области. Акты прокурорского реаг</w:t>
      </w:r>
      <w:r>
        <w:t>и</w:t>
      </w:r>
      <w:r>
        <w:t>рования и/или с</w:t>
      </w:r>
      <w:r>
        <w:t>у</w:t>
      </w:r>
      <w:r>
        <w:t>дебные решения, содержащие информацию о выявлении фактов недостоверности или неполноты сведений о доходах, представленных лицами, з</w:t>
      </w:r>
      <w:r>
        <w:t>а</w:t>
      </w:r>
      <w:r>
        <w:t>мещающими муниципальные должности, могут быть рассмотрены на заседании комиссии по соблюдению лицами, замещающими муниципальные должности, огр</w:t>
      </w:r>
      <w:r>
        <w:t>а</w:t>
      </w:r>
      <w:r>
        <w:t>ничений, запретов и исполнения ими обязанностей, установленных Российской Ф</w:t>
      </w:r>
      <w:r>
        <w:t>е</w:t>
      </w:r>
      <w:r>
        <w:t>дерацией в соответствующем мун</w:t>
      </w:r>
      <w:r>
        <w:t>и</w:t>
      </w:r>
      <w:r>
        <w:t xml:space="preserve">ципальном образовании. </w:t>
      </w:r>
    </w:p>
  </w:footnote>
  <w:footnote w:id="3">
    <w:p w:rsidR="002F3ED7" w:rsidRDefault="002F3ED7" w:rsidP="002F3ED7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Информация Губернатора Новосибирской области может быть направлена в иную комиссию (п</w:t>
      </w:r>
      <w:r>
        <w:t>о</w:t>
      </w:r>
      <w:r>
        <w:t>стоянно действующую или специально созданную), либо в рабочую группу, созданную в Совете депутатов соответствующего муниципального образования для предварительного рассмотрения вопроса о применении меры о</w:t>
      </w:r>
      <w:r>
        <w:t>т</w:t>
      </w:r>
      <w:r>
        <w:t>ветственности к лицу, замещающему муниципальную должность.</w:t>
      </w:r>
    </w:p>
  </w:footnote>
  <w:footnote w:id="4">
    <w:p w:rsidR="002F3ED7" w:rsidRDefault="002F3ED7" w:rsidP="002F3ED7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</w:t>
      </w:r>
      <w:r>
        <w:t>у</w:t>
      </w:r>
      <w:r>
        <w:t>татов муниципального образования для принятия решения о применении меры о</w:t>
      </w:r>
      <w:r>
        <w:t>т</w:t>
      </w:r>
      <w:r>
        <w:t>ветственности.</w:t>
      </w:r>
    </w:p>
  </w:footnote>
  <w:footnote w:id="5">
    <w:p w:rsidR="002F3ED7" w:rsidRDefault="002F3ED7" w:rsidP="002F3ED7">
      <w:pPr>
        <w:pStyle w:val="af3"/>
        <w:ind w:firstLine="709"/>
      </w:pPr>
      <w:r>
        <w:rPr>
          <w:rStyle w:val="af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 заседании комиссии рассматривались иные вопросы – выписка из протокола (решения).</w:t>
      </w:r>
    </w:p>
  </w:footnote>
  <w:footnote w:id="6">
    <w:p w:rsidR="002F3ED7" w:rsidRDefault="002F3ED7" w:rsidP="002F3ED7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Указывается при наличии (в соответствии с уставом муниципального о</w:t>
      </w:r>
      <w:r>
        <w:t>б</w:t>
      </w:r>
      <w:r>
        <w:t>разования) выборного органа местного самоуправления, сформированного на мун</w:t>
      </w:r>
      <w:r>
        <w:t>и</w:t>
      </w:r>
      <w:r>
        <w:t>ципальных выборах (за исключением представ</w:t>
      </w:r>
      <w:r>
        <w:t>и</w:t>
      </w:r>
      <w:r>
        <w:t>тельного органа муниципального образования).</w:t>
      </w:r>
    </w:p>
  </w:footnote>
  <w:footnote w:id="7">
    <w:p w:rsidR="00454C1C" w:rsidRDefault="00454C1C" w:rsidP="00454C1C">
      <w:pPr>
        <w:pStyle w:val="af3"/>
        <w:jc w:val="both"/>
      </w:pPr>
      <w:r>
        <w:rPr>
          <w:rStyle w:val="af5"/>
        </w:rPr>
        <w:footnoteRef/>
      </w:r>
      <w:r>
        <w:t xml:space="preserve"> При принятии решения о проведении конкурса и планировании заседания Совета депутатов, на котором будет рассмотрен вопрос об избрании Главы муниципального образования, следует учитывать норму части 8.2 статьи 36 Федерального закона № 131-ФЗ (в редакции Федерального закона от 05.12.2017 № 380-ФЗ): В случае</w:t>
      </w:r>
      <w:proofErr w:type="gramStart"/>
      <w:r>
        <w:t>,</w:t>
      </w:r>
      <w:proofErr w:type="gramEnd"/>
      <w:r>
        <w:t xml:space="preserve"> е</w:t>
      </w:r>
      <w:r>
        <w:t>с</w:t>
      </w:r>
      <w:r>
        <w:t>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</w:t>
      </w:r>
      <w:r>
        <w:t>е</w:t>
      </w:r>
      <w:r>
        <w:t>дерации (руководителя высшего и</w:t>
      </w:r>
      <w:r>
        <w:t>с</w:t>
      </w:r>
      <w:r>
        <w:t>полнительного органа государственной власти субъекта Российской Федерации) об отрешении от должности главы муниципальн</w:t>
      </w:r>
      <w:r>
        <w:t>о</w:t>
      </w:r>
      <w:r>
        <w:t>го образования либо на основании решения представительного органа муниципал</w:t>
      </w:r>
      <w:r>
        <w:t>ь</w:t>
      </w:r>
      <w:r>
        <w:t>ного образования об удалении главы муниципального образования в отставку, о</w:t>
      </w:r>
      <w:r>
        <w:t>б</w:t>
      </w:r>
      <w:r>
        <w:t>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</w:t>
      </w:r>
      <w:r>
        <w:t>а</w:t>
      </w:r>
      <w:r>
        <w:t>вы муниципального образования, избираемого представительным органом муниц</w:t>
      </w:r>
      <w:r>
        <w:t>и</w:t>
      </w:r>
      <w:r>
        <w:t>пального образования из своего состава или из числа кандидатов, представленных конкурсной комиссией по результатам конкурса, до вступления решения суда в з</w:t>
      </w:r>
      <w:r>
        <w:t>а</w:t>
      </w:r>
      <w:r>
        <w:t>конную силу.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E0275"/>
    <w:multiLevelType w:val="hybridMultilevel"/>
    <w:tmpl w:val="C2AE461E"/>
    <w:lvl w:ilvl="0" w:tplc="61E8777E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5B0F36"/>
    <w:multiLevelType w:val="hybridMultilevel"/>
    <w:tmpl w:val="D49AC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A6A04"/>
    <w:multiLevelType w:val="hybridMultilevel"/>
    <w:tmpl w:val="6688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65744EFB"/>
    <w:multiLevelType w:val="hybridMultilevel"/>
    <w:tmpl w:val="85E87F6A"/>
    <w:lvl w:ilvl="0" w:tplc="25685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25B0A"/>
    <w:multiLevelType w:val="hybridMultilevel"/>
    <w:tmpl w:val="329857F6"/>
    <w:lvl w:ilvl="0" w:tplc="EEDC2DE6">
      <w:start w:val="1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</w:num>
  <w:num w:numId="4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6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6"/>
  </w:num>
  <w:num w:numId="11">
    <w:abstractNumId w:val="13"/>
  </w:num>
  <w:num w:numId="12">
    <w:abstractNumId w:val="11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2FDF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2F3ED7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35639"/>
    <w:rsid w:val="00445D0A"/>
    <w:rsid w:val="004524D4"/>
    <w:rsid w:val="00452E89"/>
    <w:rsid w:val="00454C1C"/>
    <w:rsid w:val="00454E2F"/>
    <w:rsid w:val="004611F5"/>
    <w:rsid w:val="0046231A"/>
    <w:rsid w:val="00475824"/>
    <w:rsid w:val="00475954"/>
    <w:rsid w:val="00475F16"/>
    <w:rsid w:val="00476C13"/>
    <w:rsid w:val="00477FAE"/>
    <w:rsid w:val="00491FE9"/>
    <w:rsid w:val="004A37AE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0036"/>
    <w:rsid w:val="005D34F7"/>
    <w:rsid w:val="005D3B39"/>
    <w:rsid w:val="005D4E5D"/>
    <w:rsid w:val="005D51CC"/>
    <w:rsid w:val="005D5AAE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663B2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5E99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D6986"/>
    <w:rsid w:val="008E0DBE"/>
    <w:rsid w:val="008E117B"/>
    <w:rsid w:val="008E21E5"/>
    <w:rsid w:val="008E5471"/>
    <w:rsid w:val="008E76F1"/>
    <w:rsid w:val="008F1A71"/>
    <w:rsid w:val="008F278A"/>
    <w:rsid w:val="008F30E8"/>
    <w:rsid w:val="008F74FF"/>
    <w:rsid w:val="0090732D"/>
    <w:rsid w:val="009146F6"/>
    <w:rsid w:val="00925013"/>
    <w:rsid w:val="009252E0"/>
    <w:rsid w:val="009325D5"/>
    <w:rsid w:val="00933ED7"/>
    <w:rsid w:val="0093588E"/>
    <w:rsid w:val="009360CB"/>
    <w:rsid w:val="00942700"/>
    <w:rsid w:val="00945AC5"/>
    <w:rsid w:val="009466F6"/>
    <w:rsid w:val="0096029E"/>
    <w:rsid w:val="00961935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2EDA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B2D94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550A"/>
    <w:rsid w:val="00A9612F"/>
    <w:rsid w:val="00AA450A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A5F24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2F52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105"/>
    <w:rsid w:val="00DA037D"/>
    <w:rsid w:val="00DA355B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3465"/>
    <w:rsid w:val="00E359AC"/>
    <w:rsid w:val="00E4594C"/>
    <w:rsid w:val="00E474DC"/>
    <w:rsid w:val="00E47969"/>
    <w:rsid w:val="00E55444"/>
    <w:rsid w:val="00E56775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64B96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9C2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aliases w:val="Обычный (Web),Знак Знак2"/>
    <w:basedOn w:val="a"/>
    <w:link w:val="a6"/>
    <w:uiPriority w:val="34"/>
    <w:unhideWhenUsed/>
    <w:qFormat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uiPriority w:val="99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B0BB0"/>
  </w:style>
  <w:style w:type="paragraph" w:styleId="ab">
    <w:name w:val="footer"/>
    <w:basedOn w:val="a"/>
    <w:link w:val="ac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B0BB0"/>
  </w:style>
  <w:style w:type="paragraph" w:styleId="ad">
    <w:name w:val="Title"/>
    <w:basedOn w:val="a"/>
    <w:link w:val="ae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aliases w:val="Основной текст1,Знак,Знак1 Знак, Знак, Знак1 Знак"/>
    <w:basedOn w:val="a"/>
    <w:link w:val="af1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aliases w:val="Основной текст1 Знак,Знак Знак,Знак1 Знак Знак"/>
    <w:basedOn w:val="a0"/>
    <w:link w:val="af0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page number"/>
    <w:rsid w:val="00293346"/>
    <w:rPr>
      <w:rFonts w:cs="Times New Roman"/>
    </w:rPr>
  </w:style>
  <w:style w:type="paragraph" w:styleId="af3">
    <w:name w:val="footnote text"/>
    <w:basedOn w:val="a"/>
    <w:link w:val="af4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293346"/>
    <w:rPr>
      <w:vertAlign w:val="superscript"/>
    </w:rPr>
  </w:style>
  <w:style w:type="paragraph" w:styleId="af6">
    <w:name w:val="Balloon Text"/>
    <w:basedOn w:val="a"/>
    <w:link w:val="af7"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7">
    <w:name w:val="Текст выноски Знак"/>
    <w:basedOn w:val="a0"/>
    <w:link w:val="af6"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9"/>
    <w:uiPriority w:val="99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No Spacing"/>
    <w:uiPriority w:val="1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b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B5216A"/>
    <w:rPr>
      <w:b/>
      <w:bCs/>
    </w:rPr>
  </w:style>
  <w:style w:type="paragraph" w:customStyle="1" w:styleId="ConsNormal">
    <w:name w:val="ConsNormal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qFormat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qFormat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e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0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1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33ED7"/>
  </w:style>
  <w:style w:type="paragraph" w:customStyle="1" w:styleId="p4">
    <w:name w:val="p4"/>
    <w:basedOn w:val="a"/>
    <w:rsid w:val="0093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BA5F24"/>
    <w:rPr>
      <w:color w:val="800080" w:themeColor="followedHyperlink"/>
      <w:u w:val="single"/>
    </w:rPr>
  </w:style>
  <w:style w:type="paragraph" w:customStyle="1" w:styleId="aff3">
    <w:name w:val="Прижатый влево"/>
    <w:basedOn w:val="a"/>
    <w:next w:val="a"/>
    <w:uiPriority w:val="99"/>
    <w:rsid w:val="0099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992EDA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92EDA"/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992EDA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92EDA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92EDA"/>
    <w:rPr>
      <w:rFonts w:ascii="Times New Roman" w:hAnsi="Times New Roman" w:cs="Times New Roman"/>
      <w:i/>
      <w:iCs/>
      <w:sz w:val="24"/>
      <w:szCs w:val="24"/>
    </w:rPr>
  </w:style>
  <w:style w:type="paragraph" w:customStyle="1" w:styleId="xl19">
    <w:name w:val="xl19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992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992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9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992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9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92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992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992E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92E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9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92E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92ED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992E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992E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992E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992E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92ED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92ED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92E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92E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92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92E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992E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92E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92E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992E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92E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92E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92E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992E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992E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92E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92E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92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92ED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92E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92E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92ED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92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92ED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92E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92E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92E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92E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92E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92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992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92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992E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992E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992E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992ED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9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99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992ED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992E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992ED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992E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992E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992E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992E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992E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992E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992ED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992E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a"/>
    <w:rsid w:val="00992E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8">
    <w:name w:val="xl158"/>
    <w:basedOn w:val="a"/>
    <w:rsid w:val="00992E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992E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992ED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992E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992ED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992ED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992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1">
    <w:name w:val="xl171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2">
    <w:name w:val="xl172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3">
    <w:name w:val="xl173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4">
    <w:name w:val="xl174"/>
    <w:basedOn w:val="a"/>
    <w:rsid w:val="00992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5">
    <w:name w:val="xl175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6">
    <w:name w:val="xl176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7">
    <w:name w:val="xl177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8">
    <w:name w:val="xl178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9">
    <w:name w:val="xl179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0">
    <w:name w:val="xl180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1">
    <w:name w:val="xl181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2">
    <w:name w:val="xl182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3">
    <w:name w:val="xl183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4">
    <w:name w:val="xl184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992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7">
    <w:name w:val="xl187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rsid w:val="00992E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0">
    <w:name w:val="xl190"/>
    <w:basedOn w:val="a"/>
    <w:rsid w:val="00992E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992E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3">
    <w:name w:val="xl193"/>
    <w:basedOn w:val="a"/>
    <w:rsid w:val="00992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4">
    <w:name w:val="xl194"/>
    <w:basedOn w:val="a"/>
    <w:rsid w:val="00992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5">
    <w:name w:val="xl195"/>
    <w:basedOn w:val="a"/>
    <w:rsid w:val="00992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6">
    <w:name w:val="xl196"/>
    <w:basedOn w:val="a"/>
    <w:rsid w:val="00992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7">
    <w:name w:val="xl197"/>
    <w:basedOn w:val="a"/>
    <w:rsid w:val="00992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8">
    <w:name w:val="xl198"/>
    <w:basedOn w:val="a"/>
    <w:rsid w:val="00992E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992E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992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992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a"/>
    <w:rsid w:val="00992ED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"/>
    <w:rsid w:val="00992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6">
    <w:name w:val="Pa16"/>
    <w:basedOn w:val="a"/>
    <w:next w:val="a"/>
    <w:uiPriority w:val="99"/>
    <w:rsid w:val="00454C1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454C1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FontStyle57">
    <w:name w:val="Font Style57"/>
    <w:uiPriority w:val="99"/>
    <w:rsid w:val="00454C1C"/>
    <w:rPr>
      <w:rFonts w:ascii="Cambria" w:hAnsi="Cambria" w:cs="Cambria" w:hint="default"/>
      <w:sz w:val="20"/>
      <w:szCs w:val="20"/>
    </w:rPr>
  </w:style>
  <w:style w:type="character" w:customStyle="1" w:styleId="a6">
    <w:name w:val="Обычный (веб) Знак"/>
    <w:aliases w:val="Обычный (Web) Знак,Знак Знак2 Знак"/>
    <w:basedOn w:val="a0"/>
    <w:link w:val="a5"/>
    <w:uiPriority w:val="34"/>
    <w:locked/>
    <w:rsid w:val="00454C1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454C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45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etovskiy.nso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www.sudact.ru/law/federalnyi-zakon-ot-27072010-n-210-fz-ob/glava-2/statia-9/" TargetMode="External"/><Relationship Id="rId39" Type="http://schemas.openxmlformats.org/officeDocument/2006/relationships/hyperlink" Target="https://www.sudact.ru/law/federalnyi-zakon-ot-27072010-n-210-fz-ob/glava-2/statia-9/" TargetMode="External"/><Relationship Id="rId21" Type="http://schemas.openxmlformats.org/officeDocument/2006/relationships/hyperlink" Target="https://www.gosuslugi.ru" TargetMode="External"/><Relationship Id="rId34" Type="http://schemas.openxmlformats.org/officeDocument/2006/relationships/hyperlink" Target="http://reshetovskiy.nso.ru" TargetMode="External"/><Relationship Id="rId42" Type="http://schemas.openxmlformats.org/officeDocument/2006/relationships/hyperlink" Target="http://www.mfc-nso.ru" TargetMode="External"/><Relationship Id="rId47" Type="http://schemas.openxmlformats.org/officeDocument/2006/relationships/hyperlink" Target="http://reshetovskiy.nso.ru" TargetMode="External"/><Relationship Id="rId50" Type="http://schemas.openxmlformats.org/officeDocument/2006/relationships/hyperlink" Target="https://www.sudact.ru/law/federalnyi-zakon-ot-27072010-n-210-fz-ob/glava-2/statia-9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fc-nso.ru" TargetMode="External"/><Relationship Id="rId17" Type="http://schemas.openxmlformats.org/officeDocument/2006/relationships/hyperlink" Target="http://www.mfc-nso.ru" TargetMode="External"/><Relationship Id="rId25" Type="http://schemas.openxmlformats.org/officeDocument/2006/relationships/hyperlink" Target="https://www.sudact.ru/law/federalnyi-zakon-ot-27072010-n-210-fz-ob/glava-1/statia-1/" TargetMode="External"/><Relationship Id="rId33" Type="http://schemas.openxmlformats.org/officeDocument/2006/relationships/hyperlink" Target="https://www.gosuslugi.ru" TargetMode="External"/><Relationship Id="rId38" Type="http://schemas.openxmlformats.org/officeDocument/2006/relationships/hyperlink" Target="https://www.sudact.ru/law/federalnyi-zakon-ot-27072010-n-210-fz-ob/glava-1/statia-1/" TargetMode="External"/><Relationship Id="rId46" Type="http://schemas.openxmlformats.org/officeDocument/2006/relationships/hyperlink" Target="https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-nso.ru" TargetMode="External"/><Relationship Id="rId20" Type="http://schemas.openxmlformats.org/officeDocument/2006/relationships/hyperlink" Target="http://reshetovskiy.nso.ru" TargetMode="External"/><Relationship Id="rId29" Type="http://schemas.openxmlformats.org/officeDocument/2006/relationships/hyperlink" Target="http://www.mfc-nso.ru" TargetMode="External"/><Relationship Id="rId41" Type="http://schemas.openxmlformats.org/officeDocument/2006/relationships/hyperlink" Target="https://www.sudact.ru/law/federalnyi-zakon-ot-27072010-n-210-fz-ob/glava-4/statia-16/" TargetMode="External"/><Relationship Id="rId54" Type="http://schemas.openxmlformats.org/officeDocument/2006/relationships/hyperlink" Target="http://docs.cntd.ru/document/9021416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docs.cntd.ru/document/9003425" TargetMode="External"/><Relationship Id="rId32" Type="http://schemas.openxmlformats.org/officeDocument/2006/relationships/hyperlink" Target="http://reshetovskiy.nso.ru" TargetMode="External"/><Relationship Id="rId37" Type="http://schemas.openxmlformats.org/officeDocument/2006/relationships/hyperlink" Target="https://www.gosuslugi.ru" TargetMode="External"/><Relationship Id="rId40" Type="http://schemas.openxmlformats.org/officeDocument/2006/relationships/hyperlink" Target="https://www.sudact.ru/law/federalnyi-zakon-ot-27072010-n-210-fz-ob/glava-4/statia-16/" TargetMode="External"/><Relationship Id="rId45" Type="http://schemas.openxmlformats.org/officeDocument/2006/relationships/hyperlink" Target="http://reshetovskiy.nso.ru" TargetMode="External"/><Relationship Id="rId53" Type="http://schemas.openxmlformats.org/officeDocument/2006/relationships/hyperlink" Target="http://pravo.gov.ru/proxy/ips/?docbody=&amp;link_id=1&amp;nd=1720268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." TargetMode="External"/><Relationship Id="rId23" Type="http://schemas.openxmlformats.org/officeDocument/2006/relationships/hyperlink" Target="https://www.gosuslugi.ru." TargetMode="External"/><Relationship Id="rId28" Type="http://schemas.openxmlformats.org/officeDocument/2006/relationships/hyperlink" Target="https://www.sudact.ru/law/federalnyi-zakon-ot-27072010-n-210-fz-ob/glava-4/statia-16/" TargetMode="External"/><Relationship Id="rId36" Type="http://schemas.openxmlformats.org/officeDocument/2006/relationships/hyperlink" Target="http://reshetovskiy.nso.ru" TargetMode="External"/><Relationship Id="rId49" Type="http://schemas.openxmlformats.org/officeDocument/2006/relationships/hyperlink" Target="https://www.sudact.ru/law/federalnyi-zakon-ot-27072010-n-210-fz-ob/glava-1/statia-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mfc-nso.ru" TargetMode="External"/><Relationship Id="rId19" Type="http://schemas.openxmlformats.org/officeDocument/2006/relationships/hyperlink" Target="http://www.mfc-nso.ru" TargetMode="External"/><Relationship Id="rId31" Type="http://schemas.openxmlformats.org/officeDocument/2006/relationships/hyperlink" Target="http://www.mfc-nso.ru" TargetMode="External"/><Relationship Id="rId44" Type="http://schemas.openxmlformats.org/officeDocument/2006/relationships/hyperlink" Target="http://www.mfc-nso.ru" TargetMode="External"/><Relationship Id="rId52" Type="http://schemas.openxmlformats.org/officeDocument/2006/relationships/hyperlink" Target="https://www.sudact.ru/law/federalnyi-zakon-ot-27072010-n-210-fz-ob/glava-4/statia-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hetovskiy.nso.ru" TargetMode="External"/><Relationship Id="rId14" Type="http://schemas.openxmlformats.org/officeDocument/2006/relationships/hyperlink" Target="http://reshetovskiy.nso.ru" TargetMode="External"/><Relationship Id="rId22" Type="http://schemas.openxmlformats.org/officeDocument/2006/relationships/hyperlink" Target="http://reshetovskiy.nso.ru" TargetMode="External"/><Relationship Id="rId27" Type="http://schemas.openxmlformats.org/officeDocument/2006/relationships/hyperlink" Target="https://www.sudact.ru/law/federalnyi-zakon-ot-27072010-n-210-fz-ob/glava-4/statia-16/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https://www.gosuslugi.ru" TargetMode="External"/><Relationship Id="rId43" Type="http://schemas.openxmlformats.org/officeDocument/2006/relationships/hyperlink" Target="http://www.gosuslugi.ru" TargetMode="External"/><Relationship Id="rId48" Type="http://schemas.openxmlformats.org/officeDocument/2006/relationships/hyperlink" Target="https://www.gosuslugi.ru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sudact.ru/law/federalnyi-zakon-ot-27072010-n-210-fz-ob/glava-4/statia-16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68DF-3D8E-4B20-9EB3-D8D50971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254</Pages>
  <Words>54275</Words>
  <Characters>309372</Characters>
  <Application>Microsoft Office Word</Application>
  <DocSecurity>0</DocSecurity>
  <Lines>2578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297</cp:revision>
  <cp:lastPrinted>2015-12-24T09:25:00Z</cp:lastPrinted>
  <dcterms:created xsi:type="dcterms:W3CDTF">2015-02-09T05:44:00Z</dcterms:created>
  <dcterms:modified xsi:type="dcterms:W3CDTF">2020-09-09T04:17:00Z</dcterms:modified>
</cp:coreProperties>
</file>