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1"/>
      </w:tblGrid>
      <w:tr w:rsidR="007648AB" w:rsidRPr="00B93970" w:rsidTr="00B81BE6">
        <w:tc>
          <w:tcPr>
            <w:tcW w:w="7501" w:type="dxa"/>
            <w:shd w:val="clear" w:color="auto" w:fill="A6A6A6" w:themeFill="background1" w:themeFillShade="A6"/>
          </w:tcPr>
          <w:p w:rsidR="007648AB" w:rsidRPr="00B93970" w:rsidRDefault="004524D4" w:rsidP="009463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93970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98349D" w:rsidRPr="00B93970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="000A39AA" w:rsidRPr="00B93970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946323">
              <w:rPr>
                <w:rFonts w:ascii="Times New Roman" w:hAnsi="Times New Roman" w:cs="Times New Roman"/>
                <w:b/>
                <w:color w:val="000000" w:themeColor="text1"/>
              </w:rPr>
              <w:t>марта</w:t>
            </w:r>
            <w:r w:rsidR="00ED6C72" w:rsidRPr="00B93970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FC317B" w:rsidRPr="00B93970"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 w:rsidR="00764D30" w:rsidRPr="00B93970"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 w:rsidR="00FC317B" w:rsidRPr="00B93970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7648AB" w:rsidRPr="00B93970">
              <w:rPr>
                <w:rFonts w:ascii="Times New Roman" w:hAnsi="Times New Roman" w:cs="Times New Roman"/>
                <w:b/>
                <w:color w:val="000000" w:themeColor="text1"/>
              </w:rPr>
              <w:t>года №</w:t>
            </w:r>
            <w:r w:rsidR="0098349D" w:rsidRPr="00B93970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946323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="009A4011" w:rsidRPr="00B93970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8F30E8" w:rsidRPr="00B93970">
              <w:rPr>
                <w:rFonts w:ascii="Times New Roman" w:hAnsi="Times New Roman" w:cs="Times New Roman"/>
                <w:b/>
                <w:color w:val="000000" w:themeColor="text1"/>
              </w:rPr>
              <w:t>(1</w:t>
            </w:r>
            <w:r w:rsidR="00F50A55" w:rsidRPr="00B93970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  <w:r w:rsidR="00946323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  <w:r w:rsidR="00D404EA" w:rsidRPr="00B93970">
              <w:rPr>
                <w:rFonts w:ascii="Times New Roman" w:hAnsi="Times New Roman" w:cs="Times New Roman"/>
                <w:b/>
                <w:color w:val="000000" w:themeColor="text1"/>
              </w:rPr>
              <w:t xml:space="preserve">)         </w:t>
            </w:r>
            <w:r w:rsidR="004C29D5" w:rsidRPr="00B93970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</w:t>
            </w:r>
            <w:r w:rsidR="005E1C2C" w:rsidRPr="00B93970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C29D5" w:rsidRPr="00B93970"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  <w:r w:rsidR="00D404EA" w:rsidRPr="00B93970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</w:t>
            </w:r>
            <w:r w:rsidR="00E359AC" w:rsidRPr="00B93970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</w:t>
            </w:r>
            <w:r w:rsidR="007648AB" w:rsidRPr="00B93970">
              <w:rPr>
                <w:rFonts w:ascii="Times New Roman" w:hAnsi="Times New Roman" w:cs="Times New Roman"/>
                <w:b/>
                <w:color w:val="000000" w:themeColor="text1"/>
              </w:rPr>
              <w:t xml:space="preserve">  «</w:t>
            </w:r>
            <w:proofErr w:type="spellStart"/>
            <w:r w:rsidR="007648AB" w:rsidRPr="00B93970">
              <w:rPr>
                <w:rFonts w:ascii="Times New Roman" w:hAnsi="Times New Roman" w:cs="Times New Roman"/>
                <w:b/>
                <w:color w:val="000000" w:themeColor="text1"/>
              </w:rPr>
              <w:t>Решетовский</w:t>
            </w:r>
            <w:proofErr w:type="spellEnd"/>
            <w:r w:rsidR="007648AB" w:rsidRPr="00B93970">
              <w:rPr>
                <w:rFonts w:ascii="Times New Roman" w:hAnsi="Times New Roman" w:cs="Times New Roman"/>
                <w:b/>
                <w:color w:val="000000" w:themeColor="text1"/>
              </w:rPr>
              <w:t xml:space="preserve"> вестник»</w:t>
            </w:r>
          </w:p>
        </w:tc>
      </w:tr>
    </w:tbl>
    <w:tbl>
      <w:tblPr>
        <w:tblW w:w="6926" w:type="dxa"/>
        <w:tblCellSpacing w:w="15" w:type="dxa"/>
        <w:tblLook w:val="04A0" w:firstRow="1" w:lastRow="0" w:firstColumn="1" w:lastColumn="0" w:noHBand="0" w:noVBand="1"/>
      </w:tblPr>
      <w:tblGrid>
        <w:gridCol w:w="1358"/>
        <w:gridCol w:w="5568"/>
      </w:tblGrid>
      <w:tr w:rsidR="002173DC" w:rsidRPr="00B93970" w:rsidTr="00CD4DC0">
        <w:trPr>
          <w:trHeight w:val="15"/>
          <w:tblCellSpacing w:w="15" w:type="dxa"/>
        </w:trPr>
        <w:tc>
          <w:tcPr>
            <w:tcW w:w="13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3DC" w:rsidRPr="00B93970" w:rsidRDefault="002173DC" w:rsidP="00B939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3DC" w:rsidRPr="00B93970" w:rsidRDefault="002173DC" w:rsidP="00B939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B93970" w:rsidRPr="00B93970" w:rsidRDefault="00B93970" w:rsidP="00B939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268CE" w:rsidRDefault="001268CE" w:rsidP="00126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РЕШЕТОВСКОГО СЕЛЬСОВЕТА</w:t>
      </w:r>
    </w:p>
    <w:p w:rsidR="001268CE" w:rsidRDefault="001268CE" w:rsidP="00126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КОЧКОВСКОГО РАЙОНА НОВОСИБИРСКОЙ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ЛАСТИ</w:t>
      </w:r>
    </w:p>
    <w:p w:rsidR="001268CE" w:rsidRDefault="001268CE" w:rsidP="00126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8CE" w:rsidRDefault="001268CE" w:rsidP="00126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268CE" w:rsidRDefault="001268CE" w:rsidP="00126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8CE" w:rsidRDefault="001268CE" w:rsidP="00126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28.02.2020                         № 12а</w:t>
      </w:r>
    </w:p>
    <w:p w:rsidR="001268CE" w:rsidRDefault="001268CE" w:rsidP="001268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68CE" w:rsidRPr="00127E37" w:rsidRDefault="001268CE" w:rsidP="001268CE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E37">
        <w:rPr>
          <w:rStyle w:val="afc"/>
          <w:color w:val="000000" w:themeColor="text1"/>
        </w:rPr>
        <w:t xml:space="preserve">О внесении изменений в постановление администрации </w:t>
      </w:r>
      <w:proofErr w:type="spellStart"/>
      <w:r>
        <w:rPr>
          <w:rStyle w:val="afc"/>
          <w:color w:val="000000" w:themeColor="text1"/>
        </w:rPr>
        <w:t>Решетовского</w:t>
      </w:r>
      <w:proofErr w:type="spellEnd"/>
      <w:r w:rsidRPr="00127E37">
        <w:rPr>
          <w:rStyle w:val="afc"/>
          <w:color w:val="000000" w:themeColor="text1"/>
        </w:rPr>
        <w:t xml:space="preserve"> сельсовета</w:t>
      </w:r>
      <w:r>
        <w:rPr>
          <w:rStyle w:val="afc"/>
          <w:color w:val="000000" w:themeColor="text1"/>
        </w:rPr>
        <w:t xml:space="preserve"> </w:t>
      </w:r>
      <w:proofErr w:type="spellStart"/>
      <w:r>
        <w:rPr>
          <w:rStyle w:val="afc"/>
          <w:color w:val="000000" w:themeColor="text1"/>
        </w:rPr>
        <w:t>Кочковского</w:t>
      </w:r>
      <w:proofErr w:type="spellEnd"/>
      <w:r>
        <w:rPr>
          <w:rStyle w:val="afc"/>
          <w:color w:val="000000" w:themeColor="text1"/>
        </w:rPr>
        <w:t xml:space="preserve"> района Новосибирской области</w:t>
      </w:r>
      <w:r w:rsidRPr="00127E37">
        <w:rPr>
          <w:rStyle w:val="afc"/>
          <w:color w:val="000000" w:themeColor="text1"/>
        </w:rPr>
        <w:t xml:space="preserve"> от </w:t>
      </w:r>
      <w:r>
        <w:rPr>
          <w:rStyle w:val="afc"/>
          <w:color w:val="000000" w:themeColor="text1"/>
        </w:rPr>
        <w:t>23.04.2019</w:t>
      </w:r>
      <w:r w:rsidRPr="00127E37">
        <w:rPr>
          <w:rStyle w:val="afc"/>
          <w:color w:val="000000" w:themeColor="text1"/>
        </w:rPr>
        <w:t xml:space="preserve"> №</w:t>
      </w:r>
      <w:r>
        <w:rPr>
          <w:rStyle w:val="afc"/>
          <w:color w:val="000000" w:themeColor="text1"/>
        </w:rPr>
        <w:t xml:space="preserve"> 50а</w:t>
      </w:r>
      <w:r w:rsidRPr="00127E37">
        <w:rPr>
          <w:rStyle w:val="afc"/>
          <w:color w:val="000000" w:themeColor="text1"/>
        </w:rPr>
        <w:t xml:space="preserve"> «</w:t>
      </w:r>
      <w:r w:rsidRPr="00127E37">
        <w:rPr>
          <w:rFonts w:ascii="Times New Roman" w:hAnsi="Times New Roman" w:cs="Times New Roman"/>
          <w:b/>
          <w:sz w:val="28"/>
          <w:szCs w:val="28"/>
        </w:rPr>
        <w:t>Об утверждении муниципал</w:t>
      </w:r>
      <w:r w:rsidRPr="00127E37">
        <w:rPr>
          <w:rFonts w:ascii="Times New Roman" w:hAnsi="Times New Roman" w:cs="Times New Roman"/>
          <w:b/>
          <w:sz w:val="28"/>
          <w:szCs w:val="28"/>
        </w:rPr>
        <w:t>ь</w:t>
      </w:r>
      <w:r w:rsidRPr="00127E37">
        <w:rPr>
          <w:rFonts w:ascii="Times New Roman" w:hAnsi="Times New Roman" w:cs="Times New Roman"/>
          <w:b/>
          <w:sz w:val="28"/>
          <w:szCs w:val="28"/>
        </w:rPr>
        <w:t>ной  программы «Формирование современной городской среды на те</w:t>
      </w:r>
      <w:r w:rsidRPr="00127E37">
        <w:rPr>
          <w:rFonts w:ascii="Times New Roman" w:hAnsi="Times New Roman" w:cs="Times New Roman"/>
          <w:b/>
          <w:sz w:val="28"/>
          <w:szCs w:val="28"/>
        </w:rPr>
        <w:t>р</w:t>
      </w:r>
      <w:r w:rsidRPr="00127E37">
        <w:rPr>
          <w:rFonts w:ascii="Times New Roman" w:hAnsi="Times New Roman" w:cs="Times New Roman"/>
          <w:b/>
          <w:sz w:val="28"/>
          <w:szCs w:val="28"/>
        </w:rPr>
        <w:t xml:space="preserve">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Решетовского</w:t>
      </w:r>
      <w:proofErr w:type="spellEnd"/>
      <w:r w:rsidRPr="00127E37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127E37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7E37">
        <w:rPr>
          <w:rFonts w:ascii="Times New Roman" w:hAnsi="Times New Roman" w:cs="Times New Roman"/>
          <w:b/>
          <w:sz w:val="28"/>
          <w:szCs w:val="28"/>
        </w:rPr>
        <w:t>района Новос</w:t>
      </w:r>
      <w:r w:rsidRPr="00127E37">
        <w:rPr>
          <w:rFonts w:ascii="Times New Roman" w:hAnsi="Times New Roman" w:cs="Times New Roman"/>
          <w:b/>
          <w:sz w:val="28"/>
          <w:szCs w:val="28"/>
        </w:rPr>
        <w:t>и</w:t>
      </w:r>
      <w:r w:rsidRPr="00127E37">
        <w:rPr>
          <w:rFonts w:ascii="Times New Roman" w:hAnsi="Times New Roman" w:cs="Times New Roman"/>
          <w:b/>
          <w:sz w:val="28"/>
          <w:szCs w:val="28"/>
        </w:rPr>
        <w:t>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7E37">
        <w:rPr>
          <w:rFonts w:ascii="Times New Roman" w:hAnsi="Times New Roman" w:cs="Times New Roman"/>
          <w:b/>
          <w:sz w:val="28"/>
          <w:szCs w:val="28"/>
        </w:rPr>
        <w:t>на 2018-202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27E37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1268CE" w:rsidRDefault="001268CE" w:rsidP="001268CE">
      <w:pPr>
        <w:pStyle w:val="a5"/>
        <w:shd w:val="clear" w:color="auto" w:fill="FFFFFF"/>
        <w:tabs>
          <w:tab w:val="left" w:pos="5550"/>
        </w:tabs>
        <w:spacing w:after="0"/>
        <w:ind w:firstLine="709"/>
        <w:jc w:val="both"/>
        <w:rPr>
          <w:rStyle w:val="afc"/>
          <w:rFonts w:eastAsiaTheme="majorEastAsia"/>
          <w:color w:val="000000" w:themeColor="text1"/>
        </w:rPr>
      </w:pPr>
      <w:r>
        <w:rPr>
          <w:rStyle w:val="afc"/>
          <w:rFonts w:eastAsiaTheme="majorEastAsia"/>
          <w:color w:val="000000" w:themeColor="text1"/>
        </w:rPr>
        <w:tab/>
      </w:r>
    </w:p>
    <w:p w:rsidR="001268CE" w:rsidRDefault="001268CE" w:rsidP="001268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27E37">
        <w:rPr>
          <w:rFonts w:ascii="Times New Roman" w:hAnsi="Times New Roman" w:cs="Times New Roman"/>
          <w:sz w:val="28"/>
          <w:szCs w:val="28"/>
        </w:rPr>
        <w:t xml:space="preserve"> </w:t>
      </w:r>
      <w:r w:rsidRPr="00D34936">
        <w:rPr>
          <w:rFonts w:ascii="Times New Roman" w:hAnsi="Times New Roman" w:cs="Times New Roman"/>
          <w:sz w:val="28"/>
          <w:szCs w:val="28"/>
        </w:rPr>
        <w:t>соответствии с Федеральным Законом от 16.09.2003 года №131-ФЗ «Об общих принципах организации местного самоуправления в Российской Федерации»,</w:t>
      </w:r>
      <w:r w:rsidRPr="005C3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 Российской Федерации от 09.02.2019г. №106 «О внесении изменений в приложение №15 к госуда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программе Российской Федерации «Обеспечение доступным и комфортным жильем и коммунальными услугами граждан Российской 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дерации»</w:t>
      </w:r>
      <w:r w:rsidRPr="005C38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пунктом 11 Правил предоставления и распределения субсидий из федерального бюджета субъектов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 на поддержку государственных программ Субъектов Российской Федерации и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пальных программ формирования совреме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городской среды, которые являются приложением к государственной программе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«Обеспечение доступным и комфортным жильем и коммунальными услугами граждан Российской Федерации», утве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жденной постановлением правительства РФ от 30.12.2017 №1710, </w:t>
      </w:r>
      <w:r w:rsidRPr="005C38A6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5C38A6">
        <w:rPr>
          <w:rFonts w:ascii="Times New Roman" w:hAnsi="Times New Roman" w:cs="Times New Roman"/>
          <w:sz w:val="28"/>
          <w:szCs w:val="28"/>
        </w:rPr>
        <w:t xml:space="preserve"> сел</w:t>
      </w:r>
      <w:r w:rsidRPr="005C38A6">
        <w:rPr>
          <w:rFonts w:ascii="Times New Roman" w:hAnsi="Times New Roman" w:cs="Times New Roman"/>
          <w:sz w:val="28"/>
          <w:szCs w:val="28"/>
        </w:rPr>
        <w:t>ь</w:t>
      </w:r>
      <w:r w:rsidRPr="005C38A6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Pr="005C38A6">
        <w:rPr>
          <w:rFonts w:ascii="Times New Roman" w:hAnsi="Times New Roman" w:cs="Times New Roman"/>
          <w:sz w:val="28"/>
          <w:szCs w:val="28"/>
        </w:rPr>
        <w:t>Кочко</w:t>
      </w:r>
      <w:r w:rsidRPr="005C38A6">
        <w:rPr>
          <w:rFonts w:ascii="Times New Roman" w:hAnsi="Times New Roman" w:cs="Times New Roman"/>
          <w:sz w:val="28"/>
          <w:szCs w:val="28"/>
        </w:rPr>
        <w:t>в</w:t>
      </w:r>
      <w:r w:rsidRPr="005C38A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C38A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8A6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Pr="005C38A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268CE" w:rsidRDefault="001268CE" w:rsidP="0012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8CE" w:rsidRDefault="001268CE" w:rsidP="0012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23.04.2019 г. № 50а «Об утверждении муниципальной программы «Формирование современной городской среды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 Новосибирской области на 2018-2024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ды» (далее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программ):</w:t>
      </w:r>
    </w:p>
    <w:p w:rsidR="001268CE" w:rsidRDefault="001268CE" w:rsidP="0012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Муниципальную программу дополнить приложением № 8 «Меропри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тия по инвентаризации уровня благоустройства территории» согласно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ложению № 1 к настоящему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становлению.</w:t>
      </w:r>
    </w:p>
    <w:p w:rsidR="001268CE" w:rsidRDefault="001268CE" w:rsidP="0012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Муниципальную программу дополнить приложением № 9 «</w:t>
      </w:r>
      <w:r w:rsidRPr="00FF4D7B">
        <w:rPr>
          <w:rFonts w:ascii="Times New Roman" w:hAnsi="Times New Roman" w:cs="Times New Roman"/>
          <w:sz w:val="28"/>
          <w:szCs w:val="28"/>
        </w:rPr>
        <w:t>Адресный перечень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FF4D7B">
        <w:rPr>
          <w:rFonts w:ascii="Times New Roman" w:hAnsi="Times New Roman" w:cs="Times New Roman"/>
          <w:sz w:val="28"/>
          <w:szCs w:val="28"/>
        </w:rPr>
        <w:t>бъектов недвижимого имущества и земельных участков, наход</w:t>
      </w:r>
      <w:r w:rsidRPr="00FF4D7B">
        <w:rPr>
          <w:rFonts w:ascii="Times New Roman" w:hAnsi="Times New Roman" w:cs="Times New Roman"/>
          <w:sz w:val="28"/>
          <w:szCs w:val="28"/>
        </w:rPr>
        <w:t>я</w:t>
      </w:r>
      <w:r w:rsidRPr="00FF4D7B">
        <w:rPr>
          <w:rFonts w:ascii="Times New Roman" w:hAnsi="Times New Roman" w:cs="Times New Roman"/>
          <w:sz w:val="28"/>
          <w:szCs w:val="28"/>
        </w:rPr>
        <w:t>щихся в собственности (польз</w:t>
      </w:r>
      <w:r w:rsidRPr="00FF4D7B">
        <w:rPr>
          <w:rFonts w:ascii="Times New Roman" w:hAnsi="Times New Roman" w:cs="Times New Roman"/>
          <w:sz w:val="28"/>
          <w:szCs w:val="28"/>
        </w:rPr>
        <w:t>о</w:t>
      </w:r>
      <w:r w:rsidRPr="00FF4D7B">
        <w:rPr>
          <w:rFonts w:ascii="Times New Roman" w:hAnsi="Times New Roman" w:cs="Times New Roman"/>
          <w:sz w:val="28"/>
          <w:szCs w:val="28"/>
        </w:rPr>
        <w:t xml:space="preserve">вании) юридических лиц и индивидуальных </w:t>
      </w:r>
      <w:r w:rsidRPr="00FF4D7B">
        <w:rPr>
          <w:rFonts w:ascii="Times New Roman" w:hAnsi="Times New Roman" w:cs="Times New Roman"/>
          <w:sz w:val="28"/>
          <w:szCs w:val="28"/>
        </w:rPr>
        <w:lastRenderedPageBreak/>
        <w:t>предпринимателей, которые подлежат благоустройству не позднее 2020 г</w:t>
      </w:r>
      <w:r w:rsidRPr="00FF4D7B">
        <w:rPr>
          <w:rFonts w:ascii="Times New Roman" w:hAnsi="Times New Roman" w:cs="Times New Roman"/>
          <w:sz w:val="28"/>
          <w:szCs w:val="28"/>
        </w:rPr>
        <w:t>о</w:t>
      </w:r>
      <w:r w:rsidRPr="00FF4D7B">
        <w:rPr>
          <w:rFonts w:ascii="Times New Roman" w:hAnsi="Times New Roman" w:cs="Times New Roman"/>
          <w:sz w:val="28"/>
          <w:szCs w:val="28"/>
        </w:rPr>
        <w:t>да, за счет средств указанных лиц в соответствии с соглашениями, закл</w:t>
      </w:r>
      <w:r w:rsidRPr="00FF4D7B">
        <w:rPr>
          <w:rFonts w:ascii="Times New Roman" w:hAnsi="Times New Roman" w:cs="Times New Roman"/>
          <w:sz w:val="28"/>
          <w:szCs w:val="28"/>
        </w:rPr>
        <w:t>ю</w:t>
      </w:r>
      <w:r w:rsidRPr="00FF4D7B">
        <w:rPr>
          <w:rFonts w:ascii="Times New Roman" w:hAnsi="Times New Roman" w:cs="Times New Roman"/>
          <w:sz w:val="28"/>
          <w:szCs w:val="28"/>
        </w:rPr>
        <w:t xml:space="preserve">ченными с администрацией </w:t>
      </w:r>
      <w:proofErr w:type="spellStart"/>
      <w:r w:rsidRPr="00FF4D7B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FF4D7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F4D7B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FF4D7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согласно 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F4D7B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новлению</w:t>
      </w:r>
      <w:proofErr w:type="gramEnd"/>
    </w:p>
    <w:p w:rsidR="001268CE" w:rsidRDefault="001268CE" w:rsidP="0012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8CE" w:rsidRDefault="001268CE" w:rsidP="0012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периодическом печатном изд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ласти в сети «И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тернет».</w:t>
      </w:r>
    </w:p>
    <w:p w:rsidR="001268CE" w:rsidRDefault="001268CE" w:rsidP="0012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8CE" w:rsidRDefault="001268CE" w:rsidP="0012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  <w:r w:rsidRPr="00333CB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268CE" w:rsidRDefault="001268CE" w:rsidP="0012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8CE" w:rsidRDefault="001268CE" w:rsidP="0012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А.Н. Бурцев</w:t>
      </w:r>
    </w:p>
    <w:p w:rsidR="001268CE" w:rsidRPr="00333CBD" w:rsidRDefault="001268CE" w:rsidP="0012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333C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1268CE" w:rsidRDefault="001268CE" w:rsidP="00126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8CE" w:rsidRDefault="001268CE" w:rsidP="00126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8CE" w:rsidRDefault="001268CE" w:rsidP="00126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8CE" w:rsidRDefault="001268CE" w:rsidP="00126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8CE" w:rsidRDefault="001268CE" w:rsidP="00126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8CE" w:rsidRDefault="001268CE" w:rsidP="00126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8CE" w:rsidRDefault="001268CE" w:rsidP="00126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8CE" w:rsidRDefault="001268CE" w:rsidP="00126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8CE" w:rsidRDefault="001268CE" w:rsidP="00126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8CE" w:rsidRDefault="001268CE" w:rsidP="00126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8CE" w:rsidRDefault="001268CE" w:rsidP="00126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8CE" w:rsidRDefault="001268CE" w:rsidP="00126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8CE" w:rsidRDefault="001268CE" w:rsidP="00126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8CE" w:rsidRDefault="001268CE" w:rsidP="00126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8CE" w:rsidRDefault="001268CE" w:rsidP="00126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8CE" w:rsidRDefault="001268CE" w:rsidP="00126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8CE" w:rsidRDefault="001268CE" w:rsidP="00126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8CE" w:rsidRDefault="001268CE" w:rsidP="00126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8CE" w:rsidRDefault="001268CE" w:rsidP="00126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8CE" w:rsidRDefault="001268CE" w:rsidP="00126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8CE" w:rsidRDefault="001268CE" w:rsidP="00126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8CE" w:rsidRDefault="001268CE" w:rsidP="00126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8CE" w:rsidRDefault="001268CE" w:rsidP="00126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8CE" w:rsidRDefault="001268CE" w:rsidP="00126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8CE" w:rsidRDefault="001268CE" w:rsidP="00126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8CE" w:rsidRDefault="001268CE" w:rsidP="00126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8CE" w:rsidRDefault="001268CE" w:rsidP="00126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8CE" w:rsidRDefault="001268CE" w:rsidP="00126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8CE" w:rsidRDefault="001268CE" w:rsidP="00126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8CE" w:rsidRDefault="001268CE" w:rsidP="00126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8CE" w:rsidRDefault="001268CE" w:rsidP="00126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8CE" w:rsidRDefault="001268CE" w:rsidP="00126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8CE" w:rsidRDefault="001268CE" w:rsidP="00126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8CE" w:rsidRDefault="001268CE" w:rsidP="00126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8CE" w:rsidRDefault="001268CE" w:rsidP="00126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8CE" w:rsidRDefault="001268CE" w:rsidP="00126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8CE" w:rsidRDefault="001268CE" w:rsidP="00126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8CE" w:rsidRDefault="001268CE" w:rsidP="00126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8CE" w:rsidRDefault="001268CE" w:rsidP="001268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4D7B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1268CE" w:rsidRDefault="001268CE" w:rsidP="001268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1268CE" w:rsidRDefault="001268CE" w:rsidP="001268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Pr="00FF4D7B">
        <w:rPr>
          <w:rFonts w:ascii="Times New Roman" w:hAnsi="Times New Roman" w:cs="Times New Roman"/>
          <w:sz w:val="24"/>
          <w:szCs w:val="24"/>
        </w:rPr>
        <w:t>ешетовского</w:t>
      </w:r>
      <w:proofErr w:type="spellEnd"/>
      <w:r w:rsidRPr="00FF4D7B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1268CE" w:rsidRPr="00FF4D7B" w:rsidRDefault="001268CE" w:rsidP="001268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4D7B">
        <w:rPr>
          <w:rFonts w:ascii="Times New Roman" w:hAnsi="Times New Roman" w:cs="Times New Roman"/>
          <w:sz w:val="24"/>
          <w:szCs w:val="24"/>
        </w:rPr>
        <w:t>от 28.02.2020 № 12а</w:t>
      </w:r>
    </w:p>
    <w:p w:rsidR="001268CE" w:rsidRDefault="001268CE" w:rsidP="001268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268CE" w:rsidRPr="00FB122F" w:rsidRDefault="001268CE" w:rsidP="001268C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B122F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8</w:t>
      </w:r>
    </w:p>
    <w:p w:rsidR="001268CE" w:rsidRDefault="001268CE" w:rsidP="001268C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B122F">
        <w:rPr>
          <w:rFonts w:ascii="Times New Roman" w:hAnsi="Times New Roman" w:cs="Times New Roman"/>
          <w:sz w:val="20"/>
          <w:szCs w:val="20"/>
        </w:rPr>
        <w:t>к муниципальной программе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B122F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Формирование </w:t>
      </w:r>
    </w:p>
    <w:p w:rsidR="001268CE" w:rsidRDefault="001268CE" w:rsidP="001268C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современной городской среды</w:t>
      </w:r>
      <w:r w:rsidRPr="00FB122F">
        <w:rPr>
          <w:rFonts w:ascii="Times New Roman" w:hAnsi="Times New Roman" w:cs="Times New Roman"/>
          <w:sz w:val="20"/>
          <w:szCs w:val="20"/>
        </w:rPr>
        <w:t xml:space="preserve"> на территории</w:t>
      </w:r>
    </w:p>
    <w:p w:rsidR="001268CE" w:rsidRDefault="001268CE" w:rsidP="001268C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B12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Решетовского</w:t>
      </w:r>
      <w:proofErr w:type="spellEnd"/>
      <w:r w:rsidRPr="00FB122F">
        <w:rPr>
          <w:rFonts w:ascii="Times New Roman" w:hAnsi="Times New Roman" w:cs="Times New Roman"/>
          <w:sz w:val="20"/>
          <w:szCs w:val="20"/>
        </w:rPr>
        <w:t xml:space="preserve"> сельсовета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B122F">
        <w:rPr>
          <w:rFonts w:ascii="Times New Roman" w:hAnsi="Times New Roman" w:cs="Times New Roman"/>
          <w:sz w:val="20"/>
          <w:szCs w:val="20"/>
        </w:rPr>
        <w:t>Кочковского</w:t>
      </w:r>
      <w:proofErr w:type="spellEnd"/>
      <w:r w:rsidRPr="00FB122F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1268CE" w:rsidRPr="00FB122F" w:rsidRDefault="001268CE" w:rsidP="001268C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B122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</w:t>
      </w:r>
      <w:r w:rsidRPr="00FB122F">
        <w:rPr>
          <w:rFonts w:ascii="Times New Roman" w:hAnsi="Times New Roman" w:cs="Times New Roman"/>
          <w:sz w:val="20"/>
          <w:szCs w:val="20"/>
        </w:rPr>
        <w:t>овосибирской области на 201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FB122F">
        <w:rPr>
          <w:rFonts w:ascii="Times New Roman" w:hAnsi="Times New Roman" w:cs="Times New Roman"/>
          <w:sz w:val="20"/>
          <w:szCs w:val="20"/>
        </w:rPr>
        <w:t>-202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FB122F">
        <w:rPr>
          <w:rFonts w:ascii="Times New Roman" w:hAnsi="Times New Roman" w:cs="Times New Roman"/>
          <w:sz w:val="20"/>
          <w:szCs w:val="20"/>
        </w:rPr>
        <w:t xml:space="preserve"> годы»</w:t>
      </w:r>
    </w:p>
    <w:p w:rsidR="001268CE" w:rsidRDefault="001268CE" w:rsidP="001268CE">
      <w:pPr>
        <w:pStyle w:val="a5"/>
        <w:spacing w:after="0"/>
        <w:rPr>
          <w:color w:val="000000" w:themeColor="text1"/>
          <w:sz w:val="28"/>
          <w:szCs w:val="28"/>
        </w:rPr>
      </w:pPr>
    </w:p>
    <w:p w:rsidR="001268CE" w:rsidRDefault="001268CE" w:rsidP="001268CE">
      <w:pPr>
        <w:pStyle w:val="a5"/>
        <w:spacing w:after="0"/>
        <w:rPr>
          <w:color w:val="000000" w:themeColor="text1"/>
          <w:sz w:val="28"/>
          <w:szCs w:val="28"/>
        </w:rPr>
      </w:pPr>
    </w:p>
    <w:p w:rsidR="001268CE" w:rsidRDefault="001268CE" w:rsidP="001268CE">
      <w:pPr>
        <w:pStyle w:val="15"/>
        <w:keepNext/>
        <w:keepLines/>
        <w:shd w:val="clear" w:color="auto" w:fill="auto"/>
        <w:spacing w:after="0" w:line="240" w:lineRule="auto"/>
        <w:jc w:val="center"/>
      </w:pPr>
      <w:bookmarkStart w:id="0" w:name="bookmark6"/>
      <w:r w:rsidRPr="000B1ADB">
        <w:rPr>
          <w:b/>
          <w:sz w:val="28"/>
          <w:szCs w:val="28"/>
        </w:rPr>
        <w:t>Мероприятия по инвентаризации уровня благоустро</w:t>
      </w:r>
      <w:r w:rsidRPr="000B1ADB">
        <w:rPr>
          <w:b/>
          <w:sz w:val="28"/>
          <w:szCs w:val="28"/>
        </w:rPr>
        <w:t>й</w:t>
      </w:r>
      <w:r w:rsidRPr="000B1ADB">
        <w:rPr>
          <w:b/>
          <w:sz w:val="28"/>
          <w:szCs w:val="28"/>
        </w:rPr>
        <w:t>ства территории</w:t>
      </w:r>
      <w:bookmarkEnd w:id="0"/>
    </w:p>
    <w:p w:rsidR="001268CE" w:rsidRDefault="001268CE" w:rsidP="001268CE">
      <w:pPr>
        <w:pStyle w:val="26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1268CE" w:rsidRDefault="001268CE" w:rsidP="001268CE">
      <w:pPr>
        <w:pStyle w:val="26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0B1ADB">
        <w:rPr>
          <w:b/>
          <w:sz w:val="28"/>
          <w:szCs w:val="28"/>
        </w:rPr>
        <w:t>1. Общие положения</w:t>
      </w:r>
    </w:p>
    <w:p w:rsidR="001268CE" w:rsidRPr="000B1ADB" w:rsidRDefault="001268CE" w:rsidP="001268CE">
      <w:pPr>
        <w:pStyle w:val="26"/>
        <w:shd w:val="clear" w:color="auto" w:fill="auto"/>
        <w:spacing w:after="0" w:line="240" w:lineRule="auto"/>
        <w:ind w:firstLine="0"/>
        <w:rPr>
          <w:b/>
          <w:sz w:val="28"/>
          <w:szCs w:val="28"/>
        </w:rPr>
      </w:pPr>
    </w:p>
    <w:p w:rsidR="001268CE" w:rsidRPr="000B1ADB" w:rsidRDefault="001268CE" w:rsidP="00D5233A">
      <w:pPr>
        <w:pStyle w:val="26"/>
        <w:numPr>
          <w:ilvl w:val="0"/>
          <w:numId w:val="2"/>
        </w:numPr>
        <w:shd w:val="clear" w:color="auto" w:fill="auto"/>
        <w:tabs>
          <w:tab w:val="left" w:pos="1189"/>
        </w:tabs>
        <w:spacing w:after="0" w:line="240" w:lineRule="auto"/>
        <w:ind w:left="720" w:hanging="360"/>
        <w:jc w:val="both"/>
        <w:rPr>
          <w:sz w:val="28"/>
          <w:szCs w:val="28"/>
        </w:rPr>
      </w:pPr>
      <w:proofErr w:type="gramStart"/>
      <w:r w:rsidRPr="000B1ADB">
        <w:rPr>
          <w:sz w:val="28"/>
          <w:szCs w:val="28"/>
        </w:rPr>
        <w:t>Инвентаризации подлежат все дворовые, общественные террит</w:t>
      </w:r>
      <w:r w:rsidRPr="000B1ADB">
        <w:rPr>
          <w:sz w:val="28"/>
          <w:szCs w:val="28"/>
        </w:rPr>
        <w:t>о</w:t>
      </w:r>
      <w:r w:rsidRPr="000B1ADB">
        <w:rPr>
          <w:sz w:val="28"/>
          <w:szCs w:val="28"/>
        </w:rPr>
        <w:t>рии индивидуальных жилых домов и з</w:t>
      </w:r>
      <w:r w:rsidRPr="000B1ADB">
        <w:rPr>
          <w:sz w:val="28"/>
          <w:szCs w:val="28"/>
        </w:rPr>
        <w:t>е</w:t>
      </w:r>
      <w:r w:rsidRPr="000B1ADB">
        <w:rPr>
          <w:sz w:val="28"/>
          <w:szCs w:val="28"/>
        </w:rPr>
        <w:t>мельных участков, предоставленных для их размещения (включая объекты блокированной застройки), муниц</w:t>
      </w:r>
      <w:r w:rsidRPr="000B1ADB">
        <w:rPr>
          <w:sz w:val="28"/>
          <w:szCs w:val="28"/>
        </w:rPr>
        <w:t>и</w:t>
      </w:r>
      <w:r w:rsidRPr="000B1ADB">
        <w:rPr>
          <w:sz w:val="28"/>
          <w:szCs w:val="28"/>
        </w:rPr>
        <w:t>пального образования, объектов недвижимого имущества (включая объекты незавершенного строительства) и земельных участков, находящихся в со</w:t>
      </w:r>
      <w:r w:rsidRPr="000B1ADB">
        <w:rPr>
          <w:sz w:val="28"/>
          <w:szCs w:val="28"/>
        </w:rPr>
        <w:t>б</w:t>
      </w:r>
      <w:r w:rsidRPr="000B1ADB">
        <w:rPr>
          <w:sz w:val="28"/>
          <w:szCs w:val="28"/>
        </w:rPr>
        <w:t>ственности (пользовании) юридических лиц и индивидуальных предприн</w:t>
      </w:r>
      <w:r w:rsidRPr="000B1ADB">
        <w:rPr>
          <w:sz w:val="28"/>
          <w:szCs w:val="28"/>
        </w:rPr>
        <w:t>и</w:t>
      </w:r>
      <w:r w:rsidRPr="000B1ADB">
        <w:rPr>
          <w:sz w:val="28"/>
          <w:szCs w:val="28"/>
        </w:rPr>
        <w:t>мателей, которые подлежат благоустройству не позднее 2020 года за счет средств указанных лиц (далее - Объекты), вне зависимости от участия в</w:t>
      </w:r>
      <w:proofErr w:type="gramEnd"/>
      <w:r w:rsidRPr="000B1ADB">
        <w:rPr>
          <w:sz w:val="28"/>
          <w:szCs w:val="28"/>
        </w:rPr>
        <w:t xml:space="preserve"> программе благоустройства муниц</w:t>
      </w:r>
      <w:r w:rsidRPr="000B1ADB">
        <w:rPr>
          <w:sz w:val="28"/>
          <w:szCs w:val="28"/>
        </w:rPr>
        <w:t>и</w:t>
      </w:r>
      <w:r w:rsidRPr="000B1ADB">
        <w:rPr>
          <w:sz w:val="28"/>
          <w:szCs w:val="28"/>
        </w:rPr>
        <w:t>пального образования.</w:t>
      </w:r>
    </w:p>
    <w:p w:rsidR="001268CE" w:rsidRPr="000B1ADB" w:rsidRDefault="001268CE" w:rsidP="00D5233A">
      <w:pPr>
        <w:pStyle w:val="26"/>
        <w:numPr>
          <w:ilvl w:val="0"/>
          <w:numId w:val="2"/>
        </w:numPr>
        <w:shd w:val="clear" w:color="auto" w:fill="auto"/>
        <w:tabs>
          <w:tab w:val="left" w:pos="1189"/>
        </w:tabs>
        <w:spacing w:after="0" w:line="240" w:lineRule="auto"/>
        <w:ind w:left="720" w:hanging="36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Под дворовой территорией понимается террит</w:t>
      </w:r>
      <w:r w:rsidRPr="000B1ADB">
        <w:rPr>
          <w:sz w:val="28"/>
          <w:szCs w:val="28"/>
        </w:rPr>
        <w:t>о</w:t>
      </w:r>
      <w:r w:rsidRPr="000B1ADB">
        <w:rPr>
          <w:sz w:val="28"/>
          <w:szCs w:val="28"/>
        </w:rPr>
        <w:t>рия, прилегающая к жилому зданию и находящаяся в общем пользовании проживающих в нем лиц, ограниченная по периметру жилыми зданиями, строениями, сооруж</w:t>
      </w:r>
      <w:r w:rsidRPr="000B1ADB">
        <w:rPr>
          <w:sz w:val="28"/>
          <w:szCs w:val="28"/>
        </w:rPr>
        <w:t>е</w:t>
      </w:r>
      <w:r w:rsidRPr="000B1ADB">
        <w:rPr>
          <w:sz w:val="28"/>
          <w:szCs w:val="28"/>
        </w:rPr>
        <w:t>ниями или ограждениями. На дворовой территории в интересах лиц, прож</w:t>
      </w:r>
      <w:r w:rsidRPr="000B1ADB">
        <w:rPr>
          <w:sz w:val="28"/>
          <w:szCs w:val="28"/>
        </w:rPr>
        <w:t>и</w:t>
      </w:r>
      <w:r w:rsidRPr="000B1ADB">
        <w:rPr>
          <w:sz w:val="28"/>
          <w:szCs w:val="28"/>
        </w:rPr>
        <w:t>вающих в жилом здании, к которому она прилегает, размещаются детские площадки, места для отдыха, сушки белья, парковки автомобилей, зеленые насаждения и иные объекты благоустройства и общественного пользования.</w:t>
      </w:r>
    </w:p>
    <w:p w:rsidR="001268CE" w:rsidRPr="000B1ADB" w:rsidRDefault="001268CE" w:rsidP="00D5233A">
      <w:pPr>
        <w:pStyle w:val="26"/>
        <w:numPr>
          <w:ilvl w:val="0"/>
          <w:numId w:val="2"/>
        </w:numPr>
        <w:shd w:val="clear" w:color="auto" w:fill="auto"/>
        <w:tabs>
          <w:tab w:val="left" w:pos="1042"/>
        </w:tabs>
        <w:spacing w:after="0" w:line="240" w:lineRule="auto"/>
        <w:ind w:left="720" w:hanging="360"/>
        <w:jc w:val="both"/>
        <w:rPr>
          <w:sz w:val="28"/>
          <w:szCs w:val="28"/>
        </w:rPr>
      </w:pPr>
      <w:proofErr w:type="gramStart"/>
      <w:r w:rsidRPr="000B1ADB">
        <w:rPr>
          <w:sz w:val="28"/>
          <w:szCs w:val="28"/>
        </w:rPr>
        <w:t>Под общественными территориями понимаются участки, иные ч</w:t>
      </w:r>
      <w:r w:rsidRPr="000B1ADB">
        <w:rPr>
          <w:sz w:val="28"/>
          <w:szCs w:val="28"/>
        </w:rPr>
        <w:t>а</w:t>
      </w:r>
      <w:r w:rsidRPr="000B1ADB">
        <w:rPr>
          <w:sz w:val="28"/>
          <w:szCs w:val="28"/>
        </w:rPr>
        <w:t>сти территории муниципального образования, предназначенные преимущ</w:t>
      </w:r>
      <w:r w:rsidRPr="000B1ADB">
        <w:rPr>
          <w:sz w:val="28"/>
          <w:szCs w:val="28"/>
        </w:rPr>
        <w:t>е</w:t>
      </w:r>
      <w:r w:rsidRPr="000B1ADB">
        <w:rPr>
          <w:sz w:val="28"/>
          <w:szCs w:val="28"/>
        </w:rPr>
        <w:t>ственно для размещения и обеспечения функционирования объектов масс</w:t>
      </w:r>
      <w:r w:rsidRPr="000B1ADB">
        <w:rPr>
          <w:sz w:val="28"/>
          <w:szCs w:val="28"/>
        </w:rPr>
        <w:t>о</w:t>
      </w:r>
      <w:r w:rsidRPr="000B1ADB">
        <w:rPr>
          <w:sz w:val="28"/>
          <w:szCs w:val="28"/>
        </w:rPr>
        <w:t>вого посещения, в том числе объектов культуры, образования, обслужив</w:t>
      </w:r>
      <w:r w:rsidRPr="000B1ADB">
        <w:rPr>
          <w:sz w:val="28"/>
          <w:szCs w:val="28"/>
        </w:rPr>
        <w:t>а</w:t>
      </w:r>
      <w:r w:rsidRPr="000B1ADB">
        <w:rPr>
          <w:sz w:val="28"/>
          <w:szCs w:val="28"/>
        </w:rPr>
        <w:lastRenderedPageBreak/>
        <w:t>ния, торговли, досуга, спорта, туризма, здравоохранения, религиозных о</w:t>
      </w:r>
      <w:r w:rsidRPr="000B1ADB">
        <w:rPr>
          <w:sz w:val="28"/>
          <w:szCs w:val="28"/>
        </w:rPr>
        <w:t>р</w:t>
      </w:r>
      <w:r w:rsidRPr="000B1ADB">
        <w:rPr>
          <w:sz w:val="28"/>
          <w:szCs w:val="28"/>
        </w:rPr>
        <w:t>ганизаций, а также объектов административного, делового назначения, с</w:t>
      </w:r>
      <w:r w:rsidRPr="000B1ADB">
        <w:rPr>
          <w:sz w:val="28"/>
          <w:szCs w:val="28"/>
        </w:rPr>
        <w:t>о</w:t>
      </w:r>
      <w:r w:rsidRPr="000B1ADB">
        <w:rPr>
          <w:sz w:val="28"/>
          <w:szCs w:val="28"/>
        </w:rPr>
        <w:t>ответствующего функционального назначения (площадей, набережных, улиц, пешеходных зон, скверов, парков, иных территорий).</w:t>
      </w:r>
      <w:proofErr w:type="gramEnd"/>
    </w:p>
    <w:p w:rsidR="001268CE" w:rsidRPr="000B1ADB" w:rsidRDefault="001268CE" w:rsidP="00D5233A">
      <w:pPr>
        <w:pStyle w:val="26"/>
        <w:numPr>
          <w:ilvl w:val="0"/>
          <w:numId w:val="2"/>
        </w:numPr>
        <w:shd w:val="clear" w:color="auto" w:fill="auto"/>
        <w:tabs>
          <w:tab w:val="left" w:pos="1009"/>
        </w:tabs>
        <w:spacing w:after="0" w:line="240" w:lineRule="auto"/>
        <w:ind w:left="720" w:hanging="360"/>
        <w:jc w:val="both"/>
        <w:rPr>
          <w:sz w:val="28"/>
          <w:szCs w:val="28"/>
        </w:rPr>
      </w:pPr>
      <w:proofErr w:type="gramStart"/>
      <w:r w:rsidRPr="000B1ADB">
        <w:rPr>
          <w:sz w:val="28"/>
          <w:szCs w:val="28"/>
        </w:rPr>
        <w:t>Основными целями инвентаризации является оценка текущего с</w:t>
      </w:r>
      <w:r w:rsidRPr="000B1ADB">
        <w:rPr>
          <w:sz w:val="28"/>
          <w:szCs w:val="28"/>
        </w:rPr>
        <w:t>о</w:t>
      </w:r>
      <w:r w:rsidRPr="000B1ADB">
        <w:rPr>
          <w:sz w:val="28"/>
          <w:szCs w:val="28"/>
        </w:rPr>
        <w:t>стояния сферы благоустройства в муниц</w:t>
      </w:r>
      <w:r w:rsidRPr="000B1ADB">
        <w:rPr>
          <w:sz w:val="28"/>
          <w:szCs w:val="28"/>
        </w:rPr>
        <w:t>и</w:t>
      </w:r>
      <w:r w:rsidRPr="000B1ADB">
        <w:rPr>
          <w:sz w:val="28"/>
          <w:szCs w:val="28"/>
        </w:rPr>
        <w:t>пальных образованиях субъекта Российской Федерации, в том числе формирования перечня дворовых и о</w:t>
      </w:r>
      <w:r w:rsidRPr="000B1ADB">
        <w:rPr>
          <w:sz w:val="28"/>
          <w:szCs w:val="28"/>
        </w:rPr>
        <w:t>б</w:t>
      </w:r>
      <w:r w:rsidRPr="000B1ADB">
        <w:rPr>
          <w:sz w:val="28"/>
          <w:szCs w:val="28"/>
        </w:rPr>
        <w:t>щественных территорий, объектов недвижимого имущества и земельных участков, уровня благоустройства индивидуальных жилых домов и земел</w:t>
      </w:r>
      <w:r w:rsidRPr="000B1ADB">
        <w:rPr>
          <w:sz w:val="28"/>
          <w:szCs w:val="28"/>
        </w:rPr>
        <w:t>ь</w:t>
      </w:r>
      <w:r w:rsidRPr="000B1ADB">
        <w:rPr>
          <w:sz w:val="28"/>
          <w:szCs w:val="28"/>
        </w:rPr>
        <w:t>ных участков, предоставленных для их размещения, оценки их состояния, выявление терр</w:t>
      </w:r>
      <w:r w:rsidRPr="000B1ADB">
        <w:rPr>
          <w:sz w:val="28"/>
          <w:szCs w:val="28"/>
        </w:rPr>
        <w:t>и</w:t>
      </w:r>
      <w:r w:rsidRPr="000B1ADB">
        <w:rPr>
          <w:sz w:val="28"/>
          <w:szCs w:val="28"/>
        </w:rPr>
        <w:t>торий, требующих благоустройства, составление паспортов благоустройства Объектов.</w:t>
      </w:r>
      <w:proofErr w:type="gramEnd"/>
    </w:p>
    <w:p w:rsidR="001268CE" w:rsidRPr="000B1ADB" w:rsidRDefault="001268CE" w:rsidP="00D5233A">
      <w:pPr>
        <w:pStyle w:val="26"/>
        <w:numPr>
          <w:ilvl w:val="0"/>
          <w:numId w:val="2"/>
        </w:numPr>
        <w:shd w:val="clear" w:color="auto" w:fill="auto"/>
        <w:tabs>
          <w:tab w:val="left" w:pos="1177"/>
        </w:tabs>
        <w:spacing w:after="0" w:line="240" w:lineRule="auto"/>
        <w:ind w:left="720" w:hanging="36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При проведении инвентаризации из перечня инвентаризируемых объектов исключаются следующие объе</w:t>
      </w:r>
      <w:r w:rsidRPr="000B1ADB">
        <w:rPr>
          <w:sz w:val="28"/>
          <w:szCs w:val="28"/>
        </w:rPr>
        <w:t>к</w:t>
      </w:r>
      <w:r w:rsidRPr="000B1ADB">
        <w:rPr>
          <w:sz w:val="28"/>
          <w:szCs w:val="28"/>
        </w:rPr>
        <w:t>ты:</w:t>
      </w:r>
    </w:p>
    <w:p w:rsidR="001268CE" w:rsidRPr="000B1ADB" w:rsidRDefault="001268CE" w:rsidP="00D5233A">
      <w:pPr>
        <w:pStyle w:val="26"/>
        <w:numPr>
          <w:ilvl w:val="0"/>
          <w:numId w:val="10"/>
        </w:numPr>
        <w:shd w:val="clear" w:color="auto" w:fill="auto"/>
        <w:tabs>
          <w:tab w:val="left" w:pos="212"/>
        </w:tabs>
        <w:spacing w:after="0" w:line="240" w:lineRule="auto"/>
        <w:ind w:left="0"/>
        <w:rPr>
          <w:sz w:val="28"/>
          <w:szCs w:val="28"/>
        </w:rPr>
      </w:pPr>
      <w:r w:rsidRPr="000B1ADB">
        <w:rPr>
          <w:sz w:val="28"/>
          <w:szCs w:val="28"/>
        </w:rPr>
        <w:t>закрытые административно-территориальные образования;</w:t>
      </w:r>
    </w:p>
    <w:p w:rsidR="001268CE" w:rsidRPr="000B1ADB" w:rsidRDefault="001268CE" w:rsidP="00D5233A">
      <w:pPr>
        <w:pStyle w:val="26"/>
        <w:numPr>
          <w:ilvl w:val="0"/>
          <w:numId w:val="10"/>
        </w:numPr>
        <w:shd w:val="clear" w:color="auto" w:fill="auto"/>
        <w:tabs>
          <w:tab w:val="left" w:pos="212"/>
        </w:tabs>
        <w:spacing w:after="0" w:line="240" w:lineRule="auto"/>
        <w:ind w:left="0"/>
        <w:rPr>
          <w:sz w:val="28"/>
          <w:szCs w:val="28"/>
        </w:rPr>
      </w:pPr>
      <w:r w:rsidRPr="000B1ADB">
        <w:rPr>
          <w:sz w:val="28"/>
          <w:szCs w:val="28"/>
        </w:rPr>
        <w:t>территории военных частей;</w:t>
      </w:r>
    </w:p>
    <w:p w:rsidR="001268CE" w:rsidRPr="000B1ADB" w:rsidRDefault="001268CE" w:rsidP="00D5233A">
      <w:pPr>
        <w:pStyle w:val="26"/>
        <w:numPr>
          <w:ilvl w:val="0"/>
          <w:numId w:val="10"/>
        </w:numPr>
        <w:shd w:val="clear" w:color="auto" w:fill="auto"/>
        <w:tabs>
          <w:tab w:val="left" w:pos="236"/>
        </w:tabs>
        <w:spacing w:after="0" w:line="240" w:lineRule="auto"/>
        <w:ind w:left="0"/>
        <w:rPr>
          <w:sz w:val="28"/>
          <w:szCs w:val="28"/>
        </w:rPr>
      </w:pPr>
      <w:r w:rsidRPr="000B1ADB">
        <w:rPr>
          <w:sz w:val="28"/>
          <w:szCs w:val="28"/>
        </w:rPr>
        <w:t>иные территории, доступ на которые ограничен в соответствии с требован</w:t>
      </w:r>
      <w:r w:rsidRPr="000B1ADB">
        <w:rPr>
          <w:sz w:val="28"/>
          <w:szCs w:val="28"/>
        </w:rPr>
        <w:t>и</w:t>
      </w:r>
      <w:r w:rsidRPr="000B1ADB">
        <w:rPr>
          <w:sz w:val="28"/>
          <w:szCs w:val="28"/>
        </w:rPr>
        <w:t>ями законодательства.</w:t>
      </w:r>
    </w:p>
    <w:p w:rsidR="001268CE" w:rsidRPr="000B1ADB" w:rsidRDefault="001268CE" w:rsidP="00D5233A">
      <w:pPr>
        <w:pStyle w:val="26"/>
        <w:numPr>
          <w:ilvl w:val="0"/>
          <w:numId w:val="2"/>
        </w:numPr>
        <w:shd w:val="clear" w:color="auto" w:fill="auto"/>
        <w:tabs>
          <w:tab w:val="left" w:pos="1220"/>
        </w:tabs>
        <w:spacing w:after="0" w:line="240" w:lineRule="auto"/>
        <w:ind w:left="720" w:hanging="36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Объекты, находящиеся полностью или частично на земельных участках, находящихся в пользовании Мин</w:t>
      </w:r>
      <w:r w:rsidRPr="000B1ADB">
        <w:rPr>
          <w:sz w:val="28"/>
          <w:szCs w:val="28"/>
        </w:rPr>
        <w:t>и</w:t>
      </w:r>
      <w:r w:rsidRPr="000B1ADB">
        <w:rPr>
          <w:sz w:val="28"/>
          <w:szCs w:val="28"/>
        </w:rPr>
        <w:t>стерства обороны Российской Федерации, также подлежат инвентаризации.</w:t>
      </w:r>
    </w:p>
    <w:p w:rsidR="001268CE" w:rsidRPr="000B1ADB" w:rsidRDefault="001268CE" w:rsidP="00D5233A">
      <w:pPr>
        <w:pStyle w:val="26"/>
        <w:numPr>
          <w:ilvl w:val="0"/>
          <w:numId w:val="2"/>
        </w:numPr>
        <w:shd w:val="clear" w:color="auto" w:fill="auto"/>
        <w:tabs>
          <w:tab w:val="left" w:pos="1306"/>
        </w:tabs>
        <w:spacing w:after="0" w:line="240" w:lineRule="auto"/>
        <w:ind w:left="720" w:hanging="36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Неразмежеванные участки также подлежат инвентаризации в с</w:t>
      </w:r>
      <w:r w:rsidRPr="000B1ADB">
        <w:rPr>
          <w:sz w:val="28"/>
          <w:szCs w:val="28"/>
        </w:rPr>
        <w:t>о</w:t>
      </w:r>
      <w:r w:rsidRPr="000B1ADB">
        <w:rPr>
          <w:sz w:val="28"/>
          <w:szCs w:val="28"/>
        </w:rPr>
        <w:t>ответствии с настоящими рекомендаци</w:t>
      </w:r>
      <w:r w:rsidRPr="000B1ADB">
        <w:rPr>
          <w:sz w:val="28"/>
          <w:szCs w:val="28"/>
        </w:rPr>
        <w:t>я</w:t>
      </w:r>
      <w:r w:rsidRPr="000B1ADB">
        <w:rPr>
          <w:sz w:val="28"/>
          <w:szCs w:val="28"/>
        </w:rPr>
        <w:t>ми.</w:t>
      </w:r>
    </w:p>
    <w:p w:rsidR="001268CE" w:rsidRPr="000B1ADB" w:rsidRDefault="001268CE" w:rsidP="00D5233A">
      <w:pPr>
        <w:pStyle w:val="26"/>
        <w:numPr>
          <w:ilvl w:val="0"/>
          <w:numId w:val="2"/>
        </w:numPr>
        <w:shd w:val="clear" w:color="auto" w:fill="auto"/>
        <w:tabs>
          <w:tab w:val="left" w:pos="1278"/>
        </w:tabs>
        <w:spacing w:after="0" w:line="240" w:lineRule="auto"/>
        <w:ind w:left="720" w:hanging="36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Инвентаризация проводится путем натурного обследования те</w:t>
      </w:r>
      <w:r w:rsidRPr="000B1ADB">
        <w:rPr>
          <w:sz w:val="28"/>
          <w:szCs w:val="28"/>
        </w:rPr>
        <w:t>р</w:t>
      </w:r>
      <w:r w:rsidRPr="000B1ADB">
        <w:rPr>
          <w:sz w:val="28"/>
          <w:szCs w:val="28"/>
        </w:rPr>
        <w:t>ритории и расположенных на ней элементов благоустройства.</w:t>
      </w:r>
    </w:p>
    <w:p w:rsidR="001268CE" w:rsidRPr="000B1ADB" w:rsidRDefault="001268CE" w:rsidP="00D5233A">
      <w:pPr>
        <w:pStyle w:val="26"/>
        <w:numPr>
          <w:ilvl w:val="0"/>
          <w:numId w:val="2"/>
        </w:numPr>
        <w:shd w:val="clear" w:color="auto" w:fill="auto"/>
        <w:tabs>
          <w:tab w:val="left" w:pos="1066"/>
        </w:tabs>
        <w:spacing w:after="0" w:line="240" w:lineRule="auto"/>
        <w:ind w:left="720" w:hanging="36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По результатам инвентаризации рекомендуется составить итог</w:t>
      </w:r>
      <w:r w:rsidRPr="000B1ADB">
        <w:rPr>
          <w:sz w:val="28"/>
          <w:szCs w:val="28"/>
        </w:rPr>
        <w:t>о</w:t>
      </w:r>
      <w:r w:rsidRPr="000B1ADB">
        <w:rPr>
          <w:sz w:val="28"/>
          <w:szCs w:val="28"/>
        </w:rPr>
        <w:t>вый документ, содержащий инвентаризационные данные о территории и расположенных на ней элеме</w:t>
      </w:r>
      <w:r w:rsidRPr="000B1ADB">
        <w:rPr>
          <w:sz w:val="28"/>
          <w:szCs w:val="28"/>
        </w:rPr>
        <w:t>н</w:t>
      </w:r>
      <w:r w:rsidRPr="000B1ADB">
        <w:rPr>
          <w:sz w:val="28"/>
          <w:szCs w:val="28"/>
        </w:rPr>
        <w:t>тах (паспорт благоустройства территорий). При изменении характеристик территории и расположенных на ней элеме</w:t>
      </w:r>
      <w:r w:rsidRPr="000B1ADB">
        <w:rPr>
          <w:sz w:val="28"/>
          <w:szCs w:val="28"/>
        </w:rPr>
        <w:t>н</w:t>
      </w:r>
      <w:r w:rsidRPr="000B1ADB">
        <w:rPr>
          <w:sz w:val="28"/>
          <w:szCs w:val="28"/>
        </w:rPr>
        <w:t>тов, рекомендуется обеспечить внесение информации о т</w:t>
      </w:r>
      <w:r w:rsidRPr="000B1ADB">
        <w:rPr>
          <w:sz w:val="28"/>
          <w:szCs w:val="28"/>
        </w:rPr>
        <w:t>а</w:t>
      </w:r>
      <w:r w:rsidRPr="000B1ADB">
        <w:rPr>
          <w:sz w:val="28"/>
          <w:szCs w:val="28"/>
        </w:rPr>
        <w:t>ких изменениях в паспорт.</w:t>
      </w:r>
    </w:p>
    <w:p w:rsidR="001268CE" w:rsidRPr="000B1ADB" w:rsidRDefault="001268CE" w:rsidP="00D5233A">
      <w:pPr>
        <w:pStyle w:val="26"/>
        <w:numPr>
          <w:ilvl w:val="0"/>
          <w:numId w:val="2"/>
        </w:numPr>
        <w:shd w:val="clear" w:color="auto" w:fill="auto"/>
        <w:tabs>
          <w:tab w:val="left" w:pos="1350"/>
        </w:tabs>
        <w:spacing w:after="0" w:line="240" w:lineRule="auto"/>
        <w:ind w:left="720" w:hanging="36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При проведении инвентаризации в качестве картографической подосновы для нанесения координат объектов могут быть использованы Публичная кадастровая карта Федеральной службы государственной рег</w:t>
      </w:r>
      <w:r w:rsidRPr="000B1ADB">
        <w:rPr>
          <w:sz w:val="28"/>
          <w:szCs w:val="28"/>
        </w:rPr>
        <w:t>и</w:t>
      </w:r>
      <w:r w:rsidRPr="000B1ADB">
        <w:rPr>
          <w:sz w:val="28"/>
          <w:szCs w:val="28"/>
        </w:rPr>
        <w:t>страции, кадас</w:t>
      </w:r>
      <w:r w:rsidRPr="000B1ADB">
        <w:rPr>
          <w:sz w:val="28"/>
          <w:szCs w:val="28"/>
        </w:rPr>
        <w:t>т</w:t>
      </w:r>
      <w:r w:rsidRPr="000B1ADB">
        <w:rPr>
          <w:sz w:val="28"/>
          <w:szCs w:val="28"/>
        </w:rPr>
        <w:t>ра и картографии, либо региональная геоинформационная система. Рекомендуется указывать координаты центра двора и координаты границы дворовой территории в системах к</w:t>
      </w:r>
      <w:r w:rsidRPr="000B1ADB">
        <w:rPr>
          <w:sz w:val="28"/>
          <w:szCs w:val="28"/>
        </w:rPr>
        <w:t>о</w:t>
      </w:r>
      <w:r w:rsidRPr="000B1ADB">
        <w:rPr>
          <w:sz w:val="28"/>
          <w:szCs w:val="28"/>
        </w:rPr>
        <w:t xml:space="preserve">ординат (например, в системах координат </w:t>
      </w:r>
      <w:r w:rsidRPr="000B1ADB">
        <w:rPr>
          <w:sz w:val="28"/>
          <w:szCs w:val="28"/>
          <w:lang w:val="en-US"/>
        </w:rPr>
        <w:t>WGS</w:t>
      </w:r>
      <w:r w:rsidRPr="000B1ADB">
        <w:rPr>
          <w:sz w:val="28"/>
          <w:szCs w:val="28"/>
        </w:rPr>
        <w:t xml:space="preserve"> 1984 и СК-42).</w:t>
      </w:r>
    </w:p>
    <w:p w:rsidR="001268CE" w:rsidRPr="000B1ADB" w:rsidRDefault="001268CE" w:rsidP="001268CE">
      <w:pPr>
        <w:pStyle w:val="26"/>
        <w:shd w:val="clear" w:color="auto" w:fill="auto"/>
        <w:spacing w:after="0" w:line="240" w:lineRule="auto"/>
        <w:ind w:firstLine="547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1.11. Оценка площади дворовых и общественных территорий должна производиться в соответствии с полученными в ходе инвентаризации ко</w:t>
      </w:r>
      <w:r w:rsidRPr="000B1ADB">
        <w:rPr>
          <w:sz w:val="28"/>
          <w:szCs w:val="28"/>
        </w:rPr>
        <w:t>н</w:t>
      </w:r>
      <w:r w:rsidRPr="000B1ADB">
        <w:rPr>
          <w:sz w:val="28"/>
          <w:szCs w:val="28"/>
        </w:rPr>
        <w:t>турами. Погрешность при определении площади должна составлять не б</w:t>
      </w:r>
      <w:r w:rsidRPr="000B1ADB">
        <w:rPr>
          <w:sz w:val="28"/>
          <w:szCs w:val="28"/>
        </w:rPr>
        <w:t>о</w:t>
      </w:r>
      <w:r w:rsidRPr="000B1ADB">
        <w:rPr>
          <w:sz w:val="28"/>
          <w:szCs w:val="28"/>
        </w:rPr>
        <w:t>лее 10%.</w:t>
      </w:r>
    </w:p>
    <w:p w:rsidR="001268CE" w:rsidRDefault="001268CE" w:rsidP="001268CE">
      <w:pPr>
        <w:pStyle w:val="26"/>
        <w:shd w:val="clear" w:color="auto" w:fill="auto"/>
        <w:spacing w:after="0" w:line="240" w:lineRule="auto"/>
        <w:ind w:firstLine="46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1.12. В ходе проведения инвентаризаций необходимо определить гран</w:t>
      </w:r>
      <w:r w:rsidRPr="000B1ADB">
        <w:rPr>
          <w:sz w:val="28"/>
          <w:szCs w:val="28"/>
        </w:rPr>
        <w:t>и</w:t>
      </w:r>
      <w:r w:rsidRPr="000B1ADB">
        <w:rPr>
          <w:sz w:val="28"/>
          <w:szCs w:val="28"/>
        </w:rPr>
        <w:t>цы дворовой и общественной территории. При определении границ терр</w:t>
      </w:r>
      <w:r w:rsidRPr="000B1ADB">
        <w:rPr>
          <w:sz w:val="28"/>
          <w:szCs w:val="28"/>
        </w:rPr>
        <w:t>и</w:t>
      </w:r>
      <w:r w:rsidRPr="000B1ADB">
        <w:rPr>
          <w:sz w:val="28"/>
          <w:szCs w:val="28"/>
        </w:rPr>
        <w:t xml:space="preserve">тории целесообразно учитывать границы сформированных земельных </w:t>
      </w:r>
      <w:r w:rsidRPr="000B1ADB">
        <w:rPr>
          <w:sz w:val="28"/>
          <w:szCs w:val="28"/>
        </w:rPr>
        <w:lastRenderedPageBreak/>
        <w:t>участков, стоящих на кадастровом учете, а также границы участков, пред</w:t>
      </w:r>
      <w:r w:rsidRPr="000B1ADB">
        <w:rPr>
          <w:sz w:val="28"/>
          <w:szCs w:val="28"/>
        </w:rPr>
        <w:t>у</w:t>
      </w:r>
      <w:r w:rsidRPr="000B1ADB">
        <w:rPr>
          <w:sz w:val="28"/>
          <w:szCs w:val="28"/>
        </w:rPr>
        <w:t>смотренных проектами межевания территории.</w:t>
      </w:r>
    </w:p>
    <w:p w:rsidR="001268CE" w:rsidRPr="000B1ADB" w:rsidRDefault="001268CE" w:rsidP="001268CE">
      <w:pPr>
        <w:pStyle w:val="26"/>
        <w:shd w:val="clear" w:color="auto" w:fill="auto"/>
        <w:spacing w:after="0" w:line="240" w:lineRule="auto"/>
        <w:ind w:firstLine="460"/>
        <w:jc w:val="both"/>
        <w:rPr>
          <w:sz w:val="28"/>
          <w:szCs w:val="28"/>
        </w:rPr>
      </w:pPr>
    </w:p>
    <w:p w:rsidR="001268CE" w:rsidRPr="000B1ADB" w:rsidRDefault="001268CE" w:rsidP="001268CE">
      <w:pPr>
        <w:pStyle w:val="26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0B1ADB">
        <w:rPr>
          <w:b/>
          <w:sz w:val="28"/>
          <w:szCs w:val="28"/>
        </w:rPr>
        <w:t>2. Инвентаризация дворовых территорий</w:t>
      </w:r>
    </w:p>
    <w:p w:rsidR="001268CE" w:rsidRDefault="001268CE" w:rsidP="001268CE">
      <w:pPr>
        <w:pStyle w:val="26"/>
        <w:shd w:val="clear" w:color="auto" w:fill="auto"/>
        <w:spacing w:after="0" w:line="240" w:lineRule="auto"/>
        <w:ind w:firstLine="460"/>
        <w:jc w:val="both"/>
        <w:rPr>
          <w:sz w:val="28"/>
          <w:szCs w:val="28"/>
        </w:rPr>
      </w:pPr>
    </w:p>
    <w:p w:rsidR="001268CE" w:rsidRPr="000B1ADB" w:rsidRDefault="001268CE" w:rsidP="001268CE">
      <w:pPr>
        <w:pStyle w:val="26"/>
        <w:shd w:val="clear" w:color="auto" w:fill="auto"/>
        <w:spacing w:after="0" w:line="240" w:lineRule="auto"/>
        <w:ind w:firstLine="46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2.1. При осмотре дворовой территории рекомендуется обеспечить уч</w:t>
      </w:r>
      <w:r w:rsidRPr="000B1ADB">
        <w:rPr>
          <w:sz w:val="28"/>
          <w:szCs w:val="28"/>
        </w:rPr>
        <w:t>а</w:t>
      </w:r>
      <w:r w:rsidRPr="000B1ADB">
        <w:rPr>
          <w:sz w:val="28"/>
          <w:szCs w:val="28"/>
        </w:rPr>
        <w:t>стие собственников помещений в многоквартирных домах или их предст</w:t>
      </w:r>
      <w:r w:rsidRPr="000B1ADB">
        <w:rPr>
          <w:sz w:val="28"/>
          <w:szCs w:val="28"/>
        </w:rPr>
        <w:t>а</w:t>
      </w:r>
      <w:r w:rsidRPr="000B1ADB">
        <w:rPr>
          <w:sz w:val="28"/>
          <w:szCs w:val="28"/>
        </w:rPr>
        <w:t>вителей, лиц, ответственных за управление и содержание общего имущества многоквартирных домов с учетом выбранного способа управления мног</w:t>
      </w:r>
      <w:r w:rsidRPr="000B1ADB">
        <w:rPr>
          <w:sz w:val="28"/>
          <w:szCs w:val="28"/>
        </w:rPr>
        <w:t>о</w:t>
      </w:r>
      <w:r w:rsidRPr="000B1ADB">
        <w:rPr>
          <w:sz w:val="28"/>
          <w:szCs w:val="28"/>
        </w:rPr>
        <w:t>квартирных домов.</w:t>
      </w:r>
    </w:p>
    <w:p w:rsidR="001268CE" w:rsidRPr="000B1ADB" w:rsidRDefault="001268CE" w:rsidP="00D5233A">
      <w:pPr>
        <w:pStyle w:val="26"/>
        <w:numPr>
          <w:ilvl w:val="0"/>
          <w:numId w:val="3"/>
        </w:numPr>
        <w:shd w:val="clear" w:color="auto" w:fill="auto"/>
        <w:tabs>
          <w:tab w:val="left" w:pos="1086"/>
        </w:tabs>
        <w:spacing w:after="0" w:line="240" w:lineRule="auto"/>
        <w:ind w:firstLine="46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При определении границ дворовой территории не допускается п</w:t>
      </w:r>
      <w:r w:rsidRPr="000B1ADB">
        <w:rPr>
          <w:sz w:val="28"/>
          <w:szCs w:val="28"/>
        </w:rPr>
        <w:t>е</w:t>
      </w:r>
      <w:r w:rsidRPr="000B1ADB">
        <w:rPr>
          <w:sz w:val="28"/>
          <w:szCs w:val="28"/>
        </w:rPr>
        <w:t>ресечение границ с другими территориями или установление границ, пр</w:t>
      </w:r>
      <w:r w:rsidRPr="000B1ADB">
        <w:rPr>
          <w:sz w:val="28"/>
          <w:szCs w:val="28"/>
        </w:rPr>
        <w:t>и</w:t>
      </w:r>
      <w:r w:rsidRPr="000B1ADB">
        <w:rPr>
          <w:sz w:val="28"/>
          <w:szCs w:val="28"/>
        </w:rPr>
        <w:t>водящее к образованию бе</w:t>
      </w:r>
      <w:r w:rsidRPr="000B1ADB">
        <w:rPr>
          <w:sz w:val="28"/>
          <w:szCs w:val="28"/>
        </w:rPr>
        <w:t>с</w:t>
      </w:r>
      <w:r w:rsidRPr="000B1ADB">
        <w:rPr>
          <w:sz w:val="28"/>
          <w:szCs w:val="28"/>
        </w:rPr>
        <w:t>хозяйных объектов.</w:t>
      </w:r>
    </w:p>
    <w:p w:rsidR="001268CE" w:rsidRPr="000B1ADB" w:rsidRDefault="001268CE" w:rsidP="00D5233A">
      <w:pPr>
        <w:pStyle w:val="26"/>
        <w:numPr>
          <w:ilvl w:val="0"/>
          <w:numId w:val="3"/>
        </w:numPr>
        <w:shd w:val="clear" w:color="auto" w:fill="auto"/>
        <w:tabs>
          <w:tab w:val="left" w:pos="942"/>
        </w:tabs>
        <w:spacing w:after="0" w:line="240" w:lineRule="auto"/>
        <w:ind w:firstLine="46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В ходе проведения инвентаризации необходимо описать все элеме</w:t>
      </w:r>
      <w:r w:rsidRPr="000B1ADB">
        <w:rPr>
          <w:sz w:val="28"/>
          <w:szCs w:val="28"/>
        </w:rPr>
        <w:t>н</w:t>
      </w:r>
      <w:r w:rsidRPr="000B1ADB">
        <w:rPr>
          <w:sz w:val="28"/>
          <w:szCs w:val="28"/>
        </w:rPr>
        <w:t>ты благоустройства, расположенные в пределах дворовой территории.</w:t>
      </w:r>
    </w:p>
    <w:p w:rsidR="001268CE" w:rsidRPr="000B1ADB" w:rsidRDefault="001268CE" w:rsidP="00D5233A">
      <w:pPr>
        <w:pStyle w:val="26"/>
        <w:numPr>
          <w:ilvl w:val="0"/>
          <w:numId w:val="3"/>
        </w:numPr>
        <w:shd w:val="clear" w:color="auto" w:fill="auto"/>
        <w:tabs>
          <w:tab w:val="left" w:pos="1143"/>
        </w:tabs>
        <w:spacing w:after="0" w:line="240" w:lineRule="auto"/>
        <w:ind w:firstLine="46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По итогам проведения инвентаризации дворовой территории необходимо получить следующие характер</w:t>
      </w:r>
      <w:r w:rsidRPr="000B1ADB">
        <w:rPr>
          <w:sz w:val="28"/>
          <w:szCs w:val="28"/>
        </w:rPr>
        <w:t>и</w:t>
      </w:r>
      <w:r w:rsidRPr="000B1ADB">
        <w:rPr>
          <w:sz w:val="28"/>
          <w:szCs w:val="28"/>
        </w:rPr>
        <w:t>стики:</w:t>
      </w:r>
    </w:p>
    <w:p w:rsidR="001268CE" w:rsidRPr="000B1ADB" w:rsidRDefault="001268CE" w:rsidP="00D5233A">
      <w:pPr>
        <w:pStyle w:val="26"/>
        <w:numPr>
          <w:ilvl w:val="0"/>
          <w:numId w:val="11"/>
        </w:numPr>
        <w:shd w:val="clear" w:color="auto" w:fill="auto"/>
        <w:tabs>
          <w:tab w:val="left" w:pos="342"/>
        </w:tabs>
        <w:spacing w:after="0" w:line="240" w:lineRule="auto"/>
        <w:ind w:left="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границы дворовой территории с указанием координат центра двора и коо</w:t>
      </w:r>
      <w:r w:rsidRPr="000B1ADB">
        <w:rPr>
          <w:sz w:val="28"/>
          <w:szCs w:val="28"/>
        </w:rPr>
        <w:t>р</w:t>
      </w:r>
      <w:r w:rsidRPr="000B1ADB">
        <w:rPr>
          <w:sz w:val="28"/>
          <w:szCs w:val="28"/>
        </w:rPr>
        <w:t>динат границы дворовой территории в системах координат (например, в с</w:t>
      </w:r>
      <w:r w:rsidRPr="000B1ADB">
        <w:rPr>
          <w:sz w:val="28"/>
          <w:szCs w:val="28"/>
        </w:rPr>
        <w:t>и</w:t>
      </w:r>
      <w:r w:rsidRPr="000B1ADB">
        <w:rPr>
          <w:sz w:val="28"/>
          <w:szCs w:val="28"/>
        </w:rPr>
        <w:t xml:space="preserve">стемах координат </w:t>
      </w:r>
      <w:r w:rsidRPr="000B1ADB">
        <w:rPr>
          <w:sz w:val="28"/>
          <w:szCs w:val="28"/>
          <w:lang w:val="en-US"/>
        </w:rPr>
        <w:t>WGS</w:t>
      </w:r>
      <w:r w:rsidRPr="000B1ADB">
        <w:rPr>
          <w:sz w:val="28"/>
          <w:szCs w:val="28"/>
        </w:rPr>
        <w:t xml:space="preserve"> 1984 и СК-42);</w:t>
      </w:r>
    </w:p>
    <w:p w:rsidR="001268CE" w:rsidRPr="000B1ADB" w:rsidRDefault="001268CE" w:rsidP="00D5233A">
      <w:pPr>
        <w:pStyle w:val="26"/>
        <w:numPr>
          <w:ilvl w:val="0"/>
          <w:numId w:val="11"/>
        </w:numPr>
        <w:shd w:val="clear" w:color="auto" w:fill="auto"/>
        <w:tabs>
          <w:tab w:val="left" w:pos="462"/>
        </w:tabs>
        <w:spacing w:after="0" w:line="240" w:lineRule="auto"/>
        <w:ind w:left="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перечень адресов многоквартирных домов, образующих дворовую террит</w:t>
      </w:r>
      <w:r w:rsidRPr="000B1ADB">
        <w:rPr>
          <w:sz w:val="28"/>
          <w:szCs w:val="28"/>
        </w:rPr>
        <w:t>о</w:t>
      </w:r>
      <w:r w:rsidRPr="000B1ADB">
        <w:rPr>
          <w:sz w:val="28"/>
          <w:szCs w:val="28"/>
        </w:rPr>
        <w:t>рию в соответствии со справочником Федеральной информационной адре</w:t>
      </w:r>
      <w:r w:rsidRPr="000B1ADB">
        <w:rPr>
          <w:sz w:val="28"/>
          <w:szCs w:val="28"/>
        </w:rPr>
        <w:t>с</w:t>
      </w:r>
      <w:r w:rsidRPr="000B1ADB">
        <w:rPr>
          <w:sz w:val="28"/>
          <w:szCs w:val="28"/>
        </w:rPr>
        <w:t>ной системы (далее - ФИАС), при отсутствии адреса в ФИАС орган местн</w:t>
      </w:r>
      <w:r w:rsidRPr="000B1ADB">
        <w:rPr>
          <w:sz w:val="28"/>
          <w:szCs w:val="28"/>
        </w:rPr>
        <w:t>о</w:t>
      </w:r>
      <w:r w:rsidRPr="000B1ADB">
        <w:rPr>
          <w:sz w:val="28"/>
          <w:szCs w:val="28"/>
        </w:rPr>
        <w:t>го самоуправления инициирует процедуру добавления адреса в справочник ФИАС в соответствии с требованиями по ведению справочника ФИАС, установленными Федеральной налоговой службой России;</w:t>
      </w:r>
    </w:p>
    <w:p w:rsidR="001268CE" w:rsidRPr="000B1ADB" w:rsidRDefault="001268CE" w:rsidP="00D5233A">
      <w:pPr>
        <w:pStyle w:val="26"/>
        <w:numPr>
          <w:ilvl w:val="0"/>
          <w:numId w:val="11"/>
        </w:numPr>
        <w:shd w:val="clear" w:color="auto" w:fill="auto"/>
        <w:tabs>
          <w:tab w:val="left" w:pos="370"/>
        </w:tabs>
        <w:spacing w:after="0" w:line="240" w:lineRule="auto"/>
        <w:ind w:left="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перечень нежилых объектов капитального строительства, сооружений, расположенных в границах дворовой террит</w:t>
      </w:r>
      <w:r w:rsidRPr="000B1ADB">
        <w:rPr>
          <w:sz w:val="28"/>
          <w:szCs w:val="28"/>
        </w:rPr>
        <w:t>о</w:t>
      </w:r>
      <w:r w:rsidRPr="000B1ADB">
        <w:rPr>
          <w:sz w:val="28"/>
          <w:szCs w:val="28"/>
        </w:rPr>
        <w:t>рии;</w:t>
      </w:r>
    </w:p>
    <w:p w:rsidR="001268CE" w:rsidRPr="000B1ADB" w:rsidRDefault="001268CE" w:rsidP="00D5233A">
      <w:pPr>
        <w:pStyle w:val="26"/>
        <w:numPr>
          <w:ilvl w:val="0"/>
          <w:numId w:val="11"/>
        </w:numPr>
        <w:shd w:val="clear" w:color="auto" w:fill="auto"/>
        <w:spacing w:after="0" w:line="240" w:lineRule="auto"/>
        <w:ind w:left="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площадь дворовой территории в квадратных метрах (не благоустраиваемая, а общая), округление до целого числа;</w:t>
      </w:r>
    </w:p>
    <w:p w:rsidR="001268CE" w:rsidRPr="000B1ADB" w:rsidRDefault="001268CE" w:rsidP="00D5233A">
      <w:pPr>
        <w:pStyle w:val="26"/>
        <w:numPr>
          <w:ilvl w:val="0"/>
          <w:numId w:val="11"/>
        </w:numPr>
        <w:shd w:val="clear" w:color="auto" w:fill="auto"/>
        <w:tabs>
          <w:tab w:val="left" w:pos="399"/>
        </w:tabs>
        <w:spacing w:after="0" w:line="240" w:lineRule="auto"/>
        <w:ind w:left="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площадь зданий, строений, сооружений, расположенных в границах терр</w:t>
      </w:r>
      <w:r w:rsidRPr="000B1ADB">
        <w:rPr>
          <w:sz w:val="28"/>
          <w:szCs w:val="28"/>
        </w:rPr>
        <w:t>и</w:t>
      </w:r>
      <w:r w:rsidRPr="000B1ADB">
        <w:rPr>
          <w:sz w:val="28"/>
          <w:szCs w:val="28"/>
        </w:rPr>
        <w:t xml:space="preserve">тории, </w:t>
      </w:r>
      <w:proofErr w:type="gramStart"/>
      <w:r w:rsidRPr="000B1ADB">
        <w:rPr>
          <w:sz w:val="28"/>
          <w:szCs w:val="28"/>
        </w:rPr>
        <w:t>округленное</w:t>
      </w:r>
      <w:proofErr w:type="gramEnd"/>
      <w:r w:rsidRPr="000B1ADB">
        <w:rPr>
          <w:sz w:val="28"/>
          <w:szCs w:val="28"/>
        </w:rPr>
        <w:t xml:space="preserve"> до целого числа;</w:t>
      </w:r>
    </w:p>
    <w:p w:rsidR="001268CE" w:rsidRPr="000B1ADB" w:rsidRDefault="001268CE" w:rsidP="00D5233A">
      <w:pPr>
        <w:pStyle w:val="26"/>
        <w:numPr>
          <w:ilvl w:val="0"/>
          <w:numId w:val="11"/>
        </w:numPr>
        <w:shd w:val="clear" w:color="auto" w:fill="auto"/>
        <w:tabs>
          <w:tab w:val="left" w:pos="375"/>
        </w:tabs>
        <w:spacing w:after="0" w:line="240" w:lineRule="auto"/>
        <w:ind w:left="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информация о правообладателях земельных участков, находящихся в гр</w:t>
      </w:r>
      <w:r w:rsidRPr="000B1ADB">
        <w:rPr>
          <w:sz w:val="28"/>
          <w:szCs w:val="28"/>
        </w:rPr>
        <w:t>а</w:t>
      </w:r>
      <w:r w:rsidRPr="000B1ADB">
        <w:rPr>
          <w:sz w:val="28"/>
          <w:szCs w:val="28"/>
        </w:rPr>
        <w:t xml:space="preserve">ницах дворовой территории. </w:t>
      </w:r>
      <w:proofErr w:type="gramStart"/>
      <w:r w:rsidRPr="000B1ADB">
        <w:rPr>
          <w:sz w:val="28"/>
          <w:szCs w:val="28"/>
        </w:rPr>
        <w:t>В случае если земельный участок относится к общему имуществу собственников помещений в многоквартирных домах рекомендуется указать об этом, не перечисляя собственника каждой кварт</w:t>
      </w:r>
      <w:r w:rsidRPr="000B1ADB">
        <w:rPr>
          <w:sz w:val="28"/>
          <w:szCs w:val="28"/>
        </w:rPr>
        <w:t>и</w:t>
      </w:r>
      <w:r w:rsidRPr="000B1ADB">
        <w:rPr>
          <w:sz w:val="28"/>
          <w:szCs w:val="28"/>
        </w:rPr>
        <w:t>ры, расположенное в таком многоквартирном доме, при этом указать один из вариантов: муниципальное, гос</w:t>
      </w:r>
      <w:r w:rsidRPr="000B1ADB">
        <w:rPr>
          <w:sz w:val="28"/>
          <w:szCs w:val="28"/>
        </w:rPr>
        <w:t>у</w:t>
      </w:r>
      <w:r w:rsidRPr="000B1ADB">
        <w:rPr>
          <w:sz w:val="28"/>
          <w:szCs w:val="28"/>
        </w:rPr>
        <w:t>дарственное, неразграниченное, частное, в форме общедомового имущества с указанием адреса или общего имущ</w:t>
      </w:r>
      <w:r w:rsidRPr="000B1ADB">
        <w:rPr>
          <w:sz w:val="28"/>
          <w:szCs w:val="28"/>
        </w:rPr>
        <w:t>е</w:t>
      </w:r>
      <w:r w:rsidRPr="000B1ADB">
        <w:rPr>
          <w:sz w:val="28"/>
          <w:szCs w:val="28"/>
        </w:rPr>
        <w:t>ства собственников помещений в многоквартирных домах с указанием а</w:t>
      </w:r>
      <w:r w:rsidRPr="000B1ADB">
        <w:rPr>
          <w:sz w:val="28"/>
          <w:szCs w:val="28"/>
        </w:rPr>
        <w:t>д</w:t>
      </w:r>
      <w:r w:rsidRPr="000B1ADB">
        <w:rPr>
          <w:sz w:val="28"/>
          <w:szCs w:val="28"/>
        </w:rPr>
        <w:t>реса);</w:t>
      </w:r>
      <w:proofErr w:type="gramEnd"/>
    </w:p>
    <w:p w:rsidR="001268CE" w:rsidRPr="000B1ADB" w:rsidRDefault="001268CE" w:rsidP="00D5233A">
      <w:pPr>
        <w:pStyle w:val="26"/>
        <w:numPr>
          <w:ilvl w:val="0"/>
          <w:numId w:val="11"/>
        </w:numPr>
        <w:shd w:val="clear" w:color="auto" w:fill="auto"/>
        <w:tabs>
          <w:tab w:val="left" w:pos="255"/>
        </w:tabs>
        <w:spacing w:after="0" w:line="240" w:lineRule="auto"/>
        <w:ind w:left="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дата и время окончания инвентаризации (по местному времени с указанием временной зоны), дата и время акту</w:t>
      </w:r>
      <w:r w:rsidRPr="000B1ADB">
        <w:rPr>
          <w:sz w:val="28"/>
          <w:szCs w:val="28"/>
        </w:rPr>
        <w:t>а</w:t>
      </w:r>
      <w:r w:rsidRPr="000B1ADB">
        <w:rPr>
          <w:sz w:val="28"/>
          <w:szCs w:val="28"/>
        </w:rPr>
        <w:t>лизации информации;</w:t>
      </w:r>
    </w:p>
    <w:p w:rsidR="001268CE" w:rsidRPr="000B1ADB" w:rsidRDefault="001268CE" w:rsidP="00D5233A">
      <w:pPr>
        <w:pStyle w:val="26"/>
        <w:numPr>
          <w:ilvl w:val="0"/>
          <w:numId w:val="11"/>
        </w:numPr>
        <w:shd w:val="clear" w:color="auto" w:fill="auto"/>
        <w:tabs>
          <w:tab w:val="left" w:pos="241"/>
        </w:tabs>
        <w:spacing w:after="0" w:line="240" w:lineRule="auto"/>
        <w:ind w:left="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перечень и описание элементов благоустройства, расположенных в пред</w:t>
      </w:r>
      <w:r w:rsidRPr="000B1ADB">
        <w:rPr>
          <w:sz w:val="28"/>
          <w:szCs w:val="28"/>
        </w:rPr>
        <w:t>е</w:t>
      </w:r>
      <w:r w:rsidRPr="000B1ADB">
        <w:rPr>
          <w:sz w:val="28"/>
          <w:szCs w:val="28"/>
        </w:rPr>
        <w:t>лах дворовой территории в соответствии с пунктом 5.</w:t>
      </w:r>
    </w:p>
    <w:p w:rsidR="001268CE" w:rsidRDefault="001268CE" w:rsidP="001268CE">
      <w:pPr>
        <w:pStyle w:val="26"/>
        <w:shd w:val="clear" w:color="auto" w:fill="auto"/>
        <w:spacing w:after="0" w:line="240" w:lineRule="auto"/>
        <w:ind w:firstLine="0"/>
        <w:rPr>
          <w:b/>
          <w:sz w:val="28"/>
          <w:szCs w:val="28"/>
        </w:rPr>
      </w:pPr>
    </w:p>
    <w:p w:rsidR="001268CE" w:rsidRPr="000B1ADB" w:rsidRDefault="001268CE" w:rsidP="001268CE">
      <w:pPr>
        <w:pStyle w:val="26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0B1ADB">
        <w:rPr>
          <w:b/>
          <w:sz w:val="28"/>
          <w:szCs w:val="28"/>
        </w:rPr>
        <w:t>3. Инвентаризация общественных территорий</w:t>
      </w:r>
    </w:p>
    <w:p w:rsidR="001268CE" w:rsidRDefault="001268CE" w:rsidP="001268CE">
      <w:pPr>
        <w:pStyle w:val="26"/>
        <w:shd w:val="clear" w:color="auto" w:fill="auto"/>
        <w:spacing w:after="0" w:line="240" w:lineRule="auto"/>
        <w:ind w:firstLine="480"/>
        <w:jc w:val="both"/>
        <w:rPr>
          <w:sz w:val="28"/>
          <w:szCs w:val="28"/>
        </w:rPr>
      </w:pPr>
    </w:p>
    <w:p w:rsidR="001268CE" w:rsidRPr="000B1ADB" w:rsidRDefault="001268CE" w:rsidP="001268CE">
      <w:pPr>
        <w:pStyle w:val="26"/>
        <w:shd w:val="clear" w:color="auto" w:fill="auto"/>
        <w:spacing w:after="0" w:line="240" w:lineRule="auto"/>
        <w:ind w:firstLine="48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3.1. По итогам проведения инвентаризации обществе</w:t>
      </w:r>
      <w:r w:rsidRPr="000B1ADB">
        <w:rPr>
          <w:sz w:val="28"/>
          <w:szCs w:val="28"/>
        </w:rPr>
        <w:t>н</w:t>
      </w:r>
      <w:r w:rsidRPr="000B1ADB">
        <w:rPr>
          <w:sz w:val="28"/>
          <w:szCs w:val="28"/>
        </w:rPr>
        <w:t>ной территории, в том числе находящейся на территории объектов индивидуального жили</w:t>
      </w:r>
      <w:r w:rsidRPr="000B1ADB">
        <w:rPr>
          <w:sz w:val="28"/>
          <w:szCs w:val="28"/>
        </w:rPr>
        <w:t>щ</w:t>
      </w:r>
      <w:r w:rsidRPr="000B1ADB">
        <w:rPr>
          <w:sz w:val="28"/>
          <w:szCs w:val="28"/>
        </w:rPr>
        <w:t>ного строительства, необходимо получить следующие характеристики:</w:t>
      </w:r>
    </w:p>
    <w:p w:rsidR="001268CE" w:rsidRPr="000B1ADB" w:rsidRDefault="001268CE" w:rsidP="00D5233A">
      <w:pPr>
        <w:pStyle w:val="26"/>
        <w:numPr>
          <w:ilvl w:val="0"/>
          <w:numId w:val="12"/>
        </w:numPr>
        <w:shd w:val="clear" w:color="auto" w:fill="auto"/>
        <w:tabs>
          <w:tab w:val="left" w:pos="370"/>
        </w:tabs>
        <w:spacing w:after="0" w:line="240" w:lineRule="auto"/>
        <w:ind w:left="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координаты центра общественной территории и координаты границы общ</w:t>
      </w:r>
      <w:r w:rsidRPr="000B1ADB">
        <w:rPr>
          <w:sz w:val="28"/>
          <w:szCs w:val="28"/>
        </w:rPr>
        <w:t>е</w:t>
      </w:r>
      <w:r w:rsidRPr="000B1ADB">
        <w:rPr>
          <w:sz w:val="28"/>
          <w:szCs w:val="28"/>
        </w:rPr>
        <w:t>ственной территории в системах координат (например, в системах коорд</w:t>
      </w:r>
      <w:r w:rsidRPr="000B1ADB">
        <w:rPr>
          <w:sz w:val="28"/>
          <w:szCs w:val="28"/>
        </w:rPr>
        <w:t>и</w:t>
      </w:r>
      <w:r w:rsidRPr="000B1ADB">
        <w:rPr>
          <w:sz w:val="28"/>
          <w:szCs w:val="28"/>
        </w:rPr>
        <w:t xml:space="preserve">нат </w:t>
      </w:r>
      <w:r w:rsidRPr="000B1ADB">
        <w:rPr>
          <w:sz w:val="28"/>
          <w:szCs w:val="28"/>
          <w:lang w:val="en-US"/>
        </w:rPr>
        <w:t>WGS</w:t>
      </w:r>
      <w:r w:rsidRPr="000B1ADB">
        <w:rPr>
          <w:sz w:val="28"/>
          <w:szCs w:val="28"/>
        </w:rPr>
        <w:t xml:space="preserve"> 1984 и СК-42);</w:t>
      </w:r>
    </w:p>
    <w:p w:rsidR="001268CE" w:rsidRPr="000B1ADB" w:rsidRDefault="001268CE" w:rsidP="00D5233A">
      <w:pPr>
        <w:pStyle w:val="26"/>
        <w:numPr>
          <w:ilvl w:val="0"/>
          <w:numId w:val="12"/>
        </w:numPr>
        <w:shd w:val="clear" w:color="auto" w:fill="auto"/>
        <w:tabs>
          <w:tab w:val="left" w:pos="217"/>
        </w:tabs>
        <w:spacing w:after="0" w:line="240" w:lineRule="auto"/>
        <w:ind w:left="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вид общественной территории (площадь, набережная, парк, пляж и т.д.);</w:t>
      </w:r>
    </w:p>
    <w:p w:rsidR="001268CE" w:rsidRPr="000B1ADB" w:rsidRDefault="001268CE" w:rsidP="00D5233A">
      <w:pPr>
        <w:pStyle w:val="26"/>
        <w:numPr>
          <w:ilvl w:val="0"/>
          <w:numId w:val="12"/>
        </w:numPr>
        <w:shd w:val="clear" w:color="auto" w:fill="auto"/>
        <w:tabs>
          <w:tab w:val="left" w:pos="217"/>
        </w:tabs>
        <w:spacing w:after="0" w:line="240" w:lineRule="auto"/>
        <w:ind w:left="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площадь общественной территории в квадратных метрах;</w:t>
      </w:r>
    </w:p>
    <w:p w:rsidR="001268CE" w:rsidRPr="000B1ADB" w:rsidRDefault="001268CE" w:rsidP="00D5233A">
      <w:pPr>
        <w:pStyle w:val="26"/>
        <w:numPr>
          <w:ilvl w:val="0"/>
          <w:numId w:val="12"/>
        </w:numPr>
        <w:shd w:val="clear" w:color="auto" w:fill="auto"/>
        <w:tabs>
          <w:tab w:val="left" w:pos="236"/>
        </w:tabs>
        <w:spacing w:after="0" w:line="240" w:lineRule="auto"/>
        <w:ind w:left="0"/>
        <w:rPr>
          <w:sz w:val="28"/>
          <w:szCs w:val="28"/>
        </w:rPr>
      </w:pPr>
      <w:r w:rsidRPr="000B1ADB">
        <w:rPr>
          <w:sz w:val="28"/>
          <w:szCs w:val="28"/>
        </w:rPr>
        <w:t>площадь зданий, строений, сооружений, расположенных в границах терр</w:t>
      </w:r>
      <w:r w:rsidRPr="000B1ADB">
        <w:rPr>
          <w:sz w:val="28"/>
          <w:szCs w:val="28"/>
        </w:rPr>
        <w:t>и</w:t>
      </w:r>
      <w:r w:rsidRPr="000B1ADB">
        <w:rPr>
          <w:sz w:val="28"/>
          <w:szCs w:val="28"/>
        </w:rPr>
        <w:t>тории;</w:t>
      </w:r>
    </w:p>
    <w:p w:rsidR="001268CE" w:rsidRPr="000B1ADB" w:rsidRDefault="001268CE" w:rsidP="00D5233A">
      <w:pPr>
        <w:pStyle w:val="26"/>
        <w:numPr>
          <w:ilvl w:val="0"/>
          <w:numId w:val="12"/>
        </w:numPr>
        <w:shd w:val="clear" w:color="auto" w:fill="auto"/>
        <w:tabs>
          <w:tab w:val="left" w:pos="226"/>
        </w:tabs>
        <w:spacing w:after="0" w:line="240" w:lineRule="auto"/>
        <w:ind w:left="0"/>
        <w:rPr>
          <w:sz w:val="28"/>
          <w:szCs w:val="28"/>
        </w:rPr>
      </w:pPr>
      <w:r w:rsidRPr="000B1ADB">
        <w:rPr>
          <w:sz w:val="28"/>
          <w:szCs w:val="28"/>
        </w:rPr>
        <w:t>информация о правообладателях земельных участков, образующих общ</w:t>
      </w:r>
      <w:r w:rsidRPr="000B1ADB">
        <w:rPr>
          <w:sz w:val="28"/>
          <w:szCs w:val="28"/>
        </w:rPr>
        <w:t>е</w:t>
      </w:r>
      <w:r w:rsidRPr="000B1ADB">
        <w:rPr>
          <w:sz w:val="28"/>
          <w:szCs w:val="28"/>
        </w:rPr>
        <w:t>ственную территорию;</w:t>
      </w:r>
    </w:p>
    <w:p w:rsidR="001268CE" w:rsidRPr="000B1ADB" w:rsidRDefault="001268CE" w:rsidP="00D5233A">
      <w:pPr>
        <w:pStyle w:val="26"/>
        <w:numPr>
          <w:ilvl w:val="0"/>
          <w:numId w:val="12"/>
        </w:numPr>
        <w:shd w:val="clear" w:color="auto" w:fill="auto"/>
        <w:tabs>
          <w:tab w:val="left" w:pos="231"/>
        </w:tabs>
        <w:spacing w:after="0" w:line="240" w:lineRule="auto"/>
        <w:ind w:left="0"/>
        <w:rPr>
          <w:sz w:val="28"/>
          <w:szCs w:val="28"/>
        </w:rPr>
      </w:pPr>
      <w:r w:rsidRPr="000B1ADB">
        <w:rPr>
          <w:sz w:val="28"/>
          <w:szCs w:val="28"/>
        </w:rPr>
        <w:t>дата и время окончания инвентаризации (по местному времени с указанием временной зоны);</w:t>
      </w:r>
    </w:p>
    <w:p w:rsidR="001268CE" w:rsidRPr="00D21179" w:rsidRDefault="001268CE" w:rsidP="00D5233A">
      <w:pPr>
        <w:pStyle w:val="26"/>
        <w:numPr>
          <w:ilvl w:val="0"/>
          <w:numId w:val="12"/>
        </w:numPr>
        <w:shd w:val="clear" w:color="auto" w:fill="auto"/>
        <w:tabs>
          <w:tab w:val="left" w:pos="226"/>
        </w:tabs>
        <w:spacing w:after="0" w:line="240" w:lineRule="auto"/>
        <w:ind w:left="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перечень и описание элементов благоустройства, расположенных в пред</w:t>
      </w:r>
      <w:r w:rsidRPr="000B1ADB">
        <w:rPr>
          <w:sz w:val="28"/>
          <w:szCs w:val="28"/>
        </w:rPr>
        <w:t>е</w:t>
      </w:r>
      <w:r w:rsidRPr="000B1ADB">
        <w:rPr>
          <w:sz w:val="28"/>
          <w:szCs w:val="28"/>
        </w:rPr>
        <w:t>лах общественной территории в соотве</w:t>
      </w:r>
      <w:r w:rsidRPr="000B1ADB">
        <w:rPr>
          <w:sz w:val="28"/>
          <w:szCs w:val="28"/>
        </w:rPr>
        <w:t>т</w:t>
      </w:r>
      <w:r w:rsidRPr="000B1ADB">
        <w:rPr>
          <w:sz w:val="28"/>
          <w:szCs w:val="28"/>
        </w:rPr>
        <w:t>ствии с пунктом 5.</w:t>
      </w:r>
    </w:p>
    <w:p w:rsidR="001268CE" w:rsidRDefault="001268CE" w:rsidP="001268CE">
      <w:pPr>
        <w:pStyle w:val="26"/>
        <w:shd w:val="clear" w:color="auto" w:fill="auto"/>
        <w:spacing w:after="0" w:line="240" w:lineRule="auto"/>
        <w:ind w:firstLine="480"/>
        <w:jc w:val="both"/>
        <w:rPr>
          <w:b/>
          <w:sz w:val="28"/>
          <w:szCs w:val="28"/>
        </w:rPr>
      </w:pPr>
    </w:p>
    <w:p w:rsidR="001268CE" w:rsidRDefault="001268CE" w:rsidP="001268CE">
      <w:pPr>
        <w:pStyle w:val="26"/>
        <w:shd w:val="clear" w:color="auto" w:fill="auto"/>
        <w:spacing w:after="0" w:line="240" w:lineRule="auto"/>
        <w:ind w:firstLine="480"/>
        <w:jc w:val="center"/>
        <w:rPr>
          <w:b/>
          <w:sz w:val="28"/>
          <w:szCs w:val="28"/>
        </w:rPr>
      </w:pPr>
      <w:r w:rsidRPr="000B1ADB">
        <w:rPr>
          <w:b/>
          <w:sz w:val="28"/>
          <w:szCs w:val="28"/>
        </w:rPr>
        <w:t xml:space="preserve">4. Инвентаризация объектов </w:t>
      </w:r>
      <w:proofErr w:type="gramStart"/>
      <w:r w:rsidRPr="000B1ADB">
        <w:rPr>
          <w:b/>
          <w:sz w:val="28"/>
          <w:szCs w:val="28"/>
        </w:rPr>
        <w:t>индивидуального</w:t>
      </w:r>
      <w:proofErr w:type="gramEnd"/>
      <w:r w:rsidRPr="000B1ADB">
        <w:rPr>
          <w:b/>
          <w:sz w:val="28"/>
          <w:szCs w:val="28"/>
        </w:rPr>
        <w:t xml:space="preserve"> </w:t>
      </w:r>
    </w:p>
    <w:p w:rsidR="001268CE" w:rsidRPr="000B1ADB" w:rsidRDefault="001268CE" w:rsidP="001268CE">
      <w:pPr>
        <w:pStyle w:val="26"/>
        <w:shd w:val="clear" w:color="auto" w:fill="auto"/>
        <w:spacing w:after="0" w:line="240" w:lineRule="auto"/>
        <w:ind w:firstLine="480"/>
        <w:jc w:val="center"/>
        <w:rPr>
          <w:b/>
          <w:sz w:val="28"/>
          <w:szCs w:val="28"/>
        </w:rPr>
      </w:pPr>
      <w:r w:rsidRPr="000B1ADB">
        <w:rPr>
          <w:b/>
          <w:sz w:val="28"/>
          <w:szCs w:val="28"/>
        </w:rPr>
        <w:t>жилищного строительства</w:t>
      </w:r>
    </w:p>
    <w:p w:rsidR="001268CE" w:rsidRDefault="001268CE" w:rsidP="001268CE">
      <w:pPr>
        <w:pStyle w:val="26"/>
        <w:shd w:val="clear" w:color="auto" w:fill="auto"/>
        <w:spacing w:after="0" w:line="240" w:lineRule="auto"/>
        <w:ind w:firstLine="480"/>
        <w:jc w:val="both"/>
        <w:rPr>
          <w:sz w:val="28"/>
          <w:szCs w:val="28"/>
        </w:rPr>
      </w:pPr>
    </w:p>
    <w:p w:rsidR="001268CE" w:rsidRPr="000B1ADB" w:rsidRDefault="001268CE" w:rsidP="001268CE">
      <w:pPr>
        <w:pStyle w:val="26"/>
        <w:shd w:val="clear" w:color="auto" w:fill="auto"/>
        <w:spacing w:after="0" w:line="240" w:lineRule="auto"/>
        <w:ind w:firstLine="48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4.1. Ввиду ограниченного доступа к территориям и объектам, инвент</w:t>
      </w:r>
      <w:r w:rsidRPr="000B1ADB">
        <w:rPr>
          <w:sz w:val="28"/>
          <w:szCs w:val="28"/>
        </w:rPr>
        <w:t>а</w:t>
      </w:r>
      <w:r w:rsidRPr="000B1ADB">
        <w:rPr>
          <w:sz w:val="28"/>
          <w:szCs w:val="28"/>
        </w:rPr>
        <w:t>ризация объектов индивидуального жили</w:t>
      </w:r>
      <w:r w:rsidRPr="000B1ADB">
        <w:rPr>
          <w:sz w:val="28"/>
          <w:szCs w:val="28"/>
        </w:rPr>
        <w:t>щ</w:t>
      </w:r>
      <w:r w:rsidRPr="000B1ADB">
        <w:rPr>
          <w:sz w:val="28"/>
          <w:szCs w:val="28"/>
        </w:rPr>
        <w:t>ного строительства проводится в упрощенном порядке.</w:t>
      </w:r>
    </w:p>
    <w:p w:rsidR="001268CE" w:rsidRPr="000B1ADB" w:rsidRDefault="001268CE" w:rsidP="00D5233A">
      <w:pPr>
        <w:pStyle w:val="26"/>
        <w:numPr>
          <w:ilvl w:val="0"/>
          <w:numId w:val="4"/>
        </w:numPr>
        <w:shd w:val="clear" w:color="auto" w:fill="auto"/>
        <w:tabs>
          <w:tab w:val="left" w:pos="1086"/>
        </w:tabs>
        <w:spacing w:after="0" w:line="240" w:lineRule="auto"/>
        <w:ind w:firstLine="56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Инвентаризации подлежит внешний вид фасадов и ограждений, и прилегающая к объектам жилищного стро</w:t>
      </w:r>
      <w:r w:rsidRPr="000B1ADB">
        <w:rPr>
          <w:sz w:val="28"/>
          <w:szCs w:val="28"/>
        </w:rPr>
        <w:t>и</w:t>
      </w:r>
      <w:r w:rsidRPr="000B1ADB">
        <w:rPr>
          <w:sz w:val="28"/>
          <w:szCs w:val="28"/>
        </w:rPr>
        <w:t xml:space="preserve">тельства территория, в том числе домов блокированной застройки. </w:t>
      </w:r>
      <w:proofErr w:type="gramStart"/>
      <w:r w:rsidRPr="000B1ADB">
        <w:rPr>
          <w:sz w:val="28"/>
          <w:szCs w:val="28"/>
        </w:rPr>
        <w:t>По результатам мероприятия по инвент</w:t>
      </w:r>
      <w:r w:rsidRPr="000B1ADB">
        <w:rPr>
          <w:sz w:val="28"/>
          <w:szCs w:val="28"/>
        </w:rPr>
        <w:t>а</w:t>
      </w:r>
      <w:r w:rsidRPr="000B1ADB">
        <w:rPr>
          <w:sz w:val="28"/>
          <w:szCs w:val="28"/>
        </w:rPr>
        <w:t>ризации уровня благоустройства индивидуальных жилых домов и земел</w:t>
      </w:r>
      <w:r w:rsidRPr="000B1ADB">
        <w:rPr>
          <w:sz w:val="28"/>
          <w:szCs w:val="28"/>
        </w:rPr>
        <w:t>ь</w:t>
      </w:r>
      <w:r w:rsidRPr="000B1ADB">
        <w:rPr>
          <w:sz w:val="28"/>
          <w:szCs w:val="28"/>
        </w:rPr>
        <w:t>ных участков, предоставленных для их размещения, с собственниками (пользователями) указанных домов (со</w:t>
      </w:r>
      <w:r w:rsidRPr="000B1ADB">
        <w:rPr>
          <w:sz w:val="28"/>
          <w:szCs w:val="28"/>
        </w:rPr>
        <w:t>б</w:t>
      </w:r>
      <w:r w:rsidRPr="000B1ADB">
        <w:rPr>
          <w:sz w:val="28"/>
          <w:szCs w:val="28"/>
        </w:rPr>
        <w:t>ственниками (землепользователями) земельных участков должно быть заключено соглашений об их благ</w:t>
      </w:r>
      <w:r w:rsidRPr="000B1ADB">
        <w:rPr>
          <w:sz w:val="28"/>
          <w:szCs w:val="28"/>
        </w:rPr>
        <w:t>о</w:t>
      </w:r>
      <w:r w:rsidRPr="000B1ADB">
        <w:rPr>
          <w:sz w:val="28"/>
          <w:szCs w:val="28"/>
        </w:rPr>
        <w:t>устройстве не позднее 2020 года в соответствии с требованиями утвержде</w:t>
      </w:r>
      <w:r w:rsidRPr="000B1ADB">
        <w:rPr>
          <w:sz w:val="28"/>
          <w:szCs w:val="28"/>
        </w:rPr>
        <w:t>н</w:t>
      </w:r>
      <w:r w:rsidRPr="000B1ADB">
        <w:rPr>
          <w:sz w:val="28"/>
          <w:szCs w:val="28"/>
        </w:rPr>
        <w:t>ных в муниципальном образовании правил благ</w:t>
      </w:r>
      <w:r w:rsidRPr="000B1ADB">
        <w:rPr>
          <w:sz w:val="28"/>
          <w:szCs w:val="28"/>
        </w:rPr>
        <w:t>о</w:t>
      </w:r>
      <w:r w:rsidRPr="000B1ADB">
        <w:rPr>
          <w:sz w:val="28"/>
          <w:szCs w:val="28"/>
        </w:rPr>
        <w:t>устройства.</w:t>
      </w:r>
      <w:proofErr w:type="gramEnd"/>
    </w:p>
    <w:p w:rsidR="001268CE" w:rsidRPr="000B1ADB" w:rsidRDefault="001268CE" w:rsidP="00D5233A">
      <w:pPr>
        <w:pStyle w:val="26"/>
        <w:numPr>
          <w:ilvl w:val="0"/>
          <w:numId w:val="4"/>
        </w:numPr>
        <w:shd w:val="clear" w:color="auto" w:fill="auto"/>
        <w:tabs>
          <w:tab w:val="left" w:pos="1153"/>
        </w:tabs>
        <w:spacing w:after="0" w:line="240" w:lineRule="auto"/>
        <w:ind w:firstLine="56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По итогам проведения инвентаризации объектов индивидуального жилищного строительства необходимо получить следующие характерист</w:t>
      </w:r>
      <w:r w:rsidRPr="000B1ADB">
        <w:rPr>
          <w:sz w:val="28"/>
          <w:szCs w:val="28"/>
        </w:rPr>
        <w:t>и</w:t>
      </w:r>
      <w:r w:rsidRPr="000B1ADB">
        <w:rPr>
          <w:sz w:val="28"/>
          <w:szCs w:val="28"/>
        </w:rPr>
        <w:t>ки:</w:t>
      </w:r>
    </w:p>
    <w:p w:rsidR="001268CE" w:rsidRPr="000B1ADB" w:rsidRDefault="001268CE" w:rsidP="00D5233A">
      <w:pPr>
        <w:pStyle w:val="26"/>
        <w:numPr>
          <w:ilvl w:val="0"/>
          <w:numId w:val="13"/>
        </w:numPr>
        <w:shd w:val="clear" w:color="auto" w:fill="auto"/>
        <w:tabs>
          <w:tab w:val="left" w:pos="236"/>
        </w:tabs>
        <w:spacing w:after="0" w:line="240" w:lineRule="auto"/>
        <w:ind w:left="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состояние фасада объекта индивидуального жилищного строительства (в нормативном состоянии /не в нормативном состоянии);</w:t>
      </w:r>
    </w:p>
    <w:p w:rsidR="001268CE" w:rsidRPr="000B1ADB" w:rsidRDefault="001268CE" w:rsidP="00D5233A">
      <w:pPr>
        <w:pStyle w:val="26"/>
        <w:numPr>
          <w:ilvl w:val="0"/>
          <w:numId w:val="13"/>
        </w:numPr>
        <w:shd w:val="clear" w:color="auto" w:fill="auto"/>
        <w:tabs>
          <w:tab w:val="left" w:pos="231"/>
        </w:tabs>
        <w:spacing w:after="0" w:line="240" w:lineRule="auto"/>
        <w:ind w:left="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состояние придомовой территории (</w:t>
      </w:r>
      <w:proofErr w:type="gramStart"/>
      <w:r w:rsidRPr="000B1ADB">
        <w:rPr>
          <w:sz w:val="28"/>
          <w:szCs w:val="28"/>
        </w:rPr>
        <w:t>требует благоустро</w:t>
      </w:r>
      <w:r w:rsidRPr="000B1ADB">
        <w:rPr>
          <w:sz w:val="28"/>
          <w:szCs w:val="28"/>
        </w:rPr>
        <w:t>й</w:t>
      </w:r>
      <w:r w:rsidRPr="000B1ADB">
        <w:rPr>
          <w:sz w:val="28"/>
          <w:szCs w:val="28"/>
        </w:rPr>
        <w:t>ства /не требует</w:t>
      </w:r>
      <w:proofErr w:type="gramEnd"/>
      <w:r w:rsidRPr="000B1ADB">
        <w:rPr>
          <w:sz w:val="28"/>
          <w:szCs w:val="28"/>
        </w:rPr>
        <w:t xml:space="preserve"> благоустройства);</w:t>
      </w:r>
    </w:p>
    <w:p w:rsidR="001268CE" w:rsidRPr="000B1ADB" w:rsidRDefault="001268CE" w:rsidP="00D5233A">
      <w:pPr>
        <w:pStyle w:val="26"/>
        <w:numPr>
          <w:ilvl w:val="0"/>
          <w:numId w:val="13"/>
        </w:numPr>
        <w:shd w:val="clear" w:color="auto" w:fill="auto"/>
        <w:tabs>
          <w:tab w:val="left" w:pos="226"/>
        </w:tabs>
        <w:spacing w:after="0" w:line="240" w:lineRule="auto"/>
        <w:ind w:left="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информация о правообладателях объектов индивидуального жилищного строительства и придомовых земельных учас</w:t>
      </w:r>
      <w:r w:rsidRPr="000B1ADB">
        <w:rPr>
          <w:sz w:val="28"/>
          <w:szCs w:val="28"/>
        </w:rPr>
        <w:t>т</w:t>
      </w:r>
      <w:r w:rsidRPr="000B1ADB">
        <w:rPr>
          <w:sz w:val="28"/>
          <w:szCs w:val="28"/>
        </w:rPr>
        <w:t>ков;</w:t>
      </w:r>
    </w:p>
    <w:p w:rsidR="001268CE" w:rsidRPr="000B1ADB" w:rsidRDefault="001268CE" w:rsidP="00D5233A">
      <w:pPr>
        <w:pStyle w:val="26"/>
        <w:numPr>
          <w:ilvl w:val="0"/>
          <w:numId w:val="13"/>
        </w:numPr>
        <w:shd w:val="clear" w:color="auto" w:fill="auto"/>
        <w:tabs>
          <w:tab w:val="left" w:pos="241"/>
        </w:tabs>
        <w:spacing w:after="0" w:line="240" w:lineRule="auto"/>
        <w:ind w:left="0"/>
        <w:jc w:val="both"/>
        <w:rPr>
          <w:sz w:val="28"/>
          <w:szCs w:val="28"/>
        </w:rPr>
      </w:pPr>
      <w:r w:rsidRPr="000B1ADB">
        <w:rPr>
          <w:sz w:val="28"/>
          <w:szCs w:val="28"/>
        </w:rPr>
        <w:lastRenderedPageBreak/>
        <w:t>информация о подписании соглашения о благоустройстве с собственниками (пользователями) указанных домов, со</w:t>
      </w:r>
      <w:r w:rsidRPr="000B1ADB">
        <w:rPr>
          <w:sz w:val="28"/>
          <w:szCs w:val="28"/>
        </w:rPr>
        <w:t>б</w:t>
      </w:r>
      <w:r w:rsidRPr="000B1ADB">
        <w:rPr>
          <w:sz w:val="28"/>
          <w:szCs w:val="28"/>
        </w:rPr>
        <w:t xml:space="preserve">ственниками (землепользователями) земельных участков (с приложением </w:t>
      </w:r>
      <w:proofErr w:type="gramStart"/>
      <w:r w:rsidRPr="000B1ADB">
        <w:rPr>
          <w:sz w:val="28"/>
          <w:szCs w:val="28"/>
        </w:rPr>
        <w:t>скан-копии</w:t>
      </w:r>
      <w:proofErr w:type="gramEnd"/>
      <w:r w:rsidRPr="000B1ADB">
        <w:rPr>
          <w:sz w:val="28"/>
          <w:szCs w:val="28"/>
        </w:rPr>
        <w:t xml:space="preserve"> заключенного соглашения) с указанием сроков завершения благоустройства либо информация об отк</w:t>
      </w:r>
      <w:r w:rsidRPr="000B1ADB">
        <w:rPr>
          <w:sz w:val="28"/>
          <w:szCs w:val="28"/>
        </w:rPr>
        <w:t>а</w:t>
      </w:r>
      <w:r w:rsidRPr="000B1ADB">
        <w:rPr>
          <w:sz w:val="28"/>
          <w:szCs w:val="28"/>
        </w:rPr>
        <w:t>зе в подписании указного соглашения;</w:t>
      </w:r>
    </w:p>
    <w:p w:rsidR="001268CE" w:rsidRPr="000B1ADB" w:rsidRDefault="001268CE" w:rsidP="00D5233A">
      <w:pPr>
        <w:pStyle w:val="26"/>
        <w:numPr>
          <w:ilvl w:val="0"/>
          <w:numId w:val="13"/>
        </w:numPr>
        <w:shd w:val="clear" w:color="auto" w:fill="auto"/>
        <w:tabs>
          <w:tab w:val="left" w:pos="231"/>
        </w:tabs>
        <w:spacing w:after="0" w:line="240" w:lineRule="auto"/>
        <w:ind w:left="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дата и время окончания инвентаризации (по местному времени с указанием временной зоны), дата и время акту</w:t>
      </w:r>
      <w:r w:rsidRPr="000B1ADB">
        <w:rPr>
          <w:sz w:val="28"/>
          <w:szCs w:val="28"/>
        </w:rPr>
        <w:t>а</w:t>
      </w:r>
      <w:r w:rsidRPr="000B1ADB">
        <w:rPr>
          <w:sz w:val="28"/>
          <w:szCs w:val="28"/>
        </w:rPr>
        <w:t>лизации информации;</w:t>
      </w:r>
    </w:p>
    <w:p w:rsidR="001268CE" w:rsidRDefault="001268CE" w:rsidP="00D5233A">
      <w:pPr>
        <w:pStyle w:val="26"/>
        <w:numPr>
          <w:ilvl w:val="0"/>
          <w:numId w:val="13"/>
        </w:numPr>
        <w:shd w:val="clear" w:color="auto" w:fill="auto"/>
        <w:tabs>
          <w:tab w:val="left" w:pos="231"/>
        </w:tabs>
        <w:spacing w:after="0" w:line="240" w:lineRule="auto"/>
        <w:ind w:left="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перечень и описание элементов благоустройства, расположенных на прил</w:t>
      </w:r>
      <w:r w:rsidRPr="000B1ADB">
        <w:rPr>
          <w:sz w:val="28"/>
          <w:szCs w:val="28"/>
        </w:rPr>
        <w:t>е</w:t>
      </w:r>
      <w:r w:rsidRPr="000B1ADB">
        <w:rPr>
          <w:sz w:val="28"/>
          <w:szCs w:val="28"/>
        </w:rPr>
        <w:t>гающей территории.</w:t>
      </w:r>
    </w:p>
    <w:p w:rsidR="001268CE" w:rsidRDefault="001268CE" w:rsidP="001268CE">
      <w:pPr>
        <w:pStyle w:val="26"/>
        <w:shd w:val="clear" w:color="auto" w:fill="auto"/>
        <w:tabs>
          <w:tab w:val="left" w:pos="23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1268CE" w:rsidRDefault="001268CE" w:rsidP="001268CE">
      <w:pPr>
        <w:pStyle w:val="26"/>
        <w:shd w:val="clear" w:color="auto" w:fill="auto"/>
        <w:tabs>
          <w:tab w:val="left" w:pos="23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1268CE" w:rsidRPr="000B1ADB" w:rsidRDefault="001268CE" w:rsidP="001268CE">
      <w:pPr>
        <w:pStyle w:val="26"/>
        <w:shd w:val="clear" w:color="auto" w:fill="auto"/>
        <w:tabs>
          <w:tab w:val="left" w:pos="23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1268CE" w:rsidRDefault="001268CE" w:rsidP="001268CE">
      <w:pPr>
        <w:pStyle w:val="26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1268CE" w:rsidRPr="000B1ADB" w:rsidRDefault="001268CE" w:rsidP="001268CE">
      <w:pPr>
        <w:pStyle w:val="26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0B1ADB">
        <w:rPr>
          <w:b/>
          <w:sz w:val="28"/>
          <w:szCs w:val="28"/>
        </w:rPr>
        <w:t>5. Инвентаризация объектов недвижимого имущества (включая объе</w:t>
      </w:r>
      <w:r w:rsidRPr="000B1ADB">
        <w:rPr>
          <w:b/>
          <w:sz w:val="28"/>
          <w:szCs w:val="28"/>
        </w:rPr>
        <w:t>к</w:t>
      </w:r>
      <w:r w:rsidRPr="000B1ADB">
        <w:rPr>
          <w:b/>
          <w:sz w:val="28"/>
          <w:szCs w:val="28"/>
        </w:rPr>
        <w:t>ты незавершенного строительства) и земельных участков, находящи</w:t>
      </w:r>
      <w:r w:rsidRPr="000B1ADB">
        <w:rPr>
          <w:b/>
          <w:sz w:val="28"/>
          <w:szCs w:val="28"/>
        </w:rPr>
        <w:t>х</w:t>
      </w:r>
      <w:r w:rsidRPr="000B1ADB">
        <w:rPr>
          <w:b/>
          <w:sz w:val="28"/>
          <w:szCs w:val="28"/>
        </w:rPr>
        <w:t>ся в собственности (пол</w:t>
      </w:r>
      <w:r w:rsidRPr="000B1ADB">
        <w:rPr>
          <w:b/>
          <w:sz w:val="28"/>
          <w:szCs w:val="28"/>
        </w:rPr>
        <w:t>ь</w:t>
      </w:r>
      <w:r w:rsidRPr="000B1ADB">
        <w:rPr>
          <w:b/>
          <w:sz w:val="28"/>
          <w:szCs w:val="28"/>
        </w:rPr>
        <w:t>зовании) юридических лиц и индивидуальных</w:t>
      </w:r>
    </w:p>
    <w:p w:rsidR="001268CE" w:rsidRDefault="001268CE" w:rsidP="001268CE">
      <w:pPr>
        <w:pStyle w:val="26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0B1ADB">
        <w:rPr>
          <w:b/>
          <w:sz w:val="28"/>
          <w:szCs w:val="28"/>
        </w:rPr>
        <w:t>редпринимателей</w:t>
      </w:r>
    </w:p>
    <w:p w:rsidR="001268CE" w:rsidRPr="000B1ADB" w:rsidRDefault="001268CE" w:rsidP="001268CE">
      <w:pPr>
        <w:pStyle w:val="26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1268CE" w:rsidRPr="000B1ADB" w:rsidRDefault="001268CE" w:rsidP="00D5233A">
      <w:pPr>
        <w:pStyle w:val="26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240" w:lineRule="auto"/>
        <w:ind w:firstLine="56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Ввиду ограниченного доступа к территориям и объектам, инвент</w:t>
      </w:r>
      <w:r w:rsidRPr="000B1ADB">
        <w:rPr>
          <w:sz w:val="28"/>
          <w:szCs w:val="28"/>
        </w:rPr>
        <w:t>а</w:t>
      </w:r>
      <w:r w:rsidRPr="000B1ADB">
        <w:rPr>
          <w:sz w:val="28"/>
          <w:szCs w:val="28"/>
        </w:rPr>
        <w:t>ризация объектов недвижимого имущества (включая объекты незаверше</w:t>
      </w:r>
      <w:r w:rsidRPr="000B1ADB">
        <w:rPr>
          <w:sz w:val="28"/>
          <w:szCs w:val="28"/>
        </w:rPr>
        <w:t>н</w:t>
      </w:r>
      <w:r w:rsidRPr="000B1ADB">
        <w:rPr>
          <w:sz w:val="28"/>
          <w:szCs w:val="28"/>
        </w:rPr>
        <w:t>ного строительства) и земельных участков, находящихся в собственности (пользовании) юридических лиц и индивидуальных предпринимателей пр</w:t>
      </w:r>
      <w:r w:rsidRPr="000B1ADB">
        <w:rPr>
          <w:sz w:val="28"/>
          <w:szCs w:val="28"/>
        </w:rPr>
        <w:t>о</w:t>
      </w:r>
      <w:r w:rsidRPr="000B1ADB">
        <w:rPr>
          <w:sz w:val="28"/>
          <w:szCs w:val="28"/>
        </w:rPr>
        <w:t>водится в упрощенном порядке.</w:t>
      </w:r>
    </w:p>
    <w:p w:rsidR="001268CE" w:rsidRPr="000B1ADB" w:rsidRDefault="001268CE" w:rsidP="00D5233A">
      <w:pPr>
        <w:pStyle w:val="26"/>
        <w:numPr>
          <w:ilvl w:val="0"/>
          <w:numId w:val="5"/>
        </w:numPr>
        <w:shd w:val="clear" w:color="auto" w:fill="auto"/>
        <w:tabs>
          <w:tab w:val="left" w:pos="993"/>
        </w:tabs>
        <w:spacing w:after="0" w:line="240" w:lineRule="auto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B1ADB">
        <w:rPr>
          <w:sz w:val="28"/>
          <w:szCs w:val="28"/>
        </w:rPr>
        <w:t>Инвентаризации подлежат внешний вид фасадов и ограждений, и прилегающая к объектам недвижимого имущества (включая объекты нез</w:t>
      </w:r>
      <w:r w:rsidRPr="000B1ADB">
        <w:rPr>
          <w:sz w:val="28"/>
          <w:szCs w:val="28"/>
        </w:rPr>
        <w:t>а</w:t>
      </w:r>
      <w:r w:rsidRPr="000B1ADB">
        <w:rPr>
          <w:sz w:val="28"/>
          <w:szCs w:val="28"/>
        </w:rPr>
        <w:t xml:space="preserve">вершенного строительства) и земельных участков территория. </w:t>
      </w:r>
      <w:proofErr w:type="gramStart"/>
      <w:r w:rsidRPr="000B1ADB">
        <w:rPr>
          <w:sz w:val="28"/>
          <w:szCs w:val="28"/>
        </w:rPr>
        <w:t>По результ</w:t>
      </w:r>
      <w:r w:rsidRPr="000B1ADB">
        <w:rPr>
          <w:sz w:val="28"/>
          <w:szCs w:val="28"/>
        </w:rPr>
        <w:t>а</w:t>
      </w:r>
      <w:r w:rsidRPr="000B1ADB">
        <w:rPr>
          <w:sz w:val="28"/>
          <w:szCs w:val="28"/>
        </w:rPr>
        <w:t>там мероприятия по инвентаризации уровня благоустройства объектов н</w:t>
      </w:r>
      <w:r w:rsidRPr="000B1ADB">
        <w:rPr>
          <w:sz w:val="28"/>
          <w:szCs w:val="28"/>
        </w:rPr>
        <w:t>е</w:t>
      </w:r>
      <w:r w:rsidRPr="000B1ADB">
        <w:rPr>
          <w:sz w:val="28"/>
          <w:szCs w:val="28"/>
        </w:rPr>
        <w:t>движимого имущества (включая объекты незавершенного строительства) и земельных участков, находящихся в собственности (пользовании) юридич</w:t>
      </w:r>
      <w:r w:rsidRPr="000B1ADB">
        <w:rPr>
          <w:sz w:val="28"/>
          <w:szCs w:val="28"/>
        </w:rPr>
        <w:t>е</w:t>
      </w:r>
      <w:r w:rsidRPr="000B1ADB">
        <w:rPr>
          <w:sz w:val="28"/>
          <w:szCs w:val="28"/>
        </w:rPr>
        <w:t>ских лиц и индивидуальных предпринимателей с собственниками указа</w:t>
      </w:r>
      <w:r w:rsidRPr="000B1ADB">
        <w:rPr>
          <w:sz w:val="28"/>
          <w:szCs w:val="28"/>
        </w:rPr>
        <w:t>н</w:t>
      </w:r>
      <w:r w:rsidRPr="000B1ADB">
        <w:rPr>
          <w:sz w:val="28"/>
          <w:szCs w:val="28"/>
        </w:rPr>
        <w:t>ных объектов недвижимого имущества (включая объекты незаве</w:t>
      </w:r>
      <w:r w:rsidRPr="000B1ADB">
        <w:rPr>
          <w:sz w:val="28"/>
          <w:szCs w:val="28"/>
        </w:rPr>
        <w:t>р</w:t>
      </w:r>
      <w:r w:rsidRPr="000B1ADB">
        <w:rPr>
          <w:sz w:val="28"/>
          <w:szCs w:val="28"/>
        </w:rPr>
        <w:t>шенного строительства) и земельных участков должно быть заключено соглашение об их благоустройстве, которые подлежат благоустройству не позднее 2020 года за счет средств указанных лиц в соответствии</w:t>
      </w:r>
      <w:proofErr w:type="gramEnd"/>
      <w:r w:rsidRPr="000B1ADB">
        <w:rPr>
          <w:sz w:val="28"/>
          <w:szCs w:val="28"/>
        </w:rPr>
        <w:t xml:space="preserve"> с заключенными согл</w:t>
      </w:r>
      <w:r w:rsidRPr="000B1ADB">
        <w:rPr>
          <w:sz w:val="28"/>
          <w:szCs w:val="28"/>
        </w:rPr>
        <w:t>а</w:t>
      </w:r>
      <w:r w:rsidRPr="000B1ADB">
        <w:rPr>
          <w:sz w:val="28"/>
          <w:szCs w:val="28"/>
        </w:rPr>
        <w:t>шениями с органами местного самоуправления.</w:t>
      </w:r>
    </w:p>
    <w:p w:rsidR="001268CE" w:rsidRPr="000B1ADB" w:rsidRDefault="001268CE" w:rsidP="001268CE">
      <w:pPr>
        <w:pStyle w:val="26"/>
        <w:shd w:val="clear" w:color="auto" w:fill="auto"/>
        <w:spacing w:after="0" w:line="240" w:lineRule="auto"/>
        <w:ind w:firstLine="60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5.3. По итогам проведения инвентаризации объектов недвижимого имущества (включая объекты незавершенного строительства) и земельных участков, находящихся в со</w:t>
      </w:r>
      <w:r w:rsidRPr="000B1ADB">
        <w:rPr>
          <w:sz w:val="28"/>
          <w:szCs w:val="28"/>
        </w:rPr>
        <w:t>б</w:t>
      </w:r>
      <w:r w:rsidRPr="000B1ADB">
        <w:rPr>
          <w:sz w:val="28"/>
          <w:szCs w:val="28"/>
        </w:rPr>
        <w:t>ственности (пользовании) юридических лиц и индивидуальных предпринимателей необходимо получить следующие х</w:t>
      </w:r>
      <w:r w:rsidRPr="000B1ADB">
        <w:rPr>
          <w:sz w:val="28"/>
          <w:szCs w:val="28"/>
        </w:rPr>
        <w:t>а</w:t>
      </w:r>
      <w:r w:rsidRPr="000B1ADB">
        <w:rPr>
          <w:sz w:val="28"/>
          <w:szCs w:val="28"/>
        </w:rPr>
        <w:t>рактеристики:</w:t>
      </w:r>
    </w:p>
    <w:p w:rsidR="001268CE" w:rsidRPr="000B1ADB" w:rsidRDefault="001268CE" w:rsidP="00D5233A">
      <w:pPr>
        <w:pStyle w:val="26"/>
        <w:numPr>
          <w:ilvl w:val="0"/>
          <w:numId w:val="14"/>
        </w:numPr>
        <w:shd w:val="clear" w:color="auto" w:fill="auto"/>
        <w:tabs>
          <w:tab w:val="left" w:pos="231"/>
        </w:tabs>
        <w:spacing w:after="0" w:line="240" w:lineRule="auto"/>
        <w:ind w:left="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состояние фасада объекта объектов недвижимого имущества (в нормати</w:t>
      </w:r>
      <w:r w:rsidRPr="000B1ADB">
        <w:rPr>
          <w:sz w:val="28"/>
          <w:szCs w:val="28"/>
        </w:rPr>
        <w:t>в</w:t>
      </w:r>
      <w:r w:rsidRPr="000B1ADB">
        <w:rPr>
          <w:sz w:val="28"/>
          <w:szCs w:val="28"/>
        </w:rPr>
        <w:t>ном состоянии /не в нормативном состо</w:t>
      </w:r>
      <w:r w:rsidRPr="000B1ADB">
        <w:rPr>
          <w:sz w:val="28"/>
          <w:szCs w:val="28"/>
        </w:rPr>
        <w:t>я</w:t>
      </w:r>
      <w:r w:rsidRPr="000B1ADB">
        <w:rPr>
          <w:sz w:val="28"/>
          <w:szCs w:val="28"/>
        </w:rPr>
        <w:t>нии);</w:t>
      </w:r>
    </w:p>
    <w:p w:rsidR="001268CE" w:rsidRPr="000B1ADB" w:rsidRDefault="001268CE" w:rsidP="00D5233A">
      <w:pPr>
        <w:pStyle w:val="26"/>
        <w:numPr>
          <w:ilvl w:val="0"/>
          <w:numId w:val="14"/>
        </w:numPr>
        <w:shd w:val="clear" w:color="auto" w:fill="auto"/>
        <w:tabs>
          <w:tab w:val="left" w:pos="231"/>
        </w:tabs>
        <w:spacing w:after="0" w:line="240" w:lineRule="auto"/>
        <w:ind w:left="0"/>
        <w:rPr>
          <w:sz w:val="28"/>
          <w:szCs w:val="28"/>
        </w:rPr>
      </w:pPr>
      <w:r w:rsidRPr="000B1ADB">
        <w:rPr>
          <w:sz w:val="28"/>
          <w:szCs w:val="28"/>
        </w:rPr>
        <w:t>состояние прилегающей территории (</w:t>
      </w:r>
      <w:proofErr w:type="gramStart"/>
      <w:r w:rsidRPr="000B1ADB">
        <w:rPr>
          <w:sz w:val="28"/>
          <w:szCs w:val="28"/>
        </w:rPr>
        <w:t>требует благоустро</w:t>
      </w:r>
      <w:r w:rsidRPr="000B1ADB">
        <w:rPr>
          <w:sz w:val="28"/>
          <w:szCs w:val="28"/>
        </w:rPr>
        <w:t>й</w:t>
      </w:r>
      <w:r w:rsidRPr="000B1ADB">
        <w:rPr>
          <w:sz w:val="28"/>
          <w:szCs w:val="28"/>
        </w:rPr>
        <w:t>ства /не требует</w:t>
      </w:r>
      <w:proofErr w:type="gramEnd"/>
      <w:r w:rsidRPr="000B1ADB">
        <w:rPr>
          <w:sz w:val="28"/>
          <w:szCs w:val="28"/>
        </w:rPr>
        <w:t xml:space="preserve"> благоустройства);</w:t>
      </w:r>
    </w:p>
    <w:p w:rsidR="001268CE" w:rsidRPr="000B1ADB" w:rsidRDefault="001268CE" w:rsidP="00D5233A">
      <w:pPr>
        <w:pStyle w:val="26"/>
        <w:numPr>
          <w:ilvl w:val="0"/>
          <w:numId w:val="14"/>
        </w:numPr>
        <w:shd w:val="clear" w:color="auto" w:fill="auto"/>
        <w:tabs>
          <w:tab w:val="left" w:pos="236"/>
        </w:tabs>
        <w:spacing w:after="0" w:line="240" w:lineRule="auto"/>
        <w:ind w:left="0"/>
        <w:jc w:val="both"/>
        <w:rPr>
          <w:sz w:val="28"/>
          <w:szCs w:val="28"/>
        </w:rPr>
      </w:pPr>
      <w:r w:rsidRPr="000B1ADB">
        <w:rPr>
          <w:sz w:val="28"/>
          <w:szCs w:val="28"/>
        </w:rPr>
        <w:lastRenderedPageBreak/>
        <w:t>информация о правообладателях объектов недвижимого имущества, вкл</w:t>
      </w:r>
      <w:r w:rsidRPr="000B1ADB">
        <w:rPr>
          <w:sz w:val="28"/>
          <w:szCs w:val="28"/>
        </w:rPr>
        <w:t>ю</w:t>
      </w:r>
      <w:r w:rsidRPr="000B1ADB">
        <w:rPr>
          <w:sz w:val="28"/>
          <w:szCs w:val="28"/>
        </w:rPr>
        <w:t>чая объекты незавершенного строительства, и земельных участков, наход</w:t>
      </w:r>
      <w:r w:rsidRPr="000B1ADB">
        <w:rPr>
          <w:sz w:val="28"/>
          <w:szCs w:val="28"/>
        </w:rPr>
        <w:t>я</w:t>
      </w:r>
      <w:r w:rsidRPr="000B1ADB">
        <w:rPr>
          <w:sz w:val="28"/>
          <w:szCs w:val="28"/>
        </w:rPr>
        <w:t>щихся в собственности (пользовании) юридических лиц и индивидуальных пре</w:t>
      </w:r>
      <w:r w:rsidRPr="000B1ADB">
        <w:rPr>
          <w:sz w:val="28"/>
          <w:szCs w:val="28"/>
        </w:rPr>
        <w:t>д</w:t>
      </w:r>
      <w:r w:rsidRPr="000B1ADB">
        <w:rPr>
          <w:sz w:val="28"/>
          <w:szCs w:val="28"/>
        </w:rPr>
        <w:t>принимателей;</w:t>
      </w:r>
    </w:p>
    <w:p w:rsidR="001268CE" w:rsidRPr="000B1ADB" w:rsidRDefault="001268CE" w:rsidP="00D5233A">
      <w:pPr>
        <w:pStyle w:val="26"/>
        <w:numPr>
          <w:ilvl w:val="0"/>
          <w:numId w:val="14"/>
        </w:numPr>
        <w:shd w:val="clear" w:color="auto" w:fill="auto"/>
        <w:tabs>
          <w:tab w:val="left" w:pos="279"/>
        </w:tabs>
        <w:spacing w:after="0" w:line="240" w:lineRule="auto"/>
        <w:ind w:left="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информация о подписании соглашения о благоустройстве с юридическими лицами и индивидуальными предприним</w:t>
      </w:r>
      <w:r w:rsidRPr="000B1ADB">
        <w:rPr>
          <w:sz w:val="28"/>
          <w:szCs w:val="28"/>
        </w:rPr>
        <w:t>а</w:t>
      </w:r>
      <w:r w:rsidRPr="000B1ADB">
        <w:rPr>
          <w:sz w:val="28"/>
          <w:szCs w:val="28"/>
        </w:rPr>
        <w:t>телями объектов, в собственности (пользовании) которых находятся объекты недвижимого имущества (вкл</w:t>
      </w:r>
      <w:r w:rsidRPr="000B1ADB">
        <w:rPr>
          <w:sz w:val="28"/>
          <w:szCs w:val="28"/>
        </w:rPr>
        <w:t>ю</w:t>
      </w:r>
      <w:r w:rsidRPr="000B1ADB">
        <w:rPr>
          <w:sz w:val="28"/>
          <w:szCs w:val="28"/>
        </w:rPr>
        <w:t>чая объекты незавершенного строительства) и земельных участков (с пр</w:t>
      </w:r>
      <w:r w:rsidRPr="000B1ADB">
        <w:rPr>
          <w:sz w:val="28"/>
          <w:szCs w:val="28"/>
        </w:rPr>
        <w:t>и</w:t>
      </w:r>
      <w:r w:rsidRPr="000B1ADB">
        <w:rPr>
          <w:sz w:val="28"/>
          <w:szCs w:val="28"/>
        </w:rPr>
        <w:t xml:space="preserve">ложением </w:t>
      </w:r>
      <w:proofErr w:type="gramStart"/>
      <w:r w:rsidRPr="000B1ADB">
        <w:rPr>
          <w:sz w:val="28"/>
          <w:szCs w:val="28"/>
        </w:rPr>
        <w:t>скан-копии</w:t>
      </w:r>
      <w:proofErr w:type="gramEnd"/>
      <w:r w:rsidRPr="000B1ADB">
        <w:rPr>
          <w:sz w:val="28"/>
          <w:szCs w:val="28"/>
        </w:rPr>
        <w:t xml:space="preserve"> заключенного соглашения) с указанием сроков з</w:t>
      </w:r>
      <w:r w:rsidRPr="000B1ADB">
        <w:rPr>
          <w:sz w:val="28"/>
          <w:szCs w:val="28"/>
        </w:rPr>
        <w:t>а</w:t>
      </w:r>
      <w:r w:rsidRPr="000B1ADB">
        <w:rPr>
          <w:sz w:val="28"/>
          <w:szCs w:val="28"/>
        </w:rPr>
        <w:t>вершения благоустройства либо информация об отказе в подписании ука</w:t>
      </w:r>
      <w:r w:rsidRPr="000B1ADB">
        <w:rPr>
          <w:sz w:val="28"/>
          <w:szCs w:val="28"/>
        </w:rPr>
        <w:t>з</w:t>
      </w:r>
      <w:r w:rsidRPr="000B1ADB">
        <w:rPr>
          <w:sz w:val="28"/>
          <w:szCs w:val="28"/>
        </w:rPr>
        <w:t>ного соглашения;</w:t>
      </w:r>
    </w:p>
    <w:p w:rsidR="001268CE" w:rsidRPr="000B1ADB" w:rsidRDefault="001268CE" w:rsidP="00D5233A">
      <w:pPr>
        <w:pStyle w:val="26"/>
        <w:numPr>
          <w:ilvl w:val="0"/>
          <w:numId w:val="14"/>
        </w:numPr>
        <w:shd w:val="clear" w:color="auto" w:fill="auto"/>
        <w:tabs>
          <w:tab w:val="left" w:pos="255"/>
        </w:tabs>
        <w:spacing w:after="0" w:line="240" w:lineRule="auto"/>
        <w:ind w:left="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дата и время окончания инвентаризации (по местному времени с указанием временной зоны), дата и время акту</w:t>
      </w:r>
      <w:r w:rsidRPr="000B1ADB">
        <w:rPr>
          <w:sz w:val="28"/>
          <w:szCs w:val="28"/>
        </w:rPr>
        <w:t>а</w:t>
      </w:r>
      <w:r w:rsidRPr="000B1ADB">
        <w:rPr>
          <w:sz w:val="28"/>
          <w:szCs w:val="28"/>
        </w:rPr>
        <w:t>лизации информации;</w:t>
      </w:r>
    </w:p>
    <w:p w:rsidR="001268CE" w:rsidRPr="000B1ADB" w:rsidRDefault="001268CE" w:rsidP="00D5233A">
      <w:pPr>
        <w:pStyle w:val="26"/>
        <w:numPr>
          <w:ilvl w:val="0"/>
          <w:numId w:val="14"/>
        </w:numPr>
        <w:shd w:val="clear" w:color="auto" w:fill="auto"/>
        <w:tabs>
          <w:tab w:val="left" w:pos="390"/>
        </w:tabs>
        <w:spacing w:after="0" w:line="240" w:lineRule="auto"/>
        <w:ind w:left="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перечень и описание элементов благоустройства, расположенных на прил</w:t>
      </w:r>
      <w:r w:rsidRPr="000B1ADB">
        <w:rPr>
          <w:sz w:val="28"/>
          <w:szCs w:val="28"/>
        </w:rPr>
        <w:t>е</w:t>
      </w:r>
      <w:r w:rsidRPr="000B1ADB">
        <w:rPr>
          <w:sz w:val="28"/>
          <w:szCs w:val="28"/>
        </w:rPr>
        <w:t>гающей территории.</w:t>
      </w:r>
    </w:p>
    <w:p w:rsidR="001268CE" w:rsidRDefault="001268CE" w:rsidP="001268CE">
      <w:pPr>
        <w:pStyle w:val="26"/>
        <w:shd w:val="clear" w:color="auto" w:fill="auto"/>
        <w:spacing w:after="0" w:line="240" w:lineRule="auto"/>
        <w:ind w:firstLine="0"/>
        <w:rPr>
          <w:b/>
          <w:sz w:val="28"/>
          <w:szCs w:val="28"/>
        </w:rPr>
      </w:pPr>
    </w:p>
    <w:p w:rsidR="001268CE" w:rsidRDefault="001268CE" w:rsidP="001268CE">
      <w:pPr>
        <w:pStyle w:val="26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0B1ADB">
        <w:rPr>
          <w:b/>
          <w:sz w:val="28"/>
          <w:szCs w:val="28"/>
        </w:rPr>
        <w:t>6. Описание элементов благоустройства</w:t>
      </w:r>
    </w:p>
    <w:p w:rsidR="001268CE" w:rsidRPr="000B1ADB" w:rsidRDefault="001268CE" w:rsidP="001268CE">
      <w:pPr>
        <w:pStyle w:val="26"/>
        <w:shd w:val="clear" w:color="auto" w:fill="auto"/>
        <w:spacing w:after="0" w:line="240" w:lineRule="auto"/>
        <w:ind w:firstLine="0"/>
        <w:rPr>
          <w:b/>
          <w:sz w:val="28"/>
          <w:szCs w:val="28"/>
        </w:rPr>
      </w:pPr>
    </w:p>
    <w:p w:rsidR="001268CE" w:rsidRPr="000B1ADB" w:rsidRDefault="001268CE" w:rsidP="00D5233A">
      <w:pPr>
        <w:pStyle w:val="26"/>
        <w:numPr>
          <w:ilvl w:val="0"/>
          <w:numId w:val="6"/>
        </w:numPr>
        <w:shd w:val="clear" w:color="auto" w:fill="auto"/>
        <w:tabs>
          <w:tab w:val="left" w:pos="1177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По каждому элементу благоустройства рекомендуется сделать о</w:t>
      </w:r>
      <w:r w:rsidRPr="000B1ADB">
        <w:rPr>
          <w:sz w:val="28"/>
          <w:szCs w:val="28"/>
        </w:rPr>
        <w:t>д</w:t>
      </w:r>
      <w:r w:rsidRPr="000B1ADB">
        <w:rPr>
          <w:sz w:val="28"/>
          <w:szCs w:val="28"/>
        </w:rPr>
        <w:t>ну или несколько фотографий.</w:t>
      </w:r>
    </w:p>
    <w:p w:rsidR="001268CE" w:rsidRPr="000B1ADB" w:rsidRDefault="001268CE" w:rsidP="00D5233A">
      <w:pPr>
        <w:pStyle w:val="26"/>
        <w:numPr>
          <w:ilvl w:val="0"/>
          <w:numId w:val="6"/>
        </w:numPr>
        <w:shd w:val="clear" w:color="auto" w:fill="auto"/>
        <w:tabs>
          <w:tab w:val="left" w:pos="1239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По каждому элементу благоустройства рекомендуется указать географические координаты в системах к</w:t>
      </w:r>
      <w:r w:rsidRPr="000B1ADB">
        <w:rPr>
          <w:sz w:val="28"/>
          <w:szCs w:val="28"/>
        </w:rPr>
        <w:t>о</w:t>
      </w:r>
      <w:r w:rsidRPr="000B1ADB">
        <w:rPr>
          <w:sz w:val="28"/>
          <w:szCs w:val="28"/>
        </w:rPr>
        <w:t xml:space="preserve">ординат (например, в системах координат </w:t>
      </w:r>
      <w:r w:rsidRPr="000B1ADB">
        <w:rPr>
          <w:sz w:val="28"/>
          <w:szCs w:val="28"/>
          <w:lang w:val="en-US"/>
        </w:rPr>
        <w:t>WGS</w:t>
      </w:r>
      <w:r w:rsidRPr="000B1ADB">
        <w:rPr>
          <w:sz w:val="28"/>
          <w:szCs w:val="28"/>
        </w:rPr>
        <w:t xml:space="preserve"> 1984 и СК-42). В зависимости от геометрических свойств элемента, указываются либо координаты центра элемента благ</w:t>
      </w:r>
      <w:r w:rsidRPr="000B1ADB">
        <w:rPr>
          <w:sz w:val="28"/>
          <w:szCs w:val="28"/>
        </w:rPr>
        <w:t>о</w:t>
      </w:r>
      <w:r w:rsidRPr="000B1ADB">
        <w:rPr>
          <w:sz w:val="28"/>
          <w:szCs w:val="28"/>
        </w:rPr>
        <w:t>устройства, либо координаты точек его границы, либо координаты точек ломаной л</w:t>
      </w:r>
      <w:r w:rsidRPr="000B1ADB">
        <w:rPr>
          <w:sz w:val="28"/>
          <w:szCs w:val="28"/>
        </w:rPr>
        <w:t>и</w:t>
      </w:r>
      <w:r w:rsidRPr="000B1ADB">
        <w:rPr>
          <w:sz w:val="28"/>
          <w:szCs w:val="28"/>
        </w:rPr>
        <w:t xml:space="preserve">нии. </w:t>
      </w:r>
      <w:proofErr w:type="gramStart"/>
      <w:r w:rsidRPr="000B1ADB">
        <w:rPr>
          <w:sz w:val="28"/>
          <w:szCs w:val="28"/>
        </w:rPr>
        <w:t>Рекомендации по определению типа геометрического объекта для фи</w:t>
      </w:r>
      <w:r w:rsidRPr="000B1ADB">
        <w:rPr>
          <w:sz w:val="28"/>
          <w:szCs w:val="28"/>
        </w:rPr>
        <w:t>к</w:t>
      </w:r>
      <w:r w:rsidRPr="000B1ADB">
        <w:rPr>
          <w:sz w:val="28"/>
          <w:szCs w:val="28"/>
        </w:rPr>
        <w:t>сации полож</w:t>
      </w:r>
      <w:r w:rsidRPr="000B1ADB">
        <w:rPr>
          <w:sz w:val="28"/>
          <w:szCs w:val="28"/>
        </w:rPr>
        <w:t>е</w:t>
      </w:r>
      <w:r w:rsidRPr="000B1ADB">
        <w:rPr>
          <w:sz w:val="28"/>
          <w:szCs w:val="28"/>
        </w:rPr>
        <w:t>ния элемента в приведены в пункте 7.</w:t>
      </w:r>
      <w:proofErr w:type="gramEnd"/>
    </w:p>
    <w:p w:rsidR="001268CE" w:rsidRPr="000B1ADB" w:rsidRDefault="001268CE" w:rsidP="00D5233A">
      <w:pPr>
        <w:pStyle w:val="26"/>
        <w:numPr>
          <w:ilvl w:val="0"/>
          <w:numId w:val="6"/>
        </w:numPr>
        <w:shd w:val="clear" w:color="auto" w:fill="auto"/>
        <w:tabs>
          <w:tab w:val="left" w:pos="1110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При необходимости, при описании элемента благоустройства м</w:t>
      </w:r>
      <w:r w:rsidRPr="000B1ADB">
        <w:rPr>
          <w:sz w:val="28"/>
          <w:szCs w:val="28"/>
        </w:rPr>
        <w:t>о</w:t>
      </w:r>
      <w:r w:rsidRPr="000B1ADB">
        <w:rPr>
          <w:sz w:val="28"/>
          <w:szCs w:val="28"/>
        </w:rPr>
        <w:t>гут быть добавлены текстовые коммент</w:t>
      </w:r>
      <w:r w:rsidRPr="000B1ADB">
        <w:rPr>
          <w:sz w:val="28"/>
          <w:szCs w:val="28"/>
        </w:rPr>
        <w:t>а</w:t>
      </w:r>
      <w:r w:rsidRPr="000B1ADB">
        <w:rPr>
          <w:sz w:val="28"/>
          <w:szCs w:val="28"/>
        </w:rPr>
        <w:t>рии.</w:t>
      </w:r>
    </w:p>
    <w:p w:rsidR="001268CE" w:rsidRPr="000B1ADB" w:rsidRDefault="001268CE" w:rsidP="00D5233A">
      <w:pPr>
        <w:pStyle w:val="26"/>
        <w:numPr>
          <w:ilvl w:val="0"/>
          <w:numId w:val="6"/>
        </w:numPr>
        <w:shd w:val="clear" w:color="auto" w:fill="auto"/>
        <w:tabs>
          <w:tab w:val="left" w:pos="1129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По каждому элементу благоустройства должен быть зафиксирован класс и подкласс.</w:t>
      </w:r>
    </w:p>
    <w:p w:rsidR="001268CE" w:rsidRPr="000B1ADB" w:rsidRDefault="001268CE" w:rsidP="00D5233A">
      <w:pPr>
        <w:pStyle w:val="26"/>
        <w:numPr>
          <w:ilvl w:val="0"/>
          <w:numId w:val="6"/>
        </w:numPr>
        <w:shd w:val="clear" w:color="auto" w:fill="auto"/>
        <w:tabs>
          <w:tab w:val="left" w:pos="1287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По каждому элементу благоустройства, расположенному на те</w:t>
      </w:r>
      <w:r w:rsidRPr="000B1ADB">
        <w:rPr>
          <w:sz w:val="28"/>
          <w:szCs w:val="28"/>
        </w:rPr>
        <w:t>р</w:t>
      </w:r>
      <w:r w:rsidRPr="000B1ADB">
        <w:rPr>
          <w:sz w:val="28"/>
          <w:szCs w:val="28"/>
        </w:rPr>
        <w:t>ритории должны быть заполнены характер</w:t>
      </w:r>
      <w:r w:rsidRPr="000B1ADB">
        <w:rPr>
          <w:sz w:val="28"/>
          <w:szCs w:val="28"/>
        </w:rPr>
        <w:t>и</w:t>
      </w:r>
      <w:r w:rsidRPr="000B1ADB">
        <w:rPr>
          <w:sz w:val="28"/>
          <w:szCs w:val="28"/>
        </w:rPr>
        <w:t>стики в соответствии с пунктом 8.</w:t>
      </w:r>
    </w:p>
    <w:p w:rsidR="001268CE" w:rsidRDefault="001268CE" w:rsidP="001268CE">
      <w:pPr>
        <w:pStyle w:val="26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1268CE" w:rsidRDefault="001268CE" w:rsidP="001268CE">
      <w:pPr>
        <w:pStyle w:val="26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0B1ADB">
        <w:rPr>
          <w:b/>
          <w:sz w:val="28"/>
          <w:szCs w:val="28"/>
        </w:rPr>
        <w:t>7. Рекомендации по определению геометрического объекта для фикс</w:t>
      </w:r>
      <w:r w:rsidRPr="000B1ADB">
        <w:rPr>
          <w:b/>
          <w:sz w:val="28"/>
          <w:szCs w:val="28"/>
        </w:rPr>
        <w:t>а</w:t>
      </w:r>
      <w:r w:rsidRPr="000B1ADB">
        <w:rPr>
          <w:b/>
          <w:sz w:val="28"/>
          <w:szCs w:val="28"/>
        </w:rPr>
        <w:t>ции положения и ра</w:t>
      </w:r>
      <w:r>
        <w:rPr>
          <w:b/>
          <w:sz w:val="28"/>
          <w:szCs w:val="28"/>
        </w:rPr>
        <w:t>змеров элемента бл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гоустройства</w:t>
      </w:r>
    </w:p>
    <w:p w:rsidR="001268CE" w:rsidRPr="000B1ADB" w:rsidRDefault="001268CE" w:rsidP="001268CE">
      <w:pPr>
        <w:pStyle w:val="26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1268CE" w:rsidRPr="000B1ADB" w:rsidRDefault="001268CE" w:rsidP="00D5233A">
      <w:pPr>
        <w:pStyle w:val="26"/>
        <w:numPr>
          <w:ilvl w:val="0"/>
          <w:numId w:val="7"/>
        </w:numPr>
        <w:shd w:val="clear" w:color="auto" w:fill="auto"/>
        <w:tabs>
          <w:tab w:val="left" w:pos="1167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В случае</w:t>
      </w:r>
      <w:proofErr w:type="gramStart"/>
      <w:r w:rsidRPr="000B1ADB">
        <w:rPr>
          <w:sz w:val="28"/>
          <w:szCs w:val="28"/>
        </w:rPr>
        <w:t>,</w:t>
      </w:r>
      <w:proofErr w:type="gramEnd"/>
      <w:r w:rsidRPr="000B1ADB">
        <w:rPr>
          <w:sz w:val="28"/>
          <w:szCs w:val="28"/>
        </w:rPr>
        <w:t xml:space="preserve"> если площадь, занимаемая элементом благоустройства, не поддается однозначному определению (отсутствуют четкие материал</w:t>
      </w:r>
      <w:r w:rsidRPr="000B1ADB">
        <w:rPr>
          <w:sz w:val="28"/>
          <w:szCs w:val="28"/>
        </w:rPr>
        <w:t>ь</w:t>
      </w:r>
      <w:r w:rsidRPr="000B1ADB">
        <w:rPr>
          <w:sz w:val="28"/>
          <w:szCs w:val="28"/>
        </w:rPr>
        <w:t>ные границы элемента, такие как забор, границы покрытия и т.п.), произв</w:t>
      </w:r>
      <w:r w:rsidRPr="000B1ADB">
        <w:rPr>
          <w:sz w:val="28"/>
          <w:szCs w:val="28"/>
        </w:rPr>
        <w:t>о</w:t>
      </w:r>
      <w:r w:rsidRPr="000B1ADB">
        <w:rPr>
          <w:sz w:val="28"/>
          <w:szCs w:val="28"/>
        </w:rPr>
        <w:t>дится фикс</w:t>
      </w:r>
      <w:r w:rsidRPr="000B1ADB">
        <w:rPr>
          <w:sz w:val="28"/>
          <w:szCs w:val="28"/>
        </w:rPr>
        <w:t>а</w:t>
      </w:r>
      <w:r w:rsidRPr="000B1ADB">
        <w:rPr>
          <w:sz w:val="28"/>
          <w:szCs w:val="28"/>
        </w:rPr>
        <w:t>ция координат центра (например, куст, лавочка, урна).</w:t>
      </w:r>
    </w:p>
    <w:p w:rsidR="001268CE" w:rsidRPr="000B1ADB" w:rsidRDefault="001268CE" w:rsidP="00D5233A">
      <w:pPr>
        <w:pStyle w:val="26"/>
        <w:numPr>
          <w:ilvl w:val="0"/>
          <w:numId w:val="7"/>
        </w:numPr>
        <w:shd w:val="clear" w:color="auto" w:fill="auto"/>
        <w:tabs>
          <w:tab w:val="left" w:pos="1268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В случае</w:t>
      </w:r>
      <w:proofErr w:type="gramStart"/>
      <w:r w:rsidRPr="000B1ADB">
        <w:rPr>
          <w:sz w:val="28"/>
          <w:szCs w:val="28"/>
        </w:rPr>
        <w:t>,</w:t>
      </w:r>
      <w:proofErr w:type="gramEnd"/>
      <w:r w:rsidRPr="000B1ADB">
        <w:rPr>
          <w:sz w:val="28"/>
          <w:szCs w:val="28"/>
        </w:rPr>
        <w:t xml:space="preserve"> если значение площади элемента благоустройства в квадратных метрах отнесенное к 2 метрам не превышает протяженности элемента благоустройства, измеренной в метрах, производится фиксация </w:t>
      </w:r>
      <w:r w:rsidRPr="000B1ADB">
        <w:rPr>
          <w:sz w:val="28"/>
          <w:szCs w:val="28"/>
        </w:rPr>
        <w:lastRenderedPageBreak/>
        <w:t>ломаной линии и производится оценка протяженности элемента (например, дорожка, тропинка, ограждение).</w:t>
      </w:r>
    </w:p>
    <w:p w:rsidR="001268CE" w:rsidRPr="000B1ADB" w:rsidRDefault="001268CE" w:rsidP="00D5233A">
      <w:pPr>
        <w:pStyle w:val="26"/>
        <w:numPr>
          <w:ilvl w:val="0"/>
          <w:numId w:val="7"/>
        </w:numPr>
        <w:shd w:val="clear" w:color="auto" w:fill="auto"/>
        <w:tabs>
          <w:tab w:val="left" w:pos="1138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В случае</w:t>
      </w:r>
      <w:proofErr w:type="gramStart"/>
      <w:r w:rsidRPr="000B1ADB">
        <w:rPr>
          <w:sz w:val="28"/>
          <w:szCs w:val="28"/>
        </w:rPr>
        <w:t>,</w:t>
      </w:r>
      <w:proofErr w:type="gramEnd"/>
      <w:r w:rsidRPr="000B1ADB">
        <w:rPr>
          <w:sz w:val="28"/>
          <w:szCs w:val="28"/>
        </w:rPr>
        <w:t xml:space="preserve"> если значение площади элемента благоустройства в квадратных метрах отнесенное к 2 метрам превышает протяженность эл</w:t>
      </w:r>
      <w:r w:rsidRPr="000B1ADB">
        <w:rPr>
          <w:sz w:val="28"/>
          <w:szCs w:val="28"/>
        </w:rPr>
        <w:t>е</w:t>
      </w:r>
      <w:r w:rsidRPr="000B1ADB">
        <w:rPr>
          <w:sz w:val="28"/>
          <w:szCs w:val="28"/>
        </w:rPr>
        <w:t>мента благоустройства, измеренную в метрах, более чем в 2 раза, произв</w:t>
      </w:r>
      <w:r w:rsidRPr="000B1ADB">
        <w:rPr>
          <w:sz w:val="28"/>
          <w:szCs w:val="28"/>
        </w:rPr>
        <w:t>о</w:t>
      </w:r>
      <w:r w:rsidRPr="000B1ADB">
        <w:rPr>
          <w:sz w:val="28"/>
          <w:szCs w:val="28"/>
        </w:rPr>
        <w:t>дится фиксация точек границы элемента благоустройства и производится оценка площади объекта (например, детская площадка, парковка, спорти</w:t>
      </w:r>
      <w:r w:rsidRPr="000B1ADB">
        <w:rPr>
          <w:sz w:val="28"/>
          <w:szCs w:val="28"/>
        </w:rPr>
        <w:t>в</w:t>
      </w:r>
      <w:r w:rsidRPr="000B1ADB">
        <w:rPr>
          <w:sz w:val="28"/>
          <w:szCs w:val="28"/>
        </w:rPr>
        <w:t>ная площадка).</w:t>
      </w:r>
    </w:p>
    <w:p w:rsidR="001268CE" w:rsidRPr="000B1ADB" w:rsidRDefault="001268CE" w:rsidP="00D5233A">
      <w:pPr>
        <w:pStyle w:val="26"/>
        <w:numPr>
          <w:ilvl w:val="0"/>
          <w:numId w:val="7"/>
        </w:numPr>
        <w:shd w:val="clear" w:color="auto" w:fill="auto"/>
        <w:tabs>
          <w:tab w:val="left" w:pos="1138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В случаях, не описанных выше, допускается пр</w:t>
      </w:r>
      <w:r w:rsidRPr="000B1ADB">
        <w:rPr>
          <w:sz w:val="28"/>
          <w:szCs w:val="28"/>
        </w:rPr>
        <w:t>о</w:t>
      </w:r>
      <w:r w:rsidRPr="000B1ADB">
        <w:rPr>
          <w:sz w:val="28"/>
          <w:szCs w:val="28"/>
        </w:rPr>
        <w:t>извольный выбор геометрического объекта (ломаная линия либо многоугольник), произвол</w:t>
      </w:r>
      <w:r w:rsidRPr="000B1ADB">
        <w:rPr>
          <w:sz w:val="28"/>
          <w:szCs w:val="28"/>
        </w:rPr>
        <w:t>ь</w:t>
      </w:r>
      <w:r w:rsidRPr="000B1ADB">
        <w:rPr>
          <w:sz w:val="28"/>
          <w:szCs w:val="28"/>
        </w:rPr>
        <w:t>ный способ фиксации ра</w:t>
      </w:r>
      <w:r w:rsidRPr="000B1ADB">
        <w:rPr>
          <w:sz w:val="28"/>
          <w:szCs w:val="28"/>
        </w:rPr>
        <w:t>з</w:t>
      </w:r>
      <w:r w:rsidRPr="000B1ADB">
        <w:rPr>
          <w:sz w:val="28"/>
          <w:szCs w:val="28"/>
        </w:rPr>
        <w:t>меров элемента благоустройства (протяженность в метрах, либо площадь в квадратных метрах).</w:t>
      </w:r>
    </w:p>
    <w:p w:rsidR="001268CE" w:rsidRPr="000B1ADB" w:rsidRDefault="001268CE" w:rsidP="00D5233A">
      <w:pPr>
        <w:pStyle w:val="26"/>
        <w:numPr>
          <w:ilvl w:val="0"/>
          <w:numId w:val="7"/>
        </w:numPr>
        <w:shd w:val="clear" w:color="auto" w:fill="auto"/>
        <w:tabs>
          <w:tab w:val="left" w:pos="1201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В случае</w:t>
      </w:r>
      <w:proofErr w:type="gramStart"/>
      <w:r w:rsidRPr="000B1ADB">
        <w:rPr>
          <w:sz w:val="28"/>
          <w:szCs w:val="28"/>
        </w:rPr>
        <w:t>,</w:t>
      </w:r>
      <w:proofErr w:type="gramEnd"/>
      <w:r w:rsidRPr="000B1ADB">
        <w:rPr>
          <w:sz w:val="28"/>
          <w:szCs w:val="28"/>
        </w:rPr>
        <w:t xml:space="preserve"> если на территориально обособленном участке дворовой территории находится несколько элеме</w:t>
      </w:r>
      <w:r w:rsidRPr="000B1ADB">
        <w:rPr>
          <w:sz w:val="28"/>
          <w:szCs w:val="28"/>
        </w:rPr>
        <w:t>н</w:t>
      </w:r>
      <w:r w:rsidRPr="000B1ADB">
        <w:rPr>
          <w:sz w:val="28"/>
          <w:szCs w:val="28"/>
        </w:rPr>
        <w:t>тов благоустройства с одинаковыми значениями свойств, допускается их однократная фиксация с указанием к</w:t>
      </w:r>
      <w:r w:rsidRPr="000B1ADB">
        <w:rPr>
          <w:sz w:val="28"/>
          <w:szCs w:val="28"/>
        </w:rPr>
        <w:t>о</w:t>
      </w:r>
      <w:r w:rsidRPr="000B1ADB">
        <w:rPr>
          <w:sz w:val="28"/>
          <w:szCs w:val="28"/>
        </w:rPr>
        <w:t>личества зафиксированных элементов.</w:t>
      </w:r>
    </w:p>
    <w:p w:rsidR="001268CE" w:rsidRDefault="001268CE" w:rsidP="001268CE">
      <w:pPr>
        <w:pStyle w:val="26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1268CE" w:rsidRPr="000B1ADB" w:rsidRDefault="001268CE" w:rsidP="001268CE">
      <w:pPr>
        <w:pStyle w:val="26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0B1ADB">
        <w:rPr>
          <w:b/>
          <w:sz w:val="28"/>
          <w:szCs w:val="28"/>
        </w:rPr>
        <w:t>8. Классификация и атрибуты элементов благоустро</w:t>
      </w:r>
      <w:r w:rsidRPr="000B1ADB">
        <w:rPr>
          <w:b/>
          <w:sz w:val="28"/>
          <w:szCs w:val="28"/>
        </w:rPr>
        <w:t>й</w:t>
      </w:r>
      <w:r w:rsidRPr="000B1ADB">
        <w:rPr>
          <w:b/>
          <w:sz w:val="28"/>
          <w:szCs w:val="28"/>
        </w:rPr>
        <w:t>ства.</w:t>
      </w:r>
    </w:p>
    <w:p w:rsidR="001268CE" w:rsidRDefault="001268CE" w:rsidP="001268CE">
      <w:pPr>
        <w:pStyle w:val="26"/>
        <w:shd w:val="clear" w:color="auto" w:fill="auto"/>
        <w:spacing w:after="0" w:line="240" w:lineRule="auto"/>
        <w:ind w:firstLine="600"/>
        <w:jc w:val="both"/>
        <w:rPr>
          <w:sz w:val="28"/>
          <w:szCs w:val="28"/>
        </w:rPr>
      </w:pPr>
    </w:p>
    <w:p w:rsidR="001268CE" w:rsidRPr="000B1ADB" w:rsidRDefault="001268CE" w:rsidP="001268CE">
      <w:pPr>
        <w:pStyle w:val="26"/>
        <w:shd w:val="clear" w:color="auto" w:fill="auto"/>
        <w:spacing w:after="0" w:line="240" w:lineRule="auto"/>
        <w:ind w:firstLine="60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8.1. Элементы благоустройства дворовых и общ</w:t>
      </w:r>
      <w:r w:rsidRPr="000B1ADB">
        <w:rPr>
          <w:sz w:val="28"/>
          <w:szCs w:val="28"/>
        </w:rPr>
        <w:t>е</w:t>
      </w:r>
      <w:r w:rsidRPr="000B1ADB">
        <w:rPr>
          <w:sz w:val="28"/>
          <w:szCs w:val="28"/>
        </w:rPr>
        <w:t>ственных территорий рекомендуется разделить на классы и подклассы. Перечень классов и по</w:t>
      </w:r>
      <w:r w:rsidRPr="000B1ADB">
        <w:rPr>
          <w:sz w:val="28"/>
          <w:szCs w:val="28"/>
        </w:rPr>
        <w:t>д</w:t>
      </w:r>
      <w:r w:rsidRPr="000B1ADB">
        <w:rPr>
          <w:sz w:val="28"/>
          <w:szCs w:val="28"/>
        </w:rPr>
        <w:t>классов устанавливается субъектом Российской Федерации в зависимости от реги</w:t>
      </w:r>
      <w:r w:rsidRPr="000B1ADB">
        <w:rPr>
          <w:sz w:val="28"/>
          <w:szCs w:val="28"/>
        </w:rPr>
        <w:t>о</w:t>
      </w:r>
      <w:r w:rsidRPr="000B1ADB">
        <w:rPr>
          <w:sz w:val="28"/>
          <w:szCs w:val="28"/>
        </w:rPr>
        <w:t>нальных особенностей.</w:t>
      </w:r>
    </w:p>
    <w:p w:rsidR="001268CE" w:rsidRPr="000B1ADB" w:rsidRDefault="001268CE" w:rsidP="001268CE">
      <w:pPr>
        <w:pStyle w:val="26"/>
        <w:shd w:val="clear" w:color="auto" w:fill="auto"/>
        <w:spacing w:after="0" w:line="240" w:lineRule="auto"/>
        <w:ind w:firstLine="66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8.2. Для каждого подкласса элементов благоустро</w:t>
      </w:r>
      <w:r w:rsidRPr="000B1ADB">
        <w:rPr>
          <w:sz w:val="28"/>
          <w:szCs w:val="28"/>
        </w:rPr>
        <w:t>й</w:t>
      </w:r>
      <w:r w:rsidRPr="000B1ADB">
        <w:rPr>
          <w:sz w:val="28"/>
          <w:szCs w:val="28"/>
        </w:rPr>
        <w:t>ства в зависимости от региональных особенностей субъектом Российской Федерации устана</w:t>
      </w:r>
      <w:r w:rsidRPr="000B1ADB">
        <w:rPr>
          <w:sz w:val="28"/>
          <w:szCs w:val="28"/>
        </w:rPr>
        <w:t>в</w:t>
      </w:r>
      <w:r w:rsidRPr="000B1ADB">
        <w:rPr>
          <w:sz w:val="28"/>
          <w:szCs w:val="28"/>
        </w:rPr>
        <w:t>ливается перечень х</w:t>
      </w:r>
      <w:r w:rsidRPr="000B1ADB">
        <w:rPr>
          <w:sz w:val="28"/>
          <w:szCs w:val="28"/>
        </w:rPr>
        <w:t>а</w:t>
      </w:r>
      <w:r w:rsidRPr="000B1ADB">
        <w:rPr>
          <w:sz w:val="28"/>
          <w:szCs w:val="28"/>
        </w:rPr>
        <w:t>рактеристик, обязательных к заполнению.</w:t>
      </w:r>
    </w:p>
    <w:p w:rsidR="001268CE" w:rsidRDefault="001268CE" w:rsidP="001268CE">
      <w:pPr>
        <w:pStyle w:val="26"/>
        <w:shd w:val="clear" w:color="auto" w:fill="auto"/>
        <w:spacing w:after="0" w:line="240" w:lineRule="auto"/>
        <w:ind w:firstLine="0"/>
        <w:rPr>
          <w:b/>
          <w:sz w:val="28"/>
          <w:szCs w:val="28"/>
        </w:rPr>
      </w:pPr>
    </w:p>
    <w:p w:rsidR="001268CE" w:rsidRDefault="001268CE" w:rsidP="001268CE">
      <w:pPr>
        <w:pStyle w:val="26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0B1ADB">
        <w:rPr>
          <w:b/>
          <w:sz w:val="28"/>
          <w:szCs w:val="28"/>
        </w:rPr>
        <w:t>9. Передача результатов инвентаризации в ГИС ЖКХ</w:t>
      </w:r>
    </w:p>
    <w:p w:rsidR="001268CE" w:rsidRPr="000B1ADB" w:rsidRDefault="001268CE" w:rsidP="001268CE">
      <w:pPr>
        <w:pStyle w:val="26"/>
        <w:shd w:val="clear" w:color="auto" w:fill="auto"/>
        <w:spacing w:after="0" w:line="240" w:lineRule="auto"/>
        <w:ind w:firstLine="0"/>
        <w:rPr>
          <w:b/>
          <w:sz w:val="28"/>
          <w:szCs w:val="28"/>
        </w:rPr>
      </w:pPr>
    </w:p>
    <w:p w:rsidR="001268CE" w:rsidRPr="000B1ADB" w:rsidRDefault="001268CE" w:rsidP="00D5233A">
      <w:pPr>
        <w:pStyle w:val="26"/>
        <w:numPr>
          <w:ilvl w:val="0"/>
          <w:numId w:val="8"/>
        </w:numPr>
        <w:shd w:val="clear" w:color="auto" w:fill="auto"/>
        <w:tabs>
          <w:tab w:val="left" w:pos="1234"/>
        </w:tabs>
        <w:spacing w:after="0" w:line="240" w:lineRule="auto"/>
        <w:ind w:firstLine="66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 xml:space="preserve">Результаты инвентаризации будут </w:t>
      </w:r>
      <w:proofErr w:type="gramStart"/>
      <w:r w:rsidRPr="000B1ADB">
        <w:rPr>
          <w:sz w:val="28"/>
          <w:szCs w:val="28"/>
        </w:rPr>
        <w:t>заносится</w:t>
      </w:r>
      <w:proofErr w:type="gramEnd"/>
      <w:r w:rsidRPr="000B1ADB">
        <w:rPr>
          <w:sz w:val="28"/>
          <w:szCs w:val="28"/>
        </w:rPr>
        <w:t xml:space="preserve"> в с</w:t>
      </w:r>
      <w:r w:rsidRPr="000B1ADB">
        <w:rPr>
          <w:sz w:val="28"/>
          <w:szCs w:val="28"/>
        </w:rPr>
        <w:t>и</w:t>
      </w:r>
      <w:r w:rsidRPr="000B1ADB">
        <w:rPr>
          <w:sz w:val="28"/>
          <w:szCs w:val="28"/>
        </w:rPr>
        <w:t>стему ГИС ЖКХ в Модуль «Формирование комфортной г</w:t>
      </w:r>
      <w:r w:rsidRPr="000B1ADB">
        <w:rPr>
          <w:sz w:val="28"/>
          <w:szCs w:val="28"/>
        </w:rPr>
        <w:t>о</w:t>
      </w:r>
      <w:r w:rsidRPr="000B1ADB">
        <w:rPr>
          <w:sz w:val="28"/>
          <w:szCs w:val="28"/>
        </w:rPr>
        <w:t>родской среды» (далее - Модуль). Возможен как ручной ввод данных, так и автоматизированный.</w:t>
      </w:r>
    </w:p>
    <w:p w:rsidR="001268CE" w:rsidRPr="000B1ADB" w:rsidRDefault="001268CE" w:rsidP="00D5233A">
      <w:pPr>
        <w:pStyle w:val="26"/>
        <w:numPr>
          <w:ilvl w:val="0"/>
          <w:numId w:val="8"/>
        </w:numPr>
        <w:shd w:val="clear" w:color="auto" w:fill="auto"/>
        <w:tabs>
          <w:tab w:val="left" w:pos="1273"/>
        </w:tabs>
        <w:spacing w:after="0" w:line="240" w:lineRule="auto"/>
        <w:ind w:firstLine="66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Для ручного ввода данных может быть использ</w:t>
      </w:r>
      <w:r w:rsidRPr="000B1ADB">
        <w:rPr>
          <w:sz w:val="28"/>
          <w:szCs w:val="28"/>
        </w:rPr>
        <w:t>о</w:t>
      </w:r>
      <w:r w:rsidRPr="000B1ADB">
        <w:rPr>
          <w:sz w:val="28"/>
          <w:szCs w:val="28"/>
        </w:rPr>
        <w:t>ван графический интерфейс в Модуле, который доступен пользователю с функцией «Орган местного самоуправления, уполномоченный на ведение программы «Фо</w:t>
      </w:r>
      <w:r w:rsidRPr="000B1ADB">
        <w:rPr>
          <w:sz w:val="28"/>
          <w:szCs w:val="28"/>
        </w:rPr>
        <w:t>р</w:t>
      </w:r>
      <w:r w:rsidRPr="000B1ADB">
        <w:rPr>
          <w:sz w:val="28"/>
          <w:szCs w:val="28"/>
        </w:rPr>
        <w:t>мирование современной городской среды»». Подробная инструкция по р</w:t>
      </w:r>
      <w:r w:rsidRPr="000B1ADB">
        <w:rPr>
          <w:sz w:val="28"/>
          <w:szCs w:val="28"/>
        </w:rPr>
        <w:t>а</w:t>
      </w:r>
      <w:r w:rsidRPr="000B1ADB">
        <w:rPr>
          <w:sz w:val="28"/>
          <w:szCs w:val="28"/>
        </w:rPr>
        <w:t>боте с Модулем приведена в Руководстве пользователя «Приоритетный проект «Формирование комфортной городской среды», которое размещено на официальном са</w:t>
      </w:r>
      <w:r w:rsidRPr="000B1ADB">
        <w:rPr>
          <w:sz w:val="28"/>
          <w:szCs w:val="28"/>
        </w:rPr>
        <w:t>й</w:t>
      </w:r>
      <w:r w:rsidRPr="000B1ADB">
        <w:rPr>
          <w:sz w:val="28"/>
          <w:szCs w:val="28"/>
        </w:rPr>
        <w:t>те ГИС ЖКХ в разделе «Регламенты и инструкции».</w:t>
      </w:r>
    </w:p>
    <w:p w:rsidR="001268CE" w:rsidRPr="000B1ADB" w:rsidRDefault="001268CE" w:rsidP="00D5233A">
      <w:pPr>
        <w:pStyle w:val="26"/>
        <w:numPr>
          <w:ilvl w:val="0"/>
          <w:numId w:val="8"/>
        </w:numPr>
        <w:shd w:val="clear" w:color="auto" w:fill="auto"/>
        <w:tabs>
          <w:tab w:val="left" w:pos="1225"/>
        </w:tabs>
        <w:spacing w:after="0" w:line="240" w:lineRule="auto"/>
        <w:ind w:firstLine="66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Для автоматизированного учета данных может быть использован программный интерфейс. Для передачи структурированных данных испол</w:t>
      </w:r>
      <w:r w:rsidRPr="000B1ADB">
        <w:rPr>
          <w:sz w:val="28"/>
          <w:szCs w:val="28"/>
        </w:rPr>
        <w:t>ь</w:t>
      </w:r>
      <w:r w:rsidRPr="000B1ADB">
        <w:rPr>
          <w:sz w:val="28"/>
          <w:szCs w:val="28"/>
        </w:rPr>
        <w:t xml:space="preserve">зуется формат </w:t>
      </w:r>
      <w:r w:rsidRPr="000B1ADB">
        <w:rPr>
          <w:sz w:val="28"/>
          <w:szCs w:val="28"/>
          <w:lang w:val="en-US"/>
        </w:rPr>
        <w:t>JSON</w:t>
      </w:r>
      <w:r w:rsidRPr="000B1ADB">
        <w:rPr>
          <w:sz w:val="28"/>
          <w:szCs w:val="28"/>
        </w:rPr>
        <w:t xml:space="preserve">, для передачи изображений - формат </w:t>
      </w:r>
      <w:r w:rsidRPr="000B1ADB">
        <w:rPr>
          <w:sz w:val="28"/>
          <w:szCs w:val="28"/>
          <w:lang w:val="en-US"/>
        </w:rPr>
        <w:t>JPEG</w:t>
      </w:r>
      <w:r w:rsidRPr="000B1ADB">
        <w:rPr>
          <w:sz w:val="28"/>
          <w:szCs w:val="28"/>
        </w:rPr>
        <w:t>.</w:t>
      </w:r>
    </w:p>
    <w:p w:rsidR="001268CE" w:rsidRPr="000B1ADB" w:rsidRDefault="001268CE" w:rsidP="00D5233A">
      <w:pPr>
        <w:pStyle w:val="26"/>
        <w:numPr>
          <w:ilvl w:val="0"/>
          <w:numId w:val="8"/>
        </w:numPr>
        <w:shd w:val="clear" w:color="auto" w:fill="auto"/>
        <w:tabs>
          <w:tab w:val="left" w:pos="1196"/>
        </w:tabs>
        <w:spacing w:after="0" w:line="240" w:lineRule="auto"/>
        <w:ind w:firstLine="66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Размер используемых для внесения в Модуль ф</w:t>
      </w:r>
      <w:r w:rsidRPr="000B1ADB">
        <w:rPr>
          <w:sz w:val="28"/>
          <w:szCs w:val="28"/>
        </w:rPr>
        <w:t>о</w:t>
      </w:r>
      <w:r w:rsidRPr="000B1ADB">
        <w:rPr>
          <w:sz w:val="28"/>
          <w:szCs w:val="28"/>
        </w:rPr>
        <w:t>тографий должен быть не менее 1024 пикселей на 768 пи</w:t>
      </w:r>
      <w:r w:rsidRPr="000B1ADB">
        <w:rPr>
          <w:sz w:val="28"/>
          <w:szCs w:val="28"/>
        </w:rPr>
        <w:t>к</w:t>
      </w:r>
      <w:r w:rsidRPr="000B1ADB">
        <w:rPr>
          <w:sz w:val="28"/>
          <w:szCs w:val="28"/>
        </w:rPr>
        <w:t xml:space="preserve">селей, размерность глубины цвета </w:t>
      </w:r>
      <w:r w:rsidRPr="000B1ADB">
        <w:rPr>
          <w:sz w:val="28"/>
          <w:szCs w:val="28"/>
        </w:rPr>
        <w:lastRenderedPageBreak/>
        <w:t>должна быть не менее 24 бита. Допустимы следующие форматы фотогр</w:t>
      </w:r>
      <w:r w:rsidRPr="000B1ADB">
        <w:rPr>
          <w:sz w:val="28"/>
          <w:szCs w:val="28"/>
        </w:rPr>
        <w:t>а</w:t>
      </w:r>
      <w:r w:rsidRPr="000B1ADB">
        <w:rPr>
          <w:sz w:val="28"/>
          <w:szCs w:val="28"/>
        </w:rPr>
        <w:t xml:space="preserve">фий: </w:t>
      </w:r>
      <w:r w:rsidRPr="000B1ADB">
        <w:rPr>
          <w:sz w:val="28"/>
          <w:szCs w:val="28"/>
          <w:lang w:val="en-US"/>
        </w:rPr>
        <w:t xml:space="preserve">JPEG </w:t>
      </w:r>
      <w:r w:rsidRPr="000B1ADB">
        <w:rPr>
          <w:sz w:val="28"/>
          <w:szCs w:val="28"/>
        </w:rPr>
        <w:t xml:space="preserve">и </w:t>
      </w:r>
      <w:r w:rsidRPr="000B1ADB">
        <w:rPr>
          <w:sz w:val="28"/>
          <w:szCs w:val="28"/>
          <w:lang w:val="en-US"/>
        </w:rPr>
        <w:t>TIF.</w:t>
      </w:r>
    </w:p>
    <w:p w:rsidR="001268CE" w:rsidRPr="000B1ADB" w:rsidRDefault="001268CE" w:rsidP="00D5233A">
      <w:pPr>
        <w:pStyle w:val="26"/>
        <w:numPr>
          <w:ilvl w:val="0"/>
          <w:numId w:val="8"/>
        </w:numPr>
        <w:shd w:val="clear" w:color="auto" w:fill="auto"/>
        <w:tabs>
          <w:tab w:val="left" w:pos="1321"/>
        </w:tabs>
        <w:spacing w:after="0" w:line="240" w:lineRule="auto"/>
        <w:ind w:firstLine="66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В правом нижнем углу фотографии должна быть подпись, с</w:t>
      </w:r>
      <w:r w:rsidRPr="000B1ADB">
        <w:rPr>
          <w:sz w:val="28"/>
          <w:szCs w:val="28"/>
        </w:rPr>
        <w:t>о</w:t>
      </w:r>
      <w:r w:rsidRPr="000B1ADB">
        <w:rPr>
          <w:sz w:val="28"/>
          <w:szCs w:val="28"/>
        </w:rPr>
        <w:t>держащая информацию о дате и времени, координатах местонахождения элемента благоустройства и кат</w:t>
      </w:r>
      <w:r w:rsidRPr="000B1ADB">
        <w:rPr>
          <w:sz w:val="28"/>
          <w:szCs w:val="28"/>
        </w:rPr>
        <w:t>е</w:t>
      </w:r>
      <w:r w:rsidRPr="000B1ADB">
        <w:rPr>
          <w:sz w:val="28"/>
          <w:szCs w:val="28"/>
        </w:rPr>
        <w:t>гории элемента благоустройства.</w:t>
      </w:r>
    </w:p>
    <w:p w:rsidR="001268CE" w:rsidRPr="000B1ADB" w:rsidRDefault="001268CE" w:rsidP="00D5233A">
      <w:pPr>
        <w:pStyle w:val="26"/>
        <w:numPr>
          <w:ilvl w:val="0"/>
          <w:numId w:val="8"/>
        </w:numPr>
        <w:shd w:val="clear" w:color="auto" w:fill="auto"/>
        <w:tabs>
          <w:tab w:val="left" w:pos="1160"/>
        </w:tabs>
        <w:spacing w:after="0" w:line="240" w:lineRule="auto"/>
        <w:ind w:firstLine="66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При подготовке фотоматериалов не допускается:</w:t>
      </w:r>
    </w:p>
    <w:p w:rsidR="001268CE" w:rsidRPr="000B1ADB" w:rsidRDefault="001268CE" w:rsidP="00D5233A">
      <w:pPr>
        <w:pStyle w:val="26"/>
        <w:numPr>
          <w:ilvl w:val="0"/>
          <w:numId w:val="9"/>
        </w:numPr>
        <w:shd w:val="clear" w:color="auto" w:fill="auto"/>
        <w:tabs>
          <w:tab w:val="left" w:pos="303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многократное использование одних и тех же фотографий для разных об</w:t>
      </w:r>
      <w:r w:rsidRPr="000B1ADB">
        <w:rPr>
          <w:sz w:val="28"/>
          <w:szCs w:val="28"/>
        </w:rPr>
        <w:t>ъ</w:t>
      </w:r>
      <w:r w:rsidRPr="000B1ADB">
        <w:rPr>
          <w:sz w:val="28"/>
          <w:szCs w:val="28"/>
        </w:rPr>
        <w:t>ектов и территорий;</w:t>
      </w:r>
    </w:p>
    <w:p w:rsidR="001268CE" w:rsidRPr="000B1ADB" w:rsidRDefault="001268CE" w:rsidP="00D5233A">
      <w:pPr>
        <w:pStyle w:val="26"/>
        <w:numPr>
          <w:ilvl w:val="0"/>
          <w:numId w:val="9"/>
        </w:numPr>
        <w:shd w:val="clear" w:color="auto" w:fill="auto"/>
        <w:tabs>
          <w:tab w:val="left" w:pos="188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использование в качестве изображений объектов и терр</w:t>
      </w:r>
      <w:r w:rsidRPr="000B1ADB">
        <w:rPr>
          <w:sz w:val="28"/>
          <w:szCs w:val="28"/>
        </w:rPr>
        <w:t>и</w:t>
      </w:r>
      <w:r w:rsidRPr="000B1ADB">
        <w:rPr>
          <w:sz w:val="28"/>
          <w:szCs w:val="28"/>
        </w:rPr>
        <w:t>торий скриншоты из сторонних программ (спутниковые карты, снимки из картографических сервисов и том подо</w:t>
      </w:r>
      <w:r w:rsidRPr="000B1ADB">
        <w:rPr>
          <w:sz w:val="28"/>
          <w:szCs w:val="28"/>
        </w:rPr>
        <w:t>б</w:t>
      </w:r>
      <w:r w:rsidRPr="000B1ADB">
        <w:rPr>
          <w:sz w:val="28"/>
          <w:szCs w:val="28"/>
        </w:rPr>
        <w:t>ное)</w:t>
      </w:r>
    </w:p>
    <w:p w:rsidR="001268CE" w:rsidRPr="000B1ADB" w:rsidRDefault="001268CE" w:rsidP="00D5233A">
      <w:pPr>
        <w:pStyle w:val="26"/>
        <w:numPr>
          <w:ilvl w:val="0"/>
          <w:numId w:val="9"/>
        </w:numPr>
        <w:shd w:val="clear" w:color="auto" w:fill="auto"/>
        <w:tabs>
          <w:tab w:val="left" w:pos="246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0B1ADB">
        <w:rPr>
          <w:sz w:val="28"/>
          <w:szCs w:val="28"/>
        </w:rPr>
        <w:t>использование в качестве изображений объектов и терр</w:t>
      </w:r>
      <w:r w:rsidRPr="000B1ADB">
        <w:rPr>
          <w:sz w:val="28"/>
          <w:szCs w:val="28"/>
        </w:rPr>
        <w:t>и</w:t>
      </w:r>
      <w:r w:rsidRPr="000B1ADB">
        <w:rPr>
          <w:sz w:val="28"/>
          <w:szCs w:val="28"/>
        </w:rPr>
        <w:t xml:space="preserve">торий </w:t>
      </w:r>
      <w:proofErr w:type="gramStart"/>
      <w:r w:rsidRPr="000B1ADB">
        <w:rPr>
          <w:sz w:val="28"/>
          <w:szCs w:val="28"/>
        </w:rPr>
        <w:t>скан-копий</w:t>
      </w:r>
      <w:proofErr w:type="gramEnd"/>
      <w:r w:rsidRPr="000B1ADB">
        <w:rPr>
          <w:sz w:val="28"/>
          <w:szCs w:val="28"/>
        </w:rPr>
        <w:t xml:space="preserve"> эскизных проектов и иные графические материалы, сделанные не в проце</w:t>
      </w:r>
      <w:r w:rsidRPr="000B1ADB">
        <w:rPr>
          <w:sz w:val="28"/>
          <w:szCs w:val="28"/>
        </w:rPr>
        <w:t>с</w:t>
      </w:r>
      <w:r w:rsidRPr="000B1ADB">
        <w:rPr>
          <w:sz w:val="28"/>
          <w:szCs w:val="28"/>
        </w:rPr>
        <w:t>се натурного обследов</w:t>
      </w:r>
      <w:r w:rsidRPr="000B1ADB">
        <w:rPr>
          <w:sz w:val="28"/>
          <w:szCs w:val="28"/>
        </w:rPr>
        <w:t>а</w:t>
      </w:r>
      <w:r w:rsidRPr="000B1ADB">
        <w:rPr>
          <w:sz w:val="28"/>
          <w:szCs w:val="28"/>
        </w:rPr>
        <w:t>ния;</w:t>
      </w:r>
    </w:p>
    <w:p w:rsidR="001268CE" w:rsidRDefault="001268CE" w:rsidP="001268CE">
      <w:pPr>
        <w:pStyle w:val="a5"/>
        <w:spacing w:after="0"/>
        <w:rPr>
          <w:sz w:val="28"/>
          <w:szCs w:val="28"/>
        </w:rPr>
      </w:pPr>
      <w:r w:rsidRPr="000B1ADB">
        <w:rPr>
          <w:sz w:val="28"/>
          <w:szCs w:val="28"/>
        </w:rPr>
        <w:t>- использование фотографий общего плана дворовой и общественной терр</w:t>
      </w:r>
      <w:r w:rsidRPr="000B1ADB">
        <w:rPr>
          <w:sz w:val="28"/>
          <w:szCs w:val="28"/>
        </w:rPr>
        <w:t>и</w:t>
      </w:r>
      <w:r w:rsidRPr="000B1ADB">
        <w:rPr>
          <w:sz w:val="28"/>
          <w:szCs w:val="28"/>
        </w:rPr>
        <w:t>тории для графического отображения элемента благоустройства. Каждый из объектов благ</w:t>
      </w:r>
      <w:r w:rsidRPr="000B1ADB">
        <w:rPr>
          <w:sz w:val="28"/>
          <w:szCs w:val="28"/>
        </w:rPr>
        <w:t>о</w:t>
      </w:r>
      <w:r w:rsidRPr="000B1ADB">
        <w:rPr>
          <w:sz w:val="28"/>
          <w:szCs w:val="28"/>
        </w:rPr>
        <w:t>устройства должен быть четко виден на фотографии</w:t>
      </w:r>
      <w:r>
        <w:rPr>
          <w:sz w:val="28"/>
          <w:szCs w:val="28"/>
        </w:rPr>
        <w:t>.</w:t>
      </w:r>
    </w:p>
    <w:p w:rsidR="001268CE" w:rsidRDefault="001268CE" w:rsidP="001268CE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68CE" w:rsidRDefault="001268CE" w:rsidP="001268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68CE" w:rsidRDefault="001268CE" w:rsidP="001268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4D7B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F4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68CE" w:rsidRDefault="001268CE" w:rsidP="001268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1268CE" w:rsidRDefault="001268CE" w:rsidP="001268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Pr="00FF4D7B">
        <w:rPr>
          <w:rFonts w:ascii="Times New Roman" w:hAnsi="Times New Roman" w:cs="Times New Roman"/>
          <w:sz w:val="24"/>
          <w:szCs w:val="24"/>
        </w:rPr>
        <w:t>ешетовского</w:t>
      </w:r>
      <w:proofErr w:type="spellEnd"/>
      <w:r w:rsidRPr="00FF4D7B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1268CE" w:rsidRDefault="001268CE" w:rsidP="001268CE">
      <w:pPr>
        <w:pStyle w:val="a5"/>
        <w:spacing w:after="0"/>
        <w:jc w:val="right"/>
        <w:rPr>
          <w:sz w:val="28"/>
          <w:szCs w:val="28"/>
        </w:rPr>
      </w:pPr>
      <w:r w:rsidRPr="00FF4D7B">
        <w:t>от 28.02.2020 № 12а</w:t>
      </w:r>
    </w:p>
    <w:p w:rsidR="001268CE" w:rsidRDefault="001268CE" w:rsidP="001268CE">
      <w:pPr>
        <w:pStyle w:val="a5"/>
        <w:spacing w:after="0"/>
        <w:rPr>
          <w:sz w:val="28"/>
          <w:szCs w:val="28"/>
        </w:rPr>
      </w:pPr>
    </w:p>
    <w:p w:rsidR="001268CE" w:rsidRPr="00FB122F" w:rsidRDefault="001268CE" w:rsidP="001268C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B122F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9</w:t>
      </w:r>
    </w:p>
    <w:p w:rsidR="001268CE" w:rsidRDefault="001268CE" w:rsidP="001268C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B122F">
        <w:rPr>
          <w:rFonts w:ascii="Times New Roman" w:hAnsi="Times New Roman" w:cs="Times New Roman"/>
          <w:sz w:val="20"/>
          <w:szCs w:val="20"/>
        </w:rPr>
        <w:t>к муниципальной программе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B122F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Формирование </w:t>
      </w:r>
    </w:p>
    <w:p w:rsidR="001268CE" w:rsidRDefault="001268CE" w:rsidP="001268C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современной городской среды</w:t>
      </w:r>
      <w:r w:rsidRPr="00FB122F">
        <w:rPr>
          <w:rFonts w:ascii="Times New Roman" w:hAnsi="Times New Roman" w:cs="Times New Roman"/>
          <w:sz w:val="20"/>
          <w:szCs w:val="20"/>
        </w:rPr>
        <w:t xml:space="preserve"> на территории </w:t>
      </w:r>
    </w:p>
    <w:p w:rsidR="001268CE" w:rsidRDefault="001268CE" w:rsidP="001268C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Решетовского</w:t>
      </w:r>
      <w:proofErr w:type="spellEnd"/>
      <w:r w:rsidRPr="00FB122F">
        <w:rPr>
          <w:rFonts w:ascii="Times New Roman" w:hAnsi="Times New Roman" w:cs="Times New Roman"/>
          <w:sz w:val="20"/>
          <w:szCs w:val="20"/>
        </w:rPr>
        <w:t xml:space="preserve"> сельсовета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B122F">
        <w:rPr>
          <w:rFonts w:ascii="Times New Roman" w:hAnsi="Times New Roman" w:cs="Times New Roman"/>
          <w:sz w:val="20"/>
          <w:szCs w:val="20"/>
        </w:rPr>
        <w:t>Кочковского</w:t>
      </w:r>
      <w:proofErr w:type="spellEnd"/>
      <w:r w:rsidRPr="00FB122F">
        <w:rPr>
          <w:rFonts w:ascii="Times New Roman" w:hAnsi="Times New Roman" w:cs="Times New Roman"/>
          <w:sz w:val="20"/>
          <w:szCs w:val="20"/>
        </w:rPr>
        <w:t xml:space="preserve"> района </w:t>
      </w:r>
    </w:p>
    <w:p w:rsidR="001268CE" w:rsidRPr="00FB122F" w:rsidRDefault="001268CE" w:rsidP="001268C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Pr="00FB122F">
        <w:rPr>
          <w:rFonts w:ascii="Times New Roman" w:hAnsi="Times New Roman" w:cs="Times New Roman"/>
          <w:sz w:val="20"/>
          <w:szCs w:val="20"/>
        </w:rPr>
        <w:t>овосибирской области на 201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FB122F">
        <w:rPr>
          <w:rFonts w:ascii="Times New Roman" w:hAnsi="Times New Roman" w:cs="Times New Roman"/>
          <w:sz w:val="20"/>
          <w:szCs w:val="20"/>
        </w:rPr>
        <w:t>-202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FB122F">
        <w:rPr>
          <w:rFonts w:ascii="Times New Roman" w:hAnsi="Times New Roman" w:cs="Times New Roman"/>
          <w:sz w:val="20"/>
          <w:szCs w:val="20"/>
        </w:rPr>
        <w:t xml:space="preserve"> годы»</w:t>
      </w:r>
    </w:p>
    <w:p w:rsidR="001268CE" w:rsidRDefault="001268CE" w:rsidP="001268CE">
      <w:pPr>
        <w:pStyle w:val="a5"/>
        <w:spacing w:after="0"/>
        <w:rPr>
          <w:color w:val="000000" w:themeColor="text1"/>
          <w:sz w:val="28"/>
          <w:szCs w:val="28"/>
        </w:rPr>
      </w:pPr>
    </w:p>
    <w:p w:rsidR="001268CE" w:rsidRPr="007B0473" w:rsidRDefault="001268CE" w:rsidP="00126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473">
        <w:rPr>
          <w:rFonts w:ascii="Times New Roman" w:hAnsi="Times New Roman" w:cs="Times New Roman"/>
          <w:b/>
          <w:sz w:val="28"/>
          <w:szCs w:val="28"/>
        </w:rPr>
        <w:t>Адресный перечень</w:t>
      </w:r>
    </w:p>
    <w:p w:rsidR="001268CE" w:rsidRPr="007B0473" w:rsidRDefault="001268CE" w:rsidP="001268C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B0473">
        <w:rPr>
          <w:rFonts w:ascii="Times New Roman" w:hAnsi="Times New Roman" w:cs="Times New Roman"/>
          <w:b/>
          <w:sz w:val="28"/>
          <w:szCs w:val="28"/>
        </w:rPr>
        <w:t>Объектов недвижимого имущества и земельных учас</w:t>
      </w:r>
      <w:r w:rsidRPr="007B0473">
        <w:rPr>
          <w:rFonts w:ascii="Times New Roman" w:hAnsi="Times New Roman" w:cs="Times New Roman"/>
          <w:b/>
          <w:sz w:val="28"/>
          <w:szCs w:val="28"/>
        </w:rPr>
        <w:t>т</w:t>
      </w:r>
      <w:r w:rsidRPr="007B0473">
        <w:rPr>
          <w:rFonts w:ascii="Times New Roman" w:hAnsi="Times New Roman" w:cs="Times New Roman"/>
          <w:b/>
          <w:sz w:val="28"/>
          <w:szCs w:val="28"/>
        </w:rPr>
        <w:t>ков, находящихся в собственности (пользовании) юридических лиц и индивидуальных предпринимателей, к</w:t>
      </w:r>
      <w:r w:rsidRPr="007B0473">
        <w:rPr>
          <w:rFonts w:ascii="Times New Roman" w:hAnsi="Times New Roman" w:cs="Times New Roman"/>
          <w:b/>
          <w:sz w:val="28"/>
          <w:szCs w:val="28"/>
        </w:rPr>
        <w:t>о</w:t>
      </w:r>
      <w:r w:rsidRPr="007B0473">
        <w:rPr>
          <w:rFonts w:ascii="Times New Roman" w:hAnsi="Times New Roman" w:cs="Times New Roman"/>
          <w:b/>
          <w:sz w:val="28"/>
          <w:szCs w:val="28"/>
        </w:rPr>
        <w:t xml:space="preserve">торые подлежат благоустройству не позднее 2020 года, за счет средств указанных лиц в соответствии с соглашениями, заключенными с администрацией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Решетовского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7B0473">
        <w:rPr>
          <w:rFonts w:ascii="Times New Roman" w:hAnsi="Times New Roman" w:cs="Times New Roman"/>
          <w:b/>
          <w:sz w:val="28"/>
          <w:szCs w:val="28"/>
        </w:rPr>
        <w:t>Кочковск</w:t>
      </w:r>
      <w:r w:rsidRPr="007B0473">
        <w:rPr>
          <w:rFonts w:ascii="Times New Roman" w:hAnsi="Times New Roman" w:cs="Times New Roman"/>
          <w:b/>
          <w:sz w:val="28"/>
          <w:szCs w:val="28"/>
        </w:rPr>
        <w:t>о</w:t>
      </w:r>
      <w:r w:rsidRPr="007B0473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Pr="007B0473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</w:t>
      </w:r>
      <w:r w:rsidRPr="007B0473">
        <w:rPr>
          <w:rFonts w:ascii="Times New Roman" w:hAnsi="Times New Roman" w:cs="Times New Roman"/>
          <w:b/>
          <w:sz w:val="28"/>
          <w:szCs w:val="28"/>
        </w:rPr>
        <w:t>а</w:t>
      </w:r>
      <w:r w:rsidRPr="007B0473">
        <w:rPr>
          <w:rFonts w:ascii="Times New Roman" w:hAnsi="Times New Roman" w:cs="Times New Roman"/>
          <w:b/>
          <w:sz w:val="28"/>
          <w:szCs w:val="28"/>
        </w:rPr>
        <w:t>сти*</w:t>
      </w:r>
    </w:p>
    <w:p w:rsidR="001268CE" w:rsidRPr="007B0473" w:rsidRDefault="001268CE" w:rsidP="001268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68CE" w:rsidRPr="007B0473" w:rsidRDefault="001268CE" w:rsidP="001268CE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"/>
        <w:gridCol w:w="6558"/>
        <w:gridCol w:w="1923"/>
      </w:tblGrid>
      <w:tr w:rsidR="001268CE" w:rsidRPr="007B0473" w:rsidTr="00104694">
        <w:trPr>
          <w:trHeight w:val="30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E" w:rsidRPr="007B0473" w:rsidRDefault="001268CE" w:rsidP="0010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 </w:t>
            </w:r>
            <w:r w:rsidRPr="007B047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E" w:rsidRPr="007B0473" w:rsidRDefault="001268CE" w:rsidP="0010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473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E" w:rsidRPr="007B0473" w:rsidRDefault="001268CE" w:rsidP="0010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47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1268CE" w:rsidRPr="007B0473" w:rsidTr="00104694">
        <w:trPr>
          <w:trHeight w:val="30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E" w:rsidRPr="007B0473" w:rsidRDefault="001268CE" w:rsidP="0010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4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E" w:rsidRPr="007B0473" w:rsidRDefault="001268CE" w:rsidP="0010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E" w:rsidRPr="007B0473" w:rsidRDefault="001268CE" w:rsidP="0010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8CE" w:rsidRPr="007B0473" w:rsidTr="00104694">
        <w:trPr>
          <w:trHeight w:val="30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E" w:rsidRPr="007B0473" w:rsidRDefault="001268CE" w:rsidP="0010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4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E" w:rsidRPr="007B0473" w:rsidRDefault="001268CE" w:rsidP="0010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E" w:rsidRPr="007B0473" w:rsidRDefault="001268CE" w:rsidP="0010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8CE" w:rsidRPr="007B0473" w:rsidTr="00104694">
        <w:trPr>
          <w:trHeight w:val="30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E" w:rsidRPr="007B0473" w:rsidRDefault="001268CE" w:rsidP="0010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4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E" w:rsidRPr="007B0473" w:rsidRDefault="001268CE" w:rsidP="0010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E" w:rsidRPr="007B0473" w:rsidRDefault="001268CE" w:rsidP="00104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68CE" w:rsidRPr="007B0473" w:rsidRDefault="001268CE" w:rsidP="001268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68CE" w:rsidRPr="007B0473" w:rsidRDefault="001268CE" w:rsidP="001268CE">
      <w:pPr>
        <w:pStyle w:val="af0"/>
      </w:pPr>
    </w:p>
    <w:p w:rsidR="001268CE" w:rsidRPr="0081177C" w:rsidRDefault="001268CE" w:rsidP="001268CE">
      <w:pPr>
        <w:pStyle w:val="af0"/>
        <w:rPr>
          <w:sz w:val="20"/>
        </w:rPr>
      </w:pPr>
      <w:r w:rsidRPr="0081177C">
        <w:rPr>
          <w:sz w:val="20"/>
        </w:rPr>
        <w:t>* Адресный перечень может уточняться по мере поступления заявок на включение в Муниципальную пр</w:t>
      </w:r>
      <w:r w:rsidRPr="0081177C">
        <w:rPr>
          <w:sz w:val="20"/>
        </w:rPr>
        <w:t>о</w:t>
      </w:r>
      <w:r w:rsidRPr="0081177C">
        <w:rPr>
          <w:sz w:val="20"/>
        </w:rPr>
        <w:t>грамму»</w:t>
      </w:r>
    </w:p>
    <w:p w:rsidR="001268CE" w:rsidRPr="007B0473" w:rsidRDefault="001268CE" w:rsidP="001268CE">
      <w:pPr>
        <w:pStyle w:val="a5"/>
        <w:spacing w:after="0"/>
        <w:rPr>
          <w:color w:val="000000" w:themeColor="text1"/>
          <w:sz w:val="28"/>
          <w:szCs w:val="28"/>
        </w:rPr>
      </w:pPr>
    </w:p>
    <w:p w:rsidR="001268CE" w:rsidRPr="00330378" w:rsidRDefault="001268CE" w:rsidP="00126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8CE" w:rsidRDefault="001268CE" w:rsidP="001268CE">
      <w:pPr>
        <w:spacing w:after="0" w:line="240" w:lineRule="auto"/>
      </w:pPr>
    </w:p>
    <w:p w:rsidR="001268CE" w:rsidRDefault="001268CE" w:rsidP="001268CE"/>
    <w:p w:rsidR="00BF42DF" w:rsidRDefault="00BF42DF" w:rsidP="00BF42DF">
      <w:pPr>
        <w:pStyle w:val="headertext"/>
        <w:spacing w:after="0" w:afterAutospacing="0"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РЕШЕТОВСКОГО СЕЛЬСОВЕТА                                КОЧКОВСКОГО РАЙОНА НОВОСИБИРСКОЙ О</w:t>
      </w:r>
      <w:r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ЛАСТИ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  <w:t>ПОСТАНОВЛЕНИЕ</w:t>
      </w:r>
    </w:p>
    <w:p w:rsidR="00BF42DF" w:rsidRDefault="00BF42DF" w:rsidP="00BF42DF">
      <w:pPr>
        <w:pStyle w:val="headertext"/>
        <w:spacing w:after="0" w:afterAutospacing="0"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19.03.2020                           № 13 а</w:t>
      </w:r>
    </w:p>
    <w:p w:rsidR="00BF42DF" w:rsidRDefault="00BF42DF" w:rsidP="00BF42DF">
      <w:pPr>
        <w:pStyle w:val="headertext"/>
        <w:spacing w:after="0" w:afterAutospacing="0" w:line="0" w:lineRule="atLeast"/>
        <w:jc w:val="center"/>
        <w:rPr>
          <w:b/>
          <w:sz w:val="28"/>
          <w:szCs w:val="28"/>
        </w:rPr>
      </w:pPr>
    </w:p>
    <w:p w:rsidR="00BF42DF" w:rsidRDefault="00BF42DF" w:rsidP="00BF42DF">
      <w:pPr>
        <w:pStyle w:val="1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мероприятиях по недопущению распространения новой </w:t>
      </w:r>
      <w:proofErr w:type="spellStart"/>
      <w:r>
        <w:rPr>
          <w:rFonts w:ascii="Times New Roman" w:hAnsi="Times New Roman" w:cs="Times New Roman"/>
        </w:rPr>
        <w:t>коронав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русной</w:t>
      </w:r>
      <w:proofErr w:type="spellEnd"/>
      <w:r>
        <w:rPr>
          <w:rFonts w:ascii="Times New Roman" w:hAnsi="Times New Roman" w:cs="Times New Roman"/>
        </w:rPr>
        <w:t xml:space="preserve"> инфекции (2019-пС</w:t>
      </w:r>
      <w:r>
        <w:rPr>
          <w:rFonts w:ascii="Times New Roman" w:hAnsi="Times New Roman" w:cs="Times New Roman"/>
          <w:lang w:val="en-US"/>
        </w:rPr>
        <w:t>V</w:t>
      </w:r>
      <w:r w:rsidRPr="00D17EA3">
        <w:rPr>
          <w:rFonts w:ascii="Times New Roman" w:hAnsi="Times New Roman" w:cs="Times New Roman"/>
        </w:rPr>
        <w:t>)</w:t>
      </w:r>
    </w:p>
    <w:p w:rsidR="00BF42DF" w:rsidRDefault="00BF42DF" w:rsidP="00BF42DF">
      <w:pPr>
        <w:spacing w:after="0" w:line="0" w:lineRule="atLeast"/>
      </w:pPr>
    </w:p>
    <w:p w:rsidR="00BF42DF" w:rsidRPr="00993D47" w:rsidRDefault="00BF42DF" w:rsidP="00BF42D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93D47">
        <w:rPr>
          <w:rFonts w:ascii="Times New Roman" w:hAnsi="Times New Roman" w:cs="Times New Roman"/>
          <w:sz w:val="28"/>
          <w:szCs w:val="28"/>
        </w:rPr>
        <w:t xml:space="preserve">    В соответствии с постановлением администрации </w:t>
      </w:r>
      <w:proofErr w:type="spellStart"/>
      <w:r w:rsidRPr="00993D4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93D4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от 19.03.2020 г. № 152-па «О введении режима п</w:t>
      </w:r>
      <w:r w:rsidRPr="00993D47">
        <w:rPr>
          <w:rFonts w:ascii="Times New Roman" w:hAnsi="Times New Roman" w:cs="Times New Roman"/>
          <w:sz w:val="28"/>
          <w:szCs w:val="28"/>
        </w:rPr>
        <w:t>о</w:t>
      </w:r>
      <w:r w:rsidRPr="00993D47">
        <w:rPr>
          <w:rFonts w:ascii="Times New Roman" w:hAnsi="Times New Roman" w:cs="Times New Roman"/>
          <w:sz w:val="28"/>
          <w:szCs w:val="28"/>
        </w:rPr>
        <w:t xml:space="preserve">вышенной готовности на территории </w:t>
      </w:r>
      <w:proofErr w:type="spellStart"/>
      <w:r w:rsidRPr="00993D4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93D4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</w:t>
      </w:r>
    </w:p>
    <w:p w:rsidR="00BF42DF" w:rsidRPr="002530CC" w:rsidRDefault="00BF42DF" w:rsidP="00BF42D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93D47">
        <w:rPr>
          <w:rFonts w:ascii="Times New Roman" w:hAnsi="Times New Roman" w:cs="Times New Roman"/>
          <w:sz w:val="28"/>
          <w:szCs w:val="28"/>
        </w:rPr>
        <w:t xml:space="preserve">ПОСТАНОВЛЯЮ: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993D47">
        <w:rPr>
          <w:rFonts w:ascii="Times New Roman" w:hAnsi="Times New Roman" w:cs="Times New Roman"/>
          <w:sz w:val="28"/>
          <w:szCs w:val="28"/>
        </w:rPr>
        <w:t>1.  Обеспечить в рамках режима повышенной готовности реализацию мер</w:t>
      </w:r>
      <w:r w:rsidRPr="00993D47">
        <w:rPr>
          <w:rFonts w:ascii="Times New Roman" w:hAnsi="Times New Roman" w:cs="Times New Roman"/>
          <w:sz w:val="28"/>
          <w:szCs w:val="28"/>
        </w:rPr>
        <w:t>о</w:t>
      </w:r>
      <w:r w:rsidRPr="00993D47">
        <w:rPr>
          <w:rFonts w:ascii="Times New Roman" w:hAnsi="Times New Roman" w:cs="Times New Roman"/>
          <w:sz w:val="28"/>
          <w:szCs w:val="28"/>
        </w:rPr>
        <w:t>приятий, направленных на предупрежд</w:t>
      </w:r>
      <w:r w:rsidRPr="00993D47">
        <w:rPr>
          <w:rFonts w:ascii="Times New Roman" w:hAnsi="Times New Roman" w:cs="Times New Roman"/>
          <w:sz w:val="28"/>
          <w:szCs w:val="28"/>
        </w:rPr>
        <w:t>е</w:t>
      </w:r>
      <w:r w:rsidRPr="00993D47">
        <w:rPr>
          <w:rFonts w:ascii="Times New Roman" w:hAnsi="Times New Roman" w:cs="Times New Roman"/>
          <w:sz w:val="28"/>
          <w:szCs w:val="28"/>
        </w:rPr>
        <w:t>ние возникновения чрезвычайной ситуации.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993D47">
        <w:rPr>
          <w:rFonts w:ascii="Times New Roman" w:hAnsi="Times New Roman" w:cs="Times New Roman"/>
          <w:sz w:val="28"/>
          <w:szCs w:val="28"/>
        </w:rPr>
        <w:t xml:space="preserve">2. Обеспечить взаимодействие с руководителями организаций, индивидуальными </w:t>
      </w:r>
      <w:proofErr w:type="gramStart"/>
      <w:r w:rsidRPr="00993D47">
        <w:rPr>
          <w:rFonts w:ascii="Times New Roman" w:hAnsi="Times New Roman" w:cs="Times New Roman"/>
          <w:sz w:val="28"/>
          <w:szCs w:val="28"/>
        </w:rPr>
        <w:t>пре</w:t>
      </w:r>
      <w:r w:rsidRPr="00993D47">
        <w:rPr>
          <w:rFonts w:ascii="Times New Roman" w:hAnsi="Times New Roman" w:cs="Times New Roman"/>
          <w:sz w:val="28"/>
          <w:szCs w:val="28"/>
        </w:rPr>
        <w:t>д</w:t>
      </w:r>
      <w:r w:rsidRPr="00993D47">
        <w:rPr>
          <w:rFonts w:ascii="Times New Roman" w:hAnsi="Times New Roman" w:cs="Times New Roman"/>
          <w:sz w:val="28"/>
          <w:szCs w:val="28"/>
        </w:rPr>
        <w:t>принимателями</w:t>
      </w:r>
      <w:proofErr w:type="gramEnd"/>
      <w:r w:rsidRPr="00993D47">
        <w:rPr>
          <w:rFonts w:ascii="Times New Roman" w:hAnsi="Times New Roman" w:cs="Times New Roman"/>
          <w:sz w:val="28"/>
          <w:szCs w:val="28"/>
        </w:rPr>
        <w:t xml:space="preserve"> находящимися на территории </w:t>
      </w:r>
      <w:proofErr w:type="spellStart"/>
      <w:r w:rsidRPr="00993D47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993D47">
        <w:rPr>
          <w:rFonts w:ascii="Times New Roman" w:hAnsi="Times New Roman" w:cs="Times New Roman"/>
          <w:sz w:val="28"/>
          <w:szCs w:val="28"/>
        </w:rPr>
        <w:t xml:space="preserve"> сельсовета, для привлечения дополнительных сил и средств на мероприятия по противоде</w:t>
      </w:r>
      <w:r w:rsidRPr="00993D47">
        <w:rPr>
          <w:rFonts w:ascii="Times New Roman" w:hAnsi="Times New Roman" w:cs="Times New Roman"/>
          <w:sz w:val="28"/>
          <w:szCs w:val="28"/>
        </w:rPr>
        <w:t>й</w:t>
      </w:r>
      <w:r w:rsidRPr="00993D47">
        <w:rPr>
          <w:rFonts w:ascii="Times New Roman" w:hAnsi="Times New Roman" w:cs="Times New Roman"/>
          <w:sz w:val="28"/>
          <w:szCs w:val="28"/>
        </w:rPr>
        <w:t>ствию завозу и распространению</w:t>
      </w:r>
      <w: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фекцией (2019-пС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17EA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.                                                                                           3. Организовать сбор, обработку и передачу информации об обстановке в зоне режима повышенной готовности и о ходе проведения работ по предо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вращению угрозы возникнов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 чрезвычайной ситуации в районный штаб по проф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инфекции.                                                      </w:t>
      </w:r>
      <w:r w:rsidRPr="00993D47">
        <w:rPr>
          <w:rFonts w:ascii="Times New Roman" w:hAnsi="Times New Roman" w:cs="Times New Roman"/>
          <w:sz w:val="28"/>
          <w:szCs w:val="28"/>
        </w:rPr>
        <w:t>4. Рекомендовать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993D47">
        <w:rPr>
          <w:rFonts w:ascii="Times New Roman" w:hAnsi="Times New Roman" w:cs="Times New Roman"/>
          <w:sz w:val="28"/>
          <w:szCs w:val="28"/>
        </w:rPr>
        <w:t>иректору МКУК  «</w:t>
      </w:r>
      <w:proofErr w:type="spellStart"/>
      <w:r w:rsidRPr="00993D47">
        <w:rPr>
          <w:rFonts w:ascii="Times New Roman" w:hAnsi="Times New Roman" w:cs="Times New Roman"/>
          <w:sz w:val="28"/>
          <w:szCs w:val="28"/>
        </w:rPr>
        <w:t>Решетовский</w:t>
      </w:r>
      <w:proofErr w:type="spellEnd"/>
      <w:r w:rsidRPr="00993D47">
        <w:rPr>
          <w:rFonts w:ascii="Times New Roman" w:hAnsi="Times New Roman" w:cs="Times New Roman"/>
          <w:sz w:val="28"/>
          <w:szCs w:val="28"/>
        </w:rPr>
        <w:t xml:space="preserve"> клуб»  </w:t>
      </w:r>
      <w:proofErr w:type="spellStart"/>
      <w:r w:rsidRPr="00993D47">
        <w:rPr>
          <w:rFonts w:ascii="Times New Roman" w:hAnsi="Times New Roman" w:cs="Times New Roman"/>
          <w:sz w:val="28"/>
          <w:szCs w:val="28"/>
        </w:rPr>
        <w:t>Тихоновскому</w:t>
      </w:r>
      <w:proofErr w:type="spellEnd"/>
      <w:r w:rsidRPr="00993D47">
        <w:rPr>
          <w:rFonts w:ascii="Times New Roman" w:hAnsi="Times New Roman" w:cs="Times New Roman"/>
          <w:sz w:val="28"/>
          <w:szCs w:val="28"/>
        </w:rPr>
        <w:t xml:space="preserve"> В.В.: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4</w:t>
      </w:r>
      <w:r w:rsidRPr="00993D47">
        <w:rPr>
          <w:rFonts w:ascii="Times New Roman" w:hAnsi="Times New Roman" w:cs="Times New Roman"/>
          <w:sz w:val="28"/>
          <w:szCs w:val="28"/>
        </w:rPr>
        <w:t>. 1. Приостановить досуговые мероприятия с участием гражда</w:t>
      </w:r>
      <w:r>
        <w:rPr>
          <w:rFonts w:ascii="Times New Roman" w:hAnsi="Times New Roman" w:cs="Times New Roman"/>
          <w:sz w:val="28"/>
          <w:szCs w:val="28"/>
        </w:rPr>
        <w:t>н.                      5</w:t>
      </w:r>
      <w:r w:rsidRPr="00993D47">
        <w:rPr>
          <w:rFonts w:ascii="Times New Roman" w:hAnsi="Times New Roman" w:cs="Times New Roman"/>
          <w:sz w:val="28"/>
          <w:szCs w:val="28"/>
        </w:rPr>
        <w:t>. Гражданам при появлении первых респираторных симптомов незамедл</w:t>
      </w:r>
      <w:r w:rsidRPr="00993D47">
        <w:rPr>
          <w:rFonts w:ascii="Times New Roman" w:hAnsi="Times New Roman" w:cs="Times New Roman"/>
          <w:sz w:val="28"/>
          <w:szCs w:val="28"/>
        </w:rPr>
        <w:t>и</w:t>
      </w:r>
      <w:r w:rsidRPr="00993D47">
        <w:rPr>
          <w:rFonts w:ascii="Times New Roman" w:hAnsi="Times New Roman" w:cs="Times New Roman"/>
          <w:sz w:val="28"/>
          <w:szCs w:val="28"/>
        </w:rPr>
        <w:lastRenderedPageBreak/>
        <w:t>тельно обратиться за медицинской помощью на дому без посещения Вр</w:t>
      </w:r>
      <w:r w:rsidRPr="00993D47">
        <w:rPr>
          <w:rFonts w:ascii="Times New Roman" w:hAnsi="Times New Roman" w:cs="Times New Roman"/>
          <w:sz w:val="28"/>
          <w:szCs w:val="28"/>
        </w:rPr>
        <w:t>а</w:t>
      </w:r>
      <w:r w:rsidRPr="00993D47">
        <w:rPr>
          <w:rFonts w:ascii="Times New Roman" w:hAnsi="Times New Roman" w:cs="Times New Roman"/>
          <w:sz w:val="28"/>
          <w:szCs w:val="28"/>
        </w:rPr>
        <w:t>чебной амбулатории.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6</w:t>
      </w:r>
      <w:r w:rsidRPr="00993D47">
        <w:rPr>
          <w:rFonts w:ascii="Times New Roman" w:hAnsi="Times New Roman" w:cs="Times New Roman"/>
          <w:sz w:val="28"/>
          <w:szCs w:val="28"/>
        </w:rPr>
        <w:t>. Гра</w:t>
      </w:r>
      <w:r w:rsidRPr="00993D47">
        <w:rPr>
          <w:rFonts w:ascii="Times New Roman" w:hAnsi="Times New Roman" w:cs="Times New Roman"/>
          <w:sz w:val="28"/>
          <w:szCs w:val="28"/>
        </w:rPr>
        <w:t>ж</w:t>
      </w:r>
      <w:r w:rsidRPr="00993D47">
        <w:rPr>
          <w:rFonts w:ascii="Times New Roman" w:hAnsi="Times New Roman" w:cs="Times New Roman"/>
          <w:sz w:val="28"/>
          <w:szCs w:val="28"/>
        </w:rPr>
        <w:t xml:space="preserve">данам, побывавшим на территориях, где зарегистрированы случаи новой </w:t>
      </w:r>
      <w:proofErr w:type="spellStart"/>
      <w:r w:rsidRPr="00993D4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93D47">
        <w:rPr>
          <w:rFonts w:ascii="Times New Roman" w:hAnsi="Times New Roman" w:cs="Times New Roman"/>
          <w:sz w:val="28"/>
          <w:szCs w:val="28"/>
        </w:rPr>
        <w:t xml:space="preserve"> инфекции (2019-пС</w:t>
      </w:r>
      <w:r w:rsidRPr="00993D4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93D47">
        <w:rPr>
          <w:rFonts w:ascii="Times New Roman" w:hAnsi="Times New Roman" w:cs="Times New Roman"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6.1. Передавать сведения о своем возвращении в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скую Федерацию, месте, датах пребывания на указанных территориях, контактную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цию на «горячую линию», организованную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Новос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бирской области на единый номер телефона 112;                                                  6.2. Соблюдать постановления санитарных врачей о нахо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дении в режиме изоляции на дому;                                                                                                                 6.3.  Гражданам, совместно проживающим в период обесп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чения изоляции с гражданами, указанными в настоящем подпункте, а также с гражданами, в отношении которых  приняты постановления санитарных врачей об изол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ции, обеспечить самоизоляцию на дому на срок, указанный в постановлен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ях санитарных врачей.                                                                         7.  Работ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дателям, осуществляющим деятельность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области:                         7.1. Обеспечить измерение температуры тела работникам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рабочих местах с обязательным отстранением от нахождения на рабочем месте лиц с пов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шенной температурой</w:t>
      </w:r>
      <w:proofErr w:type="gramEnd"/>
      <w:r>
        <w:rPr>
          <w:rFonts w:ascii="Times New Roman" w:hAnsi="Times New Roman" w:cs="Times New Roman"/>
          <w:sz w:val="28"/>
          <w:szCs w:val="28"/>
        </w:rPr>
        <w:t>;                                                                                        7.2. Оказывать работникам содействие в обеспечении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блюдения режима самоизоляции на дому;                                                                                                                7.3. При поступлении запроса территориального отдела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Новосибирской области в Ордынском районе незамедл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тельно представлять информацию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контактах заболевшего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инфекцией (2019-пС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17EA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связи с исполнением им трудовых функций, обеспечить проведение дезинфекции помещений, где находился заболевший;                                                                                                            7.4. Не допускать на рабочее место и (или) территорию организации рабо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ников из числа граждан, указанных в пун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те  6  настоящего постановления, а также работников, в отношении которых приняты постановления санита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ных вр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чей об изоляции;                                                                               7.5. Отменить либо сократить командировки сотрудников в регионы Российской Федерации с зарегистрированными случаями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цией (2019-пС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17EA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                                                                     7.6. Отменить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бо перенести конференции, совещания и другие мероприятия с межреги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нальным очным участием сотрудников, проведение осуществлять по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можности с использованием видео-, аудио конференцсвязи.                                                                                                              </w:t>
      </w:r>
      <w:r w:rsidRPr="002530CC">
        <w:rPr>
          <w:rFonts w:ascii="Times New Roman" w:hAnsi="Times New Roman" w:cs="Times New Roman"/>
          <w:sz w:val="28"/>
          <w:szCs w:val="28"/>
        </w:rPr>
        <w:t>8. Опубликовать настоящее постановление в периодическом печатном изд</w:t>
      </w:r>
      <w:r w:rsidRPr="002530CC">
        <w:rPr>
          <w:rFonts w:ascii="Times New Roman" w:hAnsi="Times New Roman" w:cs="Times New Roman"/>
          <w:sz w:val="28"/>
          <w:szCs w:val="28"/>
        </w:rPr>
        <w:t>а</w:t>
      </w:r>
      <w:r w:rsidRPr="002530CC">
        <w:rPr>
          <w:rFonts w:ascii="Times New Roman" w:hAnsi="Times New Roman" w:cs="Times New Roman"/>
          <w:sz w:val="28"/>
          <w:szCs w:val="28"/>
        </w:rPr>
        <w:t>нии «</w:t>
      </w:r>
      <w:proofErr w:type="spellStart"/>
      <w:r w:rsidRPr="002530CC">
        <w:rPr>
          <w:rFonts w:ascii="Times New Roman" w:hAnsi="Times New Roman" w:cs="Times New Roman"/>
          <w:sz w:val="28"/>
          <w:szCs w:val="28"/>
        </w:rPr>
        <w:t>Решетовский</w:t>
      </w:r>
      <w:proofErr w:type="spellEnd"/>
      <w:r w:rsidRPr="002530CC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</w:t>
      </w:r>
      <w:r w:rsidRPr="002530CC">
        <w:rPr>
          <w:rFonts w:ascii="Times New Roman" w:hAnsi="Times New Roman" w:cs="Times New Roman"/>
          <w:sz w:val="28"/>
          <w:szCs w:val="28"/>
        </w:rPr>
        <w:t>и</w:t>
      </w:r>
      <w:r w:rsidRPr="002530CC">
        <w:rPr>
          <w:rFonts w:ascii="Times New Roman" w:hAnsi="Times New Roman" w:cs="Times New Roman"/>
          <w:sz w:val="28"/>
          <w:szCs w:val="28"/>
        </w:rPr>
        <w:t xml:space="preserve">страции </w:t>
      </w:r>
      <w:proofErr w:type="spellStart"/>
      <w:r w:rsidRPr="002530CC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2530C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530CC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2530CC">
        <w:rPr>
          <w:rFonts w:ascii="Times New Roman" w:hAnsi="Times New Roman" w:cs="Times New Roman"/>
          <w:sz w:val="28"/>
          <w:szCs w:val="28"/>
        </w:rPr>
        <w:t xml:space="preserve"> района Новосибирской о</w:t>
      </w:r>
      <w:r w:rsidRPr="002530CC">
        <w:rPr>
          <w:rFonts w:ascii="Times New Roman" w:hAnsi="Times New Roman" w:cs="Times New Roman"/>
          <w:sz w:val="28"/>
          <w:szCs w:val="28"/>
        </w:rPr>
        <w:t>б</w:t>
      </w:r>
      <w:r w:rsidRPr="002530CC">
        <w:rPr>
          <w:rFonts w:ascii="Times New Roman" w:hAnsi="Times New Roman" w:cs="Times New Roman"/>
          <w:sz w:val="28"/>
          <w:szCs w:val="28"/>
        </w:rPr>
        <w:t>ласти в сети «И</w:t>
      </w:r>
      <w:r w:rsidRPr="002530CC">
        <w:rPr>
          <w:rFonts w:ascii="Times New Roman" w:hAnsi="Times New Roman" w:cs="Times New Roman"/>
          <w:sz w:val="28"/>
          <w:szCs w:val="28"/>
        </w:rPr>
        <w:t>н</w:t>
      </w:r>
      <w:r w:rsidRPr="002530CC">
        <w:rPr>
          <w:rFonts w:ascii="Times New Roman" w:hAnsi="Times New Roman" w:cs="Times New Roman"/>
          <w:sz w:val="28"/>
          <w:szCs w:val="28"/>
        </w:rPr>
        <w:t xml:space="preserve">тернет».                                                              9. </w:t>
      </w:r>
      <w:proofErr w:type="gramStart"/>
      <w:r w:rsidRPr="002530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530C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F42DF" w:rsidRPr="002530CC" w:rsidRDefault="00BF42DF" w:rsidP="00BF42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F42DF" w:rsidRPr="002530CC" w:rsidRDefault="00BF42DF" w:rsidP="00BF42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F42DF" w:rsidRPr="002530CC" w:rsidRDefault="00BF42DF" w:rsidP="00BF42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F42DF" w:rsidRPr="002530CC" w:rsidRDefault="00BF42DF" w:rsidP="00BF42D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    </w:t>
      </w:r>
      <w:proofErr w:type="spellStart"/>
      <w:r w:rsidRPr="002530CC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2530C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</w:t>
      </w:r>
      <w:proofErr w:type="spellStart"/>
      <w:r w:rsidRPr="002530CC">
        <w:rPr>
          <w:rFonts w:ascii="Times New Roman" w:hAnsi="Times New Roman" w:cs="Times New Roman"/>
          <w:sz w:val="28"/>
          <w:szCs w:val="28"/>
        </w:rPr>
        <w:t>А.Н.Бурцев</w:t>
      </w:r>
      <w:proofErr w:type="spellEnd"/>
    </w:p>
    <w:p w:rsidR="00BF42DF" w:rsidRPr="002530CC" w:rsidRDefault="00BF42DF" w:rsidP="00BF42DF">
      <w:pPr>
        <w:rPr>
          <w:rFonts w:ascii="Times New Roman" w:hAnsi="Times New Roman" w:cs="Times New Roman"/>
          <w:sz w:val="28"/>
          <w:szCs w:val="28"/>
        </w:rPr>
      </w:pPr>
    </w:p>
    <w:p w:rsidR="00BF42DF" w:rsidRPr="002530CC" w:rsidRDefault="00BF42DF" w:rsidP="00BF42DF">
      <w:pPr>
        <w:rPr>
          <w:rFonts w:ascii="Times New Roman" w:hAnsi="Times New Roman" w:cs="Times New Roman"/>
          <w:sz w:val="28"/>
          <w:szCs w:val="28"/>
        </w:rPr>
      </w:pPr>
    </w:p>
    <w:p w:rsidR="00BF42DF" w:rsidRPr="002530CC" w:rsidRDefault="00BF42DF" w:rsidP="00BF42DF">
      <w:pPr>
        <w:rPr>
          <w:rFonts w:ascii="Times New Roman" w:hAnsi="Times New Roman" w:cs="Times New Roman"/>
          <w:sz w:val="28"/>
          <w:szCs w:val="28"/>
        </w:rPr>
      </w:pPr>
    </w:p>
    <w:p w:rsidR="00BF42DF" w:rsidRPr="002530CC" w:rsidRDefault="00BF42DF" w:rsidP="00BF42DF">
      <w:pPr>
        <w:rPr>
          <w:rFonts w:ascii="Times New Roman" w:hAnsi="Times New Roman" w:cs="Times New Roman"/>
          <w:sz w:val="28"/>
          <w:szCs w:val="28"/>
        </w:rPr>
      </w:pPr>
    </w:p>
    <w:p w:rsidR="00BF42DF" w:rsidRPr="002530CC" w:rsidRDefault="00BF42DF" w:rsidP="00BF42D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Исполнитель: Слюсарь Т.В.                                                                                                                                                 </w:t>
      </w:r>
      <w:r w:rsidRPr="002530CC">
        <w:rPr>
          <w:rFonts w:ascii="Times New Roman" w:hAnsi="Times New Roman" w:cs="Times New Roman"/>
          <w:sz w:val="20"/>
          <w:szCs w:val="20"/>
        </w:rPr>
        <w:t xml:space="preserve">Телефон: 25-577                  </w:t>
      </w:r>
    </w:p>
    <w:p w:rsidR="00BF42DF" w:rsidRPr="00993D47" w:rsidRDefault="00BF42DF" w:rsidP="00BF42DF">
      <w:pPr>
        <w:rPr>
          <w:rFonts w:ascii="Times New Roman" w:hAnsi="Times New Roman" w:cs="Times New Roman"/>
          <w:sz w:val="28"/>
          <w:szCs w:val="28"/>
        </w:rPr>
      </w:pPr>
    </w:p>
    <w:p w:rsidR="00BF42DF" w:rsidRPr="00D17EA3" w:rsidRDefault="00BF42DF" w:rsidP="00BF42DF"/>
    <w:p w:rsidR="00BF42DF" w:rsidRDefault="00BF42DF" w:rsidP="00BF42DF"/>
    <w:p w:rsidR="00BF42DF" w:rsidRPr="005C7900" w:rsidRDefault="00BF42DF" w:rsidP="00BF42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F42DF" w:rsidRDefault="00BF42DF" w:rsidP="00BF42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C7900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bCs/>
          <w:sz w:val="28"/>
          <w:szCs w:val="28"/>
        </w:rPr>
        <w:t>РЕШЕТОВСКОГО</w:t>
      </w:r>
      <w:r w:rsidRPr="005C7900">
        <w:rPr>
          <w:rFonts w:ascii="Times New Roman" w:hAnsi="Times New Roman"/>
          <w:b/>
          <w:bCs/>
          <w:sz w:val="28"/>
          <w:szCs w:val="28"/>
        </w:rPr>
        <w:t xml:space="preserve"> СЕЛЬСОВЕТА </w:t>
      </w:r>
    </w:p>
    <w:p w:rsidR="00BF42DF" w:rsidRPr="005C7900" w:rsidRDefault="00BF42DF" w:rsidP="00BF42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КОЧКОВС</w:t>
      </w:r>
      <w:r w:rsidRPr="005C7900">
        <w:rPr>
          <w:rFonts w:ascii="Times New Roman" w:hAnsi="Times New Roman"/>
          <w:b/>
          <w:bCs/>
          <w:sz w:val="28"/>
          <w:szCs w:val="28"/>
        </w:rPr>
        <w:t>КОГО РАЙОНА НОВОСИБИРСКОЙ О</w:t>
      </w:r>
      <w:r w:rsidRPr="005C7900">
        <w:rPr>
          <w:rFonts w:ascii="Times New Roman" w:hAnsi="Times New Roman"/>
          <w:b/>
          <w:bCs/>
          <w:sz w:val="28"/>
          <w:szCs w:val="28"/>
        </w:rPr>
        <w:t>Б</w:t>
      </w:r>
      <w:r w:rsidRPr="005C7900">
        <w:rPr>
          <w:rFonts w:ascii="Times New Roman" w:hAnsi="Times New Roman"/>
          <w:b/>
          <w:bCs/>
          <w:sz w:val="28"/>
          <w:szCs w:val="28"/>
        </w:rPr>
        <w:t>ЛАСТИ</w:t>
      </w:r>
    </w:p>
    <w:p w:rsidR="00BF42DF" w:rsidRPr="005C7900" w:rsidRDefault="00BF42DF" w:rsidP="00BF42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F42DF" w:rsidRPr="005C7900" w:rsidRDefault="00BF42DF" w:rsidP="00BF42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C7900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BF42DF" w:rsidRDefault="00BF42DF" w:rsidP="00BF42DF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42DF" w:rsidRPr="005C7900" w:rsidRDefault="00BF42DF" w:rsidP="00BF42DF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42DF" w:rsidRPr="005E3E09" w:rsidRDefault="00BF42DF" w:rsidP="00BF42DF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19.03.2020        </w:t>
      </w:r>
      <w:r w:rsidRPr="005E3E09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№ 1</w:t>
      </w:r>
      <w:r>
        <w:rPr>
          <w:rFonts w:ascii="Times New Roman" w:hAnsi="Times New Roman"/>
          <w:b/>
          <w:bCs/>
          <w:sz w:val="28"/>
          <w:szCs w:val="28"/>
        </w:rPr>
        <w:t>4</w:t>
      </w:r>
    </w:p>
    <w:p w:rsidR="00BF42DF" w:rsidRDefault="00BF42DF" w:rsidP="00BF42DF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F42DF" w:rsidRPr="005E3E09" w:rsidRDefault="00BF42DF" w:rsidP="00BF42DF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F42DF" w:rsidRDefault="00BF42DF" w:rsidP="00BF42DF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 </w:t>
      </w:r>
      <w:r w:rsidRPr="004D1AD5">
        <w:rPr>
          <w:rStyle w:val="afc"/>
          <w:szCs w:val="28"/>
        </w:rPr>
        <w:t xml:space="preserve">администрации </w:t>
      </w:r>
      <w:proofErr w:type="spellStart"/>
      <w:r w:rsidRPr="004D1AD5">
        <w:rPr>
          <w:rStyle w:val="afc"/>
          <w:szCs w:val="28"/>
        </w:rPr>
        <w:t>Решетовского</w:t>
      </w:r>
      <w:proofErr w:type="spellEnd"/>
      <w:r w:rsidRPr="004D1AD5">
        <w:rPr>
          <w:rStyle w:val="afc"/>
          <w:szCs w:val="28"/>
        </w:rPr>
        <w:t xml:space="preserve"> сельсов</w:t>
      </w:r>
      <w:r w:rsidRPr="004D1AD5">
        <w:rPr>
          <w:rStyle w:val="afc"/>
          <w:szCs w:val="28"/>
        </w:rPr>
        <w:t>е</w:t>
      </w:r>
      <w:r w:rsidRPr="004D1AD5">
        <w:rPr>
          <w:rStyle w:val="afc"/>
          <w:szCs w:val="28"/>
        </w:rPr>
        <w:t xml:space="preserve">та </w:t>
      </w:r>
      <w:proofErr w:type="spellStart"/>
      <w:r w:rsidRPr="004D1AD5">
        <w:rPr>
          <w:rStyle w:val="afc"/>
          <w:szCs w:val="28"/>
        </w:rPr>
        <w:t>Кочковского</w:t>
      </w:r>
      <w:proofErr w:type="spellEnd"/>
      <w:r w:rsidRPr="004D1AD5">
        <w:rPr>
          <w:rStyle w:val="afc"/>
          <w:szCs w:val="28"/>
        </w:rPr>
        <w:t xml:space="preserve"> района Новосибирской области</w:t>
      </w:r>
      <w:r>
        <w:rPr>
          <w:rStyle w:val="afc"/>
          <w:b w:val="0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>от 02.12.2016   № 123 «</w:t>
      </w:r>
      <w:r w:rsidRPr="005E3E09">
        <w:rPr>
          <w:rFonts w:ascii="Times New Roman" w:hAnsi="Times New Roman"/>
          <w:b/>
          <w:bCs/>
          <w:sz w:val="28"/>
          <w:szCs w:val="28"/>
        </w:rPr>
        <w:t>О создании муниципальной комиссии по обследованию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E3E09">
        <w:rPr>
          <w:rFonts w:ascii="Times New Roman" w:hAnsi="Times New Roman"/>
          <w:b/>
          <w:bCs/>
          <w:sz w:val="28"/>
          <w:szCs w:val="28"/>
        </w:rPr>
        <w:t>жилых помещений инвал</w:t>
      </w:r>
      <w:r w:rsidRPr="005E3E09">
        <w:rPr>
          <w:rFonts w:ascii="Times New Roman" w:hAnsi="Times New Roman"/>
          <w:b/>
          <w:bCs/>
          <w:sz w:val="28"/>
          <w:szCs w:val="28"/>
        </w:rPr>
        <w:t>и</w:t>
      </w:r>
      <w:r w:rsidRPr="005E3E09">
        <w:rPr>
          <w:rFonts w:ascii="Times New Roman" w:hAnsi="Times New Roman"/>
          <w:b/>
          <w:bCs/>
          <w:sz w:val="28"/>
          <w:szCs w:val="28"/>
        </w:rPr>
        <w:t xml:space="preserve">дов и общего имущества </w:t>
      </w:r>
      <w:r>
        <w:rPr>
          <w:rFonts w:ascii="Times New Roman" w:hAnsi="Times New Roman"/>
          <w:b/>
          <w:bCs/>
          <w:sz w:val="28"/>
          <w:szCs w:val="28"/>
        </w:rPr>
        <w:t xml:space="preserve"> в </w:t>
      </w:r>
      <w:r w:rsidRPr="005E3E09">
        <w:rPr>
          <w:rFonts w:ascii="Times New Roman" w:hAnsi="Times New Roman"/>
          <w:b/>
          <w:bCs/>
          <w:sz w:val="28"/>
          <w:szCs w:val="28"/>
        </w:rPr>
        <w:t>многоквартирных домах, в которых прож</w:t>
      </w:r>
      <w:r w:rsidRPr="005E3E09">
        <w:rPr>
          <w:rFonts w:ascii="Times New Roman" w:hAnsi="Times New Roman"/>
          <w:b/>
          <w:bCs/>
          <w:sz w:val="28"/>
          <w:szCs w:val="28"/>
        </w:rPr>
        <w:t>и</w:t>
      </w:r>
      <w:r w:rsidRPr="005E3E09">
        <w:rPr>
          <w:rFonts w:ascii="Times New Roman" w:hAnsi="Times New Roman"/>
          <w:b/>
          <w:bCs/>
          <w:sz w:val="28"/>
          <w:szCs w:val="28"/>
        </w:rPr>
        <w:t>вают инвалиды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E3E09"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Решетовского</w:t>
      </w:r>
      <w:proofErr w:type="spellEnd"/>
      <w:r w:rsidRPr="005E3E09">
        <w:rPr>
          <w:rFonts w:ascii="Times New Roman" w:hAnsi="Times New Roman"/>
          <w:b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Кочковс</w:t>
      </w:r>
      <w:r w:rsidRPr="005E3E09">
        <w:rPr>
          <w:rFonts w:ascii="Times New Roman" w:hAnsi="Times New Roman"/>
          <w:b/>
          <w:bCs/>
          <w:sz w:val="28"/>
          <w:szCs w:val="28"/>
        </w:rPr>
        <w:t>кого</w:t>
      </w:r>
      <w:proofErr w:type="spellEnd"/>
      <w:r w:rsidRPr="005E3E09">
        <w:rPr>
          <w:rFonts w:ascii="Times New Roman" w:hAnsi="Times New Roman"/>
          <w:b/>
          <w:bCs/>
          <w:sz w:val="28"/>
          <w:szCs w:val="28"/>
        </w:rPr>
        <w:t xml:space="preserve"> района Новосибирской обл</w:t>
      </w:r>
      <w:r w:rsidRPr="005E3E09">
        <w:rPr>
          <w:rFonts w:ascii="Times New Roman" w:hAnsi="Times New Roman"/>
          <w:b/>
          <w:bCs/>
          <w:sz w:val="28"/>
          <w:szCs w:val="28"/>
        </w:rPr>
        <w:t>а</w:t>
      </w:r>
      <w:r w:rsidRPr="005E3E09">
        <w:rPr>
          <w:rFonts w:ascii="Times New Roman" w:hAnsi="Times New Roman"/>
          <w:b/>
          <w:bCs/>
          <w:sz w:val="28"/>
          <w:szCs w:val="28"/>
        </w:rPr>
        <w:t>сти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BF42DF" w:rsidRDefault="00BF42DF" w:rsidP="00BF42DF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F42DF" w:rsidRPr="005E3E09" w:rsidRDefault="00BF42DF" w:rsidP="00BF42DF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F42DF" w:rsidRPr="005C7900" w:rsidRDefault="00BF42DF" w:rsidP="00BF42D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150C">
        <w:rPr>
          <w:sz w:val="28"/>
          <w:szCs w:val="28"/>
        </w:rPr>
        <w:t>В целях приведения муниципального нормативного правового акта в  соответствие с требованиями действующего законодательства,</w:t>
      </w:r>
      <w:r>
        <w:rPr>
          <w:sz w:val="28"/>
          <w:szCs w:val="28"/>
        </w:rPr>
        <w:t xml:space="preserve"> </w:t>
      </w:r>
      <w:r w:rsidRPr="005C7900">
        <w:rPr>
          <w:sz w:val="28"/>
          <w:szCs w:val="28"/>
        </w:rPr>
        <w:t>администр</w:t>
      </w:r>
      <w:r w:rsidRPr="005C7900">
        <w:rPr>
          <w:sz w:val="28"/>
          <w:szCs w:val="28"/>
        </w:rPr>
        <w:t>а</w:t>
      </w:r>
      <w:r w:rsidRPr="005C7900">
        <w:rPr>
          <w:sz w:val="28"/>
          <w:szCs w:val="28"/>
        </w:rPr>
        <w:t xml:space="preserve">ция </w:t>
      </w:r>
      <w:proofErr w:type="spellStart"/>
      <w:r>
        <w:rPr>
          <w:sz w:val="28"/>
          <w:szCs w:val="28"/>
        </w:rPr>
        <w:t>Решетовского</w:t>
      </w:r>
      <w:proofErr w:type="spellEnd"/>
      <w:r w:rsidRPr="005C7900">
        <w:rPr>
          <w:sz w:val="28"/>
          <w:szCs w:val="28"/>
        </w:rPr>
        <w:t xml:space="preserve"> сел</w:t>
      </w:r>
      <w:r w:rsidRPr="005C7900">
        <w:rPr>
          <w:sz w:val="28"/>
          <w:szCs w:val="28"/>
        </w:rPr>
        <w:t>ь</w:t>
      </w:r>
      <w:r w:rsidRPr="005C7900">
        <w:rPr>
          <w:sz w:val="28"/>
          <w:szCs w:val="28"/>
        </w:rPr>
        <w:t xml:space="preserve">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</w:t>
      </w:r>
      <w:r w:rsidRPr="005C7900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,</w:t>
      </w:r>
    </w:p>
    <w:p w:rsidR="00BF42DF" w:rsidRPr="005C7900" w:rsidRDefault="00BF42DF" w:rsidP="00BF42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5C7900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BF42DF" w:rsidRPr="00C9757D" w:rsidRDefault="00BF42DF" w:rsidP="00BF42DF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1150C">
        <w:rPr>
          <w:rFonts w:ascii="Times New Roman" w:hAnsi="Times New Roman"/>
          <w:sz w:val="28"/>
          <w:szCs w:val="28"/>
        </w:rPr>
        <w:t xml:space="preserve">1. Внести следующие изменения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Решето</w:t>
      </w:r>
      <w:r>
        <w:rPr>
          <w:rFonts w:ascii="Times New Roman" w:hAnsi="Times New Roman"/>
          <w:sz w:val="28"/>
          <w:szCs w:val="28"/>
        </w:rPr>
        <w:t>в</w:t>
      </w:r>
      <w:r w:rsidRPr="0091150C">
        <w:rPr>
          <w:rFonts w:ascii="Times New Roman" w:hAnsi="Times New Roman"/>
          <w:sz w:val="28"/>
          <w:szCs w:val="28"/>
        </w:rPr>
        <w:t>ского</w:t>
      </w:r>
      <w:proofErr w:type="spellEnd"/>
      <w:r w:rsidRPr="0091150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91150C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C9757D">
        <w:rPr>
          <w:rFonts w:ascii="Times New Roman" w:hAnsi="Times New Roman"/>
          <w:sz w:val="28"/>
          <w:szCs w:val="28"/>
        </w:rPr>
        <w:t xml:space="preserve"> района Н</w:t>
      </w:r>
      <w:r w:rsidRPr="00C9757D">
        <w:rPr>
          <w:rFonts w:ascii="Times New Roman" w:hAnsi="Times New Roman"/>
          <w:sz w:val="28"/>
          <w:szCs w:val="28"/>
        </w:rPr>
        <w:t>о</w:t>
      </w:r>
      <w:r w:rsidRPr="00C9757D">
        <w:rPr>
          <w:rFonts w:ascii="Times New Roman" w:hAnsi="Times New Roman"/>
          <w:sz w:val="28"/>
          <w:szCs w:val="28"/>
        </w:rPr>
        <w:t>восибирской области  от 02.12.2016 № 123</w:t>
      </w:r>
      <w:r>
        <w:rPr>
          <w:sz w:val="28"/>
          <w:szCs w:val="28"/>
        </w:rPr>
        <w:t xml:space="preserve"> </w:t>
      </w:r>
      <w:r w:rsidRPr="00C9757D">
        <w:rPr>
          <w:rFonts w:ascii="Times New Roman" w:hAnsi="Times New Roman"/>
          <w:bCs/>
          <w:sz w:val="28"/>
          <w:szCs w:val="28"/>
        </w:rPr>
        <w:t>«О создании м</w:t>
      </w:r>
      <w:r w:rsidRPr="00C9757D">
        <w:rPr>
          <w:rFonts w:ascii="Times New Roman" w:hAnsi="Times New Roman"/>
          <w:bCs/>
          <w:sz w:val="28"/>
          <w:szCs w:val="28"/>
        </w:rPr>
        <w:t>у</w:t>
      </w:r>
      <w:r w:rsidRPr="00C9757D">
        <w:rPr>
          <w:rFonts w:ascii="Times New Roman" w:hAnsi="Times New Roman"/>
          <w:bCs/>
          <w:sz w:val="28"/>
          <w:szCs w:val="28"/>
        </w:rPr>
        <w:t>ниципальной комиссии по обследованию</w:t>
      </w:r>
    </w:p>
    <w:p w:rsidR="00BF42DF" w:rsidRPr="00C9757D" w:rsidRDefault="00BF42DF" w:rsidP="00BF42DF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9757D">
        <w:rPr>
          <w:rFonts w:ascii="Times New Roman" w:hAnsi="Times New Roman"/>
          <w:bCs/>
          <w:sz w:val="28"/>
          <w:szCs w:val="28"/>
        </w:rPr>
        <w:t>жилых помещений инвалидов и общего имущества в многоквартирных д</w:t>
      </w:r>
      <w:r w:rsidRPr="00C9757D">
        <w:rPr>
          <w:rFonts w:ascii="Times New Roman" w:hAnsi="Times New Roman"/>
          <w:bCs/>
          <w:sz w:val="28"/>
          <w:szCs w:val="28"/>
        </w:rPr>
        <w:t>о</w:t>
      </w:r>
      <w:r w:rsidRPr="00C9757D">
        <w:rPr>
          <w:rFonts w:ascii="Times New Roman" w:hAnsi="Times New Roman"/>
          <w:bCs/>
          <w:sz w:val="28"/>
          <w:szCs w:val="28"/>
        </w:rPr>
        <w:t>мах, в которых проживают инвалиды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9757D">
        <w:rPr>
          <w:rFonts w:ascii="Times New Roman" w:hAnsi="Times New Roman"/>
          <w:bCs/>
          <w:sz w:val="28"/>
          <w:szCs w:val="28"/>
        </w:rPr>
        <w:t xml:space="preserve">на территории </w:t>
      </w:r>
      <w:proofErr w:type="spellStart"/>
      <w:r w:rsidRPr="00C9757D">
        <w:rPr>
          <w:rFonts w:ascii="Times New Roman" w:hAnsi="Times New Roman"/>
          <w:bCs/>
          <w:sz w:val="28"/>
          <w:szCs w:val="28"/>
        </w:rPr>
        <w:t>Решетовского</w:t>
      </w:r>
      <w:proofErr w:type="spellEnd"/>
      <w:r w:rsidRPr="00C9757D">
        <w:rPr>
          <w:rFonts w:ascii="Times New Roman" w:hAnsi="Times New Roman"/>
          <w:bCs/>
          <w:sz w:val="28"/>
          <w:szCs w:val="28"/>
        </w:rPr>
        <w:t xml:space="preserve"> сельс</w:t>
      </w:r>
      <w:r w:rsidRPr="00C9757D">
        <w:rPr>
          <w:rFonts w:ascii="Times New Roman" w:hAnsi="Times New Roman"/>
          <w:bCs/>
          <w:sz w:val="28"/>
          <w:szCs w:val="28"/>
        </w:rPr>
        <w:t>о</w:t>
      </w:r>
      <w:r w:rsidRPr="00C9757D">
        <w:rPr>
          <w:rFonts w:ascii="Times New Roman" w:hAnsi="Times New Roman"/>
          <w:bCs/>
          <w:sz w:val="28"/>
          <w:szCs w:val="28"/>
        </w:rPr>
        <w:lastRenderedPageBreak/>
        <w:t xml:space="preserve">вета </w:t>
      </w:r>
      <w:proofErr w:type="spellStart"/>
      <w:r w:rsidRPr="00C9757D">
        <w:rPr>
          <w:rFonts w:ascii="Times New Roman" w:hAnsi="Times New Roman"/>
          <w:bCs/>
          <w:sz w:val="28"/>
          <w:szCs w:val="28"/>
        </w:rPr>
        <w:t>Кочковского</w:t>
      </w:r>
      <w:proofErr w:type="spellEnd"/>
      <w:r w:rsidRPr="00C9757D">
        <w:rPr>
          <w:rFonts w:ascii="Times New Roman" w:hAnsi="Times New Roman"/>
          <w:bCs/>
          <w:sz w:val="28"/>
          <w:szCs w:val="28"/>
        </w:rPr>
        <w:t xml:space="preserve"> района Н</w:t>
      </w:r>
      <w:r w:rsidRPr="00C9757D">
        <w:rPr>
          <w:rFonts w:ascii="Times New Roman" w:hAnsi="Times New Roman"/>
          <w:bCs/>
          <w:sz w:val="28"/>
          <w:szCs w:val="28"/>
        </w:rPr>
        <w:t>о</w:t>
      </w:r>
      <w:r w:rsidRPr="00C9757D">
        <w:rPr>
          <w:rFonts w:ascii="Times New Roman" w:hAnsi="Times New Roman"/>
          <w:bCs/>
          <w:sz w:val="28"/>
          <w:szCs w:val="28"/>
        </w:rPr>
        <w:t>восибирской области»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BF42DF" w:rsidRDefault="00BF42DF" w:rsidP="00D5233A">
      <w:pPr>
        <w:widowControl w:val="0"/>
        <w:numPr>
          <w:ilvl w:val="1"/>
          <w:numId w:val="15"/>
        </w:numPr>
        <w:tabs>
          <w:tab w:val="left" w:pos="1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D5311">
        <w:rPr>
          <w:rFonts w:ascii="Times New Roman" w:hAnsi="Times New Roman"/>
          <w:sz w:val="28"/>
          <w:szCs w:val="28"/>
        </w:rPr>
        <w:t>Отменить пункт 3 постановления</w:t>
      </w:r>
      <w:r>
        <w:rPr>
          <w:sz w:val="28"/>
          <w:szCs w:val="28"/>
        </w:rPr>
        <w:t xml:space="preserve"> </w:t>
      </w:r>
      <w:r w:rsidRPr="0091150C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Решетовского</w:t>
      </w:r>
      <w:r w:rsidRPr="0091150C">
        <w:rPr>
          <w:rFonts w:ascii="Times New Roman" w:hAnsi="Times New Roman"/>
          <w:sz w:val="28"/>
          <w:szCs w:val="28"/>
        </w:rPr>
        <w:t>сел</w:t>
      </w:r>
      <w:r w:rsidRPr="0091150C">
        <w:rPr>
          <w:rFonts w:ascii="Times New Roman" w:hAnsi="Times New Roman"/>
          <w:sz w:val="28"/>
          <w:szCs w:val="28"/>
        </w:rPr>
        <w:t>ь</w:t>
      </w:r>
      <w:r w:rsidRPr="0091150C">
        <w:rPr>
          <w:rFonts w:ascii="Times New Roman" w:hAnsi="Times New Roman"/>
          <w:sz w:val="28"/>
          <w:szCs w:val="28"/>
        </w:rPr>
        <w:t>совета</w:t>
      </w:r>
      <w:proofErr w:type="spellEnd"/>
      <w:r w:rsidRPr="009115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150C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C9757D">
        <w:rPr>
          <w:rFonts w:ascii="Times New Roman" w:hAnsi="Times New Roman"/>
          <w:sz w:val="28"/>
          <w:szCs w:val="28"/>
        </w:rPr>
        <w:t xml:space="preserve"> района Новос</w:t>
      </w:r>
      <w:r w:rsidRPr="00C9757D">
        <w:rPr>
          <w:rFonts w:ascii="Times New Roman" w:hAnsi="Times New Roman"/>
          <w:sz w:val="28"/>
          <w:szCs w:val="28"/>
        </w:rPr>
        <w:t>и</w:t>
      </w:r>
      <w:r w:rsidRPr="00C9757D">
        <w:rPr>
          <w:rFonts w:ascii="Times New Roman" w:hAnsi="Times New Roman"/>
          <w:sz w:val="28"/>
          <w:szCs w:val="28"/>
        </w:rPr>
        <w:t>бирской области  от 02.12.2016 № 123</w:t>
      </w:r>
      <w:r>
        <w:rPr>
          <w:sz w:val="28"/>
          <w:szCs w:val="28"/>
        </w:rPr>
        <w:t xml:space="preserve"> </w:t>
      </w:r>
      <w:r w:rsidRPr="00C9757D">
        <w:rPr>
          <w:rFonts w:ascii="Times New Roman" w:hAnsi="Times New Roman"/>
          <w:bCs/>
          <w:sz w:val="28"/>
          <w:szCs w:val="28"/>
        </w:rPr>
        <w:t>«О создании муниципальной комиссии по обследованию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D5311">
        <w:rPr>
          <w:rFonts w:ascii="Times New Roman" w:hAnsi="Times New Roman"/>
          <w:bCs/>
          <w:sz w:val="28"/>
          <w:szCs w:val="28"/>
        </w:rPr>
        <w:t>жилых помещений инвалидов и общего имущества в многоквартирных д</w:t>
      </w:r>
      <w:r w:rsidRPr="00FD5311">
        <w:rPr>
          <w:rFonts w:ascii="Times New Roman" w:hAnsi="Times New Roman"/>
          <w:bCs/>
          <w:sz w:val="28"/>
          <w:szCs w:val="28"/>
        </w:rPr>
        <w:t>о</w:t>
      </w:r>
      <w:r w:rsidRPr="00FD5311">
        <w:rPr>
          <w:rFonts w:ascii="Times New Roman" w:hAnsi="Times New Roman"/>
          <w:bCs/>
          <w:sz w:val="28"/>
          <w:szCs w:val="28"/>
        </w:rPr>
        <w:t xml:space="preserve">мах, в которых проживают инвалиды на территории </w:t>
      </w:r>
      <w:proofErr w:type="spellStart"/>
      <w:r w:rsidRPr="00FD5311">
        <w:rPr>
          <w:rFonts w:ascii="Times New Roman" w:hAnsi="Times New Roman"/>
          <w:bCs/>
          <w:sz w:val="28"/>
          <w:szCs w:val="28"/>
        </w:rPr>
        <w:t>Решетовского</w:t>
      </w:r>
      <w:proofErr w:type="spellEnd"/>
      <w:r w:rsidRPr="00FD5311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FD5311">
        <w:rPr>
          <w:rFonts w:ascii="Times New Roman" w:hAnsi="Times New Roman"/>
          <w:bCs/>
          <w:sz w:val="28"/>
          <w:szCs w:val="28"/>
        </w:rPr>
        <w:t>Кочковского</w:t>
      </w:r>
      <w:proofErr w:type="spellEnd"/>
      <w:r w:rsidRPr="00FD5311">
        <w:rPr>
          <w:rFonts w:ascii="Times New Roman" w:hAnsi="Times New Roman"/>
          <w:bCs/>
          <w:sz w:val="28"/>
          <w:szCs w:val="28"/>
        </w:rPr>
        <w:t xml:space="preserve"> района Новосибирской области»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F42DF" w:rsidRPr="00FD5311" w:rsidRDefault="00BF42DF" w:rsidP="00D5233A">
      <w:pPr>
        <w:widowControl w:val="0"/>
        <w:numPr>
          <w:ilvl w:val="1"/>
          <w:numId w:val="15"/>
        </w:numPr>
        <w:tabs>
          <w:tab w:val="left" w:pos="1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Отменить приложение № 2 к постановлению</w:t>
      </w:r>
      <w:r w:rsidRPr="00FD5311">
        <w:rPr>
          <w:rFonts w:ascii="Times New Roman" w:hAnsi="Times New Roman"/>
          <w:sz w:val="28"/>
          <w:szCs w:val="28"/>
        </w:rPr>
        <w:t xml:space="preserve"> </w:t>
      </w:r>
      <w:r w:rsidRPr="0091150C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Реш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тов</w:t>
      </w:r>
      <w:r w:rsidRPr="0091150C">
        <w:rPr>
          <w:rFonts w:ascii="Times New Roman" w:hAnsi="Times New Roman"/>
          <w:sz w:val="28"/>
          <w:szCs w:val="28"/>
        </w:rPr>
        <w:t>ского</w:t>
      </w:r>
      <w:proofErr w:type="spellEnd"/>
      <w:r w:rsidRPr="0091150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91150C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C9757D">
        <w:rPr>
          <w:rFonts w:ascii="Times New Roman" w:hAnsi="Times New Roman"/>
          <w:sz w:val="28"/>
          <w:szCs w:val="28"/>
        </w:rPr>
        <w:t xml:space="preserve"> района Новосибирской области  от 02.12.2016 № 123</w:t>
      </w:r>
      <w:r>
        <w:rPr>
          <w:sz w:val="28"/>
          <w:szCs w:val="28"/>
        </w:rPr>
        <w:t xml:space="preserve"> </w:t>
      </w:r>
      <w:r w:rsidRPr="00C9757D">
        <w:rPr>
          <w:rFonts w:ascii="Times New Roman" w:hAnsi="Times New Roman"/>
          <w:bCs/>
          <w:sz w:val="28"/>
          <w:szCs w:val="28"/>
        </w:rPr>
        <w:t>«О создании муниципальной комиссии по обслед</w:t>
      </w:r>
      <w:r w:rsidRPr="00C9757D">
        <w:rPr>
          <w:rFonts w:ascii="Times New Roman" w:hAnsi="Times New Roman"/>
          <w:bCs/>
          <w:sz w:val="28"/>
          <w:szCs w:val="28"/>
        </w:rPr>
        <w:t>о</w:t>
      </w:r>
      <w:r w:rsidRPr="00C9757D">
        <w:rPr>
          <w:rFonts w:ascii="Times New Roman" w:hAnsi="Times New Roman"/>
          <w:bCs/>
          <w:sz w:val="28"/>
          <w:szCs w:val="28"/>
        </w:rPr>
        <w:t>ванию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D5311">
        <w:rPr>
          <w:rFonts w:ascii="Times New Roman" w:hAnsi="Times New Roman"/>
          <w:bCs/>
          <w:sz w:val="28"/>
          <w:szCs w:val="28"/>
        </w:rPr>
        <w:t>жилых помещений инвалидов и общего имущества в мног</w:t>
      </w:r>
      <w:r w:rsidRPr="00FD5311">
        <w:rPr>
          <w:rFonts w:ascii="Times New Roman" w:hAnsi="Times New Roman"/>
          <w:bCs/>
          <w:sz w:val="28"/>
          <w:szCs w:val="28"/>
        </w:rPr>
        <w:t>о</w:t>
      </w:r>
      <w:r w:rsidRPr="00FD5311">
        <w:rPr>
          <w:rFonts w:ascii="Times New Roman" w:hAnsi="Times New Roman"/>
          <w:bCs/>
          <w:sz w:val="28"/>
          <w:szCs w:val="28"/>
        </w:rPr>
        <w:t xml:space="preserve">квартирных домах, в которых проживают инвалиды на территории </w:t>
      </w:r>
      <w:proofErr w:type="spellStart"/>
      <w:r w:rsidRPr="00FD5311">
        <w:rPr>
          <w:rFonts w:ascii="Times New Roman" w:hAnsi="Times New Roman"/>
          <w:bCs/>
          <w:sz w:val="28"/>
          <w:szCs w:val="28"/>
        </w:rPr>
        <w:t>Решетовского</w:t>
      </w:r>
      <w:proofErr w:type="spellEnd"/>
      <w:r w:rsidRPr="00FD5311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FD5311">
        <w:rPr>
          <w:rFonts w:ascii="Times New Roman" w:hAnsi="Times New Roman"/>
          <w:bCs/>
          <w:sz w:val="28"/>
          <w:szCs w:val="28"/>
        </w:rPr>
        <w:t>Кочковского</w:t>
      </w:r>
      <w:proofErr w:type="spellEnd"/>
      <w:r w:rsidRPr="00FD5311">
        <w:rPr>
          <w:rFonts w:ascii="Times New Roman" w:hAnsi="Times New Roman"/>
          <w:bCs/>
          <w:sz w:val="28"/>
          <w:szCs w:val="28"/>
        </w:rPr>
        <w:t xml:space="preserve"> района Новосибирской обл</w:t>
      </w:r>
      <w:r w:rsidRPr="00FD5311">
        <w:rPr>
          <w:rFonts w:ascii="Times New Roman" w:hAnsi="Times New Roman"/>
          <w:bCs/>
          <w:sz w:val="28"/>
          <w:szCs w:val="28"/>
        </w:rPr>
        <w:t>а</w:t>
      </w:r>
      <w:r w:rsidRPr="00FD5311">
        <w:rPr>
          <w:rFonts w:ascii="Times New Roman" w:hAnsi="Times New Roman"/>
          <w:bCs/>
          <w:sz w:val="28"/>
          <w:szCs w:val="28"/>
        </w:rPr>
        <w:t>сти»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F42DF" w:rsidRDefault="00BF42DF" w:rsidP="00D5233A">
      <w:pPr>
        <w:pStyle w:val="a5"/>
        <w:numPr>
          <w:ilvl w:val="1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7900">
        <w:rPr>
          <w:sz w:val="28"/>
          <w:szCs w:val="28"/>
        </w:rPr>
        <w:t xml:space="preserve">Опубликовать настоящее постановление в </w:t>
      </w:r>
      <w:r>
        <w:rPr>
          <w:sz w:val="28"/>
          <w:szCs w:val="28"/>
        </w:rPr>
        <w:t>периодич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ском </w:t>
      </w:r>
      <w:r w:rsidRPr="005C7900">
        <w:rPr>
          <w:sz w:val="28"/>
          <w:szCs w:val="28"/>
        </w:rPr>
        <w:t>печатном издании «</w:t>
      </w:r>
      <w:proofErr w:type="spellStart"/>
      <w:r>
        <w:rPr>
          <w:sz w:val="28"/>
          <w:szCs w:val="28"/>
        </w:rPr>
        <w:t>Решетовский</w:t>
      </w:r>
      <w:proofErr w:type="spellEnd"/>
      <w:r>
        <w:rPr>
          <w:sz w:val="28"/>
          <w:szCs w:val="28"/>
        </w:rPr>
        <w:t xml:space="preserve"> вестник</w:t>
      </w:r>
      <w:r w:rsidRPr="005C7900">
        <w:rPr>
          <w:sz w:val="28"/>
          <w:szCs w:val="28"/>
        </w:rPr>
        <w:t xml:space="preserve">» и </w:t>
      </w:r>
      <w:r>
        <w:rPr>
          <w:sz w:val="28"/>
          <w:szCs w:val="28"/>
        </w:rPr>
        <w:t xml:space="preserve">разместить </w:t>
      </w:r>
      <w:r w:rsidRPr="005C7900">
        <w:rPr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sz w:val="28"/>
          <w:szCs w:val="28"/>
        </w:rPr>
        <w:t>Решетовского</w:t>
      </w:r>
      <w:proofErr w:type="spellEnd"/>
      <w:r w:rsidRPr="005C7900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</w:t>
      </w:r>
      <w:r w:rsidRPr="005C7900">
        <w:rPr>
          <w:sz w:val="28"/>
          <w:szCs w:val="28"/>
        </w:rPr>
        <w:t>кого</w:t>
      </w:r>
      <w:proofErr w:type="spellEnd"/>
      <w:r w:rsidRPr="005C7900">
        <w:rPr>
          <w:sz w:val="28"/>
          <w:szCs w:val="28"/>
        </w:rPr>
        <w:t xml:space="preserve"> района Нов</w:t>
      </w:r>
      <w:r w:rsidRPr="005C7900">
        <w:rPr>
          <w:sz w:val="28"/>
          <w:szCs w:val="28"/>
        </w:rPr>
        <w:t>о</w:t>
      </w:r>
      <w:r w:rsidRPr="005C7900">
        <w:rPr>
          <w:sz w:val="28"/>
          <w:szCs w:val="28"/>
        </w:rPr>
        <w:t>сибирской области в сети Интернет.</w:t>
      </w:r>
    </w:p>
    <w:p w:rsidR="00BF42DF" w:rsidRPr="005C7900" w:rsidRDefault="00BF42DF" w:rsidP="00D5233A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BF42DF" w:rsidRDefault="00BF42DF" w:rsidP="00BF42D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F42DF" w:rsidRDefault="00BF42DF" w:rsidP="00BF42D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F42DF" w:rsidRPr="005C7900" w:rsidRDefault="00BF42DF" w:rsidP="00BF42D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F42DF" w:rsidRPr="005C7900" w:rsidRDefault="00BF42DF" w:rsidP="00BF42D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F42DF" w:rsidRPr="005C7900" w:rsidRDefault="00BF42DF" w:rsidP="00BF42DF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F42DF" w:rsidRPr="005C7900" w:rsidRDefault="00BF42DF" w:rsidP="00BF42DF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Cs/>
          <w:sz w:val="28"/>
          <w:szCs w:val="28"/>
        </w:rPr>
        <w:t>Решетовского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                                                   А.Н. Бурцев</w:t>
      </w:r>
    </w:p>
    <w:p w:rsidR="00BF42DF" w:rsidRPr="005C7900" w:rsidRDefault="00BF42DF" w:rsidP="00BF42D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F42DF" w:rsidRPr="005C7900" w:rsidRDefault="00BF42DF" w:rsidP="00BF42D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F42DF" w:rsidRPr="005C7900" w:rsidRDefault="00BF42DF" w:rsidP="00BF42D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BF42DF" w:rsidRDefault="00BF42DF" w:rsidP="00BF42DF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sz w:val="20"/>
          <w:szCs w:val="20"/>
        </w:rPr>
        <w:t>Коротыч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О.Г. </w:t>
      </w:r>
    </w:p>
    <w:p w:rsidR="00BF42DF" w:rsidRPr="005C7900" w:rsidRDefault="00BF42DF" w:rsidP="00BF42D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0"/>
          <w:szCs w:val="20"/>
        </w:rPr>
        <w:t>8(383)5625144</w:t>
      </w:r>
    </w:p>
    <w:p w:rsidR="00BF42DF" w:rsidRPr="005C7900" w:rsidRDefault="00BF42DF" w:rsidP="00BF42D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BF42DF" w:rsidRPr="005C7900" w:rsidRDefault="00BF42DF" w:rsidP="00BF42D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BF42DF" w:rsidRPr="005C7900" w:rsidRDefault="00BF42DF" w:rsidP="00BF42D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BF42DF" w:rsidRPr="005C7900" w:rsidRDefault="00BF42DF" w:rsidP="00BF42D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BF42DF" w:rsidRPr="005C7900" w:rsidRDefault="00BF42DF" w:rsidP="00BF42D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BF42DF" w:rsidRPr="005C7900" w:rsidRDefault="00BF42DF" w:rsidP="00BF42D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BF42DF" w:rsidRPr="005C7900" w:rsidRDefault="00BF42DF" w:rsidP="00BF42D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BF42DF" w:rsidRPr="005C7900" w:rsidRDefault="00BF42DF" w:rsidP="00BF42D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BF42DF" w:rsidRPr="005C7900" w:rsidRDefault="00BF42DF" w:rsidP="00BF42D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BF42DF" w:rsidRPr="005C7900" w:rsidRDefault="00BF42DF" w:rsidP="00BF42D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BF42DF" w:rsidRPr="005C7900" w:rsidRDefault="00BF42DF" w:rsidP="00BF42D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BF42DF" w:rsidRPr="005C7900" w:rsidRDefault="00BF42DF" w:rsidP="00BF42D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BF42DF" w:rsidRPr="005C7900" w:rsidRDefault="00BF42DF" w:rsidP="00BF42D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BF42DF" w:rsidRPr="005C7900" w:rsidRDefault="00BF42DF" w:rsidP="00BF42D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BF42DF" w:rsidRPr="005C7900" w:rsidRDefault="00BF42DF" w:rsidP="00BF42D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BF42DF" w:rsidRPr="005C7900" w:rsidRDefault="00BF42DF" w:rsidP="00BF42D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BF42DF" w:rsidRDefault="00BF42DF" w:rsidP="00BF42D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BF42DF" w:rsidRDefault="00BF42DF" w:rsidP="00BF42D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BF42DF" w:rsidRDefault="00BF42DF" w:rsidP="00BF42D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BF42DF" w:rsidRDefault="00BF42DF" w:rsidP="00BF42D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BF42DF" w:rsidRPr="005C7900" w:rsidRDefault="00BF42DF" w:rsidP="00BF42D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BF42DF" w:rsidRDefault="00BF42DF" w:rsidP="00BF42D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BF42DF" w:rsidRPr="005C7900" w:rsidRDefault="00BF42DF" w:rsidP="00BF42DF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C79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BF42DF" w:rsidRDefault="00BF42DF" w:rsidP="00BF4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РЕШЕТОВСКОГО СЕЛЬСОВЕТА</w:t>
      </w:r>
    </w:p>
    <w:p w:rsidR="00BF42DF" w:rsidRPr="00E83EFB" w:rsidRDefault="00BF42DF" w:rsidP="00BF4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КОЧКОВСКОГО РАЙОНА НОВОСИБИРСКОЙ О</w:t>
      </w:r>
      <w:r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>ЛАСТИ</w:t>
      </w:r>
    </w:p>
    <w:p w:rsidR="00BF42DF" w:rsidRDefault="00BF42DF" w:rsidP="00BF42D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F42DF" w:rsidRPr="00E83EFB" w:rsidRDefault="00BF42DF" w:rsidP="00BF42DF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83EFB">
        <w:rPr>
          <w:rFonts w:ascii="Times New Roman" w:hAnsi="Times New Roman"/>
          <w:b/>
          <w:sz w:val="28"/>
          <w:szCs w:val="28"/>
        </w:rPr>
        <w:t xml:space="preserve">                                                ПОСТАНОВЛЕНИЕ       </w:t>
      </w:r>
    </w:p>
    <w:p w:rsidR="00BF42DF" w:rsidRPr="00523484" w:rsidRDefault="00BF42DF" w:rsidP="00BF42D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Pr="00387E74">
        <w:rPr>
          <w:rFonts w:ascii="Times New Roman" w:hAnsi="Times New Roman"/>
          <w:b/>
          <w:sz w:val="28"/>
          <w:szCs w:val="28"/>
        </w:rPr>
        <w:t>.03.</w:t>
      </w:r>
      <w:r>
        <w:rPr>
          <w:rFonts w:ascii="Times New Roman" w:hAnsi="Times New Roman"/>
          <w:b/>
          <w:sz w:val="28"/>
          <w:szCs w:val="28"/>
        </w:rPr>
        <w:t xml:space="preserve">2020               </w:t>
      </w:r>
      <w:r w:rsidRPr="00523484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2348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16</w:t>
      </w:r>
      <w:r w:rsidRPr="00523484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BF42DF" w:rsidRPr="00513C82" w:rsidRDefault="00BF42DF" w:rsidP="00BF42D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13C82">
        <w:rPr>
          <w:rFonts w:ascii="Times New Roman" w:hAnsi="Times New Roman"/>
          <w:b/>
          <w:sz w:val="28"/>
          <w:szCs w:val="28"/>
        </w:rPr>
        <w:t xml:space="preserve"> Об утверждении Программы профилактики нарушений юрид</w:t>
      </w:r>
      <w:r w:rsidRPr="00513C82">
        <w:rPr>
          <w:rFonts w:ascii="Times New Roman" w:hAnsi="Times New Roman"/>
          <w:b/>
          <w:sz w:val="28"/>
          <w:szCs w:val="28"/>
        </w:rPr>
        <w:t>и</w:t>
      </w:r>
      <w:r w:rsidRPr="00513C82">
        <w:rPr>
          <w:rFonts w:ascii="Times New Roman" w:hAnsi="Times New Roman"/>
          <w:b/>
          <w:sz w:val="28"/>
          <w:szCs w:val="28"/>
        </w:rPr>
        <w:t>ческими лицами и индивидуальными предприним</w:t>
      </w:r>
      <w:r>
        <w:rPr>
          <w:rFonts w:ascii="Times New Roman" w:hAnsi="Times New Roman"/>
          <w:b/>
          <w:sz w:val="28"/>
          <w:szCs w:val="28"/>
        </w:rPr>
        <w:t>ателями обязател</w:t>
      </w:r>
      <w:r>
        <w:rPr>
          <w:rFonts w:ascii="Times New Roman" w:hAnsi="Times New Roman"/>
          <w:b/>
          <w:sz w:val="28"/>
          <w:szCs w:val="28"/>
        </w:rPr>
        <w:t>ь</w:t>
      </w:r>
      <w:r>
        <w:rPr>
          <w:rFonts w:ascii="Times New Roman" w:hAnsi="Times New Roman"/>
          <w:b/>
          <w:sz w:val="28"/>
          <w:szCs w:val="28"/>
        </w:rPr>
        <w:t xml:space="preserve">ных требований на 2020 год и плановый период 2021-2022 </w:t>
      </w:r>
      <w:proofErr w:type="spellStart"/>
      <w:r>
        <w:rPr>
          <w:rFonts w:ascii="Times New Roman" w:hAnsi="Times New Roman"/>
          <w:b/>
          <w:sz w:val="28"/>
          <w:szCs w:val="28"/>
        </w:rPr>
        <w:t>г.</w:t>
      </w:r>
      <w:proofErr w:type="gramStart"/>
      <w:r>
        <w:rPr>
          <w:rFonts w:ascii="Times New Roman" w:hAnsi="Times New Roman"/>
          <w:b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BF42DF" w:rsidRPr="00E83EFB" w:rsidRDefault="00BF42DF" w:rsidP="00BF42DF">
      <w:pPr>
        <w:pStyle w:val="ConsPlusTitle"/>
        <w:jc w:val="center"/>
        <w:rPr>
          <w:sz w:val="28"/>
          <w:szCs w:val="28"/>
        </w:rPr>
      </w:pPr>
    </w:p>
    <w:p w:rsidR="00BF42DF" w:rsidRDefault="00BF42DF" w:rsidP="00BF42D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83EFB">
        <w:rPr>
          <w:sz w:val="28"/>
          <w:szCs w:val="28"/>
        </w:rPr>
        <w:t>В соответствии с частью 1 статьи 8.2 Федерального закона «О защите прав юридических лиц и индивидуальных предпринимателей при ос</w:t>
      </w:r>
      <w:r w:rsidRPr="00E83EFB">
        <w:rPr>
          <w:sz w:val="28"/>
          <w:szCs w:val="28"/>
        </w:rPr>
        <w:t>у</w:t>
      </w:r>
      <w:r w:rsidRPr="00E83EFB">
        <w:rPr>
          <w:sz w:val="28"/>
          <w:szCs w:val="28"/>
        </w:rPr>
        <w:t>ществлении государственного контроля (надзора) и муниципального ко</w:t>
      </w:r>
      <w:r w:rsidRPr="00E83EFB">
        <w:rPr>
          <w:sz w:val="28"/>
          <w:szCs w:val="28"/>
        </w:rPr>
        <w:t>н</w:t>
      </w:r>
      <w:r w:rsidRPr="00E83EFB">
        <w:rPr>
          <w:sz w:val="28"/>
          <w:szCs w:val="28"/>
        </w:rPr>
        <w:t>троля № 294-ФЗ от 26.12.2008,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</w:t>
      </w:r>
      <w:r w:rsidRPr="00E83EFB">
        <w:rPr>
          <w:sz w:val="28"/>
          <w:szCs w:val="28"/>
        </w:rPr>
        <w:t>а</w:t>
      </w:r>
      <w:r w:rsidRPr="00E83EFB">
        <w:rPr>
          <w:sz w:val="28"/>
          <w:szCs w:val="28"/>
        </w:rPr>
        <w:t>тельных требований, требований, установленных муниципальными прав</w:t>
      </w:r>
      <w:r w:rsidRPr="00E83EFB">
        <w:rPr>
          <w:sz w:val="28"/>
          <w:szCs w:val="28"/>
        </w:rPr>
        <w:t>о</w:t>
      </w:r>
      <w:r w:rsidRPr="00E83EFB">
        <w:rPr>
          <w:sz w:val="28"/>
          <w:szCs w:val="28"/>
        </w:rPr>
        <w:t>выми актами</w:t>
      </w:r>
      <w:proofErr w:type="gramEnd"/>
      <w:r w:rsidRPr="00E83EFB">
        <w:rPr>
          <w:sz w:val="28"/>
          <w:szCs w:val="28"/>
        </w:rPr>
        <w:t xml:space="preserve">», руководствуясь Уставом 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сельсовета,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страция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сти, </w:t>
      </w:r>
    </w:p>
    <w:p w:rsidR="00BF42DF" w:rsidRPr="000A746D" w:rsidRDefault="00BF42DF" w:rsidP="00BF42D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3EFB">
        <w:rPr>
          <w:b/>
          <w:sz w:val="28"/>
          <w:szCs w:val="28"/>
        </w:rPr>
        <w:t>ПОСТАНОВЛЯЕТ:</w:t>
      </w:r>
    </w:p>
    <w:p w:rsidR="00BF42DF" w:rsidRPr="000A746D" w:rsidRDefault="00BF42DF" w:rsidP="00BF42D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A746D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Утвердить «Программу</w:t>
      </w:r>
      <w:r w:rsidRPr="00513C82">
        <w:rPr>
          <w:b/>
          <w:sz w:val="28"/>
          <w:szCs w:val="28"/>
        </w:rPr>
        <w:t xml:space="preserve"> </w:t>
      </w:r>
      <w:r w:rsidRPr="000A746D">
        <w:rPr>
          <w:sz w:val="28"/>
          <w:szCs w:val="28"/>
        </w:rPr>
        <w:t>профилактики нарушений юридическими лицами и индивидуальными предприним</w:t>
      </w:r>
      <w:r w:rsidRPr="000A746D">
        <w:rPr>
          <w:sz w:val="28"/>
          <w:szCs w:val="28"/>
        </w:rPr>
        <w:t>а</w:t>
      </w:r>
      <w:r w:rsidRPr="000A746D">
        <w:rPr>
          <w:sz w:val="28"/>
          <w:szCs w:val="28"/>
        </w:rPr>
        <w:t>телями обязательных требований</w:t>
      </w:r>
      <w:r>
        <w:rPr>
          <w:sz w:val="28"/>
          <w:szCs w:val="28"/>
        </w:rPr>
        <w:t xml:space="preserve"> </w:t>
      </w:r>
      <w:r w:rsidRPr="00D93F8C">
        <w:rPr>
          <w:sz w:val="28"/>
          <w:szCs w:val="28"/>
        </w:rPr>
        <w:t xml:space="preserve">на 2020 год и плановый период 2021-2022 </w:t>
      </w:r>
      <w:proofErr w:type="spellStart"/>
      <w:r w:rsidRPr="00D93F8C">
        <w:rPr>
          <w:sz w:val="28"/>
          <w:szCs w:val="28"/>
        </w:rPr>
        <w:t>г.</w:t>
      </w:r>
      <w:proofErr w:type="gramStart"/>
      <w:r w:rsidRPr="00D93F8C">
        <w:rPr>
          <w:sz w:val="28"/>
          <w:szCs w:val="28"/>
        </w:rPr>
        <w:t>г</w:t>
      </w:r>
      <w:proofErr w:type="spellEnd"/>
      <w:proofErr w:type="gram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BF42DF" w:rsidRPr="00E83EFB" w:rsidRDefault="00BF42DF" w:rsidP="00BF42D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3EFB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Должностным лицам Администрации </w:t>
      </w:r>
      <w:proofErr w:type="spellStart"/>
      <w:r>
        <w:rPr>
          <w:sz w:val="28"/>
          <w:szCs w:val="28"/>
        </w:rPr>
        <w:t>Решетовского</w:t>
      </w:r>
      <w:proofErr w:type="spellEnd"/>
      <w:r w:rsidRPr="00984925">
        <w:rPr>
          <w:sz w:val="28"/>
          <w:szCs w:val="28"/>
        </w:rPr>
        <w:t xml:space="preserve"> сельсовета, уполномоченным на осуществление муниципального контроля в соотве</w:t>
      </w:r>
      <w:r w:rsidRPr="00984925">
        <w:rPr>
          <w:sz w:val="28"/>
          <w:szCs w:val="28"/>
        </w:rPr>
        <w:t>т</w:t>
      </w:r>
      <w:r w:rsidRPr="00984925">
        <w:rPr>
          <w:sz w:val="28"/>
          <w:szCs w:val="28"/>
        </w:rPr>
        <w:t>ствующих сферах деятельн</w:t>
      </w:r>
      <w:r w:rsidRPr="00984925">
        <w:rPr>
          <w:sz w:val="28"/>
          <w:szCs w:val="28"/>
        </w:rPr>
        <w:t>о</w:t>
      </w:r>
      <w:r w:rsidRPr="00984925">
        <w:rPr>
          <w:sz w:val="28"/>
          <w:szCs w:val="28"/>
        </w:rPr>
        <w:t>сти, обеспечить в пределах своей компетенции выполнение Программы профилактики нарушений, утвержденной пун</w:t>
      </w:r>
      <w:r w:rsidRPr="00984925">
        <w:rPr>
          <w:sz w:val="28"/>
          <w:szCs w:val="28"/>
        </w:rPr>
        <w:t>к</w:t>
      </w:r>
      <w:r w:rsidRPr="00984925">
        <w:rPr>
          <w:sz w:val="28"/>
          <w:szCs w:val="28"/>
        </w:rPr>
        <w:t>том 1 настоящего постановления.</w:t>
      </w:r>
    </w:p>
    <w:p w:rsidR="00BF42DF" w:rsidRPr="00C80A16" w:rsidRDefault="00BF42DF" w:rsidP="00BF42DF">
      <w:pPr>
        <w:pStyle w:val="afa"/>
        <w:tabs>
          <w:tab w:val="left" w:pos="993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80A16">
        <w:rPr>
          <w:rFonts w:ascii="Times New Roman" w:hAnsi="Times New Roman"/>
          <w:color w:val="000000"/>
          <w:sz w:val="28"/>
          <w:szCs w:val="28"/>
        </w:rPr>
        <w:t>Опубликовать настоящее постановление в период</w:t>
      </w:r>
      <w:r w:rsidRPr="00C80A16">
        <w:rPr>
          <w:rFonts w:ascii="Times New Roman" w:hAnsi="Times New Roman"/>
          <w:color w:val="000000"/>
          <w:sz w:val="28"/>
          <w:szCs w:val="28"/>
        </w:rPr>
        <w:t>и</w:t>
      </w:r>
      <w:r w:rsidRPr="00C80A16">
        <w:rPr>
          <w:rFonts w:ascii="Times New Roman" w:hAnsi="Times New Roman"/>
          <w:color w:val="000000"/>
          <w:sz w:val="28"/>
          <w:szCs w:val="28"/>
        </w:rPr>
        <w:t xml:space="preserve">ческом печатном </w:t>
      </w:r>
      <w:r>
        <w:rPr>
          <w:rFonts w:ascii="Times New Roman" w:hAnsi="Times New Roman"/>
          <w:color w:val="000000"/>
          <w:sz w:val="28"/>
          <w:szCs w:val="28"/>
        </w:rPr>
        <w:t>издании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Решетовский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F04">
        <w:rPr>
          <w:rFonts w:ascii="Times New Roman" w:hAnsi="Times New Roman"/>
          <w:color w:val="000000"/>
          <w:sz w:val="28"/>
          <w:szCs w:val="28"/>
        </w:rPr>
        <w:t>вестник»,</w:t>
      </w:r>
      <w:r w:rsidRPr="00C80A16">
        <w:rPr>
          <w:rFonts w:ascii="Times New Roman" w:hAnsi="Times New Roman"/>
          <w:color w:val="000000"/>
          <w:sz w:val="28"/>
          <w:szCs w:val="28"/>
        </w:rPr>
        <w:t xml:space="preserve"> а также на официальном сайте админ</w:t>
      </w:r>
      <w:r w:rsidRPr="00C80A16">
        <w:rPr>
          <w:rFonts w:ascii="Times New Roman" w:hAnsi="Times New Roman"/>
          <w:color w:val="000000"/>
          <w:sz w:val="28"/>
          <w:szCs w:val="28"/>
        </w:rPr>
        <w:t>и</w:t>
      </w:r>
      <w:r w:rsidRPr="00C80A16">
        <w:rPr>
          <w:rFonts w:ascii="Times New Roman" w:hAnsi="Times New Roman"/>
          <w:color w:val="000000"/>
          <w:sz w:val="28"/>
          <w:szCs w:val="28"/>
        </w:rPr>
        <w:t xml:space="preserve">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Решетовского</w:t>
      </w:r>
      <w:proofErr w:type="spellEnd"/>
      <w:r w:rsidRPr="00C80A16">
        <w:rPr>
          <w:rFonts w:ascii="Times New Roman" w:hAnsi="Times New Roman"/>
          <w:color w:val="000000"/>
          <w:sz w:val="28"/>
          <w:szCs w:val="28"/>
        </w:rPr>
        <w:t xml:space="preserve"> сел</w:t>
      </w:r>
      <w:r w:rsidRPr="00C80A16">
        <w:rPr>
          <w:rFonts w:ascii="Times New Roman" w:hAnsi="Times New Roman"/>
          <w:color w:val="000000"/>
          <w:sz w:val="28"/>
          <w:szCs w:val="28"/>
        </w:rPr>
        <w:t>ь</w:t>
      </w:r>
      <w:r w:rsidRPr="00C80A16">
        <w:rPr>
          <w:rFonts w:ascii="Times New Roman" w:hAnsi="Times New Roman"/>
          <w:color w:val="000000"/>
          <w:sz w:val="28"/>
          <w:szCs w:val="28"/>
        </w:rPr>
        <w:t>совета в сети Интернет.</w:t>
      </w:r>
    </w:p>
    <w:p w:rsidR="00BF42DF" w:rsidRPr="008F30B9" w:rsidRDefault="00BF42DF" w:rsidP="00BF42DF">
      <w:pPr>
        <w:pStyle w:val="af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F30B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F30B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F30B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F42DF" w:rsidRPr="00E83EFB" w:rsidRDefault="00BF42DF" w:rsidP="00BF42DF">
      <w:pPr>
        <w:pStyle w:val="afa"/>
        <w:ind w:firstLine="709"/>
        <w:rPr>
          <w:rFonts w:ascii="Times New Roman" w:hAnsi="Times New Roman"/>
          <w:sz w:val="28"/>
          <w:szCs w:val="28"/>
        </w:rPr>
      </w:pPr>
    </w:p>
    <w:p w:rsidR="00BF42DF" w:rsidRDefault="00BF42DF" w:rsidP="00BF42DF">
      <w:pPr>
        <w:pStyle w:val="afa"/>
        <w:rPr>
          <w:rFonts w:ascii="Times New Roman" w:hAnsi="Times New Roman"/>
          <w:sz w:val="28"/>
          <w:szCs w:val="28"/>
        </w:rPr>
      </w:pPr>
      <w:r w:rsidRPr="00E83EFB">
        <w:rPr>
          <w:rFonts w:ascii="Times New Roman" w:hAnsi="Times New Roman"/>
          <w:sz w:val="28"/>
          <w:szCs w:val="28"/>
        </w:rPr>
        <w:lastRenderedPageBreak/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BF42DF" w:rsidRDefault="00BF42DF" w:rsidP="00BF42DF">
      <w:pPr>
        <w:pStyle w:val="afa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А.Н.Бурцев</w:t>
      </w:r>
      <w:proofErr w:type="spellEnd"/>
    </w:p>
    <w:p w:rsidR="00BF42DF" w:rsidRDefault="00BF42DF" w:rsidP="00BF42DF">
      <w:pPr>
        <w:pStyle w:val="afa"/>
        <w:rPr>
          <w:rFonts w:ascii="Times New Roman" w:hAnsi="Times New Roman"/>
          <w:sz w:val="28"/>
          <w:szCs w:val="28"/>
        </w:rPr>
      </w:pPr>
    </w:p>
    <w:p w:rsidR="00BF42DF" w:rsidRPr="00F529DA" w:rsidRDefault="00BF42DF" w:rsidP="00BF42D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529DA">
        <w:rPr>
          <w:rFonts w:ascii="Times New Roman" w:hAnsi="Times New Roman"/>
          <w:sz w:val="20"/>
          <w:szCs w:val="20"/>
        </w:rPr>
        <w:t>Исполнитель: Слюсарь Т.В.</w:t>
      </w:r>
    </w:p>
    <w:p w:rsidR="00BF42DF" w:rsidRPr="00F529DA" w:rsidRDefault="00BF42DF" w:rsidP="00BF42D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529DA">
        <w:rPr>
          <w:rFonts w:ascii="Times New Roman" w:hAnsi="Times New Roman"/>
          <w:sz w:val="20"/>
          <w:szCs w:val="20"/>
        </w:rPr>
        <w:t>Телефон: 25-577</w:t>
      </w:r>
    </w:p>
    <w:p w:rsidR="00BF42DF" w:rsidRDefault="00BF42DF" w:rsidP="00BF42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42DF" w:rsidRDefault="00BF42DF" w:rsidP="00BF42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42DF" w:rsidRDefault="00BF42DF" w:rsidP="00BF42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42DF" w:rsidRDefault="00BF42DF" w:rsidP="00BF42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42DF" w:rsidRDefault="00BF42DF" w:rsidP="00BF42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42DF" w:rsidRDefault="00BF42DF" w:rsidP="00BF42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42DF" w:rsidRDefault="00BF42DF" w:rsidP="00BF42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42DF" w:rsidRPr="00E83EFB" w:rsidRDefault="00BF42DF" w:rsidP="00BF42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83EFB">
        <w:rPr>
          <w:rFonts w:ascii="Times New Roman" w:hAnsi="Times New Roman"/>
          <w:sz w:val="28"/>
          <w:szCs w:val="28"/>
        </w:rPr>
        <w:t xml:space="preserve">Приложение к постановлению </w:t>
      </w:r>
    </w:p>
    <w:p w:rsidR="00BF42DF" w:rsidRDefault="00BF42DF" w:rsidP="00BF42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83EFB">
        <w:rPr>
          <w:rFonts w:ascii="Times New Roman" w:hAnsi="Times New Roman"/>
          <w:sz w:val="28"/>
          <w:szCs w:val="28"/>
        </w:rPr>
        <w:t xml:space="preserve">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BF42DF" w:rsidRPr="00E83EFB" w:rsidRDefault="00BF42DF" w:rsidP="00BF42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BF42DF" w:rsidRPr="00E83EFB" w:rsidRDefault="00BF42DF" w:rsidP="00BF42D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u w:val="single"/>
        </w:rPr>
      </w:pPr>
      <w:r w:rsidRPr="00E83EFB">
        <w:rPr>
          <w:rFonts w:ascii="Times New Roman" w:hAnsi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/>
          <w:color w:val="000000"/>
          <w:sz w:val="28"/>
          <w:szCs w:val="28"/>
        </w:rPr>
        <w:t xml:space="preserve"> 16</w:t>
      </w:r>
      <w:r w:rsidRPr="00E83E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0D07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26</w:t>
      </w:r>
      <w:r w:rsidRPr="00387E74">
        <w:rPr>
          <w:rFonts w:ascii="Times New Roman" w:hAnsi="Times New Roman"/>
          <w:color w:val="000000"/>
          <w:sz w:val="28"/>
          <w:szCs w:val="28"/>
        </w:rPr>
        <w:t>.03.</w:t>
      </w:r>
      <w:r>
        <w:rPr>
          <w:rFonts w:ascii="Times New Roman" w:hAnsi="Times New Roman"/>
          <w:color w:val="000000"/>
          <w:sz w:val="28"/>
          <w:szCs w:val="28"/>
        </w:rPr>
        <w:t>2020</w:t>
      </w:r>
      <w:r w:rsidRPr="00E83EFB">
        <w:rPr>
          <w:rFonts w:ascii="Times New Roman" w:hAnsi="Times New Roman"/>
          <w:color w:val="000000"/>
          <w:sz w:val="28"/>
          <w:szCs w:val="28"/>
        </w:rPr>
        <w:t xml:space="preserve"> года</w:t>
      </w:r>
    </w:p>
    <w:p w:rsidR="00BF42DF" w:rsidRDefault="00BF42DF" w:rsidP="00BF42DF">
      <w:pPr>
        <w:pStyle w:val="ConsPlusTitle"/>
        <w:rPr>
          <w:sz w:val="28"/>
          <w:szCs w:val="28"/>
        </w:rPr>
      </w:pPr>
    </w:p>
    <w:p w:rsidR="00BF42DF" w:rsidRDefault="00BF42DF" w:rsidP="00BF42D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84925">
        <w:rPr>
          <w:rFonts w:ascii="Times New Roman" w:hAnsi="Times New Roman"/>
          <w:b/>
          <w:sz w:val="28"/>
          <w:szCs w:val="28"/>
        </w:rPr>
        <w:t>Программа профилактики нарушений</w:t>
      </w:r>
    </w:p>
    <w:p w:rsidR="00BF42DF" w:rsidRPr="00984925" w:rsidRDefault="00BF42DF" w:rsidP="00BF42D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юридическими лицами и</w:t>
      </w:r>
      <w:r w:rsidRPr="00984925">
        <w:rPr>
          <w:rFonts w:ascii="Times New Roman" w:hAnsi="Times New Roman"/>
          <w:b/>
          <w:sz w:val="28"/>
          <w:szCs w:val="28"/>
        </w:rPr>
        <w:t xml:space="preserve">  индивидуальными пре</w:t>
      </w:r>
      <w:r w:rsidRPr="00984925">
        <w:rPr>
          <w:rFonts w:ascii="Times New Roman" w:hAnsi="Times New Roman"/>
          <w:b/>
          <w:sz w:val="28"/>
          <w:szCs w:val="28"/>
        </w:rPr>
        <w:t>д</w:t>
      </w:r>
      <w:r w:rsidRPr="00984925">
        <w:rPr>
          <w:rFonts w:ascii="Times New Roman" w:hAnsi="Times New Roman"/>
          <w:b/>
          <w:sz w:val="28"/>
          <w:szCs w:val="28"/>
        </w:rPr>
        <w:t>принимателями обязательных требований</w:t>
      </w:r>
      <w:r>
        <w:rPr>
          <w:rFonts w:ascii="Times New Roman" w:hAnsi="Times New Roman"/>
          <w:b/>
          <w:sz w:val="28"/>
          <w:szCs w:val="28"/>
        </w:rPr>
        <w:t xml:space="preserve"> на 2020</w:t>
      </w:r>
      <w:r w:rsidRPr="00984925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и плановый период 2021 -2022 </w:t>
      </w:r>
      <w:proofErr w:type="spellStart"/>
      <w:r>
        <w:rPr>
          <w:rFonts w:ascii="Times New Roman" w:hAnsi="Times New Roman"/>
          <w:b/>
          <w:sz w:val="28"/>
          <w:szCs w:val="28"/>
        </w:rPr>
        <w:t>г.г</w:t>
      </w:r>
      <w:proofErr w:type="spellEnd"/>
      <w:proofErr w:type="gramStart"/>
      <w:r>
        <w:rPr>
          <w:rFonts w:ascii="Times New Roman" w:hAnsi="Times New Roman"/>
          <w:b/>
          <w:sz w:val="28"/>
          <w:szCs w:val="28"/>
        </w:rPr>
        <w:t>.(</w:t>
      </w:r>
      <w:proofErr w:type="gramEnd"/>
      <w:r>
        <w:rPr>
          <w:rFonts w:ascii="Times New Roman" w:hAnsi="Times New Roman"/>
          <w:b/>
          <w:sz w:val="28"/>
          <w:szCs w:val="28"/>
        </w:rPr>
        <w:t>далее – Программа)</w:t>
      </w:r>
    </w:p>
    <w:p w:rsidR="00BF42DF" w:rsidRDefault="00BF42DF" w:rsidP="00BF42DF">
      <w:pPr>
        <w:pStyle w:val="ConsPlusTitle"/>
        <w:jc w:val="center"/>
        <w:rPr>
          <w:sz w:val="28"/>
          <w:szCs w:val="28"/>
        </w:rPr>
      </w:pPr>
    </w:p>
    <w:p w:rsidR="00BF42DF" w:rsidRDefault="00BF42DF" w:rsidP="00BF42DF">
      <w:pPr>
        <w:pStyle w:val="a5"/>
        <w:spacing w:before="0" w:beforeAutospacing="0" w:after="120" w:afterAutospacing="0"/>
        <w:jc w:val="center"/>
        <w:rPr>
          <w:b/>
          <w:bCs/>
          <w:kern w:val="24"/>
          <w:sz w:val="28"/>
          <w:szCs w:val="28"/>
        </w:rPr>
      </w:pPr>
      <w:r w:rsidRPr="00E83EFB">
        <w:rPr>
          <w:b/>
          <w:bCs/>
          <w:kern w:val="24"/>
          <w:sz w:val="28"/>
          <w:szCs w:val="28"/>
        </w:rPr>
        <w:t xml:space="preserve">1. </w:t>
      </w:r>
      <w:r>
        <w:rPr>
          <w:b/>
          <w:bCs/>
          <w:kern w:val="24"/>
          <w:sz w:val="28"/>
          <w:szCs w:val="28"/>
        </w:rPr>
        <w:t>Аналитическая часть</w:t>
      </w:r>
    </w:p>
    <w:p w:rsidR="00BF42DF" w:rsidRDefault="00BF42DF" w:rsidP="00BF42DF">
      <w:pPr>
        <w:pStyle w:val="a5"/>
        <w:spacing w:before="0" w:beforeAutospacing="0" w:after="120" w:afterAutospacing="0"/>
        <w:jc w:val="center"/>
        <w:rPr>
          <w:b/>
          <w:bCs/>
          <w:kern w:val="24"/>
          <w:sz w:val="28"/>
          <w:szCs w:val="28"/>
        </w:rPr>
      </w:pPr>
      <w:r>
        <w:rPr>
          <w:b/>
          <w:bCs/>
          <w:kern w:val="24"/>
          <w:sz w:val="28"/>
          <w:szCs w:val="28"/>
        </w:rPr>
        <w:t>1.1. Виды осуществляемого муниципального контроля</w:t>
      </w:r>
    </w:p>
    <w:p w:rsidR="00BF42DF" w:rsidRDefault="00BF42DF" w:rsidP="00BF42D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34 Устава </w:t>
      </w:r>
      <w:proofErr w:type="spellStart"/>
      <w:r>
        <w:rPr>
          <w:rFonts w:ascii="Times New Roman" w:hAnsi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полномочия по осуществлению муниципального контроля возложены на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 </w:t>
      </w:r>
    </w:p>
    <w:p w:rsidR="00BF42DF" w:rsidRDefault="00BF42DF" w:rsidP="00BF42D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Перечню видов муниципального контроля и должностных лиц, отвечающих за осуществление муниципального контроля, на террит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рии </w:t>
      </w:r>
      <w:proofErr w:type="spellStart"/>
      <w:r>
        <w:rPr>
          <w:rFonts w:ascii="Times New Roman" w:hAnsi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осуществляются следующие виды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троля:</w:t>
      </w:r>
    </w:p>
    <w:p w:rsidR="00BF42DF" w:rsidRDefault="00BF42DF" w:rsidP="00BF42D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Муниципальный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сохранностью автомобильных дорог местного значения;</w:t>
      </w:r>
    </w:p>
    <w:p w:rsidR="00BF42DF" w:rsidRDefault="00BF42DF" w:rsidP="00BF42D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 Муниципальный жилищный контроль;</w:t>
      </w:r>
    </w:p>
    <w:p w:rsidR="00BF42DF" w:rsidRDefault="00BF42DF" w:rsidP="00BF42D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 Муниципальный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правил благоустро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ства.</w:t>
      </w:r>
    </w:p>
    <w:p w:rsidR="00BF42DF" w:rsidRDefault="00BF42DF" w:rsidP="00BF42DF">
      <w:pPr>
        <w:pStyle w:val="a5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</w:p>
    <w:p w:rsidR="00BF42DF" w:rsidRDefault="00BF42DF" w:rsidP="00BF42DF">
      <w:pPr>
        <w:pStyle w:val="a5"/>
        <w:spacing w:before="0" w:beforeAutospacing="0" w:after="0" w:afterAutospacing="0"/>
        <w:ind w:firstLine="709"/>
        <w:jc w:val="center"/>
        <w:rPr>
          <w:b/>
          <w:bCs/>
          <w:kern w:val="24"/>
          <w:sz w:val="28"/>
          <w:szCs w:val="28"/>
        </w:rPr>
      </w:pPr>
      <w:r w:rsidRPr="00D143F1">
        <w:rPr>
          <w:b/>
          <w:bCs/>
          <w:kern w:val="24"/>
          <w:sz w:val="28"/>
          <w:szCs w:val="28"/>
        </w:rPr>
        <w:t>1.2. Обзор по каждому виду муниципального ко</w:t>
      </w:r>
      <w:r w:rsidRPr="00D143F1">
        <w:rPr>
          <w:b/>
          <w:bCs/>
          <w:kern w:val="24"/>
          <w:sz w:val="28"/>
          <w:szCs w:val="28"/>
        </w:rPr>
        <w:t>н</w:t>
      </w:r>
      <w:r w:rsidRPr="00D143F1">
        <w:rPr>
          <w:b/>
          <w:bCs/>
          <w:kern w:val="24"/>
          <w:sz w:val="28"/>
          <w:szCs w:val="28"/>
        </w:rPr>
        <w:t>троля</w:t>
      </w:r>
    </w:p>
    <w:p w:rsidR="00BF42DF" w:rsidRPr="00DA284C" w:rsidRDefault="00BF42DF" w:rsidP="00BF42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84C">
        <w:rPr>
          <w:rFonts w:ascii="Times New Roman" w:hAnsi="Times New Roman"/>
          <w:sz w:val="28"/>
          <w:szCs w:val="28"/>
        </w:rPr>
        <w:t xml:space="preserve">К подконтрольным субъектам по муниципальному </w:t>
      </w:r>
      <w:proofErr w:type="gramStart"/>
      <w:r w:rsidRPr="00DA284C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DA284C">
        <w:rPr>
          <w:rFonts w:ascii="Times New Roman" w:hAnsi="Times New Roman"/>
          <w:sz w:val="28"/>
          <w:szCs w:val="28"/>
        </w:rPr>
        <w:t xml:space="preserve"> с</w:t>
      </w:r>
      <w:r w:rsidRPr="00DA284C">
        <w:rPr>
          <w:rFonts w:ascii="Times New Roman" w:hAnsi="Times New Roman"/>
          <w:sz w:val="28"/>
          <w:szCs w:val="28"/>
        </w:rPr>
        <w:t>о</w:t>
      </w:r>
      <w:r w:rsidRPr="00DA284C">
        <w:rPr>
          <w:rFonts w:ascii="Times New Roman" w:hAnsi="Times New Roman"/>
          <w:sz w:val="28"/>
          <w:szCs w:val="28"/>
        </w:rPr>
        <w:t>хранностью автомобильных дорог местного зна</w:t>
      </w:r>
      <w:r>
        <w:rPr>
          <w:rFonts w:ascii="Times New Roman" w:hAnsi="Times New Roman"/>
          <w:sz w:val="28"/>
          <w:szCs w:val="28"/>
        </w:rPr>
        <w:t xml:space="preserve">чения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Реш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A284C">
        <w:rPr>
          <w:rFonts w:ascii="Times New Roman" w:hAnsi="Times New Roman"/>
          <w:sz w:val="28"/>
          <w:szCs w:val="28"/>
        </w:rPr>
        <w:t>сельсовета относятся владельцы объектов дорожного сервиса, о</w:t>
      </w:r>
      <w:r w:rsidRPr="00DA284C">
        <w:rPr>
          <w:rFonts w:ascii="Times New Roman" w:hAnsi="Times New Roman"/>
          <w:sz w:val="28"/>
          <w:szCs w:val="28"/>
        </w:rPr>
        <w:t>р</w:t>
      </w:r>
      <w:r w:rsidRPr="00DA284C">
        <w:rPr>
          <w:rFonts w:ascii="Times New Roman" w:hAnsi="Times New Roman"/>
          <w:sz w:val="28"/>
          <w:szCs w:val="28"/>
        </w:rPr>
        <w:t>ганизации ос</w:t>
      </w:r>
      <w:r w:rsidRPr="00DA284C">
        <w:rPr>
          <w:rFonts w:ascii="Times New Roman" w:hAnsi="Times New Roman"/>
          <w:sz w:val="28"/>
          <w:szCs w:val="28"/>
        </w:rPr>
        <w:t>у</w:t>
      </w:r>
      <w:r w:rsidRPr="00DA284C">
        <w:rPr>
          <w:rFonts w:ascii="Times New Roman" w:hAnsi="Times New Roman"/>
          <w:sz w:val="28"/>
          <w:szCs w:val="28"/>
        </w:rPr>
        <w:t>ществляющие работы в полосе отвода автомобильных дорог и придорожной полосе, пользователи автомобильных дорог</w:t>
      </w:r>
      <w:r>
        <w:rPr>
          <w:rFonts w:ascii="Times New Roman" w:hAnsi="Times New Roman"/>
          <w:sz w:val="28"/>
          <w:szCs w:val="28"/>
        </w:rPr>
        <w:t>,</w:t>
      </w:r>
      <w:r w:rsidRPr="00DA284C">
        <w:rPr>
          <w:rFonts w:ascii="Times New Roman" w:hAnsi="Times New Roman"/>
          <w:sz w:val="28"/>
          <w:szCs w:val="28"/>
        </w:rPr>
        <w:t xml:space="preserve"> являющиеся юридическими лицами или индивидуальными предпринимателями. </w:t>
      </w:r>
    </w:p>
    <w:p w:rsidR="00BF42DF" w:rsidRDefault="00BF42DF" w:rsidP="00BF42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 осуществлении </w:t>
      </w:r>
      <w:r w:rsidRPr="00285F7B">
        <w:rPr>
          <w:rFonts w:ascii="Times New Roman" w:hAnsi="Times New Roman"/>
          <w:sz w:val="28"/>
          <w:szCs w:val="28"/>
        </w:rPr>
        <w:t xml:space="preserve">муниципального </w:t>
      </w:r>
      <w:proofErr w:type="gramStart"/>
      <w:r w:rsidRPr="00285F7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285F7B">
        <w:rPr>
          <w:rFonts w:ascii="Times New Roman" w:hAnsi="Times New Roman"/>
          <w:sz w:val="28"/>
          <w:szCs w:val="28"/>
        </w:rPr>
        <w:t xml:space="preserve"> сохранностью авт</w:t>
      </w:r>
      <w:r w:rsidRPr="00285F7B">
        <w:rPr>
          <w:rFonts w:ascii="Times New Roman" w:hAnsi="Times New Roman"/>
          <w:sz w:val="28"/>
          <w:szCs w:val="28"/>
        </w:rPr>
        <w:t>о</w:t>
      </w:r>
      <w:r w:rsidRPr="00285F7B">
        <w:rPr>
          <w:rFonts w:ascii="Times New Roman" w:hAnsi="Times New Roman"/>
          <w:sz w:val="28"/>
          <w:szCs w:val="28"/>
        </w:rPr>
        <w:t>мобильных дорог местного значения</w:t>
      </w:r>
      <w:r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та предметом оценки  является соблюдение обязательных требований по вопросам обеспечения сохранности автомобильных дорог местного знач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ния.</w:t>
      </w:r>
    </w:p>
    <w:p w:rsidR="00BF42DF" w:rsidRDefault="00BF42DF" w:rsidP="00BF42D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A284C">
        <w:rPr>
          <w:rFonts w:ascii="Times New Roman" w:hAnsi="Times New Roman"/>
          <w:sz w:val="28"/>
          <w:szCs w:val="28"/>
        </w:rPr>
        <w:t>К подконтрольным субъектам</w:t>
      </w:r>
      <w:r>
        <w:rPr>
          <w:rFonts w:ascii="Times New Roman" w:hAnsi="Times New Roman"/>
          <w:sz w:val="28"/>
          <w:szCs w:val="28"/>
        </w:rPr>
        <w:t xml:space="preserve"> по муниципальному жилищному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тролю </w:t>
      </w:r>
      <w:r>
        <w:rPr>
          <w:rFonts w:ascii="Times New Roman" w:hAnsi="Times New Roman"/>
          <w:color w:val="000000"/>
          <w:sz w:val="28"/>
          <w:szCs w:val="28"/>
        </w:rPr>
        <w:t>на территории 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Решетовского</w:t>
      </w:r>
      <w:proofErr w:type="spellEnd"/>
      <w:r w:rsidRPr="0029001E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>
        <w:rPr>
          <w:rFonts w:ascii="Times New Roman" w:hAnsi="Times New Roman"/>
          <w:color w:val="000000"/>
          <w:sz w:val="28"/>
          <w:szCs w:val="28"/>
        </w:rPr>
        <w:t xml:space="preserve"> относятся </w:t>
      </w:r>
      <w:r w:rsidRPr="00C33A44">
        <w:rPr>
          <w:rFonts w:ascii="Times New Roman" w:hAnsi="Times New Roman"/>
          <w:color w:val="000000"/>
          <w:sz w:val="28"/>
          <w:szCs w:val="28"/>
        </w:rPr>
        <w:t>юридически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C33A44">
        <w:rPr>
          <w:rFonts w:ascii="Times New Roman" w:hAnsi="Times New Roman"/>
          <w:color w:val="000000"/>
          <w:sz w:val="28"/>
          <w:szCs w:val="28"/>
        </w:rPr>
        <w:t xml:space="preserve"> л</w:t>
      </w:r>
      <w:r w:rsidRPr="00C33A44">
        <w:rPr>
          <w:rFonts w:ascii="Times New Roman" w:hAnsi="Times New Roman"/>
          <w:color w:val="000000"/>
          <w:sz w:val="28"/>
          <w:szCs w:val="28"/>
        </w:rPr>
        <w:t>и</w:t>
      </w:r>
      <w:r w:rsidRPr="00C33A44">
        <w:rPr>
          <w:rFonts w:ascii="Times New Roman" w:hAnsi="Times New Roman"/>
          <w:color w:val="000000"/>
          <w:sz w:val="28"/>
          <w:szCs w:val="28"/>
        </w:rPr>
        <w:t>ца, индивидуальны</w:t>
      </w:r>
      <w:r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C33A44">
        <w:rPr>
          <w:rFonts w:ascii="Times New Roman" w:hAnsi="Times New Roman"/>
          <w:color w:val="000000"/>
          <w:sz w:val="28"/>
          <w:szCs w:val="28"/>
        </w:rPr>
        <w:t>пре</w:t>
      </w:r>
      <w:r w:rsidRPr="00C33A44">
        <w:rPr>
          <w:rFonts w:ascii="Times New Roman" w:hAnsi="Times New Roman"/>
          <w:color w:val="000000"/>
          <w:sz w:val="28"/>
          <w:szCs w:val="28"/>
        </w:rPr>
        <w:t>д</w:t>
      </w:r>
      <w:r w:rsidRPr="00C33A44">
        <w:rPr>
          <w:rFonts w:ascii="Times New Roman" w:hAnsi="Times New Roman"/>
          <w:color w:val="000000"/>
          <w:sz w:val="28"/>
          <w:szCs w:val="28"/>
        </w:rPr>
        <w:t>принимател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C33A44">
        <w:rPr>
          <w:rFonts w:ascii="Times New Roman" w:hAnsi="Times New Roman"/>
          <w:color w:val="000000"/>
          <w:sz w:val="28"/>
          <w:szCs w:val="28"/>
        </w:rPr>
        <w:t xml:space="preserve"> и граждан</w:t>
      </w:r>
      <w:r>
        <w:rPr>
          <w:rFonts w:ascii="Times New Roman" w:hAnsi="Times New Roman"/>
          <w:color w:val="000000"/>
          <w:sz w:val="28"/>
          <w:szCs w:val="28"/>
        </w:rPr>
        <w:t>е.</w:t>
      </w:r>
    </w:p>
    <w:p w:rsidR="00BF42DF" w:rsidRDefault="00BF42DF" w:rsidP="00BF42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осуществлении муниципального жилищного контроля </w:t>
      </w:r>
      <w:r>
        <w:rPr>
          <w:rFonts w:ascii="Times New Roman" w:hAnsi="Times New Roman"/>
          <w:color w:val="000000"/>
          <w:sz w:val="28"/>
          <w:szCs w:val="28"/>
        </w:rPr>
        <w:t>на терр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тории 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Решетовского</w:t>
      </w:r>
      <w:proofErr w:type="spellEnd"/>
      <w:r w:rsidRPr="0029001E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>
        <w:rPr>
          <w:rFonts w:ascii="Times New Roman" w:hAnsi="Times New Roman"/>
          <w:color w:val="000000"/>
          <w:sz w:val="28"/>
          <w:szCs w:val="28"/>
        </w:rPr>
        <w:t xml:space="preserve"> предметом оценки является соблюдение о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ганами государственной власти, органами местного самоуправления, юр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дическими лицами, индивидуальными предпринимателями и гражд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нами обязательных требований.</w:t>
      </w:r>
    </w:p>
    <w:p w:rsidR="00BF42DF" w:rsidRPr="00C67055" w:rsidRDefault="00BF42DF" w:rsidP="00BF42D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A284C">
        <w:rPr>
          <w:rFonts w:ascii="Times New Roman" w:hAnsi="Times New Roman"/>
          <w:sz w:val="28"/>
          <w:szCs w:val="28"/>
        </w:rPr>
        <w:t>К подконтрольным субъектам</w:t>
      </w:r>
      <w:r>
        <w:rPr>
          <w:rFonts w:ascii="Times New Roman" w:hAnsi="Times New Roman"/>
          <w:sz w:val="28"/>
          <w:szCs w:val="28"/>
        </w:rPr>
        <w:t xml:space="preserve"> по </w:t>
      </w:r>
      <w:proofErr w:type="gramStart"/>
      <w:r>
        <w:rPr>
          <w:rFonts w:ascii="Times New Roman" w:hAnsi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правил благоустройства </w:t>
      </w:r>
      <w:r w:rsidRPr="00C67055">
        <w:rPr>
          <w:rFonts w:ascii="Times New Roman" w:hAnsi="Times New Roman"/>
          <w:sz w:val="28"/>
          <w:szCs w:val="28"/>
        </w:rPr>
        <w:t>относятся организации независимо от их организационно-правовых форм и форм собственности, их руководители, должностные л</w:t>
      </w:r>
      <w:r w:rsidRPr="00C67055">
        <w:rPr>
          <w:rFonts w:ascii="Times New Roman" w:hAnsi="Times New Roman"/>
          <w:sz w:val="28"/>
          <w:szCs w:val="28"/>
        </w:rPr>
        <w:t>и</w:t>
      </w:r>
      <w:r w:rsidRPr="00C67055">
        <w:rPr>
          <w:rFonts w:ascii="Times New Roman" w:hAnsi="Times New Roman"/>
          <w:sz w:val="28"/>
          <w:szCs w:val="28"/>
        </w:rPr>
        <w:t>ца, индивидуальные предприниматели.</w:t>
      </w:r>
    </w:p>
    <w:p w:rsidR="00BF42DF" w:rsidRDefault="00BF42DF" w:rsidP="00BF42D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осуществлении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вил благоустройства предметом оценки я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ляется соблюдение требований, установленных правилами благоустройства. </w:t>
      </w:r>
    </w:p>
    <w:p w:rsidR="00BF42DF" w:rsidRPr="00F529DA" w:rsidRDefault="00BF42DF" w:rsidP="00BF42DF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300DDD">
        <w:rPr>
          <w:rFonts w:ascii="Times New Roman" w:hAnsi="Times New Roman"/>
          <w:bCs/>
          <w:kern w:val="24"/>
          <w:sz w:val="28"/>
          <w:szCs w:val="28"/>
        </w:rPr>
        <w:t>В рамках работы, направленной на предупреждение нарушений обязател</w:t>
      </w:r>
      <w:r w:rsidRPr="00300DDD">
        <w:rPr>
          <w:rFonts w:ascii="Times New Roman" w:hAnsi="Times New Roman"/>
          <w:bCs/>
          <w:kern w:val="24"/>
          <w:sz w:val="28"/>
          <w:szCs w:val="28"/>
        </w:rPr>
        <w:t>ь</w:t>
      </w:r>
      <w:r w:rsidRPr="00300DDD">
        <w:rPr>
          <w:rFonts w:ascii="Times New Roman" w:hAnsi="Times New Roman"/>
          <w:bCs/>
          <w:kern w:val="24"/>
          <w:sz w:val="28"/>
          <w:szCs w:val="28"/>
        </w:rPr>
        <w:t xml:space="preserve">ных требований законодательства, </w:t>
      </w:r>
      <w:r>
        <w:rPr>
          <w:rFonts w:ascii="Times New Roman" w:hAnsi="Times New Roman"/>
          <w:bCs/>
          <w:kern w:val="24"/>
          <w:sz w:val="28"/>
          <w:szCs w:val="28"/>
        </w:rPr>
        <w:t>в 2019</w:t>
      </w:r>
      <w:r w:rsidRPr="00300DDD">
        <w:rPr>
          <w:rFonts w:ascii="Times New Roman" w:hAnsi="Times New Roman"/>
          <w:bCs/>
          <w:kern w:val="24"/>
          <w:sz w:val="28"/>
          <w:szCs w:val="28"/>
        </w:rPr>
        <w:t xml:space="preserve"> году администрацией осуществл</w:t>
      </w:r>
      <w:r w:rsidRPr="00300DDD">
        <w:rPr>
          <w:rFonts w:ascii="Times New Roman" w:hAnsi="Times New Roman"/>
          <w:bCs/>
          <w:kern w:val="24"/>
          <w:sz w:val="28"/>
          <w:szCs w:val="28"/>
        </w:rPr>
        <w:t>я</w:t>
      </w:r>
      <w:r w:rsidRPr="00300DDD">
        <w:rPr>
          <w:rFonts w:ascii="Times New Roman" w:hAnsi="Times New Roman"/>
          <w:bCs/>
          <w:kern w:val="24"/>
          <w:sz w:val="28"/>
          <w:szCs w:val="28"/>
        </w:rPr>
        <w:t xml:space="preserve">лись следующие профилактические мероприятия, предусмотренные </w:t>
      </w:r>
      <w:r w:rsidRPr="00300DDD">
        <w:rPr>
          <w:rFonts w:ascii="Times New Roman" w:hAnsi="Times New Roman"/>
          <w:sz w:val="28"/>
          <w:szCs w:val="28"/>
        </w:rPr>
        <w:t>Пр</w:t>
      </w:r>
      <w:r w:rsidRPr="00300DDD">
        <w:rPr>
          <w:rFonts w:ascii="Times New Roman" w:hAnsi="Times New Roman"/>
          <w:sz w:val="28"/>
          <w:szCs w:val="28"/>
        </w:rPr>
        <w:t>о</w:t>
      </w:r>
      <w:r w:rsidRPr="00300DDD">
        <w:rPr>
          <w:rFonts w:ascii="Times New Roman" w:hAnsi="Times New Roman"/>
          <w:sz w:val="28"/>
          <w:szCs w:val="28"/>
        </w:rPr>
        <w:t>граммой профилактики нарушений юридическими лицами и   индивидуал</w:t>
      </w:r>
      <w:r w:rsidRPr="00300DDD">
        <w:rPr>
          <w:rFonts w:ascii="Times New Roman" w:hAnsi="Times New Roman"/>
          <w:sz w:val="28"/>
          <w:szCs w:val="28"/>
        </w:rPr>
        <w:t>ь</w:t>
      </w:r>
      <w:r w:rsidRPr="00300DDD">
        <w:rPr>
          <w:rFonts w:ascii="Times New Roman" w:hAnsi="Times New Roman"/>
          <w:sz w:val="28"/>
          <w:szCs w:val="28"/>
        </w:rPr>
        <w:t>ными предпринимателями обязательных требований, утвержденной пост</w:t>
      </w:r>
      <w:r w:rsidRPr="00300DDD">
        <w:rPr>
          <w:rFonts w:ascii="Times New Roman" w:hAnsi="Times New Roman"/>
          <w:sz w:val="28"/>
          <w:szCs w:val="28"/>
        </w:rPr>
        <w:t>а</w:t>
      </w:r>
      <w:r w:rsidRPr="00300DDD">
        <w:rPr>
          <w:rFonts w:ascii="Times New Roman" w:hAnsi="Times New Roman"/>
          <w:sz w:val="28"/>
          <w:szCs w:val="28"/>
        </w:rPr>
        <w:t xml:space="preserve">новлением администрации от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11.03.2019 № 10</w:t>
      </w:r>
      <w:r w:rsidRPr="00300DDD">
        <w:rPr>
          <w:rFonts w:ascii="Times New Roman" w:hAnsi="Times New Roman"/>
          <w:sz w:val="28"/>
          <w:szCs w:val="28"/>
        </w:rPr>
        <w:t xml:space="preserve">  «Об утверждении Програ</w:t>
      </w:r>
      <w:r w:rsidRPr="00300DDD">
        <w:rPr>
          <w:rFonts w:ascii="Times New Roman" w:hAnsi="Times New Roman"/>
          <w:sz w:val="28"/>
          <w:szCs w:val="28"/>
        </w:rPr>
        <w:t>м</w:t>
      </w:r>
      <w:r w:rsidRPr="00300DDD">
        <w:rPr>
          <w:rFonts w:ascii="Times New Roman" w:hAnsi="Times New Roman"/>
          <w:sz w:val="28"/>
          <w:szCs w:val="28"/>
        </w:rPr>
        <w:t>мы профилактики нарушений юридическими лицами и индивидуальн</w:t>
      </w:r>
      <w:r w:rsidRPr="00300DDD">
        <w:rPr>
          <w:rFonts w:ascii="Times New Roman" w:hAnsi="Times New Roman"/>
          <w:sz w:val="28"/>
          <w:szCs w:val="28"/>
        </w:rPr>
        <w:t>ы</w:t>
      </w:r>
      <w:r w:rsidRPr="00300DDD">
        <w:rPr>
          <w:rFonts w:ascii="Times New Roman" w:hAnsi="Times New Roman"/>
          <w:sz w:val="28"/>
          <w:szCs w:val="28"/>
        </w:rPr>
        <w:t>ми предпринимателями обязательных требований</w:t>
      </w:r>
      <w:r>
        <w:rPr>
          <w:rFonts w:ascii="Times New Roman" w:hAnsi="Times New Roman"/>
          <w:sz w:val="28"/>
          <w:szCs w:val="28"/>
        </w:rPr>
        <w:t>»:</w:t>
      </w:r>
    </w:p>
    <w:p w:rsidR="00BF42DF" w:rsidRDefault="00BF42DF" w:rsidP="00BF42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поддержание в актуальном состоянии размещенных на официал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ном сайте администрации </w:t>
      </w:r>
      <w:r w:rsidRPr="00984925">
        <w:rPr>
          <w:rFonts w:ascii="Times New Roman" w:hAnsi="Times New Roman"/>
          <w:sz w:val="28"/>
          <w:szCs w:val="28"/>
        </w:rPr>
        <w:t>перечней нормативных правовых актов или их отдельных частей, содержащих обязательные требования, оценка соблюд</w:t>
      </w:r>
      <w:r w:rsidRPr="00984925">
        <w:rPr>
          <w:rFonts w:ascii="Times New Roman" w:hAnsi="Times New Roman"/>
          <w:sz w:val="28"/>
          <w:szCs w:val="28"/>
        </w:rPr>
        <w:t>е</w:t>
      </w:r>
      <w:r w:rsidRPr="00984925">
        <w:rPr>
          <w:rFonts w:ascii="Times New Roman" w:hAnsi="Times New Roman"/>
          <w:sz w:val="28"/>
          <w:szCs w:val="28"/>
        </w:rPr>
        <w:t>ния которых является предметом муниципального контроля, а также те</w:t>
      </w:r>
      <w:r w:rsidRPr="00984925">
        <w:rPr>
          <w:rFonts w:ascii="Times New Roman" w:hAnsi="Times New Roman"/>
          <w:sz w:val="28"/>
          <w:szCs w:val="28"/>
        </w:rPr>
        <w:t>к</w:t>
      </w:r>
      <w:r w:rsidRPr="00984925">
        <w:rPr>
          <w:rFonts w:ascii="Times New Roman" w:hAnsi="Times New Roman"/>
          <w:sz w:val="28"/>
          <w:szCs w:val="28"/>
        </w:rPr>
        <w:t>стов соответствующих нормативных правовых актов</w:t>
      </w:r>
      <w:r>
        <w:rPr>
          <w:rFonts w:ascii="Times New Roman" w:hAnsi="Times New Roman"/>
          <w:sz w:val="28"/>
          <w:szCs w:val="28"/>
        </w:rPr>
        <w:t>;</w:t>
      </w:r>
    </w:p>
    <w:p w:rsidR="00BF42DF" w:rsidRDefault="00BF42DF" w:rsidP="00BF42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проведение </w:t>
      </w:r>
      <w:r w:rsidRPr="00984925">
        <w:rPr>
          <w:rFonts w:ascii="Times New Roman" w:hAnsi="Times New Roman"/>
          <w:sz w:val="28"/>
          <w:szCs w:val="28"/>
        </w:rPr>
        <w:t>обобщения практики осуществления в соответству</w:t>
      </w:r>
      <w:r w:rsidRPr="00984925">
        <w:rPr>
          <w:rFonts w:ascii="Times New Roman" w:hAnsi="Times New Roman"/>
          <w:sz w:val="28"/>
          <w:szCs w:val="28"/>
        </w:rPr>
        <w:t>ю</w:t>
      </w:r>
      <w:r w:rsidRPr="00984925">
        <w:rPr>
          <w:rFonts w:ascii="Times New Roman" w:hAnsi="Times New Roman"/>
          <w:sz w:val="28"/>
          <w:szCs w:val="28"/>
        </w:rPr>
        <w:t>щей сфере деятельности муниципального контроля и размещение на офиц</w:t>
      </w:r>
      <w:r w:rsidRPr="00984925">
        <w:rPr>
          <w:rFonts w:ascii="Times New Roman" w:hAnsi="Times New Roman"/>
          <w:sz w:val="28"/>
          <w:szCs w:val="28"/>
        </w:rPr>
        <w:t>и</w:t>
      </w:r>
      <w:r w:rsidRPr="00984925">
        <w:rPr>
          <w:rFonts w:ascii="Times New Roman" w:hAnsi="Times New Roman"/>
          <w:sz w:val="28"/>
          <w:szCs w:val="28"/>
        </w:rPr>
        <w:t>альном сайте администрации</w:t>
      </w:r>
      <w:r>
        <w:rPr>
          <w:rFonts w:ascii="Times New Roman" w:hAnsi="Times New Roman"/>
          <w:sz w:val="28"/>
          <w:szCs w:val="28"/>
        </w:rPr>
        <w:t>;</w:t>
      </w:r>
    </w:p>
    <w:p w:rsidR="00BF42DF" w:rsidRDefault="00BF42DF" w:rsidP="00BF42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размещение на официальном сайте администрации в информацио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но-телекоммуникационной сети «Интернет» по адресу: </w:t>
      </w:r>
      <w:r w:rsidRPr="00F36C75">
        <w:rPr>
          <w:rFonts w:ascii="Times New Roman" w:hAnsi="Times New Roman"/>
          <w:sz w:val="28"/>
          <w:szCs w:val="28"/>
        </w:rPr>
        <w:t>koch_reshet@sibmail.ru</w:t>
      </w:r>
    </w:p>
    <w:p w:rsidR="00BF42DF" w:rsidRDefault="00BF42DF" w:rsidP="00BF42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сведений об осуществлении муниципального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троля;</w:t>
      </w:r>
    </w:p>
    <w:p w:rsidR="00BF42DF" w:rsidRDefault="00BF42DF" w:rsidP="00BF42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306B5">
        <w:rPr>
          <w:rFonts w:ascii="Times New Roman" w:hAnsi="Times New Roman"/>
          <w:sz w:val="28"/>
          <w:szCs w:val="28"/>
        </w:rPr>
        <w:t>ояснительн</w:t>
      </w:r>
      <w:r>
        <w:rPr>
          <w:rFonts w:ascii="Times New Roman" w:hAnsi="Times New Roman"/>
          <w:sz w:val="28"/>
          <w:szCs w:val="28"/>
        </w:rPr>
        <w:t>ой</w:t>
      </w:r>
      <w:r w:rsidRPr="009306B5">
        <w:rPr>
          <w:rFonts w:ascii="Times New Roman" w:hAnsi="Times New Roman"/>
          <w:sz w:val="28"/>
          <w:szCs w:val="28"/>
        </w:rPr>
        <w:t xml:space="preserve"> записк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9306B5">
        <w:rPr>
          <w:rFonts w:ascii="Times New Roman" w:hAnsi="Times New Roman"/>
          <w:sz w:val="28"/>
          <w:szCs w:val="28"/>
        </w:rPr>
        <w:t>к форме федерального статистического наблюдения № 1 – 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06B5">
        <w:rPr>
          <w:rFonts w:ascii="Times New Roman" w:hAnsi="Times New Roman"/>
          <w:sz w:val="28"/>
          <w:szCs w:val="28"/>
        </w:rPr>
        <w:t>«Сведения об ос</w:t>
      </w:r>
      <w:r w:rsidRPr="009306B5">
        <w:rPr>
          <w:rFonts w:ascii="Times New Roman" w:hAnsi="Times New Roman"/>
          <w:sz w:val="28"/>
          <w:szCs w:val="28"/>
        </w:rPr>
        <w:t>у</w:t>
      </w:r>
      <w:r w:rsidRPr="009306B5">
        <w:rPr>
          <w:rFonts w:ascii="Times New Roman" w:hAnsi="Times New Roman"/>
          <w:sz w:val="28"/>
          <w:szCs w:val="28"/>
        </w:rPr>
        <w:t>ществлении государственного контроля (надзора) и мун</w:t>
      </w:r>
      <w:r w:rsidRPr="009306B5">
        <w:rPr>
          <w:rFonts w:ascii="Times New Roman" w:hAnsi="Times New Roman"/>
          <w:sz w:val="28"/>
          <w:szCs w:val="28"/>
        </w:rPr>
        <w:t>и</w:t>
      </w:r>
      <w:r w:rsidRPr="009306B5">
        <w:rPr>
          <w:rFonts w:ascii="Times New Roman" w:hAnsi="Times New Roman"/>
          <w:sz w:val="28"/>
          <w:szCs w:val="28"/>
        </w:rPr>
        <w:t>ципального  контроля»</w:t>
      </w:r>
      <w:r>
        <w:rPr>
          <w:rFonts w:ascii="Times New Roman" w:hAnsi="Times New Roman"/>
          <w:sz w:val="28"/>
          <w:szCs w:val="28"/>
        </w:rPr>
        <w:t>;</w:t>
      </w:r>
    </w:p>
    <w:p w:rsidR="00BF42DF" w:rsidRPr="009306B5" w:rsidRDefault="00BF42DF" w:rsidP="00BF42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9306B5">
        <w:rPr>
          <w:rFonts w:ascii="Times New Roman" w:hAnsi="Times New Roman"/>
          <w:sz w:val="28"/>
          <w:szCs w:val="28"/>
        </w:rPr>
        <w:t>оклад</w:t>
      </w:r>
      <w:r>
        <w:rPr>
          <w:rFonts w:ascii="Times New Roman" w:hAnsi="Times New Roman"/>
          <w:sz w:val="28"/>
          <w:szCs w:val="28"/>
        </w:rPr>
        <w:t>а</w:t>
      </w:r>
      <w:r w:rsidRPr="009306B5">
        <w:rPr>
          <w:rFonts w:ascii="Times New Roman" w:hAnsi="Times New Roman"/>
          <w:sz w:val="28"/>
          <w:szCs w:val="28"/>
        </w:rPr>
        <w:t xml:space="preserve"> об осуществлении муниципально</w:t>
      </w:r>
      <w:r>
        <w:rPr>
          <w:rFonts w:ascii="Times New Roman" w:hAnsi="Times New Roman"/>
          <w:sz w:val="28"/>
          <w:szCs w:val="28"/>
        </w:rPr>
        <w:t xml:space="preserve">го контроля за 2019 год по </w:t>
      </w:r>
      <w:proofErr w:type="spellStart"/>
      <w:r>
        <w:rPr>
          <w:rFonts w:ascii="Times New Roman" w:hAnsi="Times New Roman"/>
          <w:sz w:val="28"/>
          <w:szCs w:val="28"/>
        </w:rPr>
        <w:t>Решетовскому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306B5">
        <w:rPr>
          <w:rFonts w:ascii="Times New Roman" w:hAnsi="Times New Roman"/>
          <w:sz w:val="28"/>
          <w:szCs w:val="28"/>
        </w:rPr>
        <w:t xml:space="preserve"> сельсовету </w:t>
      </w:r>
      <w:proofErr w:type="spellStart"/>
      <w:r w:rsidRPr="009306B5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9306B5">
        <w:rPr>
          <w:rFonts w:ascii="Times New Roman" w:hAnsi="Times New Roman"/>
          <w:sz w:val="28"/>
          <w:szCs w:val="28"/>
        </w:rPr>
        <w:t xml:space="preserve"> ра</w:t>
      </w:r>
      <w:r w:rsidRPr="009306B5">
        <w:rPr>
          <w:rFonts w:ascii="Times New Roman" w:hAnsi="Times New Roman"/>
          <w:sz w:val="28"/>
          <w:szCs w:val="28"/>
        </w:rPr>
        <w:t>й</w:t>
      </w:r>
      <w:r w:rsidRPr="009306B5">
        <w:rPr>
          <w:rFonts w:ascii="Times New Roman" w:hAnsi="Times New Roman"/>
          <w:sz w:val="28"/>
          <w:szCs w:val="28"/>
        </w:rPr>
        <w:t>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BF42DF" w:rsidRPr="00A23C3B" w:rsidRDefault="00BF42DF" w:rsidP="00BF42DF">
      <w:pPr>
        <w:spacing w:after="0" w:line="0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целях исполнения статьи 26.1 Федерального закона № 294-</w:t>
      </w:r>
      <w:r w:rsidRPr="0097575E">
        <w:rPr>
          <w:rFonts w:ascii="Times New Roman" w:hAnsi="Times New Roman"/>
          <w:sz w:val="28"/>
          <w:szCs w:val="28"/>
        </w:rPr>
        <w:t>ФЗ пл</w:t>
      </w:r>
      <w:r w:rsidRPr="0097575E">
        <w:rPr>
          <w:rFonts w:ascii="Times New Roman" w:hAnsi="Times New Roman"/>
          <w:sz w:val="28"/>
          <w:szCs w:val="28"/>
        </w:rPr>
        <w:t>а</w:t>
      </w:r>
      <w:r w:rsidRPr="0097575E">
        <w:rPr>
          <w:rFonts w:ascii="Times New Roman" w:hAnsi="Times New Roman"/>
          <w:sz w:val="28"/>
          <w:szCs w:val="28"/>
        </w:rPr>
        <w:t>новые и внеплановые проверки в отношении юридических лиц, субъектов малого и среднего предприн</w:t>
      </w:r>
      <w:r w:rsidRPr="0097575E">
        <w:rPr>
          <w:rFonts w:ascii="Times New Roman" w:hAnsi="Times New Roman"/>
          <w:sz w:val="28"/>
          <w:szCs w:val="28"/>
        </w:rPr>
        <w:t>и</w:t>
      </w:r>
      <w:r w:rsidRPr="0097575E">
        <w:rPr>
          <w:rFonts w:ascii="Times New Roman" w:hAnsi="Times New Roman"/>
          <w:sz w:val="28"/>
          <w:szCs w:val="28"/>
        </w:rPr>
        <w:t>мательства в 201</w:t>
      </w:r>
      <w:r>
        <w:rPr>
          <w:rFonts w:ascii="Times New Roman" w:hAnsi="Times New Roman"/>
          <w:sz w:val="28"/>
          <w:szCs w:val="28"/>
        </w:rPr>
        <w:t>9</w:t>
      </w:r>
      <w:r w:rsidRPr="0097575E">
        <w:rPr>
          <w:rFonts w:ascii="Times New Roman" w:hAnsi="Times New Roman"/>
          <w:sz w:val="28"/>
          <w:szCs w:val="28"/>
        </w:rPr>
        <w:t xml:space="preserve"> году не проводились</w:t>
      </w:r>
      <w:r>
        <w:rPr>
          <w:rFonts w:ascii="Times New Roman" w:hAnsi="Times New Roman"/>
          <w:sz w:val="28"/>
          <w:szCs w:val="28"/>
        </w:rPr>
        <w:t>.</w:t>
      </w:r>
    </w:p>
    <w:p w:rsidR="00BF42DF" w:rsidRDefault="00BF42DF" w:rsidP="00BF42DF">
      <w:pPr>
        <w:pStyle w:val="a5"/>
        <w:spacing w:before="0" w:beforeAutospacing="0" w:after="0" w:afterAutospacing="0"/>
        <w:ind w:firstLine="709"/>
        <w:jc w:val="center"/>
        <w:rPr>
          <w:b/>
          <w:bCs/>
          <w:kern w:val="24"/>
          <w:sz w:val="28"/>
          <w:szCs w:val="28"/>
        </w:rPr>
      </w:pPr>
      <w:r w:rsidRPr="00956783">
        <w:rPr>
          <w:b/>
          <w:bCs/>
          <w:kern w:val="24"/>
          <w:sz w:val="28"/>
          <w:szCs w:val="28"/>
        </w:rPr>
        <w:t>1.3. Цели и задачи программы</w:t>
      </w:r>
    </w:p>
    <w:p w:rsidR="00BF42DF" w:rsidRDefault="00BF42DF" w:rsidP="00BF42DF">
      <w:pPr>
        <w:pStyle w:val="a5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Целями Программы, основанными на описании подконтрольной ср</w:t>
      </w:r>
      <w:r>
        <w:rPr>
          <w:bCs/>
          <w:kern w:val="24"/>
          <w:sz w:val="28"/>
          <w:szCs w:val="28"/>
        </w:rPr>
        <w:t>е</w:t>
      </w:r>
      <w:r>
        <w:rPr>
          <w:bCs/>
          <w:kern w:val="24"/>
          <w:sz w:val="28"/>
          <w:szCs w:val="28"/>
        </w:rPr>
        <w:t>ды, являются:</w:t>
      </w:r>
    </w:p>
    <w:p w:rsidR="00BF42DF" w:rsidRDefault="00BF42DF" w:rsidP="00BF42DF">
      <w:pPr>
        <w:pStyle w:val="a5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повышение прозрачности системы контрольной деятельности при проведении администрацией мероприятий по муниципальному контролю;</w:t>
      </w:r>
    </w:p>
    <w:p w:rsidR="00BF42DF" w:rsidRDefault="00BF42DF" w:rsidP="00BF42DF">
      <w:pPr>
        <w:pStyle w:val="a5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разъяснение подконтрольным субъектам обязательных требований з</w:t>
      </w:r>
      <w:r>
        <w:rPr>
          <w:bCs/>
          <w:kern w:val="24"/>
          <w:sz w:val="28"/>
          <w:szCs w:val="28"/>
        </w:rPr>
        <w:t>а</w:t>
      </w:r>
      <w:r>
        <w:rPr>
          <w:bCs/>
          <w:kern w:val="24"/>
          <w:sz w:val="28"/>
          <w:szCs w:val="28"/>
        </w:rPr>
        <w:t>конодательства, являющихся предметом проверки (далее – обязательные требования);</w:t>
      </w:r>
    </w:p>
    <w:p w:rsidR="00BF42DF" w:rsidRDefault="00BF42DF" w:rsidP="00BF42DF">
      <w:pPr>
        <w:pStyle w:val="a5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 xml:space="preserve">предупреждение </w:t>
      </w:r>
      <w:proofErr w:type="gramStart"/>
      <w:r>
        <w:rPr>
          <w:bCs/>
          <w:kern w:val="24"/>
          <w:sz w:val="28"/>
          <w:szCs w:val="28"/>
        </w:rPr>
        <w:t>нарушений</w:t>
      </w:r>
      <w:proofErr w:type="gramEnd"/>
      <w:r>
        <w:rPr>
          <w:bCs/>
          <w:kern w:val="24"/>
          <w:sz w:val="28"/>
          <w:szCs w:val="28"/>
        </w:rPr>
        <w:t xml:space="preserve"> подконтрольными субъектами обязател</w:t>
      </w:r>
      <w:r>
        <w:rPr>
          <w:bCs/>
          <w:kern w:val="24"/>
          <w:sz w:val="28"/>
          <w:szCs w:val="28"/>
        </w:rPr>
        <w:t>ь</w:t>
      </w:r>
      <w:r>
        <w:rPr>
          <w:bCs/>
          <w:kern w:val="24"/>
          <w:sz w:val="28"/>
          <w:szCs w:val="28"/>
        </w:rPr>
        <w:t>ных требований, включая устранение причин, факторов и условий, спосо</w:t>
      </w:r>
      <w:r>
        <w:rPr>
          <w:bCs/>
          <w:kern w:val="24"/>
          <w:sz w:val="28"/>
          <w:szCs w:val="28"/>
        </w:rPr>
        <w:t>б</w:t>
      </w:r>
      <w:r>
        <w:rPr>
          <w:bCs/>
          <w:kern w:val="24"/>
          <w:sz w:val="28"/>
          <w:szCs w:val="28"/>
        </w:rPr>
        <w:t>ствующих возможному нарушению обязательных требований;</w:t>
      </w:r>
    </w:p>
    <w:p w:rsidR="00BF42DF" w:rsidRDefault="00BF42DF" w:rsidP="00BF42DF">
      <w:pPr>
        <w:pStyle w:val="a5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мотивация к добросовестному поведению и, как следствие, повыш</w:t>
      </w:r>
      <w:r>
        <w:rPr>
          <w:bCs/>
          <w:kern w:val="24"/>
          <w:sz w:val="28"/>
          <w:szCs w:val="28"/>
        </w:rPr>
        <w:t>е</w:t>
      </w:r>
      <w:r>
        <w:rPr>
          <w:bCs/>
          <w:kern w:val="24"/>
          <w:sz w:val="28"/>
          <w:szCs w:val="28"/>
        </w:rPr>
        <w:t>ние уровня соблюдения прав и законных и</w:t>
      </w:r>
      <w:r>
        <w:rPr>
          <w:bCs/>
          <w:kern w:val="24"/>
          <w:sz w:val="28"/>
          <w:szCs w:val="28"/>
        </w:rPr>
        <w:t>н</w:t>
      </w:r>
      <w:r>
        <w:rPr>
          <w:bCs/>
          <w:kern w:val="24"/>
          <w:sz w:val="28"/>
          <w:szCs w:val="28"/>
        </w:rPr>
        <w:t>тересов граждан и организаций.</w:t>
      </w:r>
    </w:p>
    <w:p w:rsidR="00BF42DF" w:rsidRDefault="00BF42DF" w:rsidP="00BF42DF">
      <w:pPr>
        <w:pStyle w:val="a5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Задачами программы являются:</w:t>
      </w:r>
    </w:p>
    <w:p w:rsidR="00BF42DF" w:rsidRDefault="00BF42DF" w:rsidP="00BF42DF">
      <w:pPr>
        <w:pStyle w:val="a5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формирование единого понимания обязательных требований у всех участников контрольной деятельности;</w:t>
      </w:r>
    </w:p>
    <w:p w:rsidR="00BF42DF" w:rsidRDefault="00BF42DF" w:rsidP="00BF42DF">
      <w:pPr>
        <w:pStyle w:val="a5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систематизация работы по проведению мероприятий по профилактике нарушений законодательства, содержащего обязательные требования (далее – мероприятия по проф</w:t>
      </w:r>
      <w:r>
        <w:rPr>
          <w:bCs/>
          <w:kern w:val="24"/>
          <w:sz w:val="28"/>
          <w:szCs w:val="28"/>
        </w:rPr>
        <w:t>и</w:t>
      </w:r>
      <w:r>
        <w:rPr>
          <w:bCs/>
          <w:kern w:val="24"/>
          <w:sz w:val="28"/>
          <w:szCs w:val="28"/>
        </w:rPr>
        <w:t>лактике);</w:t>
      </w:r>
    </w:p>
    <w:p w:rsidR="00BF42DF" w:rsidRDefault="00BF42DF" w:rsidP="00BF42DF">
      <w:pPr>
        <w:pStyle w:val="a5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выявление причин, факторов и условий, способствовавших наруш</w:t>
      </w:r>
      <w:r>
        <w:rPr>
          <w:bCs/>
          <w:kern w:val="24"/>
          <w:sz w:val="28"/>
          <w:szCs w:val="28"/>
        </w:rPr>
        <w:t>е</w:t>
      </w:r>
      <w:r>
        <w:rPr>
          <w:bCs/>
          <w:kern w:val="24"/>
          <w:sz w:val="28"/>
          <w:szCs w:val="28"/>
        </w:rPr>
        <w:t>нию обязательных требований, определение способов устранения или сн</w:t>
      </w:r>
      <w:r>
        <w:rPr>
          <w:bCs/>
          <w:kern w:val="24"/>
          <w:sz w:val="28"/>
          <w:szCs w:val="28"/>
        </w:rPr>
        <w:t>и</w:t>
      </w:r>
      <w:r>
        <w:rPr>
          <w:bCs/>
          <w:kern w:val="24"/>
          <w:sz w:val="28"/>
          <w:szCs w:val="28"/>
        </w:rPr>
        <w:t>жения рисков их возникнов</w:t>
      </w:r>
      <w:r>
        <w:rPr>
          <w:bCs/>
          <w:kern w:val="24"/>
          <w:sz w:val="28"/>
          <w:szCs w:val="28"/>
        </w:rPr>
        <w:t>е</w:t>
      </w:r>
      <w:r>
        <w:rPr>
          <w:bCs/>
          <w:kern w:val="24"/>
          <w:sz w:val="28"/>
          <w:szCs w:val="28"/>
        </w:rPr>
        <w:t>ния;</w:t>
      </w:r>
    </w:p>
    <w:p w:rsidR="00BF42DF" w:rsidRDefault="00BF42DF" w:rsidP="00BF42DF">
      <w:pPr>
        <w:pStyle w:val="a5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выявление типовых нарушений обязательных требований и подгото</w:t>
      </w:r>
      <w:r>
        <w:rPr>
          <w:bCs/>
          <w:kern w:val="24"/>
          <w:sz w:val="28"/>
          <w:szCs w:val="28"/>
        </w:rPr>
        <w:t>в</w:t>
      </w:r>
      <w:r>
        <w:rPr>
          <w:bCs/>
          <w:kern w:val="24"/>
          <w:sz w:val="28"/>
          <w:szCs w:val="28"/>
        </w:rPr>
        <w:t>ка предложений по их профилактике;</w:t>
      </w:r>
    </w:p>
    <w:p w:rsidR="00BF42DF" w:rsidRDefault="00BF42DF" w:rsidP="00BF42DF">
      <w:pPr>
        <w:pStyle w:val="a5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повышение уровня грамотности подконтрольных субъектов, в том числе путем обеспечения доступности информации об обязательных треб</w:t>
      </w:r>
      <w:r>
        <w:rPr>
          <w:bCs/>
          <w:kern w:val="24"/>
          <w:sz w:val="28"/>
          <w:szCs w:val="28"/>
        </w:rPr>
        <w:t>о</w:t>
      </w:r>
      <w:r>
        <w:rPr>
          <w:bCs/>
          <w:kern w:val="24"/>
          <w:sz w:val="28"/>
          <w:szCs w:val="28"/>
        </w:rPr>
        <w:t>ваниях и необходимых м</w:t>
      </w:r>
      <w:r>
        <w:rPr>
          <w:bCs/>
          <w:kern w:val="24"/>
          <w:sz w:val="28"/>
          <w:szCs w:val="28"/>
        </w:rPr>
        <w:t>е</w:t>
      </w:r>
      <w:r>
        <w:rPr>
          <w:bCs/>
          <w:kern w:val="24"/>
          <w:sz w:val="28"/>
          <w:szCs w:val="28"/>
        </w:rPr>
        <w:t>рах по их исполнению.</w:t>
      </w:r>
    </w:p>
    <w:p w:rsidR="00BF42DF" w:rsidRDefault="00BF42DF" w:rsidP="00BF42DF">
      <w:pPr>
        <w:pStyle w:val="a5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Принципами проведения мероприятий по профила</w:t>
      </w:r>
      <w:r>
        <w:rPr>
          <w:bCs/>
          <w:kern w:val="24"/>
          <w:sz w:val="28"/>
          <w:szCs w:val="28"/>
        </w:rPr>
        <w:t>к</w:t>
      </w:r>
      <w:r>
        <w:rPr>
          <w:bCs/>
          <w:kern w:val="24"/>
          <w:sz w:val="28"/>
          <w:szCs w:val="28"/>
        </w:rPr>
        <w:t>тике являются:</w:t>
      </w:r>
    </w:p>
    <w:p w:rsidR="00BF42DF" w:rsidRDefault="00BF42DF" w:rsidP="00BF42DF">
      <w:pPr>
        <w:pStyle w:val="a5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принцип понятности – представление информации об обязательных требованиях в простой, понятной, исчерпывающей форме: описание, поя</w:t>
      </w:r>
      <w:r>
        <w:rPr>
          <w:bCs/>
          <w:kern w:val="24"/>
          <w:sz w:val="28"/>
          <w:szCs w:val="28"/>
        </w:rPr>
        <w:t>с</w:t>
      </w:r>
      <w:r>
        <w:rPr>
          <w:bCs/>
          <w:kern w:val="24"/>
          <w:sz w:val="28"/>
          <w:szCs w:val="28"/>
        </w:rPr>
        <w:t>нение, приведение примеров самих обязательных требований, указание нормативных правовых актов их содержащих и административных после</w:t>
      </w:r>
      <w:r>
        <w:rPr>
          <w:bCs/>
          <w:kern w:val="24"/>
          <w:sz w:val="28"/>
          <w:szCs w:val="28"/>
        </w:rPr>
        <w:t>д</w:t>
      </w:r>
      <w:r>
        <w:rPr>
          <w:bCs/>
          <w:kern w:val="24"/>
          <w:sz w:val="28"/>
          <w:szCs w:val="28"/>
        </w:rPr>
        <w:t>ствий за нарушение обязательных требований;</w:t>
      </w:r>
    </w:p>
    <w:p w:rsidR="00BF42DF" w:rsidRDefault="00BF42DF" w:rsidP="00BF42DF">
      <w:pPr>
        <w:pStyle w:val="a5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принцип информационной открытости – доступность для подко</w:t>
      </w:r>
      <w:r>
        <w:rPr>
          <w:bCs/>
          <w:kern w:val="24"/>
          <w:sz w:val="28"/>
          <w:szCs w:val="28"/>
        </w:rPr>
        <w:t>н</w:t>
      </w:r>
      <w:r>
        <w:rPr>
          <w:bCs/>
          <w:kern w:val="24"/>
          <w:sz w:val="28"/>
          <w:szCs w:val="28"/>
        </w:rPr>
        <w:t>трольных субъектов сведений об организации и осуществлении меропри</w:t>
      </w:r>
      <w:r>
        <w:rPr>
          <w:bCs/>
          <w:kern w:val="24"/>
          <w:sz w:val="28"/>
          <w:szCs w:val="28"/>
        </w:rPr>
        <w:t>я</w:t>
      </w:r>
      <w:r>
        <w:rPr>
          <w:bCs/>
          <w:kern w:val="24"/>
          <w:sz w:val="28"/>
          <w:szCs w:val="28"/>
        </w:rPr>
        <w:t>тий по профилактике (в том числе за счет использования информационно-коммуникационных технологий);</w:t>
      </w:r>
    </w:p>
    <w:p w:rsidR="00BF42DF" w:rsidRDefault="00BF42DF" w:rsidP="00BF42DF">
      <w:pPr>
        <w:pStyle w:val="a5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принцип 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с администрацией по поводу предмета меропри</w:t>
      </w:r>
      <w:r>
        <w:rPr>
          <w:bCs/>
          <w:kern w:val="24"/>
          <w:sz w:val="28"/>
          <w:szCs w:val="28"/>
        </w:rPr>
        <w:t>я</w:t>
      </w:r>
      <w:r>
        <w:rPr>
          <w:bCs/>
          <w:kern w:val="24"/>
          <w:sz w:val="28"/>
          <w:szCs w:val="28"/>
        </w:rPr>
        <w:t>тий по пр</w:t>
      </w:r>
      <w:r>
        <w:rPr>
          <w:bCs/>
          <w:kern w:val="24"/>
          <w:sz w:val="28"/>
          <w:szCs w:val="28"/>
        </w:rPr>
        <w:t>о</w:t>
      </w:r>
      <w:r>
        <w:rPr>
          <w:bCs/>
          <w:kern w:val="24"/>
          <w:sz w:val="28"/>
          <w:szCs w:val="28"/>
        </w:rPr>
        <w:t>филактике, их качества и результативности;</w:t>
      </w:r>
    </w:p>
    <w:p w:rsidR="00BF42DF" w:rsidRDefault="00BF42DF" w:rsidP="00BF42DF">
      <w:pPr>
        <w:pStyle w:val="a5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lastRenderedPageBreak/>
        <w:t>принцип обязательности – обязательное проведение мероприятий по профилактике администрацией;</w:t>
      </w:r>
    </w:p>
    <w:p w:rsidR="00BF42DF" w:rsidRDefault="00BF42DF" w:rsidP="00BF42DF">
      <w:pPr>
        <w:pStyle w:val="a5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принцип актуальности – систематический анализ и своевременное внесение изменений в Программу.</w:t>
      </w:r>
    </w:p>
    <w:p w:rsidR="00BF42DF" w:rsidRDefault="00BF42DF" w:rsidP="00BF42DF">
      <w:pPr>
        <w:pStyle w:val="a5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</w:p>
    <w:p w:rsidR="00BF42DF" w:rsidRDefault="00BF42DF" w:rsidP="00BF42DF">
      <w:pPr>
        <w:pStyle w:val="a5"/>
        <w:spacing w:before="0" w:beforeAutospacing="0" w:after="0" w:afterAutospacing="0"/>
        <w:ind w:firstLine="709"/>
        <w:jc w:val="center"/>
        <w:rPr>
          <w:b/>
          <w:bCs/>
          <w:kern w:val="24"/>
          <w:sz w:val="28"/>
          <w:szCs w:val="28"/>
        </w:rPr>
      </w:pPr>
      <w:r>
        <w:rPr>
          <w:b/>
          <w:bCs/>
          <w:kern w:val="24"/>
          <w:sz w:val="28"/>
          <w:szCs w:val="28"/>
        </w:rPr>
        <w:t>2. План мероприятий по профилактике нарушений обязательных требований</w:t>
      </w:r>
    </w:p>
    <w:p w:rsidR="00BF42DF" w:rsidRDefault="00BF42DF" w:rsidP="00BF42DF">
      <w:pPr>
        <w:pStyle w:val="a5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План мероприятий по профилактике нарушений обязательных треб</w:t>
      </w:r>
      <w:r>
        <w:rPr>
          <w:bCs/>
          <w:kern w:val="24"/>
          <w:sz w:val="28"/>
          <w:szCs w:val="28"/>
        </w:rPr>
        <w:t>о</w:t>
      </w:r>
      <w:r>
        <w:rPr>
          <w:bCs/>
          <w:kern w:val="24"/>
          <w:sz w:val="28"/>
          <w:szCs w:val="28"/>
        </w:rPr>
        <w:t xml:space="preserve">ваний, соблюдение которых оценивается администрацией </w:t>
      </w:r>
      <w:proofErr w:type="spellStart"/>
      <w:r>
        <w:rPr>
          <w:bCs/>
          <w:kern w:val="24"/>
          <w:sz w:val="28"/>
          <w:szCs w:val="28"/>
        </w:rPr>
        <w:t>Решетовского</w:t>
      </w:r>
      <w:proofErr w:type="spellEnd"/>
      <w:r>
        <w:rPr>
          <w:bCs/>
          <w:kern w:val="24"/>
          <w:sz w:val="28"/>
          <w:szCs w:val="28"/>
        </w:rPr>
        <w:t xml:space="preserve"> сельсовета при осуществлении муниципального контроля, на 2020 год пр</w:t>
      </w:r>
      <w:r>
        <w:rPr>
          <w:bCs/>
          <w:kern w:val="24"/>
          <w:sz w:val="28"/>
          <w:szCs w:val="28"/>
        </w:rPr>
        <w:t>и</w:t>
      </w:r>
      <w:r>
        <w:rPr>
          <w:bCs/>
          <w:kern w:val="24"/>
          <w:sz w:val="28"/>
          <w:szCs w:val="28"/>
        </w:rPr>
        <w:t>веден в пр</w:t>
      </w:r>
      <w:r>
        <w:rPr>
          <w:bCs/>
          <w:kern w:val="24"/>
          <w:sz w:val="28"/>
          <w:szCs w:val="28"/>
        </w:rPr>
        <w:t>и</w:t>
      </w:r>
      <w:r>
        <w:rPr>
          <w:bCs/>
          <w:kern w:val="24"/>
          <w:sz w:val="28"/>
          <w:szCs w:val="28"/>
        </w:rPr>
        <w:t>ложении № 1 к Программе.</w:t>
      </w:r>
    </w:p>
    <w:p w:rsidR="00BF42DF" w:rsidRDefault="00BF42DF" w:rsidP="00BF42DF">
      <w:pPr>
        <w:pStyle w:val="a5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 xml:space="preserve">Проект плана мероприятий на 2021-2022 </w:t>
      </w:r>
      <w:proofErr w:type="spellStart"/>
      <w:proofErr w:type="gramStart"/>
      <w:r>
        <w:rPr>
          <w:bCs/>
          <w:kern w:val="24"/>
          <w:sz w:val="28"/>
          <w:szCs w:val="28"/>
        </w:rPr>
        <w:t>гг</w:t>
      </w:r>
      <w:proofErr w:type="spellEnd"/>
      <w:proofErr w:type="gramEnd"/>
      <w:r>
        <w:rPr>
          <w:bCs/>
          <w:kern w:val="24"/>
          <w:sz w:val="28"/>
          <w:szCs w:val="28"/>
        </w:rPr>
        <w:t xml:space="preserve"> приведен в приложении № 2 к Программе.</w:t>
      </w:r>
    </w:p>
    <w:p w:rsidR="00BF42DF" w:rsidRPr="00370F04" w:rsidRDefault="00BF42DF" w:rsidP="00BF42DF">
      <w:pPr>
        <w:pStyle w:val="a5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Для оценки мероприятий по профилактике нарушений и в целом Пр</w:t>
      </w:r>
      <w:r>
        <w:rPr>
          <w:bCs/>
          <w:kern w:val="24"/>
          <w:sz w:val="28"/>
          <w:szCs w:val="28"/>
        </w:rPr>
        <w:t>о</w:t>
      </w:r>
      <w:r>
        <w:rPr>
          <w:bCs/>
          <w:kern w:val="24"/>
          <w:sz w:val="28"/>
          <w:szCs w:val="28"/>
        </w:rPr>
        <w:t xml:space="preserve">граммы профилактики нарушений по итогам календарного года с учетом </w:t>
      </w:r>
      <w:proofErr w:type="gramStart"/>
      <w:r>
        <w:rPr>
          <w:bCs/>
          <w:kern w:val="24"/>
          <w:sz w:val="28"/>
          <w:szCs w:val="28"/>
        </w:rPr>
        <w:t>достижения целей программы профилактики нарушений</w:t>
      </w:r>
      <w:proofErr w:type="gramEnd"/>
      <w:r>
        <w:rPr>
          <w:bCs/>
          <w:kern w:val="24"/>
          <w:sz w:val="28"/>
          <w:szCs w:val="28"/>
        </w:rPr>
        <w:t xml:space="preserve"> установлены сл</w:t>
      </w:r>
      <w:r>
        <w:rPr>
          <w:bCs/>
          <w:kern w:val="24"/>
          <w:sz w:val="28"/>
          <w:szCs w:val="28"/>
        </w:rPr>
        <w:t>е</w:t>
      </w:r>
      <w:r>
        <w:rPr>
          <w:bCs/>
          <w:kern w:val="24"/>
          <w:sz w:val="28"/>
          <w:szCs w:val="28"/>
        </w:rPr>
        <w:t>дующие отче</w:t>
      </w:r>
      <w:r>
        <w:rPr>
          <w:bCs/>
          <w:kern w:val="24"/>
          <w:sz w:val="28"/>
          <w:szCs w:val="28"/>
        </w:rPr>
        <w:t>т</w:t>
      </w:r>
      <w:r>
        <w:rPr>
          <w:bCs/>
          <w:kern w:val="24"/>
          <w:sz w:val="28"/>
          <w:szCs w:val="28"/>
        </w:rPr>
        <w:t>ные показатели:</w:t>
      </w:r>
    </w:p>
    <w:p w:rsidR="00BF42DF" w:rsidRPr="00391A3B" w:rsidRDefault="00BF42DF" w:rsidP="00BF42DF">
      <w:pPr>
        <w:pStyle w:val="a5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1"/>
        <w:gridCol w:w="2573"/>
      </w:tblGrid>
      <w:tr w:rsidR="00BF42DF" w:rsidRPr="00E83EFB" w:rsidTr="0010469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42DF" w:rsidRPr="00E83EFB" w:rsidRDefault="00BF42DF" w:rsidP="0010469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83EFB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42DF" w:rsidRPr="00E83EFB" w:rsidRDefault="00BF42DF" w:rsidP="0010469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83EFB">
              <w:rPr>
                <w:b/>
                <w:sz w:val="28"/>
                <w:szCs w:val="28"/>
              </w:rPr>
              <w:t>Значение показ</w:t>
            </w:r>
            <w:r w:rsidRPr="00E83EFB">
              <w:rPr>
                <w:b/>
                <w:sz w:val="28"/>
                <w:szCs w:val="28"/>
              </w:rPr>
              <w:t>а</w:t>
            </w:r>
            <w:r w:rsidRPr="00E83EFB">
              <w:rPr>
                <w:b/>
                <w:sz w:val="28"/>
                <w:szCs w:val="28"/>
              </w:rPr>
              <w:t>теля</w:t>
            </w:r>
          </w:p>
        </w:tc>
      </w:tr>
      <w:tr w:rsidR="00BF42DF" w:rsidRPr="00E83EFB" w:rsidTr="0010469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42DF" w:rsidRPr="00E83EFB" w:rsidRDefault="00BF42DF" w:rsidP="0010469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83EF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42DF" w:rsidRPr="00E83EFB" w:rsidRDefault="00BF42DF" w:rsidP="0010469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83EFB">
              <w:rPr>
                <w:b/>
                <w:sz w:val="28"/>
                <w:szCs w:val="28"/>
              </w:rPr>
              <w:t>2</w:t>
            </w:r>
          </w:p>
        </w:tc>
      </w:tr>
      <w:tr w:rsidR="00BF42DF" w:rsidRPr="00E83EFB" w:rsidTr="0010469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42DF" w:rsidRPr="00E83EFB" w:rsidRDefault="00BF42DF" w:rsidP="0010469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>1. Информированность подконтрол</w:t>
            </w:r>
            <w:r w:rsidRPr="00E83EFB">
              <w:rPr>
                <w:sz w:val="28"/>
                <w:szCs w:val="28"/>
              </w:rPr>
              <w:t>ь</w:t>
            </w:r>
            <w:r w:rsidRPr="00E83EFB">
              <w:rPr>
                <w:sz w:val="28"/>
                <w:szCs w:val="28"/>
              </w:rPr>
              <w:t>ных субъектов о содержании обяз</w:t>
            </w:r>
            <w:r w:rsidRPr="00E83EFB">
              <w:rPr>
                <w:sz w:val="28"/>
                <w:szCs w:val="28"/>
              </w:rPr>
              <w:t>а</w:t>
            </w:r>
            <w:r w:rsidRPr="00E83EFB">
              <w:rPr>
                <w:sz w:val="28"/>
                <w:szCs w:val="28"/>
              </w:rPr>
              <w:t>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42DF" w:rsidRPr="00E83EFB" w:rsidRDefault="00BF42DF" w:rsidP="0010469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>Не менее 60% опрошенных</w:t>
            </w:r>
          </w:p>
        </w:tc>
      </w:tr>
      <w:tr w:rsidR="00BF42DF" w:rsidRPr="00E83EFB" w:rsidTr="0010469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42DF" w:rsidRPr="00E83EFB" w:rsidRDefault="00BF42DF" w:rsidP="0010469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>2. Понятность обязательных требований, их одн</w:t>
            </w:r>
            <w:r w:rsidRPr="00E83EFB">
              <w:rPr>
                <w:sz w:val="28"/>
                <w:szCs w:val="28"/>
              </w:rPr>
              <w:t>о</w:t>
            </w:r>
            <w:r w:rsidRPr="00E83EFB">
              <w:rPr>
                <w:sz w:val="28"/>
                <w:szCs w:val="28"/>
              </w:rPr>
              <w:t>значное толкование подконтрольными субъектами и должностными лицами органа муниципального ко</w:t>
            </w:r>
            <w:r w:rsidRPr="00E83EFB">
              <w:rPr>
                <w:sz w:val="28"/>
                <w:szCs w:val="28"/>
              </w:rPr>
              <w:t>н</w:t>
            </w:r>
            <w:r w:rsidRPr="00E83EFB">
              <w:rPr>
                <w:sz w:val="28"/>
                <w:szCs w:val="28"/>
              </w:rPr>
              <w:t>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42DF" w:rsidRPr="00E83EFB" w:rsidRDefault="00BF42DF" w:rsidP="0010469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>Не менее 60% опрошенных</w:t>
            </w:r>
          </w:p>
        </w:tc>
      </w:tr>
      <w:tr w:rsidR="00BF42DF" w:rsidRPr="00E83EFB" w:rsidTr="0010469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42DF" w:rsidRPr="00E83EFB" w:rsidRDefault="00BF42DF" w:rsidP="0010469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</w:t>
            </w:r>
            <w:r w:rsidRPr="00E83EFB">
              <w:rPr>
                <w:sz w:val="28"/>
                <w:szCs w:val="28"/>
              </w:rPr>
              <w:t>и</w:t>
            </w:r>
            <w:r w:rsidRPr="00E83EFB">
              <w:rPr>
                <w:sz w:val="28"/>
                <w:szCs w:val="28"/>
              </w:rPr>
              <w:t xml:space="preserve">альном сайте Администрации   </w:t>
            </w:r>
            <w:proofErr w:type="spellStart"/>
            <w:r>
              <w:rPr>
                <w:sz w:val="28"/>
                <w:szCs w:val="28"/>
              </w:rPr>
              <w:t>Решетовского</w:t>
            </w:r>
            <w:proofErr w:type="spellEnd"/>
            <w:r>
              <w:rPr>
                <w:sz w:val="28"/>
                <w:szCs w:val="28"/>
              </w:rPr>
              <w:t xml:space="preserve"> сельс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вета </w:t>
            </w:r>
            <w:r w:rsidRPr="00E83EFB">
              <w:rPr>
                <w:sz w:val="28"/>
                <w:szCs w:val="28"/>
              </w:rPr>
              <w:t>в информ</w:t>
            </w:r>
            <w:r w:rsidRPr="00E83EFB">
              <w:rPr>
                <w:sz w:val="28"/>
                <w:szCs w:val="28"/>
              </w:rPr>
              <w:t>а</w:t>
            </w:r>
            <w:r w:rsidRPr="00E83EFB">
              <w:rPr>
                <w:sz w:val="28"/>
                <w:szCs w:val="28"/>
              </w:rPr>
              <w:t xml:space="preserve">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42DF" w:rsidRPr="00E83EFB" w:rsidRDefault="00BF42DF" w:rsidP="0010469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>Не менее 60% опрошенных</w:t>
            </w:r>
          </w:p>
        </w:tc>
      </w:tr>
      <w:tr w:rsidR="00BF42DF" w:rsidRPr="00E83EFB" w:rsidTr="0010469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42DF" w:rsidRPr="00E83EFB" w:rsidRDefault="00BF42DF" w:rsidP="0010469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</w:t>
            </w:r>
            <w:r w:rsidRPr="00E83EFB">
              <w:rPr>
                <w:sz w:val="28"/>
                <w:szCs w:val="28"/>
              </w:rPr>
              <w:t>и</w:t>
            </w:r>
            <w:r w:rsidRPr="00E83EFB">
              <w:rPr>
                <w:sz w:val="28"/>
                <w:szCs w:val="28"/>
              </w:rPr>
              <w:t xml:space="preserve">альном сайте Администрации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Решетовского</w:t>
            </w:r>
            <w:proofErr w:type="spellEnd"/>
            <w:r>
              <w:rPr>
                <w:sz w:val="28"/>
                <w:szCs w:val="28"/>
              </w:rPr>
              <w:t xml:space="preserve"> сельс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вета</w:t>
            </w:r>
            <w:r w:rsidRPr="00E83EFB">
              <w:rPr>
                <w:sz w:val="28"/>
                <w:szCs w:val="28"/>
              </w:rPr>
              <w:t xml:space="preserve"> в информ</w:t>
            </w:r>
            <w:r w:rsidRPr="00E83EFB">
              <w:rPr>
                <w:sz w:val="28"/>
                <w:szCs w:val="28"/>
              </w:rPr>
              <w:t>а</w:t>
            </w:r>
            <w:r w:rsidRPr="00E83EFB">
              <w:rPr>
                <w:sz w:val="28"/>
                <w:szCs w:val="28"/>
              </w:rPr>
              <w:t xml:space="preserve">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42DF" w:rsidRPr="00E83EFB" w:rsidRDefault="00BF42DF" w:rsidP="0010469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>Не менее 60% опрошенных</w:t>
            </w:r>
          </w:p>
        </w:tc>
      </w:tr>
      <w:tr w:rsidR="00BF42DF" w:rsidRPr="00E83EFB" w:rsidTr="0010469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42DF" w:rsidRPr="00E83EFB" w:rsidRDefault="00BF42DF" w:rsidP="0010469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>5. Информированность подконтрол</w:t>
            </w:r>
            <w:r w:rsidRPr="00E83EFB">
              <w:rPr>
                <w:sz w:val="28"/>
                <w:szCs w:val="28"/>
              </w:rPr>
              <w:t>ь</w:t>
            </w:r>
            <w:r w:rsidRPr="00E83EFB">
              <w:rPr>
                <w:sz w:val="28"/>
                <w:szCs w:val="28"/>
              </w:rPr>
              <w:t>ных субъектов о порядке проведения проверок, правах подконтрол</w:t>
            </w:r>
            <w:r w:rsidRPr="00E83EFB">
              <w:rPr>
                <w:sz w:val="28"/>
                <w:szCs w:val="28"/>
              </w:rPr>
              <w:t>ь</w:t>
            </w:r>
            <w:r w:rsidRPr="00E83EFB">
              <w:rPr>
                <w:sz w:val="28"/>
                <w:szCs w:val="28"/>
              </w:rPr>
              <w:t>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42DF" w:rsidRPr="00E83EFB" w:rsidRDefault="00BF42DF" w:rsidP="0010469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>Не менее 60% опрошенных</w:t>
            </w:r>
          </w:p>
        </w:tc>
      </w:tr>
      <w:tr w:rsidR="00BF42DF" w:rsidRPr="00E83EFB" w:rsidTr="0010469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42DF" w:rsidRPr="00E83EFB" w:rsidRDefault="00BF42DF" w:rsidP="0010469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>6. Выполнение профилактических программных м</w:t>
            </w:r>
            <w:r w:rsidRPr="00E83EFB">
              <w:rPr>
                <w:sz w:val="28"/>
                <w:szCs w:val="28"/>
              </w:rPr>
              <w:t>е</w:t>
            </w:r>
            <w:r w:rsidRPr="00E83EFB">
              <w:rPr>
                <w:sz w:val="28"/>
                <w:szCs w:val="28"/>
              </w:rPr>
              <w:t>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42DF" w:rsidRPr="00E83EFB" w:rsidRDefault="00BF42DF" w:rsidP="0010469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 xml:space="preserve">Не менее 100% мероприятий, </w:t>
            </w:r>
            <w:r w:rsidRPr="00E83EFB">
              <w:rPr>
                <w:sz w:val="28"/>
                <w:szCs w:val="28"/>
              </w:rPr>
              <w:lastRenderedPageBreak/>
              <w:t>предусмотренных перечнем</w:t>
            </w:r>
          </w:p>
        </w:tc>
      </w:tr>
    </w:tbl>
    <w:p w:rsidR="00BF42DF" w:rsidRDefault="00BF42DF" w:rsidP="00BF42D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E83EFB">
        <w:rPr>
          <w:spacing w:val="2"/>
          <w:sz w:val="28"/>
          <w:szCs w:val="28"/>
        </w:rPr>
        <w:lastRenderedPageBreak/>
        <w:tab/>
        <w:t>Оценка эффективности профилактических мероприятий ос</w:t>
      </w:r>
      <w:r w:rsidRPr="00E83EFB">
        <w:rPr>
          <w:spacing w:val="2"/>
          <w:sz w:val="28"/>
          <w:szCs w:val="28"/>
        </w:rPr>
        <w:t>у</w:t>
      </w:r>
      <w:r w:rsidRPr="00E83EFB">
        <w:rPr>
          <w:spacing w:val="2"/>
          <w:sz w:val="28"/>
          <w:szCs w:val="28"/>
        </w:rPr>
        <w:t>ществляется по итогам опроса. Опрос пр</w:t>
      </w:r>
      <w:r w:rsidRPr="00E83EFB">
        <w:rPr>
          <w:spacing w:val="2"/>
          <w:sz w:val="28"/>
          <w:szCs w:val="28"/>
        </w:rPr>
        <w:t>о</w:t>
      </w:r>
      <w:r w:rsidRPr="00E83EFB">
        <w:rPr>
          <w:spacing w:val="2"/>
          <w:sz w:val="28"/>
          <w:szCs w:val="28"/>
        </w:rPr>
        <w:t>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</w:t>
      </w:r>
      <w:r w:rsidRPr="00E83EFB">
        <w:rPr>
          <w:spacing w:val="2"/>
          <w:sz w:val="28"/>
          <w:szCs w:val="28"/>
        </w:rPr>
        <w:t>о</w:t>
      </w:r>
      <w:r w:rsidRPr="00E83EFB">
        <w:rPr>
          <w:spacing w:val="2"/>
          <w:sz w:val="28"/>
          <w:szCs w:val="28"/>
        </w:rPr>
        <w:t>приятий. Опрос проводится силами должностных лиц органа муниципального ко</w:t>
      </w:r>
      <w:r w:rsidRPr="00E83EFB">
        <w:rPr>
          <w:spacing w:val="2"/>
          <w:sz w:val="28"/>
          <w:szCs w:val="28"/>
        </w:rPr>
        <w:t>н</w:t>
      </w:r>
      <w:r w:rsidRPr="00E83EFB">
        <w:rPr>
          <w:spacing w:val="2"/>
          <w:sz w:val="28"/>
          <w:szCs w:val="28"/>
        </w:rPr>
        <w:t>троля с использованием разраб</w:t>
      </w:r>
      <w:r w:rsidRPr="00E83EFB">
        <w:rPr>
          <w:spacing w:val="2"/>
          <w:sz w:val="28"/>
          <w:szCs w:val="28"/>
        </w:rPr>
        <w:t>о</w:t>
      </w:r>
      <w:r w:rsidRPr="00E83EFB">
        <w:rPr>
          <w:spacing w:val="2"/>
          <w:sz w:val="28"/>
          <w:szCs w:val="28"/>
        </w:rPr>
        <w:t>танной ими анкеты.</w:t>
      </w:r>
    </w:p>
    <w:p w:rsidR="00BF42DF" w:rsidRDefault="00BF42DF" w:rsidP="00BF42D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На последующие два года установленные отчетные показатели могут быть скорректированы с учетом результатов проведенных в 2020 году м</w:t>
      </w:r>
      <w:r>
        <w:rPr>
          <w:spacing w:val="2"/>
          <w:sz w:val="28"/>
          <w:szCs w:val="28"/>
        </w:rPr>
        <w:t>е</w:t>
      </w:r>
      <w:r>
        <w:rPr>
          <w:spacing w:val="2"/>
          <w:sz w:val="28"/>
          <w:szCs w:val="28"/>
        </w:rPr>
        <w:t>роприятий по профила</w:t>
      </w:r>
      <w:r>
        <w:rPr>
          <w:spacing w:val="2"/>
          <w:sz w:val="28"/>
          <w:szCs w:val="28"/>
        </w:rPr>
        <w:t>к</w:t>
      </w:r>
      <w:r>
        <w:rPr>
          <w:spacing w:val="2"/>
          <w:sz w:val="28"/>
          <w:szCs w:val="28"/>
        </w:rPr>
        <w:t>тике правонарушений.</w:t>
      </w:r>
    </w:p>
    <w:p w:rsidR="00BF42DF" w:rsidRDefault="00BF42DF" w:rsidP="00BF42D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BF42DF" w:rsidRDefault="00BF42DF" w:rsidP="00BF42D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О</w:t>
      </w:r>
      <w:r w:rsidRPr="00717B3A">
        <w:rPr>
          <w:b/>
          <w:spacing w:val="2"/>
          <w:sz w:val="28"/>
          <w:szCs w:val="28"/>
        </w:rPr>
        <w:t>тчетны</w:t>
      </w:r>
      <w:r>
        <w:rPr>
          <w:b/>
          <w:spacing w:val="2"/>
          <w:sz w:val="28"/>
          <w:szCs w:val="28"/>
        </w:rPr>
        <w:t>е</w:t>
      </w:r>
      <w:r w:rsidRPr="00717B3A">
        <w:rPr>
          <w:b/>
          <w:spacing w:val="2"/>
          <w:sz w:val="28"/>
          <w:szCs w:val="28"/>
        </w:rPr>
        <w:t xml:space="preserve"> показател</w:t>
      </w:r>
      <w:r>
        <w:rPr>
          <w:b/>
          <w:spacing w:val="2"/>
          <w:sz w:val="28"/>
          <w:szCs w:val="28"/>
        </w:rPr>
        <w:t>и на 2021-2022</w:t>
      </w:r>
      <w:r w:rsidRPr="00717B3A">
        <w:rPr>
          <w:b/>
          <w:spacing w:val="2"/>
          <w:sz w:val="28"/>
          <w:szCs w:val="28"/>
        </w:rPr>
        <w:t xml:space="preserve"> гг.</w:t>
      </w:r>
    </w:p>
    <w:p w:rsidR="00BF42DF" w:rsidRDefault="00BF42DF" w:rsidP="00BF42D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pacing w:val="2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1"/>
        <w:gridCol w:w="2573"/>
      </w:tblGrid>
      <w:tr w:rsidR="00BF42DF" w:rsidRPr="00E83EFB" w:rsidTr="0010469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42DF" w:rsidRPr="00E83EFB" w:rsidRDefault="00BF42DF" w:rsidP="0010469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83EFB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42DF" w:rsidRPr="00E83EFB" w:rsidRDefault="00BF42DF" w:rsidP="0010469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83EFB">
              <w:rPr>
                <w:b/>
                <w:sz w:val="28"/>
                <w:szCs w:val="28"/>
              </w:rPr>
              <w:t>Значение показ</w:t>
            </w:r>
            <w:r w:rsidRPr="00E83EFB">
              <w:rPr>
                <w:b/>
                <w:sz w:val="28"/>
                <w:szCs w:val="28"/>
              </w:rPr>
              <w:t>а</w:t>
            </w:r>
            <w:r w:rsidRPr="00E83EFB">
              <w:rPr>
                <w:b/>
                <w:sz w:val="28"/>
                <w:szCs w:val="28"/>
              </w:rPr>
              <w:t>теля</w:t>
            </w:r>
          </w:p>
        </w:tc>
      </w:tr>
      <w:tr w:rsidR="00BF42DF" w:rsidRPr="00E83EFB" w:rsidTr="0010469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42DF" w:rsidRPr="00E83EFB" w:rsidRDefault="00BF42DF" w:rsidP="0010469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83EF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42DF" w:rsidRPr="00E83EFB" w:rsidRDefault="00BF42DF" w:rsidP="0010469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83EFB">
              <w:rPr>
                <w:b/>
                <w:sz w:val="28"/>
                <w:szCs w:val="28"/>
              </w:rPr>
              <w:t>2</w:t>
            </w:r>
          </w:p>
        </w:tc>
      </w:tr>
      <w:tr w:rsidR="00BF42DF" w:rsidRPr="00E83EFB" w:rsidTr="0010469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42DF" w:rsidRPr="00E83EFB" w:rsidRDefault="00BF42DF" w:rsidP="0010469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>1. Информированность подконтрол</w:t>
            </w:r>
            <w:r w:rsidRPr="00E83EFB">
              <w:rPr>
                <w:sz w:val="28"/>
                <w:szCs w:val="28"/>
              </w:rPr>
              <w:t>ь</w:t>
            </w:r>
            <w:r w:rsidRPr="00E83EFB">
              <w:rPr>
                <w:sz w:val="28"/>
                <w:szCs w:val="28"/>
              </w:rPr>
              <w:t>ных субъектов о содержании обяз</w:t>
            </w:r>
            <w:r w:rsidRPr="00E83EFB">
              <w:rPr>
                <w:sz w:val="28"/>
                <w:szCs w:val="28"/>
              </w:rPr>
              <w:t>а</w:t>
            </w:r>
            <w:r w:rsidRPr="00E83EFB">
              <w:rPr>
                <w:sz w:val="28"/>
                <w:szCs w:val="28"/>
              </w:rPr>
              <w:t>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42DF" w:rsidRPr="00E83EFB" w:rsidRDefault="00BF42DF" w:rsidP="0010469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>Не менее 60% опрошенных</w:t>
            </w:r>
          </w:p>
        </w:tc>
      </w:tr>
      <w:tr w:rsidR="00BF42DF" w:rsidRPr="00E83EFB" w:rsidTr="0010469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42DF" w:rsidRPr="00E83EFB" w:rsidRDefault="00BF42DF" w:rsidP="0010469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>2. Понятность обязательных требований, их одн</w:t>
            </w:r>
            <w:r w:rsidRPr="00E83EFB">
              <w:rPr>
                <w:sz w:val="28"/>
                <w:szCs w:val="28"/>
              </w:rPr>
              <w:t>о</w:t>
            </w:r>
            <w:r w:rsidRPr="00E83EFB">
              <w:rPr>
                <w:sz w:val="28"/>
                <w:szCs w:val="28"/>
              </w:rPr>
              <w:t>значное толкование подконтрольными субъектами и должностными лицами органа муниципального ко</w:t>
            </w:r>
            <w:r w:rsidRPr="00E83EFB">
              <w:rPr>
                <w:sz w:val="28"/>
                <w:szCs w:val="28"/>
              </w:rPr>
              <w:t>н</w:t>
            </w:r>
            <w:r w:rsidRPr="00E83EFB">
              <w:rPr>
                <w:sz w:val="28"/>
                <w:szCs w:val="28"/>
              </w:rPr>
              <w:t>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42DF" w:rsidRPr="00E83EFB" w:rsidRDefault="00BF42DF" w:rsidP="0010469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>Не менее 60% опрошенных</w:t>
            </w:r>
          </w:p>
        </w:tc>
      </w:tr>
      <w:tr w:rsidR="00BF42DF" w:rsidRPr="00E83EFB" w:rsidTr="0010469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42DF" w:rsidRPr="00E83EFB" w:rsidRDefault="00BF42DF" w:rsidP="0010469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</w:t>
            </w:r>
            <w:r w:rsidRPr="00E83EFB">
              <w:rPr>
                <w:sz w:val="28"/>
                <w:szCs w:val="28"/>
              </w:rPr>
              <w:t>и</w:t>
            </w:r>
            <w:r w:rsidRPr="00E83EFB">
              <w:rPr>
                <w:sz w:val="28"/>
                <w:szCs w:val="28"/>
              </w:rPr>
              <w:t xml:space="preserve">альном сайте Администрации   </w:t>
            </w:r>
            <w:proofErr w:type="spellStart"/>
            <w:r>
              <w:rPr>
                <w:sz w:val="28"/>
                <w:szCs w:val="28"/>
              </w:rPr>
              <w:t>Решетовского</w:t>
            </w:r>
            <w:proofErr w:type="spellEnd"/>
            <w:r>
              <w:rPr>
                <w:sz w:val="28"/>
                <w:szCs w:val="28"/>
              </w:rPr>
              <w:t xml:space="preserve"> сельс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вета </w:t>
            </w:r>
            <w:r w:rsidRPr="00E83EFB">
              <w:rPr>
                <w:sz w:val="28"/>
                <w:szCs w:val="28"/>
              </w:rPr>
              <w:t>в информ</w:t>
            </w:r>
            <w:r w:rsidRPr="00E83EFB">
              <w:rPr>
                <w:sz w:val="28"/>
                <w:szCs w:val="28"/>
              </w:rPr>
              <w:t>а</w:t>
            </w:r>
            <w:r w:rsidRPr="00E83EFB">
              <w:rPr>
                <w:sz w:val="28"/>
                <w:szCs w:val="28"/>
              </w:rPr>
              <w:t xml:space="preserve">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42DF" w:rsidRPr="00E83EFB" w:rsidRDefault="00BF42DF" w:rsidP="0010469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>Не менее 60% опрошенных</w:t>
            </w:r>
          </w:p>
        </w:tc>
      </w:tr>
      <w:tr w:rsidR="00BF42DF" w:rsidRPr="00E83EFB" w:rsidTr="0010469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42DF" w:rsidRPr="00E83EFB" w:rsidRDefault="00BF42DF" w:rsidP="0010469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</w:t>
            </w:r>
            <w:r w:rsidRPr="00E83EFB">
              <w:rPr>
                <w:sz w:val="28"/>
                <w:szCs w:val="28"/>
              </w:rPr>
              <w:t>и</w:t>
            </w:r>
            <w:r w:rsidRPr="00E83EFB">
              <w:rPr>
                <w:sz w:val="28"/>
                <w:szCs w:val="28"/>
              </w:rPr>
              <w:t xml:space="preserve">альном сайте Администрации  </w:t>
            </w:r>
            <w:proofErr w:type="spellStart"/>
            <w:r>
              <w:rPr>
                <w:sz w:val="28"/>
                <w:szCs w:val="28"/>
              </w:rPr>
              <w:t>Решетовского</w:t>
            </w:r>
            <w:proofErr w:type="spellEnd"/>
            <w:r>
              <w:rPr>
                <w:sz w:val="28"/>
                <w:szCs w:val="28"/>
              </w:rPr>
              <w:t xml:space="preserve"> сельс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вета</w:t>
            </w:r>
            <w:r w:rsidRPr="00E83EFB">
              <w:rPr>
                <w:sz w:val="28"/>
                <w:szCs w:val="28"/>
              </w:rPr>
              <w:t xml:space="preserve"> в информ</w:t>
            </w:r>
            <w:r w:rsidRPr="00E83EFB">
              <w:rPr>
                <w:sz w:val="28"/>
                <w:szCs w:val="28"/>
              </w:rPr>
              <w:t>а</w:t>
            </w:r>
            <w:r w:rsidRPr="00E83EFB">
              <w:rPr>
                <w:sz w:val="28"/>
                <w:szCs w:val="28"/>
              </w:rPr>
              <w:t xml:space="preserve">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42DF" w:rsidRPr="00E83EFB" w:rsidRDefault="00BF42DF" w:rsidP="0010469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>Не менее 60% опрошенных</w:t>
            </w:r>
          </w:p>
        </w:tc>
      </w:tr>
      <w:tr w:rsidR="00BF42DF" w:rsidRPr="00E83EFB" w:rsidTr="0010469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42DF" w:rsidRPr="00E83EFB" w:rsidRDefault="00BF42DF" w:rsidP="0010469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>5. Информированность подконтрол</w:t>
            </w:r>
            <w:r w:rsidRPr="00E83EFB">
              <w:rPr>
                <w:sz w:val="28"/>
                <w:szCs w:val="28"/>
              </w:rPr>
              <w:t>ь</w:t>
            </w:r>
            <w:r w:rsidRPr="00E83EFB">
              <w:rPr>
                <w:sz w:val="28"/>
                <w:szCs w:val="28"/>
              </w:rPr>
              <w:t>ных субъектов о порядке проведения проверок, правах подконтрол</w:t>
            </w:r>
            <w:r w:rsidRPr="00E83EFB">
              <w:rPr>
                <w:sz w:val="28"/>
                <w:szCs w:val="28"/>
              </w:rPr>
              <w:t>ь</w:t>
            </w:r>
            <w:r w:rsidRPr="00E83EFB">
              <w:rPr>
                <w:sz w:val="28"/>
                <w:szCs w:val="28"/>
              </w:rPr>
              <w:t>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42DF" w:rsidRPr="00E83EFB" w:rsidRDefault="00BF42DF" w:rsidP="0010469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>Не менее 60% опрошенных</w:t>
            </w:r>
          </w:p>
        </w:tc>
      </w:tr>
      <w:tr w:rsidR="00BF42DF" w:rsidRPr="00E83EFB" w:rsidTr="0010469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42DF" w:rsidRPr="00E83EFB" w:rsidRDefault="00BF42DF" w:rsidP="0010469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>6. Выполнение профилактических программных м</w:t>
            </w:r>
            <w:r w:rsidRPr="00E83EFB">
              <w:rPr>
                <w:sz w:val="28"/>
                <w:szCs w:val="28"/>
              </w:rPr>
              <w:t>е</w:t>
            </w:r>
            <w:r w:rsidRPr="00E83EFB">
              <w:rPr>
                <w:sz w:val="28"/>
                <w:szCs w:val="28"/>
              </w:rPr>
              <w:t>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42DF" w:rsidRPr="00E83EFB" w:rsidRDefault="00BF42DF" w:rsidP="0010469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>Не менее 100% мероприятий, предусмотренных перечнем</w:t>
            </w:r>
          </w:p>
        </w:tc>
      </w:tr>
    </w:tbl>
    <w:p w:rsidR="00BF42DF" w:rsidRPr="00717B3A" w:rsidRDefault="00BF42DF" w:rsidP="00BF42D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pacing w:val="2"/>
          <w:sz w:val="28"/>
          <w:szCs w:val="28"/>
        </w:rPr>
      </w:pPr>
    </w:p>
    <w:p w:rsidR="00BF42DF" w:rsidRDefault="00BF42DF" w:rsidP="00BF42D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</w:p>
    <w:p w:rsidR="00BF42DF" w:rsidRDefault="00BF42DF" w:rsidP="00BF42D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BF42DF" w:rsidRDefault="00BF42DF" w:rsidP="00BF42D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BF42DF" w:rsidRDefault="00BF42DF" w:rsidP="00BF42D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BF42DF" w:rsidRDefault="00BF42DF" w:rsidP="00BF42D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BF42DF" w:rsidRDefault="00BF42DF" w:rsidP="00BF42D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BF42DF" w:rsidRDefault="00BF42DF" w:rsidP="00BF42D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BF42DF" w:rsidRDefault="00BF42DF" w:rsidP="00BF42D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BF42DF" w:rsidRDefault="00BF42DF" w:rsidP="00BF42D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BF42DF" w:rsidRDefault="00BF42DF" w:rsidP="00BF42D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BF42DF" w:rsidRDefault="00BF42DF" w:rsidP="00BF42D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BF42DF" w:rsidRDefault="00BF42DF" w:rsidP="00BF42D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BF42DF" w:rsidRDefault="00BF42DF" w:rsidP="00BF42D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BF42DF" w:rsidRDefault="00BF42DF" w:rsidP="00BF42D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BF42DF" w:rsidRDefault="00BF42DF" w:rsidP="00BF42D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BF42DF" w:rsidRDefault="00BF42DF" w:rsidP="00BF42D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BF42DF" w:rsidRDefault="00BF42DF" w:rsidP="00BF42D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BF42DF" w:rsidRDefault="00BF42DF" w:rsidP="00BF42D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BF42DF" w:rsidRDefault="00BF42DF" w:rsidP="00BF42D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BF42DF" w:rsidRDefault="00BF42DF" w:rsidP="00BF42D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BF42DF" w:rsidRDefault="00BF42DF" w:rsidP="00BF42D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BF42DF" w:rsidRDefault="00BF42DF" w:rsidP="00BF42D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BF42DF" w:rsidRDefault="00BF42DF" w:rsidP="00BF42D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BF42DF" w:rsidRDefault="00BF42DF" w:rsidP="00BF42D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BF42DF" w:rsidRPr="00453209" w:rsidRDefault="00BF42DF" w:rsidP="00BF42D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453209">
        <w:rPr>
          <w:spacing w:val="2"/>
          <w:sz w:val="28"/>
          <w:szCs w:val="28"/>
        </w:rPr>
        <w:t xml:space="preserve">Приложение </w:t>
      </w:r>
      <w:r>
        <w:rPr>
          <w:spacing w:val="2"/>
          <w:sz w:val="28"/>
          <w:szCs w:val="28"/>
        </w:rPr>
        <w:t xml:space="preserve">№ 1 </w:t>
      </w:r>
      <w:r w:rsidRPr="00453209">
        <w:rPr>
          <w:spacing w:val="2"/>
          <w:sz w:val="28"/>
          <w:szCs w:val="28"/>
        </w:rPr>
        <w:t>к Программе</w:t>
      </w:r>
      <w:r>
        <w:rPr>
          <w:spacing w:val="2"/>
          <w:sz w:val="28"/>
          <w:szCs w:val="28"/>
        </w:rPr>
        <w:t xml:space="preserve"> </w:t>
      </w:r>
      <w:r w:rsidRPr="00453209">
        <w:rPr>
          <w:sz w:val="28"/>
          <w:szCs w:val="28"/>
        </w:rPr>
        <w:t xml:space="preserve">нарушений </w:t>
      </w:r>
    </w:p>
    <w:p w:rsidR="00BF42DF" w:rsidRDefault="00BF42DF" w:rsidP="00BF42D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53209">
        <w:rPr>
          <w:rFonts w:ascii="Times New Roman" w:hAnsi="Times New Roman"/>
          <w:sz w:val="28"/>
          <w:szCs w:val="28"/>
        </w:rPr>
        <w:t xml:space="preserve">юридическими лицами и  </w:t>
      </w:r>
    </w:p>
    <w:p w:rsidR="00BF42DF" w:rsidRDefault="00BF42DF" w:rsidP="00BF42D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53209">
        <w:rPr>
          <w:rFonts w:ascii="Times New Roman" w:hAnsi="Times New Roman"/>
          <w:sz w:val="28"/>
          <w:szCs w:val="28"/>
        </w:rPr>
        <w:t>индивидуальными предпринимателями</w:t>
      </w:r>
    </w:p>
    <w:p w:rsidR="00BF42DF" w:rsidRPr="00453209" w:rsidRDefault="00BF42DF" w:rsidP="00BF42D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53209">
        <w:rPr>
          <w:rFonts w:ascii="Times New Roman" w:hAnsi="Times New Roman"/>
          <w:sz w:val="28"/>
          <w:szCs w:val="28"/>
        </w:rPr>
        <w:t xml:space="preserve"> обязательных требований</w:t>
      </w:r>
    </w:p>
    <w:p w:rsidR="00BF42DF" w:rsidRDefault="00BF42DF" w:rsidP="00BF42D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на 2020</w:t>
      </w:r>
      <w:r w:rsidRPr="00453209">
        <w:rPr>
          <w:sz w:val="28"/>
          <w:szCs w:val="28"/>
        </w:rPr>
        <w:t xml:space="preserve"> год</w:t>
      </w:r>
      <w:r w:rsidRPr="00453209">
        <w:rPr>
          <w:spacing w:val="2"/>
          <w:sz w:val="28"/>
          <w:szCs w:val="28"/>
        </w:rPr>
        <w:t xml:space="preserve"> </w:t>
      </w:r>
    </w:p>
    <w:p w:rsidR="00BF42DF" w:rsidRDefault="00BF42DF" w:rsidP="00BF42D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BF42DF" w:rsidRDefault="00BF42DF" w:rsidP="00BF42D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kern w:val="24"/>
          <w:sz w:val="28"/>
          <w:szCs w:val="28"/>
        </w:rPr>
      </w:pPr>
      <w:r w:rsidRPr="00DC0C61">
        <w:rPr>
          <w:b/>
          <w:spacing w:val="2"/>
          <w:sz w:val="28"/>
          <w:szCs w:val="28"/>
        </w:rPr>
        <w:t xml:space="preserve">План </w:t>
      </w:r>
      <w:r w:rsidRPr="00DC0C61">
        <w:rPr>
          <w:b/>
          <w:bCs/>
          <w:kern w:val="24"/>
          <w:sz w:val="28"/>
          <w:szCs w:val="28"/>
        </w:rPr>
        <w:t>мероприятий по профилактике нарушений</w:t>
      </w:r>
    </w:p>
    <w:p w:rsidR="00BF42DF" w:rsidRPr="00DC0C61" w:rsidRDefault="00BF42DF" w:rsidP="00BF42D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pacing w:val="2"/>
          <w:sz w:val="28"/>
          <w:szCs w:val="28"/>
        </w:rPr>
      </w:pPr>
      <w:r w:rsidRPr="00DC0C61">
        <w:rPr>
          <w:b/>
          <w:bCs/>
          <w:kern w:val="24"/>
          <w:sz w:val="28"/>
          <w:szCs w:val="28"/>
        </w:rPr>
        <w:t xml:space="preserve"> обязательных требований, соблюдение которых оценива</w:t>
      </w:r>
      <w:r>
        <w:rPr>
          <w:b/>
          <w:bCs/>
          <w:kern w:val="24"/>
          <w:sz w:val="28"/>
          <w:szCs w:val="28"/>
        </w:rPr>
        <w:t>ется а</w:t>
      </w:r>
      <w:r>
        <w:rPr>
          <w:b/>
          <w:bCs/>
          <w:kern w:val="24"/>
          <w:sz w:val="28"/>
          <w:szCs w:val="28"/>
        </w:rPr>
        <w:t>д</w:t>
      </w:r>
      <w:r>
        <w:rPr>
          <w:b/>
          <w:bCs/>
          <w:kern w:val="24"/>
          <w:sz w:val="28"/>
          <w:szCs w:val="28"/>
        </w:rPr>
        <w:t xml:space="preserve">министрацией </w:t>
      </w:r>
      <w:proofErr w:type="spellStart"/>
      <w:r>
        <w:rPr>
          <w:b/>
          <w:bCs/>
          <w:kern w:val="24"/>
          <w:sz w:val="28"/>
          <w:szCs w:val="28"/>
        </w:rPr>
        <w:t>Решетовского</w:t>
      </w:r>
      <w:proofErr w:type="spellEnd"/>
      <w:r w:rsidRPr="00DC0C61">
        <w:rPr>
          <w:b/>
          <w:bCs/>
          <w:kern w:val="24"/>
          <w:sz w:val="28"/>
          <w:szCs w:val="28"/>
        </w:rPr>
        <w:t xml:space="preserve">  сельсовета при осуществлении </w:t>
      </w:r>
      <w:r>
        <w:rPr>
          <w:b/>
          <w:bCs/>
          <w:kern w:val="24"/>
          <w:sz w:val="28"/>
          <w:szCs w:val="28"/>
        </w:rPr>
        <w:t>муниц</w:t>
      </w:r>
      <w:r>
        <w:rPr>
          <w:b/>
          <w:bCs/>
          <w:kern w:val="24"/>
          <w:sz w:val="28"/>
          <w:szCs w:val="28"/>
        </w:rPr>
        <w:t>и</w:t>
      </w:r>
      <w:r>
        <w:rPr>
          <w:b/>
          <w:bCs/>
          <w:kern w:val="24"/>
          <w:sz w:val="28"/>
          <w:szCs w:val="28"/>
        </w:rPr>
        <w:t>пального контроля, на 2020</w:t>
      </w:r>
      <w:r w:rsidRPr="00DC0C61">
        <w:rPr>
          <w:b/>
          <w:bCs/>
          <w:kern w:val="24"/>
          <w:sz w:val="28"/>
          <w:szCs w:val="28"/>
        </w:rPr>
        <w:t xml:space="preserve"> год</w:t>
      </w:r>
    </w:p>
    <w:p w:rsidR="00BF42DF" w:rsidRDefault="00BF42DF" w:rsidP="00BF42D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256"/>
        <w:gridCol w:w="2554"/>
        <w:gridCol w:w="2620"/>
      </w:tblGrid>
      <w:tr w:rsidR="00BF42DF" w:rsidRPr="00984925" w:rsidTr="00104694">
        <w:tc>
          <w:tcPr>
            <w:tcW w:w="2257" w:type="pct"/>
            <w:vAlign w:val="center"/>
          </w:tcPr>
          <w:p w:rsidR="00BF42DF" w:rsidRPr="00984925" w:rsidRDefault="00BF42DF" w:rsidP="0010469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BF42DF" w:rsidRPr="00984925" w:rsidRDefault="00BF42DF" w:rsidP="0010469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ероприятия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профила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тике нарушений обяз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тельных требований</w:t>
            </w:r>
          </w:p>
        </w:tc>
        <w:tc>
          <w:tcPr>
            <w:tcW w:w="1354" w:type="pct"/>
            <w:vAlign w:val="center"/>
          </w:tcPr>
          <w:p w:rsidR="00BF42DF" w:rsidRPr="00984925" w:rsidRDefault="00BF42DF" w:rsidP="001046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Срок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(п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риодичность)</w:t>
            </w:r>
          </w:p>
          <w:p w:rsidR="00BF42DF" w:rsidRPr="00984925" w:rsidRDefault="00BF42DF" w:rsidP="001046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исполнения</w:t>
            </w:r>
          </w:p>
        </w:tc>
        <w:tc>
          <w:tcPr>
            <w:tcW w:w="1389" w:type="pct"/>
            <w:vAlign w:val="center"/>
          </w:tcPr>
          <w:p w:rsidR="00BF42DF" w:rsidRPr="00984925" w:rsidRDefault="00BF42DF" w:rsidP="00104694">
            <w:pPr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Ответственный и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с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полнитель</w:t>
            </w:r>
          </w:p>
        </w:tc>
      </w:tr>
      <w:tr w:rsidR="00BF42DF" w:rsidRPr="00984925" w:rsidTr="00104694">
        <w:trPr>
          <w:trHeight w:val="244"/>
        </w:trPr>
        <w:tc>
          <w:tcPr>
            <w:tcW w:w="2257" w:type="pct"/>
          </w:tcPr>
          <w:p w:rsidR="00BF42DF" w:rsidRPr="00984925" w:rsidRDefault="00BF42DF" w:rsidP="0010469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4" w:type="pct"/>
          </w:tcPr>
          <w:p w:rsidR="00BF42DF" w:rsidRPr="00984925" w:rsidRDefault="00BF42DF" w:rsidP="0010469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89" w:type="pct"/>
          </w:tcPr>
          <w:p w:rsidR="00BF42DF" w:rsidRPr="00984925" w:rsidRDefault="00BF42DF" w:rsidP="0010469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F42DF" w:rsidRPr="00984925" w:rsidTr="00104694">
        <w:trPr>
          <w:trHeight w:val="244"/>
        </w:trPr>
        <w:tc>
          <w:tcPr>
            <w:tcW w:w="5000" w:type="pct"/>
            <w:gridSpan w:val="3"/>
          </w:tcPr>
          <w:p w:rsidR="00BF42DF" w:rsidRPr="003C44C2" w:rsidRDefault="00BF42DF" w:rsidP="00104694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44C2">
              <w:rPr>
                <w:rFonts w:ascii="Times New Roman" w:hAnsi="Times New Roman"/>
                <w:b/>
                <w:sz w:val="28"/>
                <w:szCs w:val="28"/>
              </w:rPr>
              <w:t>Обеспечение открытости и доступности информ</w:t>
            </w:r>
            <w:r w:rsidRPr="003C44C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3C44C2">
              <w:rPr>
                <w:rFonts w:ascii="Times New Roman" w:hAnsi="Times New Roman"/>
                <w:b/>
                <w:sz w:val="28"/>
                <w:szCs w:val="28"/>
              </w:rPr>
              <w:t>ции</w:t>
            </w:r>
          </w:p>
        </w:tc>
      </w:tr>
      <w:tr w:rsidR="00BF42DF" w:rsidRPr="00131991" w:rsidTr="00104694">
        <w:tc>
          <w:tcPr>
            <w:tcW w:w="2257" w:type="pct"/>
          </w:tcPr>
          <w:p w:rsidR="00BF42DF" w:rsidRPr="00984925" w:rsidRDefault="00BF42DF" w:rsidP="001046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Актуализация ра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мещенных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/>
                <w:sz w:val="28"/>
                <w:szCs w:val="28"/>
              </w:rPr>
              <w:t>официальном сайте администр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Решето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 w:rsidRPr="00984925">
              <w:rPr>
                <w:rFonts w:ascii="Times New Roman" w:hAnsi="Times New Roman"/>
                <w:sz w:val="28"/>
                <w:szCs w:val="28"/>
              </w:rPr>
              <w:t xml:space="preserve"> сельсовета  в сети «Интернет» для каждого вида мун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и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 xml:space="preserve">ципального контроля </w:t>
            </w:r>
            <w:r w:rsidRPr="00984925">
              <w:rPr>
                <w:rFonts w:ascii="Times New Roman" w:hAnsi="Times New Roman"/>
                <w:sz w:val="28"/>
                <w:szCs w:val="28"/>
              </w:rPr>
              <w:lastRenderedPageBreak/>
              <w:t>перечней нормати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в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ных правовых актов или их отдельных частей, содержащих обязательные тр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е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бования, оценка соблюдения к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о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торых является предметом мун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и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ципального контроля, а также текстов соответствующих норм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а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тивных правовых актов.</w:t>
            </w:r>
          </w:p>
        </w:tc>
        <w:tc>
          <w:tcPr>
            <w:tcW w:w="1354" w:type="pct"/>
          </w:tcPr>
          <w:p w:rsidR="00BF42DF" w:rsidRPr="00984925" w:rsidRDefault="00BF42DF" w:rsidP="001046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 мере утвержд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ния норм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тивных правовых актов</w:t>
            </w:r>
          </w:p>
        </w:tc>
        <w:tc>
          <w:tcPr>
            <w:tcW w:w="1389" w:type="pct"/>
          </w:tcPr>
          <w:p w:rsidR="00BF42DF" w:rsidRPr="00984925" w:rsidRDefault="00BF42DF" w:rsidP="00104694">
            <w:pPr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Должностные лица, уполном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о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ченные на осуществление м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у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ниципального ко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н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троля</w:t>
            </w:r>
          </w:p>
        </w:tc>
      </w:tr>
      <w:tr w:rsidR="00BF42DF" w:rsidRPr="00131991" w:rsidTr="00104694">
        <w:tc>
          <w:tcPr>
            <w:tcW w:w="2257" w:type="pct"/>
          </w:tcPr>
          <w:p w:rsidR="00BF42DF" w:rsidRDefault="00BF42DF" w:rsidP="001046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Размещение на официальном сайте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администрации плана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ведения плановых проверок юридических лиц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индивид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альных предпринимателей на 2021 год</w:t>
            </w:r>
          </w:p>
        </w:tc>
        <w:tc>
          <w:tcPr>
            <w:tcW w:w="1354" w:type="pct"/>
          </w:tcPr>
          <w:p w:rsidR="00BF42DF" w:rsidRDefault="00BF42DF" w:rsidP="001046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3 раб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чих дней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 даты утверждения</w:t>
            </w:r>
            <w:proofErr w:type="gramEnd"/>
          </w:p>
        </w:tc>
        <w:tc>
          <w:tcPr>
            <w:tcW w:w="1389" w:type="pct"/>
          </w:tcPr>
          <w:p w:rsidR="00BF42DF" w:rsidRPr="00984925" w:rsidRDefault="00BF42DF" w:rsidP="00104694">
            <w:pPr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Должностные лица, уполном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о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ченные на осуществление м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у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ниципального ко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н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троля</w:t>
            </w:r>
          </w:p>
        </w:tc>
      </w:tr>
      <w:tr w:rsidR="00BF42DF" w:rsidRPr="00131991" w:rsidTr="00104694">
        <w:tc>
          <w:tcPr>
            <w:tcW w:w="2257" w:type="pct"/>
          </w:tcPr>
          <w:p w:rsidR="00BF42DF" w:rsidRDefault="00BF42DF" w:rsidP="001046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на официальном сайте администрации с</w:t>
            </w:r>
            <w:r w:rsidRPr="009306B5">
              <w:rPr>
                <w:rFonts w:ascii="Times New Roman" w:hAnsi="Times New Roman"/>
                <w:sz w:val="28"/>
                <w:szCs w:val="28"/>
              </w:rPr>
              <w:t>вед</w:t>
            </w:r>
            <w:r w:rsidRPr="009306B5">
              <w:rPr>
                <w:rFonts w:ascii="Times New Roman" w:hAnsi="Times New Roman"/>
                <w:sz w:val="28"/>
                <w:szCs w:val="28"/>
              </w:rPr>
              <w:t>е</w:t>
            </w:r>
            <w:r w:rsidRPr="009306B5">
              <w:rPr>
                <w:rFonts w:ascii="Times New Roman" w:hAnsi="Times New Roman"/>
                <w:sz w:val="28"/>
                <w:szCs w:val="28"/>
              </w:rPr>
              <w:t>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9306B5">
              <w:rPr>
                <w:rFonts w:ascii="Times New Roman" w:hAnsi="Times New Roman"/>
                <w:sz w:val="28"/>
                <w:szCs w:val="28"/>
              </w:rPr>
              <w:t xml:space="preserve"> об осуществлении муниципал</w:t>
            </w:r>
            <w:r w:rsidRPr="009306B5">
              <w:rPr>
                <w:rFonts w:ascii="Times New Roman" w:hAnsi="Times New Roman"/>
                <w:sz w:val="28"/>
                <w:szCs w:val="28"/>
              </w:rPr>
              <w:t>ь</w:t>
            </w:r>
            <w:r w:rsidRPr="009306B5">
              <w:rPr>
                <w:rFonts w:ascii="Times New Roman" w:hAnsi="Times New Roman"/>
                <w:sz w:val="28"/>
                <w:szCs w:val="28"/>
              </w:rPr>
              <w:t>ного  контроля</w:t>
            </w:r>
          </w:p>
        </w:tc>
        <w:tc>
          <w:tcPr>
            <w:tcW w:w="1354" w:type="pct"/>
          </w:tcPr>
          <w:p w:rsidR="00BF42DF" w:rsidRDefault="00BF42DF" w:rsidP="001046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Два раза в год, не позднее </w:t>
            </w:r>
          </w:p>
          <w:tbl>
            <w:tblPr>
              <w:tblW w:w="2200" w:type="dxa"/>
              <w:tblLook w:val="04A0" w:firstRow="1" w:lastRow="0" w:firstColumn="1" w:lastColumn="0" w:noHBand="0" w:noVBand="1"/>
            </w:tblPr>
            <w:tblGrid>
              <w:gridCol w:w="2200"/>
            </w:tblGrid>
            <w:tr w:rsidR="00BF42DF" w:rsidRPr="004559EF" w:rsidTr="00104694">
              <w:trPr>
                <w:trHeight w:val="210"/>
              </w:trPr>
              <w:tc>
                <w:tcPr>
                  <w:tcW w:w="2200" w:type="dxa"/>
                  <w:shd w:val="clear" w:color="auto" w:fill="auto"/>
                  <w:noWrap/>
                  <w:vAlign w:val="bottom"/>
                  <w:hideMark/>
                </w:tcPr>
                <w:p w:rsidR="00BF42DF" w:rsidRPr="004559EF" w:rsidRDefault="00BF42DF" w:rsidP="0010469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59EF">
                    <w:rPr>
                      <w:rFonts w:ascii="Times New Roman" w:hAnsi="Times New Roman"/>
                      <w:sz w:val="28"/>
                      <w:szCs w:val="28"/>
                    </w:rPr>
                    <w:t>15 числа после</w:t>
                  </w:r>
                </w:p>
              </w:tc>
            </w:tr>
            <w:tr w:rsidR="00BF42DF" w:rsidRPr="004559EF" w:rsidTr="00104694">
              <w:trPr>
                <w:trHeight w:val="210"/>
              </w:trPr>
              <w:tc>
                <w:tcPr>
                  <w:tcW w:w="2200" w:type="dxa"/>
                  <w:shd w:val="clear" w:color="auto" w:fill="auto"/>
                  <w:noWrap/>
                  <w:vAlign w:val="bottom"/>
                  <w:hideMark/>
                </w:tcPr>
                <w:p w:rsidR="00BF42DF" w:rsidRPr="004559EF" w:rsidRDefault="00BF42DF" w:rsidP="0010469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59EF">
                    <w:rPr>
                      <w:rFonts w:ascii="Times New Roman" w:hAnsi="Times New Roman"/>
                      <w:sz w:val="28"/>
                      <w:szCs w:val="28"/>
                    </w:rPr>
                    <w:t>отчетного пер</w:t>
                  </w:r>
                  <w:r w:rsidRPr="004559EF"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  <w:r w:rsidRPr="004559EF">
                    <w:rPr>
                      <w:rFonts w:ascii="Times New Roman" w:hAnsi="Times New Roman"/>
                      <w:sz w:val="28"/>
                      <w:szCs w:val="28"/>
                    </w:rPr>
                    <w:t>ода</w:t>
                  </w:r>
                </w:p>
              </w:tc>
            </w:tr>
          </w:tbl>
          <w:p w:rsidR="00BF42DF" w:rsidRDefault="00BF42DF" w:rsidP="0010469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pct"/>
          </w:tcPr>
          <w:p w:rsidR="00BF42DF" w:rsidRPr="00984925" w:rsidRDefault="00BF42DF" w:rsidP="001046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Должностные лица, уполном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о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ченные на осуществление м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у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ниципального ко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н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троля</w:t>
            </w:r>
          </w:p>
        </w:tc>
      </w:tr>
      <w:tr w:rsidR="00BF42DF" w:rsidRPr="00131991" w:rsidTr="00104694">
        <w:tc>
          <w:tcPr>
            <w:tcW w:w="2257" w:type="pct"/>
          </w:tcPr>
          <w:p w:rsidR="00BF42DF" w:rsidRDefault="00BF42DF" w:rsidP="00104694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на официал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ном сайте администрации докл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  <w:r w:rsidRPr="00301720">
              <w:rPr>
                <w:rFonts w:ascii="Times New Roman" w:eastAsia="Arial Unicode MS" w:hAnsi="Times New Roman"/>
                <w:sz w:val="28"/>
                <w:szCs w:val="28"/>
              </w:rPr>
              <w:t>об осуществлении муниц</w:t>
            </w:r>
            <w:r w:rsidRPr="00301720">
              <w:rPr>
                <w:rFonts w:ascii="Times New Roman" w:eastAsia="Arial Unicode MS" w:hAnsi="Times New Roman"/>
                <w:sz w:val="28"/>
                <w:szCs w:val="28"/>
              </w:rPr>
              <w:t>и</w:t>
            </w:r>
            <w:r w:rsidRPr="00301720">
              <w:rPr>
                <w:rFonts w:ascii="Times New Roman" w:eastAsia="Arial Unicode MS" w:hAnsi="Times New Roman"/>
                <w:sz w:val="28"/>
                <w:szCs w:val="28"/>
              </w:rPr>
              <w:t xml:space="preserve">пального 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контроля за 2019</w:t>
            </w:r>
            <w:r w:rsidRPr="00301720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год по </w:t>
            </w:r>
            <w:proofErr w:type="spellStart"/>
            <w:r>
              <w:rPr>
                <w:rFonts w:ascii="Times New Roman" w:eastAsia="Arial Unicode MS" w:hAnsi="Times New Roman"/>
                <w:sz w:val="28"/>
                <w:szCs w:val="28"/>
              </w:rPr>
              <w:t>Решетовскому</w:t>
            </w:r>
            <w:proofErr w:type="spellEnd"/>
            <w:r w:rsidRPr="00301720">
              <w:rPr>
                <w:rFonts w:ascii="Times New Roman" w:eastAsia="Arial Unicode MS" w:hAnsi="Times New Roman"/>
                <w:sz w:val="28"/>
                <w:szCs w:val="28"/>
              </w:rPr>
              <w:t xml:space="preserve"> сельсовету </w:t>
            </w:r>
            <w:proofErr w:type="spellStart"/>
            <w:r w:rsidRPr="00301720">
              <w:rPr>
                <w:rFonts w:ascii="Times New Roman" w:eastAsia="Arial Unicode MS" w:hAnsi="Times New Roman"/>
                <w:sz w:val="28"/>
                <w:szCs w:val="28"/>
              </w:rPr>
              <w:t>Ко</w:t>
            </w:r>
            <w:r w:rsidRPr="00301720">
              <w:rPr>
                <w:rFonts w:ascii="Times New Roman" w:eastAsia="Arial Unicode MS" w:hAnsi="Times New Roman"/>
                <w:sz w:val="28"/>
                <w:szCs w:val="28"/>
              </w:rPr>
              <w:t>ч</w:t>
            </w:r>
            <w:r w:rsidRPr="00301720">
              <w:rPr>
                <w:rFonts w:ascii="Times New Roman" w:eastAsia="Arial Unicode MS" w:hAnsi="Times New Roman"/>
                <w:sz w:val="28"/>
                <w:szCs w:val="28"/>
              </w:rPr>
              <w:t>ковского</w:t>
            </w:r>
            <w:proofErr w:type="spellEnd"/>
            <w:r w:rsidRPr="00301720">
              <w:rPr>
                <w:rFonts w:ascii="Times New Roman" w:eastAsia="Arial Unicode MS" w:hAnsi="Times New Roman"/>
                <w:sz w:val="28"/>
                <w:szCs w:val="28"/>
              </w:rPr>
              <w:t xml:space="preserve"> района Новосибирской о</w:t>
            </w:r>
            <w:r w:rsidRPr="00301720">
              <w:rPr>
                <w:rFonts w:ascii="Times New Roman" w:eastAsia="Arial Unicode MS" w:hAnsi="Times New Roman"/>
                <w:sz w:val="28"/>
                <w:szCs w:val="28"/>
              </w:rPr>
              <w:t>б</w:t>
            </w:r>
            <w:r w:rsidRPr="00301720">
              <w:rPr>
                <w:rFonts w:ascii="Times New Roman" w:eastAsia="Arial Unicode MS" w:hAnsi="Times New Roman"/>
                <w:sz w:val="28"/>
                <w:szCs w:val="28"/>
              </w:rPr>
              <w:t>ласти</w:t>
            </w:r>
          </w:p>
        </w:tc>
        <w:tc>
          <w:tcPr>
            <w:tcW w:w="1354" w:type="pct"/>
          </w:tcPr>
          <w:p w:rsidR="00BF42DF" w:rsidRDefault="00BF42DF" w:rsidP="001046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24 февраля 2019 года</w:t>
            </w:r>
          </w:p>
        </w:tc>
        <w:tc>
          <w:tcPr>
            <w:tcW w:w="1389" w:type="pct"/>
          </w:tcPr>
          <w:p w:rsidR="00BF42DF" w:rsidRPr="00984925" w:rsidRDefault="00BF42DF" w:rsidP="00104694">
            <w:pPr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Должностные лица, уполном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о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ченные на осуществление м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у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ниципального ко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н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троля</w:t>
            </w:r>
          </w:p>
        </w:tc>
      </w:tr>
      <w:tr w:rsidR="00BF42DF" w:rsidRPr="00131991" w:rsidTr="00104694">
        <w:tc>
          <w:tcPr>
            <w:tcW w:w="5000" w:type="pct"/>
            <w:gridSpan w:val="3"/>
          </w:tcPr>
          <w:p w:rsidR="00BF42DF" w:rsidRPr="008349E8" w:rsidRDefault="00BF42DF" w:rsidP="00104694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Информирование юридических лиц, индивидуальных предпр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нимателей по вопросам соблюдения обяз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тельных требований</w:t>
            </w:r>
          </w:p>
        </w:tc>
      </w:tr>
      <w:tr w:rsidR="00BF42DF" w:rsidRPr="00131991" w:rsidTr="00104694">
        <w:tc>
          <w:tcPr>
            <w:tcW w:w="2257" w:type="pct"/>
          </w:tcPr>
          <w:p w:rsidR="00BF42DF" w:rsidRPr="00984925" w:rsidRDefault="00BF42DF" w:rsidP="001046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азработк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 xml:space="preserve"> и опубликовани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у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ководств по соблюдению обяз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а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тельных требований, пров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е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дения семинаров и конференций, раз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ъ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яснительной работы в средствах массовой информации и ин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ы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 xml:space="preserve">ми способами. </w:t>
            </w:r>
          </w:p>
        </w:tc>
        <w:tc>
          <w:tcPr>
            <w:tcW w:w="1354" w:type="pct"/>
          </w:tcPr>
          <w:p w:rsidR="00BF42DF" w:rsidRPr="00984925" w:rsidRDefault="00BF42DF" w:rsidP="001046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о мере необх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о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димости</w:t>
            </w:r>
          </w:p>
        </w:tc>
        <w:tc>
          <w:tcPr>
            <w:tcW w:w="1389" w:type="pct"/>
          </w:tcPr>
          <w:p w:rsidR="00BF42DF" w:rsidRPr="00984925" w:rsidRDefault="00BF42DF" w:rsidP="00104694">
            <w:pPr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Должностные лица, уполном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о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ченные на осуществление м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у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ниципального ко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н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троля</w:t>
            </w:r>
          </w:p>
        </w:tc>
      </w:tr>
      <w:tr w:rsidR="00BF42DF" w:rsidRPr="00131991" w:rsidTr="00104694">
        <w:tc>
          <w:tcPr>
            <w:tcW w:w="2257" w:type="pct"/>
          </w:tcPr>
          <w:p w:rsidR="00BF42DF" w:rsidRDefault="00BF42DF" w:rsidP="00104694">
            <w:pPr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В случае изменения обязател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ь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ных треб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о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ваний – подготовка и распространение комментариев о с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о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держании новых нормативных правовых актов, устанавлива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ю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щих обяз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а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тельные требования, внесенных изменениях в де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й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ствующие акты, сроках  и поря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д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ке вступления их в действие</w:t>
            </w:r>
          </w:p>
        </w:tc>
        <w:tc>
          <w:tcPr>
            <w:tcW w:w="1354" w:type="pct"/>
          </w:tcPr>
          <w:p w:rsidR="00BF42DF" w:rsidRPr="00984925" w:rsidRDefault="00BF42DF" w:rsidP="001046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о мере необх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о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димости</w:t>
            </w:r>
          </w:p>
        </w:tc>
        <w:tc>
          <w:tcPr>
            <w:tcW w:w="1389" w:type="pct"/>
          </w:tcPr>
          <w:p w:rsidR="00BF42DF" w:rsidRPr="00984925" w:rsidRDefault="00BF42DF" w:rsidP="00104694">
            <w:pPr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Должностные лица, уполном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о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ченные на осуществление м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у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ниципального ко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н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троля</w:t>
            </w:r>
          </w:p>
        </w:tc>
      </w:tr>
      <w:tr w:rsidR="00BF42DF" w:rsidRPr="00131991" w:rsidTr="00104694">
        <w:tc>
          <w:tcPr>
            <w:tcW w:w="2257" w:type="pct"/>
          </w:tcPr>
          <w:p w:rsidR="00BF42DF" w:rsidRPr="00984925" w:rsidRDefault="00BF42DF" w:rsidP="001046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Подготовка 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 xml:space="preserve"> рекомендаций о проведении необходимых орг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а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низационных, технических м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е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роприятий, направленных на внедрение и обеспечение собл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ю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дения обязательных требований.</w:t>
            </w:r>
          </w:p>
        </w:tc>
        <w:tc>
          <w:tcPr>
            <w:tcW w:w="1354" w:type="pct"/>
          </w:tcPr>
          <w:p w:rsidR="00BF42DF" w:rsidRPr="00984925" w:rsidRDefault="00BF42DF" w:rsidP="001046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о мере необх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о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димости</w:t>
            </w:r>
          </w:p>
        </w:tc>
        <w:tc>
          <w:tcPr>
            <w:tcW w:w="1389" w:type="pct"/>
          </w:tcPr>
          <w:p w:rsidR="00BF42DF" w:rsidRPr="00984925" w:rsidRDefault="00BF42DF" w:rsidP="001046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Должностные лица, уполном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о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ченные на осуществление м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у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ниципального ко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н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троля</w:t>
            </w:r>
          </w:p>
        </w:tc>
      </w:tr>
      <w:tr w:rsidR="00BF42DF" w:rsidRPr="00131991" w:rsidTr="00104694">
        <w:tc>
          <w:tcPr>
            <w:tcW w:w="2257" w:type="pct"/>
          </w:tcPr>
          <w:p w:rsidR="00BF42DF" w:rsidRDefault="00BF42DF" w:rsidP="001046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Выдача юридическим лицам и индивидуальным предприним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телям предостережений о нед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пустимости нарушения обяз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тельных требований законод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тельства </w:t>
            </w:r>
          </w:p>
        </w:tc>
        <w:tc>
          <w:tcPr>
            <w:tcW w:w="1354" w:type="pct"/>
          </w:tcPr>
          <w:p w:rsidR="00BF42DF" w:rsidRDefault="00BF42DF" w:rsidP="001046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димости</w:t>
            </w:r>
          </w:p>
          <w:p w:rsidR="00BF42DF" w:rsidRPr="00D2411A" w:rsidRDefault="00BF42DF" w:rsidP="00104694">
            <w:pPr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89" w:type="pct"/>
          </w:tcPr>
          <w:p w:rsidR="00BF42DF" w:rsidRPr="00984925" w:rsidRDefault="00BF42DF" w:rsidP="001046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Должностные лица, уполном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о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ченные на осуществление м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у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ниципального ко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н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троля</w:t>
            </w:r>
          </w:p>
        </w:tc>
      </w:tr>
      <w:tr w:rsidR="00BF42DF" w:rsidRPr="00131991" w:rsidTr="00104694">
        <w:tc>
          <w:tcPr>
            <w:tcW w:w="5000" w:type="pct"/>
            <w:gridSpan w:val="3"/>
          </w:tcPr>
          <w:p w:rsidR="00BF42DF" w:rsidRPr="004B74B0" w:rsidRDefault="00BF42DF" w:rsidP="00104694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Обобщение практики осуществления муниципал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ного контроля</w:t>
            </w:r>
          </w:p>
        </w:tc>
      </w:tr>
      <w:tr w:rsidR="00BF42DF" w:rsidRPr="00131991" w:rsidTr="00104694">
        <w:tc>
          <w:tcPr>
            <w:tcW w:w="2257" w:type="pct"/>
          </w:tcPr>
          <w:p w:rsidR="00BF42DF" w:rsidRPr="00984925" w:rsidRDefault="00BF42DF" w:rsidP="0010469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84925">
              <w:rPr>
                <w:rFonts w:ascii="Times New Roman" w:hAnsi="Times New Roman"/>
                <w:sz w:val="28"/>
                <w:szCs w:val="28"/>
              </w:rPr>
              <w:t>Обеспечение регулярного (не реже одного раза в год) обобщ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е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ния практики осуществления в соответствующей сфере деятел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ь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ности муниципального ко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н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 xml:space="preserve">троля и размещение на официальном сайте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Решето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 w:rsidRPr="00984925">
              <w:rPr>
                <w:rFonts w:ascii="Times New Roman" w:hAnsi="Times New Roman"/>
                <w:sz w:val="28"/>
                <w:szCs w:val="28"/>
              </w:rPr>
              <w:t xml:space="preserve"> сельсовета в сети «Инте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р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нет» соответствующих обобщ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е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ний, в том числе с указанием наиболее часто встречающихся случаев нарушений обязател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ь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ных требований с рекомендац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и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ями в  отношении мер, которые должны приниматься юридич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е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скими лицами, индивидуальн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ы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ми предпринимателями в целях недопущения таких нарушений</w:t>
            </w:r>
            <w:proofErr w:type="gramEnd"/>
          </w:p>
        </w:tc>
        <w:tc>
          <w:tcPr>
            <w:tcW w:w="1354" w:type="pct"/>
          </w:tcPr>
          <w:p w:rsidR="00BF42DF" w:rsidRPr="00984925" w:rsidRDefault="00BF42DF" w:rsidP="001046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 раз в год</w:t>
            </w:r>
          </w:p>
        </w:tc>
        <w:tc>
          <w:tcPr>
            <w:tcW w:w="1389" w:type="pct"/>
          </w:tcPr>
          <w:p w:rsidR="00BF42DF" w:rsidRPr="00984925" w:rsidRDefault="00BF42DF" w:rsidP="001046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Должностные лица, уполном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о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ченные на осуществление м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у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ниципального ко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н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троля</w:t>
            </w:r>
          </w:p>
        </w:tc>
      </w:tr>
    </w:tbl>
    <w:p w:rsidR="00BF42DF" w:rsidRPr="00984925" w:rsidRDefault="00BF42DF" w:rsidP="00BF42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42DF" w:rsidRPr="00453209" w:rsidRDefault="00BF42DF" w:rsidP="00BF42D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</w:p>
    <w:p w:rsidR="00BF42DF" w:rsidRDefault="00BF42DF" w:rsidP="00BF42D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BF42DF" w:rsidRDefault="00BF42DF" w:rsidP="00BF42D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BF42DF" w:rsidRDefault="00BF42DF" w:rsidP="00BF42D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BF42DF" w:rsidRDefault="00BF42DF" w:rsidP="00BF42D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BF42DF" w:rsidRDefault="00BF42DF" w:rsidP="00BF42D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BF42DF" w:rsidRDefault="00BF42DF" w:rsidP="00BF42D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BF42DF" w:rsidRDefault="00BF42DF" w:rsidP="00BF42D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BF42DF" w:rsidRDefault="00BF42DF" w:rsidP="00BF42D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BF42DF" w:rsidRDefault="00BF42DF" w:rsidP="00BF42D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BF42DF" w:rsidRDefault="00BF42DF" w:rsidP="00BF42D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BF42DF" w:rsidRDefault="00BF42DF" w:rsidP="00BF42D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BF42DF" w:rsidRDefault="00BF42DF" w:rsidP="00BF42D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BF42DF" w:rsidRDefault="00BF42DF" w:rsidP="00BF42D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BF42DF" w:rsidRDefault="00BF42DF" w:rsidP="00BF42D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BF42DF" w:rsidRDefault="00BF42DF" w:rsidP="00BF42D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BF42DF" w:rsidRDefault="00BF42DF" w:rsidP="00BF42D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BF42DF" w:rsidRDefault="00BF42DF" w:rsidP="00BF42D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BF42DF" w:rsidRDefault="00BF42DF" w:rsidP="00BF42D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BF42DF" w:rsidRDefault="00BF42DF" w:rsidP="00BF42D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BF42DF" w:rsidRDefault="00BF42DF" w:rsidP="00BF42D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BF42DF" w:rsidRDefault="00BF42DF" w:rsidP="00BF42D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BF42DF" w:rsidRDefault="00BF42DF" w:rsidP="00BF42D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BF42DF" w:rsidRDefault="00BF42DF" w:rsidP="00BF42D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BF42DF" w:rsidRDefault="00BF42DF" w:rsidP="00BF42D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BF42DF" w:rsidRDefault="00BF42DF" w:rsidP="00BF42D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BF42DF" w:rsidRDefault="00BF42DF" w:rsidP="00BF42D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BF42DF" w:rsidRDefault="00BF42DF" w:rsidP="00BF42D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BF42DF" w:rsidRDefault="00BF42DF" w:rsidP="00BF42D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BF42DF" w:rsidRDefault="00BF42DF" w:rsidP="00BF42D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BF42DF" w:rsidRDefault="00BF42DF" w:rsidP="00BF42D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BF42DF" w:rsidRDefault="00BF42DF" w:rsidP="00BF42D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BF42DF" w:rsidRDefault="00BF42DF" w:rsidP="00BF42D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BF42DF" w:rsidRDefault="00BF42DF" w:rsidP="00BF42D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BF42DF" w:rsidRPr="00453209" w:rsidRDefault="00BF42DF" w:rsidP="00BF42D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E83EFB">
        <w:rPr>
          <w:spacing w:val="2"/>
          <w:sz w:val="28"/>
          <w:szCs w:val="28"/>
        </w:rPr>
        <w:br/>
      </w:r>
      <w:r w:rsidRPr="00E83EFB">
        <w:rPr>
          <w:spacing w:val="2"/>
          <w:sz w:val="28"/>
          <w:szCs w:val="28"/>
        </w:rPr>
        <w:br/>
      </w:r>
      <w:r w:rsidRPr="00E83EFB">
        <w:rPr>
          <w:spacing w:val="2"/>
          <w:sz w:val="28"/>
          <w:szCs w:val="28"/>
        </w:rPr>
        <w:tab/>
      </w:r>
      <w:r w:rsidRPr="00453209">
        <w:rPr>
          <w:spacing w:val="2"/>
          <w:sz w:val="28"/>
          <w:szCs w:val="28"/>
        </w:rPr>
        <w:t xml:space="preserve">Приложение </w:t>
      </w:r>
      <w:r>
        <w:rPr>
          <w:spacing w:val="2"/>
          <w:sz w:val="28"/>
          <w:szCs w:val="28"/>
        </w:rPr>
        <w:t xml:space="preserve">№ 2 </w:t>
      </w:r>
      <w:r w:rsidRPr="00453209">
        <w:rPr>
          <w:spacing w:val="2"/>
          <w:sz w:val="28"/>
          <w:szCs w:val="28"/>
        </w:rPr>
        <w:t>к Программе</w:t>
      </w:r>
      <w:r>
        <w:rPr>
          <w:spacing w:val="2"/>
          <w:sz w:val="28"/>
          <w:szCs w:val="28"/>
        </w:rPr>
        <w:t xml:space="preserve"> </w:t>
      </w:r>
      <w:r w:rsidRPr="00453209">
        <w:rPr>
          <w:sz w:val="28"/>
          <w:szCs w:val="28"/>
        </w:rPr>
        <w:t xml:space="preserve">нарушений </w:t>
      </w:r>
    </w:p>
    <w:p w:rsidR="00BF42DF" w:rsidRDefault="00BF42DF" w:rsidP="00BF42D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53209">
        <w:rPr>
          <w:rFonts w:ascii="Times New Roman" w:hAnsi="Times New Roman"/>
          <w:sz w:val="28"/>
          <w:szCs w:val="28"/>
        </w:rPr>
        <w:t xml:space="preserve">юридическими лицами и  </w:t>
      </w:r>
    </w:p>
    <w:p w:rsidR="00BF42DF" w:rsidRDefault="00BF42DF" w:rsidP="00BF42D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53209">
        <w:rPr>
          <w:rFonts w:ascii="Times New Roman" w:hAnsi="Times New Roman"/>
          <w:sz w:val="28"/>
          <w:szCs w:val="28"/>
        </w:rPr>
        <w:t>индивидуальными предпринимателями</w:t>
      </w:r>
    </w:p>
    <w:p w:rsidR="00BF42DF" w:rsidRPr="00453209" w:rsidRDefault="00BF42DF" w:rsidP="00BF42D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53209">
        <w:rPr>
          <w:rFonts w:ascii="Times New Roman" w:hAnsi="Times New Roman"/>
          <w:sz w:val="28"/>
          <w:szCs w:val="28"/>
        </w:rPr>
        <w:t xml:space="preserve"> обязательных требований</w:t>
      </w:r>
    </w:p>
    <w:p w:rsidR="00BF42DF" w:rsidRDefault="00BF42DF" w:rsidP="00BF42D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на 2021-2022 гг.</w:t>
      </w:r>
      <w:r w:rsidRPr="00453209">
        <w:rPr>
          <w:spacing w:val="2"/>
          <w:sz w:val="28"/>
          <w:szCs w:val="28"/>
        </w:rPr>
        <w:t xml:space="preserve"> </w:t>
      </w:r>
    </w:p>
    <w:p w:rsidR="00BF42DF" w:rsidRDefault="00BF42DF" w:rsidP="00BF42D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BF42DF" w:rsidRDefault="00BF42DF" w:rsidP="00BF42D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kern w:val="24"/>
          <w:sz w:val="28"/>
          <w:szCs w:val="28"/>
        </w:rPr>
      </w:pPr>
      <w:r w:rsidRPr="00DC0C61">
        <w:rPr>
          <w:b/>
          <w:spacing w:val="2"/>
          <w:sz w:val="28"/>
          <w:szCs w:val="28"/>
        </w:rPr>
        <w:t xml:space="preserve">План </w:t>
      </w:r>
      <w:r w:rsidRPr="00DC0C61">
        <w:rPr>
          <w:b/>
          <w:bCs/>
          <w:kern w:val="24"/>
          <w:sz w:val="28"/>
          <w:szCs w:val="28"/>
        </w:rPr>
        <w:t>мероприятий по профилактике нарушений</w:t>
      </w:r>
    </w:p>
    <w:p w:rsidR="00BF42DF" w:rsidRPr="00DC0C61" w:rsidRDefault="00BF42DF" w:rsidP="00BF42D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pacing w:val="2"/>
          <w:sz w:val="28"/>
          <w:szCs w:val="28"/>
        </w:rPr>
      </w:pPr>
      <w:r w:rsidRPr="00DC0C61">
        <w:rPr>
          <w:b/>
          <w:bCs/>
          <w:kern w:val="24"/>
          <w:sz w:val="28"/>
          <w:szCs w:val="28"/>
        </w:rPr>
        <w:t xml:space="preserve"> обязательных требований, соблюдение которых оценива</w:t>
      </w:r>
      <w:r>
        <w:rPr>
          <w:b/>
          <w:bCs/>
          <w:kern w:val="24"/>
          <w:sz w:val="28"/>
          <w:szCs w:val="28"/>
        </w:rPr>
        <w:t>ется а</w:t>
      </w:r>
      <w:r>
        <w:rPr>
          <w:b/>
          <w:bCs/>
          <w:kern w:val="24"/>
          <w:sz w:val="28"/>
          <w:szCs w:val="28"/>
        </w:rPr>
        <w:t>д</w:t>
      </w:r>
      <w:r>
        <w:rPr>
          <w:b/>
          <w:bCs/>
          <w:kern w:val="24"/>
          <w:sz w:val="28"/>
          <w:szCs w:val="28"/>
        </w:rPr>
        <w:t xml:space="preserve">министрацией </w:t>
      </w:r>
      <w:proofErr w:type="spellStart"/>
      <w:r>
        <w:rPr>
          <w:b/>
          <w:bCs/>
          <w:kern w:val="24"/>
          <w:sz w:val="28"/>
          <w:szCs w:val="28"/>
        </w:rPr>
        <w:t>Решетовского</w:t>
      </w:r>
      <w:proofErr w:type="spellEnd"/>
      <w:r w:rsidRPr="00DC0C61">
        <w:rPr>
          <w:b/>
          <w:bCs/>
          <w:kern w:val="24"/>
          <w:sz w:val="28"/>
          <w:szCs w:val="28"/>
        </w:rPr>
        <w:t xml:space="preserve">  сельсовета при осуществлении муниц</w:t>
      </w:r>
      <w:r w:rsidRPr="00DC0C61">
        <w:rPr>
          <w:b/>
          <w:bCs/>
          <w:kern w:val="24"/>
          <w:sz w:val="28"/>
          <w:szCs w:val="28"/>
        </w:rPr>
        <w:t>и</w:t>
      </w:r>
      <w:r w:rsidRPr="00DC0C61">
        <w:rPr>
          <w:b/>
          <w:bCs/>
          <w:kern w:val="24"/>
          <w:sz w:val="28"/>
          <w:szCs w:val="28"/>
        </w:rPr>
        <w:t>пального контроля, на 20</w:t>
      </w:r>
      <w:r>
        <w:rPr>
          <w:b/>
          <w:bCs/>
          <w:kern w:val="24"/>
          <w:sz w:val="28"/>
          <w:szCs w:val="28"/>
        </w:rPr>
        <w:t>21-2022гг</w:t>
      </w:r>
    </w:p>
    <w:p w:rsidR="00BF42DF" w:rsidRDefault="00BF42DF" w:rsidP="00BF42D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256"/>
        <w:gridCol w:w="2554"/>
        <w:gridCol w:w="2620"/>
      </w:tblGrid>
      <w:tr w:rsidR="00BF42DF" w:rsidRPr="00984925" w:rsidTr="00104694">
        <w:tc>
          <w:tcPr>
            <w:tcW w:w="2257" w:type="pct"/>
            <w:vAlign w:val="center"/>
          </w:tcPr>
          <w:p w:rsidR="00BF42DF" w:rsidRPr="00984925" w:rsidRDefault="00BF42DF" w:rsidP="00104694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BF42DF" w:rsidRPr="00984925" w:rsidRDefault="00BF42DF" w:rsidP="00104694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ероприятия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профила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тике нарушений обяз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тельных требований</w:t>
            </w:r>
          </w:p>
        </w:tc>
        <w:tc>
          <w:tcPr>
            <w:tcW w:w="1354" w:type="pct"/>
            <w:vAlign w:val="center"/>
          </w:tcPr>
          <w:p w:rsidR="00BF42DF" w:rsidRPr="00984925" w:rsidRDefault="00BF42DF" w:rsidP="001046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Срок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(п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риодичность)</w:t>
            </w:r>
          </w:p>
          <w:p w:rsidR="00BF42DF" w:rsidRPr="00984925" w:rsidRDefault="00BF42DF" w:rsidP="001046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исполнения</w:t>
            </w:r>
          </w:p>
        </w:tc>
        <w:tc>
          <w:tcPr>
            <w:tcW w:w="1389" w:type="pct"/>
            <w:vAlign w:val="center"/>
          </w:tcPr>
          <w:p w:rsidR="00BF42DF" w:rsidRPr="00984925" w:rsidRDefault="00BF42DF" w:rsidP="00104694">
            <w:pPr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Ответственный и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с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полнитель</w:t>
            </w:r>
          </w:p>
        </w:tc>
      </w:tr>
      <w:tr w:rsidR="00BF42DF" w:rsidRPr="00984925" w:rsidTr="00104694">
        <w:trPr>
          <w:trHeight w:val="244"/>
        </w:trPr>
        <w:tc>
          <w:tcPr>
            <w:tcW w:w="2257" w:type="pct"/>
          </w:tcPr>
          <w:p w:rsidR="00BF42DF" w:rsidRPr="00984925" w:rsidRDefault="00BF42DF" w:rsidP="00104694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4" w:type="pct"/>
          </w:tcPr>
          <w:p w:rsidR="00BF42DF" w:rsidRPr="00984925" w:rsidRDefault="00BF42DF" w:rsidP="00104694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89" w:type="pct"/>
          </w:tcPr>
          <w:p w:rsidR="00BF42DF" w:rsidRPr="00984925" w:rsidRDefault="00BF42DF" w:rsidP="00104694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F42DF" w:rsidRPr="00984925" w:rsidTr="00104694">
        <w:trPr>
          <w:trHeight w:val="244"/>
        </w:trPr>
        <w:tc>
          <w:tcPr>
            <w:tcW w:w="5000" w:type="pct"/>
            <w:gridSpan w:val="3"/>
          </w:tcPr>
          <w:p w:rsidR="00BF42DF" w:rsidRPr="003C44C2" w:rsidRDefault="00BF42DF" w:rsidP="00104694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3C44C2">
              <w:rPr>
                <w:rFonts w:ascii="Times New Roman" w:hAnsi="Times New Roman"/>
                <w:b/>
                <w:sz w:val="28"/>
                <w:szCs w:val="28"/>
              </w:rPr>
              <w:t>Обеспечение открытости и доступности информ</w:t>
            </w:r>
            <w:r w:rsidRPr="003C44C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3C44C2">
              <w:rPr>
                <w:rFonts w:ascii="Times New Roman" w:hAnsi="Times New Roman"/>
                <w:b/>
                <w:sz w:val="28"/>
                <w:szCs w:val="28"/>
              </w:rPr>
              <w:t>ции</w:t>
            </w:r>
          </w:p>
        </w:tc>
      </w:tr>
      <w:tr w:rsidR="00BF42DF" w:rsidRPr="00131991" w:rsidTr="00104694">
        <w:tc>
          <w:tcPr>
            <w:tcW w:w="2257" w:type="pct"/>
          </w:tcPr>
          <w:p w:rsidR="00BF42DF" w:rsidRPr="00984925" w:rsidRDefault="00BF42DF" w:rsidP="001046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Актуализация ра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мещенных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 xml:space="preserve"> на официальном сайте администр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а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 xml:space="preserve">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Решето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 w:rsidRPr="00984925">
              <w:rPr>
                <w:rFonts w:ascii="Times New Roman" w:hAnsi="Times New Roman"/>
                <w:sz w:val="28"/>
                <w:szCs w:val="28"/>
              </w:rPr>
              <w:t xml:space="preserve"> сельсовета  в сети «Интернет» для каждого вида мун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и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 xml:space="preserve">ципального контроля </w:t>
            </w:r>
            <w:r w:rsidRPr="00984925">
              <w:rPr>
                <w:rFonts w:ascii="Times New Roman" w:hAnsi="Times New Roman"/>
                <w:sz w:val="28"/>
                <w:szCs w:val="28"/>
              </w:rPr>
              <w:lastRenderedPageBreak/>
              <w:t>перечней нормати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в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ных правовых актов или их отдельных частей, содержащих обязательные тр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е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бования, оценка соблюдения к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о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торых является предметом мун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и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ципального контроля, а также текстов соответствующих норм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а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тивных правовых актов.</w:t>
            </w:r>
          </w:p>
        </w:tc>
        <w:tc>
          <w:tcPr>
            <w:tcW w:w="1354" w:type="pct"/>
          </w:tcPr>
          <w:p w:rsidR="00BF42DF" w:rsidRPr="00984925" w:rsidRDefault="00BF42DF" w:rsidP="001046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 мере утвержд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ния норм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тивных правовых актов</w:t>
            </w:r>
          </w:p>
        </w:tc>
        <w:tc>
          <w:tcPr>
            <w:tcW w:w="1389" w:type="pct"/>
          </w:tcPr>
          <w:p w:rsidR="00BF42DF" w:rsidRPr="00984925" w:rsidRDefault="00BF42DF" w:rsidP="00104694">
            <w:pPr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Должностные лица, уполном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о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ченные на осуществление м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у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ниципального ко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н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троля</w:t>
            </w:r>
          </w:p>
        </w:tc>
      </w:tr>
      <w:tr w:rsidR="00BF42DF" w:rsidRPr="00131991" w:rsidTr="00104694">
        <w:tc>
          <w:tcPr>
            <w:tcW w:w="2257" w:type="pct"/>
          </w:tcPr>
          <w:p w:rsidR="00BF42DF" w:rsidRDefault="00BF42DF" w:rsidP="001046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Размещение на официальном сайте администрации плана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ведения плановых проверок юридических лиц и индивид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альных предпринимателей на 2021-2022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1354" w:type="pct"/>
          </w:tcPr>
          <w:p w:rsidR="00BF42DF" w:rsidRDefault="00BF42DF" w:rsidP="001046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3 раб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чих дней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 даты утверждения</w:t>
            </w:r>
            <w:proofErr w:type="gramEnd"/>
          </w:p>
        </w:tc>
        <w:tc>
          <w:tcPr>
            <w:tcW w:w="1389" w:type="pct"/>
          </w:tcPr>
          <w:p w:rsidR="00BF42DF" w:rsidRPr="00984925" w:rsidRDefault="00BF42DF" w:rsidP="00104694">
            <w:pPr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Должностные лица, уполном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о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ченные на осуществление м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у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ниципального ко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н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троля</w:t>
            </w:r>
          </w:p>
        </w:tc>
      </w:tr>
      <w:tr w:rsidR="00BF42DF" w:rsidRPr="00131991" w:rsidTr="00104694">
        <w:tc>
          <w:tcPr>
            <w:tcW w:w="2257" w:type="pct"/>
          </w:tcPr>
          <w:p w:rsidR="00BF42DF" w:rsidRDefault="00BF42DF" w:rsidP="001046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на официальном сайте администрации с</w:t>
            </w:r>
            <w:r w:rsidRPr="009306B5">
              <w:rPr>
                <w:rFonts w:ascii="Times New Roman" w:hAnsi="Times New Roman"/>
                <w:sz w:val="28"/>
                <w:szCs w:val="28"/>
              </w:rPr>
              <w:t>вед</w:t>
            </w:r>
            <w:r w:rsidRPr="009306B5">
              <w:rPr>
                <w:rFonts w:ascii="Times New Roman" w:hAnsi="Times New Roman"/>
                <w:sz w:val="28"/>
                <w:szCs w:val="28"/>
              </w:rPr>
              <w:t>е</w:t>
            </w:r>
            <w:r w:rsidRPr="009306B5">
              <w:rPr>
                <w:rFonts w:ascii="Times New Roman" w:hAnsi="Times New Roman"/>
                <w:sz w:val="28"/>
                <w:szCs w:val="28"/>
              </w:rPr>
              <w:t>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9306B5">
              <w:rPr>
                <w:rFonts w:ascii="Times New Roman" w:hAnsi="Times New Roman"/>
                <w:sz w:val="28"/>
                <w:szCs w:val="28"/>
              </w:rPr>
              <w:t xml:space="preserve"> об осуществлении муниципал</w:t>
            </w:r>
            <w:r w:rsidRPr="009306B5">
              <w:rPr>
                <w:rFonts w:ascii="Times New Roman" w:hAnsi="Times New Roman"/>
                <w:sz w:val="28"/>
                <w:szCs w:val="28"/>
              </w:rPr>
              <w:t>ь</w:t>
            </w:r>
            <w:r w:rsidRPr="009306B5">
              <w:rPr>
                <w:rFonts w:ascii="Times New Roman" w:hAnsi="Times New Roman"/>
                <w:sz w:val="28"/>
                <w:szCs w:val="28"/>
              </w:rPr>
              <w:t>ного  контроля</w:t>
            </w:r>
          </w:p>
        </w:tc>
        <w:tc>
          <w:tcPr>
            <w:tcW w:w="1354" w:type="pct"/>
          </w:tcPr>
          <w:p w:rsidR="00BF42DF" w:rsidRDefault="00BF42DF" w:rsidP="001046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Два раза в год, не позднее  15  числа</w:t>
            </w:r>
          </w:p>
          <w:tbl>
            <w:tblPr>
              <w:tblW w:w="2200" w:type="dxa"/>
              <w:tblLook w:val="04A0" w:firstRow="1" w:lastRow="0" w:firstColumn="1" w:lastColumn="0" w:noHBand="0" w:noVBand="1"/>
            </w:tblPr>
            <w:tblGrid>
              <w:gridCol w:w="2200"/>
            </w:tblGrid>
            <w:tr w:rsidR="00BF42DF" w:rsidRPr="004559EF" w:rsidTr="00104694">
              <w:trPr>
                <w:trHeight w:val="210"/>
              </w:trPr>
              <w:tc>
                <w:tcPr>
                  <w:tcW w:w="2200" w:type="dxa"/>
                  <w:shd w:val="clear" w:color="auto" w:fill="auto"/>
                  <w:noWrap/>
                  <w:vAlign w:val="bottom"/>
                  <w:hideMark/>
                </w:tcPr>
                <w:p w:rsidR="00BF42DF" w:rsidRPr="004559EF" w:rsidRDefault="00BF42DF" w:rsidP="0010469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после </w:t>
                  </w:r>
                </w:p>
              </w:tc>
            </w:tr>
            <w:tr w:rsidR="00BF42DF" w:rsidRPr="004559EF" w:rsidTr="00104694">
              <w:trPr>
                <w:trHeight w:val="210"/>
              </w:trPr>
              <w:tc>
                <w:tcPr>
                  <w:tcW w:w="2200" w:type="dxa"/>
                  <w:shd w:val="clear" w:color="auto" w:fill="auto"/>
                  <w:noWrap/>
                  <w:vAlign w:val="bottom"/>
                  <w:hideMark/>
                </w:tcPr>
                <w:p w:rsidR="00BF42DF" w:rsidRPr="004559EF" w:rsidRDefault="00BF42DF" w:rsidP="0010469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59EF">
                    <w:rPr>
                      <w:rFonts w:ascii="Times New Roman" w:hAnsi="Times New Roman"/>
                      <w:sz w:val="28"/>
                      <w:szCs w:val="28"/>
                    </w:rPr>
                    <w:t>отчетного пер</w:t>
                  </w:r>
                  <w:r w:rsidRPr="004559EF"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  <w:r w:rsidRPr="004559EF">
                    <w:rPr>
                      <w:rFonts w:ascii="Times New Roman" w:hAnsi="Times New Roman"/>
                      <w:sz w:val="28"/>
                      <w:szCs w:val="28"/>
                    </w:rPr>
                    <w:t>ода</w:t>
                  </w:r>
                </w:p>
              </w:tc>
            </w:tr>
          </w:tbl>
          <w:p w:rsidR="00BF42DF" w:rsidRDefault="00BF42DF" w:rsidP="00104694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pct"/>
          </w:tcPr>
          <w:p w:rsidR="00BF42DF" w:rsidRPr="00984925" w:rsidRDefault="00BF42DF" w:rsidP="00104694">
            <w:pPr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Должностные лица, уполном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о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ченные на осуществление м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у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ниципального ко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н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троля</w:t>
            </w:r>
          </w:p>
        </w:tc>
      </w:tr>
      <w:tr w:rsidR="00BF42DF" w:rsidRPr="00131991" w:rsidTr="00104694">
        <w:tc>
          <w:tcPr>
            <w:tcW w:w="2257" w:type="pct"/>
          </w:tcPr>
          <w:p w:rsidR="00BF42DF" w:rsidRDefault="00BF42DF" w:rsidP="001046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на официальном сайте администрации докл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  <w:r w:rsidRPr="00301720">
              <w:rPr>
                <w:rFonts w:ascii="Times New Roman" w:eastAsia="Arial Unicode MS" w:hAnsi="Times New Roman"/>
                <w:sz w:val="28"/>
                <w:szCs w:val="28"/>
              </w:rPr>
              <w:t xml:space="preserve">об осуществлении 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муниципального контроля за 2021 год по </w:t>
            </w:r>
            <w:proofErr w:type="spellStart"/>
            <w:r>
              <w:rPr>
                <w:rFonts w:ascii="Times New Roman" w:eastAsia="Arial Unicode MS" w:hAnsi="Times New Roman"/>
                <w:sz w:val="28"/>
                <w:szCs w:val="28"/>
              </w:rPr>
              <w:t>Реш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е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товскому</w:t>
            </w:r>
            <w:proofErr w:type="spellEnd"/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301720">
              <w:rPr>
                <w:rFonts w:ascii="Times New Roman" w:eastAsia="Arial Unicode MS" w:hAnsi="Times New Roman"/>
                <w:sz w:val="28"/>
                <w:szCs w:val="28"/>
              </w:rPr>
              <w:t xml:space="preserve">сельсовету </w:t>
            </w:r>
            <w:proofErr w:type="spellStart"/>
            <w:r w:rsidRPr="00301720">
              <w:rPr>
                <w:rFonts w:ascii="Times New Roman" w:eastAsia="Arial Unicode MS" w:hAnsi="Times New Roman"/>
                <w:sz w:val="28"/>
                <w:szCs w:val="28"/>
              </w:rPr>
              <w:t>Кочковск</w:t>
            </w:r>
            <w:r w:rsidRPr="00301720">
              <w:rPr>
                <w:rFonts w:ascii="Times New Roman" w:eastAsia="Arial Unicode MS" w:hAnsi="Times New Roman"/>
                <w:sz w:val="28"/>
                <w:szCs w:val="28"/>
              </w:rPr>
              <w:t>о</w:t>
            </w:r>
            <w:r w:rsidRPr="00301720">
              <w:rPr>
                <w:rFonts w:ascii="Times New Roman" w:eastAsia="Arial Unicode MS" w:hAnsi="Times New Roman"/>
                <w:sz w:val="28"/>
                <w:szCs w:val="28"/>
              </w:rPr>
              <w:t>го</w:t>
            </w:r>
            <w:proofErr w:type="spellEnd"/>
            <w:r w:rsidRPr="00301720">
              <w:rPr>
                <w:rFonts w:ascii="Times New Roman" w:eastAsia="Arial Unicode MS" w:hAnsi="Times New Roman"/>
                <w:sz w:val="28"/>
                <w:szCs w:val="28"/>
              </w:rPr>
              <w:t xml:space="preserve"> района Новосибирской обл</w:t>
            </w:r>
            <w:r w:rsidRPr="00301720">
              <w:rPr>
                <w:rFonts w:ascii="Times New Roman" w:eastAsia="Arial Unicode MS" w:hAnsi="Times New Roman"/>
                <w:sz w:val="28"/>
                <w:szCs w:val="28"/>
              </w:rPr>
              <w:t>а</w:t>
            </w:r>
            <w:r w:rsidRPr="00301720">
              <w:rPr>
                <w:rFonts w:ascii="Times New Roman" w:eastAsia="Arial Unicode MS" w:hAnsi="Times New Roman"/>
                <w:sz w:val="28"/>
                <w:szCs w:val="28"/>
              </w:rPr>
              <w:t>сти</w:t>
            </w:r>
          </w:p>
        </w:tc>
        <w:tc>
          <w:tcPr>
            <w:tcW w:w="1354" w:type="pct"/>
          </w:tcPr>
          <w:p w:rsidR="00BF42DF" w:rsidRDefault="00BF42DF" w:rsidP="001046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22 февраля 2021 года</w:t>
            </w:r>
          </w:p>
        </w:tc>
        <w:tc>
          <w:tcPr>
            <w:tcW w:w="1389" w:type="pct"/>
          </w:tcPr>
          <w:p w:rsidR="00BF42DF" w:rsidRPr="00984925" w:rsidRDefault="00BF42DF" w:rsidP="00104694">
            <w:pPr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Должностные лица, уполном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о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ченные на осуществление м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у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ниципального ко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н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троля</w:t>
            </w:r>
          </w:p>
        </w:tc>
      </w:tr>
      <w:tr w:rsidR="00BF42DF" w:rsidRPr="00131991" w:rsidTr="00104694">
        <w:tc>
          <w:tcPr>
            <w:tcW w:w="2257" w:type="pct"/>
          </w:tcPr>
          <w:p w:rsidR="00BF42DF" w:rsidRDefault="00BF42DF" w:rsidP="001046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на официальном сайте администрации докл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  <w:r w:rsidRPr="00301720">
              <w:rPr>
                <w:rFonts w:ascii="Times New Roman" w:eastAsia="Arial Unicode MS" w:hAnsi="Times New Roman"/>
                <w:sz w:val="28"/>
                <w:szCs w:val="28"/>
              </w:rPr>
              <w:t>об осуществлении муниципального контроля за 20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22 год по </w:t>
            </w:r>
            <w:proofErr w:type="spellStart"/>
            <w:r>
              <w:rPr>
                <w:rFonts w:ascii="Times New Roman" w:eastAsia="Arial Unicode MS" w:hAnsi="Times New Roman"/>
                <w:sz w:val="28"/>
                <w:szCs w:val="28"/>
              </w:rPr>
              <w:t>Реш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е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товскому</w:t>
            </w:r>
            <w:proofErr w:type="spellEnd"/>
            <w:r w:rsidRPr="00301720">
              <w:rPr>
                <w:rFonts w:ascii="Times New Roman" w:eastAsia="Arial Unicode MS" w:hAnsi="Times New Roman"/>
                <w:sz w:val="28"/>
                <w:szCs w:val="28"/>
              </w:rPr>
              <w:t xml:space="preserve"> сельсовету </w:t>
            </w:r>
            <w:proofErr w:type="spellStart"/>
            <w:r w:rsidRPr="00301720">
              <w:rPr>
                <w:rFonts w:ascii="Times New Roman" w:eastAsia="Arial Unicode MS" w:hAnsi="Times New Roman"/>
                <w:sz w:val="28"/>
                <w:szCs w:val="28"/>
              </w:rPr>
              <w:t>Кочковск</w:t>
            </w:r>
            <w:r w:rsidRPr="00301720">
              <w:rPr>
                <w:rFonts w:ascii="Times New Roman" w:eastAsia="Arial Unicode MS" w:hAnsi="Times New Roman"/>
                <w:sz w:val="28"/>
                <w:szCs w:val="28"/>
              </w:rPr>
              <w:t>о</w:t>
            </w:r>
            <w:r w:rsidRPr="00301720">
              <w:rPr>
                <w:rFonts w:ascii="Times New Roman" w:eastAsia="Arial Unicode MS" w:hAnsi="Times New Roman"/>
                <w:sz w:val="28"/>
                <w:szCs w:val="28"/>
              </w:rPr>
              <w:t>го</w:t>
            </w:r>
            <w:proofErr w:type="spellEnd"/>
            <w:r w:rsidRPr="00301720">
              <w:rPr>
                <w:rFonts w:ascii="Times New Roman" w:eastAsia="Arial Unicode MS" w:hAnsi="Times New Roman"/>
                <w:sz w:val="28"/>
                <w:szCs w:val="28"/>
              </w:rPr>
              <w:t xml:space="preserve"> района Новосибирской обл</w:t>
            </w:r>
            <w:r w:rsidRPr="00301720">
              <w:rPr>
                <w:rFonts w:ascii="Times New Roman" w:eastAsia="Arial Unicode MS" w:hAnsi="Times New Roman"/>
                <w:sz w:val="28"/>
                <w:szCs w:val="28"/>
              </w:rPr>
              <w:t>а</w:t>
            </w:r>
            <w:r w:rsidRPr="00301720">
              <w:rPr>
                <w:rFonts w:ascii="Times New Roman" w:eastAsia="Arial Unicode MS" w:hAnsi="Times New Roman"/>
                <w:sz w:val="28"/>
                <w:szCs w:val="28"/>
              </w:rPr>
              <w:t>сти</w:t>
            </w:r>
          </w:p>
        </w:tc>
        <w:tc>
          <w:tcPr>
            <w:tcW w:w="1354" w:type="pct"/>
          </w:tcPr>
          <w:p w:rsidR="00BF42DF" w:rsidRDefault="00BF42DF" w:rsidP="001046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22 февраля 2022 года</w:t>
            </w:r>
          </w:p>
        </w:tc>
        <w:tc>
          <w:tcPr>
            <w:tcW w:w="1389" w:type="pct"/>
          </w:tcPr>
          <w:p w:rsidR="00BF42DF" w:rsidRPr="00984925" w:rsidRDefault="00BF42DF" w:rsidP="00104694">
            <w:pPr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Должностные лица, уполном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о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ченные на осуществление м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у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ниципального ко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н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троля</w:t>
            </w:r>
          </w:p>
        </w:tc>
      </w:tr>
      <w:tr w:rsidR="00BF42DF" w:rsidRPr="00131991" w:rsidTr="00104694">
        <w:tc>
          <w:tcPr>
            <w:tcW w:w="5000" w:type="pct"/>
            <w:gridSpan w:val="3"/>
          </w:tcPr>
          <w:p w:rsidR="00BF42DF" w:rsidRPr="008349E8" w:rsidRDefault="00BF42DF" w:rsidP="00104694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Информирование юридических лиц, индивидуальных предпр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нимателей по вопросам соблюдения обяз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тельных требований</w:t>
            </w:r>
          </w:p>
        </w:tc>
      </w:tr>
      <w:tr w:rsidR="00BF42DF" w:rsidRPr="00131991" w:rsidTr="00104694">
        <w:tc>
          <w:tcPr>
            <w:tcW w:w="2257" w:type="pct"/>
          </w:tcPr>
          <w:p w:rsidR="00BF42DF" w:rsidRPr="00984925" w:rsidRDefault="00BF42DF" w:rsidP="001046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азработк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 xml:space="preserve"> и опубликовани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у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ководств по соблюдению обяз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а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тельных требований, пров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е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дения семинаров и конференций, раз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ъ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яснительной работы в средствах массовой информации и ин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ы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 xml:space="preserve">ми способами. </w:t>
            </w:r>
          </w:p>
        </w:tc>
        <w:tc>
          <w:tcPr>
            <w:tcW w:w="1354" w:type="pct"/>
          </w:tcPr>
          <w:p w:rsidR="00BF42DF" w:rsidRPr="00984925" w:rsidRDefault="00BF42DF" w:rsidP="001046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о мере необх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о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димости</w:t>
            </w:r>
          </w:p>
        </w:tc>
        <w:tc>
          <w:tcPr>
            <w:tcW w:w="1389" w:type="pct"/>
          </w:tcPr>
          <w:p w:rsidR="00BF42DF" w:rsidRPr="00984925" w:rsidRDefault="00BF42DF" w:rsidP="00104694">
            <w:pPr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Должностные лица, уполном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о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ченные на осуществление м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у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ниципального ко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н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троля</w:t>
            </w:r>
          </w:p>
        </w:tc>
      </w:tr>
      <w:tr w:rsidR="00BF42DF" w:rsidRPr="00131991" w:rsidTr="00104694">
        <w:tc>
          <w:tcPr>
            <w:tcW w:w="2257" w:type="pct"/>
          </w:tcPr>
          <w:p w:rsidR="00BF42DF" w:rsidRDefault="00BF42DF" w:rsidP="00104694">
            <w:pPr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В случае изменения обязател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ь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ных треб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о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 xml:space="preserve">ваний – подготовка и </w:t>
            </w:r>
            <w:r w:rsidRPr="00984925">
              <w:rPr>
                <w:rFonts w:ascii="Times New Roman" w:hAnsi="Times New Roman"/>
                <w:sz w:val="28"/>
                <w:szCs w:val="28"/>
              </w:rPr>
              <w:lastRenderedPageBreak/>
              <w:t>распространение комментариев о с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о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держании новых нормативных правовых актов, устанавлива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ю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щих обяз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а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тельные требования, внесенных изменениях в де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й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ствующие акты, сроках  и поря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д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ке вступления их в действие</w:t>
            </w:r>
          </w:p>
        </w:tc>
        <w:tc>
          <w:tcPr>
            <w:tcW w:w="1354" w:type="pct"/>
          </w:tcPr>
          <w:p w:rsidR="00BF42DF" w:rsidRPr="00984925" w:rsidRDefault="00BF42DF" w:rsidP="001046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о мере необх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о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димости</w:t>
            </w:r>
          </w:p>
        </w:tc>
        <w:tc>
          <w:tcPr>
            <w:tcW w:w="1389" w:type="pct"/>
          </w:tcPr>
          <w:p w:rsidR="00BF42DF" w:rsidRPr="00984925" w:rsidRDefault="00BF42DF" w:rsidP="00104694">
            <w:pPr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Должностные лица, уполном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о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 xml:space="preserve">ченные на </w:t>
            </w:r>
            <w:r w:rsidRPr="00984925">
              <w:rPr>
                <w:rFonts w:ascii="Times New Roman" w:hAnsi="Times New Roman"/>
                <w:sz w:val="28"/>
                <w:szCs w:val="28"/>
              </w:rPr>
              <w:lastRenderedPageBreak/>
              <w:t>осуществление м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у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ниципального ко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н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троля</w:t>
            </w:r>
          </w:p>
        </w:tc>
      </w:tr>
      <w:tr w:rsidR="00BF42DF" w:rsidRPr="00131991" w:rsidTr="00104694">
        <w:tc>
          <w:tcPr>
            <w:tcW w:w="2257" w:type="pct"/>
          </w:tcPr>
          <w:p w:rsidR="00BF42DF" w:rsidRPr="00984925" w:rsidRDefault="00BF42DF" w:rsidP="001046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Подготовка 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 xml:space="preserve"> рекомендаций о проведении необходимых орг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а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низационных, технических м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е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роприятий, направленных на внедрение и обеспечение собл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ю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дения обязательных требований.</w:t>
            </w:r>
          </w:p>
        </w:tc>
        <w:tc>
          <w:tcPr>
            <w:tcW w:w="1354" w:type="pct"/>
          </w:tcPr>
          <w:p w:rsidR="00BF42DF" w:rsidRPr="00984925" w:rsidRDefault="00BF42DF" w:rsidP="001046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о мере необх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о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димости</w:t>
            </w:r>
          </w:p>
        </w:tc>
        <w:tc>
          <w:tcPr>
            <w:tcW w:w="1389" w:type="pct"/>
          </w:tcPr>
          <w:p w:rsidR="00BF42DF" w:rsidRPr="00984925" w:rsidRDefault="00BF42DF" w:rsidP="00104694">
            <w:pPr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Должностные лица, уполном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о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ченные на осуществление м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у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ниципального ко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н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троля</w:t>
            </w:r>
          </w:p>
        </w:tc>
      </w:tr>
      <w:tr w:rsidR="00BF42DF" w:rsidRPr="00131991" w:rsidTr="00104694">
        <w:tc>
          <w:tcPr>
            <w:tcW w:w="2257" w:type="pct"/>
          </w:tcPr>
          <w:p w:rsidR="00BF42DF" w:rsidRDefault="00BF42DF" w:rsidP="001046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Выдача юридическим лицам и индивидуальным предприним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телям предостережений о нед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пустимости нарушения обяз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тельных требований законод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тельства </w:t>
            </w:r>
          </w:p>
        </w:tc>
        <w:tc>
          <w:tcPr>
            <w:tcW w:w="1354" w:type="pct"/>
          </w:tcPr>
          <w:p w:rsidR="00BF42DF" w:rsidRDefault="00BF42DF" w:rsidP="001046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димости</w:t>
            </w:r>
          </w:p>
          <w:p w:rsidR="00BF42DF" w:rsidRPr="00D2411A" w:rsidRDefault="00BF42DF" w:rsidP="00104694">
            <w:pPr>
              <w:ind w:firstLine="709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89" w:type="pct"/>
          </w:tcPr>
          <w:p w:rsidR="00BF42DF" w:rsidRPr="00984925" w:rsidRDefault="00BF42DF" w:rsidP="00104694">
            <w:pPr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Должностные лица, уполном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о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ченные на осуществление м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у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ниципального ко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н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троля</w:t>
            </w:r>
          </w:p>
        </w:tc>
      </w:tr>
      <w:tr w:rsidR="00BF42DF" w:rsidRPr="00131991" w:rsidTr="00104694">
        <w:tc>
          <w:tcPr>
            <w:tcW w:w="5000" w:type="pct"/>
            <w:gridSpan w:val="3"/>
          </w:tcPr>
          <w:p w:rsidR="00BF42DF" w:rsidRPr="004B74B0" w:rsidRDefault="00BF42DF" w:rsidP="00104694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Обобщение практики осуществления муниципал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ного контроля</w:t>
            </w:r>
          </w:p>
        </w:tc>
      </w:tr>
      <w:tr w:rsidR="00BF42DF" w:rsidRPr="00131991" w:rsidTr="00104694">
        <w:tc>
          <w:tcPr>
            <w:tcW w:w="2257" w:type="pct"/>
          </w:tcPr>
          <w:p w:rsidR="00BF42DF" w:rsidRPr="00984925" w:rsidRDefault="00BF42DF" w:rsidP="0010469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84925">
              <w:rPr>
                <w:rFonts w:ascii="Times New Roman" w:hAnsi="Times New Roman"/>
                <w:sz w:val="28"/>
                <w:szCs w:val="28"/>
              </w:rPr>
              <w:t>Обеспечение регулярного (не реже одного раза в год) обобщ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е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ния практики осуществления в соответствующей сфере деятел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ь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ности муниципального ко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н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 xml:space="preserve">троля и размещение на официальном сайте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Решето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 w:rsidRPr="00984925">
              <w:rPr>
                <w:rFonts w:ascii="Times New Roman" w:hAnsi="Times New Roman"/>
                <w:sz w:val="28"/>
                <w:szCs w:val="28"/>
              </w:rPr>
              <w:t xml:space="preserve"> сельсовета в сети «Инте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р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нет» соответствующих обобщ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е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ний, в том числе с указанием наиболее часто встречающихся случаев нарушений обязател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ь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ных требований с рекомендац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и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ями в  отношении мер, которые должны приниматься юридич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е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скими лицами, индивидуальн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ы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ми предпринимателями в целях недопущения таких нарушений</w:t>
            </w:r>
            <w:proofErr w:type="gramEnd"/>
          </w:p>
        </w:tc>
        <w:tc>
          <w:tcPr>
            <w:tcW w:w="1354" w:type="pct"/>
          </w:tcPr>
          <w:p w:rsidR="00BF42DF" w:rsidRPr="00984925" w:rsidRDefault="00BF42DF" w:rsidP="001046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 раз в год</w:t>
            </w:r>
          </w:p>
        </w:tc>
        <w:tc>
          <w:tcPr>
            <w:tcW w:w="1389" w:type="pct"/>
          </w:tcPr>
          <w:p w:rsidR="00BF42DF" w:rsidRPr="00984925" w:rsidRDefault="00BF42DF" w:rsidP="00104694">
            <w:pPr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Должностные лица, уполном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о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ченные на осуществление м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у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ниципального ко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н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троля</w:t>
            </w:r>
          </w:p>
        </w:tc>
      </w:tr>
    </w:tbl>
    <w:p w:rsidR="00BF42DF" w:rsidRPr="00984925" w:rsidRDefault="00BF42DF" w:rsidP="00BF42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42DF" w:rsidRPr="00E83EFB" w:rsidRDefault="00BF42DF" w:rsidP="00BF42D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BF42DF" w:rsidRPr="00E83EFB" w:rsidRDefault="00BF42DF" w:rsidP="00BF42DF">
      <w:pPr>
        <w:jc w:val="both"/>
        <w:rPr>
          <w:rFonts w:ascii="Times New Roman" w:hAnsi="Times New Roman"/>
          <w:sz w:val="28"/>
          <w:szCs w:val="28"/>
        </w:rPr>
      </w:pPr>
    </w:p>
    <w:p w:rsidR="00BF42DF" w:rsidRPr="00E83EFB" w:rsidRDefault="00BF42DF" w:rsidP="00BF42DF">
      <w:pPr>
        <w:pStyle w:val="ConsPlusTitle"/>
        <w:jc w:val="center"/>
        <w:rPr>
          <w:sz w:val="28"/>
          <w:szCs w:val="28"/>
        </w:rPr>
      </w:pPr>
    </w:p>
    <w:p w:rsidR="00087282" w:rsidRDefault="00087282" w:rsidP="00087282">
      <w:pPr>
        <w:jc w:val="center"/>
        <w:rPr>
          <w:b/>
        </w:rPr>
      </w:pPr>
      <w:r>
        <w:rPr>
          <w:b/>
        </w:rPr>
        <w:t xml:space="preserve">АДМИНИСТРАЦИЯ РЕШЕТОВСКОГО СЕЛЬСОВЕТА </w:t>
      </w:r>
    </w:p>
    <w:p w:rsidR="00087282" w:rsidRPr="00F320F0" w:rsidRDefault="00087282" w:rsidP="00087282">
      <w:pPr>
        <w:jc w:val="center"/>
        <w:rPr>
          <w:b/>
        </w:rPr>
      </w:pPr>
      <w:r w:rsidRPr="00F320F0">
        <w:rPr>
          <w:b/>
        </w:rPr>
        <w:lastRenderedPageBreak/>
        <w:t>КОЧКОВСКОГО РАЙОНА</w:t>
      </w:r>
      <w:r>
        <w:rPr>
          <w:b/>
        </w:rPr>
        <w:t xml:space="preserve"> </w:t>
      </w:r>
      <w:r w:rsidRPr="00F320F0">
        <w:rPr>
          <w:b/>
        </w:rPr>
        <w:t>НОВОСИБИРСКОЙ ОБЛАСТИ</w:t>
      </w:r>
    </w:p>
    <w:p w:rsidR="00087282" w:rsidRPr="00F320F0" w:rsidRDefault="00087282" w:rsidP="00087282">
      <w:pPr>
        <w:jc w:val="center"/>
        <w:rPr>
          <w:b/>
        </w:rPr>
      </w:pPr>
    </w:p>
    <w:p w:rsidR="00087282" w:rsidRPr="00F320F0" w:rsidRDefault="00087282" w:rsidP="00087282">
      <w:pPr>
        <w:jc w:val="center"/>
        <w:rPr>
          <w:b/>
        </w:rPr>
      </w:pPr>
      <w:r w:rsidRPr="00F320F0">
        <w:rPr>
          <w:b/>
        </w:rPr>
        <w:t>ПОСТАНОВЛЕНИЕ</w:t>
      </w:r>
    </w:p>
    <w:p w:rsidR="00087282" w:rsidRPr="00F320F0" w:rsidRDefault="00087282" w:rsidP="00087282">
      <w:pPr>
        <w:pStyle w:val="ConsPlusTitle"/>
        <w:jc w:val="center"/>
      </w:pPr>
    </w:p>
    <w:p w:rsidR="00087282" w:rsidRPr="00F320F0" w:rsidRDefault="00087282" w:rsidP="00087282">
      <w:pPr>
        <w:jc w:val="center"/>
        <w:rPr>
          <w:b/>
          <w:sz w:val="28"/>
          <w:szCs w:val="28"/>
        </w:rPr>
      </w:pPr>
      <w:r w:rsidRPr="00F320F0">
        <w:rPr>
          <w:b/>
          <w:sz w:val="28"/>
          <w:szCs w:val="28"/>
        </w:rPr>
        <w:t xml:space="preserve">от   </w:t>
      </w:r>
      <w:r>
        <w:rPr>
          <w:b/>
          <w:sz w:val="28"/>
          <w:szCs w:val="28"/>
        </w:rPr>
        <w:t>26</w:t>
      </w:r>
      <w:r w:rsidRPr="00F320F0">
        <w:rPr>
          <w:b/>
          <w:sz w:val="28"/>
          <w:szCs w:val="28"/>
        </w:rPr>
        <w:t xml:space="preserve">.03.2020    №   </w:t>
      </w:r>
      <w:r>
        <w:rPr>
          <w:b/>
          <w:sz w:val="28"/>
          <w:szCs w:val="28"/>
        </w:rPr>
        <w:t>17</w:t>
      </w:r>
    </w:p>
    <w:p w:rsidR="00087282" w:rsidRPr="00F320F0" w:rsidRDefault="00087282" w:rsidP="00087282">
      <w:pPr>
        <w:pStyle w:val="ConsPlusTitle"/>
        <w:jc w:val="center"/>
      </w:pPr>
    </w:p>
    <w:p w:rsidR="00087282" w:rsidRPr="00F320F0" w:rsidRDefault="00087282" w:rsidP="00087282">
      <w:pPr>
        <w:pStyle w:val="ConsPlusTitle"/>
        <w:jc w:val="center"/>
        <w:rPr>
          <w:sz w:val="28"/>
          <w:szCs w:val="28"/>
        </w:rPr>
      </w:pPr>
      <w:proofErr w:type="gramStart"/>
      <w:r w:rsidRPr="00F320F0">
        <w:rPr>
          <w:sz w:val="28"/>
          <w:szCs w:val="28"/>
        </w:rPr>
        <w:t>Об утверждении типовой формы соглашения (договора) о предоставл</w:t>
      </w:r>
      <w:r w:rsidRPr="00F320F0">
        <w:rPr>
          <w:sz w:val="28"/>
          <w:szCs w:val="28"/>
        </w:rPr>
        <w:t>е</w:t>
      </w:r>
      <w:r w:rsidRPr="00F320F0">
        <w:rPr>
          <w:sz w:val="28"/>
          <w:szCs w:val="28"/>
        </w:rPr>
        <w:t xml:space="preserve">нии из бюджета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F320F0">
        <w:rPr>
          <w:sz w:val="28"/>
          <w:szCs w:val="28"/>
        </w:rPr>
        <w:t>Кочковского</w:t>
      </w:r>
      <w:proofErr w:type="spellEnd"/>
      <w:r w:rsidRPr="00F320F0">
        <w:rPr>
          <w:sz w:val="28"/>
          <w:szCs w:val="28"/>
        </w:rPr>
        <w:t xml:space="preserve"> района Новос</w:t>
      </w:r>
      <w:r w:rsidRPr="00F320F0">
        <w:rPr>
          <w:sz w:val="28"/>
          <w:szCs w:val="28"/>
        </w:rPr>
        <w:t>и</w:t>
      </w:r>
      <w:r w:rsidRPr="00F320F0">
        <w:rPr>
          <w:sz w:val="28"/>
          <w:szCs w:val="28"/>
        </w:rPr>
        <w:t>бирской области некоммерческим организациям, не являющимся к</w:t>
      </w:r>
      <w:r w:rsidRPr="00F320F0">
        <w:rPr>
          <w:sz w:val="28"/>
          <w:szCs w:val="28"/>
        </w:rPr>
        <w:t>а</w:t>
      </w:r>
      <w:r w:rsidRPr="00F320F0">
        <w:rPr>
          <w:sz w:val="28"/>
          <w:szCs w:val="28"/>
        </w:rPr>
        <w:t>зенными учреждениями, грантов в форме субсидий, в том числе пред</w:t>
      </w:r>
      <w:r w:rsidRPr="00F320F0">
        <w:rPr>
          <w:sz w:val="28"/>
          <w:szCs w:val="28"/>
        </w:rPr>
        <w:t>о</w:t>
      </w:r>
      <w:r w:rsidRPr="00F320F0">
        <w:rPr>
          <w:sz w:val="28"/>
          <w:szCs w:val="28"/>
        </w:rPr>
        <w:t xml:space="preserve">ставляемых по результатам проводимых администрацией </w:t>
      </w:r>
      <w:proofErr w:type="spellStart"/>
      <w:r>
        <w:rPr>
          <w:sz w:val="28"/>
          <w:szCs w:val="28"/>
        </w:rPr>
        <w:t>Решетовск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F320F0">
        <w:rPr>
          <w:sz w:val="28"/>
          <w:szCs w:val="28"/>
        </w:rPr>
        <w:t>Кочковского</w:t>
      </w:r>
      <w:proofErr w:type="spellEnd"/>
      <w:r w:rsidRPr="00F320F0">
        <w:rPr>
          <w:sz w:val="28"/>
          <w:szCs w:val="28"/>
        </w:rPr>
        <w:t xml:space="preserve"> района Новосибирской области конкурсов бюджетным и автономным учреждениям, включая учреждения, в о</w:t>
      </w:r>
      <w:r w:rsidRPr="00F320F0">
        <w:rPr>
          <w:sz w:val="28"/>
          <w:szCs w:val="28"/>
        </w:rPr>
        <w:t>т</w:t>
      </w:r>
      <w:r w:rsidRPr="00F320F0">
        <w:rPr>
          <w:sz w:val="28"/>
          <w:szCs w:val="28"/>
        </w:rPr>
        <w:t>ношении которых администрация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Кочко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района Н</w:t>
      </w:r>
      <w:r w:rsidRPr="00F320F0">
        <w:rPr>
          <w:sz w:val="28"/>
          <w:szCs w:val="28"/>
        </w:rPr>
        <w:t>овосибирской области не осуществляет функции</w:t>
      </w:r>
      <w:proofErr w:type="gramEnd"/>
      <w:r w:rsidRPr="00F320F0">
        <w:rPr>
          <w:sz w:val="28"/>
          <w:szCs w:val="28"/>
        </w:rPr>
        <w:t xml:space="preserve"> и по</w:t>
      </w:r>
      <w:r w:rsidRPr="00F320F0">
        <w:rPr>
          <w:sz w:val="28"/>
          <w:szCs w:val="28"/>
        </w:rPr>
        <w:t>л</w:t>
      </w:r>
      <w:r w:rsidRPr="00F320F0">
        <w:rPr>
          <w:sz w:val="28"/>
          <w:szCs w:val="28"/>
        </w:rPr>
        <w:t>номочия учредителя</w:t>
      </w:r>
    </w:p>
    <w:p w:rsidR="00087282" w:rsidRPr="00F320F0" w:rsidRDefault="00087282" w:rsidP="00087282">
      <w:pPr>
        <w:pStyle w:val="ConsPlusTitle"/>
        <w:jc w:val="center"/>
      </w:pPr>
    </w:p>
    <w:p w:rsidR="00087282" w:rsidRPr="00F320F0" w:rsidRDefault="00087282" w:rsidP="00087282">
      <w:pPr>
        <w:pStyle w:val="ConsPlusNormal"/>
        <w:ind w:firstLine="540"/>
        <w:jc w:val="both"/>
      </w:pPr>
    </w:p>
    <w:p w:rsidR="00087282" w:rsidRPr="00F320F0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20F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F320F0">
          <w:rPr>
            <w:rFonts w:ascii="Times New Roman" w:hAnsi="Times New Roman" w:cs="Times New Roman"/>
            <w:sz w:val="28"/>
            <w:szCs w:val="28"/>
          </w:rPr>
          <w:t>пунктом 6 статьи 78.1</w:t>
        </w:r>
      </w:hyperlink>
      <w:r w:rsidRPr="00F320F0">
        <w:rPr>
          <w:rFonts w:ascii="Times New Roman" w:hAnsi="Times New Roman" w:cs="Times New Roman"/>
          <w:sz w:val="28"/>
          <w:szCs w:val="28"/>
        </w:rPr>
        <w:t xml:space="preserve"> Бюджетного кодекса Росси</w:t>
      </w:r>
      <w:r w:rsidRPr="00F320F0">
        <w:rPr>
          <w:rFonts w:ascii="Times New Roman" w:hAnsi="Times New Roman" w:cs="Times New Roman"/>
          <w:sz w:val="28"/>
          <w:szCs w:val="28"/>
        </w:rPr>
        <w:t>й</w:t>
      </w:r>
      <w:r w:rsidRPr="00F320F0">
        <w:rPr>
          <w:rFonts w:ascii="Times New Roman" w:hAnsi="Times New Roman" w:cs="Times New Roman"/>
          <w:sz w:val="28"/>
          <w:szCs w:val="28"/>
        </w:rPr>
        <w:t xml:space="preserve">ской Федерации </w:t>
      </w:r>
    </w:p>
    <w:p w:rsidR="00087282" w:rsidRPr="00F320F0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20F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87282" w:rsidRPr="00F320F0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20F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320F0">
        <w:rPr>
          <w:rFonts w:ascii="Times New Roman" w:hAnsi="Times New Roman" w:cs="Times New Roman"/>
          <w:sz w:val="28"/>
          <w:szCs w:val="28"/>
        </w:rPr>
        <w:t xml:space="preserve">Утвердить прилагаемую типовую форму </w:t>
      </w:r>
      <w:hyperlink w:anchor="P40" w:history="1">
        <w:r w:rsidRPr="00F320F0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Pr="00F320F0">
        <w:rPr>
          <w:rFonts w:ascii="Times New Roman" w:hAnsi="Times New Roman" w:cs="Times New Roman"/>
          <w:sz w:val="28"/>
          <w:szCs w:val="28"/>
        </w:rPr>
        <w:t xml:space="preserve"> (договора) о предоставлении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320F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F320F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некоммерческим организациям, не являющимся к</w:t>
      </w:r>
      <w:r w:rsidRPr="00F320F0">
        <w:rPr>
          <w:rFonts w:ascii="Times New Roman" w:hAnsi="Times New Roman" w:cs="Times New Roman"/>
          <w:sz w:val="28"/>
          <w:szCs w:val="28"/>
        </w:rPr>
        <w:t>а</w:t>
      </w:r>
      <w:r w:rsidRPr="00F320F0">
        <w:rPr>
          <w:rFonts w:ascii="Times New Roman" w:hAnsi="Times New Roman" w:cs="Times New Roman"/>
          <w:sz w:val="28"/>
          <w:szCs w:val="28"/>
        </w:rPr>
        <w:t>зенными учреждениями, грантов в форме субсидий, в том числе предоста</w:t>
      </w:r>
      <w:r w:rsidRPr="00F320F0">
        <w:rPr>
          <w:rFonts w:ascii="Times New Roman" w:hAnsi="Times New Roman" w:cs="Times New Roman"/>
          <w:sz w:val="28"/>
          <w:szCs w:val="28"/>
        </w:rPr>
        <w:t>в</w:t>
      </w:r>
      <w:r w:rsidRPr="00F320F0">
        <w:rPr>
          <w:rFonts w:ascii="Times New Roman" w:hAnsi="Times New Roman" w:cs="Times New Roman"/>
          <w:sz w:val="28"/>
          <w:szCs w:val="28"/>
        </w:rPr>
        <w:t xml:space="preserve">ляемых по результатам проводимых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вета </w:t>
      </w:r>
      <w:proofErr w:type="spellStart"/>
      <w:r w:rsidRPr="00F320F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F320F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конкурсов бюджетным и автономным учреждениям, включая учреждения, в отношении которых а</w:t>
      </w:r>
      <w:r w:rsidRPr="00F320F0">
        <w:rPr>
          <w:rFonts w:ascii="Times New Roman" w:hAnsi="Times New Roman" w:cs="Times New Roman"/>
          <w:sz w:val="28"/>
          <w:szCs w:val="28"/>
        </w:rPr>
        <w:t>д</w:t>
      </w:r>
      <w:r w:rsidRPr="00F320F0">
        <w:rPr>
          <w:rFonts w:ascii="Times New Roman" w:hAnsi="Times New Roman" w:cs="Times New Roman"/>
          <w:sz w:val="28"/>
          <w:szCs w:val="28"/>
        </w:rPr>
        <w:t xml:space="preserve">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320F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F320F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не осуществляет функции</w:t>
      </w:r>
      <w:proofErr w:type="gramEnd"/>
      <w:r w:rsidRPr="00F320F0">
        <w:rPr>
          <w:rFonts w:ascii="Times New Roman" w:hAnsi="Times New Roman" w:cs="Times New Roman"/>
          <w:sz w:val="28"/>
          <w:szCs w:val="28"/>
        </w:rPr>
        <w:t xml:space="preserve"> и полномочия учредителя.</w:t>
      </w:r>
    </w:p>
    <w:p w:rsidR="00087282" w:rsidRPr="00F320F0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20F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320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320F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</w:t>
      </w:r>
      <w:r w:rsidRPr="00F320F0">
        <w:rPr>
          <w:rFonts w:ascii="Times New Roman" w:hAnsi="Times New Roman" w:cs="Times New Roman"/>
          <w:sz w:val="28"/>
          <w:szCs w:val="28"/>
        </w:rPr>
        <w:t>.</w:t>
      </w:r>
    </w:p>
    <w:p w:rsidR="00087282" w:rsidRPr="00F320F0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7282" w:rsidRDefault="00087282" w:rsidP="000872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20F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087282" w:rsidRPr="00F320F0" w:rsidRDefault="00087282" w:rsidP="000872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20F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F320F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F320F0">
        <w:rPr>
          <w:rFonts w:ascii="Times New Roman" w:hAnsi="Times New Roman" w:cs="Times New Roman"/>
          <w:sz w:val="28"/>
          <w:szCs w:val="28"/>
        </w:rPr>
        <w:tab/>
      </w:r>
      <w:r w:rsidRPr="00F320F0">
        <w:rPr>
          <w:rFonts w:ascii="Times New Roman" w:hAnsi="Times New Roman" w:cs="Times New Roman"/>
          <w:sz w:val="28"/>
          <w:szCs w:val="28"/>
        </w:rPr>
        <w:tab/>
      </w:r>
      <w:r w:rsidRPr="00F320F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А.Н. Бурцев</w:t>
      </w:r>
      <w:r w:rsidRPr="00F320F0">
        <w:rPr>
          <w:rFonts w:ascii="Times New Roman" w:hAnsi="Times New Roman" w:cs="Times New Roman"/>
          <w:sz w:val="28"/>
          <w:szCs w:val="28"/>
        </w:rPr>
        <w:tab/>
      </w:r>
      <w:r w:rsidRPr="00F320F0">
        <w:rPr>
          <w:rFonts w:ascii="Times New Roman" w:hAnsi="Times New Roman" w:cs="Times New Roman"/>
          <w:sz w:val="28"/>
          <w:szCs w:val="28"/>
        </w:rPr>
        <w:tab/>
      </w:r>
      <w:r w:rsidRPr="00F320F0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</w:p>
    <w:p w:rsidR="00087282" w:rsidRPr="00F320F0" w:rsidRDefault="00087282" w:rsidP="000872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282" w:rsidRDefault="00087282" w:rsidP="0008728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Ю.С. </w:t>
      </w:r>
      <w:proofErr w:type="spellStart"/>
      <w:r>
        <w:rPr>
          <w:rFonts w:ascii="Times New Roman" w:hAnsi="Times New Roman" w:cs="Times New Roman"/>
        </w:rPr>
        <w:t>Шкафер</w:t>
      </w:r>
      <w:proofErr w:type="spellEnd"/>
    </w:p>
    <w:p w:rsidR="00087282" w:rsidRPr="00F320F0" w:rsidRDefault="00087282" w:rsidP="0008728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25-637</w:t>
      </w:r>
    </w:p>
    <w:p w:rsidR="00087282" w:rsidRDefault="00087282" w:rsidP="0008728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87282" w:rsidRPr="00F320F0" w:rsidRDefault="00087282" w:rsidP="0008728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087282" w:rsidRPr="00F320F0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320F0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087282" w:rsidRPr="00F320F0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F320F0">
        <w:rPr>
          <w:rFonts w:ascii="Times New Roman" w:hAnsi="Times New Roman" w:cs="Times New Roman"/>
          <w:sz w:val="24"/>
          <w:szCs w:val="24"/>
        </w:rPr>
        <w:t xml:space="preserve">.03.2020 № </w:t>
      </w:r>
      <w:r>
        <w:rPr>
          <w:rFonts w:ascii="Times New Roman" w:hAnsi="Times New Roman" w:cs="Times New Roman"/>
          <w:sz w:val="24"/>
          <w:szCs w:val="24"/>
        </w:rPr>
        <w:t>17</w:t>
      </w:r>
    </w:p>
    <w:p w:rsidR="0008728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F320F0" w:rsidRDefault="00087282" w:rsidP="0008728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087282" w:rsidRPr="00F320F0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F320F0" w:rsidRDefault="00087282" w:rsidP="000872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0"/>
      <w:bookmarkEnd w:id="1"/>
      <w:r w:rsidRPr="00F320F0">
        <w:rPr>
          <w:rFonts w:ascii="Times New Roman" w:hAnsi="Times New Roman" w:cs="Times New Roman"/>
          <w:sz w:val="24"/>
          <w:szCs w:val="24"/>
        </w:rPr>
        <w:t>Соглашение (договор) №_______</w:t>
      </w:r>
    </w:p>
    <w:p w:rsidR="00087282" w:rsidRPr="00F320F0" w:rsidRDefault="00087282" w:rsidP="000872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320F0">
        <w:rPr>
          <w:rFonts w:ascii="Times New Roman" w:hAnsi="Times New Roman" w:cs="Times New Roman"/>
          <w:sz w:val="24"/>
          <w:szCs w:val="24"/>
        </w:rPr>
        <w:t xml:space="preserve">о предоставлении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320F0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 xml:space="preserve"> района Новосиби</w:t>
      </w:r>
      <w:r w:rsidRPr="00F320F0">
        <w:rPr>
          <w:rFonts w:ascii="Times New Roman" w:hAnsi="Times New Roman" w:cs="Times New Roman"/>
          <w:sz w:val="24"/>
          <w:szCs w:val="24"/>
        </w:rPr>
        <w:t>р</w:t>
      </w:r>
      <w:r w:rsidRPr="00F320F0">
        <w:rPr>
          <w:rFonts w:ascii="Times New Roman" w:hAnsi="Times New Roman" w:cs="Times New Roman"/>
          <w:sz w:val="24"/>
          <w:szCs w:val="24"/>
        </w:rPr>
        <w:t xml:space="preserve">ской области некоммерческим организациям, не являющимся казенными учреждениями, грантов в форме субсидий, в том числе предоставляемых по результатам проводимых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320F0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конкурсов бюджетным и автономным учреждениям, включая учреждения, в отношении которых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</w:t>
      </w:r>
      <w:r w:rsidRPr="00F320F0">
        <w:rPr>
          <w:rFonts w:ascii="Times New Roman" w:hAnsi="Times New Roman" w:cs="Times New Roman"/>
          <w:sz w:val="24"/>
          <w:szCs w:val="24"/>
        </w:rPr>
        <w:t>овосибирской области не осуществляет функции и полномочия учредителя.</w:t>
      </w:r>
      <w:proofErr w:type="gramEnd"/>
    </w:p>
    <w:p w:rsidR="00087282" w:rsidRPr="00F320F0" w:rsidRDefault="00087282" w:rsidP="000872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Решеты</w:t>
      </w:r>
      <w:r w:rsidRPr="00F320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"____" ______________ 20___ г.                   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20F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320F0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которой  как  получателю 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320F0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доведены  лимиты  бюджетных  обязательств  на предоставл</w:t>
      </w:r>
      <w:r w:rsidRPr="00F320F0">
        <w:rPr>
          <w:rFonts w:ascii="Times New Roman" w:hAnsi="Times New Roman" w:cs="Times New Roman"/>
          <w:sz w:val="24"/>
          <w:szCs w:val="24"/>
        </w:rPr>
        <w:t>е</w:t>
      </w:r>
      <w:r w:rsidRPr="00F320F0">
        <w:rPr>
          <w:rFonts w:ascii="Times New Roman" w:hAnsi="Times New Roman" w:cs="Times New Roman"/>
          <w:sz w:val="24"/>
          <w:szCs w:val="24"/>
        </w:rPr>
        <w:t>ние некоммерческим организациям,   не  являющимся  казенными  учреждениями,  гра</w:t>
      </w:r>
      <w:r w:rsidRPr="00F320F0">
        <w:rPr>
          <w:rFonts w:ascii="Times New Roman" w:hAnsi="Times New Roman" w:cs="Times New Roman"/>
          <w:sz w:val="24"/>
          <w:szCs w:val="24"/>
        </w:rPr>
        <w:t>н</w:t>
      </w:r>
      <w:r w:rsidRPr="00F320F0">
        <w:rPr>
          <w:rFonts w:ascii="Times New Roman" w:hAnsi="Times New Roman" w:cs="Times New Roman"/>
          <w:sz w:val="24"/>
          <w:szCs w:val="24"/>
        </w:rPr>
        <w:t>тов  в  форме субсидий,  в том числе предоставляемых по результатам проводимых а</w:t>
      </w:r>
      <w:r w:rsidRPr="00F320F0">
        <w:rPr>
          <w:rFonts w:ascii="Times New Roman" w:hAnsi="Times New Roman" w:cs="Times New Roman"/>
          <w:sz w:val="24"/>
          <w:szCs w:val="24"/>
        </w:rPr>
        <w:t>д</w:t>
      </w:r>
      <w:r w:rsidRPr="00F320F0">
        <w:rPr>
          <w:rFonts w:ascii="Times New Roman" w:hAnsi="Times New Roman" w:cs="Times New Roman"/>
          <w:sz w:val="24"/>
          <w:szCs w:val="24"/>
        </w:rPr>
        <w:t>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320F0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 xml:space="preserve"> района  Новосибирской  области конкурсов   бюджетным  и  автономным  учреждениям,  включая  учреждения,  в отн</w:t>
      </w:r>
      <w:r w:rsidRPr="00F320F0">
        <w:rPr>
          <w:rFonts w:ascii="Times New Roman" w:hAnsi="Times New Roman" w:cs="Times New Roman"/>
          <w:sz w:val="24"/>
          <w:szCs w:val="24"/>
        </w:rPr>
        <w:t>о</w:t>
      </w:r>
      <w:r w:rsidRPr="00F320F0">
        <w:rPr>
          <w:rFonts w:ascii="Times New Roman" w:hAnsi="Times New Roman" w:cs="Times New Roman"/>
          <w:sz w:val="24"/>
          <w:szCs w:val="24"/>
        </w:rPr>
        <w:t xml:space="preserve">шении  которых 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320F0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 xml:space="preserve"> района Новос</w:t>
      </w:r>
      <w:r w:rsidRPr="00F320F0">
        <w:rPr>
          <w:rFonts w:ascii="Times New Roman" w:hAnsi="Times New Roman" w:cs="Times New Roman"/>
          <w:sz w:val="24"/>
          <w:szCs w:val="24"/>
        </w:rPr>
        <w:t>и</w:t>
      </w:r>
      <w:r w:rsidRPr="00F320F0">
        <w:rPr>
          <w:rFonts w:ascii="Times New Roman" w:hAnsi="Times New Roman" w:cs="Times New Roman"/>
          <w:sz w:val="24"/>
          <w:szCs w:val="24"/>
        </w:rPr>
        <w:t xml:space="preserve">бирской области не осуществляют функции и полномочия учредителя,  в  соответствии  с  </w:t>
      </w:r>
      <w:hyperlink r:id="rId10" w:history="1">
        <w:r w:rsidRPr="00F320F0">
          <w:rPr>
            <w:rFonts w:ascii="Times New Roman" w:hAnsi="Times New Roman" w:cs="Times New Roman"/>
            <w:sz w:val="24"/>
            <w:szCs w:val="24"/>
          </w:rPr>
          <w:t>пунктом  4  статьи 78.1</w:t>
        </w:r>
      </w:hyperlink>
      <w:r w:rsidRPr="00F320F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        Федерации,         имен</w:t>
      </w:r>
      <w:r w:rsidRPr="00F320F0">
        <w:rPr>
          <w:rFonts w:ascii="Times New Roman" w:hAnsi="Times New Roman" w:cs="Times New Roman"/>
          <w:sz w:val="24"/>
          <w:szCs w:val="24"/>
        </w:rPr>
        <w:t>у</w:t>
      </w:r>
      <w:r w:rsidRPr="00F320F0">
        <w:rPr>
          <w:rFonts w:ascii="Times New Roman" w:hAnsi="Times New Roman" w:cs="Times New Roman"/>
          <w:sz w:val="24"/>
          <w:szCs w:val="24"/>
        </w:rPr>
        <w:t>емая         в        дальнейшем «Администрация», в лице _______________, действующ</w:t>
      </w:r>
      <w:r w:rsidRPr="00F320F0">
        <w:rPr>
          <w:rFonts w:ascii="Times New Roman" w:hAnsi="Times New Roman" w:cs="Times New Roman"/>
          <w:sz w:val="24"/>
          <w:szCs w:val="24"/>
        </w:rPr>
        <w:t>е</w:t>
      </w:r>
      <w:r w:rsidRPr="00F320F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>ей) на основании _____________________, с одной стороны, и __________________________________________________________________,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(наименование некоммерческой организации,</w:t>
      </w:r>
      <w:proofErr w:type="gramEnd"/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не являющейся казенным учреждением)</w:t>
      </w:r>
      <w:proofErr w:type="gramEnd"/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F320F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0F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>) в дальнейшем "Получатель", в лице ____________________________,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(наименование должности, а также фамилия, имя, отчество (при наличии)</w:t>
      </w:r>
      <w:proofErr w:type="gramEnd"/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  лица, представляющего Получателя, или уполномоченного им лица)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________________________________________________,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(реквизиты учредительного документа некоммерческой организации</w:t>
      </w:r>
      <w:proofErr w:type="gramEnd"/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         или иного документа, удостоверяющего полномочия)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"Стороны", в соответствии с Бюджетным </w:t>
      </w:r>
      <w:hyperlink r:id="rId11" w:history="1">
        <w:r w:rsidRPr="00F320F0">
          <w:rPr>
            <w:rFonts w:ascii="Times New Roman" w:hAnsi="Times New Roman" w:cs="Times New Roman"/>
            <w:sz w:val="24"/>
            <w:szCs w:val="24"/>
          </w:rPr>
          <w:t>к</w:t>
        </w:r>
        <w:r w:rsidRPr="00F320F0">
          <w:rPr>
            <w:rFonts w:ascii="Times New Roman" w:hAnsi="Times New Roman" w:cs="Times New Roman"/>
            <w:sz w:val="24"/>
            <w:szCs w:val="24"/>
          </w:rPr>
          <w:t>о</w:t>
        </w:r>
        <w:r w:rsidRPr="00F320F0">
          <w:rPr>
            <w:rFonts w:ascii="Times New Roman" w:hAnsi="Times New Roman" w:cs="Times New Roman"/>
            <w:sz w:val="24"/>
            <w:szCs w:val="24"/>
          </w:rPr>
          <w:t>дексом</w:t>
        </w:r>
      </w:hyperlink>
      <w:r w:rsidRPr="00F320F0">
        <w:rPr>
          <w:rFonts w:ascii="Times New Roman" w:hAnsi="Times New Roman" w:cs="Times New Roman"/>
          <w:sz w:val="24"/>
          <w:szCs w:val="24"/>
        </w:rPr>
        <w:t xml:space="preserve"> Российской Федерации, ______________________________________________,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(наименование порядка предоставления гранта в форме субсидии</w:t>
      </w:r>
      <w:proofErr w:type="gramEnd"/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          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320F0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 xml:space="preserve"> района Новосибирской обл</w:t>
      </w:r>
      <w:r w:rsidRPr="00F320F0">
        <w:rPr>
          <w:rFonts w:ascii="Times New Roman" w:hAnsi="Times New Roman" w:cs="Times New Roman"/>
          <w:sz w:val="24"/>
          <w:szCs w:val="24"/>
        </w:rPr>
        <w:t>а</w:t>
      </w:r>
      <w:r w:rsidRPr="00F320F0">
        <w:rPr>
          <w:rFonts w:ascii="Times New Roman" w:hAnsi="Times New Roman" w:cs="Times New Roman"/>
          <w:sz w:val="24"/>
          <w:szCs w:val="24"/>
        </w:rPr>
        <w:t>сти)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утвержденным   постановлением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320F0">
        <w:rPr>
          <w:rFonts w:ascii="Times New Roman" w:hAnsi="Times New Roman" w:cs="Times New Roman"/>
          <w:sz w:val="24"/>
          <w:szCs w:val="24"/>
        </w:rPr>
        <w:t>Кочковск</w:t>
      </w:r>
      <w:r w:rsidRPr="00F320F0">
        <w:rPr>
          <w:rFonts w:ascii="Times New Roman" w:hAnsi="Times New Roman" w:cs="Times New Roman"/>
          <w:sz w:val="24"/>
          <w:szCs w:val="24"/>
        </w:rPr>
        <w:t>о</w:t>
      </w:r>
      <w:r w:rsidRPr="00F320F0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 xml:space="preserve"> района   Новосибирской   области  от "____" _____________ 20___ г.  № ______  (д</w:t>
      </w:r>
      <w:r w:rsidRPr="00F320F0">
        <w:rPr>
          <w:rFonts w:ascii="Times New Roman" w:hAnsi="Times New Roman" w:cs="Times New Roman"/>
          <w:sz w:val="24"/>
          <w:szCs w:val="24"/>
        </w:rPr>
        <w:t>а</w:t>
      </w:r>
      <w:r w:rsidRPr="00F320F0">
        <w:rPr>
          <w:rFonts w:ascii="Times New Roman" w:hAnsi="Times New Roman" w:cs="Times New Roman"/>
          <w:sz w:val="24"/>
          <w:szCs w:val="24"/>
        </w:rPr>
        <w:t>лее  -  Порядок  предоставления гранта), заключили настоящее Соглашение о нижесл</w:t>
      </w:r>
      <w:r w:rsidRPr="00F320F0">
        <w:rPr>
          <w:rFonts w:ascii="Times New Roman" w:hAnsi="Times New Roman" w:cs="Times New Roman"/>
          <w:sz w:val="24"/>
          <w:szCs w:val="24"/>
        </w:rPr>
        <w:t>е</w:t>
      </w:r>
      <w:r w:rsidRPr="00F320F0">
        <w:rPr>
          <w:rFonts w:ascii="Times New Roman" w:hAnsi="Times New Roman" w:cs="Times New Roman"/>
          <w:sz w:val="24"/>
          <w:szCs w:val="24"/>
        </w:rPr>
        <w:t>дующем.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F320F0" w:rsidRDefault="00087282" w:rsidP="000872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02"/>
      <w:bookmarkEnd w:id="2"/>
      <w:r w:rsidRPr="00F320F0">
        <w:rPr>
          <w:rFonts w:ascii="Times New Roman" w:hAnsi="Times New Roman" w:cs="Times New Roman"/>
          <w:sz w:val="24"/>
          <w:szCs w:val="24"/>
        </w:rPr>
        <w:t>I. Предмет Соглашения</w:t>
      </w:r>
    </w:p>
    <w:p w:rsidR="00087282" w:rsidRPr="00F320F0" w:rsidRDefault="00087282" w:rsidP="00087282">
      <w:pPr>
        <w:pStyle w:val="ConsPlusNonformat"/>
        <w:jc w:val="both"/>
      </w:pP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1.1. Предметом настоящего Соглашения является предоставление Получателю из   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320F0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20__ году/20__ - 20__ годах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>гранта в форме субсидии (далее - грант) на ______________________________________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           (наименование цел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>ей) предоставления гранта)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1.1.1.  В  рамках  реализации Получателем следующег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 xml:space="preserve">их) мероприятия(й) </w:t>
      </w:r>
      <w:hyperlink w:anchor="P501" w:history="1">
        <w:r w:rsidRPr="00F320F0">
          <w:rPr>
            <w:rFonts w:ascii="Times New Roman" w:hAnsi="Times New Roman" w:cs="Times New Roman"/>
            <w:sz w:val="24"/>
            <w:szCs w:val="24"/>
          </w:rPr>
          <w:t>&lt;1&gt;</w:t>
        </w:r>
      </w:hyperlink>
      <w:r w:rsidRPr="00F320F0">
        <w:rPr>
          <w:rFonts w:ascii="Times New Roman" w:hAnsi="Times New Roman" w:cs="Times New Roman"/>
          <w:sz w:val="24"/>
          <w:szCs w:val="24"/>
        </w:rPr>
        <w:t>: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1.1.1.1. ___________________________________________________________________.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1.1.1.2. ___________________________________________________________________.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13"/>
      <w:bookmarkEnd w:id="3"/>
      <w:r w:rsidRPr="00F320F0">
        <w:rPr>
          <w:rFonts w:ascii="Times New Roman" w:hAnsi="Times New Roman" w:cs="Times New Roman"/>
          <w:sz w:val="24"/>
          <w:szCs w:val="24"/>
        </w:rPr>
        <w:t xml:space="preserve">    1.2. Грант предоставляется 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                                 (финансовое обеспечение/возмещение)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>затрат  в  соответствии  с  перечнем  затрат согласно приложению №  ______ к насто</w:t>
      </w:r>
      <w:r w:rsidRPr="00F320F0">
        <w:rPr>
          <w:rFonts w:ascii="Times New Roman" w:hAnsi="Times New Roman" w:cs="Times New Roman"/>
          <w:sz w:val="24"/>
          <w:szCs w:val="24"/>
        </w:rPr>
        <w:t>я</w:t>
      </w:r>
      <w:r w:rsidRPr="00F320F0">
        <w:rPr>
          <w:rFonts w:ascii="Times New Roman" w:hAnsi="Times New Roman" w:cs="Times New Roman"/>
          <w:sz w:val="24"/>
          <w:szCs w:val="24"/>
        </w:rPr>
        <w:t xml:space="preserve">щему  Соглашению,  которое  является  неотъемлемой  частью настоящего Соглашения </w:t>
      </w:r>
      <w:hyperlink w:anchor="P502" w:history="1">
        <w:r w:rsidRPr="00F320F0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F320F0">
        <w:rPr>
          <w:rFonts w:ascii="Times New Roman" w:hAnsi="Times New Roman" w:cs="Times New Roman"/>
          <w:sz w:val="24"/>
          <w:szCs w:val="24"/>
        </w:rPr>
        <w:t>.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F320F0" w:rsidRDefault="00087282" w:rsidP="000872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>II. Финансовое обеспечение предоставления гранта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21"/>
      <w:bookmarkEnd w:id="4"/>
      <w:r w:rsidRPr="00F320F0">
        <w:rPr>
          <w:rFonts w:ascii="Times New Roman" w:hAnsi="Times New Roman" w:cs="Times New Roman"/>
          <w:sz w:val="24"/>
          <w:szCs w:val="24"/>
        </w:rPr>
        <w:t xml:space="preserve">    2.1.   Грант   предоставляется  в  соответствии  с  лимитами  бюджетных обязательств, доведенными Администрации как  получателю 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вета </w:t>
      </w:r>
      <w:proofErr w:type="spellStart"/>
      <w:r w:rsidRPr="00F320F0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по кодам классификации  расходов  бюджетов Российской Федерации (далее - коды БК) на цел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>и),  указанную(</w:t>
      </w:r>
      <w:proofErr w:type="spellStart"/>
      <w:r w:rsidRPr="00F320F0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 xml:space="preserve">)  в  </w:t>
      </w:r>
      <w:hyperlink w:anchor="P102" w:history="1">
        <w:r w:rsidRPr="00F320F0">
          <w:rPr>
            <w:rFonts w:ascii="Times New Roman" w:hAnsi="Times New Roman" w:cs="Times New Roman"/>
            <w:sz w:val="24"/>
            <w:szCs w:val="24"/>
          </w:rPr>
          <w:t>разд</w:t>
        </w:r>
        <w:r w:rsidRPr="00F320F0">
          <w:rPr>
            <w:rFonts w:ascii="Times New Roman" w:hAnsi="Times New Roman" w:cs="Times New Roman"/>
            <w:sz w:val="24"/>
            <w:szCs w:val="24"/>
          </w:rPr>
          <w:t>е</w:t>
        </w:r>
        <w:r w:rsidRPr="00F320F0">
          <w:rPr>
            <w:rFonts w:ascii="Times New Roman" w:hAnsi="Times New Roman" w:cs="Times New Roman"/>
            <w:sz w:val="24"/>
            <w:szCs w:val="24"/>
          </w:rPr>
          <w:t>ле  I</w:t>
        </w:r>
      </w:hyperlink>
      <w:r w:rsidRPr="00F320F0">
        <w:rPr>
          <w:rFonts w:ascii="Times New Roman" w:hAnsi="Times New Roman" w:cs="Times New Roman"/>
          <w:sz w:val="24"/>
          <w:szCs w:val="24"/>
        </w:rPr>
        <w:t xml:space="preserve">  настоящего  Соглашения,  в  размере ____________ (__________________________) рублей _____ копеек, в том числе:                                               (сумма прописью)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>в 20__ году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 xml:space="preserve"> ___ (________________) 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>рублей ___ копеек - по коду БК ________;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             (сумма прописью)                                 (код БК)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>в 20__ году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 xml:space="preserve"> ___ (________________) 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>рублей ___ копеек - по коду БК ________;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             (сумма прописью)                                 (код БК)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>в 20__ году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 xml:space="preserve"> ___ (________________) 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>рублей ___ копеек - по коду БК ________.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             (сумма прописью)                                 (код БК)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F320F0" w:rsidRDefault="00087282" w:rsidP="000872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36"/>
      <w:bookmarkEnd w:id="5"/>
      <w:r w:rsidRPr="00F320F0">
        <w:rPr>
          <w:rFonts w:ascii="Times New Roman" w:hAnsi="Times New Roman" w:cs="Times New Roman"/>
          <w:sz w:val="24"/>
          <w:szCs w:val="24"/>
        </w:rPr>
        <w:t>III. Условия предоставления гранта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3.1. Грант предоставляется  в  соответствии  с  Порядком предоставления гранта: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40"/>
      <w:bookmarkEnd w:id="6"/>
      <w:r w:rsidRPr="00F320F0">
        <w:rPr>
          <w:rFonts w:ascii="Times New Roman" w:hAnsi="Times New Roman" w:cs="Times New Roman"/>
          <w:sz w:val="24"/>
          <w:szCs w:val="24"/>
        </w:rPr>
        <w:t xml:space="preserve">    3.1.1. При представлении Получателем 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в срок до "____" _____________ 20___ г. документов, в том числе </w:t>
      </w:r>
      <w:hyperlink w:anchor="P503" w:history="1">
        <w:r w:rsidRPr="00F320F0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F320F0">
        <w:rPr>
          <w:rFonts w:ascii="Times New Roman" w:hAnsi="Times New Roman" w:cs="Times New Roman"/>
          <w:sz w:val="24"/>
          <w:szCs w:val="24"/>
        </w:rPr>
        <w:t>: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3.1.1.1. ___________________________________________________________________.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3.1.1.2. ___________________________________________________________________.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3.1.2. При соблюдении иных условий, в том числе </w:t>
      </w:r>
      <w:hyperlink w:anchor="P504" w:history="1">
        <w:r w:rsidRPr="00F320F0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F320F0">
        <w:rPr>
          <w:rFonts w:ascii="Times New Roman" w:hAnsi="Times New Roman" w:cs="Times New Roman"/>
          <w:sz w:val="24"/>
          <w:szCs w:val="24"/>
        </w:rPr>
        <w:t>: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3.1.2.1. ___________________________________________________________________.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3.1.2.2. ___________________________________________________________________.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49"/>
      <w:bookmarkEnd w:id="7"/>
      <w:r w:rsidRPr="00F320F0">
        <w:rPr>
          <w:rFonts w:ascii="Times New Roman" w:hAnsi="Times New Roman" w:cs="Times New Roman"/>
          <w:sz w:val="24"/>
          <w:szCs w:val="24"/>
        </w:rPr>
        <w:t xml:space="preserve">    3.2.  Перечисление  гранта  осуществляется  в  соответствии с бюджетным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законод</w:t>
      </w:r>
      <w:r w:rsidRPr="00F320F0">
        <w:rPr>
          <w:rFonts w:ascii="Times New Roman" w:hAnsi="Times New Roman" w:cs="Times New Roman"/>
          <w:sz w:val="24"/>
          <w:szCs w:val="24"/>
        </w:rPr>
        <w:t>а</w:t>
      </w:r>
      <w:r w:rsidRPr="00F320F0">
        <w:rPr>
          <w:rFonts w:ascii="Times New Roman" w:hAnsi="Times New Roman" w:cs="Times New Roman"/>
          <w:sz w:val="24"/>
          <w:szCs w:val="24"/>
        </w:rPr>
        <w:t>тельством Российской Федерации: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3.2.1. На счет Получателя, открытый 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 xml:space="preserve"> ________________________________________ .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3.2.2.   В   соответствии   с   планом-графиком   перечисления  гранта,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20F0">
        <w:rPr>
          <w:rFonts w:ascii="Times New Roman" w:hAnsi="Times New Roman" w:cs="Times New Roman"/>
          <w:sz w:val="24"/>
          <w:szCs w:val="24"/>
        </w:rPr>
        <w:t xml:space="preserve">установленным  в  приложении  № _______ к настоящему Соглашению, являющимся неотъемлемой частью настоящего Соглашения </w:t>
      </w:r>
      <w:hyperlink w:anchor="P505" w:history="1">
        <w:r w:rsidRPr="00F320F0">
          <w:rPr>
            <w:rFonts w:ascii="Times New Roman" w:hAnsi="Times New Roman" w:cs="Times New Roman"/>
            <w:sz w:val="24"/>
            <w:szCs w:val="24"/>
          </w:rPr>
          <w:t>&lt;5&gt;</w:t>
        </w:r>
      </w:hyperlink>
      <w:r w:rsidRPr="00F320F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60"/>
      <w:bookmarkEnd w:id="8"/>
      <w:r w:rsidRPr="00F320F0">
        <w:rPr>
          <w:rFonts w:ascii="Times New Roman" w:hAnsi="Times New Roman" w:cs="Times New Roman"/>
          <w:sz w:val="24"/>
          <w:szCs w:val="24"/>
        </w:rPr>
        <w:t xml:space="preserve">    3.2.3.  Не позднее ____ рабочего дня, следующего за днем представления Получателем 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 xml:space="preserve"> Администрация  следующих документов </w:t>
      </w:r>
      <w:hyperlink w:anchor="P503" w:history="1">
        <w:r w:rsidRPr="00F320F0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F320F0">
        <w:rPr>
          <w:rFonts w:ascii="Times New Roman" w:hAnsi="Times New Roman" w:cs="Times New Roman"/>
          <w:sz w:val="24"/>
          <w:szCs w:val="24"/>
        </w:rPr>
        <w:t>: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3.2.3.1. ___________________________________________________________________.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3.2.3.2. ___________________________________________________________________.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3.3.  Условием  предоставления  гранта  является согласие Получателя на </w:t>
      </w:r>
      <w:r>
        <w:rPr>
          <w:rFonts w:ascii="Times New Roman" w:hAnsi="Times New Roman" w:cs="Times New Roman"/>
          <w:sz w:val="24"/>
          <w:szCs w:val="24"/>
        </w:rPr>
        <w:t>осуществл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ние </w:t>
      </w:r>
      <w:r w:rsidRPr="00F320F0">
        <w:rPr>
          <w:rFonts w:ascii="Times New Roman" w:hAnsi="Times New Roman" w:cs="Times New Roman"/>
          <w:sz w:val="24"/>
          <w:szCs w:val="24"/>
        </w:rPr>
        <w:t xml:space="preserve">Администрацией                        и   органами 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F320F0">
        <w:rPr>
          <w:rFonts w:ascii="Times New Roman" w:hAnsi="Times New Roman" w:cs="Times New Roman"/>
          <w:sz w:val="24"/>
          <w:szCs w:val="24"/>
        </w:rPr>
        <w:t xml:space="preserve">  финансового  ко</w:t>
      </w:r>
      <w:r w:rsidRPr="00F320F0">
        <w:rPr>
          <w:rFonts w:ascii="Times New Roman" w:hAnsi="Times New Roman" w:cs="Times New Roman"/>
          <w:sz w:val="24"/>
          <w:szCs w:val="24"/>
        </w:rPr>
        <w:t>н</w:t>
      </w:r>
      <w:r w:rsidRPr="00F320F0">
        <w:rPr>
          <w:rFonts w:ascii="Times New Roman" w:hAnsi="Times New Roman" w:cs="Times New Roman"/>
          <w:sz w:val="24"/>
          <w:szCs w:val="24"/>
        </w:rPr>
        <w:t>троля  проверок  соблюдения Получателем  условий,  целей  и  порядка  предоставления  гранта. Выражение согласия  Получателя  на  осуществление  указанных  проверок ос</w:t>
      </w:r>
      <w:r w:rsidRPr="00F320F0">
        <w:rPr>
          <w:rFonts w:ascii="Times New Roman" w:hAnsi="Times New Roman" w:cs="Times New Roman"/>
          <w:sz w:val="24"/>
          <w:szCs w:val="24"/>
        </w:rPr>
        <w:t>у</w:t>
      </w:r>
      <w:r w:rsidRPr="00F320F0">
        <w:rPr>
          <w:rFonts w:ascii="Times New Roman" w:hAnsi="Times New Roman" w:cs="Times New Roman"/>
          <w:sz w:val="24"/>
          <w:szCs w:val="24"/>
        </w:rPr>
        <w:t>ществляется путем подписания настоящего Соглашения.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3.4. Иные условия предоставления гранта </w:t>
      </w:r>
      <w:hyperlink w:anchor="P506" w:history="1">
        <w:r w:rsidRPr="00F320F0">
          <w:rPr>
            <w:rFonts w:ascii="Times New Roman" w:hAnsi="Times New Roman" w:cs="Times New Roman"/>
            <w:sz w:val="24"/>
            <w:szCs w:val="24"/>
          </w:rPr>
          <w:t>&lt;6&gt;</w:t>
        </w:r>
      </w:hyperlink>
      <w:r w:rsidRPr="00F320F0">
        <w:rPr>
          <w:rFonts w:ascii="Times New Roman" w:hAnsi="Times New Roman" w:cs="Times New Roman"/>
          <w:sz w:val="24"/>
          <w:szCs w:val="24"/>
        </w:rPr>
        <w:t>: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3.4.1. _____________________________________________________________________.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3.4.2. _____________________________________________________________________.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F320F0" w:rsidRDefault="00087282" w:rsidP="000872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>IV. Взаимодействие Сторон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4.1. Администрация обязуется: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4.1.1.  Обеспечить  предоставление гранта в соответствии с </w:t>
      </w:r>
      <w:hyperlink w:anchor="P136" w:history="1">
        <w:r w:rsidRPr="00F320F0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F320F0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4.1.2.  Осуществлять  проверку  представляемых  Получателем документов, указанных в пунктах _________________ настоящего Соглашения, в том числе на  соответствие их Порядку предоставления гранта, в течение _____ рабочих дней со дня их получения от Получателя.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4.1.3. Обеспечивать перечисление гранта на счет Получателя, указанный в </w:t>
      </w:r>
      <w:hyperlink w:anchor="P453" w:history="1">
        <w:r w:rsidRPr="00F320F0">
          <w:rPr>
            <w:rFonts w:ascii="Times New Roman" w:hAnsi="Times New Roman" w:cs="Times New Roman"/>
            <w:sz w:val="24"/>
            <w:szCs w:val="24"/>
          </w:rPr>
          <w:t>разделе VIII</w:t>
        </w:r>
      </w:hyperlink>
      <w:r w:rsidRPr="00F320F0">
        <w:rPr>
          <w:rFonts w:ascii="Times New Roman" w:hAnsi="Times New Roman" w:cs="Times New Roman"/>
          <w:sz w:val="24"/>
          <w:szCs w:val="24"/>
        </w:rPr>
        <w:t xml:space="preserve"> настоящего Соглашения, в соответствии с </w:t>
      </w:r>
      <w:hyperlink w:anchor="P149" w:history="1">
        <w:r w:rsidRPr="00F320F0">
          <w:rPr>
            <w:rFonts w:ascii="Times New Roman" w:hAnsi="Times New Roman" w:cs="Times New Roman"/>
            <w:sz w:val="24"/>
            <w:szCs w:val="24"/>
          </w:rPr>
          <w:t>пунктом 3.2</w:t>
        </w:r>
      </w:hyperlink>
      <w:r w:rsidRPr="00F320F0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90"/>
      <w:bookmarkEnd w:id="9"/>
      <w:r w:rsidRPr="00F320F0">
        <w:rPr>
          <w:rFonts w:ascii="Times New Roman" w:hAnsi="Times New Roman" w:cs="Times New Roman"/>
          <w:sz w:val="24"/>
          <w:szCs w:val="24"/>
        </w:rPr>
        <w:t xml:space="preserve">    4.1.4. Устанавливать значения показателей результат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F320F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>)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 xml:space="preserve">гранта в приложении № ____ к настоящему Соглашению, являющемся неотъемлемой частью настоящего Соглашения </w:t>
      </w:r>
      <w:hyperlink w:anchor="P507" w:history="1">
        <w:r w:rsidRPr="00F320F0">
          <w:rPr>
            <w:rFonts w:ascii="Times New Roman" w:hAnsi="Times New Roman" w:cs="Times New Roman"/>
            <w:sz w:val="24"/>
            <w:szCs w:val="24"/>
          </w:rPr>
          <w:t>&lt;7&gt;</w:t>
        </w:r>
      </w:hyperlink>
      <w:r w:rsidRPr="00F320F0">
        <w:rPr>
          <w:rFonts w:ascii="Times New Roman" w:hAnsi="Times New Roman" w:cs="Times New Roman"/>
          <w:sz w:val="24"/>
          <w:szCs w:val="24"/>
        </w:rPr>
        <w:t>.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93"/>
      <w:bookmarkEnd w:id="10"/>
      <w:r w:rsidRPr="00F320F0">
        <w:rPr>
          <w:rFonts w:ascii="Times New Roman" w:hAnsi="Times New Roman" w:cs="Times New Roman"/>
          <w:sz w:val="24"/>
          <w:szCs w:val="24"/>
        </w:rPr>
        <w:t xml:space="preserve">    4.1.5.   Осуществлять   оценку   достижения  Получателем  установленных значений  результат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F320F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>)  предоставления  гранта  и (или) иных показателей, установленных П</w:t>
      </w:r>
      <w:r w:rsidRPr="00F320F0">
        <w:rPr>
          <w:rFonts w:ascii="Times New Roman" w:hAnsi="Times New Roman" w:cs="Times New Roman"/>
          <w:sz w:val="24"/>
          <w:szCs w:val="24"/>
        </w:rPr>
        <w:t>о</w:t>
      </w:r>
      <w:r w:rsidRPr="00F320F0">
        <w:rPr>
          <w:rFonts w:ascii="Times New Roman" w:hAnsi="Times New Roman" w:cs="Times New Roman"/>
          <w:sz w:val="24"/>
          <w:szCs w:val="24"/>
        </w:rPr>
        <w:t xml:space="preserve">рядком предоставления гранта в   соответствии  с  </w:t>
      </w:r>
      <w:hyperlink w:anchor="P190" w:history="1">
        <w:r w:rsidRPr="00F320F0">
          <w:rPr>
            <w:rFonts w:ascii="Times New Roman" w:hAnsi="Times New Roman" w:cs="Times New Roman"/>
            <w:sz w:val="24"/>
            <w:szCs w:val="24"/>
          </w:rPr>
          <w:t>пунктом  4.1.4</w:t>
        </w:r>
      </w:hyperlink>
      <w:r w:rsidRPr="00F320F0">
        <w:rPr>
          <w:rFonts w:ascii="Times New Roman" w:hAnsi="Times New Roman" w:cs="Times New Roman"/>
          <w:sz w:val="24"/>
          <w:szCs w:val="24"/>
        </w:rPr>
        <w:t xml:space="preserve">  настоящего  Соглаш</w:t>
      </w:r>
      <w:r w:rsidRPr="00F320F0">
        <w:rPr>
          <w:rFonts w:ascii="Times New Roman" w:hAnsi="Times New Roman" w:cs="Times New Roman"/>
          <w:sz w:val="24"/>
          <w:szCs w:val="24"/>
        </w:rPr>
        <w:t>е</w:t>
      </w:r>
      <w:r w:rsidRPr="00F320F0">
        <w:rPr>
          <w:rFonts w:ascii="Times New Roman" w:hAnsi="Times New Roman" w:cs="Times New Roman"/>
          <w:sz w:val="24"/>
          <w:szCs w:val="24"/>
        </w:rPr>
        <w:t>ния,  на  основании отчета(</w:t>
      </w:r>
      <w:proofErr w:type="spellStart"/>
      <w:r w:rsidRPr="00F320F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>)  о  достижении  установленных при предоставлении гра</w:t>
      </w:r>
      <w:r w:rsidRPr="00F320F0">
        <w:rPr>
          <w:rFonts w:ascii="Times New Roman" w:hAnsi="Times New Roman" w:cs="Times New Roman"/>
          <w:sz w:val="24"/>
          <w:szCs w:val="24"/>
        </w:rPr>
        <w:t>н</w:t>
      </w:r>
      <w:r w:rsidRPr="00F320F0">
        <w:rPr>
          <w:rFonts w:ascii="Times New Roman" w:hAnsi="Times New Roman" w:cs="Times New Roman"/>
          <w:sz w:val="24"/>
          <w:szCs w:val="24"/>
        </w:rPr>
        <w:t>та значений результата(</w:t>
      </w:r>
      <w:proofErr w:type="spellStart"/>
      <w:r w:rsidRPr="00F320F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>)   предоставления  гранта,  составленного по  форме  согласно приложению № _____ к настоящему Соглашению, являющемуся неотъемлемой частью настоящего Соглашения, представленного(</w:t>
      </w:r>
      <w:proofErr w:type="spellStart"/>
      <w:r w:rsidRPr="00F320F0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 xml:space="preserve">) в соответствии с </w:t>
      </w:r>
      <w:hyperlink w:anchor="P319" w:history="1">
        <w:r w:rsidRPr="00F320F0">
          <w:rPr>
            <w:rFonts w:ascii="Times New Roman" w:hAnsi="Times New Roman" w:cs="Times New Roman"/>
            <w:sz w:val="24"/>
            <w:szCs w:val="24"/>
          </w:rPr>
          <w:t>пунктом 4.3.7.2</w:t>
        </w:r>
      </w:hyperlink>
      <w:r w:rsidRPr="00F320F0">
        <w:rPr>
          <w:rFonts w:ascii="Times New Roman" w:hAnsi="Times New Roman" w:cs="Times New Roman"/>
          <w:sz w:val="24"/>
          <w:szCs w:val="24"/>
        </w:rPr>
        <w:t xml:space="preserve"> насто</w:t>
      </w:r>
      <w:r w:rsidRPr="00F320F0">
        <w:rPr>
          <w:rFonts w:ascii="Times New Roman" w:hAnsi="Times New Roman" w:cs="Times New Roman"/>
          <w:sz w:val="24"/>
          <w:szCs w:val="24"/>
        </w:rPr>
        <w:t>я</w:t>
      </w:r>
      <w:r w:rsidRPr="00F320F0">
        <w:rPr>
          <w:rFonts w:ascii="Times New Roman" w:hAnsi="Times New Roman" w:cs="Times New Roman"/>
          <w:sz w:val="24"/>
          <w:szCs w:val="24"/>
        </w:rPr>
        <w:t xml:space="preserve">щего Соглашения </w:t>
      </w:r>
      <w:hyperlink w:anchor="P509" w:history="1">
        <w:r w:rsidRPr="00F320F0">
          <w:rPr>
            <w:rFonts w:ascii="Times New Roman" w:hAnsi="Times New Roman" w:cs="Times New Roman"/>
            <w:sz w:val="24"/>
            <w:szCs w:val="24"/>
          </w:rPr>
          <w:t>&lt;9&gt;</w:t>
        </w:r>
      </w:hyperlink>
      <w:r w:rsidRPr="00F320F0">
        <w:rPr>
          <w:rFonts w:ascii="Times New Roman" w:hAnsi="Times New Roman" w:cs="Times New Roman"/>
          <w:sz w:val="24"/>
          <w:szCs w:val="24"/>
        </w:rPr>
        <w:t>.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05"/>
      <w:bookmarkEnd w:id="11"/>
      <w:r w:rsidRPr="00F320F0">
        <w:rPr>
          <w:rFonts w:ascii="Times New Roman" w:hAnsi="Times New Roman" w:cs="Times New Roman"/>
          <w:sz w:val="24"/>
          <w:szCs w:val="24"/>
        </w:rPr>
        <w:t xml:space="preserve">    4.1.6.  Осуществлять контроль за соблюдением Получателем порядка, целей и   усл</w:t>
      </w:r>
      <w:r w:rsidRPr="00F320F0">
        <w:rPr>
          <w:rFonts w:ascii="Times New Roman" w:hAnsi="Times New Roman" w:cs="Times New Roman"/>
          <w:sz w:val="24"/>
          <w:szCs w:val="24"/>
        </w:rPr>
        <w:t>о</w:t>
      </w:r>
      <w:r w:rsidRPr="00F320F0">
        <w:rPr>
          <w:rFonts w:ascii="Times New Roman" w:hAnsi="Times New Roman" w:cs="Times New Roman"/>
          <w:sz w:val="24"/>
          <w:szCs w:val="24"/>
        </w:rPr>
        <w:t>вий   предоставления   гранта,   а   также   мониторинг  достижения результат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F320F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>) пред</w:t>
      </w:r>
      <w:r w:rsidRPr="00F320F0">
        <w:rPr>
          <w:rFonts w:ascii="Times New Roman" w:hAnsi="Times New Roman" w:cs="Times New Roman"/>
          <w:sz w:val="24"/>
          <w:szCs w:val="24"/>
        </w:rPr>
        <w:t>о</w:t>
      </w:r>
      <w:r w:rsidRPr="00F320F0">
        <w:rPr>
          <w:rFonts w:ascii="Times New Roman" w:hAnsi="Times New Roman" w:cs="Times New Roman"/>
          <w:sz w:val="24"/>
          <w:szCs w:val="24"/>
        </w:rPr>
        <w:t>ставления гранта, установленных Порядком предоставления гранта   и   настоящим  С</w:t>
      </w:r>
      <w:r w:rsidRPr="00F320F0">
        <w:rPr>
          <w:rFonts w:ascii="Times New Roman" w:hAnsi="Times New Roman" w:cs="Times New Roman"/>
          <w:sz w:val="24"/>
          <w:szCs w:val="24"/>
        </w:rPr>
        <w:t>о</w:t>
      </w:r>
      <w:r w:rsidRPr="00F320F0">
        <w:rPr>
          <w:rFonts w:ascii="Times New Roman" w:hAnsi="Times New Roman" w:cs="Times New Roman"/>
          <w:sz w:val="24"/>
          <w:szCs w:val="24"/>
        </w:rPr>
        <w:t>глашением,  путем  проведения  плановых  и  (или) внеплановых проверок: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210"/>
      <w:bookmarkEnd w:id="12"/>
      <w:r w:rsidRPr="00F320F0">
        <w:rPr>
          <w:rFonts w:ascii="Times New Roman" w:hAnsi="Times New Roman" w:cs="Times New Roman"/>
          <w:sz w:val="24"/>
          <w:szCs w:val="24"/>
        </w:rPr>
        <w:t xml:space="preserve">    4.1.6.1. По месту нахождения Администрации на  основании  отчет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F320F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 xml:space="preserve">)  о  расходах  Получателя,  источником финансового обеспечения которых является грант, по форме согласно приложению № ______ к настоящему  Соглашению  </w:t>
      </w:r>
      <w:hyperlink w:anchor="P510" w:history="1">
        <w:r w:rsidRPr="00F320F0">
          <w:rPr>
            <w:rFonts w:ascii="Times New Roman" w:hAnsi="Times New Roman" w:cs="Times New Roman"/>
            <w:sz w:val="24"/>
            <w:szCs w:val="24"/>
          </w:rPr>
          <w:t>&lt;10&gt;</w:t>
        </w:r>
      </w:hyperlink>
      <w:r w:rsidRPr="00F320F0">
        <w:rPr>
          <w:rFonts w:ascii="Times New Roman" w:hAnsi="Times New Roman" w:cs="Times New Roman"/>
          <w:sz w:val="24"/>
          <w:szCs w:val="24"/>
        </w:rPr>
        <w:t xml:space="preserve">,  являющемуся  неотъемлемой  частью настоящего Соглашения,  представленного  в  соответствии  с </w:t>
      </w:r>
      <w:hyperlink w:anchor="P313" w:history="1">
        <w:r w:rsidRPr="00F320F0">
          <w:rPr>
            <w:rFonts w:ascii="Times New Roman" w:hAnsi="Times New Roman" w:cs="Times New Roman"/>
            <w:sz w:val="24"/>
            <w:szCs w:val="24"/>
          </w:rPr>
          <w:t>пунктом 4.3.7.1</w:t>
        </w:r>
      </w:hyperlink>
      <w:r w:rsidRPr="00F320F0">
        <w:rPr>
          <w:rFonts w:ascii="Times New Roman" w:hAnsi="Times New Roman" w:cs="Times New Roman"/>
          <w:sz w:val="24"/>
          <w:szCs w:val="24"/>
        </w:rPr>
        <w:t xml:space="preserve"> настоящего Соглашения,  а также иных документов, представленных Получателем по запросу Администрации в соответствии с </w:t>
      </w:r>
      <w:hyperlink w:anchor="P323" w:history="1">
        <w:r w:rsidRPr="00F320F0">
          <w:rPr>
            <w:rFonts w:ascii="Times New Roman" w:hAnsi="Times New Roman" w:cs="Times New Roman"/>
            <w:sz w:val="24"/>
            <w:szCs w:val="24"/>
          </w:rPr>
          <w:t>пунктом 4.3.8</w:t>
        </w:r>
      </w:hyperlink>
      <w:r w:rsidRPr="00F320F0">
        <w:rPr>
          <w:rFonts w:ascii="Times New Roman" w:hAnsi="Times New Roman" w:cs="Times New Roman"/>
          <w:sz w:val="24"/>
          <w:szCs w:val="24"/>
        </w:rPr>
        <w:t xml:space="preserve"> настоящего С</w:t>
      </w:r>
      <w:r w:rsidRPr="00F320F0">
        <w:rPr>
          <w:rFonts w:ascii="Times New Roman" w:hAnsi="Times New Roman" w:cs="Times New Roman"/>
          <w:sz w:val="24"/>
          <w:szCs w:val="24"/>
        </w:rPr>
        <w:t>о</w:t>
      </w:r>
      <w:r w:rsidRPr="00F320F0">
        <w:rPr>
          <w:rFonts w:ascii="Times New Roman" w:hAnsi="Times New Roman" w:cs="Times New Roman"/>
          <w:sz w:val="24"/>
          <w:szCs w:val="24"/>
        </w:rPr>
        <w:t>глашения.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4.1.6.2.   По  месту  нахождения  Получателя  путем  документального  и фактического  анализа  операций,  произведенных  Получателем,  связанных  с использованием гранта.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224"/>
      <w:bookmarkEnd w:id="13"/>
      <w:r w:rsidRPr="00F320F0">
        <w:rPr>
          <w:rFonts w:ascii="Times New Roman" w:hAnsi="Times New Roman" w:cs="Times New Roman"/>
          <w:sz w:val="24"/>
          <w:szCs w:val="24"/>
        </w:rPr>
        <w:t xml:space="preserve">    4.1.7. В случае установления Администрацией или  получения от органа муниципал</w:t>
      </w:r>
      <w:r w:rsidRPr="00F320F0">
        <w:rPr>
          <w:rFonts w:ascii="Times New Roman" w:hAnsi="Times New Roman" w:cs="Times New Roman"/>
          <w:sz w:val="24"/>
          <w:szCs w:val="24"/>
        </w:rPr>
        <w:t>ь</w:t>
      </w:r>
      <w:r w:rsidRPr="00F320F0">
        <w:rPr>
          <w:rFonts w:ascii="Times New Roman" w:hAnsi="Times New Roman" w:cs="Times New Roman"/>
          <w:sz w:val="24"/>
          <w:szCs w:val="24"/>
        </w:rPr>
        <w:t>ного финансового контроля информации о факт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>ах)  нарушения  Получателем  порядка,  целей и условий предоставления гранта,  предусмотренных  Порядком  предоставления гранта и (или) настоящим Соглашением,  в том числе указания в документах, предста</w:t>
      </w:r>
      <w:r w:rsidRPr="00F320F0">
        <w:rPr>
          <w:rFonts w:ascii="Times New Roman" w:hAnsi="Times New Roman" w:cs="Times New Roman"/>
          <w:sz w:val="24"/>
          <w:szCs w:val="24"/>
        </w:rPr>
        <w:t>в</w:t>
      </w:r>
      <w:r w:rsidRPr="00F320F0">
        <w:rPr>
          <w:rFonts w:ascii="Times New Roman" w:hAnsi="Times New Roman" w:cs="Times New Roman"/>
          <w:sz w:val="24"/>
          <w:szCs w:val="24"/>
        </w:rPr>
        <w:t>ленных Получателем в   соответствии   с  Порядком  предоставления  гранта  и  (или)  настоящим Соглашением,  недостоверных  сведений,  направлять Получателю требов</w:t>
      </w:r>
      <w:r w:rsidRPr="00F320F0">
        <w:rPr>
          <w:rFonts w:ascii="Times New Roman" w:hAnsi="Times New Roman" w:cs="Times New Roman"/>
          <w:sz w:val="24"/>
          <w:szCs w:val="24"/>
        </w:rPr>
        <w:t>а</w:t>
      </w:r>
      <w:r w:rsidRPr="00F320F0">
        <w:rPr>
          <w:rFonts w:ascii="Times New Roman" w:hAnsi="Times New Roman" w:cs="Times New Roman"/>
          <w:sz w:val="24"/>
          <w:szCs w:val="24"/>
        </w:rPr>
        <w:t xml:space="preserve">ние об обеспечении  возврата  Субсидии  в бюджет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320F0">
        <w:rPr>
          <w:rFonts w:ascii="Times New Roman" w:hAnsi="Times New Roman" w:cs="Times New Roman"/>
          <w:sz w:val="24"/>
          <w:szCs w:val="24"/>
        </w:rPr>
        <w:t>Кочковск</w:t>
      </w:r>
      <w:r w:rsidRPr="00F320F0">
        <w:rPr>
          <w:rFonts w:ascii="Times New Roman" w:hAnsi="Times New Roman" w:cs="Times New Roman"/>
          <w:sz w:val="24"/>
          <w:szCs w:val="24"/>
        </w:rPr>
        <w:t>о</w:t>
      </w:r>
      <w:r w:rsidRPr="00F320F0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размере и в сроки, определенные в указанном треб</w:t>
      </w:r>
      <w:r w:rsidRPr="00F320F0">
        <w:rPr>
          <w:rFonts w:ascii="Times New Roman" w:hAnsi="Times New Roman" w:cs="Times New Roman"/>
          <w:sz w:val="24"/>
          <w:szCs w:val="24"/>
        </w:rPr>
        <w:t>о</w:t>
      </w:r>
      <w:r w:rsidRPr="00F320F0">
        <w:rPr>
          <w:rFonts w:ascii="Times New Roman" w:hAnsi="Times New Roman" w:cs="Times New Roman"/>
          <w:sz w:val="24"/>
          <w:szCs w:val="24"/>
        </w:rPr>
        <w:t>вании.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235"/>
      <w:bookmarkEnd w:id="14"/>
      <w:r w:rsidRPr="00F320F0">
        <w:rPr>
          <w:rFonts w:ascii="Times New Roman" w:hAnsi="Times New Roman" w:cs="Times New Roman"/>
          <w:sz w:val="24"/>
          <w:szCs w:val="24"/>
        </w:rPr>
        <w:lastRenderedPageBreak/>
        <w:t xml:space="preserve">    4.1.8.  В случае, если Получателем не достигнуты установленные значения результ</w:t>
      </w:r>
      <w:r w:rsidRPr="00F320F0">
        <w:rPr>
          <w:rFonts w:ascii="Times New Roman" w:hAnsi="Times New Roman" w:cs="Times New Roman"/>
          <w:sz w:val="24"/>
          <w:szCs w:val="24"/>
        </w:rPr>
        <w:t>а</w:t>
      </w:r>
      <w:r w:rsidRPr="00F320F0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F320F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>) предоставления гранта, установленные Порядком предоставления гранта в соо</w:t>
      </w:r>
      <w:r w:rsidRPr="00F320F0">
        <w:rPr>
          <w:rFonts w:ascii="Times New Roman" w:hAnsi="Times New Roman" w:cs="Times New Roman"/>
          <w:sz w:val="24"/>
          <w:szCs w:val="24"/>
        </w:rPr>
        <w:t>т</w:t>
      </w:r>
      <w:r w:rsidRPr="00F320F0">
        <w:rPr>
          <w:rFonts w:ascii="Times New Roman" w:hAnsi="Times New Roman" w:cs="Times New Roman"/>
          <w:sz w:val="24"/>
          <w:szCs w:val="24"/>
        </w:rPr>
        <w:t>ветствии с настоящего  Соглашения,  применять штрафные санкции, расчет размера к</w:t>
      </w:r>
      <w:r w:rsidRPr="00F320F0">
        <w:rPr>
          <w:rFonts w:ascii="Times New Roman" w:hAnsi="Times New Roman" w:cs="Times New Roman"/>
          <w:sz w:val="24"/>
          <w:szCs w:val="24"/>
        </w:rPr>
        <w:t>о</w:t>
      </w:r>
      <w:r w:rsidRPr="00F320F0">
        <w:rPr>
          <w:rFonts w:ascii="Times New Roman" w:hAnsi="Times New Roman" w:cs="Times New Roman"/>
          <w:sz w:val="24"/>
          <w:szCs w:val="24"/>
        </w:rPr>
        <w:t>торых приведен   в   приложении  №  ______  к  настоящему  Соглашению, являющемся неотъемлемой  частью  настоящего  Соглашения,  с  обязательным уведомлением Пол</w:t>
      </w:r>
      <w:r w:rsidRPr="00F320F0">
        <w:rPr>
          <w:rFonts w:ascii="Times New Roman" w:hAnsi="Times New Roman" w:cs="Times New Roman"/>
          <w:sz w:val="24"/>
          <w:szCs w:val="24"/>
        </w:rPr>
        <w:t>у</w:t>
      </w:r>
      <w:r w:rsidRPr="00F320F0">
        <w:rPr>
          <w:rFonts w:ascii="Times New Roman" w:hAnsi="Times New Roman" w:cs="Times New Roman"/>
          <w:sz w:val="24"/>
          <w:szCs w:val="24"/>
        </w:rPr>
        <w:t xml:space="preserve">чателя в течение ______ рабочих дней с даты принятия указанного решения </w:t>
      </w:r>
      <w:hyperlink w:anchor="P511" w:history="1">
        <w:r w:rsidRPr="00F320F0">
          <w:rPr>
            <w:rFonts w:ascii="Times New Roman" w:hAnsi="Times New Roman" w:cs="Times New Roman"/>
            <w:sz w:val="24"/>
            <w:szCs w:val="24"/>
          </w:rPr>
          <w:t>&lt;11&gt;</w:t>
        </w:r>
      </w:hyperlink>
      <w:r w:rsidRPr="00F320F0">
        <w:rPr>
          <w:rFonts w:ascii="Times New Roman" w:hAnsi="Times New Roman" w:cs="Times New Roman"/>
          <w:sz w:val="24"/>
          <w:szCs w:val="24"/>
        </w:rPr>
        <w:t>.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4.1.9.   Рассматривать   предложения,   документы  и  иную  информацию, направле</w:t>
      </w:r>
      <w:r w:rsidRPr="00F320F0">
        <w:rPr>
          <w:rFonts w:ascii="Times New Roman" w:hAnsi="Times New Roman" w:cs="Times New Roman"/>
          <w:sz w:val="24"/>
          <w:szCs w:val="24"/>
        </w:rPr>
        <w:t>н</w:t>
      </w:r>
      <w:r w:rsidRPr="00F320F0">
        <w:rPr>
          <w:rFonts w:ascii="Times New Roman" w:hAnsi="Times New Roman" w:cs="Times New Roman"/>
          <w:sz w:val="24"/>
          <w:szCs w:val="24"/>
        </w:rPr>
        <w:t xml:space="preserve">ную  Получателем,  в  том  числе  в  соответствии  с </w:t>
      </w:r>
      <w:hyperlink w:anchor="P363" w:history="1">
        <w:r w:rsidRPr="00F320F0">
          <w:rPr>
            <w:rFonts w:ascii="Times New Roman" w:hAnsi="Times New Roman" w:cs="Times New Roman"/>
            <w:sz w:val="24"/>
            <w:szCs w:val="24"/>
          </w:rPr>
          <w:t>пунктом 4.4.1</w:t>
        </w:r>
      </w:hyperlink>
      <w:r w:rsidRPr="00F320F0">
        <w:rPr>
          <w:rFonts w:ascii="Times New Roman" w:hAnsi="Times New Roman" w:cs="Times New Roman"/>
          <w:sz w:val="24"/>
          <w:szCs w:val="24"/>
        </w:rPr>
        <w:t xml:space="preserve"> настоящего  Соглаш</w:t>
      </w:r>
      <w:r w:rsidRPr="00F320F0">
        <w:rPr>
          <w:rFonts w:ascii="Times New Roman" w:hAnsi="Times New Roman" w:cs="Times New Roman"/>
          <w:sz w:val="24"/>
          <w:szCs w:val="24"/>
        </w:rPr>
        <w:t>е</w:t>
      </w:r>
      <w:r w:rsidRPr="00F320F0">
        <w:rPr>
          <w:rFonts w:ascii="Times New Roman" w:hAnsi="Times New Roman" w:cs="Times New Roman"/>
          <w:sz w:val="24"/>
          <w:szCs w:val="24"/>
        </w:rPr>
        <w:t>ния, в течение ______ рабочих дней со дня их получения и уведомлять Получателя о принятом решении (при необходимости).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4.1.10.  Направлять  разъяснения  Получателю  по  вопросам, связанным с исполнен</w:t>
      </w:r>
      <w:r w:rsidRPr="00F320F0">
        <w:rPr>
          <w:rFonts w:ascii="Times New Roman" w:hAnsi="Times New Roman" w:cs="Times New Roman"/>
          <w:sz w:val="24"/>
          <w:szCs w:val="24"/>
        </w:rPr>
        <w:t>и</w:t>
      </w:r>
      <w:r w:rsidRPr="00F320F0">
        <w:rPr>
          <w:rFonts w:ascii="Times New Roman" w:hAnsi="Times New Roman" w:cs="Times New Roman"/>
          <w:sz w:val="24"/>
          <w:szCs w:val="24"/>
        </w:rPr>
        <w:t>ем  настоящего  Соглашения,  в  течение ______ рабочих дней со дня получения  обр</w:t>
      </w:r>
      <w:r w:rsidRPr="00F320F0">
        <w:rPr>
          <w:rFonts w:ascii="Times New Roman" w:hAnsi="Times New Roman" w:cs="Times New Roman"/>
          <w:sz w:val="24"/>
          <w:szCs w:val="24"/>
        </w:rPr>
        <w:t>а</w:t>
      </w:r>
      <w:r w:rsidRPr="00F320F0">
        <w:rPr>
          <w:rFonts w:ascii="Times New Roman" w:hAnsi="Times New Roman" w:cs="Times New Roman"/>
          <w:sz w:val="24"/>
          <w:szCs w:val="24"/>
        </w:rPr>
        <w:t xml:space="preserve">щения  Получателя  в соответствии с </w:t>
      </w:r>
      <w:hyperlink w:anchor="P369" w:history="1">
        <w:r w:rsidRPr="00F320F0">
          <w:rPr>
            <w:rFonts w:ascii="Times New Roman" w:hAnsi="Times New Roman" w:cs="Times New Roman"/>
            <w:sz w:val="24"/>
            <w:szCs w:val="24"/>
          </w:rPr>
          <w:t>пунктом 4.4.2</w:t>
        </w:r>
      </w:hyperlink>
      <w:r w:rsidRPr="00F320F0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4.1.11.   Выполнять  иные  обязательства  в  соответствии  с  бюджетным законод</w:t>
      </w:r>
      <w:r w:rsidRPr="00F320F0">
        <w:rPr>
          <w:rFonts w:ascii="Times New Roman" w:hAnsi="Times New Roman" w:cs="Times New Roman"/>
          <w:sz w:val="24"/>
          <w:szCs w:val="24"/>
        </w:rPr>
        <w:t>а</w:t>
      </w:r>
      <w:r w:rsidRPr="00F320F0">
        <w:rPr>
          <w:rFonts w:ascii="Times New Roman" w:hAnsi="Times New Roman" w:cs="Times New Roman"/>
          <w:sz w:val="24"/>
          <w:szCs w:val="24"/>
        </w:rPr>
        <w:t xml:space="preserve">тельством  Российской  Федерации  и  Порядком предоставления гранта </w:t>
      </w:r>
      <w:hyperlink w:anchor="P508" w:history="1">
        <w:r w:rsidRPr="00F320F0">
          <w:rPr>
            <w:rFonts w:ascii="Times New Roman" w:hAnsi="Times New Roman" w:cs="Times New Roman"/>
            <w:sz w:val="24"/>
            <w:szCs w:val="24"/>
          </w:rPr>
          <w:t>&lt;8&gt;</w:t>
        </w:r>
      </w:hyperlink>
      <w:r w:rsidRPr="00F320F0">
        <w:rPr>
          <w:rFonts w:ascii="Times New Roman" w:hAnsi="Times New Roman" w:cs="Times New Roman"/>
          <w:sz w:val="24"/>
          <w:szCs w:val="24"/>
        </w:rPr>
        <w:t>: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4.1.11.1. ____________________________________________________________.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4.1.11.2. ____________________________________________________________.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4.2. Администрация вправе: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15" w:name="P260"/>
      <w:bookmarkEnd w:id="15"/>
      <w:r w:rsidRPr="00F320F0">
        <w:rPr>
          <w:rFonts w:ascii="Times New Roman" w:hAnsi="Times New Roman" w:cs="Times New Roman"/>
          <w:sz w:val="24"/>
          <w:szCs w:val="24"/>
        </w:rPr>
        <w:t>4.2.1.  Принимать  решение об изменении условий настоящего Соглашения в соотве</w:t>
      </w:r>
      <w:r w:rsidRPr="00F320F0">
        <w:rPr>
          <w:rFonts w:ascii="Times New Roman" w:hAnsi="Times New Roman" w:cs="Times New Roman"/>
          <w:sz w:val="24"/>
          <w:szCs w:val="24"/>
        </w:rPr>
        <w:t>т</w:t>
      </w:r>
      <w:r w:rsidRPr="00F320F0">
        <w:rPr>
          <w:rFonts w:ascii="Times New Roman" w:hAnsi="Times New Roman" w:cs="Times New Roman"/>
          <w:sz w:val="24"/>
          <w:szCs w:val="24"/>
        </w:rPr>
        <w:t xml:space="preserve">ствии  с </w:t>
      </w:r>
      <w:hyperlink w:anchor="P414" w:history="1">
        <w:r w:rsidRPr="00F320F0">
          <w:rPr>
            <w:rFonts w:ascii="Times New Roman" w:hAnsi="Times New Roman" w:cs="Times New Roman"/>
            <w:sz w:val="24"/>
            <w:szCs w:val="24"/>
          </w:rPr>
          <w:t>пунктом 7.3</w:t>
        </w:r>
      </w:hyperlink>
      <w:r w:rsidRPr="00F320F0">
        <w:rPr>
          <w:rFonts w:ascii="Times New Roman" w:hAnsi="Times New Roman" w:cs="Times New Roman"/>
          <w:sz w:val="24"/>
          <w:szCs w:val="24"/>
        </w:rPr>
        <w:t xml:space="preserve"> настоящего Соглашения, в том числе на основании информации   и  предложений,  направленных  Получателем  в  соответствии  с </w:t>
      </w:r>
      <w:hyperlink w:anchor="P363" w:history="1">
        <w:r w:rsidRPr="00F320F0">
          <w:rPr>
            <w:rFonts w:ascii="Times New Roman" w:hAnsi="Times New Roman" w:cs="Times New Roman"/>
            <w:sz w:val="24"/>
            <w:szCs w:val="24"/>
          </w:rPr>
          <w:t>пунктом 4.4.1</w:t>
        </w:r>
      </w:hyperlink>
      <w:r w:rsidRPr="00F320F0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264"/>
      <w:bookmarkEnd w:id="16"/>
      <w:r w:rsidRPr="00F320F0">
        <w:rPr>
          <w:rFonts w:ascii="Times New Roman" w:hAnsi="Times New Roman" w:cs="Times New Roman"/>
          <w:sz w:val="24"/>
          <w:szCs w:val="24"/>
        </w:rPr>
        <w:t xml:space="preserve">    4.2.2.   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 xml:space="preserve">Принимать   в   соответствии   с  бюджетным  законодательством Российской  Федерации  решение  о  наличии  или  отсутствии  потребности  в направлении  в  20___ году остатка гранта, не использованного в 20___ году, на  цели,  указанные  в  </w:t>
      </w:r>
      <w:hyperlink w:anchor="P102" w:history="1">
        <w:r w:rsidRPr="00F320F0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F320F0">
        <w:rPr>
          <w:rFonts w:ascii="Times New Roman" w:hAnsi="Times New Roman" w:cs="Times New Roman"/>
          <w:sz w:val="24"/>
          <w:szCs w:val="24"/>
        </w:rPr>
        <w:t xml:space="preserve"> настоящего Соглашения, не позднее ______ рабочих   дней   со  дня  получения  от  П</w:t>
      </w:r>
      <w:r w:rsidRPr="00F320F0">
        <w:rPr>
          <w:rFonts w:ascii="Times New Roman" w:hAnsi="Times New Roman" w:cs="Times New Roman"/>
          <w:sz w:val="24"/>
          <w:szCs w:val="24"/>
        </w:rPr>
        <w:t>о</w:t>
      </w:r>
      <w:r w:rsidRPr="00F320F0">
        <w:rPr>
          <w:rFonts w:ascii="Times New Roman" w:hAnsi="Times New Roman" w:cs="Times New Roman"/>
          <w:sz w:val="24"/>
          <w:szCs w:val="24"/>
        </w:rPr>
        <w:t>лучателя  следующих  документов, обосновывающих  потребность  в направлении оста</w:t>
      </w:r>
      <w:r w:rsidRPr="00F320F0">
        <w:rPr>
          <w:rFonts w:ascii="Times New Roman" w:hAnsi="Times New Roman" w:cs="Times New Roman"/>
          <w:sz w:val="24"/>
          <w:szCs w:val="24"/>
        </w:rPr>
        <w:t>т</w:t>
      </w:r>
      <w:r w:rsidRPr="00F320F0">
        <w:rPr>
          <w:rFonts w:ascii="Times New Roman" w:hAnsi="Times New Roman" w:cs="Times New Roman"/>
          <w:sz w:val="24"/>
          <w:szCs w:val="24"/>
        </w:rPr>
        <w:t xml:space="preserve">ка гранта на указанные цели </w:t>
      </w:r>
      <w:hyperlink w:anchor="P508" w:history="1">
        <w:r w:rsidRPr="00F320F0">
          <w:rPr>
            <w:rFonts w:ascii="Times New Roman" w:hAnsi="Times New Roman" w:cs="Times New Roman"/>
            <w:sz w:val="24"/>
            <w:szCs w:val="24"/>
          </w:rPr>
          <w:t>&lt;8&gt;</w:t>
        </w:r>
      </w:hyperlink>
      <w:r w:rsidRPr="00F320F0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4.2.2.1. _____________________________________________________________.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4.2.2.2. _____________________________________________________________.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4.2.3.  Приостанавливать  предоставление  гранта  в случае установления Администр</w:t>
      </w:r>
      <w:r w:rsidRPr="00F320F0">
        <w:rPr>
          <w:rFonts w:ascii="Times New Roman" w:hAnsi="Times New Roman" w:cs="Times New Roman"/>
          <w:sz w:val="24"/>
          <w:szCs w:val="24"/>
        </w:rPr>
        <w:t>а</w:t>
      </w:r>
      <w:r w:rsidRPr="00F320F0">
        <w:rPr>
          <w:rFonts w:ascii="Times New Roman" w:hAnsi="Times New Roman" w:cs="Times New Roman"/>
          <w:sz w:val="24"/>
          <w:szCs w:val="24"/>
        </w:rPr>
        <w:t>цией  или получения от органа муниципального  финансового  контроля  информации  о  факт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>ах) нарушения Получателем порядка, целей и условий предоставления гранта, предусмотренных Порядком  предоставления  гранта  и  настоящим  Соглашением,  в  том  числе указания   в   документах,  представленных  Получателем  в  соответствии  с настоящим  Соглашением,  недостоверных  сведений,  до  устранения указанных нар</w:t>
      </w:r>
      <w:r w:rsidRPr="00F320F0">
        <w:rPr>
          <w:rFonts w:ascii="Times New Roman" w:hAnsi="Times New Roman" w:cs="Times New Roman"/>
          <w:sz w:val="24"/>
          <w:szCs w:val="24"/>
        </w:rPr>
        <w:t>у</w:t>
      </w:r>
      <w:r w:rsidRPr="00F320F0">
        <w:rPr>
          <w:rFonts w:ascii="Times New Roman" w:hAnsi="Times New Roman" w:cs="Times New Roman"/>
          <w:sz w:val="24"/>
          <w:szCs w:val="24"/>
        </w:rPr>
        <w:t xml:space="preserve">шений с обязательным уведомлением Получателя не позднее ______ рабочего дня 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 xml:space="preserve"> решения о приостановлении предоставления гранта </w:t>
      </w:r>
      <w:hyperlink w:anchor="P508" w:history="1">
        <w:r w:rsidRPr="00F320F0">
          <w:rPr>
            <w:rFonts w:ascii="Times New Roman" w:hAnsi="Times New Roman" w:cs="Times New Roman"/>
            <w:sz w:val="24"/>
            <w:szCs w:val="24"/>
          </w:rPr>
          <w:t>&lt;8&gt;</w:t>
        </w:r>
      </w:hyperlink>
      <w:r w:rsidRPr="00F320F0">
        <w:rPr>
          <w:rFonts w:ascii="Times New Roman" w:hAnsi="Times New Roman" w:cs="Times New Roman"/>
          <w:sz w:val="24"/>
          <w:szCs w:val="24"/>
        </w:rPr>
        <w:t>.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283"/>
      <w:bookmarkEnd w:id="17"/>
      <w:r w:rsidRPr="00F320F0">
        <w:rPr>
          <w:rFonts w:ascii="Times New Roman" w:hAnsi="Times New Roman" w:cs="Times New Roman"/>
          <w:sz w:val="24"/>
          <w:szCs w:val="24"/>
        </w:rPr>
        <w:t xml:space="preserve">    4.2.4. Запрашивать у Получателя документы и информацию, необходимые для ос</w:t>
      </w:r>
      <w:r w:rsidRPr="00F320F0">
        <w:rPr>
          <w:rFonts w:ascii="Times New Roman" w:hAnsi="Times New Roman" w:cs="Times New Roman"/>
          <w:sz w:val="24"/>
          <w:szCs w:val="24"/>
        </w:rPr>
        <w:t>у</w:t>
      </w:r>
      <w:r w:rsidRPr="00F320F0">
        <w:rPr>
          <w:rFonts w:ascii="Times New Roman" w:hAnsi="Times New Roman" w:cs="Times New Roman"/>
          <w:sz w:val="24"/>
          <w:szCs w:val="24"/>
        </w:rPr>
        <w:t xml:space="preserve">ществления  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 xml:space="preserve"> соблюдением Получателем порядка, целей и условий пред</w:t>
      </w:r>
      <w:r w:rsidRPr="00F320F0">
        <w:rPr>
          <w:rFonts w:ascii="Times New Roman" w:hAnsi="Times New Roman" w:cs="Times New Roman"/>
          <w:sz w:val="24"/>
          <w:szCs w:val="24"/>
        </w:rPr>
        <w:t>о</w:t>
      </w:r>
      <w:r w:rsidRPr="00F320F0">
        <w:rPr>
          <w:rFonts w:ascii="Times New Roman" w:hAnsi="Times New Roman" w:cs="Times New Roman"/>
          <w:sz w:val="24"/>
          <w:szCs w:val="24"/>
        </w:rPr>
        <w:t xml:space="preserve">ставления  гранта,  установленных  Порядком  предоставления  гранта  и настоящим   Соглашением,   в   соответствии   с  </w:t>
      </w:r>
      <w:hyperlink w:anchor="P205" w:history="1">
        <w:r w:rsidRPr="00F320F0">
          <w:rPr>
            <w:rFonts w:ascii="Times New Roman" w:hAnsi="Times New Roman" w:cs="Times New Roman"/>
            <w:sz w:val="24"/>
            <w:szCs w:val="24"/>
          </w:rPr>
          <w:t>пунктом  4.1.6</w:t>
        </w:r>
      </w:hyperlink>
      <w:r w:rsidRPr="00F320F0">
        <w:rPr>
          <w:rFonts w:ascii="Times New Roman" w:hAnsi="Times New Roman" w:cs="Times New Roman"/>
          <w:sz w:val="24"/>
          <w:szCs w:val="24"/>
        </w:rPr>
        <w:t xml:space="preserve">  настоящего Соглашения.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4.2.5.   Осуществлять   иные   права   в   соответствии   с   бюджетным законодател</w:t>
      </w:r>
      <w:r w:rsidRPr="00F320F0">
        <w:rPr>
          <w:rFonts w:ascii="Times New Roman" w:hAnsi="Times New Roman" w:cs="Times New Roman"/>
          <w:sz w:val="24"/>
          <w:szCs w:val="24"/>
        </w:rPr>
        <w:t>ь</w:t>
      </w:r>
      <w:r w:rsidRPr="00F320F0">
        <w:rPr>
          <w:rFonts w:ascii="Times New Roman" w:hAnsi="Times New Roman" w:cs="Times New Roman"/>
          <w:sz w:val="24"/>
          <w:szCs w:val="24"/>
        </w:rPr>
        <w:t xml:space="preserve">ством  Российской  Федерации  и  Порядком предоставления гранта </w:t>
      </w:r>
      <w:hyperlink w:anchor="P508" w:history="1">
        <w:r w:rsidRPr="00F320F0">
          <w:rPr>
            <w:rFonts w:ascii="Times New Roman" w:hAnsi="Times New Roman" w:cs="Times New Roman"/>
            <w:sz w:val="24"/>
            <w:szCs w:val="24"/>
          </w:rPr>
          <w:t>&lt;8&gt;</w:t>
        </w:r>
      </w:hyperlink>
      <w:r w:rsidRPr="00F320F0">
        <w:rPr>
          <w:rFonts w:ascii="Times New Roman" w:hAnsi="Times New Roman" w:cs="Times New Roman"/>
          <w:sz w:val="24"/>
          <w:szCs w:val="24"/>
        </w:rPr>
        <w:t>: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4.2.5.1. _____________________________________________________________.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4.2.5.2. _____________________________________________________________.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4.3. Получатель обязуется: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4.3.1. Представлять в Администрацию документы в соответствии с </w:t>
      </w:r>
      <w:hyperlink w:anchor="P140" w:history="1">
        <w:r w:rsidRPr="00F320F0">
          <w:rPr>
            <w:rFonts w:ascii="Times New Roman" w:hAnsi="Times New Roman" w:cs="Times New Roman"/>
            <w:sz w:val="24"/>
            <w:szCs w:val="24"/>
          </w:rPr>
          <w:t>пунктами 3.1.1</w:t>
        </w:r>
      </w:hyperlink>
      <w:r w:rsidRPr="00F320F0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60" w:history="1">
        <w:r w:rsidRPr="00F320F0">
          <w:rPr>
            <w:rFonts w:ascii="Times New Roman" w:hAnsi="Times New Roman" w:cs="Times New Roman"/>
            <w:sz w:val="24"/>
            <w:szCs w:val="24"/>
          </w:rPr>
          <w:t>3.2.3</w:t>
        </w:r>
      </w:hyperlink>
      <w:r w:rsidRPr="00F320F0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4.3.2. Представить в Администрацию  в срок до    "___" __________ 20___ г. докуме</w:t>
      </w:r>
      <w:r w:rsidRPr="00F320F0">
        <w:rPr>
          <w:rFonts w:ascii="Times New Roman" w:hAnsi="Times New Roman" w:cs="Times New Roman"/>
          <w:sz w:val="24"/>
          <w:szCs w:val="24"/>
        </w:rPr>
        <w:t>н</w:t>
      </w:r>
      <w:r w:rsidRPr="00F320F0">
        <w:rPr>
          <w:rFonts w:ascii="Times New Roman" w:hAnsi="Times New Roman" w:cs="Times New Roman"/>
          <w:sz w:val="24"/>
          <w:szCs w:val="24"/>
        </w:rPr>
        <w:t xml:space="preserve">ты, установленные </w:t>
      </w:r>
      <w:hyperlink w:anchor="P264" w:history="1">
        <w:r w:rsidRPr="00F320F0">
          <w:rPr>
            <w:rFonts w:ascii="Times New Roman" w:hAnsi="Times New Roman" w:cs="Times New Roman"/>
            <w:sz w:val="24"/>
            <w:szCs w:val="24"/>
          </w:rPr>
          <w:t>пунктом 4.2.2</w:t>
        </w:r>
      </w:hyperlink>
      <w:r w:rsidRPr="00F320F0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4.3.3.  Направлять грант на финансовое обеспечение (возмещение) затрат, определе</w:t>
      </w:r>
      <w:r w:rsidRPr="00F320F0">
        <w:rPr>
          <w:rFonts w:ascii="Times New Roman" w:hAnsi="Times New Roman" w:cs="Times New Roman"/>
          <w:sz w:val="24"/>
          <w:szCs w:val="24"/>
        </w:rPr>
        <w:t>н</w:t>
      </w:r>
      <w:r w:rsidRPr="00F320F0">
        <w:rPr>
          <w:rFonts w:ascii="Times New Roman" w:hAnsi="Times New Roman" w:cs="Times New Roman"/>
          <w:sz w:val="24"/>
          <w:szCs w:val="24"/>
        </w:rPr>
        <w:lastRenderedPageBreak/>
        <w:t xml:space="preserve">ных  </w:t>
      </w:r>
      <w:hyperlink w:anchor="P113" w:history="1">
        <w:r w:rsidRPr="00F320F0">
          <w:rPr>
            <w:rFonts w:ascii="Times New Roman" w:hAnsi="Times New Roman" w:cs="Times New Roman"/>
            <w:sz w:val="24"/>
            <w:szCs w:val="24"/>
          </w:rPr>
          <w:t>пунктом  1.2</w:t>
        </w:r>
      </w:hyperlink>
      <w:r w:rsidRPr="00F320F0">
        <w:rPr>
          <w:rFonts w:ascii="Times New Roman" w:hAnsi="Times New Roman" w:cs="Times New Roman"/>
          <w:sz w:val="24"/>
          <w:szCs w:val="24"/>
        </w:rPr>
        <w:t xml:space="preserve">  настоящего  Соглашения,  с  соблюдением Порядка предоставления гранта.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4.3.4. Не приобретать за счет гранта иностранную валюту, за исключением операций, определенных в Порядке предоставления гранта.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4.3.5.  Вести  обособленный аналитический учет операций, осуществляемых за счет гранта.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4.3.6.  Обеспечивать  достижение значений результат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F320F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 xml:space="preserve">) предоставления гранта,  установленных  Порядком предоставления гранта или в соответствии с </w:t>
      </w:r>
      <w:hyperlink w:anchor="P190" w:history="1">
        <w:r w:rsidRPr="00F320F0">
          <w:rPr>
            <w:rFonts w:ascii="Times New Roman" w:hAnsi="Times New Roman" w:cs="Times New Roman"/>
            <w:sz w:val="24"/>
            <w:szCs w:val="24"/>
          </w:rPr>
          <w:t>пунктом 4.1.4</w:t>
        </w:r>
      </w:hyperlink>
      <w:r w:rsidRPr="00F320F0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4.3.7. Представлять в Администрацию: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313"/>
      <w:bookmarkEnd w:id="18"/>
      <w:r w:rsidRPr="00F320F0">
        <w:rPr>
          <w:rFonts w:ascii="Times New Roman" w:hAnsi="Times New Roman" w:cs="Times New Roman"/>
          <w:sz w:val="24"/>
          <w:szCs w:val="24"/>
        </w:rPr>
        <w:t xml:space="preserve">    4.3.7.1.     Отче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>ы)     о     расходах     Получателя,     источником ____________________________________ которых является грант, в соответствии (ф</w:t>
      </w:r>
      <w:r w:rsidRPr="00F320F0">
        <w:rPr>
          <w:rFonts w:ascii="Times New Roman" w:hAnsi="Times New Roman" w:cs="Times New Roman"/>
          <w:sz w:val="24"/>
          <w:szCs w:val="24"/>
        </w:rPr>
        <w:t>и</w:t>
      </w:r>
      <w:r w:rsidRPr="00F320F0">
        <w:rPr>
          <w:rFonts w:ascii="Times New Roman" w:hAnsi="Times New Roman" w:cs="Times New Roman"/>
          <w:sz w:val="24"/>
          <w:szCs w:val="24"/>
        </w:rPr>
        <w:t>нансового обеспечения/возмещения)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с  </w:t>
      </w:r>
      <w:hyperlink w:anchor="P210" w:history="1">
        <w:r w:rsidRPr="00F320F0">
          <w:rPr>
            <w:rFonts w:ascii="Times New Roman" w:hAnsi="Times New Roman" w:cs="Times New Roman"/>
            <w:sz w:val="24"/>
            <w:szCs w:val="24"/>
          </w:rPr>
          <w:t>пунктом  4.1.6.1</w:t>
        </w:r>
      </w:hyperlink>
      <w:r w:rsidRPr="00F320F0">
        <w:rPr>
          <w:rFonts w:ascii="Times New Roman" w:hAnsi="Times New Roman" w:cs="Times New Roman"/>
          <w:sz w:val="24"/>
          <w:szCs w:val="24"/>
        </w:rPr>
        <w:t xml:space="preserve">  настоящего Соглашения, не позднее ______ рабочего дня, следующ</w:t>
      </w:r>
      <w:r w:rsidRPr="00F320F0">
        <w:rPr>
          <w:rFonts w:ascii="Times New Roman" w:hAnsi="Times New Roman" w:cs="Times New Roman"/>
          <w:sz w:val="24"/>
          <w:szCs w:val="24"/>
        </w:rPr>
        <w:t>е</w:t>
      </w:r>
      <w:r w:rsidRPr="00F320F0">
        <w:rPr>
          <w:rFonts w:ascii="Times New Roman" w:hAnsi="Times New Roman" w:cs="Times New Roman"/>
          <w:sz w:val="24"/>
          <w:szCs w:val="24"/>
        </w:rPr>
        <w:t xml:space="preserve">го 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 xml:space="preserve"> отчетным _____________________.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                                          (месяц, квартал, год)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319"/>
      <w:bookmarkEnd w:id="19"/>
      <w:r w:rsidRPr="00F320F0">
        <w:rPr>
          <w:rFonts w:ascii="Times New Roman" w:hAnsi="Times New Roman" w:cs="Times New Roman"/>
          <w:sz w:val="24"/>
          <w:szCs w:val="24"/>
        </w:rPr>
        <w:t xml:space="preserve">    4.3.7.2.  Отче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>ы)  о достижении значений результата(</w:t>
      </w:r>
      <w:proofErr w:type="spellStart"/>
      <w:r w:rsidRPr="00F320F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 xml:space="preserve">) предоставления гранта  в  соответствии  с  </w:t>
      </w:r>
      <w:hyperlink w:anchor="P193" w:history="1">
        <w:r w:rsidRPr="00F320F0">
          <w:rPr>
            <w:rFonts w:ascii="Times New Roman" w:hAnsi="Times New Roman" w:cs="Times New Roman"/>
            <w:sz w:val="24"/>
            <w:szCs w:val="24"/>
          </w:rPr>
          <w:t>пунктом  4.1.5</w:t>
        </w:r>
      </w:hyperlink>
      <w:r w:rsidRPr="00F320F0">
        <w:rPr>
          <w:rFonts w:ascii="Times New Roman" w:hAnsi="Times New Roman" w:cs="Times New Roman"/>
          <w:sz w:val="24"/>
          <w:szCs w:val="24"/>
        </w:rPr>
        <w:t xml:space="preserve"> настоящего Соглашения не позднее ______ рабочего дня, следующего за отчетным _____________________ </w:t>
      </w:r>
      <w:hyperlink w:anchor="P508" w:history="1">
        <w:r w:rsidRPr="00F320F0">
          <w:rPr>
            <w:rFonts w:ascii="Times New Roman" w:hAnsi="Times New Roman" w:cs="Times New Roman"/>
            <w:sz w:val="24"/>
            <w:szCs w:val="24"/>
          </w:rPr>
          <w:t>&lt;8&gt;</w:t>
        </w:r>
      </w:hyperlink>
      <w:r w:rsidRPr="00F320F0">
        <w:rPr>
          <w:rFonts w:ascii="Times New Roman" w:hAnsi="Times New Roman" w:cs="Times New Roman"/>
          <w:sz w:val="24"/>
          <w:szCs w:val="24"/>
        </w:rPr>
        <w:t>.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                                          (месяц, квартал, год)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323"/>
      <w:bookmarkEnd w:id="20"/>
      <w:r w:rsidRPr="00F320F0">
        <w:rPr>
          <w:rFonts w:ascii="Times New Roman" w:hAnsi="Times New Roman" w:cs="Times New Roman"/>
          <w:sz w:val="24"/>
          <w:szCs w:val="24"/>
        </w:rPr>
        <w:t xml:space="preserve">    4.3.8. Направлять по запросу Администрации документы   и   информацию,   необх</w:t>
      </w:r>
      <w:r w:rsidRPr="00F320F0">
        <w:rPr>
          <w:rFonts w:ascii="Times New Roman" w:hAnsi="Times New Roman" w:cs="Times New Roman"/>
          <w:sz w:val="24"/>
          <w:szCs w:val="24"/>
        </w:rPr>
        <w:t>о</w:t>
      </w:r>
      <w:r w:rsidRPr="00F320F0">
        <w:rPr>
          <w:rFonts w:ascii="Times New Roman" w:hAnsi="Times New Roman" w:cs="Times New Roman"/>
          <w:sz w:val="24"/>
          <w:szCs w:val="24"/>
        </w:rPr>
        <w:t xml:space="preserve">димые  для  осуществления  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 xml:space="preserve"> соблюдением порядка, целей и условий пред</w:t>
      </w:r>
      <w:r w:rsidRPr="00F320F0">
        <w:rPr>
          <w:rFonts w:ascii="Times New Roman" w:hAnsi="Times New Roman" w:cs="Times New Roman"/>
          <w:sz w:val="24"/>
          <w:szCs w:val="24"/>
        </w:rPr>
        <w:t>о</w:t>
      </w:r>
      <w:r w:rsidRPr="00F320F0">
        <w:rPr>
          <w:rFonts w:ascii="Times New Roman" w:hAnsi="Times New Roman" w:cs="Times New Roman"/>
          <w:sz w:val="24"/>
          <w:szCs w:val="24"/>
        </w:rPr>
        <w:t xml:space="preserve">ставления гранта в соответствии с </w:t>
      </w:r>
      <w:hyperlink w:anchor="P283" w:history="1">
        <w:r w:rsidRPr="00F320F0">
          <w:rPr>
            <w:rFonts w:ascii="Times New Roman" w:hAnsi="Times New Roman" w:cs="Times New Roman"/>
            <w:sz w:val="24"/>
            <w:szCs w:val="24"/>
          </w:rPr>
          <w:t>пунктом  4.2.4</w:t>
        </w:r>
      </w:hyperlink>
      <w:r w:rsidRPr="00F320F0">
        <w:rPr>
          <w:rFonts w:ascii="Times New Roman" w:hAnsi="Times New Roman" w:cs="Times New Roman"/>
          <w:sz w:val="24"/>
          <w:szCs w:val="24"/>
        </w:rPr>
        <w:t xml:space="preserve">  настоящего Соглашения, в течение ______ рабочих дней со дня получения указанного запроса.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4.3.9. В случае получения от Администрации требования в соответствии с </w:t>
      </w:r>
      <w:hyperlink w:anchor="P224" w:history="1">
        <w:r w:rsidRPr="00F320F0">
          <w:rPr>
            <w:rFonts w:ascii="Times New Roman" w:hAnsi="Times New Roman" w:cs="Times New Roman"/>
            <w:sz w:val="24"/>
            <w:szCs w:val="24"/>
          </w:rPr>
          <w:t>пунктом 4.1.7</w:t>
        </w:r>
      </w:hyperlink>
      <w:r w:rsidRPr="00F320F0">
        <w:rPr>
          <w:rFonts w:ascii="Times New Roman" w:hAnsi="Times New Roman" w:cs="Times New Roman"/>
          <w:sz w:val="24"/>
          <w:szCs w:val="24"/>
        </w:rPr>
        <w:t xml:space="preserve"> настоящего Соглашения: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4.3.9.1.   Устранять   фак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>ы)   нарушения  порядка,  целей  и  условий предоставления гранта в сроки, определенные в указанном требовании.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4.3.9.2.  Возвращать  в  бюджет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320F0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 xml:space="preserve"> района Нов</w:t>
      </w:r>
      <w:r w:rsidRPr="00F320F0">
        <w:rPr>
          <w:rFonts w:ascii="Times New Roman" w:hAnsi="Times New Roman" w:cs="Times New Roman"/>
          <w:sz w:val="24"/>
          <w:szCs w:val="24"/>
        </w:rPr>
        <w:t>о</w:t>
      </w:r>
      <w:r w:rsidRPr="00F320F0">
        <w:rPr>
          <w:rFonts w:ascii="Times New Roman" w:hAnsi="Times New Roman" w:cs="Times New Roman"/>
          <w:sz w:val="24"/>
          <w:szCs w:val="24"/>
        </w:rPr>
        <w:t>сибирской области грант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размере и в сроки, определенные в указанном требовании.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4.3.10.  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 xml:space="preserve">Перечислять  в бюджет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320F0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 xml:space="preserve"> района Новос</w:t>
      </w:r>
      <w:r w:rsidRPr="00F320F0">
        <w:rPr>
          <w:rFonts w:ascii="Times New Roman" w:hAnsi="Times New Roman" w:cs="Times New Roman"/>
          <w:sz w:val="24"/>
          <w:szCs w:val="24"/>
        </w:rPr>
        <w:t>и</w:t>
      </w:r>
      <w:r w:rsidRPr="00F320F0">
        <w:rPr>
          <w:rFonts w:ascii="Times New Roman" w:hAnsi="Times New Roman" w:cs="Times New Roman"/>
          <w:sz w:val="24"/>
          <w:szCs w:val="24"/>
        </w:rPr>
        <w:t>бирской области денежные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средства  в  размере,  определенном по форме согласно пр</w:t>
      </w:r>
      <w:r w:rsidRPr="00F320F0">
        <w:rPr>
          <w:rFonts w:ascii="Times New Roman" w:hAnsi="Times New Roman" w:cs="Times New Roman"/>
          <w:sz w:val="24"/>
          <w:szCs w:val="24"/>
        </w:rPr>
        <w:t>и</w:t>
      </w:r>
      <w:r w:rsidRPr="00F320F0">
        <w:rPr>
          <w:rFonts w:ascii="Times New Roman" w:hAnsi="Times New Roman" w:cs="Times New Roman"/>
          <w:sz w:val="24"/>
          <w:szCs w:val="24"/>
        </w:rPr>
        <w:t xml:space="preserve">ложению № ______ к настоящему  Соглашению  </w:t>
      </w:r>
      <w:hyperlink w:anchor="P511" w:history="1">
        <w:r w:rsidRPr="00F320F0">
          <w:rPr>
            <w:rFonts w:ascii="Times New Roman" w:hAnsi="Times New Roman" w:cs="Times New Roman"/>
            <w:sz w:val="24"/>
            <w:szCs w:val="24"/>
          </w:rPr>
          <w:t>&lt;11&gt;</w:t>
        </w:r>
      </w:hyperlink>
      <w:r w:rsidRPr="00F320F0">
        <w:rPr>
          <w:rFonts w:ascii="Times New Roman" w:hAnsi="Times New Roman" w:cs="Times New Roman"/>
          <w:sz w:val="24"/>
          <w:szCs w:val="24"/>
        </w:rPr>
        <w:t>,  являющемуся  неотъемлемой  частью настоящего Соглашения, в случае принятия Администрацией решения о  прим</w:t>
      </w:r>
      <w:r w:rsidRPr="00F320F0">
        <w:rPr>
          <w:rFonts w:ascii="Times New Roman" w:hAnsi="Times New Roman" w:cs="Times New Roman"/>
          <w:sz w:val="24"/>
          <w:szCs w:val="24"/>
        </w:rPr>
        <w:t>е</w:t>
      </w:r>
      <w:r w:rsidRPr="00F320F0">
        <w:rPr>
          <w:rFonts w:ascii="Times New Roman" w:hAnsi="Times New Roman" w:cs="Times New Roman"/>
          <w:sz w:val="24"/>
          <w:szCs w:val="24"/>
        </w:rPr>
        <w:t xml:space="preserve">нении  к Получателю штрафных санкций в соответствии с </w:t>
      </w:r>
      <w:hyperlink w:anchor="P235" w:history="1">
        <w:r w:rsidRPr="00F320F0">
          <w:rPr>
            <w:rFonts w:ascii="Times New Roman" w:hAnsi="Times New Roman" w:cs="Times New Roman"/>
            <w:sz w:val="24"/>
            <w:szCs w:val="24"/>
          </w:rPr>
          <w:t>пунктом 4.1.8</w:t>
        </w:r>
      </w:hyperlink>
      <w:r w:rsidRPr="00F320F0">
        <w:rPr>
          <w:rFonts w:ascii="Times New Roman" w:hAnsi="Times New Roman" w:cs="Times New Roman"/>
          <w:sz w:val="24"/>
          <w:szCs w:val="24"/>
        </w:rPr>
        <w:t xml:space="preserve"> настоящего С</w:t>
      </w:r>
      <w:r w:rsidRPr="00F320F0">
        <w:rPr>
          <w:rFonts w:ascii="Times New Roman" w:hAnsi="Times New Roman" w:cs="Times New Roman"/>
          <w:sz w:val="24"/>
          <w:szCs w:val="24"/>
        </w:rPr>
        <w:t>о</w:t>
      </w:r>
      <w:r w:rsidRPr="00F320F0">
        <w:rPr>
          <w:rFonts w:ascii="Times New Roman" w:hAnsi="Times New Roman" w:cs="Times New Roman"/>
          <w:sz w:val="24"/>
          <w:szCs w:val="24"/>
        </w:rPr>
        <w:t>глашения, в срок, установленный Администрацией в уведомлении о применении штра</w:t>
      </w:r>
      <w:r w:rsidRPr="00F320F0">
        <w:rPr>
          <w:rFonts w:ascii="Times New Roman" w:hAnsi="Times New Roman" w:cs="Times New Roman"/>
          <w:sz w:val="24"/>
          <w:szCs w:val="24"/>
        </w:rPr>
        <w:t>ф</w:t>
      </w:r>
      <w:r w:rsidRPr="00F320F0">
        <w:rPr>
          <w:rFonts w:ascii="Times New Roman" w:hAnsi="Times New Roman" w:cs="Times New Roman"/>
          <w:sz w:val="24"/>
          <w:szCs w:val="24"/>
        </w:rPr>
        <w:t>ных санкций.</w:t>
      </w:r>
      <w:proofErr w:type="gramEnd"/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4.3.11.  Возвращать  неиспользованный остаток гранта в доход бюджета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Решетовск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320F0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 xml:space="preserve"> района Новосибирской    области    в    случае    отсутствия    решения Администрации о наличии потребности в направлении не  использованного  в  20___ году  остатка  гранта  на  цели, указанные  в </w:t>
      </w:r>
      <w:hyperlink w:anchor="P102" w:history="1">
        <w:r w:rsidRPr="00F320F0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F320F0">
        <w:rPr>
          <w:rFonts w:ascii="Times New Roman" w:hAnsi="Times New Roman" w:cs="Times New Roman"/>
          <w:sz w:val="24"/>
          <w:szCs w:val="24"/>
        </w:rPr>
        <w:t xml:space="preserve"> настоящего Соглашения, в срок до "____" __________ 20___ г. </w:t>
      </w:r>
      <w:hyperlink w:anchor="P512" w:history="1">
        <w:r w:rsidRPr="00F320F0">
          <w:rPr>
            <w:rFonts w:ascii="Times New Roman" w:hAnsi="Times New Roman" w:cs="Times New Roman"/>
            <w:sz w:val="24"/>
            <w:szCs w:val="24"/>
          </w:rPr>
          <w:t>&lt;12&gt;</w:t>
        </w:r>
      </w:hyperlink>
      <w:r w:rsidRPr="00F320F0">
        <w:rPr>
          <w:rFonts w:ascii="Times New Roman" w:hAnsi="Times New Roman" w:cs="Times New Roman"/>
          <w:sz w:val="24"/>
          <w:szCs w:val="24"/>
        </w:rPr>
        <w:t>.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4.3.12. Обеспечивать полноту и достоверность сведений, представляемых в Админ</w:t>
      </w:r>
      <w:r w:rsidRPr="00F320F0">
        <w:rPr>
          <w:rFonts w:ascii="Times New Roman" w:hAnsi="Times New Roman" w:cs="Times New Roman"/>
          <w:sz w:val="24"/>
          <w:szCs w:val="24"/>
        </w:rPr>
        <w:t>и</w:t>
      </w:r>
      <w:r w:rsidRPr="00F320F0">
        <w:rPr>
          <w:rFonts w:ascii="Times New Roman" w:hAnsi="Times New Roman" w:cs="Times New Roman"/>
          <w:sz w:val="24"/>
          <w:szCs w:val="24"/>
        </w:rPr>
        <w:t>страцию в соответствии с настоящим Соглашением.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    4.3.13. Выполнять иные обязательства в соответствии с законодательством Росси</w:t>
      </w:r>
      <w:r w:rsidRPr="00F320F0">
        <w:rPr>
          <w:rFonts w:ascii="Times New Roman" w:hAnsi="Times New Roman" w:cs="Times New Roman"/>
          <w:sz w:val="24"/>
          <w:szCs w:val="24"/>
        </w:rPr>
        <w:t>й</w:t>
      </w:r>
      <w:r w:rsidRPr="00F320F0">
        <w:rPr>
          <w:rFonts w:ascii="Times New Roman" w:hAnsi="Times New Roman" w:cs="Times New Roman"/>
          <w:sz w:val="24"/>
          <w:szCs w:val="24"/>
        </w:rPr>
        <w:t xml:space="preserve">ской Федерации и Порядком предоставления гранта, в том числе </w:t>
      </w:r>
      <w:hyperlink w:anchor="P508" w:history="1">
        <w:r w:rsidRPr="00F320F0">
          <w:rPr>
            <w:rFonts w:ascii="Times New Roman" w:hAnsi="Times New Roman" w:cs="Times New Roman"/>
            <w:sz w:val="24"/>
            <w:szCs w:val="24"/>
          </w:rPr>
          <w:t>&lt;8&gt;</w:t>
        </w:r>
      </w:hyperlink>
      <w:r w:rsidRPr="00F320F0">
        <w:rPr>
          <w:rFonts w:ascii="Times New Roman" w:hAnsi="Times New Roman" w:cs="Times New Roman"/>
          <w:sz w:val="24"/>
          <w:szCs w:val="24"/>
        </w:rPr>
        <w:t>: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4.3.13.1. ____________________________________________________________.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4.3.13.2. ____________________________________________________________.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4.4. Получатель вправе: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363"/>
      <w:bookmarkEnd w:id="21"/>
      <w:r w:rsidRPr="00F320F0">
        <w:rPr>
          <w:rFonts w:ascii="Times New Roman" w:hAnsi="Times New Roman" w:cs="Times New Roman"/>
          <w:sz w:val="24"/>
          <w:szCs w:val="24"/>
        </w:rPr>
        <w:t xml:space="preserve">    4.4.1. Направлять в Администрацию предложения  о  внесении  изменений в насто</w:t>
      </w:r>
      <w:r w:rsidRPr="00F320F0">
        <w:rPr>
          <w:rFonts w:ascii="Times New Roman" w:hAnsi="Times New Roman" w:cs="Times New Roman"/>
          <w:sz w:val="24"/>
          <w:szCs w:val="24"/>
        </w:rPr>
        <w:t>я</w:t>
      </w:r>
      <w:r w:rsidRPr="00F320F0">
        <w:rPr>
          <w:rFonts w:ascii="Times New Roman" w:hAnsi="Times New Roman" w:cs="Times New Roman"/>
          <w:sz w:val="24"/>
          <w:szCs w:val="24"/>
        </w:rPr>
        <w:t xml:space="preserve">щее Соглашение в соответствии с </w:t>
      </w:r>
      <w:hyperlink w:anchor="P414" w:history="1">
        <w:r w:rsidRPr="00F320F0">
          <w:rPr>
            <w:rFonts w:ascii="Times New Roman" w:hAnsi="Times New Roman" w:cs="Times New Roman"/>
            <w:sz w:val="24"/>
            <w:szCs w:val="24"/>
          </w:rPr>
          <w:t>пунктом  7.3</w:t>
        </w:r>
      </w:hyperlink>
      <w:r w:rsidRPr="00F320F0">
        <w:rPr>
          <w:rFonts w:ascii="Times New Roman" w:hAnsi="Times New Roman" w:cs="Times New Roman"/>
          <w:sz w:val="24"/>
          <w:szCs w:val="24"/>
        </w:rPr>
        <w:t xml:space="preserve">  настоящего  Соглашения,  в  том  числе  в случае 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установления необходимости изменения размера гранта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 xml:space="preserve"> с приложением инфо</w:t>
      </w:r>
      <w:r w:rsidRPr="00F320F0">
        <w:rPr>
          <w:rFonts w:ascii="Times New Roman" w:hAnsi="Times New Roman" w:cs="Times New Roman"/>
          <w:sz w:val="24"/>
          <w:szCs w:val="24"/>
        </w:rPr>
        <w:t>р</w:t>
      </w:r>
      <w:r w:rsidRPr="00F320F0">
        <w:rPr>
          <w:rFonts w:ascii="Times New Roman" w:hAnsi="Times New Roman" w:cs="Times New Roman"/>
          <w:sz w:val="24"/>
          <w:szCs w:val="24"/>
        </w:rPr>
        <w:lastRenderedPageBreak/>
        <w:t>мации, содержащей финансово-экономическое обоснование данного изменения.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369"/>
      <w:bookmarkEnd w:id="22"/>
      <w:r w:rsidRPr="00F320F0">
        <w:rPr>
          <w:rFonts w:ascii="Times New Roman" w:hAnsi="Times New Roman" w:cs="Times New Roman"/>
          <w:sz w:val="24"/>
          <w:szCs w:val="24"/>
        </w:rPr>
        <w:t xml:space="preserve">    4.4.2. Обращаться в Администрацию в целях получения разъяснений в связи с испо</w:t>
      </w:r>
      <w:r w:rsidRPr="00F320F0">
        <w:rPr>
          <w:rFonts w:ascii="Times New Roman" w:hAnsi="Times New Roman" w:cs="Times New Roman"/>
          <w:sz w:val="24"/>
          <w:szCs w:val="24"/>
        </w:rPr>
        <w:t>л</w:t>
      </w:r>
      <w:r w:rsidRPr="00F320F0">
        <w:rPr>
          <w:rFonts w:ascii="Times New Roman" w:hAnsi="Times New Roman" w:cs="Times New Roman"/>
          <w:sz w:val="24"/>
          <w:szCs w:val="24"/>
        </w:rPr>
        <w:t>нением настоящего Соглашения.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4.4.3.   Направлять  в  20___  году  неиспользованный  остаток  гранта, полученного  в  соответствии  с  настоящим  Соглашением  (при  наличии), на осуществление  выплат  в  соответствии  с  целями,  указанными  в </w:t>
      </w:r>
      <w:hyperlink w:anchor="P102" w:history="1">
        <w:r w:rsidRPr="00F320F0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F320F0">
        <w:rPr>
          <w:rFonts w:ascii="Times New Roman" w:hAnsi="Times New Roman" w:cs="Times New Roman"/>
          <w:sz w:val="24"/>
          <w:szCs w:val="24"/>
        </w:rPr>
        <w:t xml:space="preserve"> настоящего Соглашения, в случае пр</w:t>
      </w:r>
      <w:r w:rsidRPr="00F320F0">
        <w:rPr>
          <w:rFonts w:ascii="Times New Roman" w:hAnsi="Times New Roman" w:cs="Times New Roman"/>
          <w:sz w:val="24"/>
          <w:szCs w:val="24"/>
        </w:rPr>
        <w:t>и</w:t>
      </w:r>
      <w:r w:rsidRPr="00F320F0">
        <w:rPr>
          <w:rFonts w:ascii="Times New Roman" w:hAnsi="Times New Roman" w:cs="Times New Roman"/>
          <w:sz w:val="24"/>
          <w:szCs w:val="24"/>
        </w:rPr>
        <w:t xml:space="preserve">нятия Администрацией соответствующего   решения   в  соответствии  с  </w:t>
      </w:r>
      <w:hyperlink w:anchor="P264" w:history="1">
        <w:r w:rsidRPr="00F320F0">
          <w:rPr>
            <w:rFonts w:ascii="Times New Roman" w:hAnsi="Times New Roman" w:cs="Times New Roman"/>
            <w:sz w:val="24"/>
            <w:szCs w:val="24"/>
          </w:rPr>
          <w:t>пунктом  4.2.2</w:t>
        </w:r>
      </w:hyperlink>
      <w:r w:rsidRPr="00F320F0">
        <w:rPr>
          <w:rFonts w:ascii="Times New Roman" w:hAnsi="Times New Roman" w:cs="Times New Roman"/>
          <w:sz w:val="24"/>
          <w:szCs w:val="24"/>
        </w:rPr>
        <w:t xml:space="preserve">  настоящего Соглашения </w:t>
      </w:r>
      <w:hyperlink w:anchor="P508" w:history="1">
        <w:r w:rsidRPr="00F320F0">
          <w:rPr>
            <w:rFonts w:ascii="Times New Roman" w:hAnsi="Times New Roman" w:cs="Times New Roman"/>
            <w:sz w:val="24"/>
            <w:szCs w:val="24"/>
          </w:rPr>
          <w:t>&lt;8&gt;</w:t>
        </w:r>
      </w:hyperlink>
      <w:r w:rsidRPr="00F320F0">
        <w:rPr>
          <w:rFonts w:ascii="Times New Roman" w:hAnsi="Times New Roman" w:cs="Times New Roman"/>
          <w:sz w:val="24"/>
          <w:szCs w:val="24"/>
        </w:rPr>
        <w:t>.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4.4.4.   Осуществлять   иные   права   в   соответствии   с   бюджетным законодател</w:t>
      </w:r>
      <w:r w:rsidRPr="00F320F0">
        <w:rPr>
          <w:rFonts w:ascii="Times New Roman" w:hAnsi="Times New Roman" w:cs="Times New Roman"/>
          <w:sz w:val="24"/>
          <w:szCs w:val="24"/>
        </w:rPr>
        <w:t>ь</w:t>
      </w:r>
      <w:r w:rsidRPr="00F320F0">
        <w:rPr>
          <w:rFonts w:ascii="Times New Roman" w:hAnsi="Times New Roman" w:cs="Times New Roman"/>
          <w:sz w:val="24"/>
          <w:szCs w:val="24"/>
        </w:rPr>
        <w:t xml:space="preserve">ством  Российской Федерации и Порядком предоставления гранта, в том числе </w:t>
      </w:r>
      <w:hyperlink w:anchor="P508" w:history="1">
        <w:r w:rsidRPr="00F320F0">
          <w:rPr>
            <w:rFonts w:ascii="Times New Roman" w:hAnsi="Times New Roman" w:cs="Times New Roman"/>
            <w:sz w:val="24"/>
            <w:szCs w:val="24"/>
          </w:rPr>
          <w:t>&lt;8&gt;</w:t>
        </w:r>
      </w:hyperlink>
      <w:r w:rsidRPr="00F320F0">
        <w:rPr>
          <w:rFonts w:ascii="Times New Roman" w:hAnsi="Times New Roman" w:cs="Times New Roman"/>
          <w:sz w:val="24"/>
          <w:szCs w:val="24"/>
        </w:rPr>
        <w:t>: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4.4.4.1. _____________________________________________________________.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4.4.4.2. _____________________________________________________________.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F320F0" w:rsidRDefault="00087282" w:rsidP="000872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>V. Ответственность Сторон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5.1.   В   случае   неисполнения  или  ненадлежащего  исполнения  своих обязательств  по  настоящему  Соглашению  Стороны  несут  ответственность в соответствии с закон</w:t>
      </w:r>
      <w:r w:rsidRPr="00F320F0">
        <w:rPr>
          <w:rFonts w:ascii="Times New Roman" w:hAnsi="Times New Roman" w:cs="Times New Roman"/>
          <w:sz w:val="24"/>
          <w:szCs w:val="24"/>
        </w:rPr>
        <w:t>о</w:t>
      </w:r>
      <w:r w:rsidRPr="00F320F0">
        <w:rPr>
          <w:rFonts w:ascii="Times New Roman" w:hAnsi="Times New Roman" w:cs="Times New Roman"/>
          <w:sz w:val="24"/>
          <w:szCs w:val="24"/>
        </w:rPr>
        <w:t>дательством Российской Федерации.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5.2. Иные положения об ответственности за неисполнение или ненадлежащее испо</w:t>
      </w:r>
      <w:r w:rsidRPr="00F320F0">
        <w:rPr>
          <w:rFonts w:ascii="Times New Roman" w:hAnsi="Times New Roman" w:cs="Times New Roman"/>
          <w:sz w:val="24"/>
          <w:szCs w:val="24"/>
        </w:rPr>
        <w:t>л</w:t>
      </w:r>
      <w:r w:rsidRPr="00F320F0">
        <w:rPr>
          <w:rFonts w:ascii="Times New Roman" w:hAnsi="Times New Roman" w:cs="Times New Roman"/>
          <w:sz w:val="24"/>
          <w:szCs w:val="24"/>
        </w:rPr>
        <w:t xml:space="preserve">нение Сторонами обязательств по настоящему Соглашению </w:t>
      </w:r>
      <w:hyperlink w:anchor="P508" w:history="1">
        <w:r w:rsidRPr="00F320F0">
          <w:rPr>
            <w:rFonts w:ascii="Times New Roman" w:hAnsi="Times New Roman" w:cs="Times New Roman"/>
            <w:sz w:val="24"/>
            <w:szCs w:val="24"/>
          </w:rPr>
          <w:t>&lt;8&gt;</w:t>
        </w:r>
      </w:hyperlink>
      <w:r w:rsidRPr="00F320F0">
        <w:rPr>
          <w:rFonts w:ascii="Times New Roman" w:hAnsi="Times New Roman" w:cs="Times New Roman"/>
          <w:sz w:val="24"/>
          <w:szCs w:val="24"/>
        </w:rPr>
        <w:t>: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5.2.1. _______________________________________________________________.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5.2.2. _______________________________________________________________.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F320F0" w:rsidRDefault="00087282" w:rsidP="000872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>VI. Иные условия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6.1. Иные условия по настоящему Соглашению </w:t>
      </w:r>
      <w:hyperlink w:anchor="P508" w:history="1">
        <w:r w:rsidRPr="00F320F0">
          <w:rPr>
            <w:rFonts w:ascii="Times New Roman" w:hAnsi="Times New Roman" w:cs="Times New Roman"/>
            <w:sz w:val="24"/>
            <w:szCs w:val="24"/>
          </w:rPr>
          <w:t>&lt;8&gt;</w:t>
        </w:r>
      </w:hyperlink>
      <w:r w:rsidRPr="00F320F0">
        <w:rPr>
          <w:rFonts w:ascii="Times New Roman" w:hAnsi="Times New Roman" w:cs="Times New Roman"/>
          <w:sz w:val="24"/>
          <w:szCs w:val="24"/>
        </w:rPr>
        <w:t>: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6.1.1. _______________________________________________________________.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6.1.2. _______________________________________________________________.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F320F0" w:rsidRDefault="00087282" w:rsidP="000872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7.1.   Споры,   возникающие  между  Сторонами  в  связи  с  исполнением настоящего  Соглашения,  решаются  ими,  по  возможности,  путем проведения переговоров  с  оформлением соответствующих протоколов или иных документов.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При  </w:t>
      </w:r>
      <w:proofErr w:type="spellStart"/>
      <w:r w:rsidRPr="00F320F0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 xml:space="preserve">  согласия  споры  между  Сторонами  решаются  в  судебном поря</w:t>
      </w:r>
      <w:r w:rsidRPr="00F320F0">
        <w:rPr>
          <w:rFonts w:ascii="Times New Roman" w:hAnsi="Times New Roman" w:cs="Times New Roman"/>
          <w:sz w:val="24"/>
          <w:szCs w:val="24"/>
        </w:rPr>
        <w:t>д</w:t>
      </w:r>
      <w:r w:rsidRPr="00F320F0">
        <w:rPr>
          <w:rFonts w:ascii="Times New Roman" w:hAnsi="Times New Roman" w:cs="Times New Roman"/>
          <w:sz w:val="24"/>
          <w:szCs w:val="24"/>
        </w:rPr>
        <w:t>ке.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7.2. Настоящее Соглашение вступает в силу 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 xml:space="preserve"> его подписания лицами, имеющ</w:t>
      </w:r>
      <w:r w:rsidRPr="00F320F0">
        <w:rPr>
          <w:rFonts w:ascii="Times New Roman" w:hAnsi="Times New Roman" w:cs="Times New Roman"/>
          <w:sz w:val="24"/>
          <w:szCs w:val="24"/>
        </w:rPr>
        <w:t>и</w:t>
      </w:r>
      <w:r w:rsidRPr="00F320F0">
        <w:rPr>
          <w:rFonts w:ascii="Times New Roman" w:hAnsi="Times New Roman" w:cs="Times New Roman"/>
          <w:sz w:val="24"/>
          <w:szCs w:val="24"/>
        </w:rPr>
        <w:t xml:space="preserve">ми право действовать от имени каждой из Сторон, но не ранее доведения лимитов   бюджетных   обязательств,   указанных  в  </w:t>
      </w:r>
      <w:hyperlink w:anchor="P121" w:history="1">
        <w:r w:rsidRPr="00F320F0">
          <w:rPr>
            <w:rFonts w:ascii="Times New Roman" w:hAnsi="Times New Roman" w:cs="Times New Roman"/>
            <w:sz w:val="24"/>
            <w:szCs w:val="24"/>
          </w:rPr>
          <w:t>пункте  2.1</w:t>
        </w:r>
      </w:hyperlink>
      <w:r w:rsidRPr="00F320F0">
        <w:rPr>
          <w:rFonts w:ascii="Times New Roman" w:hAnsi="Times New Roman" w:cs="Times New Roman"/>
          <w:sz w:val="24"/>
          <w:szCs w:val="24"/>
        </w:rPr>
        <w:t xml:space="preserve">  настоящего Соглашения,  и де</w:t>
      </w:r>
      <w:r w:rsidRPr="00F320F0">
        <w:rPr>
          <w:rFonts w:ascii="Times New Roman" w:hAnsi="Times New Roman" w:cs="Times New Roman"/>
          <w:sz w:val="24"/>
          <w:szCs w:val="24"/>
        </w:rPr>
        <w:t>й</w:t>
      </w:r>
      <w:r w:rsidRPr="00F320F0">
        <w:rPr>
          <w:rFonts w:ascii="Times New Roman" w:hAnsi="Times New Roman" w:cs="Times New Roman"/>
          <w:sz w:val="24"/>
          <w:szCs w:val="24"/>
        </w:rPr>
        <w:t>ствует до полного исполнения Сторонами своих обязательств по настоящему Соглаш</w:t>
      </w:r>
      <w:r w:rsidRPr="00F320F0">
        <w:rPr>
          <w:rFonts w:ascii="Times New Roman" w:hAnsi="Times New Roman" w:cs="Times New Roman"/>
          <w:sz w:val="24"/>
          <w:szCs w:val="24"/>
        </w:rPr>
        <w:t>е</w:t>
      </w:r>
      <w:r w:rsidRPr="00F320F0">
        <w:rPr>
          <w:rFonts w:ascii="Times New Roman" w:hAnsi="Times New Roman" w:cs="Times New Roman"/>
          <w:sz w:val="24"/>
          <w:szCs w:val="24"/>
        </w:rPr>
        <w:t>нию.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414"/>
      <w:bookmarkEnd w:id="23"/>
      <w:r w:rsidRPr="00F320F0">
        <w:rPr>
          <w:rFonts w:ascii="Times New Roman" w:hAnsi="Times New Roman" w:cs="Times New Roman"/>
          <w:sz w:val="24"/>
          <w:szCs w:val="24"/>
        </w:rPr>
        <w:t xml:space="preserve">    7.3.  Изменение  настоящего  Соглашения,  в  том числе в соответствии с положениями   </w:t>
      </w:r>
      <w:hyperlink w:anchor="P260" w:history="1">
        <w:r w:rsidRPr="00F320F0">
          <w:rPr>
            <w:rFonts w:ascii="Times New Roman" w:hAnsi="Times New Roman" w:cs="Times New Roman"/>
            <w:sz w:val="24"/>
            <w:szCs w:val="24"/>
          </w:rPr>
          <w:t>пункта   4.2.1</w:t>
        </w:r>
      </w:hyperlink>
      <w:r w:rsidRPr="00F320F0">
        <w:rPr>
          <w:rFonts w:ascii="Times New Roman" w:hAnsi="Times New Roman" w:cs="Times New Roman"/>
          <w:sz w:val="24"/>
          <w:szCs w:val="24"/>
        </w:rPr>
        <w:t xml:space="preserve">   настоящего   Соглашения,  осуществляется  по соглашению  Сторон  и  оформляется  в  виде  дополнительного  соглашения  к настоящему Соглашению согла</w:t>
      </w:r>
      <w:r w:rsidRPr="00F320F0">
        <w:rPr>
          <w:rFonts w:ascii="Times New Roman" w:hAnsi="Times New Roman" w:cs="Times New Roman"/>
          <w:sz w:val="24"/>
          <w:szCs w:val="24"/>
        </w:rPr>
        <w:t>с</w:t>
      </w:r>
      <w:r w:rsidRPr="00F320F0">
        <w:rPr>
          <w:rFonts w:ascii="Times New Roman" w:hAnsi="Times New Roman" w:cs="Times New Roman"/>
          <w:sz w:val="24"/>
          <w:szCs w:val="24"/>
        </w:rPr>
        <w:t>но приложению N ______ к настоящему Соглашению, являющемуся неотъемлемой ч</w:t>
      </w:r>
      <w:r w:rsidRPr="00F320F0">
        <w:rPr>
          <w:rFonts w:ascii="Times New Roman" w:hAnsi="Times New Roman" w:cs="Times New Roman"/>
          <w:sz w:val="24"/>
          <w:szCs w:val="24"/>
        </w:rPr>
        <w:t>а</w:t>
      </w:r>
      <w:r w:rsidRPr="00F320F0">
        <w:rPr>
          <w:rFonts w:ascii="Times New Roman" w:hAnsi="Times New Roman" w:cs="Times New Roman"/>
          <w:sz w:val="24"/>
          <w:szCs w:val="24"/>
        </w:rPr>
        <w:t xml:space="preserve">стью настоящего Соглашения </w:t>
      </w:r>
      <w:hyperlink w:anchor="P513" w:history="1">
        <w:r w:rsidRPr="00F320F0">
          <w:rPr>
            <w:rFonts w:ascii="Times New Roman" w:hAnsi="Times New Roman" w:cs="Times New Roman"/>
            <w:sz w:val="24"/>
            <w:szCs w:val="24"/>
          </w:rPr>
          <w:t>&lt;13&gt;</w:t>
        </w:r>
      </w:hyperlink>
      <w:r w:rsidRPr="00F320F0">
        <w:rPr>
          <w:rFonts w:ascii="Times New Roman" w:hAnsi="Times New Roman" w:cs="Times New Roman"/>
          <w:sz w:val="24"/>
          <w:szCs w:val="24"/>
        </w:rPr>
        <w:t>.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7.3.1. Изменение настоящего Соглашения возможно в случае: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7.3.1.1. Уменьшения/увеличения Администрации ранее доведенных лимитов бюдже</w:t>
      </w:r>
      <w:r w:rsidRPr="00F320F0">
        <w:rPr>
          <w:rFonts w:ascii="Times New Roman" w:hAnsi="Times New Roman" w:cs="Times New Roman"/>
          <w:sz w:val="24"/>
          <w:szCs w:val="24"/>
        </w:rPr>
        <w:t>т</w:t>
      </w:r>
      <w:r w:rsidRPr="00F320F0">
        <w:rPr>
          <w:rFonts w:ascii="Times New Roman" w:hAnsi="Times New Roman" w:cs="Times New Roman"/>
          <w:sz w:val="24"/>
          <w:szCs w:val="24"/>
        </w:rPr>
        <w:t>ных обязательств на предоставление гранта.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7.3.1.2. _______________________________________________________ </w:t>
      </w:r>
      <w:hyperlink w:anchor="P514" w:history="1">
        <w:r w:rsidRPr="00F320F0">
          <w:rPr>
            <w:rFonts w:ascii="Times New Roman" w:hAnsi="Times New Roman" w:cs="Times New Roman"/>
            <w:sz w:val="24"/>
            <w:szCs w:val="24"/>
          </w:rPr>
          <w:t>&lt;14&gt;</w:t>
        </w:r>
      </w:hyperlink>
      <w:r w:rsidRPr="00F320F0">
        <w:rPr>
          <w:rFonts w:ascii="Times New Roman" w:hAnsi="Times New Roman" w:cs="Times New Roman"/>
          <w:sz w:val="24"/>
          <w:szCs w:val="24"/>
        </w:rPr>
        <w:t>.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7.4.    Расторжение    настоящего   Соглашения   оформляется   в   виде дополнительн</w:t>
      </w:r>
      <w:r w:rsidRPr="00F320F0">
        <w:rPr>
          <w:rFonts w:ascii="Times New Roman" w:hAnsi="Times New Roman" w:cs="Times New Roman"/>
          <w:sz w:val="24"/>
          <w:szCs w:val="24"/>
        </w:rPr>
        <w:t>о</w:t>
      </w:r>
      <w:r w:rsidRPr="00F320F0">
        <w:rPr>
          <w:rFonts w:ascii="Times New Roman" w:hAnsi="Times New Roman" w:cs="Times New Roman"/>
          <w:sz w:val="24"/>
          <w:szCs w:val="24"/>
        </w:rPr>
        <w:t>го  соглашения  к  настоящему  Соглашению  согласно приложению № _____ к насто</w:t>
      </w:r>
      <w:r w:rsidRPr="00F320F0">
        <w:rPr>
          <w:rFonts w:ascii="Times New Roman" w:hAnsi="Times New Roman" w:cs="Times New Roman"/>
          <w:sz w:val="24"/>
          <w:szCs w:val="24"/>
        </w:rPr>
        <w:t>я</w:t>
      </w:r>
      <w:r w:rsidRPr="00F320F0">
        <w:rPr>
          <w:rFonts w:ascii="Times New Roman" w:hAnsi="Times New Roman" w:cs="Times New Roman"/>
          <w:sz w:val="24"/>
          <w:szCs w:val="24"/>
        </w:rPr>
        <w:lastRenderedPageBreak/>
        <w:t xml:space="preserve">щему Соглашению, являющемуся неотъемлемой частью настоящего Соглашения </w:t>
      </w:r>
      <w:hyperlink w:anchor="P515" w:history="1">
        <w:r w:rsidRPr="00F320F0">
          <w:rPr>
            <w:rFonts w:ascii="Times New Roman" w:hAnsi="Times New Roman" w:cs="Times New Roman"/>
            <w:sz w:val="24"/>
            <w:szCs w:val="24"/>
          </w:rPr>
          <w:t>&lt;15&gt;</w:t>
        </w:r>
      </w:hyperlink>
      <w:r w:rsidRPr="00F320F0">
        <w:rPr>
          <w:rFonts w:ascii="Times New Roman" w:hAnsi="Times New Roman" w:cs="Times New Roman"/>
          <w:sz w:val="24"/>
          <w:szCs w:val="24"/>
        </w:rPr>
        <w:t>.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7.5.   Расторжение   настоящего   Соглашения  в  одностороннем  порядке осуществл</w:t>
      </w:r>
      <w:r w:rsidRPr="00F320F0">
        <w:rPr>
          <w:rFonts w:ascii="Times New Roman" w:hAnsi="Times New Roman" w:cs="Times New Roman"/>
          <w:sz w:val="24"/>
          <w:szCs w:val="24"/>
        </w:rPr>
        <w:t>я</w:t>
      </w:r>
      <w:r w:rsidRPr="00F320F0">
        <w:rPr>
          <w:rFonts w:ascii="Times New Roman" w:hAnsi="Times New Roman" w:cs="Times New Roman"/>
          <w:sz w:val="24"/>
          <w:szCs w:val="24"/>
        </w:rPr>
        <w:t>ется в случаях: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7.5.1. Реорганизации или прекращения деятельности Получателя.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7.5.2.  Нарушения  Получателем  порядка, целей и условий предоставления гранта,   установленных   Порядком   предоставления   гранта   и  настоящим Соглашением.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7.5.3.  </w:t>
      </w:r>
      <w:proofErr w:type="spellStart"/>
      <w:r w:rsidRPr="00F320F0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 xml:space="preserve">  Получателем  установленного настоящим Соглашением резул</w:t>
      </w:r>
      <w:r w:rsidRPr="00F320F0">
        <w:rPr>
          <w:rFonts w:ascii="Times New Roman" w:hAnsi="Times New Roman" w:cs="Times New Roman"/>
          <w:sz w:val="24"/>
          <w:szCs w:val="24"/>
        </w:rPr>
        <w:t>ь</w:t>
      </w:r>
      <w:r w:rsidRPr="00F320F0">
        <w:rPr>
          <w:rFonts w:ascii="Times New Roman" w:hAnsi="Times New Roman" w:cs="Times New Roman"/>
          <w:sz w:val="24"/>
          <w:szCs w:val="24"/>
        </w:rPr>
        <w:t>тат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F320F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 xml:space="preserve">)  предоставления гранта или иных показателей, установленных в соответствии с </w:t>
      </w:r>
      <w:hyperlink w:anchor="P190" w:history="1">
        <w:r w:rsidRPr="00F320F0">
          <w:rPr>
            <w:rFonts w:ascii="Times New Roman" w:hAnsi="Times New Roman" w:cs="Times New Roman"/>
            <w:sz w:val="24"/>
            <w:szCs w:val="24"/>
          </w:rPr>
          <w:t>пунктом 4.1.4</w:t>
        </w:r>
      </w:hyperlink>
      <w:r w:rsidRPr="00F320F0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7.5.4. __________________________________________________________ </w:t>
      </w:r>
      <w:hyperlink w:anchor="P514" w:history="1">
        <w:r w:rsidRPr="00F320F0">
          <w:rPr>
            <w:rFonts w:ascii="Times New Roman" w:hAnsi="Times New Roman" w:cs="Times New Roman"/>
            <w:sz w:val="24"/>
            <w:szCs w:val="24"/>
          </w:rPr>
          <w:t>&lt;14&gt;</w:t>
        </w:r>
      </w:hyperlink>
      <w:r w:rsidRPr="00F320F0">
        <w:rPr>
          <w:rFonts w:ascii="Times New Roman" w:hAnsi="Times New Roman" w:cs="Times New Roman"/>
          <w:sz w:val="24"/>
          <w:szCs w:val="24"/>
        </w:rPr>
        <w:t>.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7.6.  Расторжение  настоящего  Соглашения  осуществляется по соглашению Сторон.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7.7.   Документы   и   иная   информация,   предусмотренные   настоящим Соглашен</w:t>
      </w:r>
      <w:r w:rsidRPr="00F320F0">
        <w:rPr>
          <w:rFonts w:ascii="Times New Roman" w:hAnsi="Times New Roman" w:cs="Times New Roman"/>
          <w:sz w:val="24"/>
          <w:szCs w:val="24"/>
        </w:rPr>
        <w:t>и</w:t>
      </w:r>
      <w:r w:rsidRPr="00F320F0">
        <w:rPr>
          <w:rFonts w:ascii="Times New Roman" w:hAnsi="Times New Roman" w:cs="Times New Roman"/>
          <w:sz w:val="24"/>
          <w:szCs w:val="24"/>
        </w:rPr>
        <w:t>ем, могут направляться Сторонами следующи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>и) способом(</w:t>
      </w:r>
      <w:proofErr w:type="spellStart"/>
      <w:r w:rsidRPr="00F320F0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>):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7.7.1.  Заказным  письмом  с  уведомлением  о  вручении  либо вручением представ</w:t>
      </w:r>
      <w:r w:rsidRPr="00F320F0">
        <w:rPr>
          <w:rFonts w:ascii="Times New Roman" w:hAnsi="Times New Roman" w:cs="Times New Roman"/>
          <w:sz w:val="24"/>
          <w:szCs w:val="24"/>
        </w:rPr>
        <w:t>и</w:t>
      </w:r>
      <w:r w:rsidRPr="00F320F0">
        <w:rPr>
          <w:rFonts w:ascii="Times New Roman" w:hAnsi="Times New Roman" w:cs="Times New Roman"/>
          <w:sz w:val="24"/>
          <w:szCs w:val="24"/>
        </w:rPr>
        <w:t>телем   одной  Стороны  подлинников  документов,  иной  информации представителю другой Стороны.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7.7.2. __________________________________________________________ </w:t>
      </w:r>
      <w:hyperlink w:anchor="P518" w:history="1">
        <w:r w:rsidRPr="00F320F0">
          <w:rPr>
            <w:rFonts w:ascii="Times New Roman" w:hAnsi="Times New Roman" w:cs="Times New Roman"/>
            <w:sz w:val="24"/>
            <w:szCs w:val="24"/>
          </w:rPr>
          <w:t>&lt;16&gt;</w:t>
        </w:r>
      </w:hyperlink>
      <w:r w:rsidRPr="00F320F0">
        <w:rPr>
          <w:rFonts w:ascii="Times New Roman" w:hAnsi="Times New Roman" w:cs="Times New Roman"/>
          <w:sz w:val="24"/>
          <w:szCs w:val="24"/>
        </w:rPr>
        <w:t>.</w:t>
      </w:r>
    </w:p>
    <w:p w:rsidR="00087282" w:rsidRPr="00F320F0" w:rsidRDefault="00087282" w:rsidP="00087282">
      <w:pPr>
        <w:pStyle w:val="ConsPlusNonformat"/>
        <w:shd w:val="clear" w:color="auto" w:fill="F4F3F8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>.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   7.6.   Настоящее  Соглашение  заключено  Сторонами  в  форме  бумажного документа в двух экземплярах, по одному экземпляру для каждой из Сторон.</w:t>
      </w:r>
    </w:p>
    <w:p w:rsidR="00087282" w:rsidRPr="00F320F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F320F0" w:rsidRDefault="00087282" w:rsidP="000872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4" w:name="P453"/>
      <w:bookmarkEnd w:id="24"/>
      <w:r w:rsidRPr="00F320F0">
        <w:rPr>
          <w:rFonts w:ascii="Times New Roman" w:hAnsi="Times New Roman" w:cs="Times New Roman"/>
          <w:sz w:val="24"/>
          <w:szCs w:val="24"/>
        </w:rPr>
        <w:t>VIII. Платежные реквизиты Сторон</w:t>
      </w:r>
    </w:p>
    <w:p w:rsidR="00087282" w:rsidRPr="00F320F0" w:rsidRDefault="00087282" w:rsidP="0008728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1"/>
        <w:gridCol w:w="566"/>
        <w:gridCol w:w="4251"/>
      </w:tblGrid>
      <w:tr w:rsidR="00087282" w:rsidRPr="00F320F0" w:rsidTr="00104694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F320F0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F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087282" w:rsidRPr="00F320F0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F320F0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F320F0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F0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</w:p>
        </w:tc>
      </w:tr>
      <w:tr w:rsidR="00087282" w:rsidRPr="00F320F0" w:rsidTr="00104694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F320F0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F320F0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F320F0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F320F0" w:rsidTr="00104694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F320F0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F320F0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F320F0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F320F0" w:rsidTr="00104694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F320F0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F320F0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F320F0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F320F0" w:rsidTr="00104694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F320F0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F320F0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F320F0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F320F0" w:rsidTr="00104694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F320F0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F320F0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F320F0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F320F0" w:rsidTr="00104694">
        <w:trPr>
          <w:trHeight w:val="23"/>
        </w:trPr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F320F0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F320F0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F320F0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282" w:rsidRPr="00F320F0" w:rsidRDefault="00087282" w:rsidP="0008728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>IX. Подписи Сторон</w:t>
      </w:r>
    </w:p>
    <w:p w:rsidR="00087282" w:rsidRPr="00F320F0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567"/>
        <w:gridCol w:w="4252"/>
      </w:tblGrid>
      <w:tr w:rsidR="00087282" w:rsidRPr="00F320F0" w:rsidTr="0010469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F320F0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F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087282" w:rsidRPr="00F320F0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F320F0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F320F0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F0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</w:p>
        </w:tc>
      </w:tr>
      <w:tr w:rsidR="00087282" w:rsidRPr="00F320F0" w:rsidTr="0010469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F320F0" w:rsidRDefault="00087282" w:rsidP="0010469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0F0">
              <w:rPr>
                <w:rFonts w:ascii="Times New Roman" w:hAnsi="Times New Roman" w:cs="Times New Roman"/>
                <w:sz w:val="24"/>
                <w:szCs w:val="24"/>
              </w:rPr>
              <w:t>___________/ __________________</w:t>
            </w:r>
          </w:p>
          <w:p w:rsidR="00087282" w:rsidRPr="00F320F0" w:rsidRDefault="00087282" w:rsidP="0010469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0F0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(Ф.И.О.)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F320F0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F320F0" w:rsidRDefault="00087282" w:rsidP="0010469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0F0">
              <w:rPr>
                <w:rFonts w:ascii="Times New Roman" w:hAnsi="Times New Roman" w:cs="Times New Roman"/>
                <w:sz w:val="24"/>
                <w:szCs w:val="24"/>
              </w:rPr>
              <w:t>___________/ __________________</w:t>
            </w:r>
          </w:p>
          <w:p w:rsidR="00087282" w:rsidRPr="00F320F0" w:rsidRDefault="00087282" w:rsidP="0010469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0F0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(Ф.И.О.)</w:t>
            </w:r>
          </w:p>
        </w:tc>
      </w:tr>
    </w:tbl>
    <w:p w:rsidR="00087282" w:rsidRPr="00F320F0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87282" w:rsidRPr="00F320F0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501"/>
      <w:bookmarkEnd w:id="25"/>
      <w:r w:rsidRPr="00F320F0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>казываются конкретные мероприятия, если это предусмотрено Порядком предоставления гранта.</w:t>
      </w:r>
    </w:p>
    <w:p w:rsidR="00087282" w:rsidRPr="00F320F0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502"/>
      <w:bookmarkEnd w:id="26"/>
      <w:r w:rsidRPr="00F320F0">
        <w:rPr>
          <w:rFonts w:ascii="Times New Roman" w:hAnsi="Times New Roman" w:cs="Times New Roman"/>
          <w:sz w:val="24"/>
          <w:szCs w:val="24"/>
        </w:rPr>
        <w:t xml:space="preserve">&lt;2&gt; Приложение оформляется в соответствии с </w:t>
      </w:r>
      <w:hyperlink w:anchor="P543" w:history="1">
        <w:r w:rsidRPr="00F320F0">
          <w:rPr>
            <w:rFonts w:ascii="Times New Roman" w:hAnsi="Times New Roman" w:cs="Times New Roman"/>
            <w:sz w:val="24"/>
            <w:szCs w:val="24"/>
          </w:rPr>
          <w:t>приложением № 1</w:t>
        </w:r>
      </w:hyperlink>
      <w:r w:rsidRPr="00F320F0">
        <w:rPr>
          <w:rFonts w:ascii="Times New Roman" w:hAnsi="Times New Roman" w:cs="Times New Roman"/>
          <w:sz w:val="24"/>
          <w:szCs w:val="24"/>
        </w:rPr>
        <w:t xml:space="preserve"> к настоящей Т</w:t>
      </w:r>
      <w:r w:rsidRPr="00F320F0">
        <w:rPr>
          <w:rFonts w:ascii="Times New Roman" w:hAnsi="Times New Roman" w:cs="Times New Roman"/>
          <w:sz w:val="24"/>
          <w:szCs w:val="24"/>
        </w:rPr>
        <w:t>и</w:t>
      </w:r>
      <w:r w:rsidRPr="00F320F0">
        <w:rPr>
          <w:rFonts w:ascii="Times New Roman" w:hAnsi="Times New Roman" w:cs="Times New Roman"/>
          <w:sz w:val="24"/>
          <w:szCs w:val="24"/>
        </w:rPr>
        <w:t>повой форме, если иная форма не установлена Порядком предоставления гранта.</w:t>
      </w:r>
    </w:p>
    <w:p w:rsidR="00087282" w:rsidRPr="00F320F0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503"/>
      <w:bookmarkEnd w:id="27"/>
      <w:r w:rsidRPr="00F320F0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>казываются конкретные документы в случае, если это установлено Порядком предоставления гранта.</w:t>
      </w:r>
    </w:p>
    <w:p w:rsidR="00087282" w:rsidRPr="00F320F0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504"/>
      <w:bookmarkEnd w:id="28"/>
      <w:r w:rsidRPr="00F320F0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>казываются конкретные условия, если это предусмотрено Порядком пред</w:t>
      </w:r>
      <w:r w:rsidRPr="00F320F0">
        <w:rPr>
          <w:rFonts w:ascii="Times New Roman" w:hAnsi="Times New Roman" w:cs="Times New Roman"/>
          <w:sz w:val="24"/>
          <w:szCs w:val="24"/>
        </w:rPr>
        <w:t>о</w:t>
      </w:r>
      <w:r w:rsidRPr="00F320F0">
        <w:rPr>
          <w:rFonts w:ascii="Times New Roman" w:hAnsi="Times New Roman" w:cs="Times New Roman"/>
          <w:sz w:val="24"/>
          <w:szCs w:val="24"/>
        </w:rPr>
        <w:t>ставления гранта. В случае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 xml:space="preserve"> если условиями гранта предусмотрено финансовое обесп</w:t>
      </w:r>
      <w:r w:rsidRPr="00F320F0">
        <w:rPr>
          <w:rFonts w:ascii="Times New Roman" w:hAnsi="Times New Roman" w:cs="Times New Roman"/>
          <w:sz w:val="24"/>
          <w:szCs w:val="24"/>
        </w:rPr>
        <w:t>е</w:t>
      </w:r>
      <w:r w:rsidRPr="00F320F0">
        <w:rPr>
          <w:rFonts w:ascii="Times New Roman" w:hAnsi="Times New Roman" w:cs="Times New Roman"/>
          <w:sz w:val="24"/>
          <w:szCs w:val="24"/>
        </w:rPr>
        <w:lastRenderedPageBreak/>
        <w:t>чение мероприятий, в том числе за счет иных источников, сведения о финансовом обе</w:t>
      </w:r>
      <w:r w:rsidRPr="00F320F0">
        <w:rPr>
          <w:rFonts w:ascii="Times New Roman" w:hAnsi="Times New Roman" w:cs="Times New Roman"/>
          <w:sz w:val="24"/>
          <w:szCs w:val="24"/>
        </w:rPr>
        <w:t>с</w:t>
      </w:r>
      <w:r w:rsidRPr="00F320F0">
        <w:rPr>
          <w:rFonts w:ascii="Times New Roman" w:hAnsi="Times New Roman" w:cs="Times New Roman"/>
          <w:sz w:val="24"/>
          <w:szCs w:val="24"/>
        </w:rPr>
        <w:t xml:space="preserve">печении мероприятий с учетом иных источников оформляются в соответствии с </w:t>
      </w:r>
      <w:hyperlink w:anchor="P866" w:history="1">
        <w:r w:rsidRPr="00F320F0">
          <w:rPr>
            <w:rFonts w:ascii="Times New Roman" w:hAnsi="Times New Roman" w:cs="Times New Roman"/>
            <w:sz w:val="24"/>
            <w:szCs w:val="24"/>
          </w:rPr>
          <w:t>прил</w:t>
        </w:r>
        <w:r w:rsidRPr="00F320F0">
          <w:rPr>
            <w:rFonts w:ascii="Times New Roman" w:hAnsi="Times New Roman" w:cs="Times New Roman"/>
            <w:sz w:val="24"/>
            <w:szCs w:val="24"/>
          </w:rPr>
          <w:t>о</w:t>
        </w:r>
        <w:r w:rsidRPr="00F320F0">
          <w:rPr>
            <w:rFonts w:ascii="Times New Roman" w:hAnsi="Times New Roman" w:cs="Times New Roman"/>
            <w:sz w:val="24"/>
            <w:szCs w:val="24"/>
          </w:rPr>
          <w:t>жением № 2</w:t>
        </w:r>
      </w:hyperlink>
      <w:r w:rsidRPr="00F320F0">
        <w:rPr>
          <w:rFonts w:ascii="Times New Roman" w:hAnsi="Times New Roman" w:cs="Times New Roman"/>
          <w:sz w:val="24"/>
          <w:szCs w:val="24"/>
        </w:rPr>
        <w:t xml:space="preserve"> к настоящей Типовой форме, если иная форма не установлена Порядком предоставления гранта.</w:t>
      </w:r>
    </w:p>
    <w:p w:rsidR="00087282" w:rsidRPr="00F320F0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505"/>
      <w:bookmarkEnd w:id="29"/>
      <w:r w:rsidRPr="00F320F0">
        <w:rPr>
          <w:rFonts w:ascii="Times New Roman" w:hAnsi="Times New Roman" w:cs="Times New Roman"/>
          <w:sz w:val="24"/>
          <w:szCs w:val="24"/>
        </w:rPr>
        <w:t xml:space="preserve">&lt;5&gt; Приложение оформляется в соответствии с </w:t>
      </w:r>
      <w:hyperlink w:anchor="P935" w:history="1">
        <w:r w:rsidRPr="00F320F0">
          <w:rPr>
            <w:rFonts w:ascii="Times New Roman" w:hAnsi="Times New Roman" w:cs="Times New Roman"/>
            <w:sz w:val="24"/>
            <w:szCs w:val="24"/>
          </w:rPr>
          <w:t>приложением № 3</w:t>
        </w:r>
      </w:hyperlink>
      <w:r w:rsidRPr="00F320F0">
        <w:rPr>
          <w:rFonts w:ascii="Times New Roman" w:hAnsi="Times New Roman" w:cs="Times New Roman"/>
          <w:sz w:val="24"/>
          <w:szCs w:val="24"/>
        </w:rPr>
        <w:t xml:space="preserve"> к настоящей Т</w:t>
      </w:r>
      <w:r w:rsidRPr="00F320F0">
        <w:rPr>
          <w:rFonts w:ascii="Times New Roman" w:hAnsi="Times New Roman" w:cs="Times New Roman"/>
          <w:sz w:val="24"/>
          <w:szCs w:val="24"/>
        </w:rPr>
        <w:t>и</w:t>
      </w:r>
      <w:r w:rsidRPr="00F320F0">
        <w:rPr>
          <w:rFonts w:ascii="Times New Roman" w:hAnsi="Times New Roman" w:cs="Times New Roman"/>
          <w:sz w:val="24"/>
          <w:szCs w:val="24"/>
        </w:rPr>
        <w:t>повой форме, если иная форма не установлена Порядком предоставления гранта.</w:t>
      </w:r>
    </w:p>
    <w:p w:rsidR="00087282" w:rsidRPr="00F320F0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506"/>
      <w:bookmarkEnd w:id="30"/>
      <w:r w:rsidRPr="00F320F0">
        <w:rPr>
          <w:rFonts w:ascii="Times New Roman" w:hAnsi="Times New Roman" w:cs="Times New Roman"/>
          <w:sz w:val="24"/>
          <w:szCs w:val="24"/>
        </w:rPr>
        <w:t>&lt;6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>казываются конкретные условия предоставления гранта, предусмотренные Порядком предоставления гранта.</w:t>
      </w:r>
    </w:p>
    <w:p w:rsidR="00087282" w:rsidRPr="00F320F0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507"/>
      <w:bookmarkEnd w:id="31"/>
      <w:r w:rsidRPr="00F320F0">
        <w:rPr>
          <w:rFonts w:ascii="Times New Roman" w:hAnsi="Times New Roman" w:cs="Times New Roman"/>
          <w:sz w:val="24"/>
          <w:szCs w:val="24"/>
        </w:rPr>
        <w:t xml:space="preserve">&lt;7&gt; Пункт оформляется, если это предусмотрено Порядком предоставления гранта. Приложение оформляется в соответствии с </w:t>
      </w:r>
      <w:hyperlink w:anchor="P1044" w:history="1">
        <w:r w:rsidRPr="00F320F0">
          <w:rPr>
            <w:rFonts w:ascii="Times New Roman" w:hAnsi="Times New Roman" w:cs="Times New Roman"/>
            <w:sz w:val="24"/>
            <w:szCs w:val="24"/>
          </w:rPr>
          <w:t>приложением № 4</w:t>
        </w:r>
      </w:hyperlink>
      <w:r w:rsidRPr="00F320F0">
        <w:rPr>
          <w:rFonts w:ascii="Times New Roman" w:hAnsi="Times New Roman" w:cs="Times New Roman"/>
          <w:sz w:val="24"/>
          <w:szCs w:val="24"/>
        </w:rPr>
        <w:t xml:space="preserve"> к настоящей Типовой форме, если иная форма не установлена Порядком предоставления гранта.</w:t>
      </w:r>
    </w:p>
    <w:p w:rsidR="00087282" w:rsidRPr="00F320F0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508"/>
      <w:bookmarkEnd w:id="32"/>
      <w:r w:rsidRPr="00F320F0">
        <w:rPr>
          <w:rFonts w:ascii="Times New Roman" w:hAnsi="Times New Roman" w:cs="Times New Roman"/>
          <w:sz w:val="24"/>
          <w:szCs w:val="24"/>
        </w:rPr>
        <w:t>&lt;8&gt; Соответствующи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F320F0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>) пункт(ы) предусматривается(</w:t>
      </w:r>
      <w:proofErr w:type="spellStart"/>
      <w:r w:rsidRPr="00F320F0"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>), если это предусмо</w:t>
      </w:r>
      <w:r w:rsidRPr="00F320F0">
        <w:rPr>
          <w:rFonts w:ascii="Times New Roman" w:hAnsi="Times New Roman" w:cs="Times New Roman"/>
          <w:sz w:val="24"/>
          <w:szCs w:val="24"/>
        </w:rPr>
        <w:t>т</w:t>
      </w:r>
      <w:r w:rsidRPr="00F320F0">
        <w:rPr>
          <w:rFonts w:ascii="Times New Roman" w:hAnsi="Times New Roman" w:cs="Times New Roman"/>
          <w:sz w:val="24"/>
          <w:szCs w:val="24"/>
        </w:rPr>
        <w:t>рено Порядком предоставления гранта.</w:t>
      </w:r>
    </w:p>
    <w:p w:rsidR="00087282" w:rsidRPr="00F320F0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509"/>
      <w:bookmarkEnd w:id="33"/>
      <w:r w:rsidRPr="00F320F0">
        <w:rPr>
          <w:rFonts w:ascii="Times New Roman" w:hAnsi="Times New Roman" w:cs="Times New Roman"/>
          <w:sz w:val="24"/>
          <w:szCs w:val="24"/>
        </w:rPr>
        <w:t xml:space="preserve">&lt;9&gt; Пункт оформляется при наличии в Соглашении </w:t>
      </w:r>
      <w:hyperlink w:anchor="P190" w:history="1">
        <w:r w:rsidRPr="00F320F0">
          <w:rPr>
            <w:rFonts w:ascii="Times New Roman" w:hAnsi="Times New Roman" w:cs="Times New Roman"/>
            <w:sz w:val="24"/>
            <w:szCs w:val="24"/>
          </w:rPr>
          <w:t>пункта 4.1.4</w:t>
        </w:r>
      </w:hyperlink>
      <w:r w:rsidRPr="00F320F0">
        <w:rPr>
          <w:rFonts w:ascii="Times New Roman" w:hAnsi="Times New Roman" w:cs="Times New Roman"/>
          <w:sz w:val="24"/>
          <w:szCs w:val="24"/>
        </w:rPr>
        <w:t>. Отче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>ы) офор</w:t>
      </w:r>
      <w:r w:rsidRPr="00F320F0">
        <w:rPr>
          <w:rFonts w:ascii="Times New Roman" w:hAnsi="Times New Roman" w:cs="Times New Roman"/>
          <w:sz w:val="24"/>
          <w:szCs w:val="24"/>
        </w:rPr>
        <w:t>м</w:t>
      </w:r>
      <w:r w:rsidRPr="00F320F0">
        <w:rPr>
          <w:rFonts w:ascii="Times New Roman" w:hAnsi="Times New Roman" w:cs="Times New Roman"/>
          <w:sz w:val="24"/>
          <w:szCs w:val="24"/>
        </w:rPr>
        <w:t>ляется(</w:t>
      </w:r>
      <w:proofErr w:type="spellStart"/>
      <w:r w:rsidRPr="00F320F0"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 xml:space="preserve">) в соответствии с </w:t>
      </w:r>
      <w:hyperlink w:anchor="P1102" w:history="1">
        <w:r w:rsidRPr="00F320F0">
          <w:rPr>
            <w:rFonts w:ascii="Times New Roman" w:hAnsi="Times New Roman" w:cs="Times New Roman"/>
            <w:sz w:val="24"/>
            <w:szCs w:val="24"/>
          </w:rPr>
          <w:t>приложением № 5</w:t>
        </w:r>
      </w:hyperlink>
      <w:r w:rsidRPr="00F320F0">
        <w:rPr>
          <w:rFonts w:ascii="Times New Roman" w:hAnsi="Times New Roman" w:cs="Times New Roman"/>
          <w:sz w:val="24"/>
          <w:szCs w:val="24"/>
        </w:rPr>
        <w:t xml:space="preserve"> к настоящей Типовой форме, если иная форма не установлена Порядком предоставления гранта.</w:t>
      </w:r>
    </w:p>
    <w:p w:rsidR="00087282" w:rsidRPr="00F320F0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P510"/>
      <w:bookmarkEnd w:id="34"/>
      <w:r w:rsidRPr="00F320F0">
        <w:rPr>
          <w:rFonts w:ascii="Times New Roman" w:hAnsi="Times New Roman" w:cs="Times New Roman"/>
          <w:sz w:val="24"/>
          <w:szCs w:val="24"/>
        </w:rPr>
        <w:t xml:space="preserve">&lt;10&gt; Отчет оформляется в соответствии с </w:t>
      </w:r>
      <w:hyperlink w:anchor="P1262" w:history="1">
        <w:r w:rsidRPr="00F320F0">
          <w:rPr>
            <w:rFonts w:ascii="Times New Roman" w:hAnsi="Times New Roman" w:cs="Times New Roman"/>
            <w:sz w:val="24"/>
            <w:szCs w:val="24"/>
          </w:rPr>
          <w:t>приложением № 6</w:t>
        </w:r>
      </w:hyperlink>
      <w:r w:rsidRPr="00F320F0">
        <w:rPr>
          <w:rFonts w:ascii="Times New Roman" w:hAnsi="Times New Roman" w:cs="Times New Roman"/>
          <w:sz w:val="24"/>
          <w:szCs w:val="24"/>
        </w:rPr>
        <w:t xml:space="preserve"> к настоящей Типовой форме, если иная форма не установлена Порядком предоставления гранта.</w:t>
      </w:r>
    </w:p>
    <w:p w:rsidR="00087282" w:rsidRPr="00F320F0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P511"/>
      <w:bookmarkEnd w:id="35"/>
      <w:r w:rsidRPr="00F320F0">
        <w:rPr>
          <w:rFonts w:ascii="Times New Roman" w:hAnsi="Times New Roman" w:cs="Times New Roman"/>
          <w:sz w:val="24"/>
          <w:szCs w:val="24"/>
        </w:rPr>
        <w:t xml:space="preserve">&lt;11&gt; Приложение оформляется в соответствии с </w:t>
      </w:r>
      <w:hyperlink w:anchor="P1491" w:history="1">
        <w:r w:rsidRPr="00F320F0">
          <w:rPr>
            <w:rFonts w:ascii="Times New Roman" w:hAnsi="Times New Roman" w:cs="Times New Roman"/>
            <w:sz w:val="24"/>
            <w:szCs w:val="24"/>
          </w:rPr>
          <w:t>приложением № 7</w:t>
        </w:r>
      </w:hyperlink>
      <w:r w:rsidRPr="00F320F0">
        <w:rPr>
          <w:rFonts w:ascii="Times New Roman" w:hAnsi="Times New Roman" w:cs="Times New Roman"/>
          <w:sz w:val="24"/>
          <w:szCs w:val="24"/>
        </w:rPr>
        <w:t xml:space="preserve"> к настоящей Типовой форме, если иная форма не установлена Порядком предоставления гранта.</w:t>
      </w:r>
    </w:p>
    <w:p w:rsidR="00087282" w:rsidRPr="00F320F0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P512"/>
      <w:bookmarkEnd w:id="36"/>
      <w:r w:rsidRPr="00F320F0">
        <w:rPr>
          <w:rFonts w:ascii="Times New Roman" w:hAnsi="Times New Roman" w:cs="Times New Roman"/>
          <w:sz w:val="24"/>
          <w:szCs w:val="24"/>
        </w:rPr>
        <w:t>&lt;12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 xml:space="preserve">редусматривается при наличии в Соглашении </w:t>
      </w:r>
      <w:hyperlink w:anchor="P264" w:history="1">
        <w:r w:rsidRPr="00F320F0">
          <w:rPr>
            <w:rFonts w:ascii="Times New Roman" w:hAnsi="Times New Roman" w:cs="Times New Roman"/>
            <w:sz w:val="24"/>
            <w:szCs w:val="24"/>
          </w:rPr>
          <w:t>пункта 4.2.2</w:t>
        </w:r>
      </w:hyperlink>
      <w:r w:rsidRPr="00F320F0">
        <w:rPr>
          <w:rFonts w:ascii="Times New Roman" w:hAnsi="Times New Roman" w:cs="Times New Roman"/>
          <w:sz w:val="24"/>
          <w:szCs w:val="24"/>
        </w:rPr>
        <w:t xml:space="preserve">. Указывается конкретный срок возврата Получателем остатка гранта или его части, не использованных на цели, указанные в </w:t>
      </w:r>
      <w:hyperlink w:anchor="P102" w:history="1">
        <w:r w:rsidRPr="00F320F0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F320F0">
        <w:rPr>
          <w:rFonts w:ascii="Times New Roman" w:hAnsi="Times New Roman" w:cs="Times New Roman"/>
          <w:sz w:val="24"/>
          <w:szCs w:val="24"/>
        </w:rPr>
        <w:t xml:space="preserve"> Соглашения, но не позднее срока, установленного бю</w:t>
      </w:r>
      <w:r w:rsidRPr="00F320F0">
        <w:rPr>
          <w:rFonts w:ascii="Times New Roman" w:hAnsi="Times New Roman" w:cs="Times New Roman"/>
          <w:sz w:val="24"/>
          <w:szCs w:val="24"/>
        </w:rPr>
        <w:t>д</w:t>
      </w:r>
      <w:r w:rsidRPr="00F320F0">
        <w:rPr>
          <w:rFonts w:ascii="Times New Roman" w:hAnsi="Times New Roman" w:cs="Times New Roman"/>
          <w:sz w:val="24"/>
          <w:szCs w:val="24"/>
        </w:rPr>
        <w:t>жетным законодательством Российской Федерации.</w:t>
      </w:r>
    </w:p>
    <w:p w:rsidR="00087282" w:rsidRPr="00F320F0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P513"/>
      <w:bookmarkEnd w:id="37"/>
      <w:r w:rsidRPr="00F320F0">
        <w:rPr>
          <w:rFonts w:ascii="Times New Roman" w:hAnsi="Times New Roman" w:cs="Times New Roman"/>
          <w:sz w:val="24"/>
          <w:szCs w:val="24"/>
        </w:rPr>
        <w:t xml:space="preserve">&lt;13&gt; Дополнительное соглашение оформляется в соответствии с </w:t>
      </w:r>
      <w:hyperlink w:anchor="P1577" w:history="1">
        <w:r w:rsidRPr="00F320F0">
          <w:rPr>
            <w:rFonts w:ascii="Times New Roman" w:hAnsi="Times New Roman" w:cs="Times New Roman"/>
            <w:sz w:val="24"/>
            <w:szCs w:val="24"/>
          </w:rPr>
          <w:t>приложением № 8</w:t>
        </w:r>
      </w:hyperlink>
      <w:r w:rsidRPr="00F320F0">
        <w:rPr>
          <w:rFonts w:ascii="Times New Roman" w:hAnsi="Times New Roman" w:cs="Times New Roman"/>
          <w:sz w:val="24"/>
          <w:szCs w:val="24"/>
        </w:rPr>
        <w:t xml:space="preserve"> к настоящей Типовой форме.</w:t>
      </w:r>
    </w:p>
    <w:p w:rsidR="00087282" w:rsidRPr="00F320F0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8" w:name="P514"/>
      <w:bookmarkEnd w:id="38"/>
      <w:r w:rsidRPr="00F320F0">
        <w:rPr>
          <w:rFonts w:ascii="Times New Roman" w:hAnsi="Times New Roman" w:cs="Times New Roman"/>
          <w:sz w:val="24"/>
          <w:szCs w:val="24"/>
        </w:rPr>
        <w:t>&lt;14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>казываются иные конкретные случаи, если это предусмотрено Порядком предоставления гранта.</w:t>
      </w:r>
    </w:p>
    <w:p w:rsidR="00087282" w:rsidRPr="00F320F0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9" w:name="P515"/>
      <w:bookmarkEnd w:id="39"/>
      <w:r w:rsidRPr="00F320F0">
        <w:rPr>
          <w:rFonts w:ascii="Times New Roman" w:hAnsi="Times New Roman" w:cs="Times New Roman"/>
          <w:sz w:val="24"/>
          <w:szCs w:val="24"/>
        </w:rPr>
        <w:t xml:space="preserve">&lt;15&gt; Соглашение о расторжении Соглашения оформляется в соответствии с </w:t>
      </w:r>
      <w:hyperlink w:anchor="P1820" w:history="1">
        <w:r w:rsidRPr="00F320F0">
          <w:rPr>
            <w:rFonts w:ascii="Times New Roman" w:hAnsi="Times New Roman" w:cs="Times New Roman"/>
            <w:sz w:val="24"/>
            <w:szCs w:val="24"/>
          </w:rPr>
          <w:t>пр</w:t>
        </w:r>
        <w:r w:rsidRPr="00F320F0">
          <w:rPr>
            <w:rFonts w:ascii="Times New Roman" w:hAnsi="Times New Roman" w:cs="Times New Roman"/>
            <w:sz w:val="24"/>
            <w:szCs w:val="24"/>
          </w:rPr>
          <w:t>и</w:t>
        </w:r>
        <w:r w:rsidRPr="00F320F0">
          <w:rPr>
            <w:rFonts w:ascii="Times New Roman" w:hAnsi="Times New Roman" w:cs="Times New Roman"/>
            <w:sz w:val="24"/>
            <w:szCs w:val="24"/>
          </w:rPr>
          <w:t>ложением № 9</w:t>
        </w:r>
      </w:hyperlink>
      <w:r w:rsidRPr="00F320F0">
        <w:rPr>
          <w:rFonts w:ascii="Times New Roman" w:hAnsi="Times New Roman" w:cs="Times New Roman"/>
          <w:sz w:val="24"/>
          <w:szCs w:val="24"/>
        </w:rPr>
        <w:t xml:space="preserve"> к настоящей Типовой форме, если иная форма не установлена Порядком предоставления гранта.</w:t>
      </w:r>
    </w:p>
    <w:p w:rsidR="00087282" w:rsidRPr="007C7331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0" w:name="P518"/>
      <w:bookmarkEnd w:id="40"/>
      <w:r w:rsidRPr="00F320F0">
        <w:rPr>
          <w:rFonts w:ascii="Times New Roman" w:hAnsi="Times New Roman" w:cs="Times New Roman"/>
          <w:sz w:val="24"/>
          <w:szCs w:val="24"/>
        </w:rPr>
        <w:t>&lt;16&gt; Указывается спосо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б(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>ы) направления документов по выбору Сторон.</w:t>
      </w: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Pr="00745D3F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45D3F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87282" w:rsidRPr="00745D3F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5D3F">
        <w:rPr>
          <w:rFonts w:ascii="Times New Roman" w:hAnsi="Times New Roman" w:cs="Times New Roman"/>
          <w:sz w:val="24"/>
          <w:szCs w:val="24"/>
        </w:rPr>
        <w:t>к типовой форме соглашения (договора)</w:t>
      </w:r>
    </w:p>
    <w:p w:rsidR="00087282" w:rsidRPr="00745D3F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5D3F">
        <w:rPr>
          <w:rFonts w:ascii="Times New Roman" w:hAnsi="Times New Roman" w:cs="Times New Roman"/>
          <w:sz w:val="24"/>
          <w:szCs w:val="24"/>
        </w:rPr>
        <w:t xml:space="preserve">о предоставлении из бюджета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320F0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некоммерческим организациям,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320F0">
        <w:rPr>
          <w:rFonts w:ascii="Times New Roman" w:hAnsi="Times New Roman" w:cs="Times New Roman"/>
          <w:sz w:val="24"/>
          <w:szCs w:val="24"/>
        </w:rPr>
        <w:t xml:space="preserve">не являющимся казенными учреждениями, </w:t>
      </w:r>
      <w:proofErr w:type="gramEnd"/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грантов в форме субсидий, в том числе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320F0">
        <w:rPr>
          <w:rFonts w:ascii="Times New Roman" w:hAnsi="Times New Roman" w:cs="Times New Roman"/>
          <w:sz w:val="24"/>
          <w:szCs w:val="24"/>
        </w:rPr>
        <w:lastRenderedPageBreak/>
        <w:t>предоставляемых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 xml:space="preserve"> по результатам проводимых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320F0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Новосибирской области конкурсов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бюджетным и автономным учреждениям,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включая учреждения, в отношении которых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>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F320F0">
        <w:rPr>
          <w:rFonts w:ascii="Times New Roman" w:hAnsi="Times New Roman" w:cs="Times New Roman"/>
          <w:sz w:val="24"/>
          <w:szCs w:val="24"/>
        </w:rPr>
        <w:t xml:space="preserve">овосибирской области не осуществляет </w:t>
      </w:r>
    </w:p>
    <w:p w:rsidR="00087282" w:rsidRPr="00F320F0" w:rsidRDefault="00087282" w:rsidP="00087282">
      <w:pPr>
        <w:pStyle w:val="ConsPlusNormal"/>
        <w:jc w:val="right"/>
      </w:pPr>
      <w:r w:rsidRPr="00F320F0">
        <w:rPr>
          <w:rFonts w:ascii="Times New Roman" w:hAnsi="Times New Roman" w:cs="Times New Roman"/>
          <w:sz w:val="24"/>
          <w:szCs w:val="24"/>
        </w:rPr>
        <w:t>функции и полномочия учредителя.</w:t>
      </w:r>
    </w:p>
    <w:p w:rsidR="00087282" w:rsidRPr="00F320F0" w:rsidRDefault="00087282" w:rsidP="00087282">
      <w:pPr>
        <w:pStyle w:val="ConsPlusNormal"/>
        <w:ind w:firstLine="540"/>
        <w:jc w:val="both"/>
      </w:pPr>
    </w:p>
    <w:p w:rsidR="00087282" w:rsidRPr="001F361C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361C">
        <w:rPr>
          <w:rFonts w:ascii="Times New Roman" w:hAnsi="Times New Roman" w:cs="Times New Roman"/>
          <w:sz w:val="24"/>
          <w:szCs w:val="24"/>
        </w:rPr>
        <w:t>Приложение № ______</w:t>
      </w:r>
    </w:p>
    <w:p w:rsidR="00087282" w:rsidRPr="001F361C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361C">
        <w:rPr>
          <w:rFonts w:ascii="Times New Roman" w:hAnsi="Times New Roman" w:cs="Times New Roman"/>
          <w:sz w:val="24"/>
          <w:szCs w:val="24"/>
        </w:rPr>
        <w:t>к Соглашению</w:t>
      </w:r>
    </w:p>
    <w:p w:rsidR="00087282" w:rsidRPr="001F361C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361C">
        <w:rPr>
          <w:rFonts w:ascii="Times New Roman" w:hAnsi="Times New Roman" w:cs="Times New Roman"/>
          <w:sz w:val="24"/>
          <w:szCs w:val="24"/>
        </w:rPr>
        <w:t>от ____________ № ______</w:t>
      </w:r>
    </w:p>
    <w:p w:rsidR="00087282" w:rsidRPr="00F320F0" w:rsidRDefault="00087282" w:rsidP="00087282">
      <w:pPr>
        <w:pStyle w:val="ConsPlusNormal"/>
        <w:ind w:firstLine="540"/>
        <w:jc w:val="both"/>
      </w:pPr>
    </w:p>
    <w:p w:rsidR="00087282" w:rsidRPr="009D217C" w:rsidRDefault="00087282" w:rsidP="000872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1" w:name="P543"/>
      <w:bookmarkEnd w:id="41"/>
      <w:r w:rsidRPr="009D217C">
        <w:rPr>
          <w:rFonts w:ascii="Times New Roman" w:hAnsi="Times New Roman" w:cs="Times New Roman"/>
          <w:sz w:val="24"/>
          <w:szCs w:val="24"/>
        </w:rPr>
        <w:t>Перечень</w:t>
      </w:r>
    </w:p>
    <w:p w:rsidR="00087282" w:rsidRPr="009D217C" w:rsidRDefault="00087282" w:rsidP="000872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217C">
        <w:rPr>
          <w:rFonts w:ascii="Times New Roman" w:hAnsi="Times New Roman" w:cs="Times New Roman"/>
          <w:sz w:val="24"/>
          <w:szCs w:val="24"/>
        </w:rPr>
        <w:t>затрат, источником финансового обеспечения</w:t>
      </w:r>
    </w:p>
    <w:p w:rsidR="00087282" w:rsidRPr="009D217C" w:rsidRDefault="00087282" w:rsidP="000872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D217C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9D217C">
        <w:rPr>
          <w:rFonts w:ascii="Times New Roman" w:hAnsi="Times New Roman" w:cs="Times New Roman"/>
          <w:sz w:val="24"/>
          <w:szCs w:val="24"/>
        </w:rPr>
        <w:t xml:space="preserve"> является грант</w:t>
      </w:r>
    </w:p>
    <w:p w:rsidR="00087282" w:rsidRPr="009D217C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9D217C" w:rsidRDefault="00087282" w:rsidP="0008728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D217C">
        <w:rPr>
          <w:rFonts w:ascii="Times New Roman" w:hAnsi="Times New Roman" w:cs="Times New Roman"/>
          <w:sz w:val="24"/>
          <w:szCs w:val="24"/>
        </w:rPr>
        <w:t>Наименование Получателя/ИНН _______________________________________________</w:t>
      </w:r>
    </w:p>
    <w:p w:rsidR="00087282" w:rsidRPr="009D217C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9D217C" w:rsidRDefault="00087282" w:rsidP="0008728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D217C">
        <w:rPr>
          <w:rFonts w:ascii="Times New Roman" w:hAnsi="Times New Roman" w:cs="Times New Roman"/>
          <w:sz w:val="24"/>
          <w:szCs w:val="24"/>
        </w:rPr>
        <w:t>Единица измерения, руб.</w:t>
      </w:r>
    </w:p>
    <w:p w:rsidR="00087282" w:rsidRPr="00F320F0" w:rsidRDefault="00087282" w:rsidP="00087282">
      <w:pPr>
        <w:pStyle w:val="ConsPlusNormal"/>
        <w:ind w:firstLine="540"/>
        <w:jc w:val="both"/>
      </w:pPr>
    </w:p>
    <w:p w:rsidR="00087282" w:rsidRPr="00F320F0" w:rsidRDefault="00087282" w:rsidP="00087282">
      <w:pPr>
        <w:sectPr w:rsidR="00087282" w:rsidRPr="00F320F0" w:rsidSect="007F2517"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737"/>
        <w:gridCol w:w="963"/>
        <w:gridCol w:w="1360"/>
        <w:gridCol w:w="1360"/>
        <w:gridCol w:w="1360"/>
        <w:gridCol w:w="1360"/>
        <w:gridCol w:w="1360"/>
      </w:tblGrid>
      <w:tr w:rsidR="00087282" w:rsidRPr="009D217C" w:rsidTr="00104694">
        <w:tc>
          <w:tcPr>
            <w:tcW w:w="5102" w:type="dxa"/>
            <w:vMerge w:val="restart"/>
            <w:tcBorders>
              <w:left w:val="nil"/>
            </w:tcBorders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lastRenderedPageBreak/>
              <w:t>Наименование показателя</w:t>
            </w:r>
          </w:p>
        </w:tc>
        <w:tc>
          <w:tcPr>
            <w:tcW w:w="737" w:type="dxa"/>
            <w:vMerge w:val="restart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Код строки</w:t>
            </w:r>
          </w:p>
        </w:tc>
        <w:tc>
          <w:tcPr>
            <w:tcW w:w="963" w:type="dxa"/>
            <w:vMerge w:val="restart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Код напра</w:t>
            </w:r>
            <w:r w:rsidRPr="009D217C">
              <w:rPr>
                <w:rFonts w:ascii="Times New Roman" w:hAnsi="Times New Roman" w:cs="Times New Roman"/>
                <w:szCs w:val="22"/>
              </w:rPr>
              <w:t>в</w:t>
            </w:r>
            <w:r w:rsidRPr="009D217C">
              <w:rPr>
                <w:rFonts w:ascii="Times New Roman" w:hAnsi="Times New Roman" w:cs="Times New Roman"/>
                <w:szCs w:val="22"/>
              </w:rPr>
              <w:t>ления расход</w:t>
            </w:r>
            <w:r w:rsidRPr="009D217C">
              <w:rPr>
                <w:rFonts w:ascii="Times New Roman" w:hAnsi="Times New Roman" w:cs="Times New Roman"/>
                <w:szCs w:val="22"/>
              </w:rPr>
              <w:t>о</w:t>
            </w:r>
            <w:r w:rsidRPr="009D217C">
              <w:rPr>
                <w:rFonts w:ascii="Times New Roman" w:hAnsi="Times New Roman" w:cs="Times New Roman"/>
                <w:szCs w:val="22"/>
              </w:rPr>
              <w:t>вания гранта</w:t>
            </w:r>
          </w:p>
        </w:tc>
        <w:tc>
          <w:tcPr>
            <w:tcW w:w="6800" w:type="dxa"/>
            <w:gridSpan w:val="5"/>
            <w:tcBorders>
              <w:right w:val="nil"/>
            </w:tcBorders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Сумма</w:t>
            </w:r>
          </w:p>
        </w:tc>
      </w:tr>
      <w:tr w:rsidR="00087282" w:rsidRPr="009D217C" w:rsidTr="00104694">
        <w:tc>
          <w:tcPr>
            <w:tcW w:w="5102" w:type="dxa"/>
            <w:vMerge/>
            <w:tcBorders>
              <w:left w:val="nil"/>
            </w:tcBorders>
          </w:tcPr>
          <w:p w:rsidR="00087282" w:rsidRPr="009D217C" w:rsidRDefault="00087282" w:rsidP="00104694"/>
        </w:tc>
        <w:tc>
          <w:tcPr>
            <w:tcW w:w="737" w:type="dxa"/>
            <w:vMerge/>
          </w:tcPr>
          <w:p w:rsidR="00087282" w:rsidRPr="009D217C" w:rsidRDefault="00087282" w:rsidP="00104694"/>
        </w:tc>
        <w:tc>
          <w:tcPr>
            <w:tcW w:w="963" w:type="dxa"/>
            <w:vMerge/>
          </w:tcPr>
          <w:p w:rsidR="00087282" w:rsidRPr="009D217C" w:rsidRDefault="00087282" w:rsidP="00104694"/>
        </w:tc>
        <w:tc>
          <w:tcPr>
            <w:tcW w:w="1360" w:type="dxa"/>
            <w:vMerge w:val="restart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5440" w:type="dxa"/>
            <w:gridSpan w:val="4"/>
            <w:tcBorders>
              <w:right w:val="nil"/>
            </w:tcBorders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в том числе &lt;1&gt;:</w:t>
            </w:r>
          </w:p>
        </w:tc>
      </w:tr>
      <w:tr w:rsidR="00087282" w:rsidRPr="009D217C" w:rsidTr="00104694">
        <w:tc>
          <w:tcPr>
            <w:tcW w:w="5102" w:type="dxa"/>
            <w:vMerge/>
            <w:tcBorders>
              <w:left w:val="nil"/>
            </w:tcBorders>
          </w:tcPr>
          <w:p w:rsidR="00087282" w:rsidRPr="009D217C" w:rsidRDefault="00087282" w:rsidP="00104694"/>
        </w:tc>
        <w:tc>
          <w:tcPr>
            <w:tcW w:w="737" w:type="dxa"/>
            <w:vMerge/>
          </w:tcPr>
          <w:p w:rsidR="00087282" w:rsidRPr="009D217C" w:rsidRDefault="00087282" w:rsidP="00104694"/>
        </w:tc>
        <w:tc>
          <w:tcPr>
            <w:tcW w:w="963" w:type="dxa"/>
            <w:vMerge/>
          </w:tcPr>
          <w:p w:rsidR="00087282" w:rsidRPr="009D217C" w:rsidRDefault="00087282" w:rsidP="00104694"/>
        </w:tc>
        <w:tc>
          <w:tcPr>
            <w:tcW w:w="1360" w:type="dxa"/>
            <w:vMerge/>
          </w:tcPr>
          <w:p w:rsidR="00087282" w:rsidRPr="009D217C" w:rsidRDefault="00087282" w:rsidP="00104694"/>
        </w:tc>
        <w:tc>
          <w:tcPr>
            <w:tcW w:w="1360" w:type="dxa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на 01.04.20__</w:t>
            </w:r>
          </w:p>
        </w:tc>
        <w:tc>
          <w:tcPr>
            <w:tcW w:w="1360" w:type="dxa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на 01.07.20__</w:t>
            </w:r>
          </w:p>
        </w:tc>
        <w:tc>
          <w:tcPr>
            <w:tcW w:w="1360" w:type="dxa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на 01.10.20__</w:t>
            </w:r>
          </w:p>
        </w:tc>
        <w:tc>
          <w:tcPr>
            <w:tcW w:w="1360" w:type="dxa"/>
            <w:tcBorders>
              <w:right w:val="nil"/>
            </w:tcBorders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на 01.01.20__</w:t>
            </w:r>
          </w:p>
        </w:tc>
      </w:tr>
      <w:tr w:rsidR="00087282" w:rsidRPr="009D217C" w:rsidTr="00104694">
        <w:tc>
          <w:tcPr>
            <w:tcW w:w="5102" w:type="dxa"/>
            <w:tcBorders>
              <w:left w:val="nil"/>
            </w:tcBorders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7" w:type="dxa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63" w:type="dxa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60" w:type="dxa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360" w:type="dxa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360" w:type="dxa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360" w:type="dxa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360" w:type="dxa"/>
            <w:tcBorders>
              <w:right w:val="nil"/>
            </w:tcBorders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087282" w:rsidRPr="009D217C" w:rsidTr="00104694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Остаток гранта на начало года, всего:</w:t>
            </w:r>
          </w:p>
        </w:tc>
        <w:tc>
          <w:tcPr>
            <w:tcW w:w="737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0100</w:t>
            </w:r>
          </w:p>
        </w:tc>
        <w:tc>
          <w:tcPr>
            <w:tcW w:w="963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87282" w:rsidRPr="009D217C" w:rsidTr="00104694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D217C">
              <w:rPr>
                <w:rFonts w:ascii="Times New Roman" w:hAnsi="Times New Roman" w:cs="Times New Roman"/>
                <w:szCs w:val="22"/>
              </w:rPr>
              <w:t>потребность</w:t>
            </w:r>
            <w:proofErr w:type="gramEnd"/>
            <w:r w:rsidRPr="009D217C">
              <w:rPr>
                <w:rFonts w:ascii="Times New Roman" w:hAnsi="Times New Roman" w:cs="Times New Roman"/>
                <w:szCs w:val="22"/>
              </w:rPr>
              <w:t xml:space="preserve"> в котором подтверждена</w:t>
            </w:r>
          </w:p>
        </w:tc>
        <w:tc>
          <w:tcPr>
            <w:tcW w:w="737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0110</w:t>
            </w:r>
          </w:p>
        </w:tc>
        <w:tc>
          <w:tcPr>
            <w:tcW w:w="963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87282" w:rsidRPr="009D217C" w:rsidTr="00104694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D217C">
              <w:rPr>
                <w:rFonts w:ascii="Times New Roman" w:hAnsi="Times New Roman" w:cs="Times New Roman"/>
                <w:szCs w:val="22"/>
              </w:rPr>
              <w:t xml:space="preserve">подлежащий возврату в бюджет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Решетовского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сельсовета </w:t>
            </w:r>
            <w:proofErr w:type="spellStart"/>
            <w:r w:rsidRPr="009D217C">
              <w:rPr>
                <w:rFonts w:ascii="Times New Roman" w:hAnsi="Times New Roman" w:cs="Times New Roman"/>
                <w:szCs w:val="22"/>
              </w:rPr>
              <w:t>Кочковского</w:t>
            </w:r>
            <w:proofErr w:type="spellEnd"/>
            <w:r w:rsidRPr="009D217C">
              <w:rPr>
                <w:rFonts w:ascii="Times New Roman" w:hAnsi="Times New Roman" w:cs="Times New Roman"/>
                <w:szCs w:val="22"/>
              </w:rPr>
              <w:t xml:space="preserve"> района Новосибирской области</w:t>
            </w:r>
            <w:proofErr w:type="gramEnd"/>
          </w:p>
        </w:tc>
        <w:tc>
          <w:tcPr>
            <w:tcW w:w="737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0120</w:t>
            </w:r>
          </w:p>
        </w:tc>
        <w:tc>
          <w:tcPr>
            <w:tcW w:w="963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87282" w:rsidRPr="009D217C" w:rsidTr="00104694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Поступило средств, всего:</w:t>
            </w:r>
          </w:p>
        </w:tc>
        <w:tc>
          <w:tcPr>
            <w:tcW w:w="737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0200</w:t>
            </w:r>
          </w:p>
        </w:tc>
        <w:tc>
          <w:tcPr>
            <w:tcW w:w="963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87282" w:rsidRPr="009D217C" w:rsidTr="00104694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 xml:space="preserve">из </w:t>
            </w:r>
            <w:proofErr w:type="spellStart"/>
            <w:r w:rsidRPr="009D217C">
              <w:rPr>
                <w:rFonts w:ascii="Times New Roman" w:hAnsi="Times New Roman" w:cs="Times New Roman"/>
                <w:szCs w:val="22"/>
              </w:rPr>
              <w:t>бюджета</w:t>
            </w:r>
            <w:r>
              <w:rPr>
                <w:rFonts w:ascii="Times New Roman" w:hAnsi="Times New Roman" w:cs="Times New Roman"/>
                <w:szCs w:val="22"/>
              </w:rPr>
              <w:t>Решетовского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сельсовета </w:t>
            </w:r>
            <w:proofErr w:type="spellStart"/>
            <w:r w:rsidRPr="009D217C">
              <w:rPr>
                <w:rFonts w:ascii="Times New Roman" w:hAnsi="Times New Roman" w:cs="Times New Roman"/>
                <w:szCs w:val="22"/>
              </w:rPr>
              <w:t>Кочковск</w:t>
            </w:r>
            <w:r w:rsidRPr="009D217C">
              <w:rPr>
                <w:rFonts w:ascii="Times New Roman" w:hAnsi="Times New Roman" w:cs="Times New Roman"/>
                <w:szCs w:val="22"/>
              </w:rPr>
              <w:t>о</w:t>
            </w:r>
            <w:r w:rsidRPr="009D217C">
              <w:rPr>
                <w:rFonts w:ascii="Times New Roman" w:hAnsi="Times New Roman" w:cs="Times New Roman"/>
                <w:szCs w:val="22"/>
              </w:rPr>
              <w:t>го</w:t>
            </w:r>
            <w:proofErr w:type="spellEnd"/>
            <w:r w:rsidRPr="009D217C">
              <w:rPr>
                <w:rFonts w:ascii="Times New Roman" w:hAnsi="Times New Roman" w:cs="Times New Roman"/>
                <w:szCs w:val="22"/>
              </w:rPr>
              <w:t xml:space="preserve"> района Новосибирской области</w:t>
            </w:r>
          </w:p>
        </w:tc>
        <w:tc>
          <w:tcPr>
            <w:tcW w:w="737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0210</w:t>
            </w:r>
          </w:p>
        </w:tc>
        <w:tc>
          <w:tcPr>
            <w:tcW w:w="963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87282" w:rsidRPr="009D217C" w:rsidTr="00104694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возврат дебиторской задолженности прошлых лет</w:t>
            </w:r>
          </w:p>
        </w:tc>
        <w:tc>
          <w:tcPr>
            <w:tcW w:w="737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0220</w:t>
            </w:r>
          </w:p>
        </w:tc>
        <w:tc>
          <w:tcPr>
            <w:tcW w:w="963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87282" w:rsidRPr="009D217C" w:rsidTr="00104694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из них:</w:t>
            </w:r>
          </w:p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737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0221</w:t>
            </w:r>
          </w:p>
        </w:tc>
        <w:tc>
          <w:tcPr>
            <w:tcW w:w="963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87282" w:rsidRPr="009D217C" w:rsidTr="00104694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737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0222</w:t>
            </w:r>
          </w:p>
        </w:tc>
        <w:tc>
          <w:tcPr>
            <w:tcW w:w="963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87282" w:rsidRPr="009D217C" w:rsidTr="00104694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иные доходы в форме штрафов и пеней по обяз</w:t>
            </w:r>
            <w:r w:rsidRPr="009D217C">
              <w:rPr>
                <w:rFonts w:ascii="Times New Roman" w:hAnsi="Times New Roman" w:cs="Times New Roman"/>
                <w:szCs w:val="22"/>
              </w:rPr>
              <w:t>а</w:t>
            </w:r>
            <w:r w:rsidRPr="009D217C">
              <w:rPr>
                <w:rFonts w:ascii="Times New Roman" w:hAnsi="Times New Roman" w:cs="Times New Roman"/>
                <w:szCs w:val="22"/>
              </w:rPr>
              <w:t>тельствам, источником финансового обеспечения кот</w:t>
            </w:r>
            <w:r w:rsidRPr="009D217C">
              <w:rPr>
                <w:rFonts w:ascii="Times New Roman" w:hAnsi="Times New Roman" w:cs="Times New Roman"/>
                <w:szCs w:val="22"/>
              </w:rPr>
              <w:t>о</w:t>
            </w:r>
            <w:r w:rsidRPr="009D217C">
              <w:rPr>
                <w:rFonts w:ascii="Times New Roman" w:hAnsi="Times New Roman" w:cs="Times New Roman"/>
                <w:szCs w:val="22"/>
              </w:rPr>
              <w:t>рых являлись средства гранта</w:t>
            </w:r>
          </w:p>
        </w:tc>
        <w:tc>
          <w:tcPr>
            <w:tcW w:w="737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0230</w:t>
            </w:r>
          </w:p>
        </w:tc>
        <w:tc>
          <w:tcPr>
            <w:tcW w:w="963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87282" w:rsidRPr="009D217C" w:rsidTr="00104694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lastRenderedPageBreak/>
              <w:t>Выплаты по расходам, всего:</w:t>
            </w:r>
          </w:p>
        </w:tc>
        <w:tc>
          <w:tcPr>
            <w:tcW w:w="737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0300</w:t>
            </w:r>
          </w:p>
        </w:tc>
        <w:tc>
          <w:tcPr>
            <w:tcW w:w="963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87282" w:rsidRPr="009D217C" w:rsidTr="00104694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выплаты персоналу, всего:</w:t>
            </w:r>
          </w:p>
        </w:tc>
        <w:tc>
          <w:tcPr>
            <w:tcW w:w="737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0310</w:t>
            </w:r>
          </w:p>
        </w:tc>
        <w:tc>
          <w:tcPr>
            <w:tcW w:w="963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87282" w:rsidRPr="009D217C" w:rsidTr="00104694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87282" w:rsidRPr="009D217C" w:rsidTr="00104694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87282" w:rsidRPr="009D217C" w:rsidTr="00104694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закупка работ и услуг, всего:</w:t>
            </w:r>
          </w:p>
        </w:tc>
        <w:tc>
          <w:tcPr>
            <w:tcW w:w="737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0320</w:t>
            </w:r>
          </w:p>
        </w:tc>
        <w:tc>
          <w:tcPr>
            <w:tcW w:w="963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87282" w:rsidRPr="009D217C" w:rsidTr="00104694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87282" w:rsidRPr="009D217C" w:rsidTr="00104694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87282" w:rsidRPr="009D217C" w:rsidTr="00104694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закупка непроизведенных активов, нематериал</w:t>
            </w:r>
            <w:r w:rsidRPr="009D217C">
              <w:rPr>
                <w:rFonts w:ascii="Times New Roman" w:hAnsi="Times New Roman" w:cs="Times New Roman"/>
                <w:szCs w:val="22"/>
              </w:rPr>
              <w:t>ь</w:t>
            </w:r>
            <w:r w:rsidRPr="009D217C">
              <w:rPr>
                <w:rFonts w:ascii="Times New Roman" w:hAnsi="Times New Roman" w:cs="Times New Roman"/>
                <w:szCs w:val="22"/>
              </w:rPr>
              <w:t>ных активов, материальных запасов и основных средств, всего:</w:t>
            </w:r>
          </w:p>
        </w:tc>
        <w:tc>
          <w:tcPr>
            <w:tcW w:w="737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0330</w:t>
            </w:r>
          </w:p>
        </w:tc>
        <w:tc>
          <w:tcPr>
            <w:tcW w:w="963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300</w:t>
            </w: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87282" w:rsidRPr="009D217C" w:rsidTr="00104694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87282" w:rsidRPr="009D217C" w:rsidTr="00104694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87282" w:rsidRPr="009D217C" w:rsidTr="00104694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уплата налогов, сборов и иных платежей в бю</w:t>
            </w:r>
            <w:r w:rsidRPr="009D217C">
              <w:rPr>
                <w:rFonts w:ascii="Times New Roman" w:hAnsi="Times New Roman" w:cs="Times New Roman"/>
                <w:szCs w:val="22"/>
              </w:rPr>
              <w:t>д</w:t>
            </w:r>
            <w:r w:rsidRPr="009D217C">
              <w:rPr>
                <w:rFonts w:ascii="Times New Roman" w:hAnsi="Times New Roman" w:cs="Times New Roman"/>
                <w:szCs w:val="22"/>
              </w:rPr>
              <w:t>жеты бюджетной системы Российской Федерации, всего:</w:t>
            </w:r>
          </w:p>
        </w:tc>
        <w:tc>
          <w:tcPr>
            <w:tcW w:w="737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0340</w:t>
            </w:r>
          </w:p>
        </w:tc>
        <w:tc>
          <w:tcPr>
            <w:tcW w:w="963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810</w:t>
            </w: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87282" w:rsidRPr="009D217C" w:rsidTr="00104694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87282" w:rsidRPr="009D217C" w:rsidTr="00104694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87282" w:rsidRPr="009D217C" w:rsidTr="00104694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иные выплаты, всего:</w:t>
            </w:r>
          </w:p>
        </w:tc>
        <w:tc>
          <w:tcPr>
            <w:tcW w:w="737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0350</w:t>
            </w:r>
          </w:p>
        </w:tc>
        <w:tc>
          <w:tcPr>
            <w:tcW w:w="963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820</w:t>
            </w: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87282" w:rsidRPr="009D217C" w:rsidTr="00104694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87282" w:rsidRPr="009D217C" w:rsidTr="00104694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87282" w:rsidRPr="009D217C" w:rsidTr="00104694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Возвращено в бюджет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Решетовского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сельсовета </w:t>
            </w:r>
            <w:proofErr w:type="spellStart"/>
            <w:r w:rsidRPr="009D217C">
              <w:rPr>
                <w:rFonts w:ascii="Times New Roman" w:hAnsi="Times New Roman" w:cs="Times New Roman"/>
                <w:szCs w:val="22"/>
              </w:rPr>
              <w:lastRenderedPageBreak/>
              <w:t>Кочковского</w:t>
            </w:r>
            <w:proofErr w:type="spellEnd"/>
            <w:r w:rsidRPr="009D217C">
              <w:rPr>
                <w:rFonts w:ascii="Times New Roman" w:hAnsi="Times New Roman" w:cs="Times New Roman"/>
                <w:szCs w:val="22"/>
              </w:rPr>
              <w:t xml:space="preserve"> района Новосибирской области, всего:</w:t>
            </w:r>
          </w:p>
        </w:tc>
        <w:tc>
          <w:tcPr>
            <w:tcW w:w="737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lastRenderedPageBreak/>
              <w:t>0</w:t>
            </w:r>
            <w:r w:rsidRPr="009D217C">
              <w:rPr>
                <w:rFonts w:ascii="Times New Roman" w:hAnsi="Times New Roman" w:cs="Times New Roman"/>
                <w:szCs w:val="22"/>
              </w:rPr>
              <w:lastRenderedPageBreak/>
              <w:t>400</w:t>
            </w:r>
          </w:p>
        </w:tc>
        <w:tc>
          <w:tcPr>
            <w:tcW w:w="963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87282" w:rsidRPr="009D217C" w:rsidTr="00104694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lastRenderedPageBreak/>
              <w:t>в том числе:</w:t>
            </w:r>
          </w:p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D217C">
              <w:rPr>
                <w:rFonts w:ascii="Times New Roman" w:hAnsi="Times New Roman" w:cs="Times New Roman"/>
                <w:szCs w:val="22"/>
              </w:rPr>
              <w:t>израсходованных</w:t>
            </w:r>
            <w:proofErr w:type="gramEnd"/>
            <w:r w:rsidRPr="009D217C">
              <w:rPr>
                <w:rFonts w:ascii="Times New Roman" w:hAnsi="Times New Roman" w:cs="Times New Roman"/>
                <w:szCs w:val="22"/>
              </w:rPr>
              <w:t xml:space="preserve"> не по целевому назначению</w:t>
            </w:r>
          </w:p>
        </w:tc>
        <w:tc>
          <w:tcPr>
            <w:tcW w:w="737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0410</w:t>
            </w:r>
          </w:p>
        </w:tc>
        <w:tc>
          <w:tcPr>
            <w:tcW w:w="963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87282" w:rsidRPr="009D217C" w:rsidTr="00104694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в результате применения штрафных санкций</w:t>
            </w:r>
          </w:p>
        </w:tc>
        <w:tc>
          <w:tcPr>
            <w:tcW w:w="737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0420</w:t>
            </w:r>
          </w:p>
        </w:tc>
        <w:tc>
          <w:tcPr>
            <w:tcW w:w="963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87282" w:rsidRPr="009D217C" w:rsidTr="00104694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 xml:space="preserve">в сумме остатка гранта на начало года, </w:t>
            </w:r>
            <w:proofErr w:type="gramStart"/>
            <w:r w:rsidRPr="009D217C">
              <w:rPr>
                <w:rFonts w:ascii="Times New Roman" w:hAnsi="Times New Roman" w:cs="Times New Roman"/>
                <w:szCs w:val="22"/>
              </w:rPr>
              <w:t>потре</w:t>
            </w:r>
            <w:r w:rsidRPr="009D217C">
              <w:rPr>
                <w:rFonts w:ascii="Times New Roman" w:hAnsi="Times New Roman" w:cs="Times New Roman"/>
                <w:szCs w:val="22"/>
              </w:rPr>
              <w:t>б</w:t>
            </w:r>
            <w:r w:rsidRPr="009D217C">
              <w:rPr>
                <w:rFonts w:ascii="Times New Roman" w:hAnsi="Times New Roman" w:cs="Times New Roman"/>
                <w:szCs w:val="22"/>
              </w:rPr>
              <w:t>ность</w:t>
            </w:r>
            <w:proofErr w:type="gramEnd"/>
            <w:r w:rsidRPr="009D217C">
              <w:rPr>
                <w:rFonts w:ascii="Times New Roman" w:hAnsi="Times New Roman" w:cs="Times New Roman"/>
                <w:szCs w:val="22"/>
              </w:rPr>
              <w:t xml:space="preserve"> в которой не подтверждена</w:t>
            </w:r>
          </w:p>
        </w:tc>
        <w:tc>
          <w:tcPr>
            <w:tcW w:w="737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0430</w:t>
            </w:r>
          </w:p>
        </w:tc>
        <w:tc>
          <w:tcPr>
            <w:tcW w:w="963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87282" w:rsidRPr="009D217C" w:rsidTr="00104694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37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0440</w:t>
            </w:r>
          </w:p>
        </w:tc>
        <w:tc>
          <w:tcPr>
            <w:tcW w:w="963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87282" w:rsidRPr="009D217C" w:rsidTr="00104694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Остаток гранта на конец отчетного периода, вс</w:t>
            </w:r>
            <w:r w:rsidRPr="009D217C">
              <w:rPr>
                <w:rFonts w:ascii="Times New Roman" w:hAnsi="Times New Roman" w:cs="Times New Roman"/>
                <w:szCs w:val="22"/>
              </w:rPr>
              <w:t>е</w:t>
            </w:r>
            <w:r w:rsidRPr="009D217C">
              <w:rPr>
                <w:rFonts w:ascii="Times New Roman" w:hAnsi="Times New Roman" w:cs="Times New Roman"/>
                <w:szCs w:val="22"/>
              </w:rPr>
              <w:t>го:</w:t>
            </w:r>
          </w:p>
        </w:tc>
        <w:tc>
          <w:tcPr>
            <w:tcW w:w="737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0500</w:t>
            </w:r>
          </w:p>
        </w:tc>
        <w:tc>
          <w:tcPr>
            <w:tcW w:w="963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87282" w:rsidRPr="009D217C" w:rsidTr="00104694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 xml:space="preserve">требуется в направлении </w:t>
            </w:r>
            <w:proofErr w:type="gramStart"/>
            <w:r w:rsidRPr="009D217C">
              <w:rPr>
                <w:rFonts w:ascii="Times New Roman" w:hAnsi="Times New Roman" w:cs="Times New Roman"/>
                <w:szCs w:val="22"/>
              </w:rPr>
              <w:t>на те</w:t>
            </w:r>
            <w:proofErr w:type="gramEnd"/>
            <w:r w:rsidRPr="009D217C">
              <w:rPr>
                <w:rFonts w:ascii="Times New Roman" w:hAnsi="Times New Roman" w:cs="Times New Roman"/>
                <w:szCs w:val="22"/>
              </w:rPr>
              <w:t xml:space="preserve"> же цели</w:t>
            </w:r>
          </w:p>
        </w:tc>
        <w:tc>
          <w:tcPr>
            <w:tcW w:w="737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0510</w:t>
            </w:r>
          </w:p>
        </w:tc>
        <w:tc>
          <w:tcPr>
            <w:tcW w:w="963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87282" w:rsidRPr="009D217C" w:rsidTr="00104694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 xml:space="preserve">подлежит возврату в бюджет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Решетовского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сел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>
              <w:rPr>
                <w:rFonts w:ascii="Times New Roman" w:hAnsi="Times New Roman" w:cs="Times New Roman"/>
                <w:szCs w:val="22"/>
              </w:rPr>
              <w:t xml:space="preserve">совета </w:t>
            </w:r>
            <w:proofErr w:type="spellStart"/>
            <w:r w:rsidRPr="009D217C">
              <w:rPr>
                <w:rFonts w:ascii="Times New Roman" w:hAnsi="Times New Roman" w:cs="Times New Roman"/>
                <w:szCs w:val="22"/>
              </w:rPr>
              <w:t>Кочковского</w:t>
            </w:r>
            <w:proofErr w:type="spellEnd"/>
            <w:r w:rsidRPr="009D217C">
              <w:rPr>
                <w:rFonts w:ascii="Times New Roman" w:hAnsi="Times New Roman" w:cs="Times New Roman"/>
                <w:szCs w:val="22"/>
              </w:rPr>
              <w:t xml:space="preserve"> района Новосибирской области</w:t>
            </w:r>
          </w:p>
        </w:tc>
        <w:tc>
          <w:tcPr>
            <w:tcW w:w="737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0520</w:t>
            </w:r>
          </w:p>
        </w:tc>
        <w:tc>
          <w:tcPr>
            <w:tcW w:w="963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17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087282" w:rsidRDefault="00087282" w:rsidP="00087282">
      <w:r>
        <w:t xml:space="preserve">    </w:t>
      </w:r>
    </w:p>
    <w:p w:rsidR="00087282" w:rsidRDefault="00087282" w:rsidP="00087282">
      <w:r>
        <w:t>__________________________________________________</w:t>
      </w:r>
    </w:p>
    <w:p w:rsidR="00087282" w:rsidRDefault="00087282" w:rsidP="00087282"/>
    <w:p w:rsidR="00087282" w:rsidRDefault="00087282" w:rsidP="00087282"/>
    <w:p w:rsidR="00087282" w:rsidRPr="00F320F0" w:rsidRDefault="00087282" w:rsidP="00087282">
      <w:pPr>
        <w:sectPr w:rsidR="00087282" w:rsidRPr="00F320F0">
          <w:pgSz w:w="16838" w:h="11905" w:orient="landscape"/>
          <w:pgMar w:top="1701" w:right="1134" w:bottom="850" w:left="1134" w:header="0" w:footer="0" w:gutter="0"/>
          <w:cols w:space="720"/>
        </w:sectPr>
      </w:pPr>
      <w:r w:rsidRPr="009D217C">
        <w:t>&lt;1&gt; Показатели формируются в случае необходимости осуществления контроля за расходованием сре</w:t>
      </w:r>
      <w:proofErr w:type="gramStart"/>
      <w:r w:rsidRPr="009D217C">
        <w:t>дств гр</w:t>
      </w:r>
      <w:proofErr w:type="gramEnd"/>
      <w:r w:rsidRPr="009D217C">
        <w:t>анта ежеквартально</w:t>
      </w:r>
    </w:p>
    <w:p w:rsidR="00087282" w:rsidRPr="00F320F0" w:rsidRDefault="00087282" w:rsidP="00087282">
      <w:pPr>
        <w:pStyle w:val="ConsPlusNormal"/>
        <w:ind w:firstLine="540"/>
        <w:jc w:val="both"/>
      </w:pPr>
    </w:p>
    <w:p w:rsidR="00087282" w:rsidRPr="00745D3F" w:rsidRDefault="00087282" w:rsidP="0008728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D217C">
        <w:rPr>
          <w:rFonts w:ascii="Times New Roman" w:hAnsi="Times New Roman" w:cs="Times New Roman"/>
          <w:sz w:val="24"/>
          <w:szCs w:val="24"/>
        </w:rPr>
        <w:t>.</w:t>
      </w:r>
      <w:r w:rsidRPr="00745D3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087282" w:rsidRPr="00745D3F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5D3F">
        <w:rPr>
          <w:rFonts w:ascii="Times New Roman" w:hAnsi="Times New Roman" w:cs="Times New Roman"/>
          <w:sz w:val="24"/>
          <w:szCs w:val="24"/>
        </w:rPr>
        <w:t>к типовой форме соглашения (договора)</w:t>
      </w:r>
    </w:p>
    <w:p w:rsidR="00087282" w:rsidRPr="00745D3F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5D3F">
        <w:rPr>
          <w:rFonts w:ascii="Times New Roman" w:hAnsi="Times New Roman" w:cs="Times New Roman"/>
          <w:sz w:val="24"/>
          <w:szCs w:val="24"/>
        </w:rPr>
        <w:t xml:space="preserve">о предоставлении из бюджета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320F0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некоммерческим организациям,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320F0">
        <w:rPr>
          <w:rFonts w:ascii="Times New Roman" w:hAnsi="Times New Roman" w:cs="Times New Roman"/>
          <w:sz w:val="24"/>
          <w:szCs w:val="24"/>
        </w:rPr>
        <w:t xml:space="preserve">не являющимся казенными учреждениями, </w:t>
      </w:r>
      <w:proofErr w:type="gramEnd"/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грантов в форме субсидий, в том числе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320F0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 xml:space="preserve"> по результатам проводимых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320F0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Новосибирской области конкурсов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бюджетным и автономным учреждениям,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включая учреждения, в отношении которых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>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F320F0">
        <w:rPr>
          <w:rFonts w:ascii="Times New Roman" w:hAnsi="Times New Roman" w:cs="Times New Roman"/>
          <w:sz w:val="24"/>
          <w:szCs w:val="24"/>
        </w:rPr>
        <w:t xml:space="preserve">овосибирской области не осуществляет </w:t>
      </w:r>
    </w:p>
    <w:p w:rsidR="00087282" w:rsidRPr="00F320F0" w:rsidRDefault="00087282" w:rsidP="00087282">
      <w:pPr>
        <w:pStyle w:val="ConsPlusNormal"/>
        <w:jc w:val="right"/>
      </w:pPr>
      <w:r w:rsidRPr="00F320F0">
        <w:rPr>
          <w:rFonts w:ascii="Times New Roman" w:hAnsi="Times New Roman" w:cs="Times New Roman"/>
          <w:sz w:val="24"/>
          <w:szCs w:val="24"/>
        </w:rPr>
        <w:t>функции и полномочия учредителя.</w:t>
      </w:r>
    </w:p>
    <w:p w:rsidR="00087282" w:rsidRPr="00F320F0" w:rsidRDefault="00087282" w:rsidP="00087282">
      <w:pPr>
        <w:pStyle w:val="ConsPlusNormal"/>
        <w:ind w:firstLine="540"/>
        <w:jc w:val="both"/>
      </w:pPr>
    </w:p>
    <w:p w:rsidR="00087282" w:rsidRPr="001F361C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361C">
        <w:rPr>
          <w:rFonts w:ascii="Times New Roman" w:hAnsi="Times New Roman" w:cs="Times New Roman"/>
          <w:sz w:val="24"/>
          <w:szCs w:val="24"/>
        </w:rPr>
        <w:t>Приложение № ______</w:t>
      </w:r>
    </w:p>
    <w:p w:rsidR="00087282" w:rsidRPr="001F361C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361C">
        <w:rPr>
          <w:rFonts w:ascii="Times New Roman" w:hAnsi="Times New Roman" w:cs="Times New Roman"/>
          <w:sz w:val="24"/>
          <w:szCs w:val="24"/>
        </w:rPr>
        <w:t>к Соглашению</w:t>
      </w:r>
    </w:p>
    <w:p w:rsidR="00087282" w:rsidRPr="001F361C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361C">
        <w:rPr>
          <w:rFonts w:ascii="Times New Roman" w:hAnsi="Times New Roman" w:cs="Times New Roman"/>
          <w:sz w:val="24"/>
          <w:szCs w:val="24"/>
        </w:rPr>
        <w:t>от ____________ № ______</w:t>
      </w:r>
    </w:p>
    <w:p w:rsidR="00087282" w:rsidRPr="009D217C" w:rsidRDefault="00087282" w:rsidP="000872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2" w:name="P866"/>
      <w:bookmarkEnd w:id="42"/>
      <w:r w:rsidRPr="009D217C">
        <w:rPr>
          <w:rFonts w:ascii="Times New Roman" w:hAnsi="Times New Roman" w:cs="Times New Roman"/>
          <w:sz w:val="24"/>
          <w:szCs w:val="24"/>
        </w:rPr>
        <w:t>Сведения</w:t>
      </w:r>
    </w:p>
    <w:p w:rsidR="00087282" w:rsidRPr="009D217C" w:rsidRDefault="00087282" w:rsidP="000872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D217C">
        <w:rPr>
          <w:rFonts w:ascii="Times New Roman" w:hAnsi="Times New Roman" w:cs="Times New Roman"/>
          <w:sz w:val="24"/>
          <w:szCs w:val="24"/>
        </w:rPr>
        <w:t>о финансовом обеспечении мероприятий</w:t>
      </w:r>
    </w:p>
    <w:p w:rsidR="00087282" w:rsidRPr="009D217C" w:rsidRDefault="00087282" w:rsidP="000872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D217C">
        <w:rPr>
          <w:rFonts w:ascii="Times New Roman" w:hAnsi="Times New Roman" w:cs="Times New Roman"/>
          <w:sz w:val="24"/>
          <w:szCs w:val="24"/>
        </w:rPr>
        <w:t>с учетом иных источников</w:t>
      </w:r>
    </w:p>
    <w:p w:rsidR="00087282" w:rsidRPr="009D217C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9D217C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217C">
        <w:rPr>
          <w:rFonts w:ascii="Times New Roman" w:hAnsi="Times New Roman" w:cs="Times New Roman"/>
          <w:sz w:val="24"/>
          <w:szCs w:val="24"/>
        </w:rPr>
        <w:t>на "____" ____________ 20___ г.</w:t>
      </w:r>
    </w:p>
    <w:p w:rsidR="00087282" w:rsidRPr="009D217C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217C">
        <w:rPr>
          <w:rFonts w:ascii="Times New Roman" w:hAnsi="Times New Roman" w:cs="Times New Roman"/>
          <w:sz w:val="24"/>
          <w:szCs w:val="24"/>
        </w:rPr>
        <w:t>Наименование Получателя/ИНН _______________________________________________</w:t>
      </w:r>
    </w:p>
    <w:p w:rsidR="00087282" w:rsidRPr="009D217C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217C">
        <w:rPr>
          <w:rFonts w:ascii="Times New Roman" w:hAnsi="Times New Roman" w:cs="Times New Roman"/>
          <w:sz w:val="24"/>
          <w:szCs w:val="24"/>
        </w:rPr>
        <w:t>Периодичность ________________________</w:t>
      </w:r>
    </w:p>
    <w:p w:rsidR="00087282" w:rsidRPr="009D217C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217C">
        <w:rPr>
          <w:rFonts w:ascii="Times New Roman" w:hAnsi="Times New Roman" w:cs="Times New Roman"/>
          <w:sz w:val="24"/>
          <w:szCs w:val="24"/>
        </w:rPr>
        <w:t xml:space="preserve">               (квартальная, годовая)</w:t>
      </w:r>
    </w:p>
    <w:p w:rsidR="00087282" w:rsidRPr="009D217C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217C">
        <w:rPr>
          <w:rFonts w:ascii="Times New Roman" w:hAnsi="Times New Roman" w:cs="Times New Roman"/>
          <w:sz w:val="24"/>
          <w:szCs w:val="24"/>
        </w:rPr>
        <w:t>Единица измерения,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191"/>
        <w:gridCol w:w="737"/>
        <w:gridCol w:w="850"/>
        <w:gridCol w:w="1077"/>
        <w:gridCol w:w="1077"/>
        <w:gridCol w:w="1077"/>
        <w:gridCol w:w="737"/>
        <w:gridCol w:w="1077"/>
      </w:tblGrid>
      <w:tr w:rsidR="00087282" w:rsidRPr="009D217C" w:rsidTr="00104694">
        <w:tc>
          <w:tcPr>
            <w:tcW w:w="1247" w:type="dxa"/>
            <w:vMerge w:val="restart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ние мер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приятия &lt;1&gt;</w:t>
            </w:r>
          </w:p>
        </w:tc>
        <w:tc>
          <w:tcPr>
            <w:tcW w:w="1191" w:type="dxa"/>
            <w:vMerge w:val="restart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ние направл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ния ра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ходов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ния средств &lt;1&gt;</w:t>
            </w:r>
          </w:p>
        </w:tc>
        <w:tc>
          <w:tcPr>
            <w:tcW w:w="737" w:type="dxa"/>
            <w:vMerge w:val="restart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Код стр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 xml:space="preserve">ки или N </w:t>
            </w:r>
            <w:proofErr w:type="gramStart"/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95" w:type="dxa"/>
            <w:gridSpan w:val="6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Объем средств, привлеченных в целях реализ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ции мероприятия</w:t>
            </w:r>
          </w:p>
        </w:tc>
      </w:tr>
      <w:tr w:rsidR="00087282" w:rsidRPr="009D217C" w:rsidTr="00104694">
        <w:tc>
          <w:tcPr>
            <w:tcW w:w="1247" w:type="dxa"/>
            <w:vMerge/>
          </w:tcPr>
          <w:p w:rsidR="00087282" w:rsidRPr="009D217C" w:rsidRDefault="00087282" w:rsidP="00104694"/>
        </w:tc>
        <w:tc>
          <w:tcPr>
            <w:tcW w:w="1191" w:type="dxa"/>
            <w:vMerge/>
          </w:tcPr>
          <w:p w:rsidR="00087282" w:rsidRPr="009D217C" w:rsidRDefault="00087282" w:rsidP="00104694"/>
        </w:tc>
        <w:tc>
          <w:tcPr>
            <w:tcW w:w="737" w:type="dxa"/>
            <w:vMerge/>
          </w:tcPr>
          <w:p w:rsidR="00087282" w:rsidRPr="009D217C" w:rsidRDefault="00087282" w:rsidP="00104694"/>
        </w:tc>
        <w:tc>
          <w:tcPr>
            <w:tcW w:w="850" w:type="dxa"/>
            <w:vMerge w:val="restart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045" w:type="dxa"/>
            <w:gridSpan w:val="5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087282" w:rsidRPr="009D217C" w:rsidTr="00104694">
        <w:tc>
          <w:tcPr>
            <w:tcW w:w="1247" w:type="dxa"/>
            <w:vMerge/>
          </w:tcPr>
          <w:p w:rsidR="00087282" w:rsidRPr="009D217C" w:rsidRDefault="00087282" w:rsidP="00104694"/>
        </w:tc>
        <w:tc>
          <w:tcPr>
            <w:tcW w:w="1191" w:type="dxa"/>
            <w:vMerge/>
          </w:tcPr>
          <w:p w:rsidR="00087282" w:rsidRPr="009D217C" w:rsidRDefault="00087282" w:rsidP="00104694"/>
        </w:tc>
        <w:tc>
          <w:tcPr>
            <w:tcW w:w="737" w:type="dxa"/>
            <w:vMerge/>
          </w:tcPr>
          <w:p w:rsidR="00087282" w:rsidRPr="009D217C" w:rsidRDefault="00087282" w:rsidP="00104694"/>
        </w:tc>
        <w:tc>
          <w:tcPr>
            <w:tcW w:w="850" w:type="dxa"/>
            <w:vMerge/>
          </w:tcPr>
          <w:p w:rsidR="00087282" w:rsidRPr="009D217C" w:rsidRDefault="00087282" w:rsidP="00104694"/>
        </w:tc>
        <w:tc>
          <w:tcPr>
            <w:tcW w:w="1077" w:type="dxa"/>
            <w:vMerge w:val="restart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из фед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рального бюджета</w:t>
            </w:r>
          </w:p>
        </w:tc>
        <w:tc>
          <w:tcPr>
            <w:tcW w:w="1077" w:type="dxa"/>
            <w:vMerge w:val="restart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из облас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ного бюджета Новос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бирской области</w:t>
            </w:r>
          </w:p>
        </w:tc>
        <w:tc>
          <w:tcPr>
            <w:tcW w:w="1077" w:type="dxa"/>
            <w:vMerge w:val="restart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из местного бюджета</w:t>
            </w:r>
          </w:p>
        </w:tc>
        <w:tc>
          <w:tcPr>
            <w:tcW w:w="1814" w:type="dxa"/>
            <w:gridSpan w:val="2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бюджетные и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</w:tr>
      <w:tr w:rsidR="00087282" w:rsidRPr="009D217C" w:rsidTr="00104694">
        <w:tc>
          <w:tcPr>
            <w:tcW w:w="1247" w:type="dxa"/>
            <w:vMerge/>
          </w:tcPr>
          <w:p w:rsidR="00087282" w:rsidRPr="009D217C" w:rsidRDefault="00087282" w:rsidP="00104694"/>
        </w:tc>
        <w:tc>
          <w:tcPr>
            <w:tcW w:w="1191" w:type="dxa"/>
            <w:vMerge/>
          </w:tcPr>
          <w:p w:rsidR="00087282" w:rsidRPr="009D217C" w:rsidRDefault="00087282" w:rsidP="00104694"/>
        </w:tc>
        <w:tc>
          <w:tcPr>
            <w:tcW w:w="737" w:type="dxa"/>
            <w:vMerge/>
          </w:tcPr>
          <w:p w:rsidR="00087282" w:rsidRPr="009D217C" w:rsidRDefault="00087282" w:rsidP="00104694"/>
        </w:tc>
        <w:tc>
          <w:tcPr>
            <w:tcW w:w="850" w:type="dxa"/>
            <w:vMerge/>
          </w:tcPr>
          <w:p w:rsidR="00087282" w:rsidRPr="009D217C" w:rsidRDefault="00087282" w:rsidP="00104694"/>
        </w:tc>
        <w:tc>
          <w:tcPr>
            <w:tcW w:w="1077" w:type="dxa"/>
            <w:vMerge/>
          </w:tcPr>
          <w:p w:rsidR="00087282" w:rsidRPr="009D217C" w:rsidRDefault="00087282" w:rsidP="00104694"/>
        </w:tc>
        <w:tc>
          <w:tcPr>
            <w:tcW w:w="1077" w:type="dxa"/>
            <w:vMerge/>
          </w:tcPr>
          <w:p w:rsidR="00087282" w:rsidRPr="009D217C" w:rsidRDefault="00087282" w:rsidP="00104694"/>
        </w:tc>
        <w:tc>
          <w:tcPr>
            <w:tcW w:w="1077" w:type="dxa"/>
            <w:vMerge/>
          </w:tcPr>
          <w:p w:rsidR="00087282" w:rsidRPr="009D217C" w:rsidRDefault="00087282" w:rsidP="00104694"/>
        </w:tc>
        <w:tc>
          <w:tcPr>
            <w:tcW w:w="737" w:type="dxa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 xml:space="preserve">вень </w:t>
            </w:r>
            <w:proofErr w:type="spellStart"/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сир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077" w:type="dxa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087282" w:rsidRPr="009D217C" w:rsidTr="00104694">
        <w:tc>
          <w:tcPr>
            <w:tcW w:w="1247" w:type="dxa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7" w:type="dxa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87282" w:rsidRPr="009D217C" w:rsidTr="00104694">
        <w:tc>
          <w:tcPr>
            <w:tcW w:w="1247" w:type="dxa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282" w:rsidRPr="009D217C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9D217C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17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87282" w:rsidRPr="009D217C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17C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9D217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9D217C">
        <w:rPr>
          <w:rFonts w:ascii="Times New Roman" w:hAnsi="Times New Roman" w:cs="Times New Roman"/>
          <w:sz w:val="24"/>
          <w:szCs w:val="24"/>
        </w:rPr>
        <w:t>казываются конкретные мероприятия и направления расходования средств, е</w:t>
      </w:r>
      <w:r w:rsidRPr="009D217C">
        <w:rPr>
          <w:rFonts w:ascii="Times New Roman" w:hAnsi="Times New Roman" w:cs="Times New Roman"/>
          <w:sz w:val="24"/>
          <w:szCs w:val="24"/>
        </w:rPr>
        <w:t>с</w:t>
      </w:r>
      <w:r w:rsidRPr="009D217C">
        <w:rPr>
          <w:rFonts w:ascii="Times New Roman" w:hAnsi="Times New Roman" w:cs="Times New Roman"/>
          <w:sz w:val="24"/>
          <w:szCs w:val="24"/>
        </w:rPr>
        <w:t>ли это предусмотрено Порядком предоставления гранта.</w:t>
      </w:r>
    </w:p>
    <w:p w:rsidR="00087282" w:rsidRPr="00F320F0" w:rsidRDefault="00087282" w:rsidP="00087282">
      <w:pPr>
        <w:pStyle w:val="ConsPlusNormal"/>
        <w:ind w:firstLine="540"/>
        <w:jc w:val="both"/>
      </w:pPr>
    </w:p>
    <w:p w:rsidR="00087282" w:rsidRPr="00745D3F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45D3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87282" w:rsidRPr="00745D3F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5D3F">
        <w:rPr>
          <w:rFonts w:ascii="Times New Roman" w:hAnsi="Times New Roman" w:cs="Times New Roman"/>
          <w:sz w:val="24"/>
          <w:szCs w:val="24"/>
        </w:rPr>
        <w:t>к типовой форме соглашения (договора)</w:t>
      </w:r>
    </w:p>
    <w:p w:rsidR="00087282" w:rsidRPr="00745D3F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5D3F">
        <w:rPr>
          <w:rFonts w:ascii="Times New Roman" w:hAnsi="Times New Roman" w:cs="Times New Roman"/>
          <w:sz w:val="24"/>
          <w:szCs w:val="24"/>
        </w:rPr>
        <w:t xml:space="preserve">о предоставлении из бюджета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320F0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некоммерческим организациям,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320F0">
        <w:rPr>
          <w:rFonts w:ascii="Times New Roman" w:hAnsi="Times New Roman" w:cs="Times New Roman"/>
          <w:sz w:val="24"/>
          <w:szCs w:val="24"/>
        </w:rPr>
        <w:t xml:space="preserve">не являющимся казенными учреждениями, </w:t>
      </w:r>
      <w:proofErr w:type="gramEnd"/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грантов в форме субсидий, в том числе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320F0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 xml:space="preserve"> по результатам проводимых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320F0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Новосибирской области конкурсов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бюджетным и автономным учреждениям,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включая учреждения, в отношении которых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>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F320F0">
        <w:rPr>
          <w:rFonts w:ascii="Times New Roman" w:hAnsi="Times New Roman" w:cs="Times New Roman"/>
          <w:sz w:val="24"/>
          <w:szCs w:val="24"/>
        </w:rPr>
        <w:t xml:space="preserve">овосибирской области не осуществляет </w:t>
      </w:r>
    </w:p>
    <w:p w:rsidR="00087282" w:rsidRPr="00F320F0" w:rsidRDefault="00087282" w:rsidP="00087282">
      <w:pPr>
        <w:pStyle w:val="ConsPlusNormal"/>
        <w:jc w:val="right"/>
      </w:pPr>
      <w:r w:rsidRPr="00F320F0">
        <w:rPr>
          <w:rFonts w:ascii="Times New Roman" w:hAnsi="Times New Roman" w:cs="Times New Roman"/>
          <w:sz w:val="24"/>
          <w:szCs w:val="24"/>
        </w:rPr>
        <w:t>функции и полномочия учредителя.</w:t>
      </w:r>
    </w:p>
    <w:p w:rsidR="00087282" w:rsidRPr="00F320F0" w:rsidRDefault="00087282" w:rsidP="00087282">
      <w:pPr>
        <w:pStyle w:val="ConsPlusNormal"/>
        <w:ind w:firstLine="540"/>
        <w:jc w:val="both"/>
      </w:pPr>
    </w:p>
    <w:p w:rsidR="00087282" w:rsidRPr="001F361C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361C">
        <w:rPr>
          <w:rFonts w:ascii="Times New Roman" w:hAnsi="Times New Roman" w:cs="Times New Roman"/>
          <w:sz w:val="24"/>
          <w:szCs w:val="24"/>
        </w:rPr>
        <w:t>Приложение № ______</w:t>
      </w:r>
    </w:p>
    <w:p w:rsidR="00087282" w:rsidRPr="001F361C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361C">
        <w:rPr>
          <w:rFonts w:ascii="Times New Roman" w:hAnsi="Times New Roman" w:cs="Times New Roman"/>
          <w:sz w:val="24"/>
          <w:szCs w:val="24"/>
        </w:rPr>
        <w:t>к Соглашению</w:t>
      </w:r>
    </w:p>
    <w:p w:rsidR="00087282" w:rsidRPr="00F320F0" w:rsidRDefault="00087282" w:rsidP="00087282">
      <w:pPr>
        <w:pStyle w:val="ConsPlusNormal"/>
        <w:jc w:val="right"/>
      </w:pPr>
      <w:r w:rsidRPr="001F361C">
        <w:rPr>
          <w:rFonts w:ascii="Times New Roman" w:hAnsi="Times New Roman" w:cs="Times New Roman"/>
          <w:sz w:val="24"/>
          <w:szCs w:val="24"/>
        </w:rPr>
        <w:t>от ____________ №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F320F0">
        <w:t xml:space="preserve"> &lt;1&gt;</w:t>
      </w:r>
    </w:p>
    <w:p w:rsidR="00087282" w:rsidRPr="00F320F0" w:rsidRDefault="00087282" w:rsidP="00087282">
      <w:pPr>
        <w:pStyle w:val="ConsPlusNormal"/>
        <w:ind w:firstLine="540"/>
        <w:jc w:val="both"/>
      </w:pPr>
    </w:p>
    <w:p w:rsidR="00087282" w:rsidRPr="009D217C" w:rsidRDefault="00087282" w:rsidP="000872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3" w:name="P935"/>
      <w:bookmarkEnd w:id="43"/>
      <w:r w:rsidRPr="009D217C">
        <w:rPr>
          <w:rFonts w:ascii="Times New Roman" w:hAnsi="Times New Roman" w:cs="Times New Roman"/>
          <w:sz w:val="24"/>
          <w:szCs w:val="24"/>
        </w:rPr>
        <w:t>План-график перечисления гранта</w:t>
      </w:r>
    </w:p>
    <w:p w:rsidR="00087282" w:rsidRPr="009D217C" w:rsidRDefault="00087282" w:rsidP="000872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217C">
        <w:rPr>
          <w:rFonts w:ascii="Times New Roman" w:hAnsi="Times New Roman" w:cs="Times New Roman"/>
          <w:sz w:val="24"/>
          <w:szCs w:val="24"/>
        </w:rPr>
        <w:t>(Изменения в график перечисления гранта) &lt;1&gt;</w:t>
      </w:r>
    </w:p>
    <w:p w:rsidR="00087282" w:rsidRPr="009D217C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9D217C" w:rsidRDefault="00087282" w:rsidP="0008728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D217C">
        <w:rPr>
          <w:rFonts w:ascii="Times New Roman" w:hAnsi="Times New Roman" w:cs="Times New Roman"/>
          <w:sz w:val="24"/>
          <w:szCs w:val="24"/>
        </w:rPr>
        <w:t>Наименование Получателя/ИНН _______________________________________________</w:t>
      </w:r>
    </w:p>
    <w:p w:rsidR="00087282" w:rsidRPr="009D217C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9D217C" w:rsidRDefault="00087282" w:rsidP="0008728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D217C">
        <w:rPr>
          <w:rFonts w:ascii="Times New Roman" w:hAnsi="Times New Roman" w:cs="Times New Roman"/>
          <w:sz w:val="24"/>
          <w:szCs w:val="24"/>
        </w:rPr>
        <w:t>Единица измерения, руб.</w:t>
      </w:r>
    </w:p>
    <w:p w:rsidR="00087282" w:rsidRPr="009D217C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644"/>
        <w:gridCol w:w="510"/>
        <w:gridCol w:w="850"/>
        <w:gridCol w:w="963"/>
        <w:gridCol w:w="623"/>
        <w:gridCol w:w="2777"/>
        <w:gridCol w:w="1133"/>
      </w:tblGrid>
      <w:tr w:rsidR="00087282" w:rsidRPr="009D217C" w:rsidTr="00104694">
        <w:tc>
          <w:tcPr>
            <w:tcW w:w="566" w:type="dxa"/>
            <w:vMerge w:val="restart"/>
            <w:vAlign w:val="center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44" w:type="dxa"/>
            <w:vMerge w:val="restart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нование мер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приятия &lt;2&gt;</w:t>
            </w:r>
          </w:p>
        </w:tc>
        <w:tc>
          <w:tcPr>
            <w:tcW w:w="2946" w:type="dxa"/>
            <w:gridSpan w:val="4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ской Федерации (по расх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 xml:space="preserve">дам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Решетовск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Кочковского</w:t>
            </w:r>
            <w:proofErr w:type="spellEnd"/>
            <w:r w:rsidRPr="009D217C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ласти на предоставление гранта)</w:t>
            </w:r>
          </w:p>
        </w:tc>
        <w:tc>
          <w:tcPr>
            <w:tcW w:w="2777" w:type="dxa"/>
            <w:vMerge w:val="restart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Сроки перечисл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ния гранта</w:t>
            </w:r>
          </w:p>
        </w:tc>
        <w:tc>
          <w:tcPr>
            <w:tcW w:w="1133" w:type="dxa"/>
            <w:vMerge w:val="restart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Сумма, подл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жащая перечи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лению</w:t>
            </w:r>
          </w:p>
        </w:tc>
      </w:tr>
      <w:tr w:rsidR="00087282" w:rsidRPr="009D217C" w:rsidTr="00104694">
        <w:tc>
          <w:tcPr>
            <w:tcW w:w="566" w:type="dxa"/>
            <w:vMerge/>
          </w:tcPr>
          <w:p w:rsidR="00087282" w:rsidRPr="009D217C" w:rsidRDefault="00087282" w:rsidP="00104694"/>
        </w:tc>
        <w:tc>
          <w:tcPr>
            <w:tcW w:w="1644" w:type="dxa"/>
            <w:vMerge/>
          </w:tcPr>
          <w:p w:rsidR="00087282" w:rsidRPr="009D217C" w:rsidRDefault="00087282" w:rsidP="00104694"/>
        </w:tc>
        <w:tc>
          <w:tcPr>
            <w:tcW w:w="510" w:type="dxa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850" w:type="dxa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раздел, по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963" w:type="dxa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623" w:type="dxa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вид ра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</w:tc>
        <w:tc>
          <w:tcPr>
            <w:tcW w:w="2777" w:type="dxa"/>
            <w:vMerge/>
          </w:tcPr>
          <w:p w:rsidR="00087282" w:rsidRPr="009D217C" w:rsidRDefault="00087282" w:rsidP="00104694"/>
        </w:tc>
        <w:tc>
          <w:tcPr>
            <w:tcW w:w="1133" w:type="dxa"/>
            <w:vMerge/>
          </w:tcPr>
          <w:p w:rsidR="00087282" w:rsidRPr="009D217C" w:rsidRDefault="00087282" w:rsidP="00104694"/>
        </w:tc>
      </w:tr>
      <w:tr w:rsidR="00087282" w:rsidRPr="009D217C" w:rsidTr="00104694">
        <w:tc>
          <w:tcPr>
            <w:tcW w:w="566" w:type="dxa"/>
            <w:vAlign w:val="center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" w:type="dxa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7" w:type="dxa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87282" w:rsidRPr="009D217C" w:rsidTr="00104694">
        <w:tc>
          <w:tcPr>
            <w:tcW w:w="566" w:type="dxa"/>
            <w:vMerge w:val="restart"/>
            <w:vAlign w:val="center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vMerge w:val="restart"/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Merge w:val="restart"/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 w:val="restart"/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Merge w:val="restart"/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до "___" ________ 20__ г.</w:t>
            </w:r>
          </w:p>
        </w:tc>
        <w:tc>
          <w:tcPr>
            <w:tcW w:w="1133" w:type="dxa"/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9D217C" w:rsidTr="00104694">
        <w:tc>
          <w:tcPr>
            <w:tcW w:w="566" w:type="dxa"/>
            <w:vMerge/>
          </w:tcPr>
          <w:p w:rsidR="00087282" w:rsidRPr="009D217C" w:rsidRDefault="00087282" w:rsidP="00104694"/>
        </w:tc>
        <w:tc>
          <w:tcPr>
            <w:tcW w:w="1644" w:type="dxa"/>
            <w:vMerge/>
          </w:tcPr>
          <w:p w:rsidR="00087282" w:rsidRPr="009D217C" w:rsidRDefault="00087282" w:rsidP="00104694"/>
        </w:tc>
        <w:tc>
          <w:tcPr>
            <w:tcW w:w="510" w:type="dxa"/>
            <w:vMerge/>
          </w:tcPr>
          <w:p w:rsidR="00087282" w:rsidRPr="009D217C" w:rsidRDefault="00087282" w:rsidP="00104694"/>
        </w:tc>
        <w:tc>
          <w:tcPr>
            <w:tcW w:w="850" w:type="dxa"/>
            <w:vMerge/>
          </w:tcPr>
          <w:p w:rsidR="00087282" w:rsidRPr="009D217C" w:rsidRDefault="00087282" w:rsidP="00104694"/>
        </w:tc>
        <w:tc>
          <w:tcPr>
            <w:tcW w:w="963" w:type="dxa"/>
            <w:vMerge/>
          </w:tcPr>
          <w:p w:rsidR="00087282" w:rsidRPr="009D217C" w:rsidRDefault="00087282" w:rsidP="00104694"/>
        </w:tc>
        <w:tc>
          <w:tcPr>
            <w:tcW w:w="623" w:type="dxa"/>
            <w:vMerge/>
          </w:tcPr>
          <w:p w:rsidR="00087282" w:rsidRPr="009D217C" w:rsidRDefault="00087282" w:rsidP="00104694"/>
        </w:tc>
        <w:tc>
          <w:tcPr>
            <w:tcW w:w="2777" w:type="dxa"/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до "___" ________ 20__ г.</w:t>
            </w:r>
          </w:p>
        </w:tc>
        <w:tc>
          <w:tcPr>
            <w:tcW w:w="1133" w:type="dxa"/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9D217C" w:rsidTr="00104694">
        <w:tc>
          <w:tcPr>
            <w:tcW w:w="566" w:type="dxa"/>
            <w:vMerge/>
          </w:tcPr>
          <w:p w:rsidR="00087282" w:rsidRPr="009D217C" w:rsidRDefault="00087282" w:rsidP="00104694"/>
        </w:tc>
        <w:tc>
          <w:tcPr>
            <w:tcW w:w="1644" w:type="dxa"/>
            <w:vMerge/>
          </w:tcPr>
          <w:p w:rsidR="00087282" w:rsidRPr="009D217C" w:rsidRDefault="00087282" w:rsidP="00104694"/>
        </w:tc>
        <w:tc>
          <w:tcPr>
            <w:tcW w:w="510" w:type="dxa"/>
            <w:vMerge/>
          </w:tcPr>
          <w:p w:rsidR="00087282" w:rsidRPr="009D217C" w:rsidRDefault="00087282" w:rsidP="00104694"/>
        </w:tc>
        <w:tc>
          <w:tcPr>
            <w:tcW w:w="850" w:type="dxa"/>
            <w:vMerge/>
          </w:tcPr>
          <w:p w:rsidR="00087282" w:rsidRPr="009D217C" w:rsidRDefault="00087282" w:rsidP="00104694"/>
        </w:tc>
        <w:tc>
          <w:tcPr>
            <w:tcW w:w="963" w:type="dxa"/>
            <w:vMerge/>
          </w:tcPr>
          <w:p w:rsidR="00087282" w:rsidRPr="009D217C" w:rsidRDefault="00087282" w:rsidP="00104694"/>
        </w:tc>
        <w:tc>
          <w:tcPr>
            <w:tcW w:w="623" w:type="dxa"/>
            <w:vMerge/>
          </w:tcPr>
          <w:p w:rsidR="00087282" w:rsidRPr="009D217C" w:rsidRDefault="00087282" w:rsidP="00104694"/>
        </w:tc>
        <w:tc>
          <w:tcPr>
            <w:tcW w:w="2777" w:type="dxa"/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Итого по КБК</w:t>
            </w:r>
          </w:p>
        </w:tc>
        <w:tc>
          <w:tcPr>
            <w:tcW w:w="1133" w:type="dxa"/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9D217C" w:rsidTr="00104694">
        <w:tc>
          <w:tcPr>
            <w:tcW w:w="566" w:type="dxa"/>
            <w:vMerge/>
          </w:tcPr>
          <w:p w:rsidR="00087282" w:rsidRPr="009D217C" w:rsidRDefault="00087282" w:rsidP="00104694"/>
        </w:tc>
        <w:tc>
          <w:tcPr>
            <w:tcW w:w="1644" w:type="dxa"/>
            <w:vMerge/>
          </w:tcPr>
          <w:p w:rsidR="00087282" w:rsidRPr="009D217C" w:rsidRDefault="00087282" w:rsidP="00104694"/>
        </w:tc>
        <w:tc>
          <w:tcPr>
            <w:tcW w:w="510" w:type="dxa"/>
            <w:vMerge w:val="restart"/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 w:val="restart"/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Merge w:val="restart"/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до "___" ________ 20__ г.</w:t>
            </w:r>
          </w:p>
        </w:tc>
        <w:tc>
          <w:tcPr>
            <w:tcW w:w="1133" w:type="dxa"/>
            <w:vMerge w:val="restart"/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9D217C" w:rsidTr="00104694">
        <w:tc>
          <w:tcPr>
            <w:tcW w:w="566" w:type="dxa"/>
            <w:vMerge/>
          </w:tcPr>
          <w:p w:rsidR="00087282" w:rsidRPr="009D217C" w:rsidRDefault="00087282" w:rsidP="00104694"/>
        </w:tc>
        <w:tc>
          <w:tcPr>
            <w:tcW w:w="1644" w:type="dxa"/>
            <w:vMerge/>
          </w:tcPr>
          <w:p w:rsidR="00087282" w:rsidRPr="009D217C" w:rsidRDefault="00087282" w:rsidP="00104694"/>
        </w:tc>
        <w:tc>
          <w:tcPr>
            <w:tcW w:w="510" w:type="dxa"/>
            <w:vMerge/>
          </w:tcPr>
          <w:p w:rsidR="00087282" w:rsidRPr="009D217C" w:rsidRDefault="00087282" w:rsidP="00104694"/>
        </w:tc>
        <w:tc>
          <w:tcPr>
            <w:tcW w:w="850" w:type="dxa"/>
            <w:vMerge/>
          </w:tcPr>
          <w:p w:rsidR="00087282" w:rsidRPr="009D217C" w:rsidRDefault="00087282" w:rsidP="00104694"/>
        </w:tc>
        <w:tc>
          <w:tcPr>
            <w:tcW w:w="963" w:type="dxa"/>
            <w:vMerge/>
          </w:tcPr>
          <w:p w:rsidR="00087282" w:rsidRPr="009D217C" w:rsidRDefault="00087282" w:rsidP="00104694"/>
        </w:tc>
        <w:tc>
          <w:tcPr>
            <w:tcW w:w="623" w:type="dxa"/>
            <w:vMerge/>
          </w:tcPr>
          <w:p w:rsidR="00087282" w:rsidRPr="009D217C" w:rsidRDefault="00087282" w:rsidP="00104694"/>
        </w:tc>
        <w:tc>
          <w:tcPr>
            <w:tcW w:w="2777" w:type="dxa"/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до "___" ________ 20__ г.</w:t>
            </w:r>
          </w:p>
        </w:tc>
        <w:tc>
          <w:tcPr>
            <w:tcW w:w="1133" w:type="dxa"/>
            <w:vMerge/>
          </w:tcPr>
          <w:p w:rsidR="00087282" w:rsidRPr="009D217C" w:rsidRDefault="00087282" w:rsidP="00104694"/>
        </w:tc>
      </w:tr>
      <w:tr w:rsidR="00087282" w:rsidRPr="009D217C" w:rsidTr="00104694">
        <w:tc>
          <w:tcPr>
            <w:tcW w:w="566" w:type="dxa"/>
            <w:vMerge/>
          </w:tcPr>
          <w:p w:rsidR="00087282" w:rsidRPr="009D217C" w:rsidRDefault="00087282" w:rsidP="00104694"/>
        </w:tc>
        <w:tc>
          <w:tcPr>
            <w:tcW w:w="1644" w:type="dxa"/>
            <w:vMerge/>
          </w:tcPr>
          <w:p w:rsidR="00087282" w:rsidRPr="009D217C" w:rsidRDefault="00087282" w:rsidP="00104694"/>
        </w:tc>
        <w:tc>
          <w:tcPr>
            <w:tcW w:w="510" w:type="dxa"/>
            <w:vMerge/>
          </w:tcPr>
          <w:p w:rsidR="00087282" w:rsidRPr="009D217C" w:rsidRDefault="00087282" w:rsidP="00104694"/>
        </w:tc>
        <w:tc>
          <w:tcPr>
            <w:tcW w:w="850" w:type="dxa"/>
            <w:vMerge/>
          </w:tcPr>
          <w:p w:rsidR="00087282" w:rsidRPr="009D217C" w:rsidRDefault="00087282" w:rsidP="00104694"/>
        </w:tc>
        <w:tc>
          <w:tcPr>
            <w:tcW w:w="963" w:type="dxa"/>
            <w:vMerge/>
          </w:tcPr>
          <w:p w:rsidR="00087282" w:rsidRPr="009D217C" w:rsidRDefault="00087282" w:rsidP="00104694"/>
        </w:tc>
        <w:tc>
          <w:tcPr>
            <w:tcW w:w="623" w:type="dxa"/>
            <w:vMerge/>
          </w:tcPr>
          <w:p w:rsidR="00087282" w:rsidRPr="009D217C" w:rsidRDefault="00087282" w:rsidP="00104694"/>
        </w:tc>
        <w:tc>
          <w:tcPr>
            <w:tcW w:w="2777" w:type="dxa"/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Итого по КБК</w:t>
            </w:r>
          </w:p>
        </w:tc>
        <w:tc>
          <w:tcPr>
            <w:tcW w:w="1133" w:type="dxa"/>
            <w:vMerge/>
          </w:tcPr>
          <w:p w:rsidR="00087282" w:rsidRPr="009D217C" w:rsidRDefault="00087282" w:rsidP="00104694"/>
        </w:tc>
      </w:tr>
      <w:tr w:rsidR="00087282" w:rsidRPr="009D217C" w:rsidTr="00104694">
        <w:tc>
          <w:tcPr>
            <w:tcW w:w="566" w:type="dxa"/>
            <w:vMerge/>
          </w:tcPr>
          <w:p w:rsidR="00087282" w:rsidRPr="009D217C" w:rsidRDefault="00087282" w:rsidP="00104694"/>
        </w:tc>
        <w:tc>
          <w:tcPr>
            <w:tcW w:w="1644" w:type="dxa"/>
            <w:vMerge/>
          </w:tcPr>
          <w:p w:rsidR="00087282" w:rsidRPr="009D217C" w:rsidRDefault="00087282" w:rsidP="00104694"/>
        </w:tc>
        <w:tc>
          <w:tcPr>
            <w:tcW w:w="510" w:type="dxa"/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Итого по мер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приятию</w:t>
            </w:r>
          </w:p>
        </w:tc>
        <w:tc>
          <w:tcPr>
            <w:tcW w:w="1133" w:type="dxa"/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9D217C" w:rsidTr="00104694">
        <w:tc>
          <w:tcPr>
            <w:tcW w:w="566" w:type="dxa"/>
            <w:vMerge w:val="restart"/>
            <w:vAlign w:val="center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vMerge w:val="restart"/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Merge w:val="restart"/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 w:val="restart"/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Merge w:val="restart"/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до "___" ________ 20__ г.</w:t>
            </w:r>
          </w:p>
        </w:tc>
        <w:tc>
          <w:tcPr>
            <w:tcW w:w="1133" w:type="dxa"/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9D217C" w:rsidTr="00104694">
        <w:tc>
          <w:tcPr>
            <w:tcW w:w="566" w:type="dxa"/>
            <w:vMerge/>
          </w:tcPr>
          <w:p w:rsidR="00087282" w:rsidRPr="009D217C" w:rsidRDefault="00087282" w:rsidP="00104694"/>
        </w:tc>
        <w:tc>
          <w:tcPr>
            <w:tcW w:w="1644" w:type="dxa"/>
            <w:vMerge/>
          </w:tcPr>
          <w:p w:rsidR="00087282" w:rsidRPr="009D217C" w:rsidRDefault="00087282" w:rsidP="00104694"/>
        </w:tc>
        <w:tc>
          <w:tcPr>
            <w:tcW w:w="510" w:type="dxa"/>
            <w:vMerge/>
          </w:tcPr>
          <w:p w:rsidR="00087282" w:rsidRPr="009D217C" w:rsidRDefault="00087282" w:rsidP="00104694"/>
        </w:tc>
        <w:tc>
          <w:tcPr>
            <w:tcW w:w="850" w:type="dxa"/>
            <w:vMerge/>
          </w:tcPr>
          <w:p w:rsidR="00087282" w:rsidRPr="009D217C" w:rsidRDefault="00087282" w:rsidP="00104694"/>
        </w:tc>
        <w:tc>
          <w:tcPr>
            <w:tcW w:w="963" w:type="dxa"/>
            <w:vMerge/>
          </w:tcPr>
          <w:p w:rsidR="00087282" w:rsidRPr="009D217C" w:rsidRDefault="00087282" w:rsidP="00104694"/>
        </w:tc>
        <w:tc>
          <w:tcPr>
            <w:tcW w:w="623" w:type="dxa"/>
            <w:vMerge/>
          </w:tcPr>
          <w:p w:rsidR="00087282" w:rsidRPr="009D217C" w:rsidRDefault="00087282" w:rsidP="00104694"/>
        </w:tc>
        <w:tc>
          <w:tcPr>
            <w:tcW w:w="2777" w:type="dxa"/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до "___" ________ 20__ г.</w:t>
            </w:r>
          </w:p>
        </w:tc>
        <w:tc>
          <w:tcPr>
            <w:tcW w:w="1133" w:type="dxa"/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9D217C" w:rsidTr="00104694">
        <w:tc>
          <w:tcPr>
            <w:tcW w:w="566" w:type="dxa"/>
            <w:vMerge/>
          </w:tcPr>
          <w:p w:rsidR="00087282" w:rsidRPr="009D217C" w:rsidRDefault="00087282" w:rsidP="00104694"/>
        </w:tc>
        <w:tc>
          <w:tcPr>
            <w:tcW w:w="1644" w:type="dxa"/>
            <w:vMerge/>
          </w:tcPr>
          <w:p w:rsidR="00087282" w:rsidRPr="009D217C" w:rsidRDefault="00087282" w:rsidP="00104694"/>
        </w:tc>
        <w:tc>
          <w:tcPr>
            <w:tcW w:w="510" w:type="dxa"/>
            <w:vMerge/>
          </w:tcPr>
          <w:p w:rsidR="00087282" w:rsidRPr="009D217C" w:rsidRDefault="00087282" w:rsidP="00104694"/>
        </w:tc>
        <w:tc>
          <w:tcPr>
            <w:tcW w:w="850" w:type="dxa"/>
            <w:vMerge/>
          </w:tcPr>
          <w:p w:rsidR="00087282" w:rsidRPr="009D217C" w:rsidRDefault="00087282" w:rsidP="00104694"/>
        </w:tc>
        <w:tc>
          <w:tcPr>
            <w:tcW w:w="963" w:type="dxa"/>
            <w:vMerge/>
          </w:tcPr>
          <w:p w:rsidR="00087282" w:rsidRPr="009D217C" w:rsidRDefault="00087282" w:rsidP="00104694"/>
        </w:tc>
        <w:tc>
          <w:tcPr>
            <w:tcW w:w="623" w:type="dxa"/>
            <w:vMerge/>
          </w:tcPr>
          <w:p w:rsidR="00087282" w:rsidRPr="009D217C" w:rsidRDefault="00087282" w:rsidP="00104694"/>
        </w:tc>
        <w:tc>
          <w:tcPr>
            <w:tcW w:w="2777" w:type="dxa"/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Итого по КБК</w:t>
            </w:r>
          </w:p>
        </w:tc>
        <w:tc>
          <w:tcPr>
            <w:tcW w:w="1133" w:type="dxa"/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9D217C" w:rsidTr="00104694">
        <w:tc>
          <w:tcPr>
            <w:tcW w:w="566" w:type="dxa"/>
            <w:vMerge/>
          </w:tcPr>
          <w:p w:rsidR="00087282" w:rsidRPr="009D217C" w:rsidRDefault="00087282" w:rsidP="00104694"/>
        </w:tc>
        <w:tc>
          <w:tcPr>
            <w:tcW w:w="1644" w:type="dxa"/>
            <w:vMerge/>
          </w:tcPr>
          <w:p w:rsidR="00087282" w:rsidRPr="009D217C" w:rsidRDefault="00087282" w:rsidP="00104694"/>
        </w:tc>
        <w:tc>
          <w:tcPr>
            <w:tcW w:w="510" w:type="dxa"/>
            <w:vMerge w:val="restart"/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 w:val="restart"/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Merge w:val="restart"/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до "___" ________ 20__ г.</w:t>
            </w:r>
          </w:p>
        </w:tc>
        <w:tc>
          <w:tcPr>
            <w:tcW w:w="1133" w:type="dxa"/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9D217C" w:rsidTr="00104694">
        <w:tc>
          <w:tcPr>
            <w:tcW w:w="566" w:type="dxa"/>
            <w:vMerge/>
          </w:tcPr>
          <w:p w:rsidR="00087282" w:rsidRPr="009D217C" w:rsidRDefault="00087282" w:rsidP="00104694"/>
        </w:tc>
        <w:tc>
          <w:tcPr>
            <w:tcW w:w="1644" w:type="dxa"/>
            <w:vMerge/>
          </w:tcPr>
          <w:p w:rsidR="00087282" w:rsidRPr="009D217C" w:rsidRDefault="00087282" w:rsidP="00104694"/>
        </w:tc>
        <w:tc>
          <w:tcPr>
            <w:tcW w:w="510" w:type="dxa"/>
            <w:vMerge/>
          </w:tcPr>
          <w:p w:rsidR="00087282" w:rsidRPr="009D217C" w:rsidRDefault="00087282" w:rsidP="00104694"/>
        </w:tc>
        <w:tc>
          <w:tcPr>
            <w:tcW w:w="850" w:type="dxa"/>
            <w:vMerge/>
          </w:tcPr>
          <w:p w:rsidR="00087282" w:rsidRPr="009D217C" w:rsidRDefault="00087282" w:rsidP="00104694"/>
        </w:tc>
        <w:tc>
          <w:tcPr>
            <w:tcW w:w="963" w:type="dxa"/>
            <w:vMerge/>
          </w:tcPr>
          <w:p w:rsidR="00087282" w:rsidRPr="009D217C" w:rsidRDefault="00087282" w:rsidP="00104694"/>
        </w:tc>
        <w:tc>
          <w:tcPr>
            <w:tcW w:w="623" w:type="dxa"/>
            <w:vMerge/>
          </w:tcPr>
          <w:p w:rsidR="00087282" w:rsidRPr="009D217C" w:rsidRDefault="00087282" w:rsidP="00104694"/>
        </w:tc>
        <w:tc>
          <w:tcPr>
            <w:tcW w:w="2777" w:type="dxa"/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до "___" ________ 20__ г.</w:t>
            </w:r>
          </w:p>
        </w:tc>
        <w:tc>
          <w:tcPr>
            <w:tcW w:w="1133" w:type="dxa"/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9D217C" w:rsidTr="00104694">
        <w:tc>
          <w:tcPr>
            <w:tcW w:w="566" w:type="dxa"/>
            <w:vMerge/>
          </w:tcPr>
          <w:p w:rsidR="00087282" w:rsidRPr="009D217C" w:rsidRDefault="00087282" w:rsidP="00104694"/>
        </w:tc>
        <w:tc>
          <w:tcPr>
            <w:tcW w:w="1644" w:type="dxa"/>
            <w:vMerge/>
          </w:tcPr>
          <w:p w:rsidR="00087282" w:rsidRPr="009D217C" w:rsidRDefault="00087282" w:rsidP="00104694"/>
        </w:tc>
        <w:tc>
          <w:tcPr>
            <w:tcW w:w="510" w:type="dxa"/>
            <w:vMerge/>
          </w:tcPr>
          <w:p w:rsidR="00087282" w:rsidRPr="009D217C" w:rsidRDefault="00087282" w:rsidP="00104694"/>
        </w:tc>
        <w:tc>
          <w:tcPr>
            <w:tcW w:w="850" w:type="dxa"/>
            <w:vMerge/>
          </w:tcPr>
          <w:p w:rsidR="00087282" w:rsidRPr="009D217C" w:rsidRDefault="00087282" w:rsidP="00104694"/>
        </w:tc>
        <w:tc>
          <w:tcPr>
            <w:tcW w:w="963" w:type="dxa"/>
            <w:vMerge/>
          </w:tcPr>
          <w:p w:rsidR="00087282" w:rsidRPr="009D217C" w:rsidRDefault="00087282" w:rsidP="00104694"/>
        </w:tc>
        <w:tc>
          <w:tcPr>
            <w:tcW w:w="623" w:type="dxa"/>
            <w:vMerge/>
          </w:tcPr>
          <w:p w:rsidR="00087282" w:rsidRPr="009D217C" w:rsidRDefault="00087282" w:rsidP="00104694"/>
        </w:tc>
        <w:tc>
          <w:tcPr>
            <w:tcW w:w="2777" w:type="dxa"/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Итого по КБК</w:t>
            </w:r>
          </w:p>
        </w:tc>
        <w:tc>
          <w:tcPr>
            <w:tcW w:w="1133" w:type="dxa"/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9D217C" w:rsidTr="00104694">
        <w:tc>
          <w:tcPr>
            <w:tcW w:w="566" w:type="dxa"/>
            <w:vMerge/>
          </w:tcPr>
          <w:p w:rsidR="00087282" w:rsidRPr="009D217C" w:rsidRDefault="00087282" w:rsidP="00104694"/>
        </w:tc>
        <w:tc>
          <w:tcPr>
            <w:tcW w:w="1644" w:type="dxa"/>
            <w:vMerge/>
          </w:tcPr>
          <w:p w:rsidR="00087282" w:rsidRPr="009D217C" w:rsidRDefault="00087282" w:rsidP="00104694"/>
        </w:tc>
        <w:tc>
          <w:tcPr>
            <w:tcW w:w="510" w:type="dxa"/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Итого по мер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приятию</w:t>
            </w:r>
          </w:p>
        </w:tc>
        <w:tc>
          <w:tcPr>
            <w:tcW w:w="1133" w:type="dxa"/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9D217C" w:rsidTr="00104694">
        <w:tc>
          <w:tcPr>
            <w:tcW w:w="5156" w:type="dxa"/>
            <w:gridSpan w:val="6"/>
            <w:vAlign w:val="center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3" w:type="dxa"/>
          </w:tcPr>
          <w:p w:rsidR="00087282" w:rsidRPr="009D217C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282" w:rsidRPr="009D217C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9D217C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17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87282" w:rsidRPr="009D217C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17C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9D217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9D217C">
        <w:rPr>
          <w:rFonts w:ascii="Times New Roman" w:hAnsi="Times New Roman" w:cs="Times New Roman"/>
          <w:sz w:val="24"/>
          <w:szCs w:val="24"/>
        </w:rPr>
        <w:t>казывается в случае внесения изменения в план-график перечисления гранта, при этом в графе 8 настоящего плана-графика указываются изменения сумм, подлежащих перечислению: со знаком "плюс" при их увеличении и со знаком "минус" при их умен</w:t>
      </w:r>
      <w:r w:rsidRPr="009D217C">
        <w:rPr>
          <w:rFonts w:ascii="Times New Roman" w:hAnsi="Times New Roman" w:cs="Times New Roman"/>
          <w:sz w:val="24"/>
          <w:szCs w:val="24"/>
        </w:rPr>
        <w:t>ь</w:t>
      </w:r>
      <w:r w:rsidRPr="009D217C">
        <w:rPr>
          <w:rFonts w:ascii="Times New Roman" w:hAnsi="Times New Roman" w:cs="Times New Roman"/>
          <w:sz w:val="24"/>
          <w:szCs w:val="24"/>
        </w:rPr>
        <w:t>шении.</w:t>
      </w:r>
    </w:p>
    <w:p w:rsidR="00087282" w:rsidRPr="009D217C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17C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9D217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9D217C">
        <w:rPr>
          <w:rFonts w:ascii="Times New Roman" w:hAnsi="Times New Roman" w:cs="Times New Roman"/>
          <w:sz w:val="24"/>
          <w:szCs w:val="24"/>
        </w:rPr>
        <w:t>казываются конкретные мероприятия, если это предусмотрено Порядком предоставления гранта.</w:t>
      </w:r>
    </w:p>
    <w:p w:rsidR="00087282" w:rsidRPr="00F320F0" w:rsidRDefault="00087282" w:rsidP="00087282">
      <w:pPr>
        <w:pStyle w:val="ConsPlusNormal"/>
        <w:ind w:firstLine="540"/>
        <w:jc w:val="both"/>
      </w:pPr>
    </w:p>
    <w:p w:rsidR="00087282" w:rsidRPr="00F320F0" w:rsidRDefault="00087282" w:rsidP="00087282">
      <w:pPr>
        <w:pStyle w:val="ConsPlusNormal"/>
        <w:ind w:firstLine="540"/>
        <w:jc w:val="both"/>
      </w:pPr>
    </w:p>
    <w:p w:rsidR="00087282" w:rsidRPr="00F320F0" w:rsidRDefault="00087282" w:rsidP="00087282">
      <w:pPr>
        <w:pStyle w:val="ConsPlusNormal"/>
        <w:ind w:firstLine="540"/>
        <w:jc w:val="both"/>
      </w:pPr>
    </w:p>
    <w:p w:rsidR="00087282" w:rsidRPr="00F320F0" w:rsidRDefault="00087282" w:rsidP="00087282">
      <w:pPr>
        <w:pStyle w:val="ConsPlusNormal"/>
        <w:ind w:firstLine="540"/>
        <w:jc w:val="both"/>
      </w:pPr>
    </w:p>
    <w:p w:rsidR="00087282" w:rsidRPr="00F320F0" w:rsidRDefault="00087282" w:rsidP="00087282">
      <w:pPr>
        <w:pStyle w:val="ConsPlusNormal"/>
        <w:ind w:firstLine="540"/>
        <w:jc w:val="both"/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Pr="00745D3F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45D3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087282" w:rsidRPr="00745D3F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5D3F">
        <w:rPr>
          <w:rFonts w:ascii="Times New Roman" w:hAnsi="Times New Roman" w:cs="Times New Roman"/>
          <w:sz w:val="24"/>
          <w:szCs w:val="24"/>
        </w:rPr>
        <w:t>к типовой форме соглашения (договора)</w:t>
      </w:r>
    </w:p>
    <w:p w:rsidR="00087282" w:rsidRPr="00745D3F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5D3F">
        <w:rPr>
          <w:rFonts w:ascii="Times New Roman" w:hAnsi="Times New Roman" w:cs="Times New Roman"/>
          <w:sz w:val="24"/>
          <w:szCs w:val="24"/>
        </w:rPr>
        <w:t xml:space="preserve">о предоставлении из бюджета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320F0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некоммерческим организациям,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320F0">
        <w:rPr>
          <w:rFonts w:ascii="Times New Roman" w:hAnsi="Times New Roman" w:cs="Times New Roman"/>
          <w:sz w:val="24"/>
          <w:szCs w:val="24"/>
        </w:rPr>
        <w:t xml:space="preserve">не являющимся казенными учреждениями, </w:t>
      </w:r>
      <w:proofErr w:type="gramEnd"/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грантов в форме субсидий, в том числе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320F0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 xml:space="preserve"> по результатам проводимых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320F0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Новосибирской области конкурсов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бюджетным и автономным учреждениям,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включая учреждения, в отношении которых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>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F320F0">
        <w:rPr>
          <w:rFonts w:ascii="Times New Roman" w:hAnsi="Times New Roman" w:cs="Times New Roman"/>
          <w:sz w:val="24"/>
          <w:szCs w:val="24"/>
        </w:rPr>
        <w:t xml:space="preserve">овосибирской области не осуществляет </w:t>
      </w:r>
    </w:p>
    <w:p w:rsidR="00087282" w:rsidRPr="00F320F0" w:rsidRDefault="00087282" w:rsidP="00087282">
      <w:pPr>
        <w:pStyle w:val="ConsPlusNormal"/>
        <w:jc w:val="right"/>
      </w:pPr>
      <w:r w:rsidRPr="00F320F0">
        <w:rPr>
          <w:rFonts w:ascii="Times New Roman" w:hAnsi="Times New Roman" w:cs="Times New Roman"/>
          <w:sz w:val="24"/>
          <w:szCs w:val="24"/>
        </w:rPr>
        <w:t>функции и полномочия учредителя.</w:t>
      </w:r>
    </w:p>
    <w:p w:rsidR="00087282" w:rsidRPr="00F320F0" w:rsidRDefault="00087282" w:rsidP="00087282">
      <w:pPr>
        <w:pStyle w:val="ConsPlusNormal"/>
        <w:ind w:firstLine="540"/>
        <w:jc w:val="both"/>
      </w:pPr>
    </w:p>
    <w:p w:rsidR="00087282" w:rsidRPr="001F361C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361C">
        <w:rPr>
          <w:rFonts w:ascii="Times New Roman" w:hAnsi="Times New Roman" w:cs="Times New Roman"/>
          <w:sz w:val="24"/>
          <w:szCs w:val="24"/>
        </w:rPr>
        <w:t>Приложение № ______</w:t>
      </w:r>
    </w:p>
    <w:p w:rsidR="00087282" w:rsidRPr="001F361C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361C">
        <w:rPr>
          <w:rFonts w:ascii="Times New Roman" w:hAnsi="Times New Roman" w:cs="Times New Roman"/>
          <w:sz w:val="24"/>
          <w:szCs w:val="24"/>
        </w:rPr>
        <w:t>к Соглашению</w:t>
      </w:r>
    </w:p>
    <w:p w:rsidR="00087282" w:rsidRPr="001F361C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361C">
        <w:rPr>
          <w:rFonts w:ascii="Times New Roman" w:hAnsi="Times New Roman" w:cs="Times New Roman"/>
          <w:sz w:val="24"/>
          <w:szCs w:val="24"/>
        </w:rPr>
        <w:t>от ____________ № ______</w:t>
      </w:r>
    </w:p>
    <w:p w:rsidR="00087282" w:rsidRPr="00F320F0" w:rsidRDefault="00087282" w:rsidP="00087282">
      <w:pPr>
        <w:pStyle w:val="ConsPlusNormal"/>
        <w:ind w:firstLine="540"/>
        <w:jc w:val="both"/>
      </w:pPr>
    </w:p>
    <w:p w:rsidR="00087282" w:rsidRPr="009D217C" w:rsidRDefault="00087282" w:rsidP="000872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4" w:name="P1044"/>
      <w:bookmarkEnd w:id="44"/>
      <w:r w:rsidRPr="009D217C">
        <w:rPr>
          <w:rFonts w:ascii="Times New Roman" w:hAnsi="Times New Roman" w:cs="Times New Roman"/>
          <w:sz w:val="24"/>
          <w:szCs w:val="24"/>
        </w:rPr>
        <w:t>Плановые показатели</w:t>
      </w:r>
    </w:p>
    <w:p w:rsidR="00087282" w:rsidRPr="009D217C" w:rsidRDefault="00087282" w:rsidP="000872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217C">
        <w:rPr>
          <w:rFonts w:ascii="Times New Roman" w:hAnsi="Times New Roman" w:cs="Times New Roman"/>
          <w:sz w:val="24"/>
          <w:szCs w:val="24"/>
        </w:rPr>
        <w:t>результат</w:t>
      </w:r>
      <w:proofErr w:type="gramStart"/>
      <w:r w:rsidRPr="009D217C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9D217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9D217C">
        <w:rPr>
          <w:rFonts w:ascii="Times New Roman" w:hAnsi="Times New Roman" w:cs="Times New Roman"/>
          <w:sz w:val="24"/>
          <w:szCs w:val="24"/>
        </w:rPr>
        <w:t>) предоставления гранта</w:t>
      </w:r>
    </w:p>
    <w:p w:rsidR="00087282" w:rsidRPr="009D217C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9D217C" w:rsidRDefault="00087282" w:rsidP="0008728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D217C">
        <w:rPr>
          <w:rFonts w:ascii="Times New Roman" w:hAnsi="Times New Roman" w:cs="Times New Roman"/>
          <w:sz w:val="24"/>
          <w:szCs w:val="24"/>
        </w:rPr>
        <w:t>Наименование Получателя/ИНН _______________________________________________</w:t>
      </w:r>
    </w:p>
    <w:p w:rsidR="00087282" w:rsidRPr="009D217C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1701"/>
        <w:gridCol w:w="1701"/>
        <w:gridCol w:w="623"/>
        <w:gridCol w:w="1077"/>
        <w:gridCol w:w="1133"/>
        <w:gridCol w:w="1077"/>
        <w:gridCol w:w="1133"/>
      </w:tblGrid>
      <w:tr w:rsidR="00087282" w:rsidRPr="009D217C" w:rsidTr="00104694">
        <w:tc>
          <w:tcPr>
            <w:tcW w:w="623" w:type="dxa"/>
            <w:vMerge w:val="restart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нование мер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приятия &lt;1&gt;</w:t>
            </w:r>
          </w:p>
        </w:tc>
        <w:tc>
          <w:tcPr>
            <w:tcW w:w="1701" w:type="dxa"/>
            <w:vMerge w:val="restart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нование пок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зателя</w:t>
            </w:r>
          </w:p>
        </w:tc>
        <w:tc>
          <w:tcPr>
            <w:tcW w:w="623" w:type="dxa"/>
            <w:vMerge w:val="restart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210" w:type="dxa"/>
            <w:gridSpan w:val="2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Плановый показатель коне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ного результата</w:t>
            </w:r>
          </w:p>
        </w:tc>
        <w:tc>
          <w:tcPr>
            <w:tcW w:w="2210" w:type="dxa"/>
            <w:gridSpan w:val="2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Плановый показатель пром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жуточного резул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тата</w:t>
            </w:r>
          </w:p>
        </w:tc>
      </w:tr>
      <w:tr w:rsidR="00087282" w:rsidRPr="009D217C" w:rsidTr="00104694">
        <w:tc>
          <w:tcPr>
            <w:tcW w:w="623" w:type="dxa"/>
            <w:vMerge/>
          </w:tcPr>
          <w:p w:rsidR="00087282" w:rsidRPr="009D217C" w:rsidRDefault="00087282" w:rsidP="00104694"/>
        </w:tc>
        <w:tc>
          <w:tcPr>
            <w:tcW w:w="1701" w:type="dxa"/>
            <w:vMerge/>
          </w:tcPr>
          <w:p w:rsidR="00087282" w:rsidRPr="009D217C" w:rsidRDefault="00087282" w:rsidP="00104694"/>
        </w:tc>
        <w:tc>
          <w:tcPr>
            <w:tcW w:w="1701" w:type="dxa"/>
            <w:vMerge/>
          </w:tcPr>
          <w:p w:rsidR="00087282" w:rsidRPr="009D217C" w:rsidRDefault="00087282" w:rsidP="00104694"/>
        </w:tc>
        <w:tc>
          <w:tcPr>
            <w:tcW w:w="623" w:type="dxa"/>
            <w:vMerge/>
          </w:tcPr>
          <w:p w:rsidR="00087282" w:rsidRPr="009D217C" w:rsidRDefault="00087282" w:rsidP="00104694"/>
        </w:tc>
        <w:tc>
          <w:tcPr>
            <w:tcW w:w="1077" w:type="dxa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133" w:type="dxa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дата д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стижения</w:t>
            </w:r>
          </w:p>
        </w:tc>
        <w:tc>
          <w:tcPr>
            <w:tcW w:w="1077" w:type="dxa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133" w:type="dxa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дата д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стижения</w:t>
            </w:r>
          </w:p>
        </w:tc>
      </w:tr>
      <w:tr w:rsidR="00087282" w:rsidRPr="009D217C" w:rsidTr="00104694">
        <w:tc>
          <w:tcPr>
            <w:tcW w:w="623" w:type="dxa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" w:type="dxa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87282" w:rsidRPr="009D217C" w:rsidTr="00104694">
        <w:tc>
          <w:tcPr>
            <w:tcW w:w="623" w:type="dxa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87282" w:rsidRPr="009D217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282" w:rsidRPr="009D217C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9D217C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17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87282" w:rsidRPr="009D217C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17C">
        <w:rPr>
          <w:rFonts w:ascii="Times New Roman" w:hAnsi="Times New Roman" w:cs="Times New Roman"/>
          <w:sz w:val="24"/>
          <w:szCs w:val="24"/>
        </w:rPr>
        <w:t>&lt;1&gt; Заполняется в случае, если Порядком предоставления гранта предусмотрено установление показателей результат</w:t>
      </w:r>
      <w:proofErr w:type="gramStart"/>
      <w:r w:rsidRPr="009D217C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9D217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9D217C">
        <w:rPr>
          <w:rFonts w:ascii="Times New Roman" w:hAnsi="Times New Roman" w:cs="Times New Roman"/>
          <w:sz w:val="24"/>
          <w:szCs w:val="24"/>
        </w:rPr>
        <w:t>) предоставления гранта в разрезе конкретных м</w:t>
      </w:r>
      <w:r w:rsidRPr="009D217C">
        <w:rPr>
          <w:rFonts w:ascii="Times New Roman" w:hAnsi="Times New Roman" w:cs="Times New Roman"/>
          <w:sz w:val="24"/>
          <w:szCs w:val="24"/>
        </w:rPr>
        <w:t>е</w:t>
      </w:r>
      <w:r w:rsidRPr="009D217C">
        <w:rPr>
          <w:rFonts w:ascii="Times New Roman" w:hAnsi="Times New Roman" w:cs="Times New Roman"/>
          <w:sz w:val="24"/>
          <w:szCs w:val="24"/>
        </w:rPr>
        <w:t>роприятий.</w:t>
      </w:r>
    </w:p>
    <w:p w:rsidR="00087282" w:rsidRPr="00F320F0" w:rsidRDefault="00087282" w:rsidP="00087282">
      <w:pPr>
        <w:pStyle w:val="ConsPlusNormal"/>
        <w:ind w:firstLine="540"/>
        <w:jc w:val="both"/>
      </w:pPr>
    </w:p>
    <w:p w:rsidR="00087282" w:rsidRPr="00F320F0" w:rsidRDefault="00087282" w:rsidP="00087282">
      <w:pPr>
        <w:pStyle w:val="ConsPlusNormal"/>
        <w:ind w:firstLine="540"/>
        <w:jc w:val="both"/>
      </w:pPr>
    </w:p>
    <w:p w:rsidR="00087282" w:rsidRPr="00F320F0" w:rsidRDefault="00087282" w:rsidP="00087282">
      <w:pPr>
        <w:pStyle w:val="ConsPlusNormal"/>
        <w:ind w:firstLine="540"/>
        <w:jc w:val="both"/>
      </w:pPr>
    </w:p>
    <w:p w:rsidR="00087282" w:rsidRPr="00F320F0" w:rsidRDefault="00087282" w:rsidP="00087282">
      <w:pPr>
        <w:pStyle w:val="ConsPlusNormal"/>
        <w:ind w:firstLine="540"/>
        <w:jc w:val="both"/>
      </w:pPr>
    </w:p>
    <w:p w:rsidR="00087282" w:rsidRPr="00F320F0" w:rsidRDefault="00087282" w:rsidP="00087282">
      <w:pPr>
        <w:pStyle w:val="ConsPlusNormal"/>
        <w:ind w:firstLine="540"/>
        <w:jc w:val="both"/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Pr="00745D3F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45D3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087282" w:rsidRPr="00745D3F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5D3F">
        <w:rPr>
          <w:rFonts w:ascii="Times New Roman" w:hAnsi="Times New Roman" w:cs="Times New Roman"/>
          <w:sz w:val="24"/>
          <w:szCs w:val="24"/>
        </w:rPr>
        <w:t>к типовой форме соглашения (договора)</w:t>
      </w:r>
    </w:p>
    <w:p w:rsidR="00087282" w:rsidRPr="00745D3F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5D3F">
        <w:rPr>
          <w:rFonts w:ascii="Times New Roman" w:hAnsi="Times New Roman" w:cs="Times New Roman"/>
          <w:sz w:val="24"/>
          <w:szCs w:val="24"/>
        </w:rPr>
        <w:t xml:space="preserve">о предоставлении из бюджета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320F0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некоммерческим организациям,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320F0">
        <w:rPr>
          <w:rFonts w:ascii="Times New Roman" w:hAnsi="Times New Roman" w:cs="Times New Roman"/>
          <w:sz w:val="24"/>
          <w:szCs w:val="24"/>
        </w:rPr>
        <w:t xml:space="preserve">не являющимся казенными учреждениями, </w:t>
      </w:r>
      <w:proofErr w:type="gramEnd"/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грантов в форме субсидий, в том числе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320F0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 xml:space="preserve"> по результатам проводимых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320F0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Новосибирской области конкурсов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бюджетным и автономным учреждениям,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включая учреждения, в отношении которых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>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F320F0">
        <w:rPr>
          <w:rFonts w:ascii="Times New Roman" w:hAnsi="Times New Roman" w:cs="Times New Roman"/>
          <w:sz w:val="24"/>
          <w:szCs w:val="24"/>
        </w:rPr>
        <w:t xml:space="preserve">овосибирской области не осуществляет </w:t>
      </w:r>
    </w:p>
    <w:p w:rsidR="00087282" w:rsidRPr="00F320F0" w:rsidRDefault="00087282" w:rsidP="00087282">
      <w:pPr>
        <w:pStyle w:val="ConsPlusNormal"/>
        <w:jc w:val="right"/>
      </w:pPr>
      <w:r w:rsidRPr="00F320F0">
        <w:rPr>
          <w:rFonts w:ascii="Times New Roman" w:hAnsi="Times New Roman" w:cs="Times New Roman"/>
          <w:sz w:val="24"/>
          <w:szCs w:val="24"/>
        </w:rPr>
        <w:t>функции и полномочия учредителя.</w:t>
      </w:r>
    </w:p>
    <w:p w:rsidR="00087282" w:rsidRPr="00F320F0" w:rsidRDefault="00087282" w:rsidP="00087282">
      <w:pPr>
        <w:pStyle w:val="ConsPlusNormal"/>
        <w:ind w:firstLine="540"/>
        <w:jc w:val="both"/>
      </w:pPr>
    </w:p>
    <w:p w:rsidR="00087282" w:rsidRPr="001F361C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361C">
        <w:rPr>
          <w:rFonts w:ascii="Times New Roman" w:hAnsi="Times New Roman" w:cs="Times New Roman"/>
          <w:sz w:val="24"/>
          <w:szCs w:val="24"/>
        </w:rPr>
        <w:t>Приложение № ______</w:t>
      </w:r>
    </w:p>
    <w:p w:rsidR="00087282" w:rsidRPr="001F361C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361C">
        <w:rPr>
          <w:rFonts w:ascii="Times New Roman" w:hAnsi="Times New Roman" w:cs="Times New Roman"/>
          <w:sz w:val="24"/>
          <w:szCs w:val="24"/>
        </w:rPr>
        <w:t>к Соглашению</w:t>
      </w:r>
    </w:p>
    <w:p w:rsidR="00087282" w:rsidRPr="001F361C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361C">
        <w:rPr>
          <w:rFonts w:ascii="Times New Roman" w:hAnsi="Times New Roman" w:cs="Times New Roman"/>
          <w:sz w:val="24"/>
          <w:szCs w:val="24"/>
        </w:rPr>
        <w:t>от ____________ № ______</w:t>
      </w:r>
    </w:p>
    <w:p w:rsidR="00087282" w:rsidRPr="00F320F0" w:rsidRDefault="00087282" w:rsidP="00087282">
      <w:pPr>
        <w:pStyle w:val="ConsPlusNormal"/>
        <w:jc w:val="right"/>
      </w:pPr>
    </w:p>
    <w:p w:rsidR="00087282" w:rsidRPr="00F320F0" w:rsidRDefault="00087282" w:rsidP="00087282">
      <w:pPr>
        <w:pStyle w:val="ConsPlusNormal"/>
        <w:ind w:firstLine="540"/>
        <w:jc w:val="both"/>
      </w:pPr>
    </w:p>
    <w:p w:rsidR="00087282" w:rsidRPr="00FF5234" w:rsidRDefault="00087282" w:rsidP="000872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5" w:name="P1102"/>
      <w:bookmarkEnd w:id="45"/>
      <w:r w:rsidRPr="00FF5234">
        <w:rPr>
          <w:rFonts w:ascii="Times New Roman" w:hAnsi="Times New Roman" w:cs="Times New Roman"/>
          <w:sz w:val="24"/>
          <w:szCs w:val="24"/>
        </w:rPr>
        <w:t>Отчет</w:t>
      </w:r>
    </w:p>
    <w:p w:rsidR="00087282" w:rsidRPr="00FF5234" w:rsidRDefault="00087282" w:rsidP="000872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5234">
        <w:rPr>
          <w:rFonts w:ascii="Times New Roman" w:hAnsi="Times New Roman" w:cs="Times New Roman"/>
          <w:sz w:val="24"/>
          <w:szCs w:val="24"/>
        </w:rPr>
        <w:t xml:space="preserve">о достижении </w:t>
      </w:r>
      <w:proofErr w:type="gramStart"/>
      <w:r w:rsidRPr="00FF5234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FF5234">
        <w:rPr>
          <w:rFonts w:ascii="Times New Roman" w:hAnsi="Times New Roman" w:cs="Times New Roman"/>
          <w:sz w:val="24"/>
          <w:szCs w:val="24"/>
        </w:rPr>
        <w:t xml:space="preserve"> при предоставлении гранта</w:t>
      </w:r>
    </w:p>
    <w:p w:rsidR="00087282" w:rsidRPr="00FF5234" w:rsidRDefault="00087282" w:rsidP="000872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5234">
        <w:rPr>
          <w:rFonts w:ascii="Times New Roman" w:hAnsi="Times New Roman" w:cs="Times New Roman"/>
          <w:sz w:val="24"/>
          <w:szCs w:val="24"/>
        </w:rPr>
        <w:t>значений показателей результат</w:t>
      </w:r>
      <w:proofErr w:type="gramStart"/>
      <w:r w:rsidRPr="00FF5234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FF5234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F5234">
        <w:rPr>
          <w:rFonts w:ascii="Times New Roman" w:hAnsi="Times New Roman" w:cs="Times New Roman"/>
          <w:sz w:val="24"/>
          <w:szCs w:val="24"/>
        </w:rPr>
        <w:t>) предоставления гранта</w:t>
      </w:r>
    </w:p>
    <w:p w:rsidR="00087282" w:rsidRPr="00FF5234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FF5234" w:rsidRDefault="00087282" w:rsidP="0008728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F5234">
        <w:rPr>
          <w:rFonts w:ascii="Times New Roman" w:hAnsi="Times New Roman" w:cs="Times New Roman"/>
          <w:sz w:val="24"/>
          <w:szCs w:val="24"/>
        </w:rPr>
        <w:t>на "____" _____________ 20___ г.</w:t>
      </w:r>
    </w:p>
    <w:p w:rsidR="00087282" w:rsidRPr="00FF5234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FF5234" w:rsidRDefault="00087282" w:rsidP="0008728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F5234">
        <w:rPr>
          <w:rFonts w:ascii="Times New Roman" w:hAnsi="Times New Roman" w:cs="Times New Roman"/>
          <w:sz w:val="24"/>
          <w:szCs w:val="24"/>
        </w:rPr>
        <w:t>Наименование Получателя/ИНН _______________________________________________</w:t>
      </w:r>
    </w:p>
    <w:p w:rsidR="00087282" w:rsidRPr="00F320F0" w:rsidRDefault="00087282" w:rsidP="00087282">
      <w:pPr>
        <w:pStyle w:val="ConsPlusNormal"/>
        <w:ind w:firstLine="540"/>
        <w:jc w:val="both"/>
      </w:pPr>
    </w:p>
    <w:p w:rsidR="00087282" w:rsidRPr="00F320F0" w:rsidRDefault="00087282" w:rsidP="00087282">
      <w:pPr>
        <w:sectPr w:rsidR="00087282" w:rsidRPr="00F320F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737"/>
        <w:gridCol w:w="566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37"/>
        <w:gridCol w:w="1020"/>
      </w:tblGrid>
      <w:tr w:rsidR="00087282" w:rsidRPr="00FF5234" w:rsidTr="00104694">
        <w:tc>
          <w:tcPr>
            <w:tcW w:w="1700" w:type="dxa"/>
            <w:vMerge w:val="restart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</w:t>
            </w: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нование мер</w:t>
            </w: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приятия &lt;1&gt;</w:t>
            </w:r>
          </w:p>
        </w:tc>
        <w:tc>
          <w:tcPr>
            <w:tcW w:w="1700" w:type="dxa"/>
            <w:vMerge w:val="restart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нование пок</w:t>
            </w: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зателя &lt;2&gt;</w:t>
            </w:r>
          </w:p>
        </w:tc>
        <w:tc>
          <w:tcPr>
            <w:tcW w:w="737" w:type="dxa"/>
            <w:vMerge w:val="restart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Код стр</w:t>
            </w: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 xml:space="preserve">ки (или N </w:t>
            </w:r>
            <w:proofErr w:type="gramStart"/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/п)</w:t>
            </w:r>
          </w:p>
        </w:tc>
        <w:tc>
          <w:tcPr>
            <w:tcW w:w="566" w:type="dxa"/>
            <w:vMerge w:val="restart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172" w:type="dxa"/>
            <w:gridSpan w:val="4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Конечный результат</w:t>
            </w:r>
          </w:p>
        </w:tc>
        <w:tc>
          <w:tcPr>
            <w:tcW w:w="3172" w:type="dxa"/>
            <w:gridSpan w:val="4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Промежуточный р</w:t>
            </w: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зультат</w:t>
            </w:r>
          </w:p>
        </w:tc>
        <w:tc>
          <w:tcPr>
            <w:tcW w:w="2550" w:type="dxa"/>
            <w:gridSpan w:val="3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Отклонение от планового показателя</w:t>
            </w:r>
          </w:p>
        </w:tc>
      </w:tr>
      <w:tr w:rsidR="00087282" w:rsidRPr="00FF5234" w:rsidTr="00104694">
        <w:tc>
          <w:tcPr>
            <w:tcW w:w="1700" w:type="dxa"/>
            <w:vMerge/>
          </w:tcPr>
          <w:p w:rsidR="00087282" w:rsidRPr="00FF5234" w:rsidRDefault="00087282" w:rsidP="00104694"/>
        </w:tc>
        <w:tc>
          <w:tcPr>
            <w:tcW w:w="1700" w:type="dxa"/>
            <w:vMerge/>
          </w:tcPr>
          <w:p w:rsidR="00087282" w:rsidRPr="00FF5234" w:rsidRDefault="00087282" w:rsidP="00104694"/>
        </w:tc>
        <w:tc>
          <w:tcPr>
            <w:tcW w:w="737" w:type="dxa"/>
            <w:vMerge/>
          </w:tcPr>
          <w:p w:rsidR="00087282" w:rsidRPr="00FF5234" w:rsidRDefault="00087282" w:rsidP="00104694"/>
        </w:tc>
        <w:tc>
          <w:tcPr>
            <w:tcW w:w="566" w:type="dxa"/>
            <w:vMerge/>
          </w:tcPr>
          <w:p w:rsidR="00087282" w:rsidRPr="00FF5234" w:rsidRDefault="00087282" w:rsidP="00104694"/>
        </w:tc>
        <w:tc>
          <w:tcPr>
            <w:tcW w:w="1586" w:type="dxa"/>
            <w:gridSpan w:val="2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знач</w:t>
            </w: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586" w:type="dxa"/>
            <w:gridSpan w:val="2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дата достижения</w:t>
            </w:r>
          </w:p>
        </w:tc>
        <w:tc>
          <w:tcPr>
            <w:tcW w:w="1586" w:type="dxa"/>
            <w:gridSpan w:val="2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знач</w:t>
            </w: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586" w:type="dxa"/>
            <w:gridSpan w:val="2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дата достижения</w:t>
            </w:r>
          </w:p>
        </w:tc>
        <w:tc>
          <w:tcPr>
            <w:tcW w:w="793" w:type="dxa"/>
            <w:vMerge w:val="restart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вел</w:t>
            </w: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чина о</w:t>
            </w: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737" w:type="dxa"/>
            <w:vMerge w:val="restart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цент, %</w:t>
            </w:r>
          </w:p>
        </w:tc>
        <w:tc>
          <w:tcPr>
            <w:tcW w:w="1020" w:type="dxa"/>
            <w:vMerge w:val="restart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причина откл</w:t>
            </w: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</w:tr>
      <w:tr w:rsidR="00087282" w:rsidRPr="00FF5234" w:rsidTr="00104694">
        <w:tc>
          <w:tcPr>
            <w:tcW w:w="1700" w:type="dxa"/>
            <w:vMerge/>
          </w:tcPr>
          <w:p w:rsidR="00087282" w:rsidRPr="00FF5234" w:rsidRDefault="00087282" w:rsidP="00104694"/>
        </w:tc>
        <w:tc>
          <w:tcPr>
            <w:tcW w:w="1700" w:type="dxa"/>
            <w:vMerge/>
          </w:tcPr>
          <w:p w:rsidR="00087282" w:rsidRPr="00FF5234" w:rsidRDefault="00087282" w:rsidP="00104694"/>
        </w:tc>
        <w:tc>
          <w:tcPr>
            <w:tcW w:w="737" w:type="dxa"/>
            <w:vMerge/>
          </w:tcPr>
          <w:p w:rsidR="00087282" w:rsidRPr="00FF5234" w:rsidRDefault="00087282" w:rsidP="00104694"/>
        </w:tc>
        <w:tc>
          <w:tcPr>
            <w:tcW w:w="566" w:type="dxa"/>
            <w:vMerge/>
          </w:tcPr>
          <w:p w:rsidR="00087282" w:rsidRPr="00FF5234" w:rsidRDefault="00087282" w:rsidP="00104694"/>
        </w:tc>
        <w:tc>
          <w:tcPr>
            <w:tcW w:w="793" w:type="dxa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вое</w:t>
            </w:r>
          </w:p>
        </w:tc>
        <w:tc>
          <w:tcPr>
            <w:tcW w:w="793" w:type="dxa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ское &lt;3&gt;</w:t>
            </w:r>
          </w:p>
        </w:tc>
        <w:tc>
          <w:tcPr>
            <w:tcW w:w="793" w:type="dxa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</w:p>
        </w:tc>
        <w:tc>
          <w:tcPr>
            <w:tcW w:w="793" w:type="dxa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ческая &lt;3&gt;</w:t>
            </w:r>
          </w:p>
        </w:tc>
        <w:tc>
          <w:tcPr>
            <w:tcW w:w="793" w:type="dxa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вое</w:t>
            </w:r>
          </w:p>
        </w:tc>
        <w:tc>
          <w:tcPr>
            <w:tcW w:w="793" w:type="dxa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</w:p>
        </w:tc>
        <w:tc>
          <w:tcPr>
            <w:tcW w:w="793" w:type="dxa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</w:p>
        </w:tc>
        <w:tc>
          <w:tcPr>
            <w:tcW w:w="793" w:type="dxa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</w:p>
        </w:tc>
        <w:tc>
          <w:tcPr>
            <w:tcW w:w="793" w:type="dxa"/>
            <w:vMerge/>
          </w:tcPr>
          <w:p w:rsidR="00087282" w:rsidRPr="00FF5234" w:rsidRDefault="00087282" w:rsidP="00104694"/>
        </w:tc>
        <w:tc>
          <w:tcPr>
            <w:tcW w:w="737" w:type="dxa"/>
            <w:vMerge/>
          </w:tcPr>
          <w:p w:rsidR="00087282" w:rsidRPr="00FF5234" w:rsidRDefault="00087282" w:rsidP="00104694"/>
        </w:tc>
        <w:tc>
          <w:tcPr>
            <w:tcW w:w="1020" w:type="dxa"/>
            <w:vMerge/>
          </w:tcPr>
          <w:p w:rsidR="00087282" w:rsidRPr="00FF5234" w:rsidRDefault="00087282" w:rsidP="00104694"/>
        </w:tc>
      </w:tr>
      <w:tr w:rsidR="00087282" w:rsidRPr="00FF5234" w:rsidTr="00104694">
        <w:tc>
          <w:tcPr>
            <w:tcW w:w="1700" w:type="dxa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" w:type="dxa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" w:type="dxa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" w:name="P1137"/>
            <w:bookmarkEnd w:id="46"/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" w:type="dxa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" w:type="dxa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" w:type="dxa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" w:type="dxa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" w:type="dxa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" w:type="dxa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0" w:type="dxa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87282" w:rsidRPr="00FF5234" w:rsidTr="00104694">
        <w:tc>
          <w:tcPr>
            <w:tcW w:w="1700" w:type="dxa"/>
            <w:vMerge w:val="restart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 w:val="restart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 w:val="restart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 w:val="restart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 w:val="restart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 w:val="restart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FF5234" w:rsidTr="00104694">
        <w:tc>
          <w:tcPr>
            <w:tcW w:w="1700" w:type="dxa"/>
            <w:vMerge/>
          </w:tcPr>
          <w:p w:rsidR="00087282" w:rsidRPr="00FF5234" w:rsidRDefault="00087282" w:rsidP="00104694"/>
        </w:tc>
        <w:tc>
          <w:tcPr>
            <w:tcW w:w="1700" w:type="dxa"/>
            <w:vMerge/>
          </w:tcPr>
          <w:p w:rsidR="00087282" w:rsidRPr="00FF5234" w:rsidRDefault="00087282" w:rsidP="00104694"/>
        </w:tc>
        <w:tc>
          <w:tcPr>
            <w:tcW w:w="737" w:type="dxa"/>
            <w:vMerge/>
          </w:tcPr>
          <w:p w:rsidR="00087282" w:rsidRPr="00FF5234" w:rsidRDefault="00087282" w:rsidP="00104694"/>
        </w:tc>
        <w:tc>
          <w:tcPr>
            <w:tcW w:w="566" w:type="dxa"/>
            <w:vMerge/>
          </w:tcPr>
          <w:p w:rsidR="00087282" w:rsidRPr="00FF5234" w:rsidRDefault="00087282" w:rsidP="00104694"/>
        </w:tc>
        <w:tc>
          <w:tcPr>
            <w:tcW w:w="793" w:type="dxa"/>
            <w:vMerge/>
          </w:tcPr>
          <w:p w:rsidR="00087282" w:rsidRPr="00FF5234" w:rsidRDefault="00087282" w:rsidP="00104694"/>
        </w:tc>
        <w:tc>
          <w:tcPr>
            <w:tcW w:w="793" w:type="dxa"/>
            <w:vMerge/>
          </w:tcPr>
          <w:p w:rsidR="00087282" w:rsidRPr="00FF5234" w:rsidRDefault="00087282" w:rsidP="00104694"/>
        </w:tc>
        <w:tc>
          <w:tcPr>
            <w:tcW w:w="793" w:type="dxa"/>
            <w:vMerge/>
          </w:tcPr>
          <w:p w:rsidR="00087282" w:rsidRPr="00FF5234" w:rsidRDefault="00087282" w:rsidP="00104694"/>
        </w:tc>
        <w:tc>
          <w:tcPr>
            <w:tcW w:w="793" w:type="dxa"/>
            <w:vMerge/>
          </w:tcPr>
          <w:p w:rsidR="00087282" w:rsidRPr="00FF5234" w:rsidRDefault="00087282" w:rsidP="00104694"/>
        </w:tc>
        <w:tc>
          <w:tcPr>
            <w:tcW w:w="793" w:type="dxa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FF5234" w:rsidTr="00104694">
        <w:tc>
          <w:tcPr>
            <w:tcW w:w="1700" w:type="dxa"/>
            <w:vMerge/>
          </w:tcPr>
          <w:p w:rsidR="00087282" w:rsidRPr="00FF5234" w:rsidRDefault="00087282" w:rsidP="00104694"/>
        </w:tc>
        <w:tc>
          <w:tcPr>
            <w:tcW w:w="1700" w:type="dxa"/>
            <w:vMerge w:val="restart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 w:val="restart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 w:val="restart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 w:val="restart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 w:val="restart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 w:val="restart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FF5234" w:rsidTr="00104694">
        <w:tc>
          <w:tcPr>
            <w:tcW w:w="1700" w:type="dxa"/>
            <w:vMerge/>
          </w:tcPr>
          <w:p w:rsidR="00087282" w:rsidRPr="00FF5234" w:rsidRDefault="00087282" w:rsidP="00104694"/>
        </w:tc>
        <w:tc>
          <w:tcPr>
            <w:tcW w:w="1700" w:type="dxa"/>
            <w:vMerge/>
          </w:tcPr>
          <w:p w:rsidR="00087282" w:rsidRPr="00FF5234" w:rsidRDefault="00087282" w:rsidP="00104694"/>
        </w:tc>
        <w:tc>
          <w:tcPr>
            <w:tcW w:w="737" w:type="dxa"/>
            <w:vMerge/>
          </w:tcPr>
          <w:p w:rsidR="00087282" w:rsidRPr="00FF5234" w:rsidRDefault="00087282" w:rsidP="00104694"/>
        </w:tc>
        <w:tc>
          <w:tcPr>
            <w:tcW w:w="566" w:type="dxa"/>
            <w:vMerge/>
          </w:tcPr>
          <w:p w:rsidR="00087282" w:rsidRPr="00FF5234" w:rsidRDefault="00087282" w:rsidP="00104694"/>
        </w:tc>
        <w:tc>
          <w:tcPr>
            <w:tcW w:w="793" w:type="dxa"/>
            <w:vMerge/>
          </w:tcPr>
          <w:p w:rsidR="00087282" w:rsidRPr="00FF5234" w:rsidRDefault="00087282" w:rsidP="00104694"/>
        </w:tc>
        <w:tc>
          <w:tcPr>
            <w:tcW w:w="793" w:type="dxa"/>
            <w:vMerge/>
          </w:tcPr>
          <w:p w:rsidR="00087282" w:rsidRPr="00FF5234" w:rsidRDefault="00087282" w:rsidP="00104694"/>
        </w:tc>
        <w:tc>
          <w:tcPr>
            <w:tcW w:w="793" w:type="dxa"/>
            <w:vMerge/>
          </w:tcPr>
          <w:p w:rsidR="00087282" w:rsidRPr="00FF5234" w:rsidRDefault="00087282" w:rsidP="00104694"/>
        </w:tc>
        <w:tc>
          <w:tcPr>
            <w:tcW w:w="793" w:type="dxa"/>
            <w:vMerge/>
          </w:tcPr>
          <w:p w:rsidR="00087282" w:rsidRPr="00FF5234" w:rsidRDefault="00087282" w:rsidP="00104694"/>
        </w:tc>
        <w:tc>
          <w:tcPr>
            <w:tcW w:w="793" w:type="dxa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FF5234" w:rsidTr="00104694">
        <w:tc>
          <w:tcPr>
            <w:tcW w:w="1700" w:type="dxa"/>
            <w:vMerge w:val="restart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 w:val="restart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 w:val="restart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 w:val="restart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 w:val="restart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 w:val="restart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FF5234" w:rsidTr="00104694">
        <w:tc>
          <w:tcPr>
            <w:tcW w:w="1700" w:type="dxa"/>
            <w:vMerge/>
          </w:tcPr>
          <w:p w:rsidR="00087282" w:rsidRPr="00FF5234" w:rsidRDefault="00087282" w:rsidP="00104694"/>
        </w:tc>
        <w:tc>
          <w:tcPr>
            <w:tcW w:w="1700" w:type="dxa"/>
            <w:vMerge/>
          </w:tcPr>
          <w:p w:rsidR="00087282" w:rsidRPr="00FF5234" w:rsidRDefault="00087282" w:rsidP="00104694"/>
        </w:tc>
        <w:tc>
          <w:tcPr>
            <w:tcW w:w="737" w:type="dxa"/>
            <w:vMerge/>
          </w:tcPr>
          <w:p w:rsidR="00087282" w:rsidRPr="00FF5234" w:rsidRDefault="00087282" w:rsidP="00104694"/>
        </w:tc>
        <w:tc>
          <w:tcPr>
            <w:tcW w:w="566" w:type="dxa"/>
            <w:vMerge/>
          </w:tcPr>
          <w:p w:rsidR="00087282" w:rsidRPr="00FF5234" w:rsidRDefault="00087282" w:rsidP="00104694"/>
        </w:tc>
        <w:tc>
          <w:tcPr>
            <w:tcW w:w="793" w:type="dxa"/>
            <w:vMerge/>
          </w:tcPr>
          <w:p w:rsidR="00087282" w:rsidRPr="00FF5234" w:rsidRDefault="00087282" w:rsidP="00104694"/>
        </w:tc>
        <w:tc>
          <w:tcPr>
            <w:tcW w:w="793" w:type="dxa"/>
            <w:vMerge/>
          </w:tcPr>
          <w:p w:rsidR="00087282" w:rsidRPr="00FF5234" w:rsidRDefault="00087282" w:rsidP="00104694"/>
        </w:tc>
        <w:tc>
          <w:tcPr>
            <w:tcW w:w="793" w:type="dxa"/>
            <w:vMerge/>
          </w:tcPr>
          <w:p w:rsidR="00087282" w:rsidRPr="00FF5234" w:rsidRDefault="00087282" w:rsidP="00104694"/>
        </w:tc>
        <w:tc>
          <w:tcPr>
            <w:tcW w:w="793" w:type="dxa"/>
            <w:vMerge/>
          </w:tcPr>
          <w:p w:rsidR="00087282" w:rsidRPr="00FF5234" w:rsidRDefault="00087282" w:rsidP="00104694"/>
        </w:tc>
        <w:tc>
          <w:tcPr>
            <w:tcW w:w="793" w:type="dxa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FF5234" w:rsidTr="00104694">
        <w:tc>
          <w:tcPr>
            <w:tcW w:w="1700" w:type="dxa"/>
            <w:vMerge/>
          </w:tcPr>
          <w:p w:rsidR="00087282" w:rsidRPr="00FF5234" w:rsidRDefault="00087282" w:rsidP="00104694"/>
        </w:tc>
        <w:tc>
          <w:tcPr>
            <w:tcW w:w="1700" w:type="dxa"/>
            <w:vMerge w:val="restart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 w:val="restart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 w:val="restart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 w:val="restart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 w:val="restart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 w:val="restart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FF5234" w:rsidTr="00104694">
        <w:tc>
          <w:tcPr>
            <w:tcW w:w="1700" w:type="dxa"/>
            <w:vMerge/>
          </w:tcPr>
          <w:p w:rsidR="00087282" w:rsidRPr="00FF5234" w:rsidRDefault="00087282" w:rsidP="00104694"/>
        </w:tc>
        <w:tc>
          <w:tcPr>
            <w:tcW w:w="1700" w:type="dxa"/>
            <w:vMerge/>
          </w:tcPr>
          <w:p w:rsidR="00087282" w:rsidRPr="00FF5234" w:rsidRDefault="00087282" w:rsidP="00104694"/>
        </w:tc>
        <w:tc>
          <w:tcPr>
            <w:tcW w:w="737" w:type="dxa"/>
            <w:vMerge/>
          </w:tcPr>
          <w:p w:rsidR="00087282" w:rsidRPr="00FF5234" w:rsidRDefault="00087282" w:rsidP="00104694"/>
        </w:tc>
        <w:tc>
          <w:tcPr>
            <w:tcW w:w="566" w:type="dxa"/>
            <w:vMerge/>
          </w:tcPr>
          <w:p w:rsidR="00087282" w:rsidRPr="00FF5234" w:rsidRDefault="00087282" w:rsidP="00104694"/>
        </w:tc>
        <w:tc>
          <w:tcPr>
            <w:tcW w:w="793" w:type="dxa"/>
            <w:vMerge/>
          </w:tcPr>
          <w:p w:rsidR="00087282" w:rsidRPr="00FF5234" w:rsidRDefault="00087282" w:rsidP="00104694"/>
        </w:tc>
        <w:tc>
          <w:tcPr>
            <w:tcW w:w="793" w:type="dxa"/>
            <w:vMerge/>
          </w:tcPr>
          <w:p w:rsidR="00087282" w:rsidRPr="00FF5234" w:rsidRDefault="00087282" w:rsidP="00104694"/>
        </w:tc>
        <w:tc>
          <w:tcPr>
            <w:tcW w:w="793" w:type="dxa"/>
            <w:vMerge/>
          </w:tcPr>
          <w:p w:rsidR="00087282" w:rsidRPr="00FF5234" w:rsidRDefault="00087282" w:rsidP="00104694"/>
        </w:tc>
        <w:tc>
          <w:tcPr>
            <w:tcW w:w="793" w:type="dxa"/>
            <w:vMerge/>
          </w:tcPr>
          <w:p w:rsidR="00087282" w:rsidRPr="00FF5234" w:rsidRDefault="00087282" w:rsidP="00104694"/>
        </w:tc>
        <w:tc>
          <w:tcPr>
            <w:tcW w:w="793" w:type="dxa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87282" w:rsidRPr="00FF5234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282" w:rsidRPr="00F320F0" w:rsidRDefault="00087282" w:rsidP="00087282">
      <w:pPr>
        <w:sectPr w:rsidR="00087282" w:rsidRPr="00F320F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87282" w:rsidRPr="00F320F0" w:rsidRDefault="00087282" w:rsidP="00087282">
      <w:pPr>
        <w:pStyle w:val="ConsPlusNormal"/>
        <w:ind w:firstLine="540"/>
        <w:jc w:val="both"/>
      </w:pPr>
    </w:p>
    <w:p w:rsidR="00087282" w:rsidRPr="00F320F0" w:rsidRDefault="00087282" w:rsidP="00087282">
      <w:pPr>
        <w:pStyle w:val="ConsPlusNormal"/>
        <w:ind w:firstLine="540"/>
        <w:jc w:val="both"/>
      </w:pPr>
      <w:r w:rsidRPr="00F320F0">
        <w:t>--------------------------------</w:t>
      </w:r>
    </w:p>
    <w:p w:rsidR="00087282" w:rsidRPr="00FF5234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5234">
        <w:rPr>
          <w:rFonts w:ascii="Times New Roman" w:hAnsi="Times New Roman" w:cs="Times New Roman"/>
          <w:sz w:val="24"/>
          <w:szCs w:val="24"/>
        </w:rPr>
        <w:t>&lt;1&gt; Заполняется в случаях, если Порядком предоставления гранта предусмотрено установление показателей результат</w:t>
      </w:r>
      <w:proofErr w:type="gramStart"/>
      <w:r w:rsidRPr="00FF5234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FF5234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F5234">
        <w:rPr>
          <w:rFonts w:ascii="Times New Roman" w:hAnsi="Times New Roman" w:cs="Times New Roman"/>
          <w:sz w:val="24"/>
          <w:szCs w:val="24"/>
        </w:rPr>
        <w:t>) пред</w:t>
      </w:r>
      <w:r w:rsidRPr="00FF5234">
        <w:rPr>
          <w:rFonts w:ascii="Times New Roman" w:hAnsi="Times New Roman" w:cs="Times New Roman"/>
          <w:sz w:val="24"/>
          <w:szCs w:val="24"/>
        </w:rPr>
        <w:t>о</w:t>
      </w:r>
      <w:r w:rsidRPr="00FF5234">
        <w:rPr>
          <w:rFonts w:ascii="Times New Roman" w:hAnsi="Times New Roman" w:cs="Times New Roman"/>
          <w:sz w:val="24"/>
          <w:szCs w:val="24"/>
        </w:rPr>
        <w:t>ставления гранта, в разрезе конкретных мероприятий.</w:t>
      </w:r>
    </w:p>
    <w:p w:rsidR="00087282" w:rsidRPr="00FF5234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5234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FF523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F5234">
        <w:rPr>
          <w:rFonts w:ascii="Times New Roman" w:hAnsi="Times New Roman" w:cs="Times New Roman"/>
          <w:sz w:val="24"/>
          <w:szCs w:val="24"/>
        </w:rPr>
        <w:t>казываются конкретные показатели, подлежащие достижению в целях реал</w:t>
      </w:r>
      <w:r w:rsidRPr="00FF5234">
        <w:rPr>
          <w:rFonts w:ascii="Times New Roman" w:hAnsi="Times New Roman" w:cs="Times New Roman"/>
          <w:sz w:val="24"/>
          <w:szCs w:val="24"/>
        </w:rPr>
        <w:t>и</w:t>
      </w:r>
      <w:r w:rsidRPr="00FF5234">
        <w:rPr>
          <w:rFonts w:ascii="Times New Roman" w:hAnsi="Times New Roman" w:cs="Times New Roman"/>
          <w:sz w:val="24"/>
          <w:szCs w:val="24"/>
        </w:rPr>
        <w:t>зации мероприятий.</w:t>
      </w:r>
    </w:p>
    <w:p w:rsidR="00087282" w:rsidRPr="00FF5234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5234">
        <w:rPr>
          <w:rFonts w:ascii="Times New Roman" w:hAnsi="Times New Roman" w:cs="Times New Roman"/>
          <w:sz w:val="24"/>
          <w:szCs w:val="24"/>
        </w:rPr>
        <w:t>&lt;3&gt; Графы 6 и 8 заполняются в случае, если в отчетном периоде было достигнуто значение конечного результата.</w:t>
      </w:r>
    </w:p>
    <w:p w:rsidR="00087282" w:rsidRPr="00FF5234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F320F0" w:rsidRDefault="00087282" w:rsidP="00087282">
      <w:pPr>
        <w:pStyle w:val="ConsPlusNormal"/>
        <w:ind w:firstLine="540"/>
        <w:jc w:val="both"/>
      </w:pPr>
    </w:p>
    <w:p w:rsidR="00087282" w:rsidRPr="00F320F0" w:rsidRDefault="00087282" w:rsidP="00087282">
      <w:pPr>
        <w:pStyle w:val="ConsPlusNormal"/>
        <w:ind w:firstLine="540"/>
        <w:jc w:val="both"/>
      </w:pPr>
    </w:p>
    <w:p w:rsidR="00087282" w:rsidRPr="00F320F0" w:rsidRDefault="00087282" w:rsidP="00087282">
      <w:pPr>
        <w:pStyle w:val="ConsPlusNormal"/>
        <w:ind w:firstLine="540"/>
        <w:jc w:val="both"/>
      </w:pPr>
    </w:p>
    <w:p w:rsidR="00087282" w:rsidRPr="00F320F0" w:rsidRDefault="00087282" w:rsidP="00087282">
      <w:pPr>
        <w:pStyle w:val="ConsPlusNormal"/>
        <w:ind w:firstLine="540"/>
        <w:jc w:val="both"/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Pr="00745D3F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45D3F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087282" w:rsidRPr="00745D3F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5D3F">
        <w:rPr>
          <w:rFonts w:ascii="Times New Roman" w:hAnsi="Times New Roman" w:cs="Times New Roman"/>
          <w:sz w:val="24"/>
          <w:szCs w:val="24"/>
        </w:rPr>
        <w:lastRenderedPageBreak/>
        <w:t>к типовой форме соглашения (договора)</w:t>
      </w:r>
    </w:p>
    <w:p w:rsidR="00087282" w:rsidRPr="00745D3F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5D3F">
        <w:rPr>
          <w:rFonts w:ascii="Times New Roman" w:hAnsi="Times New Roman" w:cs="Times New Roman"/>
          <w:sz w:val="24"/>
          <w:szCs w:val="24"/>
        </w:rPr>
        <w:t xml:space="preserve">о предоставлении из бюджета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320F0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некоммерческим организациям,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320F0">
        <w:rPr>
          <w:rFonts w:ascii="Times New Roman" w:hAnsi="Times New Roman" w:cs="Times New Roman"/>
          <w:sz w:val="24"/>
          <w:szCs w:val="24"/>
        </w:rPr>
        <w:t xml:space="preserve">не являющимся казенными учреждениями, </w:t>
      </w:r>
      <w:proofErr w:type="gramEnd"/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грантов в форме субсидий, в том числе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320F0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 xml:space="preserve"> по результатам проводимых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320F0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Новосибирской области конкурсов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бюджетным и автономным учреждениям,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включая учреждения, в отношении которых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>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F320F0">
        <w:rPr>
          <w:rFonts w:ascii="Times New Roman" w:hAnsi="Times New Roman" w:cs="Times New Roman"/>
          <w:sz w:val="24"/>
          <w:szCs w:val="24"/>
        </w:rPr>
        <w:t xml:space="preserve">овосибирской области не осуществляет </w:t>
      </w:r>
    </w:p>
    <w:p w:rsidR="00087282" w:rsidRPr="00F320F0" w:rsidRDefault="00087282" w:rsidP="00087282">
      <w:pPr>
        <w:pStyle w:val="ConsPlusNormal"/>
        <w:jc w:val="right"/>
      </w:pPr>
      <w:r w:rsidRPr="00F320F0">
        <w:rPr>
          <w:rFonts w:ascii="Times New Roman" w:hAnsi="Times New Roman" w:cs="Times New Roman"/>
          <w:sz w:val="24"/>
          <w:szCs w:val="24"/>
        </w:rPr>
        <w:t>функции и полномочия учредителя.</w:t>
      </w:r>
    </w:p>
    <w:p w:rsidR="00087282" w:rsidRPr="00F320F0" w:rsidRDefault="00087282" w:rsidP="00087282">
      <w:pPr>
        <w:pStyle w:val="ConsPlusNormal"/>
        <w:ind w:firstLine="540"/>
        <w:jc w:val="both"/>
      </w:pPr>
    </w:p>
    <w:p w:rsidR="00087282" w:rsidRPr="001F361C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361C">
        <w:rPr>
          <w:rFonts w:ascii="Times New Roman" w:hAnsi="Times New Roman" w:cs="Times New Roman"/>
          <w:sz w:val="24"/>
          <w:szCs w:val="24"/>
        </w:rPr>
        <w:t>Приложение № ______</w:t>
      </w:r>
    </w:p>
    <w:p w:rsidR="00087282" w:rsidRPr="001F361C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361C">
        <w:rPr>
          <w:rFonts w:ascii="Times New Roman" w:hAnsi="Times New Roman" w:cs="Times New Roman"/>
          <w:sz w:val="24"/>
          <w:szCs w:val="24"/>
        </w:rPr>
        <w:t>к Соглашению</w:t>
      </w:r>
    </w:p>
    <w:p w:rsidR="00087282" w:rsidRPr="001F361C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361C">
        <w:rPr>
          <w:rFonts w:ascii="Times New Roman" w:hAnsi="Times New Roman" w:cs="Times New Roman"/>
          <w:sz w:val="24"/>
          <w:szCs w:val="24"/>
        </w:rPr>
        <w:t>от ____________ № ______</w:t>
      </w:r>
    </w:p>
    <w:p w:rsidR="00087282" w:rsidRPr="00F320F0" w:rsidRDefault="00087282" w:rsidP="00087282">
      <w:pPr>
        <w:pStyle w:val="ConsPlusNormal"/>
        <w:ind w:firstLine="540"/>
        <w:jc w:val="both"/>
      </w:pPr>
    </w:p>
    <w:p w:rsidR="00087282" w:rsidRPr="00A01E5B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7" w:name="P1262"/>
      <w:bookmarkEnd w:id="47"/>
      <w:r w:rsidRPr="00F320F0">
        <w:t xml:space="preserve">                                   </w:t>
      </w:r>
      <w:r w:rsidRPr="00A01E5B">
        <w:rPr>
          <w:rFonts w:ascii="Times New Roman" w:hAnsi="Times New Roman" w:cs="Times New Roman"/>
          <w:sz w:val="24"/>
          <w:szCs w:val="24"/>
        </w:rPr>
        <w:t>Отчет</w:t>
      </w:r>
    </w:p>
    <w:p w:rsidR="00087282" w:rsidRPr="00A01E5B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1E5B">
        <w:rPr>
          <w:rFonts w:ascii="Times New Roman" w:hAnsi="Times New Roman" w:cs="Times New Roman"/>
          <w:sz w:val="24"/>
          <w:szCs w:val="24"/>
        </w:rPr>
        <w:t xml:space="preserve">              о расходах, источником финансового обеспечения</w:t>
      </w:r>
    </w:p>
    <w:p w:rsidR="00087282" w:rsidRPr="00A01E5B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1E5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A01E5B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A01E5B">
        <w:rPr>
          <w:rFonts w:ascii="Times New Roman" w:hAnsi="Times New Roman" w:cs="Times New Roman"/>
          <w:sz w:val="24"/>
          <w:szCs w:val="24"/>
        </w:rPr>
        <w:t xml:space="preserve"> является грант &lt;1&gt;</w:t>
      </w:r>
    </w:p>
    <w:p w:rsidR="00087282" w:rsidRPr="00A01E5B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A01E5B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1E5B">
        <w:rPr>
          <w:rFonts w:ascii="Times New Roman" w:hAnsi="Times New Roman" w:cs="Times New Roman"/>
          <w:sz w:val="24"/>
          <w:szCs w:val="24"/>
        </w:rPr>
        <w:t>на "____" _____________ 20___ г.</w:t>
      </w:r>
    </w:p>
    <w:p w:rsidR="00087282" w:rsidRPr="00A01E5B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A01E5B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1E5B">
        <w:rPr>
          <w:rFonts w:ascii="Times New Roman" w:hAnsi="Times New Roman" w:cs="Times New Roman"/>
          <w:sz w:val="24"/>
          <w:szCs w:val="24"/>
        </w:rPr>
        <w:t>Наименование Получателя/ИНН _______________________________________________</w:t>
      </w:r>
    </w:p>
    <w:p w:rsidR="00087282" w:rsidRPr="00A01E5B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A01E5B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1E5B">
        <w:rPr>
          <w:rFonts w:ascii="Times New Roman" w:hAnsi="Times New Roman" w:cs="Times New Roman"/>
          <w:sz w:val="24"/>
          <w:szCs w:val="24"/>
        </w:rPr>
        <w:t>Периодичность ________________________</w:t>
      </w:r>
    </w:p>
    <w:p w:rsidR="00087282" w:rsidRPr="00A01E5B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1E5B">
        <w:rPr>
          <w:rFonts w:ascii="Times New Roman" w:hAnsi="Times New Roman" w:cs="Times New Roman"/>
          <w:sz w:val="24"/>
          <w:szCs w:val="24"/>
        </w:rPr>
        <w:t xml:space="preserve">               (квартальная, годовая)</w:t>
      </w:r>
    </w:p>
    <w:p w:rsidR="00087282" w:rsidRPr="00A01E5B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1E5B">
        <w:rPr>
          <w:rFonts w:ascii="Times New Roman" w:hAnsi="Times New Roman" w:cs="Times New Roman"/>
          <w:sz w:val="24"/>
          <w:szCs w:val="24"/>
        </w:rPr>
        <w:t>Единица измерения, руб.</w:t>
      </w:r>
    </w:p>
    <w:p w:rsidR="00087282" w:rsidRPr="00A01E5B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737"/>
        <w:gridCol w:w="964"/>
        <w:gridCol w:w="1587"/>
        <w:gridCol w:w="1587"/>
      </w:tblGrid>
      <w:tr w:rsidR="00087282" w:rsidRPr="00A01E5B" w:rsidTr="00104694">
        <w:tc>
          <w:tcPr>
            <w:tcW w:w="4195" w:type="dxa"/>
            <w:vMerge w:val="restart"/>
            <w:tcBorders>
              <w:left w:val="nil"/>
            </w:tcBorders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37" w:type="dxa"/>
            <w:vMerge w:val="restart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Код стр</w:t>
            </w: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964" w:type="dxa"/>
            <w:vMerge w:val="restart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Код напра</w:t>
            </w: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ления расх</w:t>
            </w: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дования гранта</w:t>
            </w:r>
          </w:p>
        </w:tc>
        <w:tc>
          <w:tcPr>
            <w:tcW w:w="3174" w:type="dxa"/>
            <w:gridSpan w:val="2"/>
            <w:tcBorders>
              <w:right w:val="nil"/>
            </w:tcBorders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087282" w:rsidRPr="00A01E5B" w:rsidTr="00104694">
        <w:tc>
          <w:tcPr>
            <w:tcW w:w="4195" w:type="dxa"/>
            <w:vMerge/>
            <w:tcBorders>
              <w:left w:val="nil"/>
            </w:tcBorders>
          </w:tcPr>
          <w:p w:rsidR="00087282" w:rsidRPr="00A01E5B" w:rsidRDefault="00087282" w:rsidP="00104694"/>
        </w:tc>
        <w:tc>
          <w:tcPr>
            <w:tcW w:w="737" w:type="dxa"/>
            <w:vMerge/>
          </w:tcPr>
          <w:p w:rsidR="00087282" w:rsidRPr="00A01E5B" w:rsidRDefault="00087282" w:rsidP="00104694"/>
        </w:tc>
        <w:tc>
          <w:tcPr>
            <w:tcW w:w="964" w:type="dxa"/>
            <w:vMerge/>
          </w:tcPr>
          <w:p w:rsidR="00087282" w:rsidRPr="00A01E5B" w:rsidRDefault="00087282" w:rsidP="00104694"/>
        </w:tc>
        <w:tc>
          <w:tcPr>
            <w:tcW w:w="1587" w:type="dxa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отче</w:t>
            </w: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ный период</w:t>
            </w:r>
          </w:p>
        </w:tc>
        <w:tc>
          <w:tcPr>
            <w:tcW w:w="1587" w:type="dxa"/>
            <w:tcBorders>
              <w:right w:val="nil"/>
            </w:tcBorders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нара</w:t>
            </w: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тающим ит</w:t>
            </w: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гом с начала года</w:t>
            </w:r>
          </w:p>
        </w:tc>
      </w:tr>
      <w:tr w:rsidR="00087282" w:rsidRPr="00A01E5B" w:rsidTr="00104694">
        <w:tc>
          <w:tcPr>
            <w:tcW w:w="4195" w:type="dxa"/>
            <w:tcBorders>
              <w:left w:val="nil"/>
            </w:tcBorders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right w:val="nil"/>
            </w:tcBorders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87282" w:rsidRPr="00A01E5B" w:rsidTr="00104694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087282" w:rsidRPr="00A01E5B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Остаток гранта на начало года, всего:</w:t>
            </w:r>
          </w:p>
        </w:tc>
        <w:tc>
          <w:tcPr>
            <w:tcW w:w="73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964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A01E5B" w:rsidTr="00104694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087282" w:rsidRPr="00A01E5B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087282" w:rsidRPr="00A01E5B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  <w:proofErr w:type="gramEnd"/>
            <w:r w:rsidRPr="00A01E5B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по</w:t>
            </w: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тверждена</w:t>
            </w:r>
          </w:p>
        </w:tc>
        <w:tc>
          <w:tcPr>
            <w:tcW w:w="73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0110</w:t>
            </w:r>
          </w:p>
        </w:tc>
        <w:tc>
          <w:tcPr>
            <w:tcW w:w="964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A01E5B" w:rsidTr="00104694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087282" w:rsidRPr="00A01E5B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1E5B">
              <w:rPr>
                <w:rFonts w:ascii="Times New Roman" w:hAnsi="Times New Roman" w:cs="Times New Roman"/>
                <w:sz w:val="24"/>
                <w:szCs w:val="24"/>
              </w:rPr>
              <w:t xml:space="preserve">подлежащий возврату в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Кочковского</w:t>
            </w:r>
            <w:proofErr w:type="spellEnd"/>
            <w:r w:rsidRPr="00A01E5B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  <w:proofErr w:type="gramEnd"/>
          </w:p>
        </w:tc>
        <w:tc>
          <w:tcPr>
            <w:tcW w:w="73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964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A01E5B" w:rsidTr="00104694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087282" w:rsidRPr="00A01E5B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Поступило средств, всего:</w:t>
            </w:r>
          </w:p>
        </w:tc>
        <w:tc>
          <w:tcPr>
            <w:tcW w:w="73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964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A01E5B" w:rsidTr="00104694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087282" w:rsidRPr="00A01E5B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087282" w:rsidRPr="00A01E5B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Кочковского</w:t>
            </w:r>
            <w:proofErr w:type="spellEnd"/>
            <w:r w:rsidRPr="00A01E5B">
              <w:rPr>
                <w:rFonts w:ascii="Times New Roman" w:hAnsi="Times New Roman" w:cs="Times New Roman"/>
                <w:sz w:val="24"/>
                <w:szCs w:val="24"/>
              </w:rPr>
              <w:t xml:space="preserve"> района  Новос</w:t>
            </w: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бирской области</w:t>
            </w:r>
          </w:p>
        </w:tc>
        <w:tc>
          <w:tcPr>
            <w:tcW w:w="73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0210</w:t>
            </w:r>
          </w:p>
        </w:tc>
        <w:tc>
          <w:tcPr>
            <w:tcW w:w="964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A01E5B" w:rsidTr="00104694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087282" w:rsidRPr="00A01E5B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возврат дебиторской задолже</w:t>
            </w: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ности прошлых лет</w:t>
            </w:r>
          </w:p>
        </w:tc>
        <w:tc>
          <w:tcPr>
            <w:tcW w:w="73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0220</w:t>
            </w:r>
          </w:p>
        </w:tc>
        <w:tc>
          <w:tcPr>
            <w:tcW w:w="964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A01E5B" w:rsidTr="00104694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087282" w:rsidRPr="00A01E5B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087282" w:rsidRPr="00A01E5B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возврат дебиторской задолже</w:t>
            </w: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ности прошлых лет, решение об и</w:t>
            </w: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пользовании которой принято</w:t>
            </w:r>
          </w:p>
        </w:tc>
        <w:tc>
          <w:tcPr>
            <w:tcW w:w="73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0221</w:t>
            </w:r>
          </w:p>
        </w:tc>
        <w:tc>
          <w:tcPr>
            <w:tcW w:w="964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A01E5B" w:rsidTr="00104694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087282" w:rsidRPr="00A01E5B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возврат дебиторской задолже</w:t>
            </w: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ности прошлых лет, решение об и</w:t>
            </w: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пользовании которой не принято</w:t>
            </w:r>
          </w:p>
        </w:tc>
        <w:tc>
          <w:tcPr>
            <w:tcW w:w="73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0222</w:t>
            </w:r>
          </w:p>
        </w:tc>
        <w:tc>
          <w:tcPr>
            <w:tcW w:w="964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A01E5B" w:rsidTr="00104694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087282" w:rsidRPr="00A01E5B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иные доходы в форме штрафов и пеней по обязательствам, источн</w:t>
            </w: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ком финансового обеспечения которых являлись средства гранта</w:t>
            </w:r>
          </w:p>
        </w:tc>
        <w:tc>
          <w:tcPr>
            <w:tcW w:w="73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0230</w:t>
            </w:r>
          </w:p>
        </w:tc>
        <w:tc>
          <w:tcPr>
            <w:tcW w:w="964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A01E5B" w:rsidTr="00104694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087282" w:rsidRPr="00A01E5B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Выплаты по расходам, всего:</w:t>
            </w:r>
          </w:p>
        </w:tc>
        <w:tc>
          <w:tcPr>
            <w:tcW w:w="73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964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A01E5B" w:rsidTr="00104694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087282" w:rsidRPr="00A01E5B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087282" w:rsidRPr="00A01E5B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выплаты персоналу, всего:</w:t>
            </w:r>
          </w:p>
        </w:tc>
        <w:tc>
          <w:tcPr>
            <w:tcW w:w="73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964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A01E5B" w:rsidTr="00104694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087282" w:rsidRPr="00A01E5B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A01E5B" w:rsidTr="00104694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087282" w:rsidRPr="00A01E5B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A01E5B" w:rsidTr="00104694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087282" w:rsidRPr="00A01E5B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закупка работ и услуг, всего:</w:t>
            </w:r>
          </w:p>
        </w:tc>
        <w:tc>
          <w:tcPr>
            <w:tcW w:w="73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0320</w:t>
            </w:r>
          </w:p>
        </w:tc>
        <w:tc>
          <w:tcPr>
            <w:tcW w:w="964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A01E5B" w:rsidTr="00104694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087282" w:rsidRPr="00A01E5B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A01E5B" w:rsidTr="00104694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087282" w:rsidRPr="00A01E5B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A01E5B" w:rsidTr="00104694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087282" w:rsidRPr="00A01E5B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закупка непроизведенных акт</w:t>
            </w: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вов, нематериальных активов, матер</w:t>
            </w: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альных запасов и основных средств, всего:</w:t>
            </w:r>
          </w:p>
        </w:tc>
        <w:tc>
          <w:tcPr>
            <w:tcW w:w="73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0330</w:t>
            </w:r>
          </w:p>
        </w:tc>
        <w:tc>
          <w:tcPr>
            <w:tcW w:w="964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8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A01E5B" w:rsidTr="00104694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087282" w:rsidRPr="00A01E5B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A01E5B" w:rsidTr="00104694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087282" w:rsidRPr="00A01E5B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A01E5B" w:rsidTr="00104694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087282" w:rsidRPr="00A01E5B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 в бюджеты бюджетной с</w:t>
            </w: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стемы Российской Федерации, всего:</w:t>
            </w:r>
          </w:p>
        </w:tc>
        <w:tc>
          <w:tcPr>
            <w:tcW w:w="73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0340</w:t>
            </w:r>
          </w:p>
        </w:tc>
        <w:tc>
          <w:tcPr>
            <w:tcW w:w="964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8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A01E5B" w:rsidTr="00104694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087282" w:rsidRPr="00A01E5B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73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A01E5B" w:rsidTr="00104694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087282" w:rsidRPr="00A01E5B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A01E5B" w:rsidTr="00104694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087282" w:rsidRPr="00A01E5B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иные выплаты, всего:</w:t>
            </w:r>
          </w:p>
        </w:tc>
        <w:tc>
          <w:tcPr>
            <w:tcW w:w="73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0350</w:t>
            </w:r>
          </w:p>
        </w:tc>
        <w:tc>
          <w:tcPr>
            <w:tcW w:w="964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158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A01E5B" w:rsidTr="00104694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087282" w:rsidRPr="00A01E5B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A01E5B" w:rsidTr="00104694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087282" w:rsidRPr="00A01E5B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A01E5B" w:rsidTr="00104694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087282" w:rsidRPr="00A01E5B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Возвращено в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Кочковского</w:t>
            </w:r>
            <w:proofErr w:type="spellEnd"/>
            <w:r w:rsidRPr="00A01E5B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области, всего:</w:t>
            </w:r>
          </w:p>
        </w:tc>
        <w:tc>
          <w:tcPr>
            <w:tcW w:w="73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964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A01E5B" w:rsidTr="00104694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087282" w:rsidRPr="00A01E5B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087282" w:rsidRPr="00A01E5B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израсходованных</w:t>
            </w:r>
            <w:proofErr w:type="gramEnd"/>
            <w:r w:rsidRPr="00A01E5B">
              <w:rPr>
                <w:rFonts w:ascii="Times New Roman" w:hAnsi="Times New Roman" w:cs="Times New Roman"/>
                <w:sz w:val="24"/>
                <w:szCs w:val="24"/>
              </w:rPr>
              <w:t xml:space="preserve"> не по целев</w:t>
            </w: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му назначению</w:t>
            </w:r>
          </w:p>
        </w:tc>
        <w:tc>
          <w:tcPr>
            <w:tcW w:w="73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964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A01E5B" w:rsidTr="00104694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087282" w:rsidRPr="00A01E5B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в результате применения штрафных санкций</w:t>
            </w:r>
          </w:p>
        </w:tc>
        <w:tc>
          <w:tcPr>
            <w:tcW w:w="73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0420</w:t>
            </w:r>
          </w:p>
        </w:tc>
        <w:tc>
          <w:tcPr>
            <w:tcW w:w="964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A01E5B" w:rsidTr="00104694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087282" w:rsidRPr="00A01E5B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в сумме остатка гранта на нач</w:t>
            </w: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 xml:space="preserve">ло года, </w:t>
            </w:r>
            <w:proofErr w:type="gramStart"/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  <w:proofErr w:type="gramEnd"/>
            <w:r w:rsidRPr="00A01E5B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которой не по</w:t>
            </w: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тверждена</w:t>
            </w:r>
          </w:p>
        </w:tc>
        <w:tc>
          <w:tcPr>
            <w:tcW w:w="73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0430</w:t>
            </w:r>
          </w:p>
        </w:tc>
        <w:tc>
          <w:tcPr>
            <w:tcW w:w="964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A01E5B" w:rsidTr="00104694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087282" w:rsidRPr="00A01E5B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3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0440</w:t>
            </w:r>
          </w:p>
        </w:tc>
        <w:tc>
          <w:tcPr>
            <w:tcW w:w="964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A01E5B" w:rsidTr="00104694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087282" w:rsidRPr="00A01E5B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Остаток гранта на конец отче</w:t>
            </w: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ного периода, всего:</w:t>
            </w:r>
          </w:p>
        </w:tc>
        <w:tc>
          <w:tcPr>
            <w:tcW w:w="73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964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A01E5B" w:rsidTr="00104694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087282" w:rsidRPr="00A01E5B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087282" w:rsidRPr="00A01E5B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в направлении </w:t>
            </w:r>
            <w:proofErr w:type="gramStart"/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на те</w:t>
            </w:r>
            <w:proofErr w:type="gramEnd"/>
            <w:r w:rsidRPr="00A01E5B">
              <w:rPr>
                <w:rFonts w:ascii="Times New Roman" w:hAnsi="Times New Roman" w:cs="Times New Roman"/>
                <w:sz w:val="24"/>
                <w:szCs w:val="24"/>
              </w:rPr>
              <w:t xml:space="preserve"> же цели</w:t>
            </w:r>
          </w:p>
        </w:tc>
        <w:tc>
          <w:tcPr>
            <w:tcW w:w="73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0510</w:t>
            </w:r>
          </w:p>
        </w:tc>
        <w:tc>
          <w:tcPr>
            <w:tcW w:w="964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A01E5B" w:rsidTr="00104694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087282" w:rsidRPr="00A01E5B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подлежит возврату в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Кочковск</w:t>
            </w: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A01E5B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73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0520</w:t>
            </w:r>
          </w:p>
        </w:tc>
        <w:tc>
          <w:tcPr>
            <w:tcW w:w="964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087282" w:rsidRPr="00A01E5B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282" w:rsidRPr="00F320F0" w:rsidRDefault="00087282" w:rsidP="00087282">
      <w:pPr>
        <w:pStyle w:val="ConsPlusNormal"/>
        <w:ind w:firstLine="540"/>
        <w:jc w:val="both"/>
      </w:pPr>
    </w:p>
    <w:p w:rsidR="00087282" w:rsidRPr="008A6B76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6B76">
        <w:rPr>
          <w:rFonts w:ascii="Times New Roman" w:hAnsi="Times New Roman" w:cs="Times New Roman"/>
          <w:sz w:val="24"/>
          <w:szCs w:val="24"/>
        </w:rPr>
        <w:t>Руководитель Получателя _____________ ___________ _________________________</w:t>
      </w:r>
    </w:p>
    <w:p w:rsidR="00087282" w:rsidRPr="008A6B76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6B76">
        <w:rPr>
          <w:rFonts w:ascii="Times New Roman" w:hAnsi="Times New Roman" w:cs="Times New Roman"/>
          <w:sz w:val="24"/>
          <w:szCs w:val="24"/>
        </w:rPr>
        <w:t>(уполномоченное лицо)    (должность)   (подпись)    (расшифровка подписи)</w:t>
      </w:r>
    </w:p>
    <w:p w:rsidR="00087282" w:rsidRPr="008A6B76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8A6B76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6B76">
        <w:rPr>
          <w:rFonts w:ascii="Times New Roman" w:hAnsi="Times New Roman" w:cs="Times New Roman"/>
          <w:sz w:val="24"/>
          <w:szCs w:val="24"/>
        </w:rPr>
        <w:t>Исполнитель _________________ ___________________________ _________________</w:t>
      </w:r>
    </w:p>
    <w:p w:rsidR="00087282" w:rsidRPr="008A6B76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6B76">
        <w:rPr>
          <w:rFonts w:ascii="Times New Roman" w:hAnsi="Times New Roman" w:cs="Times New Roman"/>
          <w:sz w:val="24"/>
          <w:szCs w:val="24"/>
        </w:rPr>
        <w:t xml:space="preserve">               (должность)        (фамилия, инициалы)         (телефон)</w:t>
      </w:r>
    </w:p>
    <w:p w:rsidR="00087282" w:rsidRPr="008A6B76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8A6B76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6B76">
        <w:rPr>
          <w:rFonts w:ascii="Times New Roman" w:hAnsi="Times New Roman" w:cs="Times New Roman"/>
          <w:sz w:val="24"/>
          <w:szCs w:val="24"/>
        </w:rPr>
        <w:t>"____" _____________ 20___ г.</w:t>
      </w:r>
    </w:p>
    <w:p w:rsidR="00087282" w:rsidRPr="008A6B76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8A6B76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B7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87282" w:rsidRPr="008A6B76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B76">
        <w:rPr>
          <w:rFonts w:ascii="Times New Roman" w:hAnsi="Times New Roman" w:cs="Times New Roman"/>
          <w:sz w:val="24"/>
          <w:szCs w:val="24"/>
        </w:rPr>
        <w:t>&lt;1&gt; Отчет составляется нарастающим итогом с начала текущего финансового года.</w:t>
      </w:r>
    </w:p>
    <w:p w:rsidR="00087282" w:rsidRPr="00F320F0" w:rsidRDefault="00087282" w:rsidP="00087282">
      <w:pPr>
        <w:pStyle w:val="ConsPlusNormal"/>
        <w:ind w:firstLine="540"/>
        <w:jc w:val="both"/>
      </w:pPr>
    </w:p>
    <w:p w:rsidR="00087282" w:rsidRDefault="00087282" w:rsidP="00087282">
      <w:pPr>
        <w:pStyle w:val="ConsPlusNormal"/>
        <w:ind w:firstLine="540"/>
        <w:jc w:val="both"/>
      </w:pPr>
    </w:p>
    <w:p w:rsidR="00087282" w:rsidRDefault="00087282" w:rsidP="00087282">
      <w:pPr>
        <w:pStyle w:val="ConsPlusNormal"/>
        <w:ind w:firstLine="540"/>
        <w:jc w:val="both"/>
      </w:pPr>
    </w:p>
    <w:p w:rsidR="00087282" w:rsidRDefault="00087282" w:rsidP="00087282">
      <w:pPr>
        <w:pStyle w:val="ConsPlusNormal"/>
        <w:ind w:firstLine="540"/>
        <w:jc w:val="both"/>
      </w:pPr>
    </w:p>
    <w:p w:rsidR="00087282" w:rsidRDefault="00087282" w:rsidP="00087282">
      <w:pPr>
        <w:pStyle w:val="ConsPlusNormal"/>
        <w:ind w:firstLine="540"/>
        <w:jc w:val="both"/>
      </w:pPr>
    </w:p>
    <w:p w:rsidR="00087282" w:rsidRDefault="00087282" w:rsidP="00087282">
      <w:pPr>
        <w:pStyle w:val="ConsPlusNormal"/>
        <w:ind w:firstLine="540"/>
        <w:jc w:val="both"/>
      </w:pPr>
    </w:p>
    <w:p w:rsidR="00087282" w:rsidRDefault="00087282" w:rsidP="00087282">
      <w:pPr>
        <w:pStyle w:val="ConsPlusNormal"/>
        <w:ind w:firstLine="540"/>
        <w:jc w:val="both"/>
      </w:pPr>
    </w:p>
    <w:p w:rsidR="00087282" w:rsidRDefault="00087282" w:rsidP="00087282">
      <w:pPr>
        <w:pStyle w:val="ConsPlusNormal"/>
        <w:ind w:firstLine="540"/>
        <w:jc w:val="both"/>
      </w:pPr>
    </w:p>
    <w:p w:rsidR="00087282" w:rsidRPr="00F320F0" w:rsidRDefault="00087282" w:rsidP="00087282">
      <w:pPr>
        <w:pStyle w:val="ConsPlusNormal"/>
        <w:ind w:firstLine="540"/>
        <w:jc w:val="both"/>
      </w:pPr>
    </w:p>
    <w:p w:rsidR="00087282" w:rsidRPr="00F320F0" w:rsidRDefault="00087282" w:rsidP="00087282">
      <w:pPr>
        <w:pStyle w:val="ConsPlusNormal"/>
        <w:ind w:firstLine="540"/>
        <w:jc w:val="both"/>
      </w:pPr>
    </w:p>
    <w:p w:rsidR="00087282" w:rsidRPr="00745D3F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45D3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087282" w:rsidRPr="00745D3F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5D3F">
        <w:rPr>
          <w:rFonts w:ascii="Times New Roman" w:hAnsi="Times New Roman" w:cs="Times New Roman"/>
          <w:sz w:val="24"/>
          <w:szCs w:val="24"/>
        </w:rPr>
        <w:t>к типовой форме соглашения (договора)</w:t>
      </w:r>
    </w:p>
    <w:p w:rsidR="00087282" w:rsidRPr="00745D3F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5D3F">
        <w:rPr>
          <w:rFonts w:ascii="Times New Roman" w:hAnsi="Times New Roman" w:cs="Times New Roman"/>
          <w:sz w:val="24"/>
          <w:szCs w:val="24"/>
        </w:rPr>
        <w:t xml:space="preserve">о предоставлении из бюджета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320F0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некоммерческим организациям,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320F0">
        <w:rPr>
          <w:rFonts w:ascii="Times New Roman" w:hAnsi="Times New Roman" w:cs="Times New Roman"/>
          <w:sz w:val="24"/>
          <w:szCs w:val="24"/>
        </w:rPr>
        <w:t xml:space="preserve">не являющимся казенными учреждениями, </w:t>
      </w:r>
      <w:proofErr w:type="gramEnd"/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грантов в форме субсидий, в том числе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320F0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 xml:space="preserve"> по результатам проводимых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320F0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Новосибирской области конкурсов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бюджетным и автономным учреждениям,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включая учреждения, в отношении которых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>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F320F0">
        <w:rPr>
          <w:rFonts w:ascii="Times New Roman" w:hAnsi="Times New Roman" w:cs="Times New Roman"/>
          <w:sz w:val="24"/>
          <w:szCs w:val="24"/>
        </w:rPr>
        <w:t xml:space="preserve">овосибирской области не осуществляет </w:t>
      </w:r>
    </w:p>
    <w:p w:rsidR="00087282" w:rsidRPr="00F320F0" w:rsidRDefault="00087282" w:rsidP="00087282">
      <w:pPr>
        <w:pStyle w:val="ConsPlusNormal"/>
        <w:jc w:val="right"/>
      </w:pPr>
      <w:r w:rsidRPr="00F320F0">
        <w:rPr>
          <w:rFonts w:ascii="Times New Roman" w:hAnsi="Times New Roman" w:cs="Times New Roman"/>
          <w:sz w:val="24"/>
          <w:szCs w:val="24"/>
        </w:rPr>
        <w:t>функции и полномочия учредителя.</w:t>
      </w:r>
    </w:p>
    <w:p w:rsidR="00087282" w:rsidRPr="00F320F0" w:rsidRDefault="00087282" w:rsidP="00087282">
      <w:pPr>
        <w:pStyle w:val="ConsPlusNormal"/>
        <w:ind w:firstLine="540"/>
        <w:jc w:val="both"/>
      </w:pPr>
    </w:p>
    <w:p w:rsidR="00087282" w:rsidRPr="001F361C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361C">
        <w:rPr>
          <w:rFonts w:ascii="Times New Roman" w:hAnsi="Times New Roman" w:cs="Times New Roman"/>
          <w:sz w:val="24"/>
          <w:szCs w:val="24"/>
        </w:rPr>
        <w:t>Приложение № ______</w:t>
      </w:r>
    </w:p>
    <w:p w:rsidR="00087282" w:rsidRPr="001F361C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361C">
        <w:rPr>
          <w:rFonts w:ascii="Times New Roman" w:hAnsi="Times New Roman" w:cs="Times New Roman"/>
          <w:sz w:val="24"/>
          <w:szCs w:val="24"/>
        </w:rPr>
        <w:t>к Соглашению</w:t>
      </w:r>
    </w:p>
    <w:p w:rsidR="00087282" w:rsidRPr="001F361C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361C">
        <w:rPr>
          <w:rFonts w:ascii="Times New Roman" w:hAnsi="Times New Roman" w:cs="Times New Roman"/>
          <w:sz w:val="24"/>
          <w:szCs w:val="24"/>
        </w:rPr>
        <w:t>от ____________ № ______</w:t>
      </w:r>
    </w:p>
    <w:p w:rsidR="00087282" w:rsidRPr="00F320F0" w:rsidRDefault="00087282" w:rsidP="00087282">
      <w:pPr>
        <w:pStyle w:val="ConsPlusNormal"/>
        <w:ind w:firstLine="540"/>
        <w:jc w:val="both"/>
      </w:pPr>
    </w:p>
    <w:p w:rsidR="00087282" w:rsidRPr="008A6B76" w:rsidRDefault="00087282" w:rsidP="000872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8" w:name="P1491"/>
      <w:bookmarkEnd w:id="48"/>
      <w:r w:rsidRPr="008A6B76">
        <w:rPr>
          <w:rFonts w:ascii="Times New Roman" w:hAnsi="Times New Roman" w:cs="Times New Roman"/>
          <w:sz w:val="24"/>
          <w:szCs w:val="24"/>
        </w:rPr>
        <w:t>Расчет размера штрафных санкций</w:t>
      </w:r>
    </w:p>
    <w:p w:rsidR="00087282" w:rsidRPr="008A6B76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8A6B76" w:rsidRDefault="00087282" w:rsidP="0008728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A6B76">
        <w:rPr>
          <w:rFonts w:ascii="Times New Roman" w:hAnsi="Times New Roman" w:cs="Times New Roman"/>
          <w:sz w:val="24"/>
          <w:szCs w:val="24"/>
        </w:rPr>
        <w:t>на "____" _____________ 20___ г.</w:t>
      </w:r>
    </w:p>
    <w:p w:rsidR="00087282" w:rsidRPr="008A6B76" w:rsidRDefault="00087282" w:rsidP="0008728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A6B76">
        <w:rPr>
          <w:rFonts w:ascii="Times New Roman" w:hAnsi="Times New Roman" w:cs="Times New Roman"/>
          <w:sz w:val="24"/>
          <w:szCs w:val="24"/>
        </w:rPr>
        <w:t>Наименование Получателя/ИНН _______________________________________________</w:t>
      </w:r>
    </w:p>
    <w:p w:rsidR="00087282" w:rsidRPr="008A6B76" w:rsidRDefault="00087282" w:rsidP="0008728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A6B76">
        <w:rPr>
          <w:rFonts w:ascii="Times New Roman" w:hAnsi="Times New Roman" w:cs="Times New Roman"/>
          <w:sz w:val="24"/>
          <w:szCs w:val="24"/>
        </w:rPr>
        <w:t>Единица измерения,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737"/>
        <w:gridCol w:w="567"/>
        <w:gridCol w:w="794"/>
        <w:gridCol w:w="794"/>
        <w:gridCol w:w="850"/>
        <w:gridCol w:w="907"/>
        <w:gridCol w:w="737"/>
        <w:gridCol w:w="737"/>
        <w:gridCol w:w="907"/>
      </w:tblGrid>
      <w:tr w:rsidR="00087282" w:rsidRPr="008A6B76" w:rsidTr="00104694">
        <w:tc>
          <w:tcPr>
            <w:tcW w:w="1020" w:type="dxa"/>
            <w:vMerge w:val="restart"/>
          </w:tcPr>
          <w:p w:rsidR="00087282" w:rsidRPr="008A6B76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вание мер</w:t>
            </w: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1020" w:type="dxa"/>
            <w:vMerge w:val="restart"/>
          </w:tcPr>
          <w:p w:rsidR="00087282" w:rsidRPr="008A6B76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вание показ</w:t>
            </w: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теля &lt;1&gt;</w:t>
            </w:r>
          </w:p>
        </w:tc>
        <w:tc>
          <w:tcPr>
            <w:tcW w:w="737" w:type="dxa"/>
            <w:vMerge w:val="restart"/>
          </w:tcPr>
          <w:p w:rsidR="00087282" w:rsidRPr="008A6B76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Код стр</w:t>
            </w: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 xml:space="preserve">ки или N </w:t>
            </w:r>
            <w:proofErr w:type="gramStart"/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" w:type="dxa"/>
            <w:vMerge w:val="restart"/>
          </w:tcPr>
          <w:p w:rsidR="00087282" w:rsidRPr="008A6B76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588" w:type="dxa"/>
            <w:gridSpan w:val="2"/>
          </w:tcPr>
          <w:p w:rsidR="00087282" w:rsidRPr="008A6B76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Знач</w:t>
            </w: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ние показат</w:t>
            </w: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ля результата (иного пок</w:t>
            </w: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зателя)</w:t>
            </w:r>
          </w:p>
        </w:tc>
        <w:tc>
          <w:tcPr>
            <w:tcW w:w="1757" w:type="dxa"/>
            <w:gridSpan w:val="2"/>
          </w:tcPr>
          <w:p w:rsidR="00087282" w:rsidRPr="008A6B76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Объем гранта</w:t>
            </w:r>
          </w:p>
        </w:tc>
        <w:tc>
          <w:tcPr>
            <w:tcW w:w="1474" w:type="dxa"/>
            <w:gridSpan w:val="2"/>
          </w:tcPr>
          <w:p w:rsidR="00087282" w:rsidRPr="008A6B76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ректиру</w:t>
            </w: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щие коэ</w:t>
            </w: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фициенты &lt;3&gt;</w:t>
            </w:r>
          </w:p>
        </w:tc>
        <w:tc>
          <w:tcPr>
            <w:tcW w:w="907" w:type="dxa"/>
            <w:vMerge w:val="restart"/>
          </w:tcPr>
          <w:p w:rsidR="00087282" w:rsidRPr="008A6B76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Размер штрафных сан</w:t>
            </w: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ций &lt;3&gt;</w:t>
            </w:r>
          </w:p>
        </w:tc>
      </w:tr>
      <w:tr w:rsidR="00087282" w:rsidRPr="008A6B76" w:rsidTr="00104694">
        <w:tc>
          <w:tcPr>
            <w:tcW w:w="1020" w:type="dxa"/>
            <w:vMerge/>
          </w:tcPr>
          <w:p w:rsidR="00087282" w:rsidRPr="008A6B76" w:rsidRDefault="00087282" w:rsidP="00104694"/>
        </w:tc>
        <w:tc>
          <w:tcPr>
            <w:tcW w:w="1020" w:type="dxa"/>
            <w:vMerge/>
          </w:tcPr>
          <w:p w:rsidR="00087282" w:rsidRPr="008A6B76" w:rsidRDefault="00087282" w:rsidP="00104694"/>
        </w:tc>
        <w:tc>
          <w:tcPr>
            <w:tcW w:w="737" w:type="dxa"/>
            <w:vMerge/>
          </w:tcPr>
          <w:p w:rsidR="00087282" w:rsidRPr="008A6B76" w:rsidRDefault="00087282" w:rsidP="00104694"/>
        </w:tc>
        <w:tc>
          <w:tcPr>
            <w:tcW w:w="567" w:type="dxa"/>
            <w:vMerge/>
          </w:tcPr>
          <w:p w:rsidR="00087282" w:rsidRPr="008A6B76" w:rsidRDefault="00087282" w:rsidP="00104694"/>
        </w:tc>
        <w:tc>
          <w:tcPr>
            <w:tcW w:w="794" w:type="dxa"/>
          </w:tcPr>
          <w:p w:rsidR="00087282" w:rsidRPr="008A6B76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вое &lt;1&gt;</w:t>
            </w:r>
          </w:p>
        </w:tc>
        <w:tc>
          <w:tcPr>
            <w:tcW w:w="794" w:type="dxa"/>
          </w:tcPr>
          <w:p w:rsidR="00087282" w:rsidRPr="008A6B76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достигнутое &lt;2&gt;</w:t>
            </w:r>
          </w:p>
        </w:tc>
        <w:tc>
          <w:tcPr>
            <w:tcW w:w="850" w:type="dxa"/>
          </w:tcPr>
          <w:p w:rsidR="00087282" w:rsidRPr="008A6B76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7" w:type="dxa"/>
          </w:tcPr>
          <w:p w:rsidR="00087282" w:rsidRPr="008A6B76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из них изра</w:t>
            </w: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вано пол</w:t>
            </w: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чат</w:t>
            </w: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лем</w:t>
            </w:r>
          </w:p>
        </w:tc>
        <w:tc>
          <w:tcPr>
            <w:tcW w:w="737" w:type="dxa"/>
          </w:tcPr>
          <w:p w:rsidR="00087282" w:rsidRPr="008A6B76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K1</w:t>
            </w:r>
          </w:p>
        </w:tc>
        <w:tc>
          <w:tcPr>
            <w:tcW w:w="737" w:type="dxa"/>
          </w:tcPr>
          <w:p w:rsidR="00087282" w:rsidRPr="008A6B76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K2</w:t>
            </w:r>
          </w:p>
        </w:tc>
        <w:tc>
          <w:tcPr>
            <w:tcW w:w="907" w:type="dxa"/>
            <w:vMerge/>
          </w:tcPr>
          <w:p w:rsidR="00087282" w:rsidRPr="008A6B76" w:rsidRDefault="00087282" w:rsidP="00104694"/>
        </w:tc>
      </w:tr>
      <w:tr w:rsidR="00087282" w:rsidRPr="008A6B76" w:rsidTr="00104694">
        <w:tc>
          <w:tcPr>
            <w:tcW w:w="1020" w:type="dxa"/>
          </w:tcPr>
          <w:p w:rsidR="00087282" w:rsidRPr="008A6B76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087282" w:rsidRPr="008A6B76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087282" w:rsidRPr="008A6B76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87282" w:rsidRPr="008A6B76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087282" w:rsidRPr="008A6B76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087282" w:rsidRPr="008A6B76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087282" w:rsidRPr="008A6B76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</w:tcPr>
          <w:p w:rsidR="00087282" w:rsidRPr="008A6B76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:rsidR="00087282" w:rsidRPr="008A6B76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:rsidR="00087282" w:rsidRPr="008A6B76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</w:tcPr>
          <w:p w:rsidR="00087282" w:rsidRPr="008A6B76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87282" w:rsidRPr="008A6B76" w:rsidTr="00104694">
        <w:tc>
          <w:tcPr>
            <w:tcW w:w="1020" w:type="dxa"/>
          </w:tcPr>
          <w:p w:rsidR="00087282" w:rsidRPr="008A6B76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87282" w:rsidRPr="008A6B76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87282" w:rsidRPr="008A6B76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7282" w:rsidRPr="008A6B76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87282" w:rsidRPr="008A6B76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87282" w:rsidRPr="008A6B76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7282" w:rsidRPr="008A6B76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87282" w:rsidRPr="008A6B76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87282" w:rsidRPr="008A6B76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87282" w:rsidRPr="008A6B76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87282" w:rsidRPr="008A6B76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8A6B76" w:rsidTr="00104694">
        <w:tc>
          <w:tcPr>
            <w:tcW w:w="4932" w:type="dxa"/>
            <w:gridSpan w:val="6"/>
          </w:tcPr>
          <w:p w:rsidR="00087282" w:rsidRPr="008A6B76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7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087282" w:rsidRPr="008A6B76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87282" w:rsidRPr="008A6B76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87282" w:rsidRPr="008A6B76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87282" w:rsidRPr="008A6B76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87282" w:rsidRPr="008A6B76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282" w:rsidRPr="008A6B76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B76">
        <w:rPr>
          <w:rFonts w:ascii="Times New Roman" w:hAnsi="Times New Roman" w:cs="Times New Roman"/>
          <w:sz w:val="24"/>
          <w:szCs w:val="24"/>
        </w:rPr>
        <w:lastRenderedPageBreak/>
        <w:t>&lt;1&gt; Наименование показателя и плановое значение показателя должно соответств</w:t>
      </w:r>
      <w:r w:rsidRPr="008A6B76">
        <w:rPr>
          <w:rFonts w:ascii="Times New Roman" w:hAnsi="Times New Roman" w:cs="Times New Roman"/>
          <w:sz w:val="24"/>
          <w:szCs w:val="24"/>
        </w:rPr>
        <w:t>о</w:t>
      </w:r>
      <w:r w:rsidRPr="008A6B76">
        <w:rPr>
          <w:rFonts w:ascii="Times New Roman" w:hAnsi="Times New Roman" w:cs="Times New Roman"/>
          <w:sz w:val="24"/>
          <w:szCs w:val="24"/>
        </w:rPr>
        <w:t>вать наименованию показателя и плановому зн</w:t>
      </w:r>
      <w:r w:rsidRPr="008A6B76">
        <w:rPr>
          <w:rFonts w:ascii="Times New Roman" w:hAnsi="Times New Roman" w:cs="Times New Roman"/>
          <w:sz w:val="24"/>
          <w:szCs w:val="24"/>
        </w:rPr>
        <w:t>а</w:t>
      </w:r>
      <w:r w:rsidRPr="008A6B76">
        <w:rPr>
          <w:rFonts w:ascii="Times New Roman" w:hAnsi="Times New Roman" w:cs="Times New Roman"/>
          <w:sz w:val="24"/>
          <w:szCs w:val="24"/>
        </w:rPr>
        <w:t xml:space="preserve">чению, </w:t>
      </w:r>
      <w:proofErr w:type="gramStart"/>
      <w:r w:rsidRPr="008A6B76">
        <w:rPr>
          <w:rFonts w:ascii="Times New Roman" w:hAnsi="Times New Roman" w:cs="Times New Roman"/>
          <w:sz w:val="24"/>
          <w:szCs w:val="24"/>
        </w:rPr>
        <w:t>указанным</w:t>
      </w:r>
      <w:proofErr w:type="gramEnd"/>
      <w:r w:rsidRPr="008A6B76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1044" w:history="1">
        <w:r w:rsidRPr="008A6B76">
          <w:rPr>
            <w:rFonts w:ascii="Times New Roman" w:hAnsi="Times New Roman" w:cs="Times New Roman"/>
            <w:sz w:val="24"/>
            <w:szCs w:val="24"/>
          </w:rPr>
          <w:t>приложении N 4</w:t>
        </w:r>
      </w:hyperlink>
      <w:r w:rsidRPr="008A6B76">
        <w:rPr>
          <w:rFonts w:ascii="Times New Roman" w:hAnsi="Times New Roman" w:cs="Times New Roman"/>
          <w:sz w:val="24"/>
          <w:szCs w:val="24"/>
        </w:rPr>
        <w:t xml:space="preserve"> к настоящей Типовой форме.</w:t>
      </w:r>
    </w:p>
    <w:p w:rsidR="00087282" w:rsidRPr="008A6B76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B76">
        <w:rPr>
          <w:rFonts w:ascii="Times New Roman" w:hAnsi="Times New Roman" w:cs="Times New Roman"/>
          <w:sz w:val="24"/>
          <w:szCs w:val="24"/>
        </w:rPr>
        <w:t>&lt;2&gt; Достигнутое значение показателя должно соответствовать достигнутому знач</w:t>
      </w:r>
      <w:r w:rsidRPr="008A6B76">
        <w:rPr>
          <w:rFonts w:ascii="Times New Roman" w:hAnsi="Times New Roman" w:cs="Times New Roman"/>
          <w:sz w:val="24"/>
          <w:szCs w:val="24"/>
        </w:rPr>
        <w:t>е</w:t>
      </w:r>
      <w:r w:rsidRPr="008A6B76">
        <w:rPr>
          <w:rFonts w:ascii="Times New Roman" w:hAnsi="Times New Roman" w:cs="Times New Roman"/>
          <w:sz w:val="24"/>
          <w:szCs w:val="24"/>
        </w:rPr>
        <w:t xml:space="preserve">нию показателя, указанного в </w:t>
      </w:r>
      <w:hyperlink w:anchor="P1137" w:history="1">
        <w:r w:rsidRPr="008A6B76">
          <w:rPr>
            <w:rFonts w:ascii="Times New Roman" w:hAnsi="Times New Roman" w:cs="Times New Roman"/>
            <w:sz w:val="24"/>
            <w:szCs w:val="24"/>
          </w:rPr>
          <w:t>графе 6</w:t>
        </w:r>
      </w:hyperlink>
      <w:r w:rsidRPr="008A6B76">
        <w:rPr>
          <w:rFonts w:ascii="Times New Roman" w:hAnsi="Times New Roman" w:cs="Times New Roman"/>
          <w:sz w:val="24"/>
          <w:szCs w:val="24"/>
        </w:rPr>
        <w:t xml:space="preserve"> приложения N 5 к настоящей Типовой форме.</w:t>
      </w:r>
    </w:p>
    <w:p w:rsidR="00087282" w:rsidRPr="008A6B76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B76">
        <w:rPr>
          <w:rFonts w:ascii="Times New Roman" w:hAnsi="Times New Roman" w:cs="Times New Roman"/>
          <w:sz w:val="24"/>
          <w:szCs w:val="24"/>
        </w:rPr>
        <w:t>&lt;3&gt; Порядок расчета штрафных санкций и применение корректирующих коэффиц</w:t>
      </w:r>
      <w:r w:rsidRPr="008A6B76">
        <w:rPr>
          <w:rFonts w:ascii="Times New Roman" w:hAnsi="Times New Roman" w:cs="Times New Roman"/>
          <w:sz w:val="24"/>
          <w:szCs w:val="24"/>
        </w:rPr>
        <w:t>и</w:t>
      </w:r>
      <w:r w:rsidRPr="008A6B76">
        <w:rPr>
          <w:rFonts w:ascii="Times New Roman" w:hAnsi="Times New Roman" w:cs="Times New Roman"/>
          <w:sz w:val="24"/>
          <w:szCs w:val="24"/>
        </w:rPr>
        <w:t>ентов определяются Правилами предоставления гранта.</w:t>
      </w: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Pr="00745D3F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45D3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087282" w:rsidRPr="00745D3F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5D3F">
        <w:rPr>
          <w:rFonts w:ascii="Times New Roman" w:hAnsi="Times New Roman" w:cs="Times New Roman"/>
          <w:sz w:val="24"/>
          <w:szCs w:val="24"/>
        </w:rPr>
        <w:t>к типовой форме соглашения (договора)</w:t>
      </w:r>
    </w:p>
    <w:p w:rsidR="00087282" w:rsidRPr="00745D3F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5D3F">
        <w:rPr>
          <w:rFonts w:ascii="Times New Roman" w:hAnsi="Times New Roman" w:cs="Times New Roman"/>
          <w:sz w:val="24"/>
          <w:szCs w:val="24"/>
        </w:rPr>
        <w:t xml:space="preserve">о предоставлении из бюджета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320F0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некоммерческим организациям,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320F0">
        <w:rPr>
          <w:rFonts w:ascii="Times New Roman" w:hAnsi="Times New Roman" w:cs="Times New Roman"/>
          <w:sz w:val="24"/>
          <w:szCs w:val="24"/>
        </w:rPr>
        <w:t xml:space="preserve">не являющимся казенными учреждениями, </w:t>
      </w:r>
      <w:proofErr w:type="gramEnd"/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грантов в форме субсидий, в том числе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320F0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 xml:space="preserve"> по результатам проводимых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320F0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Новосибирской области конкурсов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бюджетным и автономным учреждениям,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включая учреждения, в отношении которых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>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F320F0">
        <w:rPr>
          <w:rFonts w:ascii="Times New Roman" w:hAnsi="Times New Roman" w:cs="Times New Roman"/>
          <w:sz w:val="24"/>
          <w:szCs w:val="24"/>
        </w:rPr>
        <w:t xml:space="preserve">овосибирской области не осуществляет </w:t>
      </w:r>
    </w:p>
    <w:p w:rsidR="00087282" w:rsidRPr="00F320F0" w:rsidRDefault="00087282" w:rsidP="00087282">
      <w:pPr>
        <w:pStyle w:val="ConsPlusNormal"/>
        <w:jc w:val="right"/>
      </w:pPr>
      <w:r w:rsidRPr="00F320F0">
        <w:rPr>
          <w:rFonts w:ascii="Times New Roman" w:hAnsi="Times New Roman" w:cs="Times New Roman"/>
          <w:sz w:val="24"/>
          <w:szCs w:val="24"/>
        </w:rPr>
        <w:t>функции и полномочия учредителя.</w:t>
      </w:r>
    </w:p>
    <w:p w:rsidR="00087282" w:rsidRPr="00F320F0" w:rsidRDefault="00087282" w:rsidP="00087282">
      <w:pPr>
        <w:pStyle w:val="ConsPlusNormal"/>
        <w:ind w:firstLine="540"/>
        <w:jc w:val="both"/>
      </w:pPr>
    </w:p>
    <w:p w:rsidR="00087282" w:rsidRPr="00F320F0" w:rsidRDefault="00087282" w:rsidP="00087282">
      <w:pPr>
        <w:pStyle w:val="ConsPlusNormal"/>
        <w:jc w:val="right"/>
      </w:pPr>
    </w:p>
    <w:p w:rsidR="00087282" w:rsidRPr="00FF4E80" w:rsidRDefault="00087282" w:rsidP="0008728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87282" w:rsidRPr="00FF4E80" w:rsidRDefault="00087282" w:rsidP="000872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9" w:name="P1577"/>
      <w:bookmarkEnd w:id="49"/>
      <w:r w:rsidRPr="00FF4E80">
        <w:rPr>
          <w:rFonts w:ascii="Times New Roman" w:hAnsi="Times New Roman" w:cs="Times New Roman"/>
          <w:sz w:val="24"/>
          <w:szCs w:val="24"/>
        </w:rPr>
        <w:t>Дополнительное соглашение  № _____</w:t>
      </w:r>
    </w:p>
    <w:p w:rsidR="00087282" w:rsidRPr="00F320F0" w:rsidRDefault="00087282" w:rsidP="00087282">
      <w:pPr>
        <w:pStyle w:val="ConsPlusNormal"/>
        <w:jc w:val="center"/>
      </w:pPr>
      <w:proofErr w:type="gramStart"/>
      <w:r w:rsidRPr="00FF4E80">
        <w:rPr>
          <w:rFonts w:ascii="Times New Roman" w:hAnsi="Times New Roman" w:cs="Times New Roman"/>
          <w:sz w:val="24"/>
          <w:szCs w:val="24"/>
        </w:rPr>
        <w:t>к соглашению о предост</w:t>
      </w:r>
      <w:r w:rsidRPr="00745D3F">
        <w:rPr>
          <w:rFonts w:ascii="Times New Roman" w:hAnsi="Times New Roman" w:cs="Times New Roman"/>
          <w:sz w:val="24"/>
          <w:szCs w:val="24"/>
        </w:rPr>
        <w:t>авлении из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320F0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некоммерческим организациям,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не являющимся казенн</w:t>
      </w:r>
      <w:r w:rsidRPr="00F320F0">
        <w:rPr>
          <w:rFonts w:ascii="Times New Roman" w:hAnsi="Times New Roman" w:cs="Times New Roman"/>
          <w:sz w:val="24"/>
          <w:szCs w:val="24"/>
        </w:rPr>
        <w:t>ы</w:t>
      </w:r>
      <w:r w:rsidRPr="00F320F0">
        <w:rPr>
          <w:rFonts w:ascii="Times New Roman" w:hAnsi="Times New Roman" w:cs="Times New Roman"/>
          <w:sz w:val="24"/>
          <w:szCs w:val="24"/>
        </w:rPr>
        <w:t>ми учреждениями,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грантов в форме субсидий,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предоставляемых по результ</w:t>
      </w:r>
      <w:r w:rsidRPr="00F320F0">
        <w:rPr>
          <w:rFonts w:ascii="Times New Roman" w:hAnsi="Times New Roman" w:cs="Times New Roman"/>
          <w:sz w:val="24"/>
          <w:szCs w:val="24"/>
        </w:rPr>
        <w:t>а</w:t>
      </w:r>
      <w:r w:rsidRPr="00F320F0">
        <w:rPr>
          <w:rFonts w:ascii="Times New Roman" w:hAnsi="Times New Roman" w:cs="Times New Roman"/>
          <w:sz w:val="24"/>
          <w:szCs w:val="24"/>
        </w:rPr>
        <w:t>там проводимых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320F0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Новос</w:t>
      </w:r>
      <w:r w:rsidRPr="00F320F0">
        <w:rPr>
          <w:rFonts w:ascii="Times New Roman" w:hAnsi="Times New Roman" w:cs="Times New Roman"/>
          <w:sz w:val="24"/>
          <w:szCs w:val="24"/>
        </w:rPr>
        <w:t>и</w:t>
      </w:r>
      <w:r w:rsidRPr="00F320F0">
        <w:rPr>
          <w:rFonts w:ascii="Times New Roman" w:hAnsi="Times New Roman" w:cs="Times New Roman"/>
          <w:sz w:val="24"/>
          <w:szCs w:val="24"/>
        </w:rPr>
        <w:t>бирской области конкурсов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бюджетным и автономным учреждениям,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включая учрежд</w:t>
      </w:r>
      <w:r w:rsidRPr="00F320F0">
        <w:rPr>
          <w:rFonts w:ascii="Times New Roman" w:hAnsi="Times New Roman" w:cs="Times New Roman"/>
          <w:sz w:val="24"/>
          <w:szCs w:val="24"/>
        </w:rPr>
        <w:t>е</w:t>
      </w:r>
      <w:r w:rsidRPr="00F320F0">
        <w:rPr>
          <w:rFonts w:ascii="Times New Roman" w:hAnsi="Times New Roman" w:cs="Times New Roman"/>
          <w:sz w:val="24"/>
          <w:szCs w:val="24"/>
        </w:rPr>
        <w:t>ния, в отношении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ад</w:t>
      </w:r>
      <w:r>
        <w:rPr>
          <w:rFonts w:ascii="Times New Roman" w:hAnsi="Times New Roman" w:cs="Times New Roman"/>
          <w:sz w:val="24"/>
          <w:szCs w:val="24"/>
        </w:rPr>
        <w:t>мин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</w:t>
      </w:r>
      <w:r w:rsidRPr="00F320F0">
        <w:rPr>
          <w:rFonts w:ascii="Times New Roman" w:hAnsi="Times New Roman" w:cs="Times New Roman"/>
          <w:sz w:val="24"/>
          <w:szCs w:val="24"/>
        </w:rPr>
        <w:t>овосибирской области не 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функции и полномочия учредителя</w:t>
      </w:r>
      <w:proofErr w:type="gramEnd"/>
    </w:p>
    <w:p w:rsidR="00087282" w:rsidRPr="00F320F0" w:rsidRDefault="00087282" w:rsidP="00087282">
      <w:pPr>
        <w:pStyle w:val="ConsPlusNonformat"/>
        <w:jc w:val="both"/>
      </w:pPr>
      <w:r w:rsidRPr="00F320F0">
        <w:t xml:space="preserve">                 от "____" _____________ 20___ г. N ______</w:t>
      </w:r>
    </w:p>
    <w:p w:rsidR="00087282" w:rsidRPr="00F320F0" w:rsidRDefault="00087282" w:rsidP="00087282">
      <w:pPr>
        <w:pStyle w:val="ConsPlusNonformat"/>
        <w:jc w:val="both"/>
      </w:pPr>
    </w:p>
    <w:p w:rsidR="00087282" w:rsidRPr="00F320F0" w:rsidRDefault="00087282" w:rsidP="00087282">
      <w:pPr>
        <w:pStyle w:val="ConsPlusNonformat"/>
        <w:jc w:val="both"/>
      </w:pPr>
      <w:r w:rsidRPr="00F320F0">
        <w:t xml:space="preserve">                              </w:t>
      </w:r>
    </w:p>
    <w:p w:rsidR="00087282" w:rsidRPr="00F320F0" w:rsidRDefault="00087282" w:rsidP="00087282">
      <w:pPr>
        <w:pStyle w:val="ConsPlusNonformat"/>
        <w:jc w:val="both"/>
      </w:pP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Решеты</w:t>
      </w:r>
      <w:r w:rsidRPr="00FF4E8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FF4E80">
        <w:rPr>
          <w:rFonts w:ascii="Times New Roman" w:hAnsi="Times New Roman" w:cs="Times New Roman"/>
          <w:sz w:val="24"/>
          <w:szCs w:val="24"/>
        </w:rPr>
        <w:t xml:space="preserve">   "____" ________________ 20___ г.                   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4E8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F4E80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FF4E80">
        <w:rPr>
          <w:rFonts w:ascii="Times New Roman" w:hAnsi="Times New Roman" w:cs="Times New Roman"/>
          <w:sz w:val="24"/>
          <w:szCs w:val="24"/>
        </w:rPr>
        <w:t xml:space="preserve"> района Нов</w:t>
      </w:r>
      <w:r w:rsidRPr="00FF4E80">
        <w:rPr>
          <w:rFonts w:ascii="Times New Roman" w:hAnsi="Times New Roman" w:cs="Times New Roman"/>
          <w:sz w:val="24"/>
          <w:szCs w:val="24"/>
        </w:rPr>
        <w:t>о</w:t>
      </w:r>
      <w:r w:rsidRPr="00FF4E80">
        <w:rPr>
          <w:rFonts w:ascii="Times New Roman" w:hAnsi="Times New Roman" w:cs="Times New Roman"/>
          <w:sz w:val="24"/>
          <w:szCs w:val="24"/>
        </w:rPr>
        <w:t>сибирской области,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E80">
        <w:rPr>
          <w:rFonts w:ascii="Times New Roman" w:hAnsi="Times New Roman" w:cs="Times New Roman"/>
          <w:sz w:val="24"/>
          <w:szCs w:val="24"/>
        </w:rPr>
        <w:t>которой  как  получателю 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F4E80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FF4E8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доведены  лимиты  бюджетных  обязательств  на  предоставл</w:t>
      </w:r>
      <w:r w:rsidRPr="00FF4E80">
        <w:rPr>
          <w:rFonts w:ascii="Times New Roman" w:hAnsi="Times New Roman" w:cs="Times New Roman"/>
          <w:sz w:val="24"/>
          <w:szCs w:val="24"/>
        </w:rPr>
        <w:t>е</w:t>
      </w:r>
      <w:r w:rsidRPr="00FF4E80">
        <w:rPr>
          <w:rFonts w:ascii="Times New Roman" w:hAnsi="Times New Roman" w:cs="Times New Roman"/>
          <w:sz w:val="24"/>
          <w:szCs w:val="24"/>
        </w:rPr>
        <w:t xml:space="preserve">ние  из  бюджета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F4E80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FF4E80">
        <w:rPr>
          <w:rFonts w:ascii="Times New Roman" w:hAnsi="Times New Roman" w:cs="Times New Roman"/>
          <w:sz w:val="24"/>
          <w:szCs w:val="24"/>
        </w:rPr>
        <w:t xml:space="preserve"> района Новосиби</w:t>
      </w:r>
      <w:r w:rsidRPr="00FF4E80">
        <w:rPr>
          <w:rFonts w:ascii="Times New Roman" w:hAnsi="Times New Roman" w:cs="Times New Roman"/>
          <w:sz w:val="24"/>
          <w:szCs w:val="24"/>
        </w:rPr>
        <w:t>р</w:t>
      </w:r>
      <w:r w:rsidRPr="00FF4E80">
        <w:rPr>
          <w:rFonts w:ascii="Times New Roman" w:hAnsi="Times New Roman" w:cs="Times New Roman"/>
          <w:sz w:val="24"/>
          <w:szCs w:val="24"/>
        </w:rPr>
        <w:t>ской  области некоммерческим организациям, не являющимся  казе</w:t>
      </w:r>
      <w:r w:rsidRPr="00FF4E80">
        <w:rPr>
          <w:rFonts w:ascii="Times New Roman" w:hAnsi="Times New Roman" w:cs="Times New Roman"/>
          <w:sz w:val="24"/>
          <w:szCs w:val="24"/>
        </w:rPr>
        <w:t>н</w:t>
      </w:r>
      <w:r w:rsidRPr="00FF4E80">
        <w:rPr>
          <w:rFonts w:ascii="Times New Roman" w:hAnsi="Times New Roman" w:cs="Times New Roman"/>
          <w:sz w:val="24"/>
          <w:szCs w:val="24"/>
        </w:rPr>
        <w:t>ными  учреждениями,  грантов в форме субсидий, в том числе предоставляемых   по   результатам  проводимых  Админ</w:t>
      </w:r>
      <w:r w:rsidRPr="00FF4E80">
        <w:rPr>
          <w:rFonts w:ascii="Times New Roman" w:hAnsi="Times New Roman" w:cs="Times New Roman"/>
          <w:sz w:val="24"/>
          <w:szCs w:val="24"/>
        </w:rPr>
        <w:t>и</w:t>
      </w:r>
      <w:r w:rsidRPr="00FF4E80">
        <w:rPr>
          <w:rFonts w:ascii="Times New Roman" w:hAnsi="Times New Roman" w:cs="Times New Roman"/>
          <w:sz w:val="24"/>
          <w:szCs w:val="24"/>
        </w:rPr>
        <w:t>страцией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FF4E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E80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FF4E80">
        <w:rPr>
          <w:rFonts w:ascii="Times New Roman" w:hAnsi="Times New Roman" w:cs="Times New Roman"/>
          <w:sz w:val="24"/>
          <w:szCs w:val="24"/>
        </w:rPr>
        <w:t xml:space="preserve"> района  Новосибирской области конку</w:t>
      </w:r>
      <w:r w:rsidRPr="00FF4E80">
        <w:rPr>
          <w:rFonts w:ascii="Times New Roman" w:hAnsi="Times New Roman" w:cs="Times New Roman"/>
          <w:sz w:val="24"/>
          <w:szCs w:val="24"/>
        </w:rPr>
        <w:t>р</w:t>
      </w:r>
      <w:r w:rsidRPr="00FF4E80">
        <w:rPr>
          <w:rFonts w:ascii="Times New Roman" w:hAnsi="Times New Roman" w:cs="Times New Roman"/>
          <w:sz w:val="24"/>
          <w:szCs w:val="24"/>
        </w:rPr>
        <w:t>сов бюджетным и автономным</w:t>
      </w:r>
      <w:proofErr w:type="gramEnd"/>
      <w:r w:rsidRPr="00FF4E80">
        <w:rPr>
          <w:rFonts w:ascii="Times New Roman" w:hAnsi="Times New Roman" w:cs="Times New Roman"/>
          <w:sz w:val="24"/>
          <w:szCs w:val="24"/>
        </w:rPr>
        <w:t xml:space="preserve">  учреждениям,  включая учреждения, в отношении кот</w:t>
      </w:r>
      <w:r w:rsidRPr="00FF4E80">
        <w:rPr>
          <w:rFonts w:ascii="Times New Roman" w:hAnsi="Times New Roman" w:cs="Times New Roman"/>
          <w:sz w:val="24"/>
          <w:szCs w:val="24"/>
        </w:rPr>
        <w:t>о</w:t>
      </w:r>
      <w:r w:rsidRPr="00FF4E80">
        <w:rPr>
          <w:rFonts w:ascii="Times New Roman" w:hAnsi="Times New Roman" w:cs="Times New Roman"/>
          <w:sz w:val="24"/>
          <w:szCs w:val="24"/>
        </w:rPr>
        <w:t xml:space="preserve">рых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F4E80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FF4E80">
        <w:rPr>
          <w:rFonts w:ascii="Times New Roman" w:hAnsi="Times New Roman" w:cs="Times New Roman"/>
          <w:sz w:val="24"/>
          <w:szCs w:val="24"/>
        </w:rPr>
        <w:t xml:space="preserve"> района Новосибирской обл</w:t>
      </w:r>
      <w:r w:rsidRPr="00FF4E80">
        <w:rPr>
          <w:rFonts w:ascii="Times New Roman" w:hAnsi="Times New Roman" w:cs="Times New Roman"/>
          <w:sz w:val="24"/>
          <w:szCs w:val="24"/>
        </w:rPr>
        <w:t>а</w:t>
      </w:r>
      <w:r w:rsidRPr="00FF4E80">
        <w:rPr>
          <w:rFonts w:ascii="Times New Roman" w:hAnsi="Times New Roman" w:cs="Times New Roman"/>
          <w:sz w:val="24"/>
          <w:szCs w:val="24"/>
        </w:rPr>
        <w:t>сти  не  осуществляют  функции  и  полномочия  учредителя, не являющимся казенными         учреждениями,        именуемый        в        дальнейшем Администрация, в лице __________________________________________,             действующег</w:t>
      </w:r>
      <w:proofErr w:type="gramStart"/>
      <w:r w:rsidRPr="00FF4E80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FF4E80">
        <w:rPr>
          <w:rFonts w:ascii="Times New Roman" w:hAnsi="Times New Roman" w:cs="Times New Roman"/>
          <w:sz w:val="24"/>
          <w:szCs w:val="24"/>
        </w:rPr>
        <w:t xml:space="preserve">ей) на основании </w:t>
      </w:r>
      <w:r w:rsidRPr="00FF4E8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_________________________________________________________,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FF4E80">
        <w:rPr>
          <w:rFonts w:ascii="Times New Roman" w:hAnsi="Times New Roman" w:cs="Times New Roman"/>
          <w:sz w:val="24"/>
          <w:szCs w:val="24"/>
        </w:rPr>
        <w:t>(наименование некоммерческой организации,</w:t>
      </w:r>
      <w:proofErr w:type="gramEnd"/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FF4E80">
        <w:rPr>
          <w:rFonts w:ascii="Times New Roman" w:hAnsi="Times New Roman" w:cs="Times New Roman"/>
          <w:sz w:val="24"/>
          <w:szCs w:val="24"/>
        </w:rPr>
        <w:t>не являющейся казенным учреждением)</w:t>
      </w:r>
      <w:proofErr w:type="gramEnd"/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FF4E80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FF4E8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FF4E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4E8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FF4E80">
        <w:rPr>
          <w:rFonts w:ascii="Times New Roman" w:hAnsi="Times New Roman" w:cs="Times New Roman"/>
          <w:sz w:val="24"/>
          <w:szCs w:val="24"/>
        </w:rPr>
        <w:t>) в дальнейшем "Получатель", в лице ________________________,        (наименование должности, а также фамилия, имя, отчество (при наличии)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  лица, представляющего Получателя, или уполномоченного им л</w:t>
      </w:r>
      <w:r w:rsidRPr="00FF4E80">
        <w:rPr>
          <w:rFonts w:ascii="Times New Roman" w:hAnsi="Times New Roman" w:cs="Times New Roman"/>
          <w:sz w:val="24"/>
          <w:szCs w:val="24"/>
        </w:rPr>
        <w:t>и</w:t>
      </w:r>
      <w:r w:rsidRPr="00FF4E80">
        <w:rPr>
          <w:rFonts w:ascii="Times New Roman" w:hAnsi="Times New Roman" w:cs="Times New Roman"/>
          <w:sz w:val="24"/>
          <w:szCs w:val="24"/>
        </w:rPr>
        <w:t>ца)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FF4E80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FF4E80"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______________________________________________,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  (реквизиты учредительного документа некоммерческой организ</w:t>
      </w:r>
      <w:r w:rsidRPr="00FF4E80">
        <w:rPr>
          <w:rFonts w:ascii="Times New Roman" w:hAnsi="Times New Roman" w:cs="Times New Roman"/>
          <w:sz w:val="24"/>
          <w:szCs w:val="24"/>
        </w:rPr>
        <w:t>а</w:t>
      </w:r>
      <w:r w:rsidRPr="00FF4E80">
        <w:rPr>
          <w:rFonts w:ascii="Times New Roman" w:hAnsi="Times New Roman" w:cs="Times New Roman"/>
          <w:sz w:val="24"/>
          <w:szCs w:val="24"/>
        </w:rPr>
        <w:t>ции)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>с  другой  стороны,  далее  именуемые "Стороны", в соответствии с Бюджетным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FF4E8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F4E80">
        <w:rPr>
          <w:rFonts w:ascii="Times New Roman" w:hAnsi="Times New Roman" w:cs="Times New Roman"/>
          <w:sz w:val="24"/>
          <w:szCs w:val="24"/>
        </w:rPr>
        <w:t xml:space="preserve"> Российской Федерации, ____________________________________________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FF4E80">
        <w:rPr>
          <w:rFonts w:ascii="Times New Roman" w:hAnsi="Times New Roman" w:cs="Times New Roman"/>
          <w:sz w:val="24"/>
          <w:szCs w:val="24"/>
        </w:rPr>
        <w:t>(наименование порядка предоставления гранта в форме субсидии</w:t>
      </w:r>
      <w:proofErr w:type="gramEnd"/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      из бюджета </w:t>
      </w:r>
      <w:proofErr w:type="spellStart"/>
      <w:r w:rsidRPr="00FF4E80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FF4E8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Пол</w:t>
      </w:r>
      <w:r w:rsidRPr="00FF4E80">
        <w:rPr>
          <w:rFonts w:ascii="Times New Roman" w:hAnsi="Times New Roman" w:cs="Times New Roman"/>
          <w:sz w:val="24"/>
          <w:szCs w:val="24"/>
        </w:rPr>
        <w:t>у</w:t>
      </w:r>
      <w:r w:rsidRPr="00FF4E80">
        <w:rPr>
          <w:rFonts w:ascii="Times New Roman" w:hAnsi="Times New Roman" w:cs="Times New Roman"/>
          <w:sz w:val="24"/>
          <w:szCs w:val="24"/>
        </w:rPr>
        <w:t>чателю)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утвержденным   постановлением 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Pr="00FF4E80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FF4E80">
        <w:rPr>
          <w:rFonts w:ascii="Times New Roman" w:hAnsi="Times New Roman" w:cs="Times New Roman"/>
          <w:sz w:val="24"/>
          <w:szCs w:val="24"/>
        </w:rPr>
        <w:t xml:space="preserve"> района    Новосибирской   области  от"____" _________ 20___ г. № _____ (далее - Порядок  предоставления гранта), заключили настоящее Дополнительное соглашение к Соглаш</w:t>
      </w:r>
      <w:r w:rsidRPr="00FF4E80">
        <w:rPr>
          <w:rFonts w:ascii="Times New Roman" w:hAnsi="Times New Roman" w:cs="Times New Roman"/>
          <w:sz w:val="24"/>
          <w:szCs w:val="24"/>
        </w:rPr>
        <w:t>е</w:t>
      </w:r>
      <w:r w:rsidRPr="00FF4E80">
        <w:rPr>
          <w:rFonts w:ascii="Times New Roman" w:hAnsi="Times New Roman" w:cs="Times New Roman"/>
          <w:sz w:val="24"/>
          <w:szCs w:val="24"/>
        </w:rPr>
        <w:t>нию о нижеследующем.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 Внести в Соглашение следующие изменения: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1.1. В преамбуле: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1.1.1. Слова "_________________" заменить словами "__________________".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1.1.2. Слова "_________________" заменить словами "__________________".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1.2. В разделе I "Предмет Соглашения":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1.2.1. В пункте 1.1 слова "___________________________________________"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                              (наименование цел</w:t>
      </w:r>
      <w:proofErr w:type="gramStart"/>
      <w:r w:rsidRPr="00FF4E8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FF4E80">
        <w:rPr>
          <w:rFonts w:ascii="Times New Roman" w:hAnsi="Times New Roman" w:cs="Times New Roman"/>
          <w:sz w:val="24"/>
          <w:szCs w:val="24"/>
        </w:rPr>
        <w:t>ей) предоставления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                                             гранта)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>заменить словами "_______________________________________________________".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                   (наименование цел</w:t>
      </w:r>
      <w:proofErr w:type="gramStart"/>
      <w:r w:rsidRPr="00FF4E8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FF4E80">
        <w:rPr>
          <w:rFonts w:ascii="Times New Roman" w:hAnsi="Times New Roman" w:cs="Times New Roman"/>
          <w:sz w:val="24"/>
          <w:szCs w:val="24"/>
        </w:rPr>
        <w:t>ей) предоставления гранта)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1.2.2. Пункт 1.1.1.1 изложить в следующей редакции</w:t>
      </w:r>
      <w:proofErr w:type="gramStart"/>
      <w:r w:rsidRPr="00FF4E80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>"________________________________________________________________________".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1.2.3. Пункт 1.1.1.2 изложить в следующей редакции</w:t>
      </w:r>
      <w:proofErr w:type="gramStart"/>
      <w:r w:rsidRPr="00FF4E80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>"________________________________________________________________________".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1.3. В разделе II "Финансовое обеспечение предоставления гранта":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1.3.1. В абзаце _________ пункта 2.1 сумму гранта в 20___ году ________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>(____________________) рублей ______ копеек - по коду БК __________________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(сумма прописью)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увеличить/уменьшить </w:t>
      </w:r>
      <w:proofErr w:type="gramStart"/>
      <w:r w:rsidRPr="00FF4E8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F4E80">
        <w:rPr>
          <w:rFonts w:ascii="Times New Roman" w:hAnsi="Times New Roman" w:cs="Times New Roman"/>
          <w:sz w:val="24"/>
          <w:szCs w:val="24"/>
        </w:rPr>
        <w:t xml:space="preserve"> __________ (__________________) рублей _____ копеек.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                                (сумма прописью)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1.4. В разделе III "Условия предоставления гранта":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1.4.1. В пункте 3.1.1 слова "в срок до "___" ________ 20__ г." зам</w:t>
      </w:r>
      <w:r w:rsidRPr="00FF4E80">
        <w:rPr>
          <w:rFonts w:ascii="Times New Roman" w:hAnsi="Times New Roman" w:cs="Times New Roman"/>
          <w:sz w:val="24"/>
          <w:szCs w:val="24"/>
        </w:rPr>
        <w:t>е</w:t>
      </w:r>
      <w:r w:rsidRPr="00FF4E80">
        <w:rPr>
          <w:rFonts w:ascii="Times New Roman" w:hAnsi="Times New Roman" w:cs="Times New Roman"/>
          <w:sz w:val="24"/>
          <w:szCs w:val="24"/>
        </w:rPr>
        <w:t>нить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>словами "в срок до "___" ________ 20__ г.".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1.4.2. В пункте 3.2.1 слова "_________________________________________"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заменить словами "_____________________________________________________".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1.4.3.  В  пункте  3.2.2  слова  "приложении № ______" заменить словами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Pr="00FF4E80">
        <w:rPr>
          <w:rFonts w:ascii="Times New Roman" w:hAnsi="Times New Roman" w:cs="Times New Roman"/>
          <w:sz w:val="24"/>
          <w:szCs w:val="24"/>
        </w:rPr>
        <w:t>приложении</w:t>
      </w:r>
      <w:proofErr w:type="gramEnd"/>
      <w:r w:rsidRPr="00FF4E80">
        <w:rPr>
          <w:rFonts w:ascii="Times New Roman" w:hAnsi="Times New Roman" w:cs="Times New Roman"/>
          <w:sz w:val="24"/>
          <w:szCs w:val="24"/>
        </w:rPr>
        <w:t xml:space="preserve"> N ______".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1.4.4.  В  пункте 3.2.3 слова "не позднее ______ рабочего дня" зам</w:t>
      </w:r>
      <w:r w:rsidRPr="00FF4E80">
        <w:rPr>
          <w:rFonts w:ascii="Times New Roman" w:hAnsi="Times New Roman" w:cs="Times New Roman"/>
          <w:sz w:val="24"/>
          <w:szCs w:val="24"/>
        </w:rPr>
        <w:t>е</w:t>
      </w:r>
      <w:r w:rsidRPr="00FF4E80">
        <w:rPr>
          <w:rFonts w:ascii="Times New Roman" w:hAnsi="Times New Roman" w:cs="Times New Roman"/>
          <w:sz w:val="24"/>
          <w:szCs w:val="24"/>
        </w:rPr>
        <w:t>нить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>словами "не позднее ______ рабочего дня".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1.5. В разделе IV "Взаимодействие Сторон":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1.5.1. В пункте 4.1.2: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1.5.1.1. Слова "</w:t>
      </w:r>
      <w:proofErr w:type="gramStart"/>
      <w:r w:rsidRPr="00FF4E80">
        <w:rPr>
          <w:rFonts w:ascii="Times New Roman" w:hAnsi="Times New Roman" w:cs="Times New Roman"/>
          <w:sz w:val="24"/>
          <w:szCs w:val="24"/>
        </w:rPr>
        <w:t>пунктах</w:t>
      </w:r>
      <w:proofErr w:type="gramEnd"/>
      <w:r w:rsidRPr="00FF4E80">
        <w:rPr>
          <w:rFonts w:ascii="Times New Roman" w:hAnsi="Times New Roman" w:cs="Times New Roman"/>
          <w:sz w:val="24"/>
          <w:szCs w:val="24"/>
        </w:rPr>
        <w:t xml:space="preserve"> ______" заменить словами "пунктах ______".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1.5.1.2.  Слова  "в  течение  ______  рабочих дней" заменить слов</w:t>
      </w:r>
      <w:r w:rsidRPr="00FF4E80">
        <w:rPr>
          <w:rFonts w:ascii="Times New Roman" w:hAnsi="Times New Roman" w:cs="Times New Roman"/>
          <w:sz w:val="24"/>
          <w:szCs w:val="24"/>
        </w:rPr>
        <w:t>а</w:t>
      </w:r>
      <w:r w:rsidRPr="00FF4E80">
        <w:rPr>
          <w:rFonts w:ascii="Times New Roman" w:hAnsi="Times New Roman" w:cs="Times New Roman"/>
          <w:sz w:val="24"/>
          <w:szCs w:val="24"/>
        </w:rPr>
        <w:t>ми "</w:t>
      </w:r>
      <w:proofErr w:type="gramStart"/>
      <w:r w:rsidRPr="00FF4E8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>течение ______ рабочих дней".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lastRenderedPageBreak/>
        <w:t xml:space="preserve">    1.5.2.  В  пункте  4.1.5  слова  "приложению N ______" заменить словами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>"приложению N ______".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1.5.3.  В  пункте  4.1.6.1 слова "приложению N ______" заменить словами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>"приложению N ______".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1.5.4. В пункте 4.1.8: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1.5.4.1.  Слова  "</w:t>
      </w:r>
      <w:proofErr w:type="gramStart"/>
      <w:r w:rsidRPr="00FF4E80">
        <w:rPr>
          <w:rFonts w:ascii="Times New Roman" w:hAnsi="Times New Roman" w:cs="Times New Roman"/>
          <w:sz w:val="24"/>
          <w:szCs w:val="24"/>
        </w:rPr>
        <w:t>приложении</w:t>
      </w:r>
      <w:proofErr w:type="gramEnd"/>
      <w:r w:rsidRPr="00FF4E80">
        <w:rPr>
          <w:rFonts w:ascii="Times New Roman" w:hAnsi="Times New Roman" w:cs="Times New Roman"/>
          <w:sz w:val="24"/>
          <w:szCs w:val="24"/>
        </w:rPr>
        <w:t xml:space="preserve">  N  ______"  заменить  словами "пр</w:t>
      </w:r>
      <w:r w:rsidRPr="00FF4E80">
        <w:rPr>
          <w:rFonts w:ascii="Times New Roman" w:hAnsi="Times New Roman" w:cs="Times New Roman"/>
          <w:sz w:val="24"/>
          <w:szCs w:val="24"/>
        </w:rPr>
        <w:t>и</w:t>
      </w:r>
      <w:r w:rsidRPr="00FF4E80">
        <w:rPr>
          <w:rFonts w:ascii="Times New Roman" w:hAnsi="Times New Roman" w:cs="Times New Roman"/>
          <w:sz w:val="24"/>
          <w:szCs w:val="24"/>
        </w:rPr>
        <w:t>ложении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>N ______".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1.5.4.2.  Слова  "в  течение  ______  рабочих дней" заменить слов</w:t>
      </w:r>
      <w:r w:rsidRPr="00FF4E80">
        <w:rPr>
          <w:rFonts w:ascii="Times New Roman" w:hAnsi="Times New Roman" w:cs="Times New Roman"/>
          <w:sz w:val="24"/>
          <w:szCs w:val="24"/>
        </w:rPr>
        <w:t>а</w:t>
      </w:r>
      <w:r w:rsidRPr="00FF4E80">
        <w:rPr>
          <w:rFonts w:ascii="Times New Roman" w:hAnsi="Times New Roman" w:cs="Times New Roman"/>
          <w:sz w:val="24"/>
          <w:szCs w:val="24"/>
        </w:rPr>
        <w:t>ми "</w:t>
      </w:r>
      <w:proofErr w:type="gramStart"/>
      <w:r w:rsidRPr="00FF4E8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>течение ______ рабочих дней".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1.5.5.  В  пункте  4.1.9 слова "в течение ______ рабочих дней" зам</w:t>
      </w:r>
      <w:r w:rsidRPr="00FF4E80">
        <w:rPr>
          <w:rFonts w:ascii="Times New Roman" w:hAnsi="Times New Roman" w:cs="Times New Roman"/>
          <w:sz w:val="24"/>
          <w:szCs w:val="24"/>
        </w:rPr>
        <w:t>е</w:t>
      </w:r>
      <w:r w:rsidRPr="00FF4E80">
        <w:rPr>
          <w:rFonts w:ascii="Times New Roman" w:hAnsi="Times New Roman" w:cs="Times New Roman"/>
          <w:sz w:val="24"/>
          <w:szCs w:val="24"/>
        </w:rPr>
        <w:t>нить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>словами "в течение ______ рабочих дней".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1.5.6.  В  пункте 4.1.10 слова "в течение ______ рабочих дней" зам</w:t>
      </w:r>
      <w:r w:rsidRPr="00FF4E80">
        <w:rPr>
          <w:rFonts w:ascii="Times New Roman" w:hAnsi="Times New Roman" w:cs="Times New Roman"/>
          <w:sz w:val="24"/>
          <w:szCs w:val="24"/>
        </w:rPr>
        <w:t>е</w:t>
      </w:r>
      <w:r w:rsidRPr="00FF4E80">
        <w:rPr>
          <w:rFonts w:ascii="Times New Roman" w:hAnsi="Times New Roman" w:cs="Times New Roman"/>
          <w:sz w:val="24"/>
          <w:szCs w:val="24"/>
        </w:rPr>
        <w:t>нить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>словами "в течение ______ рабочих дней".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1.5.7. В пункте 4.2.2: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1.5.7.1.  Слова  "в  направлении  в  20___  году"  заменить  словами "</w:t>
      </w:r>
      <w:proofErr w:type="gramStart"/>
      <w:r w:rsidRPr="00FF4E8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4E80">
        <w:rPr>
          <w:rFonts w:ascii="Times New Roman" w:hAnsi="Times New Roman" w:cs="Times New Roman"/>
          <w:sz w:val="24"/>
          <w:szCs w:val="24"/>
        </w:rPr>
        <w:t>направлении</w:t>
      </w:r>
      <w:proofErr w:type="gramEnd"/>
      <w:r w:rsidRPr="00FF4E80">
        <w:rPr>
          <w:rFonts w:ascii="Times New Roman" w:hAnsi="Times New Roman" w:cs="Times New Roman"/>
          <w:sz w:val="24"/>
          <w:szCs w:val="24"/>
        </w:rPr>
        <w:t xml:space="preserve"> в 20___ году".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1.5.7.2.  Слова  "не использованного в 20___ году" заменить слов</w:t>
      </w:r>
      <w:r w:rsidRPr="00FF4E80">
        <w:rPr>
          <w:rFonts w:ascii="Times New Roman" w:hAnsi="Times New Roman" w:cs="Times New Roman"/>
          <w:sz w:val="24"/>
          <w:szCs w:val="24"/>
        </w:rPr>
        <w:t>а</w:t>
      </w:r>
      <w:r w:rsidRPr="00FF4E80">
        <w:rPr>
          <w:rFonts w:ascii="Times New Roman" w:hAnsi="Times New Roman" w:cs="Times New Roman"/>
          <w:sz w:val="24"/>
          <w:szCs w:val="24"/>
        </w:rPr>
        <w:t>ми "не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>использованного в 20___ году".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1.5.7.3.  Слова  "не  позднее ______ рабочих дней" заменить слов</w:t>
      </w:r>
      <w:r w:rsidRPr="00FF4E80">
        <w:rPr>
          <w:rFonts w:ascii="Times New Roman" w:hAnsi="Times New Roman" w:cs="Times New Roman"/>
          <w:sz w:val="24"/>
          <w:szCs w:val="24"/>
        </w:rPr>
        <w:t>а</w:t>
      </w:r>
      <w:r w:rsidRPr="00FF4E80">
        <w:rPr>
          <w:rFonts w:ascii="Times New Roman" w:hAnsi="Times New Roman" w:cs="Times New Roman"/>
          <w:sz w:val="24"/>
          <w:szCs w:val="24"/>
        </w:rPr>
        <w:t>ми "не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>позднее ______ рабочих дней".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1.5.8.  В  пункте 4.2.3 слова "не позднее ______ рабочего дня" зам</w:t>
      </w:r>
      <w:r w:rsidRPr="00FF4E80">
        <w:rPr>
          <w:rFonts w:ascii="Times New Roman" w:hAnsi="Times New Roman" w:cs="Times New Roman"/>
          <w:sz w:val="24"/>
          <w:szCs w:val="24"/>
        </w:rPr>
        <w:t>е</w:t>
      </w:r>
      <w:r w:rsidRPr="00FF4E80">
        <w:rPr>
          <w:rFonts w:ascii="Times New Roman" w:hAnsi="Times New Roman" w:cs="Times New Roman"/>
          <w:sz w:val="24"/>
          <w:szCs w:val="24"/>
        </w:rPr>
        <w:t>нить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>словами "не позднее ______ рабочего дня".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1.5.9. В пункте 4.3.2 слова "в срок до "___" ________ 20__ г." зам</w:t>
      </w:r>
      <w:r w:rsidRPr="00FF4E80">
        <w:rPr>
          <w:rFonts w:ascii="Times New Roman" w:hAnsi="Times New Roman" w:cs="Times New Roman"/>
          <w:sz w:val="24"/>
          <w:szCs w:val="24"/>
        </w:rPr>
        <w:t>е</w:t>
      </w:r>
      <w:r w:rsidRPr="00FF4E80">
        <w:rPr>
          <w:rFonts w:ascii="Times New Roman" w:hAnsi="Times New Roman" w:cs="Times New Roman"/>
          <w:sz w:val="24"/>
          <w:szCs w:val="24"/>
        </w:rPr>
        <w:t>нить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>словами "в срок до "___" ________ 20__ г.".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1.5.10. В пункте 4.3.7.1: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1.5.10.1.  Слова  "не позднее ______ рабочего дня" заменить слов</w:t>
      </w:r>
      <w:r w:rsidRPr="00FF4E80">
        <w:rPr>
          <w:rFonts w:ascii="Times New Roman" w:hAnsi="Times New Roman" w:cs="Times New Roman"/>
          <w:sz w:val="24"/>
          <w:szCs w:val="24"/>
        </w:rPr>
        <w:t>а</w:t>
      </w:r>
      <w:r w:rsidRPr="00FF4E80">
        <w:rPr>
          <w:rFonts w:ascii="Times New Roman" w:hAnsi="Times New Roman" w:cs="Times New Roman"/>
          <w:sz w:val="24"/>
          <w:szCs w:val="24"/>
        </w:rPr>
        <w:t>ми "не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>позднее ______ рабочего дня".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1.5.10.2. Слова "отчетным ___________________________" зам</w:t>
      </w:r>
      <w:r w:rsidRPr="00FF4E80">
        <w:rPr>
          <w:rFonts w:ascii="Times New Roman" w:hAnsi="Times New Roman" w:cs="Times New Roman"/>
          <w:sz w:val="24"/>
          <w:szCs w:val="24"/>
        </w:rPr>
        <w:t>е</w:t>
      </w:r>
      <w:r w:rsidRPr="00FF4E80">
        <w:rPr>
          <w:rFonts w:ascii="Times New Roman" w:hAnsi="Times New Roman" w:cs="Times New Roman"/>
          <w:sz w:val="24"/>
          <w:szCs w:val="24"/>
        </w:rPr>
        <w:t>нить словами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                             (месяц, квартал, год)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>"отчетным ___________________________".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         (месяц, квартал, год)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1.5.11. В пункте 4.3.7.2: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1.5.11.1.  Слова  "не позднее ______ рабочего дня" заменить слов</w:t>
      </w:r>
      <w:r w:rsidRPr="00FF4E80">
        <w:rPr>
          <w:rFonts w:ascii="Times New Roman" w:hAnsi="Times New Roman" w:cs="Times New Roman"/>
          <w:sz w:val="24"/>
          <w:szCs w:val="24"/>
        </w:rPr>
        <w:t>а</w:t>
      </w:r>
      <w:r w:rsidRPr="00FF4E80">
        <w:rPr>
          <w:rFonts w:ascii="Times New Roman" w:hAnsi="Times New Roman" w:cs="Times New Roman"/>
          <w:sz w:val="24"/>
          <w:szCs w:val="24"/>
        </w:rPr>
        <w:t>ми "не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>позднее ______ рабочего дня".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1.5.11.2. Слова "отчетным ___________________________" зам</w:t>
      </w:r>
      <w:r w:rsidRPr="00FF4E80">
        <w:rPr>
          <w:rFonts w:ascii="Times New Roman" w:hAnsi="Times New Roman" w:cs="Times New Roman"/>
          <w:sz w:val="24"/>
          <w:szCs w:val="24"/>
        </w:rPr>
        <w:t>е</w:t>
      </w:r>
      <w:r w:rsidRPr="00FF4E80">
        <w:rPr>
          <w:rFonts w:ascii="Times New Roman" w:hAnsi="Times New Roman" w:cs="Times New Roman"/>
          <w:sz w:val="24"/>
          <w:szCs w:val="24"/>
        </w:rPr>
        <w:t>нить словами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                             (месяц, квартал, год)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>"отчетным ___________________________".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         (месяц, квартал, год)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1.5.12.  В  пункте 4.3.8 слова "в течение ______ рабочих дней" зам</w:t>
      </w:r>
      <w:r w:rsidRPr="00FF4E80">
        <w:rPr>
          <w:rFonts w:ascii="Times New Roman" w:hAnsi="Times New Roman" w:cs="Times New Roman"/>
          <w:sz w:val="24"/>
          <w:szCs w:val="24"/>
        </w:rPr>
        <w:t>е</w:t>
      </w:r>
      <w:r w:rsidRPr="00FF4E80">
        <w:rPr>
          <w:rFonts w:ascii="Times New Roman" w:hAnsi="Times New Roman" w:cs="Times New Roman"/>
          <w:sz w:val="24"/>
          <w:szCs w:val="24"/>
        </w:rPr>
        <w:t>нить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>словами "в течение ______ рабочих дней".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1.5.13.  В  пункте  4.3.10 слова "приложению N ______" заменить словами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>"приложению N ______".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1.5.14. В пункте 4.3.11: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1.5.14.1. Слова "в 20___ году" заменить словами "в 20___ году".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1.5.14.2.   Слова  "до  "___" ________ 20__ г."  заменить  словами  "</w:t>
      </w:r>
      <w:proofErr w:type="gramStart"/>
      <w:r w:rsidRPr="00FF4E80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>"___" ________ 20__ г.".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1.6. В разделе VII "Заключительные положения":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1.6.1.  В  пункте  7.3  слова  "приложению  N  ______" заменить сл</w:t>
      </w:r>
      <w:r w:rsidRPr="00FF4E80">
        <w:rPr>
          <w:rFonts w:ascii="Times New Roman" w:hAnsi="Times New Roman" w:cs="Times New Roman"/>
          <w:sz w:val="24"/>
          <w:szCs w:val="24"/>
        </w:rPr>
        <w:t>о</w:t>
      </w:r>
      <w:r w:rsidRPr="00FF4E80">
        <w:rPr>
          <w:rFonts w:ascii="Times New Roman" w:hAnsi="Times New Roman" w:cs="Times New Roman"/>
          <w:sz w:val="24"/>
          <w:szCs w:val="24"/>
        </w:rPr>
        <w:t>вами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>"приложению N ______".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1.7.   Иные   положения  по  настоящему  Дополнительному  согл</w:t>
      </w:r>
      <w:r w:rsidRPr="00FF4E80">
        <w:rPr>
          <w:rFonts w:ascii="Times New Roman" w:hAnsi="Times New Roman" w:cs="Times New Roman"/>
          <w:sz w:val="24"/>
          <w:szCs w:val="24"/>
        </w:rPr>
        <w:t>а</w:t>
      </w:r>
      <w:r w:rsidRPr="00FF4E80">
        <w:rPr>
          <w:rFonts w:ascii="Times New Roman" w:hAnsi="Times New Roman" w:cs="Times New Roman"/>
          <w:sz w:val="24"/>
          <w:szCs w:val="24"/>
        </w:rPr>
        <w:t xml:space="preserve">шению  </w:t>
      </w:r>
      <w:proofErr w:type="gramStart"/>
      <w:r w:rsidRPr="00FF4E80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Соглашению </w:t>
      </w:r>
      <w:hyperlink w:anchor="P1799" w:history="1">
        <w:r w:rsidRPr="00FF4E80">
          <w:rPr>
            <w:rFonts w:ascii="Times New Roman" w:hAnsi="Times New Roman" w:cs="Times New Roman"/>
            <w:sz w:val="24"/>
            <w:szCs w:val="24"/>
          </w:rPr>
          <w:t>&lt;1&gt;</w:t>
        </w:r>
      </w:hyperlink>
      <w:r w:rsidRPr="00FF4E80">
        <w:rPr>
          <w:rFonts w:ascii="Times New Roman" w:hAnsi="Times New Roman" w:cs="Times New Roman"/>
          <w:sz w:val="24"/>
          <w:szCs w:val="24"/>
        </w:rPr>
        <w:t>: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1.7.1. _______________________________________________________________.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lastRenderedPageBreak/>
        <w:t xml:space="preserve">    1.7.2. _______________________________________________________________.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1.8.  Раздел  VIII  "Платежные  реквизиты  Сторон" изложить в </w:t>
      </w:r>
      <w:proofErr w:type="gramStart"/>
      <w:r w:rsidRPr="00FF4E80">
        <w:rPr>
          <w:rFonts w:ascii="Times New Roman" w:hAnsi="Times New Roman" w:cs="Times New Roman"/>
          <w:sz w:val="24"/>
          <w:szCs w:val="24"/>
        </w:rPr>
        <w:t>сл</w:t>
      </w:r>
      <w:r w:rsidRPr="00FF4E80">
        <w:rPr>
          <w:rFonts w:ascii="Times New Roman" w:hAnsi="Times New Roman" w:cs="Times New Roman"/>
          <w:sz w:val="24"/>
          <w:szCs w:val="24"/>
        </w:rPr>
        <w:t>е</w:t>
      </w:r>
      <w:r w:rsidRPr="00FF4E80">
        <w:rPr>
          <w:rFonts w:ascii="Times New Roman" w:hAnsi="Times New Roman" w:cs="Times New Roman"/>
          <w:sz w:val="24"/>
          <w:szCs w:val="24"/>
        </w:rPr>
        <w:t>дующей</w:t>
      </w:r>
      <w:proofErr w:type="gramEnd"/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>редакции:</w:t>
      </w: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FF4E80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                     "VIII. Платежные реквизиты Сторон</w:t>
      </w:r>
    </w:p>
    <w:p w:rsidR="00087282" w:rsidRPr="00FF4E80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1"/>
        <w:gridCol w:w="566"/>
        <w:gridCol w:w="4251"/>
      </w:tblGrid>
      <w:tr w:rsidR="00087282" w:rsidRPr="00FF4E80" w:rsidTr="00104694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FF4E80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087282" w:rsidRPr="00FF4E80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FF4E80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FF4E80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0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</w:p>
        </w:tc>
      </w:tr>
    </w:tbl>
    <w:p w:rsidR="00087282" w:rsidRPr="00FF4E80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FF4E80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>1.9. Приложение N ______ к Соглашению изложить в редакции согласно прилож</w:t>
      </w:r>
      <w:r w:rsidRPr="00FF4E80">
        <w:rPr>
          <w:rFonts w:ascii="Times New Roman" w:hAnsi="Times New Roman" w:cs="Times New Roman"/>
          <w:sz w:val="24"/>
          <w:szCs w:val="24"/>
        </w:rPr>
        <w:t>е</w:t>
      </w:r>
      <w:r w:rsidRPr="00FF4E80">
        <w:rPr>
          <w:rFonts w:ascii="Times New Roman" w:hAnsi="Times New Roman" w:cs="Times New Roman"/>
          <w:sz w:val="24"/>
          <w:szCs w:val="24"/>
        </w:rPr>
        <w:t>нию N ______ к настоящему Дополнительному соглашению к Соглашению, которое явл</w:t>
      </w:r>
      <w:r w:rsidRPr="00FF4E80">
        <w:rPr>
          <w:rFonts w:ascii="Times New Roman" w:hAnsi="Times New Roman" w:cs="Times New Roman"/>
          <w:sz w:val="24"/>
          <w:szCs w:val="24"/>
        </w:rPr>
        <w:t>я</w:t>
      </w:r>
      <w:r w:rsidRPr="00FF4E80">
        <w:rPr>
          <w:rFonts w:ascii="Times New Roman" w:hAnsi="Times New Roman" w:cs="Times New Roman"/>
          <w:sz w:val="24"/>
          <w:szCs w:val="24"/>
        </w:rPr>
        <w:t>ется его неотъемлемой частью.</w:t>
      </w:r>
    </w:p>
    <w:p w:rsidR="00087282" w:rsidRPr="00FF4E80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>1.10. Дополнить приложением N ______ к Соглашению согласно приложению N ______ к настоящему Дополнительному соглашению к Соглашению, которое является его неотъемлемой частью.</w:t>
      </w:r>
    </w:p>
    <w:p w:rsidR="00087282" w:rsidRPr="00FF4E80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>1.11. Внести изменения в приложение N ______ к Соглашению согласно прилож</w:t>
      </w:r>
      <w:r w:rsidRPr="00FF4E80">
        <w:rPr>
          <w:rFonts w:ascii="Times New Roman" w:hAnsi="Times New Roman" w:cs="Times New Roman"/>
          <w:sz w:val="24"/>
          <w:szCs w:val="24"/>
        </w:rPr>
        <w:t>е</w:t>
      </w:r>
      <w:r w:rsidRPr="00FF4E80">
        <w:rPr>
          <w:rFonts w:ascii="Times New Roman" w:hAnsi="Times New Roman" w:cs="Times New Roman"/>
          <w:sz w:val="24"/>
          <w:szCs w:val="24"/>
        </w:rPr>
        <w:t>нию N ______ к настоящему Дополнительному соглашению к Соглашению, которое явл</w:t>
      </w:r>
      <w:r w:rsidRPr="00FF4E80">
        <w:rPr>
          <w:rFonts w:ascii="Times New Roman" w:hAnsi="Times New Roman" w:cs="Times New Roman"/>
          <w:sz w:val="24"/>
          <w:szCs w:val="24"/>
        </w:rPr>
        <w:t>я</w:t>
      </w:r>
      <w:r w:rsidRPr="00FF4E80">
        <w:rPr>
          <w:rFonts w:ascii="Times New Roman" w:hAnsi="Times New Roman" w:cs="Times New Roman"/>
          <w:sz w:val="24"/>
          <w:szCs w:val="24"/>
        </w:rPr>
        <w:t>ется его неотъемлемой частью.</w:t>
      </w:r>
    </w:p>
    <w:p w:rsidR="00087282" w:rsidRPr="00FF4E80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>2. Настоящее Дополнительное соглашение к Соглашению является неотъемлемой частью Соглашения.</w:t>
      </w:r>
    </w:p>
    <w:p w:rsidR="00087282" w:rsidRPr="00FF4E80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>3. Настоящее Дополнительное соглашение к Соглашению вст</w:t>
      </w:r>
      <w:r w:rsidRPr="00FF4E80">
        <w:rPr>
          <w:rFonts w:ascii="Times New Roman" w:hAnsi="Times New Roman" w:cs="Times New Roman"/>
          <w:sz w:val="24"/>
          <w:szCs w:val="24"/>
        </w:rPr>
        <w:t>у</w:t>
      </w:r>
      <w:r w:rsidRPr="00FF4E80">
        <w:rPr>
          <w:rFonts w:ascii="Times New Roman" w:hAnsi="Times New Roman" w:cs="Times New Roman"/>
          <w:sz w:val="24"/>
          <w:szCs w:val="24"/>
        </w:rPr>
        <w:t xml:space="preserve">пает в силу </w:t>
      </w:r>
      <w:proofErr w:type="gramStart"/>
      <w:r w:rsidRPr="00FF4E80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FF4E80">
        <w:rPr>
          <w:rFonts w:ascii="Times New Roman" w:hAnsi="Times New Roman" w:cs="Times New Roman"/>
          <w:sz w:val="24"/>
          <w:szCs w:val="24"/>
        </w:rPr>
        <w:t xml:space="preserve"> его подписания лицами, имеющими право действовать от имени каждой из Сторон, и де</w:t>
      </w:r>
      <w:r w:rsidRPr="00FF4E80">
        <w:rPr>
          <w:rFonts w:ascii="Times New Roman" w:hAnsi="Times New Roman" w:cs="Times New Roman"/>
          <w:sz w:val="24"/>
          <w:szCs w:val="24"/>
        </w:rPr>
        <w:t>й</w:t>
      </w:r>
      <w:r w:rsidRPr="00FF4E80">
        <w:rPr>
          <w:rFonts w:ascii="Times New Roman" w:hAnsi="Times New Roman" w:cs="Times New Roman"/>
          <w:sz w:val="24"/>
          <w:szCs w:val="24"/>
        </w:rPr>
        <w:t>ствует до полного исполнения Сторонами своих обязательств по настоящему Соглаш</w:t>
      </w:r>
      <w:r w:rsidRPr="00FF4E80">
        <w:rPr>
          <w:rFonts w:ascii="Times New Roman" w:hAnsi="Times New Roman" w:cs="Times New Roman"/>
          <w:sz w:val="24"/>
          <w:szCs w:val="24"/>
        </w:rPr>
        <w:t>е</w:t>
      </w:r>
      <w:r w:rsidRPr="00FF4E80">
        <w:rPr>
          <w:rFonts w:ascii="Times New Roman" w:hAnsi="Times New Roman" w:cs="Times New Roman"/>
          <w:sz w:val="24"/>
          <w:szCs w:val="24"/>
        </w:rPr>
        <w:t>нию.</w:t>
      </w:r>
    </w:p>
    <w:p w:rsidR="00087282" w:rsidRPr="00FF4E80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>4. Условия Соглашения, не затронутые настоящим Дополн</w:t>
      </w:r>
      <w:r w:rsidRPr="00FF4E80">
        <w:rPr>
          <w:rFonts w:ascii="Times New Roman" w:hAnsi="Times New Roman" w:cs="Times New Roman"/>
          <w:sz w:val="24"/>
          <w:szCs w:val="24"/>
        </w:rPr>
        <w:t>и</w:t>
      </w:r>
      <w:r w:rsidRPr="00FF4E80">
        <w:rPr>
          <w:rFonts w:ascii="Times New Roman" w:hAnsi="Times New Roman" w:cs="Times New Roman"/>
          <w:sz w:val="24"/>
          <w:szCs w:val="24"/>
        </w:rPr>
        <w:t>тельным соглашением к Соглашению, остаются неизменными.</w:t>
      </w:r>
    </w:p>
    <w:p w:rsidR="00087282" w:rsidRPr="00FF4E80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>5. Иные заключительные положения по настоящему Дополн</w:t>
      </w:r>
      <w:r w:rsidRPr="00FF4E80">
        <w:rPr>
          <w:rFonts w:ascii="Times New Roman" w:hAnsi="Times New Roman" w:cs="Times New Roman"/>
          <w:sz w:val="24"/>
          <w:szCs w:val="24"/>
        </w:rPr>
        <w:t>и</w:t>
      </w:r>
      <w:r w:rsidRPr="00FF4E80">
        <w:rPr>
          <w:rFonts w:ascii="Times New Roman" w:hAnsi="Times New Roman" w:cs="Times New Roman"/>
          <w:sz w:val="24"/>
          <w:szCs w:val="24"/>
        </w:rPr>
        <w:t>тельному соглашению к Соглашению:</w:t>
      </w:r>
    </w:p>
    <w:p w:rsidR="00087282" w:rsidRPr="00FF4E80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>5.1. Настоящее Дополнительное Соглашение заключено Сторонами в форме бума</w:t>
      </w:r>
      <w:r w:rsidRPr="00FF4E80">
        <w:rPr>
          <w:rFonts w:ascii="Times New Roman" w:hAnsi="Times New Roman" w:cs="Times New Roman"/>
          <w:sz w:val="24"/>
          <w:szCs w:val="24"/>
        </w:rPr>
        <w:t>ж</w:t>
      </w:r>
      <w:r w:rsidRPr="00FF4E80">
        <w:rPr>
          <w:rFonts w:ascii="Times New Roman" w:hAnsi="Times New Roman" w:cs="Times New Roman"/>
          <w:sz w:val="24"/>
          <w:szCs w:val="24"/>
        </w:rPr>
        <w:t>ного документа в двух экземплярах, по одному экземпляру для каждой из Сторон.</w:t>
      </w:r>
    </w:p>
    <w:p w:rsidR="00087282" w:rsidRPr="00FF4E80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 xml:space="preserve">5.2. ___________________________________________________________ </w:t>
      </w:r>
      <w:hyperlink w:anchor="P1799" w:history="1">
        <w:r w:rsidRPr="00FF4E80">
          <w:rPr>
            <w:rFonts w:ascii="Times New Roman" w:hAnsi="Times New Roman" w:cs="Times New Roman"/>
            <w:sz w:val="24"/>
            <w:szCs w:val="24"/>
          </w:rPr>
          <w:t>&lt;1&gt;</w:t>
        </w:r>
      </w:hyperlink>
      <w:r w:rsidRPr="00FF4E80">
        <w:rPr>
          <w:rFonts w:ascii="Times New Roman" w:hAnsi="Times New Roman" w:cs="Times New Roman"/>
          <w:sz w:val="24"/>
          <w:szCs w:val="24"/>
        </w:rPr>
        <w:t>.</w:t>
      </w:r>
    </w:p>
    <w:p w:rsidR="00087282" w:rsidRPr="00FF4E80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>6. Подписи Сторон:</w:t>
      </w:r>
    </w:p>
    <w:p w:rsidR="00087282" w:rsidRPr="00FF4E80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1"/>
        <w:gridCol w:w="566"/>
        <w:gridCol w:w="4251"/>
      </w:tblGrid>
      <w:tr w:rsidR="00087282" w:rsidRPr="00FF4E80" w:rsidTr="00104694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FF4E80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087282" w:rsidRPr="00FF4E80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FF4E80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FF4E80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0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</w:p>
          <w:p w:rsidR="00087282" w:rsidRPr="00FF4E80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FF4E80" w:rsidTr="00104694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FF4E80" w:rsidRDefault="00087282" w:rsidP="0010469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0">
              <w:rPr>
                <w:rFonts w:ascii="Times New Roman" w:hAnsi="Times New Roman" w:cs="Times New Roman"/>
                <w:sz w:val="24"/>
                <w:szCs w:val="24"/>
              </w:rPr>
              <w:t>___________/ __________________</w:t>
            </w:r>
          </w:p>
          <w:p w:rsidR="00087282" w:rsidRPr="00FF4E80" w:rsidRDefault="00087282" w:rsidP="0010469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0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(Ф.И.О.)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FF4E80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FF4E80" w:rsidRDefault="00087282" w:rsidP="0010469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0">
              <w:rPr>
                <w:rFonts w:ascii="Times New Roman" w:hAnsi="Times New Roman" w:cs="Times New Roman"/>
                <w:sz w:val="24"/>
                <w:szCs w:val="24"/>
              </w:rPr>
              <w:t>___________/ __________________</w:t>
            </w:r>
          </w:p>
          <w:p w:rsidR="00087282" w:rsidRPr="00FF4E80" w:rsidRDefault="00087282" w:rsidP="0010469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E80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(Ф.И.О.)</w:t>
            </w:r>
          </w:p>
        </w:tc>
      </w:tr>
    </w:tbl>
    <w:p w:rsidR="00087282" w:rsidRPr="00FF4E80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FF4E80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4E8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87282" w:rsidRPr="00F320F0" w:rsidRDefault="00087282" w:rsidP="00087282">
      <w:pPr>
        <w:pStyle w:val="ConsPlusNormal"/>
        <w:ind w:firstLine="540"/>
        <w:jc w:val="both"/>
      </w:pPr>
      <w:bookmarkStart w:id="50" w:name="P1799"/>
      <w:bookmarkEnd w:id="50"/>
      <w:r w:rsidRPr="00FF4E80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FF4E80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F4E80">
        <w:rPr>
          <w:rFonts w:ascii="Times New Roman" w:hAnsi="Times New Roman" w:cs="Times New Roman"/>
          <w:sz w:val="24"/>
          <w:szCs w:val="24"/>
        </w:rPr>
        <w:t>казываются иные конкретные положения (при наличии).</w:t>
      </w:r>
    </w:p>
    <w:p w:rsidR="00087282" w:rsidRPr="00F320F0" w:rsidRDefault="00087282" w:rsidP="00087282">
      <w:pPr>
        <w:pStyle w:val="ConsPlusNormal"/>
        <w:ind w:firstLine="540"/>
        <w:jc w:val="both"/>
      </w:pPr>
    </w:p>
    <w:p w:rsidR="00087282" w:rsidRPr="00F320F0" w:rsidRDefault="00087282" w:rsidP="00087282">
      <w:pPr>
        <w:pStyle w:val="ConsPlusNormal"/>
        <w:ind w:firstLine="540"/>
        <w:jc w:val="both"/>
      </w:pPr>
    </w:p>
    <w:p w:rsidR="00087282" w:rsidRPr="00F320F0" w:rsidRDefault="00087282" w:rsidP="00087282">
      <w:pPr>
        <w:pStyle w:val="ConsPlusNormal"/>
        <w:ind w:firstLine="540"/>
        <w:jc w:val="both"/>
      </w:pPr>
    </w:p>
    <w:p w:rsidR="00087282" w:rsidRPr="00F320F0" w:rsidRDefault="00087282" w:rsidP="00087282">
      <w:pPr>
        <w:pStyle w:val="ConsPlusNormal"/>
        <w:ind w:firstLine="540"/>
        <w:jc w:val="both"/>
      </w:pPr>
    </w:p>
    <w:p w:rsidR="00087282" w:rsidRPr="00F320F0" w:rsidRDefault="00087282" w:rsidP="00087282">
      <w:pPr>
        <w:pStyle w:val="ConsPlusNormal"/>
        <w:ind w:firstLine="540"/>
        <w:jc w:val="both"/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Pr="00745D3F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45D3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087282" w:rsidRPr="00745D3F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5D3F">
        <w:rPr>
          <w:rFonts w:ascii="Times New Roman" w:hAnsi="Times New Roman" w:cs="Times New Roman"/>
          <w:sz w:val="24"/>
          <w:szCs w:val="24"/>
        </w:rPr>
        <w:t>к типовой форме соглашения (договора)</w:t>
      </w:r>
    </w:p>
    <w:p w:rsidR="00087282" w:rsidRPr="00745D3F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5D3F">
        <w:rPr>
          <w:rFonts w:ascii="Times New Roman" w:hAnsi="Times New Roman" w:cs="Times New Roman"/>
          <w:sz w:val="24"/>
          <w:szCs w:val="24"/>
        </w:rPr>
        <w:t xml:space="preserve">о предоставлении из бюджета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320F0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некоммерческим организациям,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320F0">
        <w:rPr>
          <w:rFonts w:ascii="Times New Roman" w:hAnsi="Times New Roman" w:cs="Times New Roman"/>
          <w:sz w:val="24"/>
          <w:szCs w:val="24"/>
        </w:rPr>
        <w:t xml:space="preserve">не являющимся казенными учреждениями, </w:t>
      </w:r>
      <w:proofErr w:type="gramEnd"/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грантов в форме субсидий, в том числе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320F0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 xml:space="preserve"> по результатам проводимых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320F0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Новосибирской области конкурсов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бюджетным и автономным учреждениям,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включая учреждения, в отношении которых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>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F320F0">
        <w:rPr>
          <w:rFonts w:ascii="Times New Roman" w:hAnsi="Times New Roman" w:cs="Times New Roman"/>
          <w:sz w:val="24"/>
          <w:szCs w:val="24"/>
        </w:rPr>
        <w:t xml:space="preserve">овосибирской области не осуществляет </w:t>
      </w:r>
    </w:p>
    <w:p w:rsidR="00087282" w:rsidRPr="00F320F0" w:rsidRDefault="00087282" w:rsidP="00087282">
      <w:pPr>
        <w:pStyle w:val="ConsPlusNormal"/>
        <w:jc w:val="right"/>
      </w:pPr>
      <w:r w:rsidRPr="00F320F0">
        <w:rPr>
          <w:rFonts w:ascii="Times New Roman" w:hAnsi="Times New Roman" w:cs="Times New Roman"/>
          <w:sz w:val="24"/>
          <w:szCs w:val="24"/>
        </w:rPr>
        <w:t>функции и полномочия учредителя</w:t>
      </w:r>
    </w:p>
    <w:p w:rsidR="00087282" w:rsidRPr="00FF4E80" w:rsidRDefault="00087282" w:rsidP="0008728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87282" w:rsidRPr="00C5735C" w:rsidRDefault="00087282" w:rsidP="000872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1" w:name="P1820"/>
      <w:bookmarkEnd w:id="51"/>
      <w:r w:rsidRPr="00C5735C">
        <w:rPr>
          <w:rFonts w:ascii="Times New Roman" w:hAnsi="Times New Roman" w:cs="Times New Roman"/>
          <w:sz w:val="24"/>
          <w:szCs w:val="24"/>
        </w:rPr>
        <w:t>Дополнительное соглашение  №_____</w:t>
      </w:r>
    </w:p>
    <w:p w:rsidR="00087282" w:rsidRPr="00C5735C" w:rsidRDefault="00087282" w:rsidP="000872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735C">
        <w:rPr>
          <w:rFonts w:ascii="Times New Roman" w:hAnsi="Times New Roman" w:cs="Times New Roman"/>
          <w:sz w:val="24"/>
          <w:szCs w:val="24"/>
        </w:rPr>
        <w:t xml:space="preserve">о расторжении соглашения (договора) о предоставлении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5735C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C5735C">
        <w:rPr>
          <w:rFonts w:ascii="Times New Roman" w:hAnsi="Times New Roman" w:cs="Times New Roman"/>
          <w:sz w:val="24"/>
          <w:szCs w:val="24"/>
        </w:rPr>
        <w:t xml:space="preserve"> района Новосиби</w:t>
      </w:r>
      <w:r w:rsidRPr="00C5735C">
        <w:rPr>
          <w:rFonts w:ascii="Times New Roman" w:hAnsi="Times New Roman" w:cs="Times New Roman"/>
          <w:sz w:val="24"/>
          <w:szCs w:val="24"/>
        </w:rPr>
        <w:t>р</w:t>
      </w:r>
      <w:r w:rsidRPr="00C5735C">
        <w:rPr>
          <w:rFonts w:ascii="Times New Roman" w:hAnsi="Times New Roman" w:cs="Times New Roman"/>
          <w:sz w:val="24"/>
          <w:szCs w:val="24"/>
        </w:rPr>
        <w:t>ской области некоммерческим организациям, не являющимся казенными учреждениями, грантов в форме субсидий, в том числе пред</w:t>
      </w:r>
      <w:r w:rsidRPr="00C5735C">
        <w:rPr>
          <w:rFonts w:ascii="Times New Roman" w:hAnsi="Times New Roman" w:cs="Times New Roman"/>
          <w:sz w:val="24"/>
          <w:szCs w:val="24"/>
        </w:rPr>
        <w:t>о</w:t>
      </w:r>
      <w:r w:rsidRPr="00C5735C">
        <w:rPr>
          <w:rFonts w:ascii="Times New Roman" w:hAnsi="Times New Roman" w:cs="Times New Roman"/>
          <w:sz w:val="24"/>
          <w:szCs w:val="24"/>
        </w:rPr>
        <w:t xml:space="preserve">ставляемых по результатам проводимых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5735C">
        <w:rPr>
          <w:rFonts w:ascii="Times New Roman" w:hAnsi="Times New Roman" w:cs="Times New Roman"/>
          <w:sz w:val="24"/>
          <w:szCs w:val="24"/>
        </w:rPr>
        <w:t>Ко</w:t>
      </w:r>
      <w:r w:rsidRPr="00C5735C">
        <w:rPr>
          <w:rFonts w:ascii="Times New Roman" w:hAnsi="Times New Roman" w:cs="Times New Roman"/>
          <w:sz w:val="24"/>
          <w:szCs w:val="24"/>
        </w:rPr>
        <w:t>ч</w:t>
      </w:r>
      <w:r w:rsidRPr="00C5735C">
        <w:rPr>
          <w:rFonts w:ascii="Times New Roman" w:hAnsi="Times New Roman" w:cs="Times New Roman"/>
          <w:sz w:val="24"/>
          <w:szCs w:val="24"/>
        </w:rPr>
        <w:t>ковского</w:t>
      </w:r>
      <w:proofErr w:type="spellEnd"/>
      <w:r w:rsidRPr="00C5735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конкурсов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35C">
        <w:rPr>
          <w:rFonts w:ascii="Times New Roman" w:hAnsi="Times New Roman" w:cs="Times New Roman"/>
          <w:sz w:val="24"/>
          <w:szCs w:val="24"/>
        </w:rPr>
        <w:t>бюджетным и автономным учрежд</w:t>
      </w:r>
      <w:r w:rsidRPr="00C5735C">
        <w:rPr>
          <w:rFonts w:ascii="Times New Roman" w:hAnsi="Times New Roman" w:cs="Times New Roman"/>
          <w:sz w:val="24"/>
          <w:szCs w:val="24"/>
        </w:rPr>
        <w:t>е</w:t>
      </w:r>
      <w:r w:rsidRPr="00C5735C">
        <w:rPr>
          <w:rFonts w:ascii="Times New Roman" w:hAnsi="Times New Roman" w:cs="Times New Roman"/>
          <w:sz w:val="24"/>
          <w:szCs w:val="24"/>
        </w:rPr>
        <w:t>ниям, включая учреждения, в отношении которых</w:t>
      </w:r>
    </w:p>
    <w:p w:rsidR="00087282" w:rsidRPr="00C5735C" w:rsidRDefault="00087282" w:rsidP="000872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735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5735C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C5735C">
        <w:rPr>
          <w:rFonts w:ascii="Times New Roman" w:hAnsi="Times New Roman" w:cs="Times New Roman"/>
          <w:sz w:val="24"/>
          <w:szCs w:val="24"/>
        </w:rPr>
        <w:t xml:space="preserve"> района Новосибирской о</w:t>
      </w:r>
      <w:r w:rsidRPr="00C5735C">
        <w:rPr>
          <w:rFonts w:ascii="Times New Roman" w:hAnsi="Times New Roman" w:cs="Times New Roman"/>
          <w:sz w:val="24"/>
          <w:szCs w:val="24"/>
        </w:rPr>
        <w:t>б</w:t>
      </w:r>
      <w:r w:rsidRPr="00C5735C">
        <w:rPr>
          <w:rFonts w:ascii="Times New Roman" w:hAnsi="Times New Roman" w:cs="Times New Roman"/>
          <w:sz w:val="24"/>
          <w:szCs w:val="24"/>
        </w:rPr>
        <w:t>ласти не 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35C">
        <w:rPr>
          <w:rFonts w:ascii="Times New Roman" w:hAnsi="Times New Roman" w:cs="Times New Roman"/>
          <w:sz w:val="24"/>
          <w:szCs w:val="24"/>
        </w:rPr>
        <w:t>функции и полномочия учредителя</w:t>
      </w:r>
    </w:p>
    <w:p w:rsidR="00087282" w:rsidRPr="00C5735C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C5735C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35C">
        <w:rPr>
          <w:rFonts w:ascii="Times New Roman" w:hAnsi="Times New Roman" w:cs="Times New Roman"/>
          <w:sz w:val="24"/>
          <w:szCs w:val="24"/>
        </w:rPr>
        <w:t xml:space="preserve">                                         от "____" _______________ N ______</w:t>
      </w:r>
    </w:p>
    <w:p w:rsidR="00087282" w:rsidRPr="00C5735C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C5735C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35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087282" w:rsidRPr="00C5735C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C5735C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Решеты</w:t>
      </w:r>
      <w:r w:rsidRPr="00C5735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C5735C">
        <w:rPr>
          <w:rFonts w:ascii="Times New Roman" w:hAnsi="Times New Roman" w:cs="Times New Roman"/>
          <w:sz w:val="24"/>
          <w:szCs w:val="24"/>
        </w:rPr>
        <w:t xml:space="preserve">      "____" ________________ 20___ г</w:t>
      </w:r>
    </w:p>
    <w:p w:rsidR="00087282" w:rsidRPr="00C5735C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35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7282" w:rsidRPr="00C5735C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C5735C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35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сельсовета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35C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C5735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35C">
        <w:rPr>
          <w:rFonts w:ascii="Times New Roman" w:hAnsi="Times New Roman" w:cs="Times New Roman"/>
          <w:sz w:val="24"/>
          <w:szCs w:val="24"/>
        </w:rPr>
        <w:t xml:space="preserve">которой  как  получателю 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5735C">
        <w:rPr>
          <w:rFonts w:ascii="Times New Roman" w:hAnsi="Times New Roman" w:cs="Times New Roman"/>
          <w:sz w:val="24"/>
          <w:szCs w:val="24"/>
        </w:rPr>
        <w:t>Кочковск</w:t>
      </w:r>
      <w:r w:rsidRPr="00C5735C">
        <w:rPr>
          <w:rFonts w:ascii="Times New Roman" w:hAnsi="Times New Roman" w:cs="Times New Roman"/>
          <w:sz w:val="24"/>
          <w:szCs w:val="24"/>
        </w:rPr>
        <w:t>о</w:t>
      </w:r>
      <w:r w:rsidRPr="00C5735C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5735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доведены  лимиты  бюджетных  обязательств  на  предоставление  из  бюджета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5735C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C5735C">
        <w:rPr>
          <w:rFonts w:ascii="Times New Roman" w:hAnsi="Times New Roman" w:cs="Times New Roman"/>
          <w:sz w:val="24"/>
          <w:szCs w:val="24"/>
        </w:rPr>
        <w:t xml:space="preserve"> района Новосиби</w:t>
      </w:r>
      <w:r w:rsidRPr="00C5735C">
        <w:rPr>
          <w:rFonts w:ascii="Times New Roman" w:hAnsi="Times New Roman" w:cs="Times New Roman"/>
          <w:sz w:val="24"/>
          <w:szCs w:val="24"/>
        </w:rPr>
        <w:t>р</w:t>
      </w:r>
      <w:r w:rsidRPr="00C5735C">
        <w:rPr>
          <w:rFonts w:ascii="Times New Roman" w:hAnsi="Times New Roman" w:cs="Times New Roman"/>
          <w:sz w:val="24"/>
          <w:szCs w:val="24"/>
        </w:rPr>
        <w:t>ской  области некоммерческим организациям, не являющимся  казенными  учреждениями,  грантов в форме субсидий, в том числе предоставляемых   по   результатам  проводимых  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</w:t>
      </w:r>
      <w:r w:rsidRPr="00C57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35C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C5735C">
        <w:rPr>
          <w:rFonts w:ascii="Times New Roman" w:hAnsi="Times New Roman" w:cs="Times New Roman"/>
          <w:sz w:val="24"/>
          <w:szCs w:val="24"/>
        </w:rPr>
        <w:t xml:space="preserve"> района  Новос</w:t>
      </w:r>
      <w:r w:rsidRPr="00C5735C">
        <w:rPr>
          <w:rFonts w:ascii="Times New Roman" w:hAnsi="Times New Roman" w:cs="Times New Roman"/>
          <w:sz w:val="24"/>
          <w:szCs w:val="24"/>
        </w:rPr>
        <w:t>и</w:t>
      </w:r>
      <w:r w:rsidRPr="00C5735C">
        <w:rPr>
          <w:rFonts w:ascii="Times New Roman" w:hAnsi="Times New Roman" w:cs="Times New Roman"/>
          <w:sz w:val="24"/>
          <w:szCs w:val="24"/>
        </w:rPr>
        <w:t xml:space="preserve">бирской области конкурсов бюджетным и автономным  учреждениям,  включая учреждения, в отношении которых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Решето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5735C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C5735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не  осуществляют  функции  и  полномочия  учредителя, не являющимся казе</w:t>
      </w:r>
      <w:r w:rsidRPr="00C5735C">
        <w:rPr>
          <w:rFonts w:ascii="Times New Roman" w:hAnsi="Times New Roman" w:cs="Times New Roman"/>
          <w:sz w:val="24"/>
          <w:szCs w:val="24"/>
        </w:rPr>
        <w:t>н</w:t>
      </w:r>
      <w:r w:rsidRPr="00C5735C">
        <w:rPr>
          <w:rFonts w:ascii="Times New Roman" w:hAnsi="Times New Roman" w:cs="Times New Roman"/>
          <w:sz w:val="24"/>
          <w:szCs w:val="24"/>
        </w:rPr>
        <w:lastRenderedPageBreak/>
        <w:t>ными         учреждениями,        именуемый        в        дальнейшем Администрация, в лице __________________________________________,             действующ</w:t>
      </w:r>
      <w:r w:rsidRPr="00C5735C">
        <w:rPr>
          <w:rFonts w:ascii="Times New Roman" w:hAnsi="Times New Roman" w:cs="Times New Roman"/>
          <w:sz w:val="24"/>
          <w:szCs w:val="24"/>
        </w:rPr>
        <w:t>е</w:t>
      </w:r>
      <w:r w:rsidRPr="00C5735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5735C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C5735C"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</w:t>
      </w:r>
    </w:p>
    <w:p w:rsidR="00087282" w:rsidRPr="00C5735C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35C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_________________________________________________________,</w:t>
      </w:r>
    </w:p>
    <w:p w:rsidR="00087282" w:rsidRPr="00C5735C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35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C5735C">
        <w:rPr>
          <w:rFonts w:ascii="Times New Roman" w:hAnsi="Times New Roman" w:cs="Times New Roman"/>
          <w:sz w:val="24"/>
          <w:szCs w:val="24"/>
        </w:rPr>
        <w:t>(наименование некоммерческой организации,</w:t>
      </w:r>
      <w:proofErr w:type="gramEnd"/>
    </w:p>
    <w:p w:rsidR="00087282" w:rsidRPr="00C5735C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35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C5735C">
        <w:rPr>
          <w:rFonts w:ascii="Times New Roman" w:hAnsi="Times New Roman" w:cs="Times New Roman"/>
          <w:sz w:val="24"/>
          <w:szCs w:val="24"/>
        </w:rPr>
        <w:t>не являющейся казенным учреждением)</w:t>
      </w:r>
      <w:proofErr w:type="gramEnd"/>
    </w:p>
    <w:p w:rsidR="00087282" w:rsidRPr="00C5735C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35C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C5735C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C5735C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573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35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5735C">
        <w:rPr>
          <w:rFonts w:ascii="Times New Roman" w:hAnsi="Times New Roman" w:cs="Times New Roman"/>
          <w:sz w:val="24"/>
          <w:szCs w:val="24"/>
        </w:rPr>
        <w:t>) в дальнейшем "Получатель", в лице ________________________,        (наименование должности, а также фамилия, имя, отчество (при наличии)</w:t>
      </w:r>
    </w:p>
    <w:p w:rsidR="00087282" w:rsidRPr="00C5735C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35C">
        <w:rPr>
          <w:rFonts w:ascii="Times New Roman" w:hAnsi="Times New Roman" w:cs="Times New Roman"/>
          <w:sz w:val="24"/>
          <w:szCs w:val="24"/>
        </w:rPr>
        <w:t xml:space="preserve">      лица, представляющего Получателя, или уполномоченного им л</w:t>
      </w:r>
      <w:r w:rsidRPr="00C5735C">
        <w:rPr>
          <w:rFonts w:ascii="Times New Roman" w:hAnsi="Times New Roman" w:cs="Times New Roman"/>
          <w:sz w:val="24"/>
          <w:szCs w:val="24"/>
        </w:rPr>
        <w:t>и</w:t>
      </w:r>
      <w:r w:rsidRPr="00C5735C">
        <w:rPr>
          <w:rFonts w:ascii="Times New Roman" w:hAnsi="Times New Roman" w:cs="Times New Roman"/>
          <w:sz w:val="24"/>
          <w:szCs w:val="24"/>
        </w:rPr>
        <w:t>ца)</w:t>
      </w:r>
    </w:p>
    <w:p w:rsidR="00087282" w:rsidRPr="00C5735C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35C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C5735C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C5735C"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______________________________________________,</w:t>
      </w:r>
    </w:p>
    <w:p w:rsidR="00087282" w:rsidRPr="00C5735C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35C">
        <w:rPr>
          <w:rFonts w:ascii="Times New Roman" w:hAnsi="Times New Roman" w:cs="Times New Roman"/>
          <w:sz w:val="24"/>
          <w:szCs w:val="24"/>
        </w:rPr>
        <w:t xml:space="preserve">      (реквизиты учредительного документа некоммерческой организ</w:t>
      </w:r>
      <w:r w:rsidRPr="00C5735C">
        <w:rPr>
          <w:rFonts w:ascii="Times New Roman" w:hAnsi="Times New Roman" w:cs="Times New Roman"/>
          <w:sz w:val="24"/>
          <w:szCs w:val="24"/>
        </w:rPr>
        <w:t>а</w:t>
      </w:r>
      <w:r w:rsidRPr="00C5735C">
        <w:rPr>
          <w:rFonts w:ascii="Times New Roman" w:hAnsi="Times New Roman" w:cs="Times New Roman"/>
          <w:sz w:val="24"/>
          <w:szCs w:val="24"/>
        </w:rPr>
        <w:t>ции)</w:t>
      </w:r>
    </w:p>
    <w:p w:rsidR="00087282" w:rsidRPr="00C5735C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35C">
        <w:rPr>
          <w:rFonts w:ascii="Times New Roman" w:hAnsi="Times New Roman" w:cs="Times New Roman"/>
          <w:sz w:val="24"/>
          <w:szCs w:val="24"/>
        </w:rPr>
        <w:t>с  другой  стороны,  далее  именуемые "Стороны", в соответствии с Бюджетным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C5735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C5735C">
        <w:rPr>
          <w:rFonts w:ascii="Times New Roman" w:hAnsi="Times New Roman" w:cs="Times New Roman"/>
          <w:sz w:val="24"/>
          <w:szCs w:val="24"/>
        </w:rPr>
        <w:t xml:space="preserve"> Российской Федерации, ____________________________________________</w:t>
      </w:r>
    </w:p>
    <w:p w:rsidR="00087282" w:rsidRPr="00C5735C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3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087282" w:rsidRPr="00C5735C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35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C5735C">
        <w:rPr>
          <w:rFonts w:ascii="Times New Roman" w:hAnsi="Times New Roman" w:cs="Times New Roman"/>
          <w:sz w:val="24"/>
          <w:szCs w:val="24"/>
        </w:rPr>
        <w:t>(наименование порядка предоставления гранта в форме субсидии</w:t>
      </w:r>
      <w:proofErr w:type="gramEnd"/>
    </w:p>
    <w:p w:rsidR="00087282" w:rsidRPr="00C5735C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35C">
        <w:rPr>
          <w:rFonts w:ascii="Times New Roman" w:hAnsi="Times New Roman" w:cs="Times New Roman"/>
          <w:sz w:val="24"/>
          <w:szCs w:val="24"/>
        </w:rPr>
        <w:t xml:space="preserve">         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5735C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C5735C">
        <w:rPr>
          <w:rFonts w:ascii="Times New Roman" w:hAnsi="Times New Roman" w:cs="Times New Roman"/>
          <w:sz w:val="24"/>
          <w:szCs w:val="24"/>
        </w:rPr>
        <w:t xml:space="preserve"> района Нов</w:t>
      </w:r>
      <w:r w:rsidRPr="00C5735C">
        <w:rPr>
          <w:rFonts w:ascii="Times New Roman" w:hAnsi="Times New Roman" w:cs="Times New Roman"/>
          <w:sz w:val="24"/>
          <w:szCs w:val="24"/>
        </w:rPr>
        <w:t>о</w:t>
      </w:r>
      <w:r w:rsidRPr="00C5735C">
        <w:rPr>
          <w:rFonts w:ascii="Times New Roman" w:hAnsi="Times New Roman" w:cs="Times New Roman"/>
          <w:sz w:val="24"/>
          <w:szCs w:val="24"/>
        </w:rPr>
        <w:t>сибирской области Получателю)</w:t>
      </w:r>
    </w:p>
    <w:p w:rsidR="00087282" w:rsidRPr="00C5735C" w:rsidRDefault="00087282" w:rsidP="000872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735C">
        <w:rPr>
          <w:rFonts w:ascii="Times New Roman" w:hAnsi="Times New Roman" w:cs="Times New Roman"/>
          <w:sz w:val="24"/>
          <w:szCs w:val="24"/>
        </w:rPr>
        <w:t xml:space="preserve">утвержденным   постановлением 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5735C">
        <w:rPr>
          <w:rFonts w:ascii="Times New Roman" w:hAnsi="Times New Roman" w:cs="Times New Roman"/>
          <w:sz w:val="24"/>
          <w:szCs w:val="24"/>
        </w:rPr>
        <w:t>Ко</w:t>
      </w:r>
      <w:r w:rsidRPr="00C5735C">
        <w:rPr>
          <w:rFonts w:ascii="Times New Roman" w:hAnsi="Times New Roman" w:cs="Times New Roman"/>
          <w:sz w:val="24"/>
          <w:szCs w:val="24"/>
        </w:rPr>
        <w:t>ч</w:t>
      </w:r>
      <w:r w:rsidRPr="00C5735C">
        <w:rPr>
          <w:rFonts w:ascii="Times New Roman" w:hAnsi="Times New Roman" w:cs="Times New Roman"/>
          <w:sz w:val="24"/>
          <w:szCs w:val="24"/>
        </w:rPr>
        <w:t>ковского</w:t>
      </w:r>
      <w:proofErr w:type="spellEnd"/>
      <w:r w:rsidRPr="00C5735C">
        <w:rPr>
          <w:rFonts w:ascii="Times New Roman" w:hAnsi="Times New Roman" w:cs="Times New Roman"/>
          <w:sz w:val="24"/>
          <w:szCs w:val="24"/>
        </w:rPr>
        <w:t xml:space="preserve"> района    Новосибирской   области  от"____" _________ 20___ г. № _____ (далее - Порядок  предоставления гранта), заключили настоящее Дополнительное соглашение о расторжении соглашения о предоставлении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5735C">
        <w:rPr>
          <w:rFonts w:ascii="Times New Roman" w:hAnsi="Times New Roman" w:cs="Times New Roman"/>
          <w:sz w:val="24"/>
          <w:szCs w:val="24"/>
        </w:rPr>
        <w:t>Кочко</w:t>
      </w:r>
      <w:r w:rsidRPr="00C5735C">
        <w:rPr>
          <w:rFonts w:ascii="Times New Roman" w:hAnsi="Times New Roman" w:cs="Times New Roman"/>
          <w:sz w:val="24"/>
          <w:szCs w:val="24"/>
        </w:rPr>
        <w:t>в</w:t>
      </w:r>
      <w:r w:rsidRPr="00C5735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C5735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некоммерческим организациям, не являющимся к</w:t>
      </w:r>
      <w:r w:rsidRPr="00C5735C">
        <w:rPr>
          <w:rFonts w:ascii="Times New Roman" w:hAnsi="Times New Roman" w:cs="Times New Roman"/>
          <w:sz w:val="24"/>
          <w:szCs w:val="24"/>
        </w:rPr>
        <w:t>а</w:t>
      </w:r>
      <w:r w:rsidRPr="00C5735C">
        <w:rPr>
          <w:rFonts w:ascii="Times New Roman" w:hAnsi="Times New Roman" w:cs="Times New Roman"/>
          <w:sz w:val="24"/>
          <w:szCs w:val="24"/>
        </w:rPr>
        <w:t>зенными учреждениями, грантов в форме субсидий, в том числе предоставляемых по р</w:t>
      </w:r>
      <w:r w:rsidRPr="00C5735C">
        <w:rPr>
          <w:rFonts w:ascii="Times New Roman" w:hAnsi="Times New Roman" w:cs="Times New Roman"/>
          <w:sz w:val="24"/>
          <w:szCs w:val="24"/>
        </w:rPr>
        <w:t>е</w:t>
      </w:r>
      <w:r w:rsidRPr="00C5735C">
        <w:rPr>
          <w:rFonts w:ascii="Times New Roman" w:hAnsi="Times New Roman" w:cs="Times New Roman"/>
          <w:sz w:val="24"/>
          <w:szCs w:val="24"/>
        </w:rPr>
        <w:t xml:space="preserve">зультатам проводимых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 сельсовета </w:t>
      </w:r>
      <w:proofErr w:type="spellStart"/>
      <w:r w:rsidRPr="00C5735C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C5735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конкурсов бюджетным и</w:t>
      </w:r>
      <w:proofErr w:type="gramEnd"/>
      <w:r w:rsidRPr="00C5735C">
        <w:rPr>
          <w:rFonts w:ascii="Times New Roman" w:hAnsi="Times New Roman" w:cs="Times New Roman"/>
          <w:sz w:val="24"/>
          <w:szCs w:val="24"/>
        </w:rPr>
        <w:t xml:space="preserve"> автономным учреждениям, включая учреждения, в отношении которых админ</w:t>
      </w:r>
      <w:r w:rsidRPr="00C5735C">
        <w:rPr>
          <w:rFonts w:ascii="Times New Roman" w:hAnsi="Times New Roman" w:cs="Times New Roman"/>
          <w:sz w:val="24"/>
          <w:szCs w:val="24"/>
        </w:rPr>
        <w:t>и</w:t>
      </w:r>
      <w:r w:rsidRPr="00C5735C">
        <w:rPr>
          <w:rFonts w:ascii="Times New Roman" w:hAnsi="Times New Roman" w:cs="Times New Roman"/>
          <w:sz w:val="24"/>
          <w:szCs w:val="24"/>
        </w:rPr>
        <w:t xml:space="preserve">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5735C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C5735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не осуществляет функции и полномочия учредителя  (д</w:t>
      </w:r>
      <w:r w:rsidRPr="00C5735C">
        <w:rPr>
          <w:rFonts w:ascii="Times New Roman" w:hAnsi="Times New Roman" w:cs="Times New Roman"/>
          <w:sz w:val="24"/>
          <w:szCs w:val="24"/>
        </w:rPr>
        <w:t>а</w:t>
      </w:r>
      <w:r w:rsidRPr="00C5735C">
        <w:rPr>
          <w:rFonts w:ascii="Times New Roman" w:hAnsi="Times New Roman" w:cs="Times New Roman"/>
          <w:sz w:val="24"/>
          <w:szCs w:val="24"/>
        </w:rPr>
        <w:t>лее - Соглашение).</w:t>
      </w:r>
    </w:p>
    <w:p w:rsidR="00087282" w:rsidRPr="00C5735C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35C">
        <w:rPr>
          <w:rFonts w:ascii="Times New Roman" w:hAnsi="Times New Roman" w:cs="Times New Roman"/>
          <w:sz w:val="24"/>
          <w:szCs w:val="24"/>
        </w:rPr>
        <w:t xml:space="preserve">    1.   Соглашение  расторгается  </w:t>
      </w:r>
      <w:proofErr w:type="gramStart"/>
      <w:r w:rsidRPr="00C5735C">
        <w:rPr>
          <w:rFonts w:ascii="Times New Roman" w:hAnsi="Times New Roman" w:cs="Times New Roman"/>
          <w:sz w:val="24"/>
          <w:szCs w:val="24"/>
        </w:rPr>
        <w:t>с  даты  вступления</w:t>
      </w:r>
      <w:proofErr w:type="gramEnd"/>
      <w:r w:rsidRPr="00C5735C">
        <w:rPr>
          <w:rFonts w:ascii="Times New Roman" w:hAnsi="Times New Roman" w:cs="Times New Roman"/>
          <w:sz w:val="24"/>
          <w:szCs w:val="24"/>
        </w:rPr>
        <w:t xml:space="preserve">  в  силу  настоящего Дополнительн</w:t>
      </w:r>
      <w:r w:rsidRPr="00C5735C">
        <w:rPr>
          <w:rFonts w:ascii="Times New Roman" w:hAnsi="Times New Roman" w:cs="Times New Roman"/>
          <w:sz w:val="24"/>
          <w:szCs w:val="24"/>
        </w:rPr>
        <w:t>о</w:t>
      </w:r>
      <w:r w:rsidRPr="00C5735C">
        <w:rPr>
          <w:rFonts w:ascii="Times New Roman" w:hAnsi="Times New Roman" w:cs="Times New Roman"/>
          <w:sz w:val="24"/>
          <w:szCs w:val="24"/>
        </w:rPr>
        <w:t>го соглашения о расторжении Соглашения.</w:t>
      </w:r>
    </w:p>
    <w:p w:rsidR="00087282" w:rsidRPr="00C5735C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35C">
        <w:rPr>
          <w:rFonts w:ascii="Times New Roman" w:hAnsi="Times New Roman" w:cs="Times New Roman"/>
          <w:sz w:val="24"/>
          <w:szCs w:val="24"/>
        </w:rPr>
        <w:t xml:space="preserve">    2. Состояние расчетов на дату расторжения Соглашения:</w:t>
      </w:r>
    </w:p>
    <w:p w:rsidR="00087282" w:rsidRPr="00C5735C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2" w:name="P1890"/>
      <w:bookmarkEnd w:id="52"/>
      <w:r w:rsidRPr="00C5735C">
        <w:rPr>
          <w:rFonts w:ascii="Times New Roman" w:hAnsi="Times New Roman" w:cs="Times New Roman"/>
          <w:sz w:val="24"/>
          <w:szCs w:val="24"/>
        </w:rPr>
        <w:t xml:space="preserve">    2.1. Бюджетное обязательство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r w:rsidRPr="00C57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35C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C5735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исполнено в ра</w:t>
      </w:r>
      <w:r w:rsidRPr="00C5735C">
        <w:rPr>
          <w:rFonts w:ascii="Times New Roman" w:hAnsi="Times New Roman" w:cs="Times New Roman"/>
          <w:sz w:val="24"/>
          <w:szCs w:val="24"/>
        </w:rPr>
        <w:t>з</w:t>
      </w:r>
      <w:r w:rsidRPr="00C5735C">
        <w:rPr>
          <w:rFonts w:ascii="Times New Roman" w:hAnsi="Times New Roman" w:cs="Times New Roman"/>
          <w:sz w:val="24"/>
          <w:szCs w:val="24"/>
        </w:rPr>
        <w:t>мере</w:t>
      </w:r>
      <w:proofErr w:type="gramStart"/>
      <w:r w:rsidRPr="00C5735C">
        <w:rPr>
          <w:rFonts w:ascii="Times New Roman" w:hAnsi="Times New Roman" w:cs="Times New Roman"/>
          <w:sz w:val="24"/>
          <w:szCs w:val="24"/>
        </w:rPr>
        <w:t xml:space="preserve"> ___ (________________) </w:t>
      </w:r>
      <w:proofErr w:type="gramEnd"/>
      <w:r w:rsidRPr="00C5735C">
        <w:rPr>
          <w:rFonts w:ascii="Times New Roman" w:hAnsi="Times New Roman" w:cs="Times New Roman"/>
          <w:sz w:val="24"/>
          <w:szCs w:val="24"/>
        </w:rPr>
        <w:t xml:space="preserve">рублей ___ копеек по коду БК ___ ________________________________________  </w:t>
      </w:r>
      <w:hyperlink w:anchor="P1976" w:history="1">
        <w:r w:rsidRPr="00C5735C">
          <w:rPr>
            <w:rFonts w:ascii="Times New Roman" w:hAnsi="Times New Roman" w:cs="Times New Roman"/>
            <w:sz w:val="24"/>
            <w:szCs w:val="24"/>
          </w:rPr>
          <w:t>&lt;1&gt;</w:t>
        </w:r>
      </w:hyperlink>
      <w:r w:rsidRPr="00C5735C">
        <w:rPr>
          <w:rFonts w:ascii="Times New Roman" w:hAnsi="Times New Roman" w:cs="Times New Roman"/>
          <w:sz w:val="24"/>
          <w:szCs w:val="24"/>
        </w:rPr>
        <w:t>.</w:t>
      </w:r>
    </w:p>
    <w:p w:rsidR="00087282" w:rsidRPr="00C5735C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35C">
        <w:rPr>
          <w:rFonts w:ascii="Times New Roman" w:hAnsi="Times New Roman" w:cs="Times New Roman"/>
          <w:sz w:val="24"/>
          <w:szCs w:val="24"/>
        </w:rPr>
        <w:t xml:space="preserve">                         (сумма прописью)</w:t>
      </w:r>
    </w:p>
    <w:p w:rsidR="00087282" w:rsidRPr="00C5735C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3" w:name="P1895"/>
      <w:bookmarkEnd w:id="53"/>
      <w:r w:rsidRPr="00C5735C">
        <w:rPr>
          <w:rFonts w:ascii="Times New Roman" w:hAnsi="Times New Roman" w:cs="Times New Roman"/>
          <w:sz w:val="24"/>
          <w:szCs w:val="24"/>
        </w:rPr>
        <w:t xml:space="preserve">    2.2.      Обязательство      Получателя     исполнено     в     размере</w:t>
      </w:r>
      <w:proofErr w:type="gramStart"/>
      <w:r w:rsidRPr="00C5735C">
        <w:rPr>
          <w:rFonts w:ascii="Times New Roman" w:hAnsi="Times New Roman" w:cs="Times New Roman"/>
          <w:sz w:val="24"/>
          <w:szCs w:val="24"/>
        </w:rPr>
        <w:t xml:space="preserve"> _________ (__________________________) </w:t>
      </w:r>
      <w:proofErr w:type="gramEnd"/>
      <w:r w:rsidRPr="00C5735C">
        <w:rPr>
          <w:rFonts w:ascii="Times New Roman" w:hAnsi="Times New Roman" w:cs="Times New Roman"/>
          <w:sz w:val="24"/>
          <w:szCs w:val="24"/>
        </w:rPr>
        <w:t>рублей _____ копеек, с</w:t>
      </w:r>
      <w:r w:rsidRPr="00C5735C">
        <w:rPr>
          <w:rFonts w:ascii="Times New Roman" w:hAnsi="Times New Roman" w:cs="Times New Roman"/>
          <w:sz w:val="24"/>
          <w:szCs w:val="24"/>
        </w:rPr>
        <w:t>о</w:t>
      </w:r>
      <w:r w:rsidRPr="00C5735C">
        <w:rPr>
          <w:rFonts w:ascii="Times New Roman" w:hAnsi="Times New Roman" w:cs="Times New Roman"/>
          <w:sz w:val="24"/>
          <w:szCs w:val="24"/>
        </w:rPr>
        <w:t>ответствующем                 (сумма прописью)</w:t>
      </w:r>
    </w:p>
    <w:p w:rsidR="00087282" w:rsidRPr="00C5735C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35C">
        <w:rPr>
          <w:rFonts w:ascii="Times New Roman" w:hAnsi="Times New Roman" w:cs="Times New Roman"/>
          <w:sz w:val="24"/>
          <w:szCs w:val="24"/>
        </w:rPr>
        <w:t>достигнутым значениям результата.</w:t>
      </w:r>
    </w:p>
    <w:p w:rsidR="00087282" w:rsidRPr="00C5735C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35C">
        <w:rPr>
          <w:rFonts w:ascii="Times New Roman" w:hAnsi="Times New Roman" w:cs="Times New Roman"/>
          <w:sz w:val="24"/>
          <w:szCs w:val="24"/>
        </w:rPr>
        <w:t xml:space="preserve">    2.3. Администрация  в течение "_____" дней со дня расторжения    обязуется перечи</w:t>
      </w:r>
      <w:r w:rsidRPr="00C5735C">
        <w:rPr>
          <w:rFonts w:ascii="Times New Roman" w:hAnsi="Times New Roman" w:cs="Times New Roman"/>
          <w:sz w:val="24"/>
          <w:szCs w:val="24"/>
        </w:rPr>
        <w:t>с</w:t>
      </w:r>
      <w:r w:rsidRPr="00C5735C">
        <w:rPr>
          <w:rFonts w:ascii="Times New Roman" w:hAnsi="Times New Roman" w:cs="Times New Roman"/>
          <w:sz w:val="24"/>
          <w:szCs w:val="24"/>
        </w:rPr>
        <w:t>лить    Получателю    сумму    гранта    в   размере</w:t>
      </w:r>
      <w:proofErr w:type="gramStart"/>
      <w:r w:rsidRPr="00C5735C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087282" w:rsidRPr="00C5735C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35C">
        <w:rPr>
          <w:rFonts w:ascii="Times New Roman" w:hAnsi="Times New Roman" w:cs="Times New Roman"/>
          <w:sz w:val="24"/>
          <w:szCs w:val="24"/>
        </w:rPr>
        <w:t xml:space="preserve">_________ (__________________________) рублей _____ копеек </w:t>
      </w:r>
      <w:hyperlink w:anchor="P1977" w:history="1">
        <w:r w:rsidRPr="00C5735C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C5735C">
        <w:rPr>
          <w:rFonts w:ascii="Times New Roman" w:hAnsi="Times New Roman" w:cs="Times New Roman"/>
          <w:sz w:val="24"/>
          <w:szCs w:val="24"/>
        </w:rPr>
        <w:t>.</w:t>
      </w:r>
    </w:p>
    <w:p w:rsidR="00087282" w:rsidRPr="00C5735C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35C">
        <w:rPr>
          <w:rFonts w:ascii="Times New Roman" w:hAnsi="Times New Roman" w:cs="Times New Roman"/>
          <w:sz w:val="24"/>
          <w:szCs w:val="24"/>
        </w:rPr>
        <w:t xml:space="preserve">                (сумма прописью)</w:t>
      </w:r>
    </w:p>
    <w:p w:rsidR="00087282" w:rsidRPr="00C5735C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35C">
        <w:rPr>
          <w:rFonts w:ascii="Times New Roman" w:hAnsi="Times New Roman" w:cs="Times New Roman"/>
          <w:sz w:val="24"/>
          <w:szCs w:val="24"/>
        </w:rPr>
        <w:t xml:space="preserve">    2.4.  Получатель  в  течение  "_____" дней со дня расторжения обязуется возвратить Администрации в бюджет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5735C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C5735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сумму гранта в размере</w:t>
      </w:r>
      <w:proofErr w:type="gramStart"/>
      <w:r w:rsidRPr="00C5735C">
        <w:rPr>
          <w:rFonts w:ascii="Times New Roman" w:hAnsi="Times New Roman" w:cs="Times New Roman"/>
          <w:sz w:val="24"/>
          <w:szCs w:val="24"/>
        </w:rPr>
        <w:t xml:space="preserve"> ______ (_______________) </w:t>
      </w:r>
      <w:proofErr w:type="gramEnd"/>
      <w:r w:rsidRPr="00C5735C">
        <w:rPr>
          <w:rFonts w:ascii="Times New Roman" w:hAnsi="Times New Roman" w:cs="Times New Roman"/>
          <w:sz w:val="24"/>
          <w:szCs w:val="24"/>
        </w:rPr>
        <w:t>рублей ____ копеек.</w:t>
      </w:r>
    </w:p>
    <w:p w:rsidR="00087282" w:rsidRPr="00C5735C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35C">
        <w:rPr>
          <w:rFonts w:ascii="Times New Roman" w:hAnsi="Times New Roman" w:cs="Times New Roman"/>
          <w:sz w:val="24"/>
          <w:szCs w:val="24"/>
        </w:rPr>
        <w:t xml:space="preserve">                              (</w:t>
      </w:r>
      <w:proofErr w:type="gramStart"/>
      <w:r w:rsidRPr="00C5735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5735C">
        <w:rPr>
          <w:rFonts w:ascii="Times New Roman" w:hAnsi="Times New Roman" w:cs="Times New Roman"/>
          <w:sz w:val="24"/>
          <w:szCs w:val="24"/>
        </w:rPr>
        <w:t>умма прописью)</w:t>
      </w:r>
    </w:p>
    <w:p w:rsidR="00087282" w:rsidRPr="00C5735C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35C">
        <w:rPr>
          <w:rFonts w:ascii="Times New Roman" w:hAnsi="Times New Roman" w:cs="Times New Roman"/>
          <w:sz w:val="24"/>
          <w:szCs w:val="24"/>
        </w:rPr>
        <w:t xml:space="preserve">    2.5. _________________________________________________________________.</w:t>
      </w:r>
    </w:p>
    <w:p w:rsidR="00087282" w:rsidRPr="00C5735C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35C">
        <w:rPr>
          <w:rFonts w:ascii="Times New Roman" w:hAnsi="Times New Roman" w:cs="Times New Roman"/>
          <w:sz w:val="24"/>
          <w:szCs w:val="24"/>
        </w:rPr>
        <w:t xml:space="preserve">    2.6. _____________________________________________________________ </w:t>
      </w:r>
      <w:hyperlink w:anchor="P1978" w:history="1">
        <w:r w:rsidRPr="00C5735C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C5735C">
        <w:rPr>
          <w:rFonts w:ascii="Times New Roman" w:hAnsi="Times New Roman" w:cs="Times New Roman"/>
          <w:sz w:val="24"/>
          <w:szCs w:val="24"/>
        </w:rPr>
        <w:t>.</w:t>
      </w:r>
    </w:p>
    <w:p w:rsidR="00087282" w:rsidRPr="00C5735C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35C">
        <w:rPr>
          <w:rFonts w:ascii="Times New Roman" w:hAnsi="Times New Roman" w:cs="Times New Roman"/>
          <w:sz w:val="24"/>
          <w:szCs w:val="24"/>
        </w:rPr>
        <w:t xml:space="preserve">    3. Стороны взаимных претензий друг к другу не имеют.</w:t>
      </w:r>
    </w:p>
    <w:p w:rsidR="00087282" w:rsidRPr="00C5735C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35C">
        <w:rPr>
          <w:rFonts w:ascii="Times New Roman" w:hAnsi="Times New Roman" w:cs="Times New Roman"/>
          <w:sz w:val="24"/>
          <w:szCs w:val="24"/>
        </w:rPr>
        <w:t xml:space="preserve">    4.   Настоящее   Дополнительное  соглашение  о  расторжении  С</w:t>
      </w:r>
      <w:r w:rsidRPr="00C5735C">
        <w:rPr>
          <w:rFonts w:ascii="Times New Roman" w:hAnsi="Times New Roman" w:cs="Times New Roman"/>
          <w:sz w:val="24"/>
          <w:szCs w:val="24"/>
        </w:rPr>
        <w:t>о</w:t>
      </w:r>
      <w:r w:rsidRPr="00C5735C">
        <w:rPr>
          <w:rFonts w:ascii="Times New Roman" w:hAnsi="Times New Roman" w:cs="Times New Roman"/>
          <w:sz w:val="24"/>
          <w:szCs w:val="24"/>
        </w:rPr>
        <w:t>глашения вступает в силу с момента его подписания лицами, име</w:t>
      </w:r>
      <w:r w:rsidRPr="00C5735C">
        <w:rPr>
          <w:rFonts w:ascii="Times New Roman" w:hAnsi="Times New Roman" w:cs="Times New Roman"/>
          <w:sz w:val="24"/>
          <w:szCs w:val="24"/>
        </w:rPr>
        <w:t>ю</w:t>
      </w:r>
      <w:r w:rsidRPr="00C5735C">
        <w:rPr>
          <w:rFonts w:ascii="Times New Roman" w:hAnsi="Times New Roman" w:cs="Times New Roman"/>
          <w:sz w:val="24"/>
          <w:szCs w:val="24"/>
        </w:rPr>
        <w:t xml:space="preserve">щими право действовать от имени каждой </w:t>
      </w:r>
      <w:r w:rsidRPr="00C5735C">
        <w:rPr>
          <w:rFonts w:ascii="Times New Roman" w:hAnsi="Times New Roman" w:cs="Times New Roman"/>
          <w:sz w:val="24"/>
          <w:szCs w:val="24"/>
        </w:rPr>
        <w:lastRenderedPageBreak/>
        <w:t>из Сторон.</w:t>
      </w:r>
    </w:p>
    <w:p w:rsidR="00087282" w:rsidRPr="00C5735C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35C">
        <w:rPr>
          <w:rFonts w:ascii="Times New Roman" w:hAnsi="Times New Roman" w:cs="Times New Roman"/>
          <w:sz w:val="24"/>
          <w:szCs w:val="24"/>
        </w:rPr>
        <w:t xml:space="preserve">    5. Обязательства Сторон по Соглашению прекращаются с момента вступления в  силу  настоящего Дополнительного соглашения о ра</w:t>
      </w:r>
      <w:r w:rsidRPr="00C5735C">
        <w:rPr>
          <w:rFonts w:ascii="Times New Roman" w:hAnsi="Times New Roman" w:cs="Times New Roman"/>
          <w:sz w:val="24"/>
          <w:szCs w:val="24"/>
        </w:rPr>
        <w:t>с</w:t>
      </w:r>
      <w:r w:rsidRPr="00C5735C">
        <w:rPr>
          <w:rFonts w:ascii="Times New Roman" w:hAnsi="Times New Roman" w:cs="Times New Roman"/>
          <w:sz w:val="24"/>
          <w:szCs w:val="24"/>
        </w:rPr>
        <w:t xml:space="preserve">торжении Соглашения, за исключением обязательств, предусмотренных пунктами ________ Соглашения </w:t>
      </w:r>
      <w:hyperlink w:anchor="P1979" w:history="1">
        <w:r w:rsidRPr="00C5735C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C5735C">
        <w:rPr>
          <w:rFonts w:ascii="Times New Roman" w:hAnsi="Times New Roman" w:cs="Times New Roman"/>
          <w:sz w:val="24"/>
          <w:szCs w:val="24"/>
        </w:rPr>
        <w:t>, которые прекращ</w:t>
      </w:r>
      <w:r w:rsidRPr="00C5735C">
        <w:rPr>
          <w:rFonts w:ascii="Times New Roman" w:hAnsi="Times New Roman" w:cs="Times New Roman"/>
          <w:sz w:val="24"/>
          <w:szCs w:val="24"/>
        </w:rPr>
        <w:t>а</w:t>
      </w:r>
      <w:r w:rsidRPr="00C5735C">
        <w:rPr>
          <w:rFonts w:ascii="Times New Roman" w:hAnsi="Times New Roman" w:cs="Times New Roman"/>
          <w:sz w:val="24"/>
          <w:szCs w:val="24"/>
        </w:rPr>
        <w:t>ют свое действие после полного их исполнения.</w:t>
      </w:r>
    </w:p>
    <w:p w:rsidR="00087282" w:rsidRPr="00C5735C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35C">
        <w:rPr>
          <w:rFonts w:ascii="Times New Roman" w:hAnsi="Times New Roman" w:cs="Times New Roman"/>
          <w:sz w:val="24"/>
          <w:szCs w:val="24"/>
        </w:rPr>
        <w:t xml:space="preserve">    6.  Иные  положения настоящего Дополнительного соглашения о расторжении Согл</w:t>
      </w:r>
      <w:r w:rsidRPr="00C5735C">
        <w:rPr>
          <w:rFonts w:ascii="Times New Roman" w:hAnsi="Times New Roman" w:cs="Times New Roman"/>
          <w:sz w:val="24"/>
          <w:szCs w:val="24"/>
        </w:rPr>
        <w:t>а</w:t>
      </w:r>
      <w:r w:rsidRPr="00C5735C">
        <w:rPr>
          <w:rFonts w:ascii="Times New Roman" w:hAnsi="Times New Roman" w:cs="Times New Roman"/>
          <w:sz w:val="24"/>
          <w:szCs w:val="24"/>
        </w:rPr>
        <w:t>шения:</w:t>
      </w:r>
    </w:p>
    <w:p w:rsidR="00087282" w:rsidRPr="00C5735C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35C">
        <w:rPr>
          <w:rFonts w:ascii="Times New Roman" w:hAnsi="Times New Roman" w:cs="Times New Roman"/>
          <w:sz w:val="24"/>
          <w:szCs w:val="24"/>
        </w:rPr>
        <w:t xml:space="preserve">    6.1.  Настоящее  Дополнительное  Соглашение  о  расторжении  С</w:t>
      </w:r>
      <w:r w:rsidRPr="00C5735C">
        <w:rPr>
          <w:rFonts w:ascii="Times New Roman" w:hAnsi="Times New Roman" w:cs="Times New Roman"/>
          <w:sz w:val="24"/>
          <w:szCs w:val="24"/>
        </w:rPr>
        <w:t>о</w:t>
      </w:r>
      <w:r w:rsidRPr="00C5735C">
        <w:rPr>
          <w:rFonts w:ascii="Times New Roman" w:hAnsi="Times New Roman" w:cs="Times New Roman"/>
          <w:sz w:val="24"/>
          <w:szCs w:val="24"/>
        </w:rPr>
        <w:t>глашения заключено Сторонами в форме:</w:t>
      </w:r>
    </w:p>
    <w:p w:rsidR="00087282" w:rsidRPr="00C5735C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35C">
        <w:rPr>
          <w:rFonts w:ascii="Times New Roman" w:hAnsi="Times New Roman" w:cs="Times New Roman"/>
          <w:sz w:val="24"/>
          <w:szCs w:val="24"/>
        </w:rPr>
        <w:t xml:space="preserve">    6.1.1. Бумажного документа в двух экземплярах, по одному экзе</w:t>
      </w:r>
      <w:r w:rsidRPr="00C5735C">
        <w:rPr>
          <w:rFonts w:ascii="Times New Roman" w:hAnsi="Times New Roman" w:cs="Times New Roman"/>
          <w:sz w:val="24"/>
          <w:szCs w:val="24"/>
        </w:rPr>
        <w:t>м</w:t>
      </w:r>
      <w:r w:rsidRPr="00C5735C">
        <w:rPr>
          <w:rFonts w:ascii="Times New Roman" w:hAnsi="Times New Roman" w:cs="Times New Roman"/>
          <w:sz w:val="24"/>
          <w:szCs w:val="24"/>
        </w:rPr>
        <w:t>пляру для каждой из Сторон.</w:t>
      </w:r>
    </w:p>
    <w:p w:rsidR="00087282" w:rsidRPr="00C5735C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35C">
        <w:rPr>
          <w:rFonts w:ascii="Times New Roman" w:hAnsi="Times New Roman" w:cs="Times New Roman"/>
          <w:sz w:val="24"/>
          <w:szCs w:val="24"/>
        </w:rPr>
        <w:t xml:space="preserve">    6.2. _____________________________________________________________ </w:t>
      </w:r>
      <w:hyperlink w:anchor="P1980" w:history="1">
        <w:r w:rsidRPr="00C5735C">
          <w:rPr>
            <w:rFonts w:ascii="Times New Roman" w:hAnsi="Times New Roman" w:cs="Times New Roman"/>
            <w:sz w:val="24"/>
            <w:szCs w:val="24"/>
          </w:rPr>
          <w:t>&lt;5&gt;</w:t>
        </w:r>
      </w:hyperlink>
      <w:r w:rsidRPr="00C5735C">
        <w:rPr>
          <w:rFonts w:ascii="Times New Roman" w:hAnsi="Times New Roman" w:cs="Times New Roman"/>
          <w:sz w:val="24"/>
          <w:szCs w:val="24"/>
        </w:rPr>
        <w:t>.</w:t>
      </w:r>
    </w:p>
    <w:p w:rsidR="00087282" w:rsidRPr="00C5735C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35C">
        <w:rPr>
          <w:rFonts w:ascii="Times New Roman" w:hAnsi="Times New Roman" w:cs="Times New Roman"/>
          <w:sz w:val="24"/>
          <w:szCs w:val="24"/>
        </w:rPr>
        <w:t xml:space="preserve">    7. Платежные реквизиты Сторон</w:t>
      </w:r>
    </w:p>
    <w:p w:rsidR="00087282" w:rsidRPr="00C5735C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1"/>
        <w:gridCol w:w="566"/>
        <w:gridCol w:w="4251"/>
      </w:tblGrid>
      <w:tr w:rsidR="00087282" w:rsidRPr="00C5735C" w:rsidTr="00104694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C5735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35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087282" w:rsidRPr="00C5735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C5735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C5735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35C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</w:p>
        </w:tc>
      </w:tr>
      <w:tr w:rsidR="00087282" w:rsidRPr="00C5735C" w:rsidTr="00104694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C5735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C5735C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C5735C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C5735C" w:rsidTr="00104694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C5735C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C5735C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C5735C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282" w:rsidRPr="00C5735C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C5735C" w:rsidRDefault="00087282" w:rsidP="0008728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5735C">
        <w:rPr>
          <w:rFonts w:ascii="Times New Roman" w:hAnsi="Times New Roman" w:cs="Times New Roman"/>
          <w:sz w:val="24"/>
          <w:szCs w:val="24"/>
        </w:rPr>
        <w:t>8. Подписи Сторон:</w:t>
      </w:r>
    </w:p>
    <w:p w:rsidR="00087282" w:rsidRPr="00C5735C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1"/>
        <w:gridCol w:w="566"/>
        <w:gridCol w:w="4251"/>
      </w:tblGrid>
      <w:tr w:rsidR="00087282" w:rsidRPr="00C5735C" w:rsidTr="00104694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C5735C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735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087282" w:rsidRPr="00C5735C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C5735C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C5735C" w:rsidRDefault="00087282" w:rsidP="001046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35C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 </w:t>
            </w:r>
          </w:p>
        </w:tc>
      </w:tr>
      <w:tr w:rsidR="00087282" w:rsidRPr="00C5735C" w:rsidTr="00104694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C5735C" w:rsidRDefault="00087282" w:rsidP="0010469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35C">
              <w:rPr>
                <w:rFonts w:ascii="Times New Roman" w:hAnsi="Times New Roman" w:cs="Times New Roman"/>
                <w:sz w:val="24"/>
                <w:szCs w:val="24"/>
              </w:rPr>
              <w:t>___________/ __________________</w:t>
            </w:r>
          </w:p>
          <w:p w:rsidR="00087282" w:rsidRPr="00C5735C" w:rsidRDefault="00087282" w:rsidP="0010469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35C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(Ф.И.О.)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C5735C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C5735C" w:rsidRDefault="00087282" w:rsidP="0010469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35C">
              <w:rPr>
                <w:rFonts w:ascii="Times New Roman" w:hAnsi="Times New Roman" w:cs="Times New Roman"/>
                <w:sz w:val="24"/>
                <w:szCs w:val="24"/>
              </w:rPr>
              <w:t>___________/ __________________</w:t>
            </w:r>
          </w:p>
          <w:p w:rsidR="00087282" w:rsidRPr="00C5735C" w:rsidRDefault="00087282" w:rsidP="0010469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35C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(Ф.И.О.)</w:t>
            </w:r>
          </w:p>
        </w:tc>
      </w:tr>
    </w:tbl>
    <w:p w:rsidR="00087282" w:rsidRPr="00C5735C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C5735C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35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87282" w:rsidRPr="00C5735C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4" w:name="P1976"/>
      <w:bookmarkEnd w:id="54"/>
      <w:r w:rsidRPr="00C5735C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C5735C">
        <w:rPr>
          <w:rFonts w:ascii="Times New Roman" w:hAnsi="Times New Roman" w:cs="Times New Roman"/>
          <w:sz w:val="24"/>
          <w:szCs w:val="24"/>
        </w:rPr>
        <w:t>&gt; Е</w:t>
      </w:r>
      <w:proofErr w:type="gramEnd"/>
      <w:r w:rsidRPr="00C5735C">
        <w:rPr>
          <w:rFonts w:ascii="Times New Roman" w:hAnsi="Times New Roman" w:cs="Times New Roman"/>
          <w:sz w:val="24"/>
          <w:szCs w:val="24"/>
        </w:rPr>
        <w:t>сли грант предоставляется по нескольким кодам БК, то указываются послед</w:t>
      </w:r>
      <w:r w:rsidRPr="00C5735C">
        <w:rPr>
          <w:rFonts w:ascii="Times New Roman" w:hAnsi="Times New Roman" w:cs="Times New Roman"/>
          <w:sz w:val="24"/>
          <w:szCs w:val="24"/>
        </w:rPr>
        <w:t>о</w:t>
      </w:r>
      <w:r w:rsidRPr="00C5735C">
        <w:rPr>
          <w:rFonts w:ascii="Times New Roman" w:hAnsi="Times New Roman" w:cs="Times New Roman"/>
          <w:sz w:val="24"/>
          <w:szCs w:val="24"/>
        </w:rPr>
        <w:t>вательно соответствующие коды БК, а также суммы гранта, предоставляемые по таким кодам БК.</w:t>
      </w:r>
    </w:p>
    <w:p w:rsidR="00087282" w:rsidRPr="00C5735C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5" w:name="P1977"/>
      <w:bookmarkEnd w:id="55"/>
      <w:r w:rsidRPr="00C5735C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C5735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5735C">
        <w:rPr>
          <w:rFonts w:ascii="Times New Roman" w:hAnsi="Times New Roman" w:cs="Times New Roman"/>
          <w:sz w:val="24"/>
          <w:szCs w:val="24"/>
        </w:rPr>
        <w:t xml:space="preserve">казывается в зависимости от исполнения обязательств, указанных в </w:t>
      </w:r>
      <w:hyperlink w:anchor="P1890" w:history="1">
        <w:r w:rsidRPr="00C5735C">
          <w:rPr>
            <w:rFonts w:ascii="Times New Roman" w:hAnsi="Times New Roman" w:cs="Times New Roman"/>
            <w:sz w:val="24"/>
            <w:szCs w:val="24"/>
          </w:rPr>
          <w:t>пунктах 2.1</w:t>
        </w:r>
      </w:hyperlink>
      <w:r w:rsidRPr="00C5735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895" w:history="1">
        <w:r w:rsidRPr="00C5735C">
          <w:rPr>
            <w:rFonts w:ascii="Times New Roman" w:hAnsi="Times New Roman" w:cs="Times New Roman"/>
            <w:sz w:val="24"/>
            <w:szCs w:val="24"/>
          </w:rPr>
          <w:t>2.2</w:t>
        </w:r>
      </w:hyperlink>
      <w:r w:rsidRPr="00C5735C">
        <w:rPr>
          <w:rFonts w:ascii="Times New Roman" w:hAnsi="Times New Roman" w:cs="Times New Roman"/>
          <w:sz w:val="24"/>
          <w:szCs w:val="24"/>
        </w:rPr>
        <w:t xml:space="preserve"> настоящего Дополнительного соглаш</w:t>
      </w:r>
      <w:r w:rsidRPr="00C5735C">
        <w:rPr>
          <w:rFonts w:ascii="Times New Roman" w:hAnsi="Times New Roman" w:cs="Times New Roman"/>
          <w:sz w:val="24"/>
          <w:szCs w:val="24"/>
        </w:rPr>
        <w:t>е</w:t>
      </w:r>
      <w:r w:rsidRPr="00C5735C">
        <w:rPr>
          <w:rFonts w:ascii="Times New Roman" w:hAnsi="Times New Roman" w:cs="Times New Roman"/>
          <w:sz w:val="24"/>
          <w:szCs w:val="24"/>
        </w:rPr>
        <w:t>ния о расторжении Соглашения.</w:t>
      </w:r>
    </w:p>
    <w:p w:rsidR="00087282" w:rsidRPr="00C5735C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6" w:name="P1978"/>
      <w:bookmarkEnd w:id="56"/>
      <w:r w:rsidRPr="00C5735C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C5735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5735C">
        <w:rPr>
          <w:rFonts w:ascii="Times New Roman" w:hAnsi="Times New Roman" w:cs="Times New Roman"/>
          <w:sz w:val="24"/>
          <w:szCs w:val="24"/>
        </w:rPr>
        <w:t>казываются иные конкретные условия (при наличии).</w:t>
      </w:r>
    </w:p>
    <w:p w:rsidR="00087282" w:rsidRPr="00C5735C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7" w:name="P1979"/>
      <w:bookmarkEnd w:id="57"/>
      <w:r w:rsidRPr="00C5735C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C5735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5735C">
        <w:rPr>
          <w:rFonts w:ascii="Times New Roman" w:hAnsi="Times New Roman" w:cs="Times New Roman"/>
          <w:sz w:val="24"/>
          <w:szCs w:val="24"/>
        </w:rPr>
        <w:t>казываются пункты соглашения (при наличии), предусматривающие условия, исполнение которых предполагается после ра</w:t>
      </w:r>
      <w:r w:rsidRPr="00C5735C">
        <w:rPr>
          <w:rFonts w:ascii="Times New Roman" w:hAnsi="Times New Roman" w:cs="Times New Roman"/>
          <w:sz w:val="24"/>
          <w:szCs w:val="24"/>
        </w:rPr>
        <w:t>с</w:t>
      </w:r>
      <w:r w:rsidRPr="00C5735C">
        <w:rPr>
          <w:rFonts w:ascii="Times New Roman" w:hAnsi="Times New Roman" w:cs="Times New Roman"/>
          <w:sz w:val="24"/>
          <w:szCs w:val="24"/>
        </w:rPr>
        <w:t>торжения соглашения.</w:t>
      </w:r>
    </w:p>
    <w:p w:rsidR="00087282" w:rsidRPr="00C5735C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8" w:name="P1980"/>
      <w:bookmarkEnd w:id="58"/>
      <w:r w:rsidRPr="00C5735C">
        <w:rPr>
          <w:rFonts w:ascii="Times New Roman" w:hAnsi="Times New Roman" w:cs="Times New Roman"/>
          <w:sz w:val="24"/>
          <w:szCs w:val="24"/>
        </w:rPr>
        <w:t>&lt;5</w:t>
      </w:r>
      <w:proofErr w:type="gramStart"/>
      <w:r w:rsidRPr="00C5735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5735C">
        <w:rPr>
          <w:rFonts w:ascii="Times New Roman" w:hAnsi="Times New Roman" w:cs="Times New Roman"/>
          <w:sz w:val="24"/>
          <w:szCs w:val="24"/>
        </w:rPr>
        <w:t>казываются иные конкретные положения (при наличии).</w:t>
      </w:r>
    </w:p>
    <w:p w:rsidR="00087282" w:rsidRPr="00F320F0" w:rsidRDefault="00087282" w:rsidP="00087282">
      <w:pPr>
        <w:pStyle w:val="ConsPlusNormal"/>
        <w:ind w:firstLine="540"/>
        <w:jc w:val="both"/>
      </w:pPr>
    </w:p>
    <w:p w:rsidR="00087282" w:rsidRPr="00F320F0" w:rsidRDefault="00087282" w:rsidP="00087282">
      <w:pPr>
        <w:pStyle w:val="ConsPlusNormal"/>
        <w:ind w:firstLine="540"/>
        <w:jc w:val="both"/>
      </w:pPr>
    </w:p>
    <w:p w:rsidR="00087282" w:rsidRPr="00F320F0" w:rsidRDefault="00087282" w:rsidP="00087282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087282" w:rsidRDefault="00087282" w:rsidP="00087282"/>
    <w:p w:rsidR="00087282" w:rsidRDefault="00087282" w:rsidP="00087282"/>
    <w:p w:rsidR="00087282" w:rsidRDefault="00087282" w:rsidP="00087282"/>
    <w:p w:rsidR="00087282" w:rsidRDefault="00087282" w:rsidP="00087282"/>
    <w:p w:rsidR="00087282" w:rsidRDefault="00087282" w:rsidP="00087282"/>
    <w:p w:rsidR="00087282" w:rsidRDefault="00087282" w:rsidP="00087282"/>
    <w:p w:rsidR="00087282" w:rsidRDefault="00087282" w:rsidP="00087282"/>
    <w:p w:rsidR="00087282" w:rsidRDefault="00087282" w:rsidP="00087282"/>
    <w:p w:rsidR="00087282" w:rsidRDefault="00087282" w:rsidP="00087282">
      <w:pPr>
        <w:jc w:val="center"/>
        <w:rPr>
          <w:b/>
        </w:rPr>
      </w:pPr>
      <w:r w:rsidRPr="00073CA2">
        <w:rPr>
          <w:b/>
        </w:rPr>
        <w:t xml:space="preserve">АДМИНИСТРАЦИЯ  </w:t>
      </w:r>
      <w:r>
        <w:rPr>
          <w:b/>
        </w:rPr>
        <w:t xml:space="preserve">РЕШЕТОВСКОГО СЕЛЬСОВЕТА </w:t>
      </w:r>
    </w:p>
    <w:p w:rsidR="00087282" w:rsidRPr="00073CA2" w:rsidRDefault="00087282" w:rsidP="00087282">
      <w:pPr>
        <w:jc w:val="center"/>
        <w:rPr>
          <w:b/>
        </w:rPr>
      </w:pPr>
      <w:r w:rsidRPr="00073CA2">
        <w:rPr>
          <w:b/>
        </w:rPr>
        <w:t>КОЧКОВСКОГО РАЙОНА</w:t>
      </w:r>
      <w:r>
        <w:rPr>
          <w:b/>
        </w:rPr>
        <w:t xml:space="preserve"> </w:t>
      </w:r>
      <w:r w:rsidRPr="00073CA2">
        <w:rPr>
          <w:b/>
        </w:rPr>
        <w:t>НОВОСИБИРСКОЙ ОБЛАСТИ</w:t>
      </w:r>
    </w:p>
    <w:p w:rsidR="00087282" w:rsidRPr="00073CA2" w:rsidRDefault="00087282" w:rsidP="00087282">
      <w:pPr>
        <w:jc w:val="center"/>
        <w:rPr>
          <w:b/>
        </w:rPr>
      </w:pPr>
    </w:p>
    <w:p w:rsidR="00087282" w:rsidRPr="00073CA2" w:rsidRDefault="00087282" w:rsidP="00087282">
      <w:pPr>
        <w:jc w:val="center"/>
        <w:rPr>
          <w:b/>
        </w:rPr>
      </w:pPr>
      <w:r w:rsidRPr="00073CA2">
        <w:rPr>
          <w:b/>
        </w:rPr>
        <w:t>ПОСТАНОВЛЕНИЕ</w:t>
      </w:r>
    </w:p>
    <w:p w:rsidR="00087282" w:rsidRPr="00073CA2" w:rsidRDefault="00087282" w:rsidP="00087282">
      <w:pPr>
        <w:pStyle w:val="ConsPlusTitle"/>
        <w:jc w:val="center"/>
      </w:pPr>
    </w:p>
    <w:p w:rsidR="00087282" w:rsidRPr="00073CA2" w:rsidRDefault="00087282" w:rsidP="00087282">
      <w:pPr>
        <w:jc w:val="center"/>
        <w:rPr>
          <w:b/>
          <w:sz w:val="28"/>
          <w:szCs w:val="28"/>
        </w:rPr>
      </w:pPr>
      <w:r w:rsidRPr="00073CA2">
        <w:rPr>
          <w:b/>
          <w:sz w:val="28"/>
          <w:szCs w:val="28"/>
        </w:rPr>
        <w:t xml:space="preserve">от    </w:t>
      </w:r>
      <w:r>
        <w:rPr>
          <w:b/>
          <w:sz w:val="28"/>
          <w:szCs w:val="28"/>
        </w:rPr>
        <w:t>26</w:t>
      </w:r>
      <w:r w:rsidRPr="00073CA2">
        <w:rPr>
          <w:b/>
          <w:sz w:val="28"/>
          <w:szCs w:val="28"/>
        </w:rPr>
        <w:t xml:space="preserve">.03.2020    №   </w:t>
      </w:r>
      <w:r>
        <w:rPr>
          <w:b/>
          <w:sz w:val="28"/>
          <w:szCs w:val="28"/>
        </w:rPr>
        <w:t>18</w:t>
      </w:r>
    </w:p>
    <w:p w:rsidR="00087282" w:rsidRPr="00073CA2" w:rsidRDefault="00087282" w:rsidP="00087282">
      <w:pPr>
        <w:pStyle w:val="ConsPlusTitle"/>
        <w:jc w:val="center"/>
      </w:pPr>
    </w:p>
    <w:p w:rsidR="00087282" w:rsidRPr="00073CA2" w:rsidRDefault="00087282" w:rsidP="00087282">
      <w:pPr>
        <w:pStyle w:val="ConsPlusTitle"/>
        <w:jc w:val="center"/>
      </w:pPr>
      <w:r w:rsidRPr="00073CA2">
        <w:rPr>
          <w:sz w:val="28"/>
          <w:szCs w:val="28"/>
        </w:rPr>
        <w:t>Об утверждении типовой формы соглашения (договора) о предоставл</w:t>
      </w:r>
      <w:r w:rsidRPr="00073CA2">
        <w:rPr>
          <w:sz w:val="28"/>
          <w:szCs w:val="28"/>
        </w:rPr>
        <w:t>е</w:t>
      </w:r>
      <w:r w:rsidRPr="00073CA2">
        <w:rPr>
          <w:sz w:val="28"/>
          <w:szCs w:val="28"/>
        </w:rPr>
        <w:t xml:space="preserve">нии из бюджета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73CA2">
        <w:rPr>
          <w:sz w:val="28"/>
          <w:szCs w:val="28"/>
        </w:rPr>
        <w:t>Кочковского</w:t>
      </w:r>
      <w:proofErr w:type="spellEnd"/>
      <w:r w:rsidRPr="00073CA2">
        <w:rPr>
          <w:sz w:val="28"/>
          <w:szCs w:val="28"/>
        </w:rPr>
        <w:t xml:space="preserve"> района Новос</w:t>
      </w:r>
      <w:r w:rsidRPr="00073CA2">
        <w:rPr>
          <w:sz w:val="28"/>
          <w:szCs w:val="28"/>
        </w:rPr>
        <w:t>и</w:t>
      </w:r>
      <w:r w:rsidRPr="00073CA2">
        <w:rPr>
          <w:sz w:val="28"/>
          <w:szCs w:val="28"/>
        </w:rPr>
        <w:t>бирской области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</w:t>
      </w:r>
      <w:r w:rsidRPr="00073CA2">
        <w:rPr>
          <w:sz w:val="28"/>
          <w:szCs w:val="28"/>
        </w:rPr>
        <w:t>я</w:t>
      </w:r>
      <w:r w:rsidRPr="00073CA2">
        <w:rPr>
          <w:sz w:val="28"/>
          <w:szCs w:val="28"/>
        </w:rPr>
        <w:t xml:space="preserve">емых на конкурсной основе  </w:t>
      </w:r>
    </w:p>
    <w:p w:rsidR="00087282" w:rsidRPr="00073CA2" w:rsidRDefault="00087282" w:rsidP="00087282">
      <w:pPr>
        <w:pStyle w:val="ConsPlusNormal"/>
        <w:ind w:firstLine="540"/>
        <w:jc w:val="both"/>
      </w:pP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CA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4" w:history="1">
        <w:r w:rsidRPr="00073CA2">
          <w:rPr>
            <w:rFonts w:ascii="Times New Roman" w:hAnsi="Times New Roman" w:cs="Times New Roman"/>
            <w:sz w:val="28"/>
            <w:szCs w:val="28"/>
          </w:rPr>
          <w:t>пунктом 9 статьи 78</w:t>
        </w:r>
      </w:hyperlink>
      <w:r w:rsidRPr="00073CA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CA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CA2">
        <w:rPr>
          <w:rFonts w:ascii="Times New Roman" w:hAnsi="Times New Roman" w:cs="Times New Roman"/>
          <w:sz w:val="28"/>
          <w:szCs w:val="28"/>
        </w:rPr>
        <w:t xml:space="preserve">1. Утвердить прилагаемую типовую форму </w:t>
      </w:r>
      <w:hyperlink w:anchor="P42" w:history="1">
        <w:r w:rsidRPr="00073CA2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Pr="00073CA2">
        <w:rPr>
          <w:rFonts w:ascii="Times New Roman" w:hAnsi="Times New Roman" w:cs="Times New Roman"/>
          <w:sz w:val="28"/>
          <w:szCs w:val="28"/>
        </w:rPr>
        <w:t xml:space="preserve"> (договора) о предоставлении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73CA2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073CA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юридическим лицам (за исключением государстве</w:t>
      </w:r>
      <w:r w:rsidRPr="00073CA2">
        <w:rPr>
          <w:rFonts w:ascii="Times New Roman" w:hAnsi="Times New Roman" w:cs="Times New Roman"/>
          <w:sz w:val="28"/>
          <w:szCs w:val="28"/>
        </w:rPr>
        <w:t>н</w:t>
      </w:r>
      <w:r w:rsidRPr="00073CA2">
        <w:rPr>
          <w:rFonts w:ascii="Times New Roman" w:hAnsi="Times New Roman" w:cs="Times New Roman"/>
          <w:sz w:val="28"/>
          <w:szCs w:val="28"/>
        </w:rPr>
        <w:t>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основе.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CA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73C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73CA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7282" w:rsidRDefault="00087282" w:rsidP="000872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3CA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087282" w:rsidRPr="00073CA2" w:rsidRDefault="00087282" w:rsidP="000872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3CA2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073CA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073CA2">
        <w:rPr>
          <w:rFonts w:ascii="Times New Roman" w:hAnsi="Times New Roman" w:cs="Times New Roman"/>
          <w:sz w:val="28"/>
          <w:szCs w:val="28"/>
        </w:rPr>
        <w:tab/>
      </w:r>
      <w:r w:rsidRPr="00073CA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А.Н. Бу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цев</w:t>
      </w:r>
      <w:r w:rsidRPr="00073CA2">
        <w:rPr>
          <w:rFonts w:ascii="Times New Roman" w:hAnsi="Times New Roman" w:cs="Times New Roman"/>
          <w:sz w:val="28"/>
          <w:szCs w:val="28"/>
        </w:rPr>
        <w:tab/>
      </w:r>
      <w:r w:rsidRPr="00073CA2">
        <w:rPr>
          <w:rFonts w:ascii="Times New Roman" w:hAnsi="Times New Roman" w:cs="Times New Roman"/>
          <w:sz w:val="28"/>
          <w:szCs w:val="28"/>
        </w:rPr>
        <w:tab/>
      </w:r>
      <w:r w:rsidRPr="00073CA2">
        <w:rPr>
          <w:rFonts w:ascii="Times New Roman" w:hAnsi="Times New Roman" w:cs="Times New Roman"/>
          <w:sz w:val="28"/>
          <w:szCs w:val="28"/>
        </w:rPr>
        <w:tab/>
      </w:r>
      <w:r w:rsidRPr="00073CA2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087282" w:rsidRPr="00073CA2" w:rsidRDefault="00087282" w:rsidP="000872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282" w:rsidRPr="00073CA2" w:rsidRDefault="00087282" w:rsidP="000872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282" w:rsidRPr="00073CA2" w:rsidRDefault="00087282" w:rsidP="000872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282" w:rsidRPr="00073CA2" w:rsidRDefault="00087282" w:rsidP="000872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282" w:rsidRPr="00073CA2" w:rsidRDefault="00087282" w:rsidP="000872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282" w:rsidRPr="00073CA2" w:rsidRDefault="00087282" w:rsidP="000872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282" w:rsidRPr="00073CA2" w:rsidRDefault="00087282" w:rsidP="000872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282" w:rsidRPr="00073CA2" w:rsidRDefault="00087282" w:rsidP="000872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282" w:rsidRPr="00073CA2" w:rsidRDefault="00087282" w:rsidP="000872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282" w:rsidRPr="00073CA2" w:rsidRDefault="00087282" w:rsidP="000872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282" w:rsidRPr="00073CA2" w:rsidRDefault="00087282" w:rsidP="000872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282" w:rsidRDefault="00087282" w:rsidP="0008728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Ю.С. </w:t>
      </w:r>
      <w:proofErr w:type="spellStart"/>
      <w:r>
        <w:rPr>
          <w:rFonts w:ascii="Times New Roman" w:hAnsi="Times New Roman" w:cs="Times New Roman"/>
        </w:rPr>
        <w:t>Шкафер</w:t>
      </w:r>
      <w:proofErr w:type="spellEnd"/>
    </w:p>
    <w:p w:rsidR="00087282" w:rsidRPr="00073CA2" w:rsidRDefault="00087282" w:rsidP="0008728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25-637</w:t>
      </w:r>
    </w:p>
    <w:p w:rsidR="00087282" w:rsidRDefault="00087282" w:rsidP="0008728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087282" w:rsidRPr="00073CA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08728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73CA2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087282" w:rsidRPr="00073CA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087282" w:rsidRPr="00073CA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073CA2">
        <w:rPr>
          <w:rFonts w:ascii="Times New Roman" w:hAnsi="Times New Roman" w:cs="Times New Roman"/>
          <w:sz w:val="24"/>
          <w:szCs w:val="24"/>
        </w:rPr>
        <w:t xml:space="preserve">.03.2020 № </w:t>
      </w:r>
      <w:r>
        <w:rPr>
          <w:rFonts w:ascii="Times New Roman" w:hAnsi="Times New Roman" w:cs="Times New Roman"/>
          <w:sz w:val="24"/>
          <w:szCs w:val="24"/>
        </w:rPr>
        <w:t>18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087282" w:rsidRPr="00073CA2" w:rsidRDefault="00087282" w:rsidP="00087282">
      <w:pPr>
        <w:pStyle w:val="ConsPlusNormal"/>
        <w:ind w:firstLine="540"/>
        <w:jc w:val="both"/>
      </w:pPr>
    </w:p>
    <w:p w:rsidR="00087282" w:rsidRPr="00073CA2" w:rsidRDefault="00087282" w:rsidP="000872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9" w:name="P42"/>
      <w:bookmarkEnd w:id="59"/>
      <w:r w:rsidRPr="00073CA2">
        <w:rPr>
          <w:rFonts w:ascii="Times New Roman" w:hAnsi="Times New Roman" w:cs="Times New Roman"/>
          <w:sz w:val="24"/>
          <w:szCs w:val="24"/>
        </w:rPr>
        <w:t>Соглашение (договор) №_______</w:t>
      </w:r>
    </w:p>
    <w:p w:rsidR="00087282" w:rsidRPr="00073CA2" w:rsidRDefault="00087282" w:rsidP="000872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73CA2">
        <w:rPr>
          <w:rFonts w:ascii="Times New Roman" w:hAnsi="Times New Roman" w:cs="Times New Roman"/>
          <w:sz w:val="24"/>
          <w:szCs w:val="24"/>
        </w:rPr>
        <w:t xml:space="preserve">о предоставлении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73CA2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 xml:space="preserve"> района Новосиби</w:t>
      </w:r>
      <w:r w:rsidRPr="00073CA2">
        <w:rPr>
          <w:rFonts w:ascii="Times New Roman" w:hAnsi="Times New Roman" w:cs="Times New Roman"/>
          <w:sz w:val="24"/>
          <w:szCs w:val="24"/>
        </w:rPr>
        <w:t>р</w:t>
      </w:r>
      <w:r w:rsidRPr="00073CA2">
        <w:rPr>
          <w:rFonts w:ascii="Times New Roman" w:hAnsi="Times New Roman" w:cs="Times New Roman"/>
          <w:sz w:val="24"/>
          <w:szCs w:val="24"/>
        </w:rPr>
        <w:t>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юридическим лицам (за исключением государственных</w:t>
      </w:r>
      <w:proofErr w:type="gramEnd"/>
    </w:p>
    <w:p w:rsidR="00087282" w:rsidRPr="00073CA2" w:rsidRDefault="00087282" w:rsidP="000872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(муниципальных) учреждений),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индивидуальным</w:t>
      </w:r>
      <w:proofErr w:type="gramEnd"/>
    </w:p>
    <w:p w:rsidR="00087282" w:rsidRPr="00073CA2" w:rsidRDefault="00087282" w:rsidP="000872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предпринимателям, физическим лицам грантов в форме субсидий,</w:t>
      </w:r>
    </w:p>
    <w:p w:rsidR="00087282" w:rsidRPr="00073CA2" w:rsidRDefault="00087282" w:rsidP="000872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в том числе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 xml:space="preserve"> на конкурсной основе</w:t>
      </w:r>
    </w:p>
    <w:p w:rsidR="00087282" w:rsidRPr="00073CA2" w:rsidRDefault="00087282" w:rsidP="00087282">
      <w:pPr>
        <w:pStyle w:val="ConsPlusNonformat"/>
        <w:jc w:val="both"/>
      </w:pPr>
    </w:p>
    <w:p w:rsidR="0008728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с. Решеты</w:t>
      </w:r>
      <w:r w:rsidRPr="00073C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"____" ______________ 20___ г.       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3CA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73CA2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которой  как  получателю 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73CA2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доведены  лимиты  бюджетных  обязательств  на предоставление юридическим лицам (за исключением государственных (муниципальных) учреждений), индивидуальным предпринимателям,  физическим  лицам  грантов в форме субсидий, в том числе предоставляемых  на конкурсной основе, в соответствии с </w:t>
      </w:r>
      <w:hyperlink r:id="rId15" w:history="1">
        <w:r w:rsidRPr="00073CA2">
          <w:rPr>
            <w:rFonts w:ascii="Times New Roman" w:hAnsi="Times New Roman" w:cs="Times New Roman"/>
            <w:sz w:val="24"/>
            <w:szCs w:val="24"/>
          </w:rPr>
          <w:t>пунктом 7 статьи 78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Бюджетного   кодекса   Российской   Федерации,   именуемый   в   дальнейшем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 xml:space="preserve"> «Админ</w:t>
      </w:r>
      <w:r w:rsidRPr="00073CA2">
        <w:rPr>
          <w:rFonts w:ascii="Times New Roman" w:hAnsi="Times New Roman" w:cs="Times New Roman"/>
          <w:sz w:val="24"/>
          <w:szCs w:val="24"/>
        </w:rPr>
        <w:t>и</w:t>
      </w:r>
      <w:r w:rsidRPr="00073CA2">
        <w:rPr>
          <w:rFonts w:ascii="Times New Roman" w:hAnsi="Times New Roman" w:cs="Times New Roman"/>
          <w:sz w:val="24"/>
          <w:szCs w:val="24"/>
        </w:rPr>
        <w:t>страция»,                   (в лице _______________, действующег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 xml:space="preserve">ей) на основании _____________________, с одной стороны, и __________________________________________________________________,, 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 xml:space="preserve">(наименование юридического лица, фамилия, имя, отчество                          </w:t>
      </w:r>
      <w:proofErr w:type="gramEnd"/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(при наличии) индивидуального предпринимателя 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           или физического лица)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073CA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3CA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>) в дальнейшем "Получатель", в лице _____________________________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(наименование должности, а также фамилия, имя, отчество (при наличии)</w:t>
      </w:r>
      <w:proofErr w:type="gramEnd"/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лица, представляющего Получателя, или уполномоченного им лица,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фамилия, имя, отчество (при наличии)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индивидуального</w:t>
      </w:r>
      <w:proofErr w:type="gramEnd"/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      предпринимателя или физического лица)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(реквизиты учредительного документа юридического лица, свидетельства</w:t>
      </w:r>
      <w:proofErr w:type="gramEnd"/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о государственной регистрации индивидуального предпринимателя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или иного документа, удостоверяющего полномочия)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с другой стороны, совместно именуемые "Стороны", в соответствии с Бюджетным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073CA2">
          <w:rPr>
            <w:rFonts w:ascii="Times New Roman" w:hAnsi="Times New Roman" w:cs="Times New Roman"/>
            <w:sz w:val="24"/>
            <w:szCs w:val="24"/>
          </w:rPr>
          <w:t>коде</w:t>
        </w:r>
        <w:r w:rsidRPr="00073CA2">
          <w:rPr>
            <w:rFonts w:ascii="Times New Roman" w:hAnsi="Times New Roman" w:cs="Times New Roman"/>
            <w:sz w:val="24"/>
            <w:szCs w:val="24"/>
          </w:rPr>
          <w:t>к</w:t>
        </w:r>
        <w:r w:rsidRPr="00073CA2">
          <w:rPr>
            <w:rFonts w:ascii="Times New Roman" w:hAnsi="Times New Roman" w:cs="Times New Roman"/>
            <w:sz w:val="24"/>
            <w:szCs w:val="24"/>
          </w:rPr>
          <w:t>сом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Российской Федерации,_______________________________________________,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(наименование порядка предоставления гранта в форме субсидии</w:t>
      </w:r>
      <w:proofErr w:type="gramEnd"/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 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073CA2">
        <w:rPr>
          <w:rFonts w:ascii="Times New Roman" w:hAnsi="Times New Roman" w:cs="Times New Roman"/>
          <w:sz w:val="24"/>
          <w:szCs w:val="24"/>
        </w:rPr>
        <w:t>Новосибирской обл</w:t>
      </w:r>
      <w:r w:rsidRPr="00073CA2">
        <w:rPr>
          <w:rFonts w:ascii="Times New Roman" w:hAnsi="Times New Roman" w:cs="Times New Roman"/>
          <w:sz w:val="24"/>
          <w:szCs w:val="24"/>
        </w:rPr>
        <w:t>а</w:t>
      </w:r>
      <w:r w:rsidRPr="00073CA2">
        <w:rPr>
          <w:rFonts w:ascii="Times New Roman" w:hAnsi="Times New Roman" w:cs="Times New Roman"/>
          <w:sz w:val="24"/>
          <w:szCs w:val="24"/>
        </w:rPr>
        <w:t>сти)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утвержденным   постановлением   администрации  </w:t>
      </w:r>
      <w:proofErr w:type="spellStart"/>
      <w:r w:rsidRPr="00073CA2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 xml:space="preserve"> района  Новосибирской   области  от "____" ______________ 20___  г.  №  ______  (далее - Порядок предоставления гранта), заключили настоящее Соглашение о нижеследующем.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0" w:name="P101"/>
      <w:bookmarkEnd w:id="60"/>
      <w:r w:rsidRPr="00073CA2">
        <w:rPr>
          <w:rFonts w:ascii="Times New Roman" w:hAnsi="Times New Roman" w:cs="Times New Roman"/>
          <w:sz w:val="24"/>
          <w:szCs w:val="24"/>
        </w:rPr>
        <w:t>I. Предмет Соглашения</w:t>
      </w:r>
    </w:p>
    <w:p w:rsidR="00087282" w:rsidRPr="00073CA2" w:rsidRDefault="00087282" w:rsidP="00087282">
      <w:pPr>
        <w:pStyle w:val="ConsPlusNonformat"/>
        <w:jc w:val="both"/>
      </w:pP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</w:rPr>
        <w:t xml:space="preserve">   </w:t>
      </w:r>
      <w:r w:rsidRPr="00073CA2">
        <w:rPr>
          <w:rFonts w:ascii="Times New Roman" w:hAnsi="Times New Roman" w:cs="Times New Roman"/>
          <w:sz w:val="24"/>
          <w:szCs w:val="24"/>
        </w:rPr>
        <w:t>1.1. Предметом настоящего Соглашения является предоставление Получателю из бю</w:t>
      </w:r>
      <w:r w:rsidRPr="00073CA2">
        <w:rPr>
          <w:rFonts w:ascii="Times New Roman" w:hAnsi="Times New Roman" w:cs="Times New Roman"/>
          <w:sz w:val="24"/>
          <w:szCs w:val="24"/>
        </w:rPr>
        <w:t>д</w:t>
      </w:r>
      <w:r w:rsidRPr="00073CA2">
        <w:rPr>
          <w:rFonts w:ascii="Times New Roman" w:hAnsi="Times New Roman" w:cs="Times New Roman"/>
          <w:sz w:val="24"/>
          <w:szCs w:val="24"/>
        </w:rPr>
        <w:t xml:space="preserve">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73CA2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20__ г</w:t>
      </w:r>
      <w:r w:rsidRPr="00073CA2">
        <w:rPr>
          <w:rFonts w:ascii="Times New Roman" w:hAnsi="Times New Roman" w:cs="Times New Roman"/>
          <w:sz w:val="24"/>
          <w:szCs w:val="24"/>
        </w:rPr>
        <w:t>о</w:t>
      </w:r>
      <w:r w:rsidRPr="00073CA2">
        <w:rPr>
          <w:rFonts w:ascii="Times New Roman" w:hAnsi="Times New Roman" w:cs="Times New Roman"/>
          <w:sz w:val="24"/>
          <w:szCs w:val="24"/>
        </w:rPr>
        <w:t xml:space="preserve">ду/20___ - 20___ годах гранта в форме субсидии (далее - грант)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  (наименование цел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ей) предоставления гранта)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1.1.1.  В  рамках  реализации Получателем следующег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их) мероприятия(й)</w:t>
      </w:r>
      <w:hyperlink w:anchor="P506" w:history="1">
        <w:r w:rsidRPr="00073CA2">
          <w:rPr>
            <w:rFonts w:ascii="Times New Roman" w:hAnsi="Times New Roman" w:cs="Times New Roman"/>
            <w:sz w:val="24"/>
            <w:szCs w:val="24"/>
          </w:rPr>
          <w:t>&lt;1&gt;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: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1.1.1.1. ____________________________________________________________________.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1.1.1.2. ____________________________________________________________________.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1" w:name="P112"/>
      <w:bookmarkEnd w:id="61"/>
      <w:r w:rsidRPr="00073CA2">
        <w:rPr>
          <w:rFonts w:ascii="Times New Roman" w:hAnsi="Times New Roman" w:cs="Times New Roman"/>
          <w:sz w:val="24"/>
          <w:szCs w:val="24"/>
        </w:rPr>
        <w:t xml:space="preserve">  1.2. Грант предоставляется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                        (финансовое обеспечение/возмещение)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затрат  в  соответствии  с  перечнем  затрат согласно приложению №  ______ к настоящ</w:t>
      </w:r>
      <w:r w:rsidRPr="00073CA2">
        <w:rPr>
          <w:rFonts w:ascii="Times New Roman" w:hAnsi="Times New Roman" w:cs="Times New Roman"/>
          <w:sz w:val="24"/>
          <w:szCs w:val="24"/>
        </w:rPr>
        <w:t>е</w:t>
      </w:r>
      <w:r w:rsidRPr="00073CA2">
        <w:rPr>
          <w:rFonts w:ascii="Times New Roman" w:hAnsi="Times New Roman" w:cs="Times New Roman"/>
          <w:sz w:val="24"/>
          <w:szCs w:val="24"/>
        </w:rPr>
        <w:t xml:space="preserve">му  Соглашению,  которое  является  неотъемлемой  частью настоящего Соглашения </w:t>
      </w:r>
      <w:hyperlink w:anchor="P502" w:history="1">
        <w:r w:rsidRPr="00073CA2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.</w:t>
      </w:r>
    </w:p>
    <w:p w:rsidR="00087282" w:rsidRPr="00073CA2" w:rsidRDefault="00087282" w:rsidP="00087282">
      <w:pPr>
        <w:pStyle w:val="ConsPlusNonformat"/>
        <w:jc w:val="both"/>
      </w:pP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II. Финансовое обеспечение предоставления гранта</w:t>
      </w:r>
    </w:p>
    <w:p w:rsidR="00087282" w:rsidRPr="00073CA2" w:rsidRDefault="00087282" w:rsidP="00087282">
      <w:pPr>
        <w:pStyle w:val="ConsPlusNonformat"/>
        <w:jc w:val="both"/>
      </w:pP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2" w:name="P120"/>
      <w:bookmarkEnd w:id="62"/>
      <w:r w:rsidRPr="00073CA2">
        <w:t xml:space="preserve"> </w:t>
      </w:r>
      <w:r w:rsidRPr="00073CA2">
        <w:tab/>
      </w:r>
      <w:r w:rsidRPr="00073CA2">
        <w:rPr>
          <w:rFonts w:ascii="Times New Roman" w:hAnsi="Times New Roman" w:cs="Times New Roman"/>
          <w:sz w:val="24"/>
          <w:szCs w:val="24"/>
        </w:rPr>
        <w:t>2.1.   Грант   предоставляется  в  соответствии  с  лимитами  бюджетных обяз</w:t>
      </w:r>
      <w:r w:rsidRPr="00073CA2">
        <w:rPr>
          <w:rFonts w:ascii="Times New Roman" w:hAnsi="Times New Roman" w:cs="Times New Roman"/>
          <w:sz w:val="24"/>
          <w:szCs w:val="24"/>
        </w:rPr>
        <w:t>а</w:t>
      </w:r>
      <w:r w:rsidRPr="00073CA2">
        <w:rPr>
          <w:rFonts w:ascii="Times New Roman" w:hAnsi="Times New Roman" w:cs="Times New Roman"/>
          <w:sz w:val="24"/>
          <w:szCs w:val="24"/>
        </w:rPr>
        <w:t xml:space="preserve">тельств, доведенными Администрации как  получателю 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73CA2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по кодам классификации  расх</w:t>
      </w:r>
      <w:r w:rsidRPr="00073CA2">
        <w:rPr>
          <w:rFonts w:ascii="Times New Roman" w:hAnsi="Times New Roman" w:cs="Times New Roman"/>
          <w:sz w:val="24"/>
          <w:szCs w:val="24"/>
        </w:rPr>
        <w:t>о</w:t>
      </w:r>
      <w:r w:rsidRPr="00073CA2">
        <w:rPr>
          <w:rFonts w:ascii="Times New Roman" w:hAnsi="Times New Roman" w:cs="Times New Roman"/>
          <w:sz w:val="24"/>
          <w:szCs w:val="24"/>
        </w:rPr>
        <w:t>дов  бюджетов Российской Федерации (далее - коды БК) на цел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и),  указанную(</w:t>
      </w:r>
      <w:proofErr w:type="spellStart"/>
      <w:r w:rsidRPr="00073CA2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 xml:space="preserve">)  в  </w:t>
      </w:r>
      <w:hyperlink w:anchor="P102" w:history="1">
        <w:r w:rsidRPr="00073CA2">
          <w:rPr>
            <w:rFonts w:ascii="Times New Roman" w:hAnsi="Times New Roman" w:cs="Times New Roman"/>
            <w:sz w:val="24"/>
            <w:szCs w:val="24"/>
          </w:rPr>
          <w:t>разделе  I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 настоящего  Соглашения,  в  размере ____________ (__________________________) рублей _____ копеек, в том числе:                                               (сумма прописью)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в 20__ году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 xml:space="preserve"> ___ (________________) 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рублей ___ копеек - по коду БК ________;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    (сумма прописью)                                 (код БК)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в 20__ году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 xml:space="preserve"> ___ (________________) 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рублей ___ копеек - по коду БК ________;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    (сумма прописью)                                 (код БК)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в 20__ году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 xml:space="preserve"> ___ (________________) 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рублей ___ копеек - по коду БК ________.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    (сумма прописью)                                 (код БК)</w:t>
      </w:r>
    </w:p>
    <w:p w:rsidR="00087282" w:rsidRPr="00073CA2" w:rsidRDefault="00087282" w:rsidP="00087282">
      <w:pPr>
        <w:pStyle w:val="ConsPlusNonformat"/>
        <w:jc w:val="both"/>
      </w:pPr>
    </w:p>
    <w:p w:rsidR="00087282" w:rsidRPr="00073CA2" w:rsidRDefault="00087282" w:rsidP="00087282">
      <w:pPr>
        <w:pStyle w:val="ConsPlusNonformat"/>
        <w:jc w:val="both"/>
      </w:pPr>
      <w:bookmarkStart w:id="63" w:name="P135"/>
      <w:bookmarkEnd w:id="63"/>
      <w:r w:rsidRPr="00073CA2">
        <w:t xml:space="preserve">                    III. Условия предоставления гранта</w:t>
      </w:r>
    </w:p>
    <w:p w:rsidR="00087282" w:rsidRPr="00073CA2" w:rsidRDefault="00087282" w:rsidP="00087282">
      <w:pPr>
        <w:pStyle w:val="ConsPlusNonformat"/>
        <w:jc w:val="both"/>
      </w:pPr>
    </w:p>
    <w:p w:rsidR="00087282" w:rsidRPr="00073CA2" w:rsidRDefault="00087282" w:rsidP="0008728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4" w:name="P148"/>
      <w:bookmarkEnd w:id="64"/>
      <w:r w:rsidRPr="00073CA2">
        <w:rPr>
          <w:rFonts w:ascii="Times New Roman" w:hAnsi="Times New Roman" w:cs="Times New Roman"/>
          <w:sz w:val="24"/>
          <w:szCs w:val="24"/>
        </w:rPr>
        <w:t>3.1. Грант предоставляется  в  соответствии  с  Порядком предоставления гранта:</w:t>
      </w:r>
    </w:p>
    <w:p w:rsidR="00087282" w:rsidRPr="00073CA2" w:rsidRDefault="00087282" w:rsidP="0008728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3.1.1. При представлении Получателем в Администрацию   в срок до "____" _____________ 20___ г. документов, в том числе </w:t>
      </w:r>
      <w:hyperlink w:anchor="P503" w:history="1">
        <w:r w:rsidRPr="00073CA2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:</w:t>
      </w:r>
    </w:p>
    <w:p w:rsidR="00087282" w:rsidRPr="00073CA2" w:rsidRDefault="00087282" w:rsidP="0008728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3.1.1.1. _________________________________________________________________.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</w:t>
      </w:r>
      <w:r w:rsidRPr="00073CA2">
        <w:rPr>
          <w:rFonts w:ascii="Times New Roman" w:hAnsi="Times New Roman" w:cs="Times New Roman"/>
          <w:sz w:val="24"/>
          <w:szCs w:val="24"/>
        </w:rPr>
        <w:tab/>
        <w:t>3.1.1.2. _________________________________________________________________.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</w:t>
      </w:r>
      <w:r w:rsidRPr="00073CA2">
        <w:rPr>
          <w:rFonts w:ascii="Times New Roman" w:hAnsi="Times New Roman" w:cs="Times New Roman"/>
          <w:sz w:val="24"/>
          <w:szCs w:val="24"/>
        </w:rPr>
        <w:tab/>
        <w:t xml:space="preserve">3.1.2. При соблюдении иных условий, в том числе </w:t>
      </w:r>
      <w:hyperlink w:anchor="P504" w:history="1">
        <w:r w:rsidRPr="00073CA2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: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</w:t>
      </w:r>
      <w:r w:rsidRPr="00073CA2">
        <w:rPr>
          <w:rFonts w:ascii="Times New Roman" w:hAnsi="Times New Roman" w:cs="Times New Roman"/>
          <w:sz w:val="24"/>
          <w:szCs w:val="24"/>
        </w:rPr>
        <w:tab/>
        <w:t>3.1.2.1. ________________________________________________________________.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</w:t>
      </w:r>
      <w:r w:rsidRPr="00073CA2">
        <w:rPr>
          <w:rFonts w:ascii="Times New Roman" w:hAnsi="Times New Roman" w:cs="Times New Roman"/>
          <w:sz w:val="24"/>
          <w:szCs w:val="24"/>
        </w:rPr>
        <w:tab/>
        <w:t>3.1.2.2. _________________________________________________________________.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</w:t>
      </w:r>
      <w:r w:rsidRPr="00073CA2">
        <w:rPr>
          <w:rFonts w:ascii="Times New Roman" w:hAnsi="Times New Roman" w:cs="Times New Roman"/>
          <w:sz w:val="24"/>
          <w:szCs w:val="24"/>
        </w:rPr>
        <w:tab/>
        <w:t>3.2.  Перечисление  гранта  осуществляется  в  соответствии с бюджетным закон</w:t>
      </w:r>
      <w:r w:rsidRPr="00073CA2">
        <w:rPr>
          <w:rFonts w:ascii="Times New Roman" w:hAnsi="Times New Roman" w:cs="Times New Roman"/>
          <w:sz w:val="24"/>
          <w:szCs w:val="24"/>
        </w:rPr>
        <w:t>о</w:t>
      </w:r>
      <w:r w:rsidRPr="00073CA2">
        <w:rPr>
          <w:rFonts w:ascii="Times New Roman" w:hAnsi="Times New Roman" w:cs="Times New Roman"/>
          <w:sz w:val="24"/>
          <w:szCs w:val="24"/>
        </w:rPr>
        <w:t>дательством Российской Федерации: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t xml:space="preserve">    </w:t>
      </w:r>
      <w:r w:rsidRPr="00073CA2">
        <w:rPr>
          <w:rFonts w:ascii="Times New Roman" w:hAnsi="Times New Roman" w:cs="Times New Roman"/>
          <w:sz w:val="24"/>
          <w:szCs w:val="24"/>
        </w:rPr>
        <w:t>3.2.1.  На  счет  для  учета операций со средствами юридических лиц, не являющихся    участниками   бюджетного   процесса,   открытый   Управлением Федерального   казн</w:t>
      </w:r>
      <w:r w:rsidRPr="00073CA2">
        <w:rPr>
          <w:rFonts w:ascii="Times New Roman" w:hAnsi="Times New Roman" w:cs="Times New Roman"/>
          <w:sz w:val="24"/>
          <w:szCs w:val="24"/>
        </w:rPr>
        <w:t>а</w:t>
      </w:r>
      <w:r w:rsidRPr="00073CA2">
        <w:rPr>
          <w:rFonts w:ascii="Times New Roman" w:hAnsi="Times New Roman" w:cs="Times New Roman"/>
          <w:sz w:val="24"/>
          <w:szCs w:val="24"/>
        </w:rPr>
        <w:t xml:space="preserve">чейства   по   Новосибирской   области   в   учреждении Центрального банка Российской Федерации </w:t>
      </w:r>
      <w:hyperlink w:anchor="P510" w:history="1">
        <w:r w:rsidRPr="00073CA2">
          <w:rPr>
            <w:rFonts w:ascii="Times New Roman" w:hAnsi="Times New Roman" w:cs="Times New Roman"/>
            <w:sz w:val="24"/>
            <w:szCs w:val="24"/>
          </w:rPr>
          <w:t>&lt;5&gt;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lastRenderedPageBreak/>
        <w:t xml:space="preserve">    3.2.2. На счет Получателя, открытый в _____________________________________ </w:t>
      </w:r>
      <w:hyperlink w:anchor="P511" w:history="1">
        <w:r w:rsidRPr="00073CA2">
          <w:rPr>
            <w:rFonts w:ascii="Times New Roman" w:hAnsi="Times New Roman" w:cs="Times New Roman"/>
            <w:sz w:val="24"/>
            <w:szCs w:val="24"/>
          </w:rPr>
          <w:t>&lt;6&gt;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: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(наименование учреждения Центрального банка Российской</w:t>
      </w:r>
      <w:proofErr w:type="gramEnd"/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Федерации или кредитной организации)</w:t>
      </w:r>
      <w:proofErr w:type="gramEnd"/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3.2.2.1.   В   соответствии   с  планом-графиком  перечисления  гранта, установленным  в  приложении  № _______ к настоящему Соглашению, являющемся неотъемлемой частью настоящего Соглашения </w:t>
      </w:r>
      <w:hyperlink w:anchor="P512" w:history="1">
        <w:r w:rsidRPr="00073CA2">
          <w:rPr>
            <w:rFonts w:ascii="Times New Roman" w:hAnsi="Times New Roman" w:cs="Times New Roman"/>
            <w:sz w:val="24"/>
            <w:szCs w:val="24"/>
          </w:rPr>
          <w:t>&lt;7&gt;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5" w:name="P161"/>
      <w:bookmarkEnd w:id="65"/>
      <w:r w:rsidRPr="00073CA2">
        <w:rPr>
          <w:rFonts w:ascii="Times New Roman" w:hAnsi="Times New Roman" w:cs="Times New Roman"/>
          <w:sz w:val="24"/>
          <w:szCs w:val="24"/>
        </w:rPr>
        <w:t xml:space="preserve">    3.2.2.2. Не позднее ____ рабочего дня, следующего за днем представления Получателем в Администрацию следующих документов </w:t>
      </w:r>
      <w:hyperlink w:anchor="P508" w:history="1">
        <w:r w:rsidRPr="00073CA2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: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3.2.2.2.1. ____________________________________________</w:t>
      </w:r>
      <w:r w:rsidRPr="00073CA2">
        <w:rPr>
          <w:rFonts w:ascii="Times New Roman" w:hAnsi="Times New Roman" w:cs="Times New Roman"/>
          <w:sz w:val="24"/>
          <w:szCs w:val="24"/>
        </w:rPr>
        <w:softHyphen/>
      </w:r>
      <w:r w:rsidRPr="00073CA2">
        <w:rPr>
          <w:rFonts w:ascii="Times New Roman" w:hAnsi="Times New Roman" w:cs="Times New Roman"/>
          <w:sz w:val="24"/>
          <w:szCs w:val="24"/>
        </w:rPr>
        <w:softHyphen/>
      </w:r>
      <w:r w:rsidRPr="00073CA2">
        <w:rPr>
          <w:rFonts w:ascii="Times New Roman" w:hAnsi="Times New Roman" w:cs="Times New Roman"/>
          <w:sz w:val="24"/>
          <w:szCs w:val="24"/>
        </w:rPr>
        <w:softHyphen/>
      </w:r>
      <w:r w:rsidRPr="00073CA2">
        <w:rPr>
          <w:rFonts w:ascii="Times New Roman" w:hAnsi="Times New Roman" w:cs="Times New Roman"/>
          <w:sz w:val="24"/>
          <w:szCs w:val="24"/>
        </w:rPr>
        <w:softHyphen/>
      </w:r>
      <w:r w:rsidRPr="00073CA2">
        <w:rPr>
          <w:rFonts w:ascii="Times New Roman" w:hAnsi="Times New Roman" w:cs="Times New Roman"/>
          <w:sz w:val="24"/>
          <w:szCs w:val="24"/>
        </w:rPr>
        <w:softHyphen/>
      </w:r>
      <w:r w:rsidRPr="00073CA2">
        <w:rPr>
          <w:rFonts w:ascii="Times New Roman" w:hAnsi="Times New Roman" w:cs="Times New Roman"/>
          <w:sz w:val="24"/>
          <w:szCs w:val="24"/>
        </w:rPr>
        <w:softHyphen/>
        <w:t>_______________________.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3.2.2.2.2. ___________________________________________________________________.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3.3.  Условием  предоставления  гранта  является согласие Получателя на осуществл</w:t>
      </w:r>
      <w:r w:rsidRPr="00073CA2">
        <w:rPr>
          <w:rFonts w:ascii="Times New Roman" w:hAnsi="Times New Roman" w:cs="Times New Roman"/>
          <w:sz w:val="24"/>
          <w:szCs w:val="24"/>
        </w:rPr>
        <w:t>е</w:t>
      </w:r>
      <w:r w:rsidRPr="00073CA2">
        <w:rPr>
          <w:rFonts w:ascii="Times New Roman" w:hAnsi="Times New Roman" w:cs="Times New Roman"/>
          <w:sz w:val="24"/>
          <w:szCs w:val="24"/>
        </w:rPr>
        <w:t>ние Администрацией и   органами  муниципального  финансового  контроля  проверок  соблюдения Получателем  условий,  целей  и  порядка  предоставления  гранта. Выраж</w:t>
      </w:r>
      <w:r w:rsidRPr="00073CA2">
        <w:rPr>
          <w:rFonts w:ascii="Times New Roman" w:hAnsi="Times New Roman" w:cs="Times New Roman"/>
          <w:sz w:val="24"/>
          <w:szCs w:val="24"/>
        </w:rPr>
        <w:t>е</w:t>
      </w:r>
      <w:r w:rsidRPr="00073CA2">
        <w:rPr>
          <w:rFonts w:ascii="Times New Roman" w:hAnsi="Times New Roman" w:cs="Times New Roman"/>
          <w:sz w:val="24"/>
          <w:szCs w:val="24"/>
        </w:rPr>
        <w:t xml:space="preserve">ние согласия  Получателя  на  осуществление  указанных  проверок осуществляется путем подписания настоящего Соглашения </w:t>
      </w:r>
      <w:hyperlink w:anchor="P513" w:history="1">
        <w:r w:rsidRPr="00073CA2">
          <w:rPr>
            <w:rFonts w:ascii="Times New Roman" w:hAnsi="Times New Roman" w:cs="Times New Roman"/>
            <w:sz w:val="24"/>
            <w:szCs w:val="24"/>
          </w:rPr>
          <w:t>&lt;8&gt;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3.4. Иные условия предоставления гранта </w:t>
      </w:r>
      <w:hyperlink w:anchor="P514" w:history="1">
        <w:r w:rsidRPr="00073CA2">
          <w:rPr>
            <w:rFonts w:ascii="Times New Roman" w:hAnsi="Times New Roman" w:cs="Times New Roman"/>
            <w:sz w:val="24"/>
            <w:szCs w:val="24"/>
          </w:rPr>
          <w:t>&lt;9&gt;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: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3.4.1. _______________________________________________________________.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3.4.2. _______________________________________________________________.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3CA2">
        <w:t xml:space="preserve">                         </w:t>
      </w:r>
      <w:r w:rsidRPr="00073CA2">
        <w:rPr>
          <w:rFonts w:ascii="Times New Roman" w:hAnsi="Times New Roman" w:cs="Times New Roman"/>
          <w:sz w:val="24"/>
          <w:szCs w:val="24"/>
        </w:rPr>
        <w:t>IV. Взаимодействие Сторон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4.1. Администрация обязуется: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4.1.1.  Обеспечить  предоставление гранта в соответствии с </w:t>
      </w:r>
      <w:hyperlink w:anchor="P136" w:history="1">
        <w:r w:rsidRPr="00073CA2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настоящего С</w:t>
      </w:r>
      <w:r w:rsidRPr="00073CA2">
        <w:rPr>
          <w:rFonts w:ascii="Times New Roman" w:hAnsi="Times New Roman" w:cs="Times New Roman"/>
          <w:sz w:val="24"/>
          <w:szCs w:val="24"/>
        </w:rPr>
        <w:t>о</w:t>
      </w:r>
      <w:r w:rsidRPr="00073CA2">
        <w:rPr>
          <w:rFonts w:ascii="Times New Roman" w:hAnsi="Times New Roman" w:cs="Times New Roman"/>
          <w:sz w:val="24"/>
          <w:szCs w:val="24"/>
        </w:rPr>
        <w:t>глашения.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4.1.2.  Осуществлять  проверку  представляемых  Получателем документов, указанных в пунктах _________________ настоящего Соглашения, в том числе на  соответствие их П</w:t>
      </w:r>
      <w:r w:rsidRPr="00073CA2">
        <w:rPr>
          <w:rFonts w:ascii="Times New Roman" w:hAnsi="Times New Roman" w:cs="Times New Roman"/>
          <w:sz w:val="24"/>
          <w:szCs w:val="24"/>
        </w:rPr>
        <w:t>о</w:t>
      </w:r>
      <w:r w:rsidRPr="00073CA2">
        <w:rPr>
          <w:rFonts w:ascii="Times New Roman" w:hAnsi="Times New Roman" w:cs="Times New Roman"/>
          <w:sz w:val="24"/>
          <w:szCs w:val="24"/>
        </w:rPr>
        <w:t>рядку предоставления гранта, в течение _____ рабочих дней со дня их получения от Пол</w:t>
      </w:r>
      <w:r w:rsidRPr="00073CA2">
        <w:rPr>
          <w:rFonts w:ascii="Times New Roman" w:hAnsi="Times New Roman" w:cs="Times New Roman"/>
          <w:sz w:val="24"/>
          <w:szCs w:val="24"/>
        </w:rPr>
        <w:t>у</w:t>
      </w:r>
      <w:r w:rsidRPr="00073CA2">
        <w:rPr>
          <w:rFonts w:ascii="Times New Roman" w:hAnsi="Times New Roman" w:cs="Times New Roman"/>
          <w:sz w:val="24"/>
          <w:szCs w:val="24"/>
        </w:rPr>
        <w:t>чателя.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4.1.3. Обеспечивать перечисление гранта на счет Получателя, указанный в </w:t>
      </w:r>
      <w:hyperlink w:anchor="P453" w:history="1">
        <w:r w:rsidRPr="00073CA2">
          <w:rPr>
            <w:rFonts w:ascii="Times New Roman" w:hAnsi="Times New Roman" w:cs="Times New Roman"/>
            <w:sz w:val="24"/>
            <w:szCs w:val="24"/>
          </w:rPr>
          <w:t>разделе VIII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настоящего Соглашения, в соответствии с </w:t>
      </w:r>
      <w:hyperlink w:anchor="P149" w:history="1">
        <w:r w:rsidRPr="00073CA2">
          <w:rPr>
            <w:rFonts w:ascii="Times New Roman" w:hAnsi="Times New Roman" w:cs="Times New Roman"/>
            <w:sz w:val="24"/>
            <w:szCs w:val="24"/>
          </w:rPr>
          <w:t>пунктом 3.2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087282" w:rsidRPr="00073CA2" w:rsidRDefault="00087282" w:rsidP="00087282">
      <w:pPr>
        <w:pStyle w:val="ConsPlusNonformat"/>
        <w:jc w:val="both"/>
      </w:pPr>
      <w:r w:rsidRPr="00073CA2">
        <w:rPr>
          <w:rFonts w:ascii="Times New Roman" w:hAnsi="Times New Roman" w:cs="Times New Roman"/>
          <w:sz w:val="24"/>
          <w:szCs w:val="24"/>
        </w:rPr>
        <w:t xml:space="preserve">    4.1.4. Устанавливать значения показателей результат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073CA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>)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гранта в пр</w:t>
      </w:r>
      <w:r w:rsidRPr="00073CA2">
        <w:rPr>
          <w:rFonts w:ascii="Times New Roman" w:hAnsi="Times New Roman" w:cs="Times New Roman"/>
          <w:sz w:val="24"/>
          <w:szCs w:val="24"/>
        </w:rPr>
        <w:t>и</w:t>
      </w:r>
      <w:r w:rsidRPr="00073CA2">
        <w:rPr>
          <w:rFonts w:ascii="Times New Roman" w:hAnsi="Times New Roman" w:cs="Times New Roman"/>
          <w:sz w:val="24"/>
          <w:szCs w:val="24"/>
        </w:rPr>
        <w:t>ложении № ____ к настоящему Соглашению, являющемся неотъемлемой частью насто</w:t>
      </w:r>
      <w:r w:rsidRPr="00073CA2">
        <w:rPr>
          <w:rFonts w:ascii="Times New Roman" w:hAnsi="Times New Roman" w:cs="Times New Roman"/>
          <w:sz w:val="24"/>
          <w:szCs w:val="24"/>
        </w:rPr>
        <w:t>я</w:t>
      </w:r>
      <w:r w:rsidRPr="00073CA2">
        <w:rPr>
          <w:rFonts w:ascii="Times New Roman" w:hAnsi="Times New Roman" w:cs="Times New Roman"/>
          <w:sz w:val="24"/>
          <w:szCs w:val="24"/>
        </w:rPr>
        <w:t xml:space="preserve">щего Соглашения </w:t>
      </w:r>
      <w:hyperlink w:anchor="P515" w:history="1">
        <w:r w:rsidRPr="00073CA2">
          <w:rPr>
            <w:rFonts w:ascii="Times New Roman" w:hAnsi="Times New Roman" w:cs="Times New Roman"/>
            <w:sz w:val="24"/>
            <w:szCs w:val="24"/>
          </w:rPr>
          <w:t>&lt;10&gt;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6" w:name="P194"/>
      <w:bookmarkEnd w:id="66"/>
      <w:r w:rsidRPr="00073CA2">
        <w:rPr>
          <w:rFonts w:ascii="Times New Roman" w:hAnsi="Times New Roman" w:cs="Times New Roman"/>
          <w:sz w:val="24"/>
          <w:szCs w:val="24"/>
        </w:rPr>
        <w:t xml:space="preserve">    4.1.5. Осуществлять   оценку   достижения   Получателем   установленных значений   результат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073CA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 xml:space="preserve">)  предоставления  гранта,  установленных  Порядком предоставления гранта в   соответствии  с  </w:t>
      </w:r>
      <w:hyperlink w:anchor="P191" w:history="1">
        <w:r w:rsidRPr="00073CA2">
          <w:rPr>
            <w:rFonts w:ascii="Times New Roman" w:hAnsi="Times New Roman" w:cs="Times New Roman"/>
            <w:sz w:val="24"/>
            <w:szCs w:val="24"/>
          </w:rPr>
          <w:t>пунктом  4.1.4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 настоящего  Соглашения,  на  основании отчета(</w:t>
      </w:r>
      <w:proofErr w:type="spellStart"/>
      <w:r w:rsidRPr="00073CA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>)  о  достижении  установленных при предоставлении гранта значений результата(</w:t>
      </w:r>
      <w:proofErr w:type="spellStart"/>
      <w:r w:rsidRPr="00073CA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>)   пред</w:t>
      </w:r>
      <w:r w:rsidRPr="00073CA2">
        <w:rPr>
          <w:rFonts w:ascii="Times New Roman" w:hAnsi="Times New Roman" w:cs="Times New Roman"/>
          <w:sz w:val="24"/>
          <w:szCs w:val="24"/>
        </w:rPr>
        <w:t>о</w:t>
      </w:r>
      <w:r w:rsidRPr="00073CA2">
        <w:rPr>
          <w:rFonts w:ascii="Times New Roman" w:hAnsi="Times New Roman" w:cs="Times New Roman"/>
          <w:sz w:val="24"/>
          <w:szCs w:val="24"/>
        </w:rPr>
        <w:t>ставления  гранта,  составленных  по  форме  согласно приложению № _____ к настоящ</w:t>
      </w:r>
      <w:r w:rsidRPr="00073CA2">
        <w:rPr>
          <w:rFonts w:ascii="Times New Roman" w:hAnsi="Times New Roman" w:cs="Times New Roman"/>
          <w:sz w:val="24"/>
          <w:szCs w:val="24"/>
        </w:rPr>
        <w:t>е</w:t>
      </w:r>
      <w:r w:rsidRPr="00073CA2">
        <w:rPr>
          <w:rFonts w:ascii="Times New Roman" w:hAnsi="Times New Roman" w:cs="Times New Roman"/>
          <w:sz w:val="24"/>
          <w:szCs w:val="24"/>
        </w:rPr>
        <w:t>му Соглашению, являющемуся неотъемлемой частью настоящего Соглашения, предста</w:t>
      </w:r>
      <w:r w:rsidRPr="00073CA2">
        <w:rPr>
          <w:rFonts w:ascii="Times New Roman" w:hAnsi="Times New Roman" w:cs="Times New Roman"/>
          <w:sz w:val="24"/>
          <w:szCs w:val="24"/>
        </w:rPr>
        <w:t>в</w:t>
      </w:r>
      <w:r w:rsidRPr="00073CA2">
        <w:rPr>
          <w:rFonts w:ascii="Times New Roman" w:hAnsi="Times New Roman" w:cs="Times New Roman"/>
          <w:sz w:val="24"/>
          <w:szCs w:val="24"/>
        </w:rPr>
        <w:t>ленного(</w:t>
      </w:r>
      <w:proofErr w:type="spellStart"/>
      <w:r w:rsidRPr="00073CA2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 xml:space="preserve">) в соответствии с </w:t>
      </w:r>
      <w:hyperlink w:anchor="P319" w:history="1">
        <w:r w:rsidRPr="00073CA2">
          <w:rPr>
            <w:rFonts w:ascii="Times New Roman" w:hAnsi="Times New Roman" w:cs="Times New Roman"/>
            <w:sz w:val="24"/>
            <w:szCs w:val="24"/>
          </w:rPr>
          <w:t>пунктом 4.3.8.2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настоящего Соглашения </w:t>
      </w:r>
      <w:hyperlink w:anchor="P517" w:history="1">
        <w:r w:rsidRPr="00073CA2">
          <w:rPr>
            <w:rFonts w:ascii="Times New Roman" w:hAnsi="Times New Roman" w:cs="Times New Roman"/>
            <w:sz w:val="24"/>
            <w:szCs w:val="24"/>
          </w:rPr>
          <w:t>&lt;12&gt;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7" w:name="P204"/>
      <w:bookmarkEnd w:id="67"/>
      <w:r w:rsidRPr="00073CA2">
        <w:rPr>
          <w:rFonts w:ascii="Times New Roman" w:hAnsi="Times New Roman" w:cs="Times New Roman"/>
          <w:sz w:val="24"/>
          <w:szCs w:val="24"/>
        </w:rPr>
        <w:t xml:space="preserve">    4.1.6.  Осуществлять контроль за соблюдением Получателем порядка, целей и   условий   предоставления   гранта,   а   также   мониторинг  достижения результат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073CA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>) предоставл</w:t>
      </w:r>
      <w:r w:rsidRPr="00073CA2">
        <w:rPr>
          <w:rFonts w:ascii="Times New Roman" w:hAnsi="Times New Roman" w:cs="Times New Roman"/>
          <w:sz w:val="24"/>
          <w:szCs w:val="24"/>
        </w:rPr>
        <w:t>е</w:t>
      </w:r>
      <w:r w:rsidRPr="00073CA2">
        <w:rPr>
          <w:rFonts w:ascii="Times New Roman" w:hAnsi="Times New Roman" w:cs="Times New Roman"/>
          <w:sz w:val="24"/>
          <w:szCs w:val="24"/>
        </w:rPr>
        <w:t>ния гранта, установленных Порядком предоставления гранта   и   настоящим  Соглашен</w:t>
      </w:r>
      <w:r w:rsidRPr="00073CA2">
        <w:rPr>
          <w:rFonts w:ascii="Times New Roman" w:hAnsi="Times New Roman" w:cs="Times New Roman"/>
          <w:sz w:val="24"/>
          <w:szCs w:val="24"/>
        </w:rPr>
        <w:t>и</w:t>
      </w:r>
      <w:r w:rsidRPr="00073CA2">
        <w:rPr>
          <w:rFonts w:ascii="Times New Roman" w:hAnsi="Times New Roman" w:cs="Times New Roman"/>
          <w:sz w:val="24"/>
          <w:szCs w:val="24"/>
        </w:rPr>
        <w:t>ем,  путем  проведения  плановых  и  (или) внеплановых проверок: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8" w:name="P209"/>
      <w:bookmarkEnd w:id="68"/>
      <w:r w:rsidRPr="00073CA2">
        <w:rPr>
          <w:rFonts w:ascii="Times New Roman" w:hAnsi="Times New Roman" w:cs="Times New Roman"/>
          <w:sz w:val="24"/>
          <w:szCs w:val="24"/>
        </w:rPr>
        <w:t xml:space="preserve">    4.1.6.1. По месту нахождения Администрации на  основании  отчет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073CA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>)  о  расходах  Получателя,  источником финансового обеспечения которых является грант, по форме с</w:t>
      </w:r>
      <w:r w:rsidRPr="00073CA2">
        <w:rPr>
          <w:rFonts w:ascii="Times New Roman" w:hAnsi="Times New Roman" w:cs="Times New Roman"/>
          <w:sz w:val="24"/>
          <w:szCs w:val="24"/>
        </w:rPr>
        <w:t>о</w:t>
      </w:r>
      <w:r w:rsidRPr="00073CA2">
        <w:rPr>
          <w:rFonts w:ascii="Times New Roman" w:hAnsi="Times New Roman" w:cs="Times New Roman"/>
          <w:sz w:val="24"/>
          <w:szCs w:val="24"/>
        </w:rPr>
        <w:t xml:space="preserve">гласно приложению № ______ к настоящему  Соглашению  </w:t>
      </w:r>
      <w:hyperlink w:anchor="P518" w:history="1">
        <w:r w:rsidRPr="00073CA2">
          <w:rPr>
            <w:rFonts w:ascii="Times New Roman" w:hAnsi="Times New Roman" w:cs="Times New Roman"/>
            <w:sz w:val="24"/>
            <w:szCs w:val="24"/>
          </w:rPr>
          <w:t>&lt;13&gt;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,  являющемуся  неот</w:t>
      </w:r>
      <w:r w:rsidRPr="00073CA2">
        <w:rPr>
          <w:rFonts w:ascii="Times New Roman" w:hAnsi="Times New Roman" w:cs="Times New Roman"/>
          <w:sz w:val="24"/>
          <w:szCs w:val="24"/>
        </w:rPr>
        <w:t>ъ</w:t>
      </w:r>
      <w:r w:rsidRPr="00073CA2">
        <w:rPr>
          <w:rFonts w:ascii="Times New Roman" w:hAnsi="Times New Roman" w:cs="Times New Roman"/>
          <w:sz w:val="24"/>
          <w:szCs w:val="24"/>
        </w:rPr>
        <w:t xml:space="preserve">емлемой  частью настоящего Соглашения,  представленного  в  соответствии  с </w:t>
      </w:r>
      <w:hyperlink w:anchor="P314" w:history="1">
        <w:r w:rsidRPr="00073CA2">
          <w:rPr>
            <w:rFonts w:ascii="Times New Roman" w:hAnsi="Times New Roman" w:cs="Times New Roman"/>
            <w:sz w:val="24"/>
            <w:szCs w:val="24"/>
          </w:rPr>
          <w:t>пунктом 4.3.8.1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настоящего Соглашения, а также иных документов, представленных Получателем  по запросу Администрации в  соответствии  с  </w:t>
      </w:r>
      <w:hyperlink w:anchor="P323" w:history="1">
        <w:r w:rsidRPr="00073CA2">
          <w:rPr>
            <w:rFonts w:ascii="Times New Roman" w:hAnsi="Times New Roman" w:cs="Times New Roman"/>
            <w:sz w:val="24"/>
            <w:szCs w:val="24"/>
          </w:rPr>
          <w:t>пунктом  4.3.9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4.1.6.2.   По  месту  нахождения  Получателя  путем  документального  и фактического  анализа  операций,  произведенных  Получателем,  связанных  с использованием гранта.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9" w:name="P222"/>
      <w:bookmarkEnd w:id="69"/>
      <w:r w:rsidRPr="00073CA2">
        <w:rPr>
          <w:rFonts w:ascii="Times New Roman" w:hAnsi="Times New Roman" w:cs="Times New Roman"/>
          <w:sz w:val="24"/>
          <w:szCs w:val="24"/>
        </w:rPr>
        <w:lastRenderedPageBreak/>
        <w:t xml:space="preserve">    4.1.7. В случае установления Администрацией или  получения от органа муниципальн</w:t>
      </w:r>
      <w:r w:rsidRPr="00073CA2">
        <w:rPr>
          <w:rFonts w:ascii="Times New Roman" w:hAnsi="Times New Roman" w:cs="Times New Roman"/>
          <w:sz w:val="24"/>
          <w:szCs w:val="24"/>
        </w:rPr>
        <w:t>о</w:t>
      </w:r>
      <w:r w:rsidRPr="00073CA2">
        <w:rPr>
          <w:rFonts w:ascii="Times New Roman" w:hAnsi="Times New Roman" w:cs="Times New Roman"/>
          <w:sz w:val="24"/>
          <w:szCs w:val="24"/>
        </w:rPr>
        <w:t>го финансового контроля информации о факт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ах)  нарушения  Получателем  порядка,  целей и условий предоставления гранта,  предусмотренных  Порядком  предоставления гранта и (или) настоящим Соглашением,  в том числе указания в документах, предста</w:t>
      </w:r>
      <w:r w:rsidRPr="00073CA2">
        <w:rPr>
          <w:rFonts w:ascii="Times New Roman" w:hAnsi="Times New Roman" w:cs="Times New Roman"/>
          <w:sz w:val="24"/>
          <w:szCs w:val="24"/>
        </w:rPr>
        <w:t>в</w:t>
      </w:r>
      <w:r w:rsidRPr="00073CA2">
        <w:rPr>
          <w:rFonts w:ascii="Times New Roman" w:hAnsi="Times New Roman" w:cs="Times New Roman"/>
          <w:sz w:val="24"/>
          <w:szCs w:val="24"/>
        </w:rPr>
        <w:t xml:space="preserve">ленных Получателем в   соответствии   с  Порядком  предоставления  гранта  и  (или)  настоящим Соглашением,  недостоверных  сведений,  направлять Получателю требование об обеспечении  возврата  Субсидии  в бюджет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73CA2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размере и в сроки, определенные в указанном требов</w:t>
      </w:r>
      <w:r w:rsidRPr="00073CA2">
        <w:rPr>
          <w:rFonts w:ascii="Times New Roman" w:hAnsi="Times New Roman" w:cs="Times New Roman"/>
          <w:sz w:val="24"/>
          <w:szCs w:val="24"/>
        </w:rPr>
        <w:t>а</w:t>
      </w:r>
      <w:r w:rsidRPr="00073CA2">
        <w:rPr>
          <w:rFonts w:ascii="Times New Roman" w:hAnsi="Times New Roman" w:cs="Times New Roman"/>
          <w:sz w:val="24"/>
          <w:szCs w:val="24"/>
        </w:rPr>
        <w:t>нии.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0" w:name="P233"/>
      <w:bookmarkEnd w:id="70"/>
      <w:r w:rsidRPr="00073CA2">
        <w:rPr>
          <w:rFonts w:ascii="Times New Roman" w:hAnsi="Times New Roman" w:cs="Times New Roman"/>
          <w:sz w:val="24"/>
          <w:szCs w:val="24"/>
        </w:rPr>
        <w:t xml:space="preserve">    4.1.8.  В случае, если Получателем не достигнуты установленные значения результ</w:t>
      </w:r>
      <w:r w:rsidRPr="00073CA2">
        <w:rPr>
          <w:rFonts w:ascii="Times New Roman" w:hAnsi="Times New Roman" w:cs="Times New Roman"/>
          <w:sz w:val="24"/>
          <w:szCs w:val="24"/>
        </w:rPr>
        <w:t>а</w:t>
      </w:r>
      <w:r w:rsidRPr="00073CA2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073CA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>) предоставления гранта, установленных Порядком предоставления гранта    в  соо</w:t>
      </w:r>
      <w:r w:rsidRPr="00073CA2">
        <w:rPr>
          <w:rFonts w:ascii="Times New Roman" w:hAnsi="Times New Roman" w:cs="Times New Roman"/>
          <w:sz w:val="24"/>
          <w:szCs w:val="24"/>
        </w:rPr>
        <w:t>т</w:t>
      </w:r>
      <w:r w:rsidRPr="00073CA2">
        <w:rPr>
          <w:rFonts w:ascii="Times New Roman" w:hAnsi="Times New Roman" w:cs="Times New Roman"/>
          <w:sz w:val="24"/>
          <w:szCs w:val="24"/>
        </w:rPr>
        <w:t xml:space="preserve">ветствии  с </w:t>
      </w:r>
      <w:hyperlink w:anchor="P191" w:history="1">
        <w:r w:rsidRPr="00073CA2">
          <w:rPr>
            <w:rFonts w:ascii="Times New Roman" w:hAnsi="Times New Roman" w:cs="Times New Roman"/>
            <w:sz w:val="24"/>
            <w:szCs w:val="24"/>
          </w:rPr>
          <w:t>пунктом  4.1.4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 настоящего  Соглашения,  применять штрафные санкции, ра</w:t>
      </w:r>
      <w:r w:rsidRPr="00073CA2">
        <w:rPr>
          <w:rFonts w:ascii="Times New Roman" w:hAnsi="Times New Roman" w:cs="Times New Roman"/>
          <w:sz w:val="24"/>
          <w:szCs w:val="24"/>
        </w:rPr>
        <w:t>с</w:t>
      </w:r>
      <w:r w:rsidRPr="00073CA2">
        <w:rPr>
          <w:rFonts w:ascii="Times New Roman" w:hAnsi="Times New Roman" w:cs="Times New Roman"/>
          <w:sz w:val="24"/>
          <w:szCs w:val="24"/>
        </w:rPr>
        <w:t>чет размера  которых  приведен  в  приложении № ______ к настоящему Соглашению, я</w:t>
      </w:r>
      <w:r w:rsidRPr="00073CA2">
        <w:rPr>
          <w:rFonts w:ascii="Times New Roman" w:hAnsi="Times New Roman" w:cs="Times New Roman"/>
          <w:sz w:val="24"/>
          <w:szCs w:val="24"/>
        </w:rPr>
        <w:t>в</w:t>
      </w:r>
      <w:r w:rsidRPr="00073CA2">
        <w:rPr>
          <w:rFonts w:ascii="Times New Roman" w:hAnsi="Times New Roman" w:cs="Times New Roman"/>
          <w:sz w:val="24"/>
          <w:szCs w:val="24"/>
        </w:rPr>
        <w:t>ляющемся   неотъемлемой  частью  настоящего  Соглашения,  с  обязательным уведомл</w:t>
      </w:r>
      <w:r w:rsidRPr="00073CA2">
        <w:rPr>
          <w:rFonts w:ascii="Times New Roman" w:hAnsi="Times New Roman" w:cs="Times New Roman"/>
          <w:sz w:val="24"/>
          <w:szCs w:val="24"/>
        </w:rPr>
        <w:t>е</w:t>
      </w:r>
      <w:r w:rsidRPr="00073CA2">
        <w:rPr>
          <w:rFonts w:ascii="Times New Roman" w:hAnsi="Times New Roman" w:cs="Times New Roman"/>
          <w:sz w:val="24"/>
          <w:szCs w:val="24"/>
        </w:rPr>
        <w:t xml:space="preserve">нием  Получателя  в  течение _______  рабочих  дней с даты принятия указанного решения </w:t>
      </w:r>
      <w:hyperlink w:anchor="P519" w:history="1">
        <w:r w:rsidRPr="00073CA2">
          <w:rPr>
            <w:rFonts w:ascii="Times New Roman" w:hAnsi="Times New Roman" w:cs="Times New Roman"/>
            <w:sz w:val="24"/>
            <w:szCs w:val="24"/>
          </w:rPr>
          <w:t>&lt;14&gt;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4.1.9.   Рассматривать   предложения,   документы  и  иную  информацию, направле</w:t>
      </w:r>
      <w:r w:rsidRPr="00073CA2">
        <w:rPr>
          <w:rFonts w:ascii="Times New Roman" w:hAnsi="Times New Roman" w:cs="Times New Roman"/>
          <w:sz w:val="24"/>
          <w:szCs w:val="24"/>
        </w:rPr>
        <w:t>н</w:t>
      </w:r>
      <w:r w:rsidRPr="00073CA2">
        <w:rPr>
          <w:rFonts w:ascii="Times New Roman" w:hAnsi="Times New Roman" w:cs="Times New Roman"/>
          <w:sz w:val="24"/>
          <w:szCs w:val="24"/>
        </w:rPr>
        <w:t xml:space="preserve">ную  Получателем,  в  том  числе  в  соответствии  с </w:t>
      </w:r>
      <w:hyperlink w:anchor="P363" w:history="1">
        <w:r w:rsidRPr="00073CA2">
          <w:rPr>
            <w:rFonts w:ascii="Times New Roman" w:hAnsi="Times New Roman" w:cs="Times New Roman"/>
            <w:sz w:val="24"/>
            <w:szCs w:val="24"/>
          </w:rPr>
          <w:t>пунктом 4.4.1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настоящего  Соглаш</w:t>
      </w:r>
      <w:r w:rsidRPr="00073CA2">
        <w:rPr>
          <w:rFonts w:ascii="Times New Roman" w:hAnsi="Times New Roman" w:cs="Times New Roman"/>
          <w:sz w:val="24"/>
          <w:szCs w:val="24"/>
        </w:rPr>
        <w:t>е</w:t>
      </w:r>
      <w:r w:rsidRPr="00073CA2">
        <w:rPr>
          <w:rFonts w:ascii="Times New Roman" w:hAnsi="Times New Roman" w:cs="Times New Roman"/>
          <w:sz w:val="24"/>
          <w:szCs w:val="24"/>
        </w:rPr>
        <w:t>ния, в течение ______ рабочих дней со дня их получения и уведомлять Получателя о пр</w:t>
      </w:r>
      <w:r w:rsidRPr="00073CA2">
        <w:rPr>
          <w:rFonts w:ascii="Times New Roman" w:hAnsi="Times New Roman" w:cs="Times New Roman"/>
          <w:sz w:val="24"/>
          <w:szCs w:val="24"/>
        </w:rPr>
        <w:t>и</w:t>
      </w:r>
      <w:r w:rsidRPr="00073CA2">
        <w:rPr>
          <w:rFonts w:ascii="Times New Roman" w:hAnsi="Times New Roman" w:cs="Times New Roman"/>
          <w:sz w:val="24"/>
          <w:szCs w:val="24"/>
        </w:rPr>
        <w:t>нятом решении (при необходимости).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4.1.10.  Направлять  разъяснения  Получателю  по  вопросам, связанным с исполнением  настоящего  Соглашения,  в  течение ______ рабочих дней со  дня получения  обращения  Получателя  в соответствии с </w:t>
      </w:r>
      <w:hyperlink w:anchor="P369" w:history="1">
        <w:r w:rsidRPr="00073CA2">
          <w:rPr>
            <w:rFonts w:ascii="Times New Roman" w:hAnsi="Times New Roman" w:cs="Times New Roman"/>
            <w:sz w:val="24"/>
            <w:szCs w:val="24"/>
          </w:rPr>
          <w:t>пунктом 4.4.2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4.1.11.   Выполнять  иные  обязательства  в  соответствии  с  бюджетным законодател</w:t>
      </w:r>
      <w:r w:rsidRPr="00073CA2">
        <w:rPr>
          <w:rFonts w:ascii="Times New Roman" w:hAnsi="Times New Roman" w:cs="Times New Roman"/>
          <w:sz w:val="24"/>
          <w:szCs w:val="24"/>
        </w:rPr>
        <w:t>ь</w:t>
      </w:r>
      <w:r w:rsidRPr="00073CA2">
        <w:rPr>
          <w:rFonts w:ascii="Times New Roman" w:hAnsi="Times New Roman" w:cs="Times New Roman"/>
          <w:sz w:val="24"/>
          <w:szCs w:val="24"/>
        </w:rPr>
        <w:t xml:space="preserve">ством  Российской Федерации и Порядком предоставления гранта, в том числе </w:t>
      </w:r>
      <w:hyperlink w:anchor="P516" w:history="1">
        <w:r w:rsidRPr="00073CA2">
          <w:rPr>
            <w:rFonts w:ascii="Times New Roman" w:hAnsi="Times New Roman" w:cs="Times New Roman"/>
            <w:sz w:val="24"/>
            <w:szCs w:val="24"/>
          </w:rPr>
          <w:t>&lt;11&gt;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: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4.1.11.1. ____________________________________________________________.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4.1.11.2. ____________________________________________________________.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4.2. Администрация  вправе: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1" w:name="P257"/>
      <w:bookmarkEnd w:id="71"/>
      <w:r w:rsidRPr="00073CA2">
        <w:rPr>
          <w:rFonts w:ascii="Times New Roman" w:hAnsi="Times New Roman" w:cs="Times New Roman"/>
          <w:sz w:val="24"/>
          <w:szCs w:val="24"/>
        </w:rPr>
        <w:t xml:space="preserve">    4.2.1.  Принимать  решение об изменении условий настоящего Соглашения в соотве</w:t>
      </w:r>
      <w:r w:rsidRPr="00073CA2">
        <w:rPr>
          <w:rFonts w:ascii="Times New Roman" w:hAnsi="Times New Roman" w:cs="Times New Roman"/>
          <w:sz w:val="24"/>
          <w:szCs w:val="24"/>
        </w:rPr>
        <w:t>т</w:t>
      </w:r>
      <w:r w:rsidRPr="00073CA2">
        <w:rPr>
          <w:rFonts w:ascii="Times New Roman" w:hAnsi="Times New Roman" w:cs="Times New Roman"/>
          <w:sz w:val="24"/>
          <w:szCs w:val="24"/>
        </w:rPr>
        <w:t xml:space="preserve">ствии  с </w:t>
      </w:r>
      <w:hyperlink w:anchor="P414" w:history="1">
        <w:r w:rsidRPr="00073CA2">
          <w:rPr>
            <w:rFonts w:ascii="Times New Roman" w:hAnsi="Times New Roman" w:cs="Times New Roman"/>
            <w:sz w:val="24"/>
            <w:szCs w:val="24"/>
          </w:rPr>
          <w:t>пунктом 7.3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настоящего Соглашения, в том числе на основании информации   и  предложений,  направленных  Получателем  в  соответствии  с </w:t>
      </w:r>
      <w:hyperlink w:anchor="P363" w:history="1">
        <w:r w:rsidRPr="00073CA2">
          <w:rPr>
            <w:rFonts w:ascii="Times New Roman" w:hAnsi="Times New Roman" w:cs="Times New Roman"/>
            <w:sz w:val="24"/>
            <w:szCs w:val="24"/>
          </w:rPr>
          <w:t>пунктом 4.4.1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2" w:name="P261"/>
      <w:bookmarkEnd w:id="72"/>
      <w:r w:rsidRPr="00073CA2">
        <w:rPr>
          <w:rFonts w:ascii="Times New Roman" w:hAnsi="Times New Roman" w:cs="Times New Roman"/>
          <w:sz w:val="24"/>
          <w:szCs w:val="24"/>
        </w:rPr>
        <w:t xml:space="preserve">    4.2.2.  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Принимать   в   соответствии   с  бюджетным  законодательством Российской  Федерации  решение  о  наличии  или  отсутствии  потребности  в направлении  в 20__ г</w:t>
      </w:r>
      <w:r w:rsidRPr="00073CA2">
        <w:rPr>
          <w:rFonts w:ascii="Times New Roman" w:hAnsi="Times New Roman" w:cs="Times New Roman"/>
          <w:sz w:val="24"/>
          <w:szCs w:val="24"/>
        </w:rPr>
        <w:t>о</w:t>
      </w:r>
      <w:r w:rsidRPr="00073CA2">
        <w:rPr>
          <w:rFonts w:ascii="Times New Roman" w:hAnsi="Times New Roman" w:cs="Times New Roman"/>
          <w:sz w:val="24"/>
          <w:szCs w:val="24"/>
        </w:rPr>
        <w:t xml:space="preserve">ду остатка гранта, не использованного в 20__ году, на цели, указанные в </w:t>
      </w:r>
      <w:hyperlink w:anchor="P101" w:history="1">
        <w:r w:rsidRPr="00073CA2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насто</w:t>
      </w:r>
      <w:r w:rsidRPr="00073CA2">
        <w:rPr>
          <w:rFonts w:ascii="Times New Roman" w:hAnsi="Times New Roman" w:cs="Times New Roman"/>
          <w:sz w:val="24"/>
          <w:szCs w:val="24"/>
        </w:rPr>
        <w:t>я</w:t>
      </w:r>
      <w:r w:rsidRPr="00073CA2">
        <w:rPr>
          <w:rFonts w:ascii="Times New Roman" w:hAnsi="Times New Roman" w:cs="Times New Roman"/>
          <w:sz w:val="24"/>
          <w:szCs w:val="24"/>
        </w:rPr>
        <w:t>щего Соглашения, не позднее _____ рабочих дней  со  дня  получения от Получателя сл</w:t>
      </w:r>
      <w:r w:rsidRPr="00073CA2">
        <w:rPr>
          <w:rFonts w:ascii="Times New Roman" w:hAnsi="Times New Roman" w:cs="Times New Roman"/>
          <w:sz w:val="24"/>
          <w:szCs w:val="24"/>
        </w:rPr>
        <w:t>е</w:t>
      </w:r>
      <w:r w:rsidRPr="00073CA2">
        <w:rPr>
          <w:rFonts w:ascii="Times New Roman" w:hAnsi="Times New Roman" w:cs="Times New Roman"/>
          <w:sz w:val="24"/>
          <w:szCs w:val="24"/>
        </w:rPr>
        <w:t>дующих документов, обосновывающих потребность в направлении остатка гранта на ук</w:t>
      </w:r>
      <w:r w:rsidRPr="00073CA2">
        <w:rPr>
          <w:rFonts w:ascii="Times New Roman" w:hAnsi="Times New Roman" w:cs="Times New Roman"/>
          <w:sz w:val="24"/>
          <w:szCs w:val="24"/>
        </w:rPr>
        <w:t>а</w:t>
      </w:r>
      <w:r w:rsidRPr="00073CA2">
        <w:rPr>
          <w:rFonts w:ascii="Times New Roman" w:hAnsi="Times New Roman" w:cs="Times New Roman"/>
          <w:sz w:val="24"/>
          <w:szCs w:val="24"/>
        </w:rPr>
        <w:t xml:space="preserve">занные цели </w:t>
      </w:r>
      <w:hyperlink w:anchor="P516" w:history="1">
        <w:r w:rsidRPr="00073CA2">
          <w:rPr>
            <w:rFonts w:ascii="Times New Roman" w:hAnsi="Times New Roman" w:cs="Times New Roman"/>
            <w:sz w:val="24"/>
            <w:szCs w:val="24"/>
          </w:rPr>
          <w:t>&lt;11&gt;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4.2.2.1. _____________________________________________________________.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4.2.2.2. _____________________________________________________________.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4.2.3.  Приостанавливать  предоставление  гранта  в случае установления Администр</w:t>
      </w:r>
      <w:r w:rsidRPr="00073CA2">
        <w:rPr>
          <w:rFonts w:ascii="Times New Roman" w:hAnsi="Times New Roman" w:cs="Times New Roman"/>
          <w:sz w:val="24"/>
          <w:szCs w:val="24"/>
        </w:rPr>
        <w:t>а</w:t>
      </w:r>
      <w:r w:rsidRPr="00073CA2">
        <w:rPr>
          <w:rFonts w:ascii="Times New Roman" w:hAnsi="Times New Roman" w:cs="Times New Roman"/>
          <w:sz w:val="24"/>
          <w:szCs w:val="24"/>
        </w:rPr>
        <w:t>цией или получения от органа     муниципального  финансового  контроля  информации  о  факт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ах) нарушения Получателем порядка, целей и условий предоставления гранта, предусмотренных Порядком  предоставления  гранта  и  настоящим  Соглашением,  в  том  числе указания   в   документах,  представленных  Получателем  в  соответствии  с наст</w:t>
      </w:r>
      <w:r w:rsidRPr="00073CA2">
        <w:rPr>
          <w:rFonts w:ascii="Times New Roman" w:hAnsi="Times New Roman" w:cs="Times New Roman"/>
          <w:sz w:val="24"/>
          <w:szCs w:val="24"/>
        </w:rPr>
        <w:t>о</w:t>
      </w:r>
      <w:r w:rsidRPr="00073CA2">
        <w:rPr>
          <w:rFonts w:ascii="Times New Roman" w:hAnsi="Times New Roman" w:cs="Times New Roman"/>
          <w:sz w:val="24"/>
          <w:szCs w:val="24"/>
        </w:rPr>
        <w:t xml:space="preserve">ящим  Соглашением,  недостоверных  сведений,  до  устранения указанных нарушений  с обязательным уведомлением Получателя не позднее _____ рабочего дня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 xml:space="preserve"> решения о приостановлении предоставления гранта </w:t>
      </w:r>
      <w:hyperlink w:anchor="P516" w:history="1">
        <w:r w:rsidRPr="00073CA2">
          <w:rPr>
            <w:rFonts w:ascii="Times New Roman" w:hAnsi="Times New Roman" w:cs="Times New Roman"/>
            <w:sz w:val="24"/>
            <w:szCs w:val="24"/>
          </w:rPr>
          <w:t>&lt;11&gt;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3" w:name="P279"/>
      <w:bookmarkEnd w:id="73"/>
      <w:r w:rsidRPr="00073CA2">
        <w:rPr>
          <w:rFonts w:ascii="Times New Roman" w:hAnsi="Times New Roman" w:cs="Times New Roman"/>
          <w:sz w:val="24"/>
          <w:szCs w:val="24"/>
        </w:rPr>
        <w:t xml:space="preserve">    4.2.4. Запрашивать у Получателя документы и информацию, необходимые для ос</w:t>
      </w:r>
      <w:r w:rsidRPr="00073CA2">
        <w:rPr>
          <w:rFonts w:ascii="Times New Roman" w:hAnsi="Times New Roman" w:cs="Times New Roman"/>
          <w:sz w:val="24"/>
          <w:szCs w:val="24"/>
        </w:rPr>
        <w:t>у</w:t>
      </w:r>
      <w:r w:rsidRPr="00073CA2">
        <w:rPr>
          <w:rFonts w:ascii="Times New Roman" w:hAnsi="Times New Roman" w:cs="Times New Roman"/>
          <w:sz w:val="24"/>
          <w:szCs w:val="24"/>
        </w:rPr>
        <w:t xml:space="preserve">ществления 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 xml:space="preserve"> соблюдением Получателем порядка, целей и условий предоста</w:t>
      </w:r>
      <w:r w:rsidRPr="00073CA2">
        <w:rPr>
          <w:rFonts w:ascii="Times New Roman" w:hAnsi="Times New Roman" w:cs="Times New Roman"/>
          <w:sz w:val="24"/>
          <w:szCs w:val="24"/>
        </w:rPr>
        <w:t>в</w:t>
      </w:r>
      <w:r w:rsidRPr="00073CA2">
        <w:rPr>
          <w:rFonts w:ascii="Times New Roman" w:hAnsi="Times New Roman" w:cs="Times New Roman"/>
          <w:sz w:val="24"/>
          <w:szCs w:val="24"/>
        </w:rPr>
        <w:t>ления  гранта,  установленных  Порядком  предоставления  гранта  и настоящим   Согл</w:t>
      </w:r>
      <w:r w:rsidRPr="00073CA2">
        <w:rPr>
          <w:rFonts w:ascii="Times New Roman" w:hAnsi="Times New Roman" w:cs="Times New Roman"/>
          <w:sz w:val="24"/>
          <w:szCs w:val="24"/>
        </w:rPr>
        <w:t>а</w:t>
      </w:r>
      <w:r w:rsidRPr="00073CA2">
        <w:rPr>
          <w:rFonts w:ascii="Times New Roman" w:hAnsi="Times New Roman" w:cs="Times New Roman"/>
          <w:sz w:val="24"/>
          <w:szCs w:val="24"/>
        </w:rPr>
        <w:t xml:space="preserve">шением,   в   соответствии   с  </w:t>
      </w:r>
      <w:hyperlink w:anchor="P204" w:history="1">
        <w:r w:rsidRPr="00073CA2">
          <w:rPr>
            <w:rFonts w:ascii="Times New Roman" w:hAnsi="Times New Roman" w:cs="Times New Roman"/>
            <w:sz w:val="24"/>
            <w:szCs w:val="24"/>
          </w:rPr>
          <w:t>пунктом  4.1.6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 настоящего Соглашения.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lastRenderedPageBreak/>
        <w:t xml:space="preserve">    4.2.5.   Осуществлять   иные   права   в   соответствии   с   бюджетным законодател</w:t>
      </w:r>
      <w:r w:rsidRPr="00073CA2">
        <w:rPr>
          <w:rFonts w:ascii="Times New Roman" w:hAnsi="Times New Roman" w:cs="Times New Roman"/>
          <w:sz w:val="24"/>
          <w:szCs w:val="24"/>
        </w:rPr>
        <w:t>ь</w:t>
      </w:r>
      <w:r w:rsidRPr="00073CA2">
        <w:rPr>
          <w:rFonts w:ascii="Times New Roman" w:hAnsi="Times New Roman" w:cs="Times New Roman"/>
          <w:sz w:val="24"/>
          <w:szCs w:val="24"/>
        </w:rPr>
        <w:t xml:space="preserve">ством  Российской Федерации и Порядком предоставления гранта, в том числе </w:t>
      </w:r>
      <w:hyperlink w:anchor="P516" w:history="1">
        <w:r w:rsidRPr="00073CA2">
          <w:rPr>
            <w:rFonts w:ascii="Times New Roman" w:hAnsi="Times New Roman" w:cs="Times New Roman"/>
            <w:sz w:val="24"/>
            <w:szCs w:val="24"/>
          </w:rPr>
          <w:t>&lt;11&gt;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: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4.2.5.1. _____________________________________________________________.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4.2.5.2. _____________________________________________________________.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4.3. Получатель обязуется: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4.3.1. Представлять в Администрацию документы в соответствии с </w:t>
      </w:r>
      <w:hyperlink w:anchor="P139" w:history="1">
        <w:r w:rsidRPr="00073CA2">
          <w:rPr>
            <w:rFonts w:ascii="Times New Roman" w:hAnsi="Times New Roman" w:cs="Times New Roman"/>
            <w:sz w:val="24"/>
            <w:szCs w:val="24"/>
          </w:rPr>
          <w:t>пунктами 3.1.1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61" w:history="1">
        <w:r w:rsidRPr="00073CA2">
          <w:rPr>
            <w:rFonts w:ascii="Times New Roman" w:hAnsi="Times New Roman" w:cs="Times New Roman"/>
            <w:sz w:val="24"/>
            <w:szCs w:val="24"/>
          </w:rPr>
          <w:t>3.2.2.2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4.3.2. Представить в Администрацию  в срок до "___" __________ 20___ г. документы, установленные </w:t>
      </w:r>
      <w:hyperlink w:anchor="P261" w:history="1">
        <w:r w:rsidRPr="00073CA2">
          <w:rPr>
            <w:rFonts w:ascii="Times New Roman" w:hAnsi="Times New Roman" w:cs="Times New Roman"/>
            <w:sz w:val="24"/>
            <w:szCs w:val="24"/>
          </w:rPr>
          <w:t>пунктом 4.2.2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настоящего Соглашения </w:t>
      </w:r>
      <w:hyperlink w:anchor="P520" w:history="1">
        <w:r w:rsidRPr="00073CA2">
          <w:rPr>
            <w:rFonts w:ascii="Times New Roman" w:hAnsi="Times New Roman" w:cs="Times New Roman"/>
            <w:sz w:val="24"/>
            <w:szCs w:val="24"/>
          </w:rPr>
          <w:t>&lt;15&gt;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4.3.3.  Открыть  в  срок  до  "___" __________ 20___ г.  лицевой счет в Управлении Ф</w:t>
      </w:r>
      <w:r w:rsidRPr="00073CA2">
        <w:rPr>
          <w:rFonts w:ascii="Times New Roman" w:hAnsi="Times New Roman" w:cs="Times New Roman"/>
          <w:sz w:val="24"/>
          <w:szCs w:val="24"/>
        </w:rPr>
        <w:t>е</w:t>
      </w:r>
      <w:r w:rsidRPr="00073CA2">
        <w:rPr>
          <w:rFonts w:ascii="Times New Roman" w:hAnsi="Times New Roman" w:cs="Times New Roman"/>
          <w:sz w:val="24"/>
          <w:szCs w:val="24"/>
        </w:rPr>
        <w:t xml:space="preserve">дерального казначейства по Новосибирской области </w:t>
      </w:r>
      <w:hyperlink w:anchor="P521" w:history="1">
        <w:r w:rsidRPr="00073CA2">
          <w:rPr>
            <w:rFonts w:ascii="Times New Roman" w:hAnsi="Times New Roman" w:cs="Times New Roman"/>
            <w:sz w:val="24"/>
            <w:szCs w:val="24"/>
          </w:rPr>
          <w:t>&lt;16&gt;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4.3.4. Направлять грант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 xml:space="preserve"> ____________________________________ затрат,                                         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                  (финансовое обеспечение/возмещение)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3CA2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 xml:space="preserve">  </w:t>
      </w:r>
      <w:hyperlink w:anchor="P112" w:history="1">
        <w:r w:rsidRPr="00073CA2">
          <w:rPr>
            <w:rFonts w:ascii="Times New Roman" w:hAnsi="Times New Roman" w:cs="Times New Roman"/>
            <w:sz w:val="24"/>
            <w:szCs w:val="24"/>
          </w:rPr>
          <w:t>пунктом  1.2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 настоящего  Соглашения,  с  соблюдением Порядка пред</w:t>
      </w:r>
      <w:r w:rsidRPr="00073CA2">
        <w:rPr>
          <w:rFonts w:ascii="Times New Roman" w:hAnsi="Times New Roman" w:cs="Times New Roman"/>
          <w:sz w:val="24"/>
          <w:szCs w:val="24"/>
        </w:rPr>
        <w:t>о</w:t>
      </w:r>
      <w:r w:rsidRPr="00073CA2">
        <w:rPr>
          <w:rFonts w:ascii="Times New Roman" w:hAnsi="Times New Roman" w:cs="Times New Roman"/>
          <w:sz w:val="24"/>
          <w:szCs w:val="24"/>
        </w:rPr>
        <w:t>ставления гранта.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4.3.5. Не приобретать за счет гранта иностранную валюту, за исключением операций, определенных в Порядке предоставления гранта </w:t>
      </w:r>
      <w:hyperlink w:anchor="P516" w:history="1">
        <w:r w:rsidRPr="00073CA2">
          <w:rPr>
            <w:rFonts w:ascii="Times New Roman" w:hAnsi="Times New Roman" w:cs="Times New Roman"/>
            <w:sz w:val="24"/>
            <w:szCs w:val="24"/>
          </w:rPr>
          <w:t>&lt;11&gt;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4.3.6.  Вести  обособленный аналитический учет операций, осуществляемых за счет гранта </w:t>
      </w:r>
      <w:hyperlink w:anchor="P516" w:history="1">
        <w:r w:rsidRPr="00073CA2">
          <w:rPr>
            <w:rFonts w:ascii="Times New Roman" w:hAnsi="Times New Roman" w:cs="Times New Roman"/>
            <w:sz w:val="24"/>
            <w:szCs w:val="24"/>
          </w:rPr>
          <w:t>&lt;11&gt;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4.3.7.  Обеспечивать  достижение значений результат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073CA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 xml:space="preserve">) предоставления гранта,    установленных     Порядком     предоставления     гранта в соответствии с </w:t>
      </w:r>
      <w:hyperlink w:anchor="P191" w:history="1">
        <w:r w:rsidRPr="00073CA2">
          <w:rPr>
            <w:rFonts w:ascii="Times New Roman" w:hAnsi="Times New Roman" w:cs="Times New Roman"/>
            <w:sz w:val="24"/>
            <w:szCs w:val="24"/>
          </w:rPr>
          <w:t>пунктом 4.1.4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настоящего Соглашения </w:t>
      </w:r>
      <w:hyperlink w:anchor="P516" w:history="1">
        <w:r w:rsidRPr="00073CA2">
          <w:rPr>
            <w:rFonts w:ascii="Times New Roman" w:hAnsi="Times New Roman" w:cs="Times New Roman"/>
            <w:sz w:val="24"/>
            <w:szCs w:val="24"/>
          </w:rPr>
          <w:t>&lt;11&gt;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4.3.8. Представлять в </w:t>
      </w:r>
      <w:r w:rsidRPr="00073CA2">
        <w:rPr>
          <w:rFonts w:ascii="Times New Roman" w:hAnsi="Times New Roman" w:cs="Times New Roman"/>
          <w:sz w:val="24"/>
          <w:szCs w:val="24"/>
        </w:rPr>
        <w:t>Администрацию: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4" w:name="P314"/>
      <w:bookmarkEnd w:id="74"/>
      <w:r w:rsidRPr="00073CA2">
        <w:rPr>
          <w:rFonts w:ascii="Times New Roman" w:hAnsi="Times New Roman" w:cs="Times New Roman"/>
          <w:sz w:val="24"/>
          <w:szCs w:val="24"/>
        </w:rPr>
        <w:t xml:space="preserve">    4.3.8.1.   Отче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 xml:space="preserve">ы)   о  расходах  Получателя,  источником  финансового обеспечения  которых  является  грант,  в  соответствии  с  </w:t>
      </w:r>
      <w:hyperlink w:anchor="P209" w:history="1">
        <w:r w:rsidRPr="00073CA2">
          <w:rPr>
            <w:rFonts w:ascii="Times New Roman" w:hAnsi="Times New Roman" w:cs="Times New Roman"/>
            <w:sz w:val="24"/>
            <w:szCs w:val="24"/>
          </w:rPr>
          <w:t>пунктом 4.1.6.1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настоящего Соглашения, не позднее ____ рабочего дня, следующего за отчетным ___________________________.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073CA2">
        <w:rPr>
          <w:rFonts w:ascii="Times New Roman" w:hAnsi="Times New Roman" w:cs="Times New Roman"/>
          <w:sz w:val="24"/>
          <w:szCs w:val="24"/>
        </w:rPr>
        <w:t xml:space="preserve"> (месяц, квартал, год)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4.3.8.2.  Отче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ы)  о достижении значений результата(</w:t>
      </w:r>
      <w:proofErr w:type="spellStart"/>
      <w:r w:rsidRPr="00073CA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>) предоставления гранта  в  с</w:t>
      </w:r>
      <w:r w:rsidRPr="00073CA2">
        <w:rPr>
          <w:rFonts w:ascii="Times New Roman" w:hAnsi="Times New Roman" w:cs="Times New Roman"/>
          <w:sz w:val="24"/>
          <w:szCs w:val="24"/>
        </w:rPr>
        <w:t>о</w:t>
      </w:r>
      <w:r w:rsidRPr="00073CA2">
        <w:rPr>
          <w:rFonts w:ascii="Times New Roman" w:hAnsi="Times New Roman" w:cs="Times New Roman"/>
          <w:sz w:val="24"/>
          <w:szCs w:val="24"/>
        </w:rPr>
        <w:t xml:space="preserve">ответствии  с  </w:t>
      </w:r>
      <w:hyperlink w:anchor="P194" w:history="1">
        <w:r w:rsidRPr="00073CA2">
          <w:rPr>
            <w:rFonts w:ascii="Times New Roman" w:hAnsi="Times New Roman" w:cs="Times New Roman"/>
            <w:sz w:val="24"/>
            <w:szCs w:val="24"/>
          </w:rPr>
          <w:t>пунктом 4.1.5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настоящего Соглашения  не позднее _____ рабочего дня, сл</w:t>
      </w:r>
      <w:r w:rsidRPr="00073CA2">
        <w:rPr>
          <w:rFonts w:ascii="Times New Roman" w:hAnsi="Times New Roman" w:cs="Times New Roman"/>
          <w:sz w:val="24"/>
          <w:szCs w:val="24"/>
        </w:rPr>
        <w:t>е</w:t>
      </w:r>
      <w:r w:rsidRPr="00073CA2">
        <w:rPr>
          <w:rFonts w:ascii="Times New Roman" w:hAnsi="Times New Roman" w:cs="Times New Roman"/>
          <w:sz w:val="24"/>
          <w:szCs w:val="24"/>
        </w:rPr>
        <w:t xml:space="preserve">дующего за отчетным __________________________ </w:t>
      </w:r>
      <w:hyperlink w:anchor="P516" w:history="1">
        <w:r w:rsidRPr="00073CA2">
          <w:rPr>
            <w:rFonts w:ascii="Times New Roman" w:hAnsi="Times New Roman" w:cs="Times New Roman"/>
            <w:sz w:val="24"/>
            <w:szCs w:val="24"/>
          </w:rPr>
          <w:t>&lt;11&gt;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                                 (месяц, квартал, год)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4.3.9. Направлять по запросу Администрации документы   и   информацию,   необход</w:t>
      </w:r>
      <w:r w:rsidRPr="00073CA2">
        <w:rPr>
          <w:rFonts w:ascii="Times New Roman" w:hAnsi="Times New Roman" w:cs="Times New Roman"/>
          <w:sz w:val="24"/>
          <w:szCs w:val="24"/>
        </w:rPr>
        <w:t>и</w:t>
      </w:r>
      <w:r w:rsidRPr="00073CA2">
        <w:rPr>
          <w:rFonts w:ascii="Times New Roman" w:hAnsi="Times New Roman" w:cs="Times New Roman"/>
          <w:sz w:val="24"/>
          <w:szCs w:val="24"/>
        </w:rPr>
        <w:t xml:space="preserve">мые  для  осуществления 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 xml:space="preserve"> соблюдением порядка, целей и условий предоста</w:t>
      </w:r>
      <w:r w:rsidRPr="00073CA2">
        <w:rPr>
          <w:rFonts w:ascii="Times New Roman" w:hAnsi="Times New Roman" w:cs="Times New Roman"/>
          <w:sz w:val="24"/>
          <w:szCs w:val="24"/>
        </w:rPr>
        <w:t>в</w:t>
      </w:r>
      <w:r w:rsidRPr="00073CA2">
        <w:rPr>
          <w:rFonts w:ascii="Times New Roman" w:hAnsi="Times New Roman" w:cs="Times New Roman"/>
          <w:sz w:val="24"/>
          <w:szCs w:val="24"/>
        </w:rPr>
        <w:t xml:space="preserve">ления гранта в соответствии с </w:t>
      </w:r>
      <w:hyperlink w:anchor="P279" w:history="1">
        <w:r w:rsidRPr="00073CA2">
          <w:rPr>
            <w:rFonts w:ascii="Times New Roman" w:hAnsi="Times New Roman" w:cs="Times New Roman"/>
            <w:sz w:val="24"/>
            <w:szCs w:val="24"/>
          </w:rPr>
          <w:t>пунктом  4.2.4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 настоящего Соглашения, в течение ______ рабочих дней со дня получения указанного запроса.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4.3.10. В случае получения от Администрации требования в соответствии с </w:t>
      </w:r>
      <w:hyperlink w:anchor="P222" w:history="1">
        <w:r w:rsidRPr="00073CA2">
          <w:rPr>
            <w:rFonts w:ascii="Times New Roman" w:hAnsi="Times New Roman" w:cs="Times New Roman"/>
            <w:sz w:val="24"/>
            <w:szCs w:val="24"/>
          </w:rPr>
          <w:t>пунктом 4.1.7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настоящего Соглашения: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4.3.10.1.   Устранять   фак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ы)  нарушения  порядка,  целей  и  условий предоставления гранта в сроки, определенные в указанном требовании.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4.3.10.2.  Возвращать  в бюджет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073CA2">
        <w:rPr>
          <w:rFonts w:ascii="Times New Roman" w:hAnsi="Times New Roman" w:cs="Times New Roman"/>
          <w:sz w:val="24"/>
          <w:szCs w:val="24"/>
        </w:rPr>
        <w:t>Новос</w:t>
      </w:r>
      <w:r w:rsidRPr="00073CA2">
        <w:rPr>
          <w:rFonts w:ascii="Times New Roman" w:hAnsi="Times New Roman" w:cs="Times New Roman"/>
          <w:sz w:val="24"/>
          <w:szCs w:val="24"/>
        </w:rPr>
        <w:t>и</w:t>
      </w:r>
      <w:r w:rsidRPr="00073CA2">
        <w:rPr>
          <w:rFonts w:ascii="Times New Roman" w:hAnsi="Times New Roman" w:cs="Times New Roman"/>
          <w:sz w:val="24"/>
          <w:szCs w:val="24"/>
        </w:rPr>
        <w:t>бирской области грант в размере и в сроки, определенные в указанном требовании.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4.3.11. 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Перечислять  в бюджет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073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CA2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 xml:space="preserve"> района Новос</w:t>
      </w:r>
      <w:r w:rsidRPr="00073CA2">
        <w:rPr>
          <w:rFonts w:ascii="Times New Roman" w:hAnsi="Times New Roman" w:cs="Times New Roman"/>
          <w:sz w:val="24"/>
          <w:szCs w:val="24"/>
        </w:rPr>
        <w:t>и</w:t>
      </w:r>
      <w:r w:rsidRPr="00073CA2">
        <w:rPr>
          <w:rFonts w:ascii="Times New Roman" w:hAnsi="Times New Roman" w:cs="Times New Roman"/>
          <w:sz w:val="24"/>
          <w:szCs w:val="24"/>
        </w:rPr>
        <w:t>бирской области денежные средства  в  размере,  определенном  по форме согласно пр</w:t>
      </w:r>
      <w:r w:rsidRPr="00073CA2">
        <w:rPr>
          <w:rFonts w:ascii="Times New Roman" w:hAnsi="Times New Roman" w:cs="Times New Roman"/>
          <w:sz w:val="24"/>
          <w:szCs w:val="24"/>
        </w:rPr>
        <w:t>и</w:t>
      </w:r>
      <w:r w:rsidRPr="00073CA2">
        <w:rPr>
          <w:rFonts w:ascii="Times New Roman" w:hAnsi="Times New Roman" w:cs="Times New Roman"/>
          <w:sz w:val="24"/>
          <w:szCs w:val="24"/>
        </w:rPr>
        <w:t xml:space="preserve">ложению N _____ к настоящему   Соглашению,   являющемуся   неотъемлемой   частью   настоящего Соглашения, в случае принятия Администрацией  решения о  применении  к Получателю штрафных санкций в соответствии с </w:t>
      </w:r>
      <w:hyperlink w:anchor="P233" w:history="1">
        <w:r w:rsidRPr="00073CA2">
          <w:rPr>
            <w:rFonts w:ascii="Times New Roman" w:hAnsi="Times New Roman" w:cs="Times New Roman"/>
            <w:sz w:val="24"/>
            <w:szCs w:val="24"/>
          </w:rPr>
          <w:t>пунктом 4.1.8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настоящего Соглашения, в срок, установленный Администрацией в уведомлении о применении штрафных санкций </w:t>
      </w:r>
      <w:hyperlink w:anchor="P519" w:history="1">
        <w:r w:rsidRPr="00073CA2">
          <w:rPr>
            <w:rFonts w:ascii="Times New Roman" w:hAnsi="Times New Roman" w:cs="Times New Roman"/>
            <w:sz w:val="24"/>
            <w:szCs w:val="24"/>
          </w:rPr>
          <w:t>&lt;14&gt;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4.3.12.  Возвращать  неиспользованный остаток гранта в доход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073CA2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073CA2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 xml:space="preserve"> района Новосибирской    области    в    случае    отсутствия    решения Администрации о наличии потребности в направлении     не  использованного  в  20___ году  остатка  гранта  на  цели,  указанные в </w:t>
      </w:r>
      <w:hyperlink w:anchor="P101" w:history="1">
        <w:r w:rsidRPr="00073CA2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настоящего Соглашения, в </w:t>
      </w:r>
      <w:r w:rsidRPr="00073CA2">
        <w:rPr>
          <w:rFonts w:ascii="Times New Roman" w:hAnsi="Times New Roman" w:cs="Times New Roman"/>
          <w:sz w:val="24"/>
          <w:szCs w:val="24"/>
        </w:rPr>
        <w:lastRenderedPageBreak/>
        <w:t xml:space="preserve">срок до "___" ___________ 20___ г. </w:t>
      </w:r>
      <w:hyperlink w:anchor="P522" w:history="1">
        <w:r w:rsidRPr="00073CA2">
          <w:rPr>
            <w:rFonts w:ascii="Times New Roman" w:hAnsi="Times New Roman" w:cs="Times New Roman"/>
            <w:sz w:val="24"/>
            <w:szCs w:val="24"/>
          </w:rPr>
          <w:t>&lt;17&gt;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4.3.13. Обеспечивать полноту и достоверность сведений, представляемых в Админ</w:t>
      </w:r>
      <w:r w:rsidRPr="00073CA2">
        <w:rPr>
          <w:rFonts w:ascii="Times New Roman" w:hAnsi="Times New Roman" w:cs="Times New Roman"/>
          <w:sz w:val="24"/>
          <w:szCs w:val="24"/>
        </w:rPr>
        <w:t>и</w:t>
      </w:r>
      <w:r w:rsidRPr="00073CA2">
        <w:rPr>
          <w:rFonts w:ascii="Times New Roman" w:hAnsi="Times New Roman" w:cs="Times New Roman"/>
          <w:sz w:val="24"/>
          <w:szCs w:val="24"/>
        </w:rPr>
        <w:t>страцию в соответствии с настоящим Соглашением.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4.3.14. Выполнять иные обязательства в соответствии с законодательством Российской Федерации и Порядком предоставления гранта, в том числе </w:t>
      </w:r>
      <w:hyperlink w:anchor="P516" w:history="1">
        <w:r w:rsidRPr="00073CA2">
          <w:rPr>
            <w:rFonts w:ascii="Times New Roman" w:hAnsi="Times New Roman" w:cs="Times New Roman"/>
            <w:sz w:val="24"/>
            <w:szCs w:val="24"/>
          </w:rPr>
          <w:t>&lt;11&gt;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: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4.3.14.1. ____________________________________________________________.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4.3.14.2. ____________________________________________________________.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4.4. Получатель вправе: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4.4.1. Направлять в Администрацию предложения  о  внесении  изменений в настоящее Соглашение в соответствии с </w:t>
      </w:r>
      <w:hyperlink w:anchor="P414" w:history="1">
        <w:r w:rsidRPr="00073CA2">
          <w:rPr>
            <w:rFonts w:ascii="Times New Roman" w:hAnsi="Times New Roman" w:cs="Times New Roman"/>
            <w:sz w:val="24"/>
            <w:szCs w:val="24"/>
          </w:rPr>
          <w:t>пунктом  7.3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 настоящего  Соглашения,  в  том  числе  в сл</w:t>
      </w:r>
      <w:r w:rsidRPr="00073CA2">
        <w:rPr>
          <w:rFonts w:ascii="Times New Roman" w:hAnsi="Times New Roman" w:cs="Times New Roman"/>
          <w:sz w:val="24"/>
          <w:szCs w:val="24"/>
        </w:rPr>
        <w:t>у</w:t>
      </w:r>
      <w:r w:rsidRPr="00073CA2">
        <w:rPr>
          <w:rFonts w:ascii="Times New Roman" w:hAnsi="Times New Roman" w:cs="Times New Roman"/>
          <w:sz w:val="24"/>
          <w:szCs w:val="24"/>
        </w:rPr>
        <w:t xml:space="preserve">чае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установления необходимости изменения размера гранта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 xml:space="preserve"> с приложением информации, содержащей финансово-экономическое обоснование данного изменения.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4.4.2. Обращаться в Администрацию в целях получения разъяснений в связи с исполн</w:t>
      </w:r>
      <w:r w:rsidRPr="00073CA2">
        <w:rPr>
          <w:rFonts w:ascii="Times New Roman" w:hAnsi="Times New Roman" w:cs="Times New Roman"/>
          <w:sz w:val="24"/>
          <w:szCs w:val="24"/>
        </w:rPr>
        <w:t>е</w:t>
      </w:r>
      <w:r w:rsidRPr="00073CA2">
        <w:rPr>
          <w:rFonts w:ascii="Times New Roman" w:hAnsi="Times New Roman" w:cs="Times New Roman"/>
          <w:sz w:val="24"/>
          <w:szCs w:val="24"/>
        </w:rPr>
        <w:t>нием настоящего Соглашения.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4.4.3.   Направлять  в  20___  году  неиспользованный  остаток  гранта, полученного  в  соответствии  с  настоящим  Соглашением  (при  наличии), на осуществление  выплат  в  соответствии  с  целями,  указанными  в </w:t>
      </w:r>
      <w:hyperlink w:anchor="P101" w:history="1">
        <w:r w:rsidRPr="00073CA2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настоящего Соглашения, в случае пр</w:t>
      </w:r>
      <w:r w:rsidRPr="00073CA2">
        <w:rPr>
          <w:rFonts w:ascii="Times New Roman" w:hAnsi="Times New Roman" w:cs="Times New Roman"/>
          <w:sz w:val="24"/>
          <w:szCs w:val="24"/>
        </w:rPr>
        <w:t>и</w:t>
      </w:r>
      <w:r w:rsidRPr="00073CA2">
        <w:rPr>
          <w:rFonts w:ascii="Times New Roman" w:hAnsi="Times New Roman" w:cs="Times New Roman"/>
          <w:sz w:val="24"/>
          <w:szCs w:val="24"/>
        </w:rPr>
        <w:t xml:space="preserve">нятия Администрацией соответствующего   решения   в  соответствии  с  </w:t>
      </w:r>
      <w:hyperlink w:anchor="P261" w:history="1">
        <w:r w:rsidRPr="00073CA2">
          <w:rPr>
            <w:rFonts w:ascii="Times New Roman" w:hAnsi="Times New Roman" w:cs="Times New Roman"/>
            <w:sz w:val="24"/>
            <w:szCs w:val="24"/>
          </w:rPr>
          <w:t>пунктом  4.2.2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 настоящего Соглашения </w:t>
      </w:r>
      <w:hyperlink w:anchor="P520" w:history="1">
        <w:r w:rsidRPr="00073CA2">
          <w:rPr>
            <w:rFonts w:ascii="Times New Roman" w:hAnsi="Times New Roman" w:cs="Times New Roman"/>
            <w:sz w:val="24"/>
            <w:szCs w:val="24"/>
          </w:rPr>
          <w:t>&lt;15&gt;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4.4.4.   Осуществлять   иные   права   в   соответствии   с   бюджетным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законодател</w:t>
      </w:r>
      <w:r w:rsidRPr="00073CA2">
        <w:rPr>
          <w:rFonts w:ascii="Times New Roman" w:hAnsi="Times New Roman" w:cs="Times New Roman"/>
          <w:sz w:val="24"/>
          <w:szCs w:val="24"/>
        </w:rPr>
        <w:t>ь</w:t>
      </w:r>
      <w:r w:rsidRPr="00073CA2">
        <w:rPr>
          <w:rFonts w:ascii="Times New Roman" w:hAnsi="Times New Roman" w:cs="Times New Roman"/>
          <w:sz w:val="24"/>
          <w:szCs w:val="24"/>
        </w:rPr>
        <w:t>ством  Российской Федерации и Порядком предоставления гранта,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 xml:space="preserve">том числе </w:t>
      </w:r>
      <w:hyperlink w:anchor="P516" w:history="1">
        <w:r w:rsidRPr="00073CA2">
          <w:rPr>
            <w:rFonts w:ascii="Times New Roman" w:hAnsi="Times New Roman" w:cs="Times New Roman"/>
            <w:sz w:val="24"/>
            <w:szCs w:val="24"/>
          </w:rPr>
          <w:t>&lt;11&gt;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: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4.4.4.1. _____________________________________________________________.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4.4.4.2. _____________________________________________________________.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            V. Ответственность Сторон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5.1.   В   случае   неисполнения  или  ненадлежащего  исполнения  своих обязательств  по  настоящему  Соглашению  Стороны  несут  ответственность в соответствии с закон</w:t>
      </w:r>
      <w:r w:rsidRPr="00073CA2">
        <w:rPr>
          <w:rFonts w:ascii="Times New Roman" w:hAnsi="Times New Roman" w:cs="Times New Roman"/>
          <w:sz w:val="24"/>
          <w:szCs w:val="24"/>
        </w:rPr>
        <w:t>о</w:t>
      </w:r>
      <w:r w:rsidRPr="00073CA2">
        <w:rPr>
          <w:rFonts w:ascii="Times New Roman" w:hAnsi="Times New Roman" w:cs="Times New Roman"/>
          <w:sz w:val="24"/>
          <w:szCs w:val="24"/>
        </w:rPr>
        <w:t>дательством Российской Федерации.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5.2. Иные положения об ответственности за неисполнение или ненадлежащее исполн</w:t>
      </w:r>
      <w:r w:rsidRPr="00073CA2">
        <w:rPr>
          <w:rFonts w:ascii="Times New Roman" w:hAnsi="Times New Roman" w:cs="Times New Roman"/>
          <w:sz w:val="24"/>
          <w:szCs w:val="24"/>
        </w:rPr>
        <w:t>е</w:t>
      </w:r>
      <w:r w:rsidRPr="00073CA2">
        <w:rPr>
          <w:rFonts w:ascii="Times New Roman" w:hAnsi="Times New Roman" w:cs="Times New Roman"/>
          <w:sz w:val="24"/>
          <w:szCs w:val="24"/>
        </w:rPr>
        <w:t xml:space="preserve">ние Сторонами обязательств по настоящему Соглашению </w:t>
      </w:r>
      <w:hyperlink w:anchor="P516" w:history="1">
        <w:r w:rsidRPr="00073CA2">
          <w:rPr>
            <w:rFonts w:ascii="Times New Roman" w:hAnsi="Times New Roman" w:cs="Times New Roman"/>
            <w:sz w:val="24"/>
            <w:szCs w:val="24"/>
          </w:rPr>
          <w:t>&lt;11&gt;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: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5.2.1. _______________________________________________________________.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5.2.2. _______________________________________________________________.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                VI. Иные условия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6.1. Иные условия по настоящему Соглашению </w:t>
      </w:r>
      <w:hyperlink w:anchor="P516" w:history="1">
        <w:r w:rsidRPr="00073CA2">
          <w:rPr>
            <w:rFonts w:ascii="Times New Roman" w:hAnsi="Times New Roman" w:cs="Times New Roman"/>
            <w:sz w:val="24"/>
            <w:szCs w:val="24"/>
          </w:rPr>
          <w:t>&lt;11&gt;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: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6.1.1. _______________________________________________________________.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6.1.2. _______________________________________________________________.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7.1.   Споры,   возникающие  между  Сторонами  в  связи  с  исполнением настоящего  Соглашения,  решаются  ими,  по  возможности,  путем проведения переговоров  с  оформлением соответствующих протоколов или иных документов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 xml:space="preserve">ри  </w:t>
      </w:r>
      <w:proofErr w:type="spellStart"/>
      <w:r w:rsidRPr="00073CA2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 xml:space="preserve">  согласия  споры  между  Сторонами  решаются  в  судебном порядке.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7.2. Настоящее Соглашение вступает в силу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 xml:space="preserve"> его подписания лицами, имеющими право действовать от имени каждой из Сторон, но не ранее доведения лимитов   бюдже</w:t>
      </w:r>
      <w:r w:rsidRPr="00073CA2">
        <w:rPr>
          <w:rFonts w:ascii="Times New Roman" w:hAnsi="Times New Roman" w:cs="Times New Roman"/>
          <w:sz w:val="24"/>
          <w:szCs w:val="24"/>
        </w:rPr>
        <w:t>т</w:t>
      </w:r>
      <w:r w:rsidRPr="00073CA2">
        <w:rPr>
          <w:rFonts w:ascii="Times New Roman" w:hAnsi="Times New Roman" w:cs="Times New Roman"/>
          <w:sz w:val="24"/>
          <w:szCs w:val="24"/>
        </w:rPr>
        <w:t xml:space="preserve">ных   обязательств,   указанных  в  </w:t>
      </w:r>
      <w:hyperlink w:anchor="P120" w:history="1">
        <w:r w:rsidRPr="00073CA2">
          <w:rPr>
            <w:rFonts w:ascii="Times New Roman" w:hAnsi="Times New Roman" w:cs="Times New Roman"/>
            <w:sz w:val="24"/>
            <w:szCs w:val="24"/>
          </w:rPr>
          <w:t>пункте  2.1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 настоящего Соглашения,  и действует до полного исполнения Сторонами своих </w:t>
      </w:r>
      <w:proofErr w:type="spellStart"/>
      <w:r w:rsidRPr="00073CA2">
        <w:rPr>
          <w:rFonts w:ascii="Times New Roman" w:hAnsi="Times New Roman" w:cs="Times New Roman"/>
          <w:sz w:val="24"/>
          <w:szCs w:val="24"/>
        </w:rPr>
        <w:t>обязательст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по настоящему Соглашению.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7.3.  Изменение  настоящего  Соглашения,  в  том числе в соответствии с положениями   </w:t>
      </w:r>
      <w:hyperlink w:anchor="P257" w:history="1">
        <w:r w:rsidRPr="00073CA2">
          <w:rPr>
            <w:rFonts w:ascii="Times New Roman" w:hAnsi="Times New Roman" w:cs="Times New Roman"/>
            <w:sz w:val="24"/>
            <w:szCs w:val="24"/>
          </w:rPr>
          <w:t>пункта   4.2.1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  настоящего   Соглашения,  осуществляется  по соглашению  Сторон  и  оформляется  в  виде  дополнительного  соглашения  к настоящему Соглашению согласно приложению N ______ к настоящему Соглашению, являющемуся неотъемлемой частью настоящего Соглашения </w:t>
      </w:r>
      <w:hyperlink w:anchor="P523" w:history="1">
        <w:r w:rsidRPr="00073CA2">
          <w:rPr>
            <w:rFonts w:ascii="Times New Roman" w:hAnsi="Times New Roman" w:cs="Times New Roman"/>
            <w:sz w:val="24"/>
            <w:szCs w:val="24"/>
          </w:rPr>
          <w:t>&lt;18&gt;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7.3.1. Изменение настоящего Соглашения возможно в случае: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7.3.1.1. Уменьшения/увеличения Администрации ранее доведенных лимитов бюдже</w:t>
      </w:r>
      <w:r w:rsidRPr="00073CA2">
        <w:rPr>
          <w:rFonts w:ascii="Times New Roman" w:hAnsi="Times New Roman" w:cs="Times New Roman"/>
          <w:sz w:val="24"/>
          <w:szCs w:val="24"/>
        </w:rPr>
        <w:t>т</w:t>
      </w:r>
      <w:r w:rsidRPr="00073CA2">
        <w:rPr>
          <w:rFonts w:ascii="Times New Roman" w:hAnsi="Times New Roman" w:cs="Times New Roman"/>
          <w:sz w:val="24"/>
          <w:szCs w:val="24"/>
        </w:rPr>
        <w:t>ных обязательств на предоставление гранта.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7.3.1.2. ________________________________________________________ </w:t>
      </w:r>
      <w:hyperlink w:anchor="P524" w:history="1">
        <w:r w:rsidRPr="00073CA2">
          <w:rPr>
            <w:rFonts w:ascii="Times New Roman" w:hAnsi="Times New Roman" w:cs="Times New Roman"/>
            <w:sz w:val="24"/>
            <w:szCs w:val="24"/>
          </w:rPr>
          <w:t>&lt;19&gt;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7.4.    Расторжение    настоящего   Соглашения   оформляется   в   виде дополнительного  соглашения  к  настоящему  Соглашению  согласно приложению N _____ к настоящему Соглашению, являющемуся неотъемлемой частью настоящего Соглашения </w:t>
      </w:r>
      <w:hyperlink w:anchor="P525" w:history="1">
        <w:r w:rsidRPr="00073CA2">
          <w:rPr>
            <w:rFonts w:ascii="Times New Roman" w:hAnsi="Times New Roman" w:cs="Times New Roman"/>
            <w:sz w:val="24"/>
            <w:szCs w:val="24"/>
          </w:rPr>
          <w:t>&lt;20&gt;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7.5.   Расторжение   настоящего   Соглашения  в  одностороннем  порядке осуществл</w:t>
      </w:r>
      <w:r w:rsidRPr="00073CA2">
        <w:rPr>
          <w:rFonts w:ascii="Times New Roman" w:hAnsi="Times New Roman" w:cs="Times New Roman"/>
          <w:sz w:val="24"/>
          <w:szCs w:val="24"/>
        </w:rPr>
        <w:t>я</w:t>
      </w:r>
      <w:r w:rsidRPr="00073CA2">
        <w:rPr>
          <w:rFonts w:ascii="Times New Roman" w:hAnsi="Times New Roman" w:cs="Times New Roman"/>
          <w:sz w:val="24"/>
          <w:szCs w:val="24"/>
        </w:rPr>
        <w:t>ется в случаях: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7.5.1. Реорганизации или прекращения деятельности Получателя.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7.5.2.  Нарушения  Получателем  порядка, целей и условий предоставления гранта,   установленных   Порядком   предоставления   гранта   и  настоящим Соглашением.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7.5.3.  </w:t>
      </w:r>
      <w:proofErr w:type="spellStart"/>
      <w:r w:rsidRPr="00073CA2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 xml:space="preserve">  Получателем  установленных  настоящим Соглашением результ</w:t>
      </w:r>
      <w:r w:rsidRPr="00073CA2">
        <w:rPr>
          <w:rFonts w:ascii="Times New Roman" w:hAnsi="Times New Roman" w:cs="Times New Roman"/>
          <w:sz w:val="24"/>
          <w:szCs w:val="24"/>
        </w:rPr>
        <w:t>а</w:t>
      </w:r>
      <w:r w:rsidRPr="00073CA2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073CA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 xml:space="preserve">)  предоставления гранта или иных показателей, установленных в соответствии с </w:t>
      </w:r>
      <w:hyperlink w:anchor="P191" w:history="1">
        <w:r w:rsidRPr="00073CA2">
          <w:rPr>
            <w:rFonts w:ascii="Times New Roman" w:hAnsi="Times New Roman" w:cs="Times New Roman"/>
            <w:sz w:val="24"/>
            <w:szCs w:val="24"/>
          </w:rPr>
          <w:t>пунктом 4.1.4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7.5.4. __________________________________________________________ </w:t>
      </w:r>
      <w:hyperlink w:anchor="P524" w:history="1">
        <w:r w:rsidRPr="00073CA2">
          <w:rPr>
            <w:rFonts w:ascii="Times New Roman" w:hAnsi="Times New Roman" w:cs="Times New Roman"/>
            <w:sz w:val="24"/>
            <w:szCs w:val="24"/>
          </w:rPr>
          <w:t>&lt;19&gt;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7.6.  Расторжение  настоящего  Соглашения  осуществляется по соглашению Сторон.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7.7.   Документы   и   иная   информация,   предусмотренные   настоящим Соглашением, могут направляться Сторонами следующи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и) способом(</w:t>
      </w:r>
      <w:proofErr w:type="spellStart"/>
      <w:r w:rsidRPr="00073CA2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>):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7.7.1.  Заказным  письмом  с  уведомлением  о  вручении  либо вручением представит</w:t>
      </w:r>
      <w:r w:rsidRPr="00073CA2">
        <w:rPr>
          <w:rFonts w:ascii="Times New Roman" w:hAnsi="Times New Roman" w:cs="Times New Roman"/>
          <w:sz w:val="24"/>
          <w:szCs w:val="24"/>
        </w:rPr>
        <w:t>е</w:t>
      </w:r>
      <w:r w:rsidRPr="00073CA2">
        <w:rPr>
          <w:rFonts w:ascii="Times New Roman" w:hAnsi="Times New Roman" w:cs="Times New Roman"/>
          <w:sz w:val="24"/>
          <w:szCs w:val="24"/>
        </w:rPr>
        <w:t>лем   одной  Стороны  подлинников  документов,  иной  информации представителю др</w:t>
      </w:r>
      <w:r w:rsidRPr="00073CA2">
        <w:rPr>
          <w:rFonts w:ascii="Times New Roman" w:hAnsi="Times New Roman" w:cs="Times New Roman"/>
          <w:sz w:val="24"/>
          <w:szCs w:val="24"/>
        </w:rPr>
        <w:t>у</w:t>
      </w:r>
      <w:r w:rsidRPr="00073CA2">
        <w:rPr>
          <w:rFonts w:ascii="Times New Roman" w:hAnsi="Times New Roman" w:cs="Times New Roman"/>
          <w:sz w:val="24"/>
          <w:szCs w:val="24"/>
        </w:rPr>
        <w:t>гой Стороны.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7.7.2. __________________________________________________________ </w:t>
      </w:r>
      <w:hyperlink w:anchor="P526" w:history="1">
        <w:r w:rsidRPr="00073CA2">
          <w:rPr>
            <w:rFonts w:ascii="Times New Roman" w:hAnsi="Times New Roman" w:cs="Times New Roman"/>
            <w:sz w:val="24"/>
            <w:szCs w:val="24"/>
          </w:rPr>
          <w:t>&lt;21&gt;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7.8. Настоящее Соглашение заключено Сторонами в форме: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7.8.1. Электронного документа и подписано усиленными квалифицированными эле</w:t>
      </w:r>
      <w:r w:rsidRPr="00073CA2">
        <w:rPr>
          <w:rFonts w:ascii="Times New Roman" w:hAnsi="Times New Roman" w:cs="Times New Roman"/>
          <w:sz w:val="24"/>
          <w:szCs w:val="24"/>
        </w:rPr>
        <w:t>к</w:t>
      </w:r>
      <w:r w:rsidRPr="00073CA2">
        <w:rPr>
          <w:rFonts w:ascii="Times New Roman" w:hAnsi="Times New Roman" w:cs="Times New Roman"/>
          <w:sz w:val="24"/>
          <w:szCs w:val="24"/>
        </w:rPr>
        <w:t xml:space="preserve">тронными  подписями  лиц,  имеющих право действовать от имени каждой из Сторон </w:t>
      </w:r>
      <w:hyperlink w:anchor="P527" w:history="1">
        <w:r w:rsidRPr="00073CA2">
          <w:rPr>
            <w:rFonts w:ascii="Times New Roman" w:hAnsi="Times New Roman" w:cs="Times New Roman"/>
            <w:sz w:val="24"/>
            <w:szCs w:val="24"/>
          </w:rPr>
          <w:t>&lt;22&gt;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7.8.2. Бумажного документа в двух экземплярах, по одному экземпляру для каждой из Сторон </w:t>
      </w:r>
      <w:hyperlink w:anchor="P528" w:history="1">
        <w:r w:rsidRPr="00073CA2">
          <w:rPr>
            <w:rFonts w:ascii="Times New Roman" w:hAnsi="Times New Roman" w:cs="Times New Roman"/>
            <w:sz w:val="24"/>
            <w:szCs w:val="24"/>
          </w:rPr>
          <w:t>&lt;23&gt;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VIII. Платежные реквизиты Сторон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567"/>
        <w:gridCol w:w="4252"/>
      </w:tblGrid>
      <w:tr w:rsidR="00087282" w:rsidRPr="00073CA2" w:rsidTr="0010469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073CA2" w:rsidRDefault="00087282" w:rsidP="001046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Получатель ________________________</w:t>
            </w:r>
          </w:p>
        </w:tc>
      </w:tr>
    </w:tbl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IX. Подписи Сторон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567"/>
        <w:gridCol w:w="4252"/>
      </w:tblGrid>
      <w:tr w:rsidR="00087282" w:rsidRPr="00073CA2" w:rsidTr="0010469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073CA2" w:rsidRDefault="00087282" w:rsidP="001046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</w:p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073CA2" w:rsidTr="0010469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073CA2" w:rsidRDefault="00087282" w:rsidP="0010469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___________/ __________________</w:t>
            </w:r>
          </w:p>
          <w:p w:rsidR="00087282" w:rsidRPr="00073CA2" w:rsidRDefault="00087282" w:rsidP="0010469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(Ф.И.О.)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073CA2" w:rsidRDefault="00087282" w:rsidP="001046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073CA2" w:rsidRDefault="00087282" w:rsidP="0010469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___________/ __________________</w:t>
            </w:r>
          </w:p>
          <w:p w:rsidR="00087282" w:rsidRPr="00073CA2" w:rsidRDefault="00087282" w:rsidP="0010469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(Ф.И.О.)</w:t>
            </w:r>
          </w:p>
        </w:tc>
      </w:tr>
    </w:tbl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казываются конкретные мероприятия, если это предусмотрено Порядком предоставления гранта.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&lt;2&gt; Приложение оформляется в соответствии с </w:t>
      </w:r>
      <w:hyperlink w:anchor="P552" w:history="1">
        <w:r w:rsidRPr="00073CA2">
          <w:rPr>
            <w:rFonts w:ascii="Times New Roman" w:hAnsi="Times New Roman" w:cs="Times New Roman"/>
            <w:sz w:val="24"/>
            <w:szCs w:val="24"/>
          </w:rPr>
          <w:t>приложением N 1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к настоящей Тип</w:t>
      </w:r>
      <w:r w:rsidRPr="00073CA2">
        <w:rPr>
          <w:rFonts w:ascii="Times New Roman" w:hAnsi="Times New Roman" w:cs="Times New Roman"/>
          <w:sz w:val="24"/>
          <w:szCs w:val="24"/>
        </w:rPr>
        <w:t>о</w:t>
      </w:r>
      <w:r w:rsidRPr="00073CA2">
        <w:rPr>
          <w:rFonts w:ascii="Times New Roman" w:hAnsi="Times New Roman" w:cs="Times New Roman"/>
          <w:sz w:val="24"/>
          <w:szCs w:val="24"/>
        </w:rPr>
        <w:lastRenderedPageBreak/>
        <w:t>вой форме, если иная форма не установлена Порядком предоставления гранта.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казываются конкретные документы, если это предусмотрено Порядком пред</w:t>
      </w:r>
      <w:r w:rsidRPr="00073CA2">
        <w:rPr>
          <w:rFonts w:ascii="Times New Roman" w:hAnsi="Times New Roman" w:cs="Times New Roman"/>
          <w:sz w:val="24"/>
          <w:szCs w:val="24"/>
        </w:rPr>
        <w:t>о</w:t>
      </w:r>
      <w:r w:rsidRPr="00073CA2">
        <w:rPr>
          <w:rFonts w:ascii="Times New Roman" w:hAnsi="Times New Roman" w:cs="Times New Roman"/>
          <w:sz w:val="24"/>
          <w:szCs w:val="24"/>
        </w:rPr>
        <w:t>ставления гранта.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казываются конкретные условия, если это предусмотрено Порядком пред</w:t>
      </w:r>
      <w:r w:rsidRPr="00073CA2">
        <w:rPr>
          <w:rFonts w:ascii="Times New Roman" w:hAnsi="Times New Roman" w:cs="Times New Roman"/>
          <w:sz w:val="24"/>
          <w:szCs w:val="24"/>
        </w:rPr>
        <w:t>о</w:t>
      </w:r>
      <w:r w:rsidRPr="00073CA2">
        <w:rPr>
          <w:rFonts w:ascii="Times New Roman" w:hAnsi="Times New Roman" w:cs="Times New Roman"/>
          <w:sz w:val="24"/>
          <w:szCs w:val="24"/>
        </w:rPr>
        <w:t>ставления гранта. В случае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 xml:space="preserve"> если условиями гранта предусмотрено финансовое обеспеч</w:t>
      </w:r>
      <w:r w:rsidRPr="00073CA2">
        <w:rPr>
          <w:rFonts w:ascii="Times New Roman" w:hAnsi="Times New Roman" w:cs="Times New Roman"/>
          <w:sz w:val="24"/>
          <w:szCs w:val="24"/>
        </w:rPr>
        <w:t>е</w:t>
      </w:r>
      <w:r w:rsidRPr="00073CA2">
        <w:rPr>
          <w:rFonts w:ascii="Times New Roman" w:hAnsi="Times New Roman" w:cs="Times New Roman"/>
          <w:sz w:val="24"/>
          <w:szCs w:val="24"/>
        </w:rPr>
        <w:t>ние мероприятий, в том числе за счет иных источников, сведения о финансовом обеспеч</w:t>
      </w:r>
      <w:r w:rsidRPr="00073CA2">
        <w:rPr>
          <w:rFonts w:ascii="Times New Roman" w:hAnsi="Times New Roman" w:cs="Times New Roman"/>
          <w:sz w:val="24"/>
          <w:szCs w:val="24"/>
        </w:rPr>
        <w:t>е</w:t>
      </w:r>
      <w:r w:rsidRPr="00073CA2">
        <w:rPr>
          <w:rFonts w:ascii="Times New Roman" w:hAnsi="Times New Roman" w:cs="Times New Roman"/>
          <w:sz w:val="24"/>
          <w:szCs w:val="24"/>
        </w:rPr>
        <w:t xml:space="preserve">нии мероприятий с учетом иных источников оформляются в соответствии с </w:t>
      </w:r>
      <w:hyperlink w:anchor="P756" w:history="1">
        <w:r w:rsidRPr="00073CA2">
          <w:rPr>
            <w:rFonts w:ascii="Times New Roman" w:hAnsi="Times New Roman" w:cs="Times New Roman"/>
            <w:sz w:val="24"/>
            <w:szCs w:val="24"/>
          </w:rPr>
          <w:t>приложением N 2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к настоящей Типовой форме, если иная форма не установлена Порядком предоставл</w:t>
      </w:r>
      <w:r w:rsidRPr="00073CA2">
        <w:rPr>
          <w:rFonts w:ascii="Times New Roman" w:hAnsi="Times New Roman" w:cs="Times New Roman"/>
          <w:sz w:val="24"/>
          <w:szCs w:val="24"/>
        </w:rPr>
        <w:t>е</w:t>
      </w:r>
      <w:r w:rsidRPr="00073CA2">
        <w:rPr>
          <w:rFonts w:ascii="Times New Roman" w:hAnsi="Times New Roman" w:cs="Times New Roman"/>
          <w:sz w:val="24"/>
          <w:szCs w:val="24"/>
        </w:rPr>
        <w:t>ния гранта.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&lt;5&gt; Пункт предусматривается в случае, если предоставление гранта в соответствии с бюджетным законодательством Российской Федерации осуществляется в рамках казн</w:t>
      </w:r>
      <w:r w:rsidRPr="00073CA2">
        <w:rPr>
          <w:rFonts w:ascii="Times New Roman" w:hAnsi="Times New Roman" w:cs="Times New Roman"/>
          <w:sz w:val="24"/>
          <w:szCs w:val="24"/>
        </w:rPr>
        <w:t>а</w:t>
      </w:r>
      <w:r w:rsidRPr="00073CA2">
        <w:rPr>
          <w:rFonts w:ascii="Times New Roman" w:hAnsi="Times New Roman" w:cs="Times New Roman"/>
          <w:sz w:val="24"/>
          <w:szCs w:val="24"/>
        </w:rPr>
        <w:t>чейского сопровождения.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&lt;6&gt; Пункт предусматривается в случае, если в соответствии с бюджетным законод</w:t>
      </w:r>
      <w:r w:rsidRPr="00073CA2">
        <w:rPr>
          <w:rFonts w:ascii="Times New Roman" w:hAnsi="Times New Roman" w:cs="Times New Roman"/>
          <w:sz w:val="24"/>
          <w:szCs w:val="24"/>
        </w:rPr>
        <w:t>а</w:t>
      </w:r>
      <w:r w:rsidRPr="00073CA2">
        <w:rPr>
          <w:rFonts w:ascii="Times New Roman" w:hAnsi="Times New Roman" w:cs="Times New Roman"/>
          <w:sz w:val="24"/>
          <w:szCs w:val="24"/>
        </w:rPr>
        <w:t>тельством Российской Федерации предоставление гранта не подлежит казначейскому с</w:t>
      </w:r>
      <w:r w:rsidRPr="00073CA2">
        <w:rPr>
          <w:rFonts w:ascii="Times New Roman" w:hAnsi="Times New Roman" w:cs="Times New Roman"/>
          <w:sz w:val="24"/>
          <w:szCs w:val="24"/>
        </w:rPr>
        <w:t>о</w:t>
      </w:r>
      <w:r w:rsidRPr="00073CA2">
        <w:rPr>
          <w:rFonts w:ascii="Times New Roman" w:hAnsi="Times New Roman" w:cs="Times New Roman"/>
          <w:sz w:val="24"/>
          <w:szCs w:val="24"/>
        </w:rPr>
        <w:t>провождению.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&lt;7&gt; Приложение оформляется в соответствии с </w:t>
      </w:r>
      <w:hyperlink w:anchor="P828" w:history="1">
        <w:r w:rsidRPr="00073CA2">
          <w:rPr>
            <w:rFonts w:ascii="Times New Roman" w:hAnsi="Times New Roman" w:cs="Times New Roman"/>
            <w:sz w:val="24"/>
            <w:szCs w:val="24"/>
          </w:rPr>
          <w:t>приложением N 3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к настоящей Тип</w:t>
      </w:r>
      <w:r w:rsidRPr="00073CA2">
        <w:rPr>
          <w:rFonts w:ascii="Times New Roman" w:hAnsi="Times New Roman" w:cs="Times New Roman"/>
          <w:sz w:val="24"/>
          <w:szCs w:val="24"/>
        </w:rPr>
        <w:t>о</w:t>
      </w:r>
      <w:r w:rsidRPr="00073CA2">
        <w:rPr>
          <w:rFonts w:ascii="Times New Roman" w:hAnsi="Times New Roman" w:cs="Times New Roman"/>
          <w:sz w:val="24"/>
          <w:szCs w:val="24"/>
        </w:rPr>
        <w:t>вой форме, если иная форма не установлена Порядком предоставления гранта.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&lt;8&gt; Пункт не предусматривается в случае, если Получатель является унитарным предприятием, хозяйственным товариществом и обществом с участием публично-правовых образований в их уставных (складочных) капиталах, а также коммерческой о</w:t>
      </w:r>
      <w:r w:rsidRPr="00073CA2">
        <w:rPr>
          <w:rFonts w:ascii="Times New Roman" w:hAnsi="Times New Roman" w:cs="Times New Roman"/>
          <w:sz w:val="24"/>
          <w:szCs w:val="24"/>
        </w:rPr>
        <w:t>р</w:t>
      </w:r>
      <w:r w:rsidRPr="00073CA2">
        <w:rPr>
          <w:rFonts w:ascii="Times New Roman" w:hAnsi="Times New Roman" w:cs="Times New Roman"/>
          <w:sz w:val="24"/>
          <w:szCs w:val="24"/>
        </w:rPr>
        <w:t>ганизацией с участием таких товариществ и обществ в ее уставном (складочном) капит</w:t>
      </w:r>
      <w:r w:rsidRPr="00073CA2">
        <w:rPr>
          <w:rFonts w:ascii="Times New Roman" w:hAnsi="Times New Roman" w:cs="Times New Roman"/>
          <w:sz w:val="24"/>
          <w:szCs w:val="24"/>
        </w:rPr>
        <w:t>а</w:t>
      </w:r>
      <w:r w:rsidRPr="00073CA2">
        <w:rPr>
          <w:rFonts w:ascii="Times New Roman" w:hAnsi="Times New Roman" w:cs="Times New Roman"/>
          <w:sz w:val="24"/>
          <w:szCs w:val="24"/>
        </w:rPr>
        <w:t>ле.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&lt;9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казываются конкретные условия, если это предусмотрено Порядком пред</w:t>
      </w:r>
      <w:r w:rsidRPr="00073CA2">
        <w:rPr>
          <w:rFonts w:ascii="Times New Roman" w:hAnsi="Times New Roman" w:cs="Times New Roman"/>
          <w:sz w:val="24"/>
          <w:szCs w:val="24"/>
        </w:rPr>
        <w:t>о</w:t>
      </w:r>
      <w:r w:rsidRPr="00073CA2">
        <w:rPr>
          <w:rFonts w:ascii="Times New Roman" w:hAnsi="Times New Roman" w:cs="Times New Roman"/>
          <w:sz w:val="24"/>
          <w:szCs w:val="24"/>
        </w:rPr>
        <w:t>ставления гранта.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&lt;10&gt; Пункт оформляется, если это предусмотрено Порядком предоставления гранта. Приложение оформляется в соответствии с </w:t>
      </w:r>
      <w:hyperlink w:anchor="P935" w:history="1">
        <w:r w:rsidRPr="00073CA2">
          <w:rPr>
            <w:rFonts w:ascii="Times New Roman" w:hAnsi="Times New Roman" w:cs="Times New Roman"/>
            <w:sz w:val="24"/>
            <w:szCs w:val="24"/>
          </w:rPr>
          <w:t>приложением N 4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к настоящей Типовой фо</w:t>
      </w:r>
      <w:r w:rsidRPr="00073CA2">
        <w:rPr>
          <w:rFonts w:ascii="Times New Roman" w:hAnsi="Times New Roman" w:cs="Times New Roman"/>
          <w:sz w:val="24"/>
          <w:szCs w:val="24"/>
        </w:rPr>
        <w:t>р</w:t>
      </w:r>
      <w:r w:rsidRPr="00073CA2">
        <w:rPr>
          <w:rFonts w:ascii="Times New Roman" w:hAnsi="Times New Roman" w:cs="Times New Roman"/>
          <w:sz w:val="24"/>
          <w:szCs w:val="24"/>
        </w:rPr>
        <w:t>ме, если иная форма не установлена Порядком предоставления гранта.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5" w:name="P516"/>
      <w:bookmarkEnd w:id="75"/>
      <w:r w:rsidRPr="00073CA2">
        <w:rPr>
          <w:rFonts w:ascii="Times New Roman" w:hAnsi="Times New Roman" w:cs="Times New Roman"/>
          <w:sz w:val="24"/>
          <w:szCs w:val="24"/>
        </w:rPr>
        <w:t>&lt;11&gt; Соответствующий пункт предусматривается, если это предусмотрено Поря</w:t>
      </w:r>
      <w:r w:rsidRPr="00073CA2">
        <w:rPr>
          <w:rFonts w:ascii="Times New Roman" w:hAnsi="Times New Roman" w:cs="Times New Roman"/>
          <w:sz w:val="24"/>
          <w:szCs w:val="24"/>
        </w:rPr>
        <w:t>д</w:t>
      </w:r>
      <w:r w:rsidRPr="00073CA2">
        <w:rPr>
          <w:rFonts w:ascii="Times New Roman" w:hAnsi="Times New Roman" w:cs="Times New Roman"/>
          <w:sz w:val="24"/>
          <w:szCs w:val="24"/>
        </w:rPr>
        <w:t>ком предоставления гранта.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6" w:name="P517"/>
      <w:bookmarkEnd w:id="76"/>
      <w:r w:rsidRPr="00073CA2">
        <w:rPr>
          <w:rFonts w:ascii="Times New Roman" w:hAnsi="Times New Roman" w:cs="Times New Roman"/>
          <w:sz w:val="24"/>
          <w:szCs w:val="24"/>
        </w:rPr>
        <w:t xml:space="preserve">&lt;12&gt; Пункт оформляется при наличии в Соглашении </w:t>
      </w:r>
      <w:hyperlink w:anchor="P191" w:history="1">
        <w:r w:rsidRPr="00073CA2">
          <w:rPr>
            <w:rFonts w:ascii="Times New Roman" w:hAnsi="Times New Roman" w:cs="Times New Roman"/>
            <w:sz w:val="24"/>
            <w:szCs w:val="24"/>
          </w:rPr>
          <w:t>пункта 4.1.4</w:t>
        </w:r>
      </w:hyperlink>
      <w:r w:rsidRPr="00073CA2">
        <w:rPr>
          <w:rFonts w:ascii="Times New Roman" w:hAnsi="Times New Roman" w:cs="Times New Roman"/>
          <w:sz w:val="24"/>
          <w:szCs w:val="24"/>
        </w:rPr>
        <w:t>. Отче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ы) офор</w:t>
      </w:r>
      <w:r w:rsidRPr="00073CA2">
        <w:rPr>
          <w:rFonts w:ascii="Times New Roman" w:hAnsi="Times New Roman" w:cs="Times New Roman"/>
          <w:sz w:val="24"/>
          <w:szCs w:val="24"/>
        </w:rPr>
        <w:t>м</w:t>
      </w:r>
      <w:r w:rsidRPr="00073CA2">
        <w:rPr>
          <w:rFonts w:ascii="Times New Roman" w:hAnsi="Times New Roman" w:cs="Times New Roman"/>
          <w:sz w:val="24"/>
          <w:szCs w:val="24"/>
        </w:rPr>
        <w:t>ляется(</w:t>
      </w:r>
      <w:proofErr w:type="spellStart"/>
      <w:r w:rsidRPr="00073CA2"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 xml:space="preserve">) в соответствии с </w:t>
      </w:r>
      <w:hyperlink w:anchor="P991" w:history="1">
        <w:r w:rsidRPr="00073CA2">
          <w:rPr>
            <w:rFonts w:ascii="Times New Roman" w:hAnsi="Times New Roman" w:cs="Times New Roman"/>
            <w:sz w:val="24"/>
            <w:szCs w:val="24"/>
          </w:rPr>
          <w:t>приложением N 5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к настоящей Типовой форме, если иная форма не установлена Порядком предоставления гранта.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&lt;13&gt; Отче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ы) оформляется(</w:t>
      </w:r>
      <w:proofErr w:type="spellStart"/>
      <w:r w:rsidRPr="00073CA2"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 xml:space="preserve">) в соответствии с </w:t>
      </w:r>
      <w:hyperlink w:anchor="P1149" w:history="1">
        <w:r w:rsidRPr="00073CA2">
          <w:rPr>
            <w:rFonts w:ascii="Times New Roman" w:hAnsi="Times New Roman" w:cs="Times New Roman"/>
            <w:sz w:val="24"/>
            <w:szCs w:val="24"/>
          </w:rPr>
          <w:t>приложением N 6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к настоящей Типовой форме, если иная форма не установлена Порядком предоставления гранта.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7" w:name="P519"/>
      <w:bookmarkEnd w:id="77"/>
      <w:r w:rsidRPr="00073CA2">
        <w:rPr>
          <w:rFonts w:ascii="Times New Roman" w:hAnsi="Times New Roman" w:cs="Times New Roman"/>
          <w:sz w:val="24"/>
          <w:szCs w:val="24"/>
        </w:rPr>
        <w:t>&lt;14&gt; Соответствующий пункт предусматривается, если применение штрафных сан</w:t>
      </w:r>
      <w:r w:rsidRPr="00073CA2">
        <w:rPr>
          <w:rFonts w:ascii="Times New Roman" w:hAnsi="Times New Roman" w:cs="Times New Roman"/>
          <w:sz w:val="24"/>
          <w:szCs w:val="24"/>
        </w:rPr>
        <w:t>к</w:t>
      </w:r>
      <w:r w:rsidRPr="00073CA2">
        <w:rPr>
          <w:rFonts w:ascii="Times New Roman" w:hAnsi="Times New Roman" w:cs="Times New Roman"/>
          <w:sz w:val="24"/>
          <w:szCs w:val="24"/>
        </w:rPr>
        <w:t>ций предусмотрено Порядком предоставления субсидии. Приложение оформляется в с</w:t>
      </w:r>
      <w:r w:rsidRPr="00073CA2">
        <w:rPr>
          <w:rFonts w:ascii="Times New Roman" w:hAnsi="Times New Roman" w:cs="Times New Roman"/>
          <w:sz w:val="24"/>
          <w:szCs w:val="24"/>
        </w:rPr>
        <w:t>о</w:t>
      </w:r>
      <w:r w:rsidRPr="00073CA2">
        <w:rPr>
          <w:rFonts w:ascii="Times New Roman" w:hAnsi="Times New Roman" w:cs="Times New Roman"/>
          <w:sz w:val="24"/>
          <w:szCs w:val="24"/>
        </w:rPr>
        <w:t xml:space="preserve">ответствии с </w:t>
      </w:r>
      <w:hyperlink w:anchor="P1301" w:history="1">
        <w:r w:rsidRPr="00073CA2">
          <w:rPr>
            <w:rFonts w:ascii="Times New Roman" w:hAnsi="Times New Roman" w:cs="Times New Roman"/>
            <w:sz w:val="24"/>
            <w:szCs w:val="24"/>
          </w:rPr>
          <w:t>приложением N 7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к настоящей Типовой форме, если иная форма не устано</w:t>
      </w:r>
      <w:r w:rsidRPr="00073CA2">
        <w:rPr>
          <w:rFonts w:ascii="Times New Roman" w:hAnsi="Times New Roman" w:cs="Times New Roman"/>
          <w:sz w:val="24"/>
          <w:szCs w:val="24"/>
        </w:rPr>
        <w:t>в</w:t>
      </w:r>
      <w:r w:rsidRPr="00073CA2">
        <w:rPr>
          <w:rFonts w:ascii="Times New Roman" w:hAnsi="Times New Roman" w:cs="Times New Roman"/>
          <w:sz w:val="24"/>
          <w:szCs w:val="24"/>
        </w:rPr>
        <w:t>лена Порядком предоставления гранта.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8" w:name="P520"/>
      <w:bookmarkEnd w:id="78"/>
      <w:r w:rsidRPr="00073CA2">
        <w:rPr>
          <w:rFonts w:ascii="Times New Roman" w:hAnsi="Times New Roman" w:cs="Times New Roman"/>
          <w:sz w:val="24"/>
          <w:szCs w:val="24"/>
        </w:rPr>
        <w:t xml:space="preserve">&lt;15&gt; Пункт предусматривается при наличии в Соглашении </w:t>
      </w:r>
      <w:hyperlink w:anchor="P261" w:history="1">
        <w:r w:rsidRPr="00073CA2">
          <w:rPr>
            <w:rFonts w:ascii="Times New Roman" w:hAnsi="Times New Roman" w:cs="Times New Roman"/>
            <w:sz w:val="24"/>
            <w:szCs w:val="24"/>
          </w:rPr>
          <w:t>пункта 4.2.2</w:t>
        </w:r>
      </w:hyperlink>
      <w:r w:rsidRPr="00073CA2">
        <w:rPr>
          <w:rFonts w:ascii="Times New Roman" w:hAnsi="Times New Roman" w:cs="Times New Roman"/>
          <w:sz w:val="24"/>
          <w:szCs w:val="24"/>
        </w:rPr>
        <w:t>.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9" w:name="P521"/>
      <w:bookmarkEnd w:id="79"/>
      <w:r w:rsidRPr="00073CA2">
        <w:rPr>
          <w:rFonts w:ascii="Times New Roman" w:hAnsi="Times New Roman" w:cs="Times New Roman"/>
          <w:sz w:val="24"/>
          <w:szCs w:val="24"/>
        </w:rPr>
        <w:t>&lt;16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редусматривается в случае, если предоставление гранта в соответствии с бюджетным законодательством Российской Федерации осуществляется в рамках казн</w:t>
      </w:r>
      <w:r w:rsidRPr="00073CA2">
        <w:rPr>
          <w:rFonts w:ascii="Times New Roman" w:hAnsi="Times New Roman" w:cs="Times New Roman"/>
          <w:sz w:val="24"/>
          <w:szCs w:val="24"/>
        </w:rPr>
        <w:t>а</w:t>
      </w:r>
      <w:r w:rsidRPr="00073CA2">
        <w:rPr>
          <w:rFonts w:ascii="Times New Roman" w:hAnsi="Times New Roman" w:cs="Times New Roman"/>
          <w:sz w:val="24"/>
          <w:szCs w:val="24"/>
        </w:rPr>
        <w:t>чейского сопровождения и отсутствия у Получателя лицевого счета.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0" w:name="P522"/>
      <w:bookmarkEnd w:id="80"/>
      <w:r w:rsidRPr="00073CA2">
        <w:rPr>
          <w:rFonts w:ascii="Times New Roman" w:hAnsi="Times New Roman" w:cs="Times New Roman"/>
          <w:sz w:val="24"/>
          <w:szCs w:val="24"/>
        </w:rPr>
        <w:t xml:space="preserve">&lt;17&gt; Пункт предусматривается при наличии в Соглашении </w:t>
      </w:r>
      <w:hyperlink w:anchor="P261" w:history="1">
        <w:r w:rsidRPr="00073CA2">
          <w:rPr>
            <w:rFonts w:ascii="Times New Roman" w:hAnsi="Times New Roman" w:cs="Times New Roman"/>
            <w:sz w:val="24"/>
            <w:szCs w:val="24"/>
          </w:rPr>
          <w:t>пункта 4.2.2</w:t>
        </w:r>
      </w:hyperlink>
      <w:r w:rsidRPr="00073CA2">
        <w:rPr>
          <w:rFonts w:ascii="Times New Roman" w:hAnsi="Times New Roman" w:cs="Times New Roman"/>
          <w:sz w:val="24"/>
          <w:szCs w:val="24"/>
        </w:rPr>
        <w:t>. Указывае</w:t>
      </w:r>
      <w:r w:rsidRPr="00073CA2">
        <w:rPr>
          <w:rFonts w:ascii="Times New Roman" w:hAnsi="Times New Roman" w:cs="Times New Roman"/>
          <w:sz w:val="24"/>
          <w:szCs w:val="24"/>
        </w:rPr>
        <w:t>т</w:t>
      </w:r>
      <w:r w:rsidRPr="00073CA2">
        <w:rPr>
          <w:rFonts w:ascii="Times New Roman" w:hAnsi="Times New Roman" w:cs="Times New Roman"/>
          <w:sz w:val="24"/>
          <w:szCs w:val="24"/>
        </w:rPr>
        <w:t xml:space="preserve">ся конкретный срок возврата Получателем остатка гранта или его части, не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использова</w:t>
      </w:r>
      <w:r w:rsidRPr="00073CA2">
        <w:rPr>
          <w:rFonts w:ascii="Times New Roman" w:hAnsi="Times New Roman" w:cs="Times New Roman"/>
          <w:sz w:val="24"/>
          <w:szCs w:val="24"/>
        </w:rPr>
        <w:t>н</w:t>
      </w:r>
      <w:r w:rsidRPr="00073CA2">
        <w:rPr>
          <w:rFonts w:ascii="Times New Roman" w:hAnsi="Times New Roman" w:cs="Times New Roman"/>
          <w:sz w:val="24"/>
          <w:szCs w:val="24"/>
        </w:rPr>
        <w:t>ных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 xml:space="preserve"> на цели, указанные в </w:t>
      </w:r>
      <w:hyperlink w:anchor="P101" w:history="1">
        <w:r w:rsidRPr="00073CA2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Соглашения, но не позднее срока, установленного бюджетным законодательством Российской Федерации.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1" w:name="P523"/>
      <w:bookmarkEnd w:id="81"/>
      <w:r w:rsidRPr="00073CA2">
        <w:rPr>
          <w:rFonts w:ascii="Times New Roman" w:hAnsi="Times New Roman" w:cs="Times New Roman"/>
          <w:sz w:val="24"/>
          <w:szCs w:val="24"/>
        </w:rPr>
        <w:t xml:space="preserve">&lt;18&gt; Дополнительное соглашение оформляется в соответствии с </w:t>
      </w:r>
      <w:hyperlink w:anchor="P1387" w:history="1">
        <w:r w:rsidRPr="00073CA2">
          <w:rPr>
            <w:rFonts w:ascii="Times New Roman" w:hAnsi="Times New Roman" w:cs="Times New Roman"/>
            <w:sz w:val="24"/>
            <w:szCs w:val="24"/>
          </w:rPr>
          <w:t>приложением N 8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к настоящей Типовой форме.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2" w:name="P524"/>
      <w:bookmarkEnd w:id="82"/>
      <w:r w:rsidRPr="00073CA2">
        <w:rPr>
          <w:rFonts w:ascii="Times New Roman" w:hAnsi="Times New Roman" w:cs="Times New Roman"/>
          <w:sz w:val="24"/>
          <w:szCs w:val="24"/>
        </w:rPr>
        <w:t>&lt;19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казываются иные конкретные случаи, если это предусмотрено Порядком предоставления гранта.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3" w:name="P525"/>
      <w:bookmarkEnd w:id="83"/>
      <w:r w:rsidRPr="00073CA2">
        <w:rPr>
          <w:rFonts w:ascii="Times New Roman" w:hAnsi="Times New Roman" w:cs="Times New Roman"/>
          <w:sz w:val="24"/>
          <w:szCs w:val="24"/>
        </w:rPr>
        <w:t xml:space="preserve">&lt;20&gt; Соглашение о расторжении Соглашения оформляется в соответствии с </w:t>
      </w:r>
      <w:hyperlink w:anchor="P1628" w:history="1">
        <w:r w:rsidRPr="00073CA2">
          <w:rPr>
            <w:rFonts w:ascii="Times New Roman" w:hAnsi="Times New Roman" w:cs="Times New Roman"/>
            <w:sz w:val="24"/>
            <w:szCs w:val="24"/>
          </w:rPr>
          <w:t>прил</w:t>
        </w:r>
        <w:r w:rsidRPr="00073CA2">
          <w:rPr>
            <w:rFonts w:ascii="Times New Roman" w:hAnsi="Times New Roman" w:cs="Times New Roman"/>
            <w:sz w:val="24"/>
            <w:szCs w:val="24"/>
          </w:rPr>
          <w:t>о</w:t>
        </w:r>
        <w:r w:rsidRPr="00073CA2">
          <w:rPr>
            <w:rFonts w:ascii="Times New Roman" w:hAnsi="Times New Roman" w:cs="Times New Roman"/>
            <w:sz w:val="24"/>
            <w:szCs w:val="24"/>
          </w:rPr>
          <w:t>жением N 9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к настоящей Типовой форме.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4" w:name="P526"/>
      <w:bookmarkEnd w:id="84"/>
      <w:r w:rsidRPr="00073CA2">
        <w:rPr>
          <w:rFonts w:ascii="Times New Roman" w:hAnsi="Times New Roman" w:cs="Times New Roman"/>
          <w:sz w:val="24"/>
          <w:szCs w:val="24"/>
        </w:rPr>
        <w:lastRenderedPageBreak/>
        <w:t>&lt;21&gt; Указывается спосо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б(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ы) направления документов по выбору Сторон.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5" w:name="P527"/>
      <w:bookmarkEnd w:id="85"/>
      <w:r w:rsidRPr="00073CA2">
        <w:rPr>
          <w:rFonts w:ascii="Times New Roman" w:hAnsi="Times New Roman" w:cs="Times New Roman"/>
          <w:sz w:val="24"/>
          <w:szCs w:val="24"/>
        </w:rPr>
        <w:t>&lt;22&gt; Пункт предусматривается при формировании и подписании Соглашения в электронной форме.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6" w:name="P528"/>
      <w:bookmarkEnd w:id="86"/>
      <w:r w:rsidRPr="00073CA2">
        <w:rPr>
          <w:rFonts w:ascii="Times New Roman" w:hAnsi="Times New Roman" w:cs="Times New Roman"/>
          <w:sz w:val="24"/>
          <w:szCs w:val="24"/>
        </w:rPr>
        <w:t>&lt;23&gt; Пункт предусматривается в случае формирования и подписания Соглашения в форме бумажного документа.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7" w:name="P529"/>
      <w:bookmarkEnd w:id="87"/>
      <w:r w:rsidRPr="00073CA2">
        <w:rPr>
          <w:rFonts w:ascii="Times New Roman" w:hAnsi="Times New Roman" w:cs="Times New Roman"/>
          <w:sz w:val="24"/>
          <w:szCs w:val="24"/>
        </w:rPr>
        <w:t>&lt;24&gt; Лицевой счет Получателя указывается, если предоставление гранта в соотве</w:t>
      </w:r>
      <w:r w:rsidRPr="00073CA2">
        <w:rPr>
          <w:rFonts w:ascii="Times New Roman" w:hAnsi="Times New Roman" w:cs="Times New Roman"/>
          <w:sz w:val="24"/>
          <w:szCs w:val="24"/>
        </w:rPr>
        <w:t>т</w:t>
      </w:r>
      <w:r w:rsidRPr="00073CA2">
        <w:rPr>
          <w:rFonts w:ascii="Times New Roman" w:hAnsi="Times New Roman" w:cs="Times New Roman"/>
          <w:sz w:val="24"/>
          <w:szCs w:val="24"/>
        </w:rPr>
        <w:t>ствии с бюджетным законодательством Российской Федерации осуществляется в рамках казначейского сопровождения и при наличии на момент заключения Соглашения у Пол</w:t>
      </w:r>
      <w:r w:rsidRPr="00073CA2">
        <w:rPr>
          <w:rFonts w:ascii="Times New Roman" w:hAnsi="Times New Roman" w:cs="Times New Roman"/>
          <w:sz w:val="24"/>
          <w:szCs w:val="24"/>
        </w:rPr>
        <w:t>у</w:t>
      </w:r>
      <w:r w:rsidRPr="00073CA2">
        <w:rPr>
          <w:rFonts w:ascii="Times New Roman" w:hAnsi="Times New Roman" w:cs="Times New Roman"/>
          <w:sz w:val="24"/>
          <w:szCs w:val="24"/>
        </w:rPr>
        <w:t>чателя лицевого счета.</w:t>
      </w:r>
    </w:p>
    <w:p w:rsidR="00087282" w:rsidRPr="00073CA2" w:rsidRDefault="00087282" w:rsidP="00087282">
      <w:pPr>
        <w:pStyle w:val="ConsPlusNormal"/>
        <w:ind w:firstLine="540"/>
        <w:jc w:val="both"/>
      </w:pPr>
    </w:p>
    <w:p w:rsidR="00087282" w:rsidRPr="00073CA2" w:rsidRDefault="00087282" w:rsidP="00087282">
      <w:pPr>
        <w:pStyle w:val="ConsPlusNormal"/>
        <w:ind w:firstLine="540"/>
        <w:jc w:val="both"/>
      </w:pPr>
    </w:p>
    <w:p w:rsidR="00087282" w:rsidRPr="00073CA2" w:rsidRDefault="00087282" w:rsidP="00087282">
      <w:pPr>
        <w:pStyle w:val="ConsPlusNormal"/>
        <w:ind w:firstLine="540"/>
        <w:jc w:val="both"/>
      </w:pPr>
    </w:p>
    <w:p w:rsidR="00087282" w:rsidRPr="00073CA2" w:rsidRDefault="00087282" w:rsidP="00087282">
      <w:pPr>
        <w:pStyle w:val="ConsPlusNormal"/>
        <w:ind w:firstLine="540"/>
        <w:jc w:val="both"/>
      </w:pPr>
    </w:p>
    <w:p w:rsidR="00087282" w:rsidRPr="00073CA2" w:rsidRDefault="00087282" w:rsidP="00087282">
      <w:pPr>
        <w:pStyle w:val="ConsPlusNormal"/>
        <w:ind w:firstLine="540"/>
        <w:jc w:val="both"/>
      </w:pPr>
    </w:p>
    <w:p w:rsidR="00087282" w:rsidRPr="00073CA2" w:rsidRDefault="00087282" w:rsidP="00087282">
      <w:pPr>
        <w:pStyle w:val="ConsPlusNormal"/>
        <w:jc w:val="right"/>
        <w:outlineLvl w:val="1"/>
      </w:pPr>
    </w:p>
    <w:p w:rsidR="00087282" w:rsidRPr="00073CA2" w:rsidRDefault="00087282" w:rsidP="00087282">
      <w:pPr>
        <w:pStyle w:val="ConsPlusNormal"/>
        <w:jc w:val="right"/>
        <w:outlineLvl w:val="1"/>
      </w:pPr>
    </w:p>
    <w:p w:rsidR="00087282" w:rsidRPr="00073CA2" w:rsidRDefault="00087282" w:rsidP="00087282">
      <w:pPr>
        <w:pStyle w:val="ConsPlusNormal"/>
        <w:jc w:val="right"/>
        <w:outlineLvl w:val="1"/>
      </w:pPr>
    </w:p>
    <w:p w:rsidR="00087282" w:rsidRPr="00073CA2" w:rsidRDefault="00087282" w:rsidP="00087282">
      <w:pPr>
        <w:pStyle w:val="ConsPlusNormal"/>
        <w:jc w:val="right"/>
        <w:outlineLvl w:val="1"/>
      </w:pPr>
    </w:p>
    <w:p w:rsidR="00087282" w:rsidRPr="00073CA2" w:rsidRDefault="00087282" w:rsidP="00087282">
      <w:pPr>
        <w:pStyle w:val="ConsPlusNormal"/>
        <w:jc w:val="right"/>
        <w:outlineLvl w:val="1"/>
      </w:pPr>
    </w:p>
    <w:p w:rsidR="00087282" w:rsidRPr="00073CA2" w:rsidRDefault="00087282" w:rsidP="00087282">
      <w:pPr>
        <w:pStyle w:val="ConsPlusNormal"/>
        <w:jc w:val="right"/>
        <w:outlineLvl w:val="1"/>
      </w:pPr>
    </w:p>
    <w:p w:rsidR="00087282" w:rsidRPr="00073CA2" w:rsidRDefault="00087282" w:rsidP="00087282">
      <w:pPr>
        <w:pStyle w:val="ConsPlusNormal"/>
        <w:jc w:val="right"/>
        <w:outlineLvl w:val="1"/>
      </w:pPr>
    </w:p>
    <w:p w:rsidR="00087282" w:rsidRPr="00073CA2" w:rsidRDefault="00087282" w:rsidP="00087282">
      <w:pPr>
        <w:pStyle w:val="ConsPlusNormal"/>
        <w:jc w:val="right"/>
        <w:outlineLvl w:val="1"/>
      </w:pPr>
    </w:p>
    <w:p w:rsidR="00087282" w:rsidRPr="00073CA2" w:rsidRDefault="00087282" w:rsidP="00087282">
      <w:pPr>
        <w:pStyle w:val="ConsPlusNormal"/>
        <w:jc w:val="right"/>
        <w:outlineLvl w:val="1"/>
      </w:pPr>
    </w:p>
    <w:p w:rsidR="00087282" w:rsidRPr="00073CA2" w:rsidRDefault="00087282" w:rsidP="00087282">
      <w:pPr>
        <w:pStyle w:val="ConsPlusNormal"/>
        <w:jc w:val="right"/>
        <w:outlineLvl w:val="1"/>
      </w:pPr>
    </w:p>
    <w:p w:rsidR="00087282" w:rsidRPr="00073CA2" w:rsidRDefault="00087282" w:rsidP="00087282">
      <w:pPr>
        <w:pStyle w:val="ConsPlusNormal"/>
        <w:jc w:val="right"/>
        <w:outlineLvl w:val="1"/>
      </w:pPr>
    </w:p>
    <w:p w:rsidR="00087282" w:rsidRPr="00073CA2" w:rsidRDefault="00087282" w:rsidP="00087282">
      <w:pPr>
        <w:pStyle w:val="ConsPlusNormal"/>
        <w:jc w:val="right"/>
        <w:outlineLvl w:val="1"/>
      </w:pPr>
    </w:p>
    <w:p w:rsidR="00087282" w:rsidRPr="00073CA2" w:rsidRDefault="00087282" w:rsidP="00087282">
      <w:pPr>
        <w:pStyle w:val="ConsPlusNormal"/>
        <w:jc w:val="right"/>
        <w:outlineLvl w:val="1"/>
      </w:pPr>
    </w:p>
    <w:p w:rsidR="00087282" w:rsidRPr="00073CA2" w:rsidRDefault="00087282" w:rsidP="00087282">
      <w:pPr>
        <w:pStyle w:val="ConsPlusNormal"/>
        <w:jc w:val="right"/>
        <w:outlineLvl w:val="1"/>
      </w:pPr>
    </w:p>
    <w:p w:rsidR="00087282" w:rsidRPr="00073CA2" w:rsidRDefault="00087282" w:rsidP="00087282">
      <w:pPr>
        <w:pStyle w:val="ConsPlusNormal"/>
        <w:jc w:val="right"/>
        <w:outlineLvl w:val="1"/>
      </w:pPr>
    </w:p>
    <w:p w:rsidR="00087282" w:rsidRPr="00073CA2" w:rsidRDefault="00087282" w:rsidP="00087282">
      <w:pPr>
        <w:pStyle w:val="ConsPlusNormal"/>
        <w:jc w:val="right"/>
        <w:outlineLvl w:val="1"/>
      </w:pPr>
    </w:p>
    <w:p w:rsidR="00087282" w:rsidRPr="00073CA2" w:rsidRDefault="00087282" w:rsidP="00087282">
      <w:pPr>
        <w:pStyle w:val="ConsPlusNormal"/>
        <w:jc w:val="right"/>
        <w:outlineLvl w:val="1"/>
      </w:pPr>
    </w:p>
    <w:p w:rsidR="00087282" w:rsidRPr="00073CA2" w:rsidRDefault="00087282" w:rsidP="00087282">
      <w:pPr>
        <w:pStyle w:val="ConsPlusNormal"/>
        <w:jc w:val="right"/>
        <w:outlineLvl w:val="1"/>
      </w:pPr>
    </w:p>
    <w:p w:rsidR="00087282" w:rsidRPr="00073CA2" w:rsidRDefault="00087282" w:rsidP="00087282">
      <w:pPr>
        <w:pStyle w:val="ConsPlusNormal"/>
        <w:jc w:val="right"/>
        <w:outlineLvl w:val="1"/>
      </w:pPr>
    </w:p>
    <w:p w:rsidR="00087282" w:rsidRPr="00073CA2" w:rsidRDefault="00087282" w:rsidP="00087282">
      <w:pPr>
        <w:pStyle w:val="ConsPlusNormal"/>
        <w:jc w:val="right"/>
        <w:outlineLvl w:val="1"/>
      </w:pPr>
    </w:p>
    <w:p w:rsidR="00087282" w:rsidRPr="00073CA2" w:rsidRDefault="00087282" w:rsidP="00087282">
      <w:pPr>
        <w:pStyle w:val="ConsPlusNormal"/>
        <w:jc w:val="right"/>
        <w:outlineLvl w:val="1"/>
      </w:pPr>
    </w:p>
    <w:p w:rsidR="00087282" w:rsidRPr="00073CA2" w:rsidRDefault="00087282" w:rsidP="00087282">
      <w:pPr>
        <w:pStyle w:val="ConsPlusNormal"/>
        <w:jc w:val="right"/>
        <w:outlineLvl w:val="1"/>
      </w:pPr>
    </w:p>
    <w:p w:rsidR="00087282" w:rsidRDefault="00087282" w:rsidP="00087282">
      <w:pPr>
        <w:pStyle w:val="ConsPlusNormal"/>
        <w:jc w:val="right"/>
        <w:outlineLvl w:val="1"/>
      </w:pPr>
    </w:p>
    <w:p w:rsidR="00087282" w:rsidRDefault="00087282" w:rsidP="00087282">
      <w:pPr>
        <w:pStyle w:val="ConsPlusNormal"/>
        <w:jc w:val="right"/>
        <w:outlineLvl w:val="1"/>
      </w:pPr>
    </w:p>
    <w:p w:rsidR="00087282" w:rsidRDefault="00087282" w:rsidP="00087282">
      <w:pPr>
        <w:pStyle w:val="ConsPlusNormal"/>
        <w:jc w:val="right"/>
        <w:outlineLvl w:val="1"/>
      </w:pPr>
    </w:p>
    <w:p w:rsidR="00087282" w:rsidRDefault="00087282" w:rsidP="00087282">
      <w:pPr>
        <w:pStyle w:val="ConsPlusNormal"/>
        <w:jc w:val="right"/>
        <w:outlineLvl w:val="1"/>
      </w:pPr>
    </w:p>
    <w:p w:rsidR="00087282" w:rsidRDefault="00087282" w:rsidP="00087282">
      <w:pPr>
        <w:pStyle w:val="ConsPlusNormal"/>
        <w:jc w:val="right"/>
        <w:outlineLvl w:val="1"/>
      </w:pPr>
    </w:p>
    <w:p w:rsidR="00087282" w:rsidRDefault="00087282" w:rsidP="00087282">
      <w:pPr>
        <w:pStyle w:val="ConsPlusNormal"/>
        <w:jc w:val="right"/>
        <w:outlineLvl w:val="1"/>
      </w:pPr>
    </w:p>
    <w:p w:rsidR="00087282" w:rsidRDefault="00087282" w:rsidP="00087282">
      <w:pPr>
        <w:pStyle w:val="ConsPlusNormal"/>
        <w:jc w:val="right"/>
        <w:outlineLvl w:val="1"/>
      </w:pPr>
    </w:p>
    <w:p w:rsidR="00087282" w:rsidRDefault="00087282" w:rsidP="00087282">
      <w:pPr>
        <w:pStyle w:val="ConsPlusNormal"/>
        <w:jc w:val="right"/>
        <w:outlineLvl w:val="1"/>
      </w:pPr>
    </w:p>
    <w:p w:rsidR="00087282" w:rsidRDefault="00087282" w:rsidP="00087282">
      <w:pPr>
        <w:pStyle w:val="ConsPlusNormal"/>
        <w:jc w:val="right"/>
        <w:outlineLvl w:val="1"/>
      </w:pPr>
    </w:p>
    <w:p w:rsidR="00087282" w:rsidRDefault="00087282" w:rsidP="00087282">
      <w:pPr>
        <w:pStyle w:val="ConsPlusNormal"/>
        <w:jc w:val="right"/>
        <w:outlineLvl w:val="1"/>
      </w:pPr>
    </w:p>
    <w:p w:rsidR="00087282" w:rsidRDefault="00087282" w:rsidP="00087282">
      <w:pPr>
        <w:pStyle w:val="ConsPlusNormal"/>
        <w:jc w:val="right"/>
        <w:outlineLvl w:val="1"/>
      </w:pPr>
    </w:p>
    <w:p w:rsidR="00087282" w:rsidRDefault="00087282" w:rsidP="00087282">
      <w:pPr>
        <w:pStyle w:val="ConsPlusNormal"/>
        <w:jc w:val="right"/>
        <w:outlineLvl w:val="1"/>
      </w:pPr>
    </w:p>
    <w:p w:rsidR="00087282" w:rsidRDefault="00087282" w:rsidP="00087282">
      <w:pPr>
        <w:pStyle w:val="ConsPlusNormal"/>
        <w:jc w:val="right"/>
        <w:outlineLvl w:val="1"/>
      </w:pPr>
    </w:p>
    <w:p w:rsidR="00087282" w:rsidRDefault="00087282" w:rsidP="00087282">
      <w:pPr>
        <w:pStyle w:val="ConsPlusNormal"/>
        <w:jc w:val="right"/>
        <w:outlineLvl w:val="1"/>
      </w:pPr>
    </w:p>
    <w:p w:rsidR="00087282" w:rsidRDefault="00087282" w:rsidP="00087282">
      <w:pPr>
        <w:pStyle w:val="ConsPlusNormal"/>
        <w:jc w:val="right"/>
        <w:outlineLvl w:val="1"/>
      </w:pPr>
    </w:p>
    <w:p w:rsidR="00087282" w:rsidRDefault="00087282" w:rsidP="00087282">
      <w:pPr>
        <w:pStyle w:val="ConsPlusNormal"/>
        <w:jc w:val="right"/>
        <w:outlineLvl w:val="1"/>
      </w:pPr>
    </w:p>
    <w:p w:rsidR="00087282" w:rsidRDefault="00087282" w:rsidP="00087282">
      <w:pPr>
        <w:pStyle w:val="ConsPlusNormal"/>
        <w:jc w:val="right"/>
        <w:outlineLvl w:val="1"/>
      </w:pPr>
    </w:p>
    <w:p w:rsidR="00087282" w:rsidRPr="00073CA2" w:rsidRDefault="00087282" w:rsidP="00087282">
      <w:pPr>
        <w:pStyle w:val="ConsPlusNormal"/>
        <w:jc w:val="right"/>
        <w:outlineLvl w:val="1"/>
      </w:pPr>
    </w:p>
    <w:p w:rsidR="00087282" w:rsidRPr="00073CA2" w:rsidRDefault="00087282" w:rsidP="00087282">
      <w:pPr>
        <w:pStyle w:val="ConsPlusNormal"/>
        <w:jc w:val="right"/>
        <w:outlineLvl w:val="1"/>
      </w:pPr>
    </w:p>
    <w:p w:rsidR="00087282" w:rsidRPr="00073CA2" w:rsidRDefault="00087282" w:rsidP="00087282">
      <w:pPr>
        <w:pStyle w:val="ConsPlusNormal"/>
        <w:jc w:val="right"/>
        <w:outlineLvl w:val="1"/>
      </w:pPr>
    </w:p>
    <w:p w:rsidR="00087282" w:rsidRPr="00073CA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87282" w:rsidRPr="00073CA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к Типовой форме соглашения (договора)</w:t>
      </w:r>
    </w:p>
    <w:p w:rsidR="00087282" w:rsidRPr="00073CA2" w:rsidRDefault="00087282" w:rsidP="000872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о предоставлении из бюджета </w:t>
      </w:r>
    </w:p>
    <w:p w:rsidR="00087282" w:rsidRDefault="00087282" w:rsidP="000872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087282" w:rsidRPr="00073CA2" w:rsidRDefault="00087282" w:rsidP="000872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73CA2">
        <w:rPr>
          <w:rFonts w:ascii="Times New Roman" w:hAnsi="Times New Roman" w:cs="Times New Roman"/>
          <w:sz w:val="24"/>
          <w:szCs w:val="24"/>
        </w:rPr>
        <w:lastRenderedPageBreak/>
        <w:t>Кочковского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087282" w:rsidRPr="00073CA2" w:rsidRDefault="00087282" w:rsidP="000872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73CA2">
        <w:rPr>
          <w:rFonts w:ascii="Times New Roman" w:hAnsi="Times New Roman" w:cs="Times New Roman"/>
          <w:sz w:val="24"/>
          <w:szCs w:val="24"/>
        </w:rPr>
        <w:t>юридическим лицам (за исключением государственных</w:t>
      </w:r>
      <w:proofErr w:type="gramEnd"/>
    </w:p>
    <w:p w:rsidR="00087282" w:rsidRPr="00073CA2" w:rsidRDefault="00087282" w:rsidP="000872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(муниципальных) учреждений),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индивидуальным</w:t>
      </w:r>
      <w:proofErr w:type="gramEnd"/>
    </w:p>
    <w:p w:rsidR="00087282" w:rsidRPr="00073CA2" w:rsidRDefault="00087282" w:rsidP="000872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предпринимателям, физическим лицам </w:t>
      </w:r>
    </w:p>
    <w:p w:rsidR="00087282" w:rsidRPr="00073CA2" w:rsidRDefault="00087282" w:rsidP="000872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грантов в форме субсидий,</w:t>
      </w:r>
    </w:p>
    <w:p w:rsidR="00087282" w:rsidRPr="00073CA2" w:rsidRDefault="00087282" w:rsidP="000872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в том числе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 xml:space="preserve"> на конкурсной основе</w:t>
      </w:r>
    </w:p>
    <w:p w:rsidR="00087282" w:rsidRPr="00073CA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Приложение № ______</w:t>
      </w:r>
    </w:p>
    <w:p w:rsidR="00087282" w:rsidRPr="00073CA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к Соглашению</w:t>
      </w:r>
    </w:p>
    <w:p w:rsidR="00087282" w:rsidRPr="00073CA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от ____________ № ______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88" w:name="P552"/>
      <w:bookmarkEnd w:id="88"/>
      <w:r w:rsidRPr="00073CA2">
        <w:rPr>
          <w:rFonts w:ascii="Times New Roman" w:hAnsi="Times New Roman" w:cs="Times New Roman"/>
          <w:sz w:val="24"/>
          <w:szCs w:val="24"/>
        </w:rPr>
        <w:t>Перечень</w:t>
      </w:r>
    </w:p>
    <w:p w:rsidR="00087282" w:rsidRPr="00073CA2" w:rsidRDefault="00087282" w:rsidP="000872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затрат, источником финансового обеспечения/возмещения</w:t>
      </w:r>
    </w:p>
    <w:p w:rsidR="00087282" w:rsidRPr="00073CA2" w:rsidRDefault="00087282" w:rsidP="000872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73CA2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 xml:space="preserve"> является грант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Наименование Получателя/ИНН _______________________________________________</w:t>
      </w:r>
    </w:p>
    <w:p w:rsidR="00087282" w:rsidRPr="00073CA2" w:rsidRDefault="00087282" w:rsidP="0008728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Единица измерения,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0"/>
        <w:gridCol w:w="737"/>
        <w:gridCol w:w="1247"/>
        <w:gridCol w:w="1303"/>
        <w:gridCol w:w="1303"/>
        <w:gridCol w:w="1303"/>
        <w:gridCol w:w="1303"/>
      </w:tblGrid>
      <w:tr w:rsidR="00087282" w:rsidRPr="00073CA2" w:rsidTr="00104694">
        <w:tc>
          <w:tcPr>
            <w:tcW w:w="1870" w:type="dxa"/>
            <w:vMerge w:val="restart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нование показ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теля &lt;1&gt;</w:t>
            </w:r>
          </w:p>
        </w:tc>
        <w:tc>
          <w:tcPr>
            <w:tcW w:w="737" w:type="dxa"/>
            <w:vMerge w:val="restart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Код стр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 xml:space="preserve">ки или N </w:t>
            </w:r>
            <w:proofErr w:type="gramStart"/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459" w:type="dxa"/>
            <w:gridSpan w:val="5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087282" w:rsidRPr="00073CA2" w:rsidTr="00104694">
        <w:tc>
          <w:tcPr>
            <w:tcW w:w="1870" w:type="dxa"/>
            <w:vMerge/>
          </w:tcPr>
          <w:p w:rsidR="00087282" w:rsidRPr="00073CA2" w:rsidRDefault="00087282" w:rsidP="00104694"/>
        </w:tc>
        <w:tc>
          <w:tcPr>
            <w:tcW w:w="737" w:type="dxa"/>
            <w:vMerge/>
          </w:tcPr>
          <w:p w:rsidR="00087282" w:rsidRPr="00073CA2" w:rsidRDefault="00087282" w:rsidP="00104694"/>
        </w:tc>
        <w:tc>
          <w:tcPr>
            <w:tcW w:w="1247" w:type="dxa"/>
            <w:vMerge w:val="restart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212" w:type="dxa"/>
            <w:gridSpan w:val="4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в том числе &lt;2&gt;:</w:t>
            </w:r>
          </w:p>
        </w:tc>
      </w:tr>
      <w:tr w:rsidR="00087282" w:rsidRPr="00073CA2" w:rsidTr="00104694">
        <w:tc>
          <w:tcPr>
            <w:tcW w:w="1870" w:type="dxa"/>
            <w:vMerge/>
          </w:tcPr>
          <w:p w:rsidR="00087282" w:rsidRPr="00073CA2" w:rsidRDefault="00087282" w:rsidP="00104694"/>
        </w:tc>
        <w:tc>
          <w:tcPr>
            <w:tcW w:w="737" w:type="dxa"/>
            <w:vMerge/>
          </w:tcPr>
          <w:p w:rsidR="00087282" w:rsidRPr="00073CA2" w:rsidRDefault="00087282" w:rsidP="00104694"/>
        </w:tc>
        <w:tc>
          <w:tcPr>
            <w:tcW w:w="1247" w:type="dxa"/>
            <w:vMerge/>
          </w:tcPr>
          <w:p w:rsidR="00087282" w:rsidRPr="00073CA2" w:rsidRDefault="00087282" w:rsidP="00104694"/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на 01.04.20__</w:t>
            </w: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на 01.07.20__</w:t>
            </w: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на 01.10.20__</w:t>
            </w: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на 01.01.20__</w:t>
            </w:r>
          </w:p>
        </w:tc>
      </w:tr>
      <w:tr w:rsidR="00087282" w:rsidRPr="00073CA2" w:rsidTr="00104694">
        <w:tc>
          <w:tcPr>
            <w:tcW w:w="1870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87282" w:rsidRPr="00073CA2" w:rsidTr="00104694">
        <w:tc>
          <w:tcPr>
            <w:tcW w:w="1870" w:type="dxa"/>
          </w:tcPr>
          <w:p w:rsidR="00087282" w:rsidRPr="00073CA2" w:rsidRDefault="00087282" w:rsidP="001046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Заплан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ровано к и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пользованию сре</w:t>
            </w:r>
            <w:proofErr w:type="gramStart"/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анта, всего</w:t>
            </w:r>
          </w:p>
        </w:tc>
        <w:tc>
          <w:tcPr>
            <w:tcW w:w="73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073CA2" w:rsidTr="00104694">
        <w:tc>
          <w:tcPr>
            <w:tcW w:w="1870" w:type="dxa"/>
          </w:tcPr>
          <w:p w:rsidR="00087282" w:rsidRPr="00073CA2" w:rsidRDefault="00087282" w:rsidP="001046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3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073CA2" w:rsidTr="00104694">
        <w:tc>
          <w:tcPr>
            <w:tcW w:w="1870" w:type="dxa"/>
          </w:tcPr>
          <w:p w:rsidR="00087282" w:rsidRPr="00073CA2" w:rsidRDefault="00087282" w:rsidP="001046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По мер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приятию, всего</w:t>
            </w:r>
          </w:p>
        </w:tc>
        <w:tc>
          <w:tcPr>
            <w:tcW w:w="73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073CA2" w:rsidTr="00104694">
        <w:tc>
          <w:tcPr>
            <w:tcW w:w="1870" w:type="dxa"/>
          </w:tcPr>
          <w:p w:rsidR="00087282" w:rsidRPr="00073CA2" w:rsidRDefault="00087282" w:rsidP="001046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073CA2" w:rsidTr="00104694">
        <w:tc>
          <w:tcPr>
            <w:tcW w:w="1870" w:type="dxa"/>
          </w:tcPr>
          <w:p w:rsidR="00087282" w:rsidRPr="00073CA2" w:rsidRDefault="00087282" w:rsidP="001046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Выплаты по расходам, всего:</w:t>
            </w:r>
          </w:p>
        </w:tc>
        <w:tc>
          <w:tcPr>
            <w:tcW w:w="73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073CA2" w:rsidTr="00104694">
        <w:tc>
          <w:tcPr>
            <w:tcW w:w="1870" w:type="dxa"/>
          </w:tcPr>
          <w:p w:rsidR="00087282" w:rsidRPr="00073CA2" w:rsidRDefault="00087282" w:rsidP="001046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087282" w:rsidRPr="00073CA2" w:rsidRDefault="00087282" w:rsidP="001046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выплаты персоналу, вс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го:</w:t>
            </w:r>
          </w:p>
        </w:tc>
        <w:tc>
          <w:tcPr>
            <w:tcW w:w="73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073CA2" w:rsidTr="00104694">
        <w:tc>
          <w:tcPr>
            <w:tcW w:w="1870" w:type="dxa"/>
          </w:tcPr>
          <w:p w:rsidR="00087282" w:rsidRPr="00073CA2" w:rsidRDefault="00087282" w:rsidP="001046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73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073CA2" w:rsidTr="00104694">
        <w:tc>
          <w:tcPr>
            <w:tcW w:w="1870" w:type="dxa"/>
          </w:tcPr>
          <w:p w:rsidR="00087282" w:rsidRPr="00073CA2" w:rsidRDefault="00087282" w:rsidP="001046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073CA2" w:rsidTr="00104694">
        <w:tc>
          <w:tcPr>
            <w:tcW w:w="1870" w:type="dxa"/>
          </w:tcPr>
          <w:p w:rsidR="00087282" w:rsidRPr="00073CA2" w:rsidRDefault="00087282" w:rsidP="001046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закупка работ и услуг, всего:</w:t>
            </w:r>
          </w:p>
        </w:tc>
        <w:tc>
          <w:tcPr>
            <w:tcW w:w="73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073CA2" w:rsidTr="00104694">
        <w:tc>
          <w:tcPr>
            <w:tcW w:w="1870" w:type="dxa"/>
          </w:tcPr>
          <w:p w:rsidR="00087282" w:rsidRPr="00073CA2" w:rsidRDefault="00087282" w:rsidP="001046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073CA2" w:rsidTr="00104694">
        <w:tc>
          <w:tcPr>
            <w:tcW w:w="1870" w:type="dxa"/>
          </w:tcPr>
          <w:p w:rsidR="00087282" w:rsidRPr="00073CA2" w:rsidRDefault="00087282" w:rsidP="001046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073CA2" w:rsidTr="00104694">
        <w:tc>
          <w:tcPr>
            <w:tcW w:w="1870" w:type="dxa"/>
          </w:tcPr>
          <w:p w:rsidR="00087282" w:rsidRPr="00073CA2" w:rsidRDefault="00087282" w:rsidP="001046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закупка непроизведе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ных активов, нематериальных активов, мат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риальных зап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сов и основных средств, всего:</w:t>
            </w:r>
          </w:p>
        </w:tc>
        <w:tc>
          <w:tcPr>
            <w:tcW w:w="73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073CA2" w:rsidTr="00104694">
        <w:tc>
          <w:tcPr>
            <w:tcW w:w="1870" w:type="dxa"/>
          </w:tcPr>
          <w:p w:rsidR="00087282" w:rsidRPr="00073CA2" w:rsidRDefault="00087282" w:rsidP="001046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073CA2" w:rsidTr="00104694">
        <w:tc>
          <w:tcPr>
            <w:tcW w:w="1870" w:type="dxa"/>
          </w:tcPr>
          <w:p w:rsidR="00087282" w:rsidRPr="00073CA2" w:rsidRDefault="00087282" w:rsidP="001046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073CA2" w:rsidTr="00104694">
        <w:tc>
          <w:tcPr>
            <w:tcW w:w="1870" w:type="dxa"/>
          </w:tcPr>
          <w:p w:rsidR="00087282" w:rsidRPr="00073CA2" w:rsidRDefault="00087282" w:rsidP="001046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жей в бюджеты бюджетной с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стемы Росси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ской Федерации, всего:</w:t>
            </w:r>
          </w:p>
        </w:tc>
        <w:tc>
          <w:tcPr>
            <w:tcW w:w="73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073CA2" w:rsidTr="00104694">
        <w:tc>
          <w:tcPr>
            <w:tcW w:w="1870" w:type="dxa"/>
          </w:tcPr>
          <w:p w:rsidR="00087282" w:rsidRPr="00073CA2" w:rsidRDefault="00087282" w:rsidP="001046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073CA2" w:rsidTr="00104694">
        <w:tc>
          <w:tcPr>
            <w:tcW w:w="1870" w:type="dxa"/>
          </w:tcPr>
          <w:p w:rsidR="00087282" w:rsidRPr="00073CA2" w:rsidRDefault="00087282" w:rsidP="001046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073CA2" w:rsidTr="00104694">
        <w:tc>
          <w:tcPr>
            <w:tcW w:w="1870" w:type="dxa"/>
          </w:tcPr>
          <w:p w:rsidR="00087282" w:rsidRPr="00073CA2" w:rsidRDefault="00087282" w:rsidP="001046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иные в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платы, всего:</w:t>
            </w:r>
          </w:p>
        </w:tc>
        <w:tc>
          <w:tcPr>
            <w:tcW w:w="73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073CA2" w:rsidTr="00104694">
        <w:tc>
          <w:tcPr>
            <w:tcW w:w="1870" w:type="dxa"/>
          </w:tcPr>
          <w:p w:rsidR="00087282" w:rsidRPr="00073CA2" w:rsidRDefault="00087282" w:rsidP="001046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073CA2" w:rsidTr="00104694">
        <w:tc>
          <w:tcPr>
            <w:tcW w:w="1870" w:type="dxa"/>
          </w:tcPr>
          <w:p w:rsidR="00087282" w:rsidRPr="00073CA2" w:rsidRDefault="00087282" w:rsidP="001046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073CA2" w:rsidTr="00104694">
        <w:tc>
          <w:tcPr>
            <w:tcW w:w="1870" w:type="dxa"/>
          </w:tcPr>
          <w:p w:rsidR="00087282" w:rsidRPr="00073CA2" w:rsidRDefault="00087282" w:rsidP="001046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________</w:t>
            </w:r>
          </w:p>
        </w:tc>
        <w:tc>
          <w:tcPr>
            <w:tcW w:w="73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073CA2" w:rsidTr="00104694">
        <w:tc>
          <w:tcPr>
            <w:tcW w:w="1870" w:type="dxa"/>
          </w:tcPr>
          <w:p w:rsidR="00087282" w:rsidRPr="00073CA2" w:rsidRDefault="00087282" w:rsidP="001046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73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казываются конкретные мероприятия и направления расходования средств, е</w:t>
      </w:r>
      <w:r w:rsidRPr="00073CA2">
        <w:rPr>
          <w:rFonts w:ascii="Times New Roman" w:hAnsi="Times New Roman" w:cs="Times New Roman"/>
          <w:sz w:val="24"/>
          <w:szCs w:val="24"/>
        </w:rPr>
        <w:t>с</w:t>
      </w:r>
      <w:r w:rsidRPr="00073CA2">
        <w:rPr>
          <w:rFonts w:ascii="Times New Roman" w:hAnsi="Times New Roman" w:cs="Times New Roman"/>
          <w:sz w:val="24"/>
          <w:szCs w:val="24"/>
        </w:rPr>
        <w:t>ли это предусмотрено Порядком предоставления гранта.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&lt;2&gt; Показатели формируются в случае необходимости осуществления контроля за </w:t>
      </w:r>
      <w:r w:rsidRPr="00073CA2">
        <w:rPr>
          <w:rFonts w:ascii="Times New Roman" w:hAnsi="Times New Roman" w:cs="Times New Roman"/>
          <w:sz w:val="24"/>
          <w:szCs w:val="24"/>
        </w:rPr>
        <w:lastRenderedPageBreak/>
        <w:t>расходованием сре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анта ежеквартально.</w:t>
      </w:r>
    </w:p>
    <w:p w:rsidR="00087282" w:rsidRPr="00073CA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087282" w:rsidRPr="00073CA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к Типовой форме соглашения (договора)</w:t>
      </w:r>
    </w:p>
    <w:p w:rsidR="00087282" w:rsidRPr="00073CA2" w:rsidRDefault="00087282" w:rsidP="000872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о предоставлении из бюджета </w:t>
      </w:r>
    </w:p>
    <w:p w:rsidR="00087282" w:rsidRDefault="00087282" w:rsidP="000872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087282" w:rsidRPr="00073CA2" w:rsidRDefault="00087282" w:rsidP="000872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73CA2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087282" w:rsidRPr="00073CA2" w:rsidRDefault="00087282" w:rsidP="000872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73CA2">
        <w:rPr>
          <w:rFonts w:ascii="Times New Roman" w:hAnsi="Times New Roman" w:cs="Times New Roman"/>
          <w:sz w:val="24"/>
          <w:szCs w:val="24"/>
        </w:rPr>
        <w:t>юридическим лицам (за исключением государственных</w:t>
      </w:r>
      <w:proofErr w:type="gramEnd"/>
    </w:p>
    <w:p w:rsidR="00087282" w:rsidRPr="00073CA2" w:rsidRDefault="00087282" w:rsidP="000872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(муниципальных) учреждений),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индивидуальным</w:t>
      </w:r>
      <w:proofErr w:type="gramEnd"/>
    </w:p>
    <w:p w:rsidR="00087282" w:rsidRPr="00073CA2" w:rsidRDefault="00087282" w:rsidP="000872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предпринимателям, физическим лицам </w:t>
      </w:r>
    </w:p>
    <w:p w:rsidR="00087282" w:rsidRPr="00073CA2" w:rsidRDefault="00087282" w:rsidP="000872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грантов в форме субсидий,</w:t>
      </w:r>
    </w:p>
    <w:p w:rsidR="00087282" w:rsidRPr="00073CA2" w:rsidRDefault="00087282" w:rsidP="000872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в том числе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 xml:space="preserve"> на конкурсной основе</w:t>
      </w:r>
    </w:p>
    <w:p w:rsidR="00087282" w:rsidRPr="00073CA2" w:rsidRDefault="00087282" w:rsidP="000872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Приложение № ______</w:t>
      </w:r>
    </w:p>
    <w:p w:rsidR="00087282" w:rsidRPr="00073CA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к Соглашению</w:t>
      </w:r>
    </w:p>
    <w:p w:rsidR="00087282" w:rsidRPr="00073CA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от ____________ № ______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9" w:name="P756"/>
      <w:bookmarkEnd w:id="89"/>
      <w:r w:rsidRPr="00073CA2">
        <w:rPr>
          <w:rFonts w:ascii="Times New Roman" w:hAnsi="Times New Roman" w:cs="Times New Roman"/>
          <w:sz w:val="24"/>
          <w:szCs w:val="24"/>
        </w:rPr>
        <w:t>Сведения</w:t>
      </w:r>
    </w:p>
    <w:p w:rsidR="00087282" w:rsidRPr="00073CA2" w:rsidRDefault="00087282" w:rsidP="000872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о финансовом обеспечении мероприятий</w:t>
      </w:r>
    </w:p>
    <w:p w:rsidR="00087282" w:rsidRPr="00073CA2" w:rsidRDefault="00087282" w:rsidP="000872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с учетом иных источников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на "____" ____________ 20___ г.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Наименование Получателя/ИНН _______________________________________________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Периодичность ________________________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  (квартальная, годовая)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Единица измерения, руб.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191"/>
        <w:gridCol w:w="737"/>
        <w:gridCol w:w="850"/>
        <w:gridCol w:w="1077"/>
        <w:gridCol w:w="1077"/>
        <w:gridCol w:w="1077"/>
        <w:gridCol w:w="737"/>
        <w:gridCol w:w="1077"/>
      </w:tblGrid>
      <w:tr w:rsidR="00087282" w:rsidRPr="00073CA2" w:rsidTr="00104694">
        <w:tc>
          <w:tcPr>
            <w:tcW w:w="1247" w:type="dxa"/>
            <w:vMerge w:val="restart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ние мер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приятия &lt;1&gt;</w:t>
            </w:r>
          </w:p>
        </w:tc>
        <w:tc>
          <w:tcPr>
            <w:tcW w:w="1191" w:type="dxa"/>
            <w:vMerge w:val="restart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ние направл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ния ра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ходов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ния средств &lt;2&gt;</w:t>
            </w:r>
          </w:p>
        </w:tc>
        <w:tc>
          <w:tcPr>
            <w:tcW w:w="737" w:type="dxa"/>
            <w:vMerge w:val="restart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Код стр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 xml:space="preserve">ки или N </w:t>
            </w:r>
            <w:proofErr w:type="gramStart"/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95" w:type="dxa"/>
            <w:gridSpan w:val="6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Объем средств, привлеченных в целях реализ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ции мероприятия</w:t>
            </w:r>
          </w:p>
        </w:tc>
      </w:tr>
      <w:tr w:rsidR="00087282" w:rsidRPr="00073CA2" w:rsidTr="00104694">
        <w:tc>
          <w:tcPr>
            <w:tcW w:w="1247" w:type="dxa"/>
            <w:vMerge/>
          </w:tcPr>
          <w:p w:rsidR="00087282" w:rsidRPr="00073CA2" w:rsidRDefault="00087282" w:rsidP="00104694"/>
        </w:tc>
        <w:tc>
          <w:tcPr>
            <w:tcW w:w="1191" w:type="dxa"/>
            <w:vMerge/>
          </w:tcPr>
          <w:p w:rsidR="00087282" w:rsidRPr="00073CA2" w:rsidRDefault="00087282" w:rsidP="00104694"/>
        </w:tc>
        <w:tc>
          <w:tcPr>
            <w:tcW w:w="737" w:type="dxa"/>
            <w:vMerge/>
          </w:tcPr>
          <w:p w:rsidR="00087282" w:rsidRPr="00073CA2" w:rsidRDefault="00087282" w:rsidP="00104694"/>
        </w:tc>
        <w:tc>
          <w:tcPr>
            <w:tcW w:w="850" w:type="dxa"/>
            <w:vMerge w:val="restart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045" w:type="dxa"/>
            <w:gridSpan w:val="5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087282" w:rsidRPr="00073CA2" w:rsidTr="00104694">
        <w:tc>
          <w:tcPr>
            <w:tcW w:w="1247" w:type="dxa"/>
            <w:vMerge/>
          </w:tcPr>
          <w:p w:rsidR="00087282" w:rsidRPr="00073CA2" w:rsidRDefault="00087282" w:rsidP="00104694"/>
        </w:tc>
        <w:tc>
          <w:tcPr>
            <w:tcW w:w="1191" w:type="dxa"/>
            <w:vMerge/>
          </w:tcPr>
          <w:p w:rsidR="00087282" w:rsidRPr="00073CA2" w:rsidRDefault="00087282" w:rsidP="00104694"/>
        </w:tc>
        <w:tc>
          <w:tcPr>
            <w:tcW w:w="737" w:type="dxa"/>
            <w:vMerge/>
          </w:tcPr>
          <w:p w:rsidR="00087282" w:rsidRPr="00073CA2" w:rsidRDefault="00087282" w:rsidP="00104694"/>
        </w:tc>
        <w:tc>
          <w:tcPr>
            <w:tcW w:w="850" w:type="dxa"/>
            <w:vMerge/>
          </w:tcPr>
          <w:p w:rsidR="00087282" w:rsidRPr="00073CA2" w:rsidRDefault="00087282" w:rsidP="00104694"/>
        </w:tc>
        <w:tc>
          <w:tcPr>
            <w:tcW w:w="1077" w:type="dxa"/>
            <w:vMerge w:val="restart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из фед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рального бюджета</w:t>
            </w:r>
          </w:p>
        </w:tc>
        <w:tc>
          <w:tcPr>
            <w:tcW w:w="1077" w:type="dxa"/>
            <w:vMerge w:val="restart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из облас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ного бюджета Новос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бирской области</w:t>
            </w:r>
          </w:p>
        </w:tc>
        <w:tc>
          <w:tcPr>
            <w:tcW w:w="1077" w:type="dxa"/>
            <w:vMerge w:val="restart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из местного бюджета</w:t>
            </w:r>
          </w:p>
        </w:tc>
        <w:tc>
          <w:tcPr>
            <w:tcW w:w="1814" w:type="dxa"/>
            <w:gridSpan w:val="2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бюджетные и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</w:tr>
      <w:tr w:rsidR="00087282" w:rsidRPr="00073CA2" w:rsidTr="00104694">
        <w:tc>
          <w:tcPr>
            <w:tcW w:w="1247" w:type="dxa"/>
            <w:vMerge/>
          </w:tcPr>
          <w:p w:rsidR="00087282" w:rsidRPr="00073CA2" w:rsidRDefault="00087282" w:rsidP="00104694"/>
        </w:tc>
        <w:tc>
          <w:tcPr>
            <w:tcW w:w="1191" w:type="dxa"/>
            <w:vMerge/>
          </w:tcPr>
          <w:p w:rsidR="00087282" w:rsidRPr="00073CA2" w:rsidRDefault="00087282" w:rsidP="00104694"/>
        </w:tc>
        <w:tc>
          <w:tcPr>
            <w:tcW w:w="737" w:type="dxa"/>
            <w:vMerge/>
          </w:tcPr>
          <w:p w:rsidR="00087282" w:rsidRPr="00073CA2" w:rsidRDefault="00087282" w:rsidP="00104694"/>
        </w:tc>
        <w:tc>
          <w:tcPr>
            <w:tcW w:w="850" w:type="dxa"/>
            <w:vMerge/>
          </w:tcPr>
          <w:p w:rsidR="00087282" w:rsidRPr="00073CA2" w:rsidRDefault="00087282" w:rsidP="00104694"/>
        </w:tc>
        <w:tc>
          <w:tcPr>
            <w:tcW w:w="1077" w:type="dxa"/>
            <w:vMerge/>
          </w:tcPr>
          <w:p w:rsidR="00087282" w:rsidRPr="00073CA2" w:rsidRDefault="00087282" w:rsidP="00104694"/>
        </w:tc>
        <w:tc>
          <w:tcPr>
            <w:tcW w:w="1077" w:type="dxa"/>
            <w:vMerge/>
          </w:tcPr>
          <w:p w:rsidR="00087282" w:rsidRPr="00073CA2" w:rsidRDefault="00087282" w:rsidP="00104694"/>
        </w:tc>
        <w:tc>
          <w:tcPr>
            <w:tcW w:w="1077" w:type="dxa"/>
            <w:vMerge/>
          </w:tcPr>
          <w:p w:rsidR="00087282" w:rsidRPr="00073CA2" w:rsidRDefault="00087282" w:rsidP="00104694"/>
        </w:tc>
        <w:tc>
          <w:tcPr>
            <w:tcW w:w="73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 xml:space="preserve">вень </w:t>
            </w:r>
            <w:proofErr w:type="spellStart"/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сир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07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087282" w:rsidRPr="00073CA2" w:rsidTr="00104694">
        <w:tc>
          <w:tcPr>
            <w:tcW w:w="124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87282" w:rsidRPr="00073CA2" w:rsidTr="00104694">
        <w:tc>
          <w:tcPr>
            <w:tcW w:w="1247" w:type="dxa"/>
          </w:tcPr>
          <w:p w:rsidR="00087282" w:rsidRPr="00073CA2" w:rsidRDefault="00087282" w:rsidP="001046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087282" w:rsidRPr="00073CA2" w:rsidRDefault="00087282" w:rsidP="001046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87282" w:rsidRPr="00073CA2" w:rsidRDefault="00087282" w:rsidP="001046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7282" w:rsidRPr="00073CA2" w:rsidRDefault="00087282" w:rsidP="001046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087282" w:rsidRPr="00073CA2" w:rsidRDefault="00087282" w:rsidP="001046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087282" w:rsidRPr="00073CA2" w:rsidRDefault="00087282" w:rsidP="001046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087282" w:rsidRPr="00073CA2" w:rsidRDefault="00087282" w:rsidP="001046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87282" w:rsidRPr="00073CA2" w:rsidRDefault="00087282" w:rsidP="001046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087282" w:rsidRPr="00073CA2" w:rsidRDefault="00087282" w:rsidP="001046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казываются конкретные мероприятия, если это предусмотрено Порядком предоставления гранта.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казываются конкретные направления расходования средств, если это пред</w:t>
      </w:r>
      <w:r w:rsidRPr="00073CA2">
        <w:rPr>
          <w:rFonts w:ascii="Times New Roman" w:hAnsi="Times New Roman" w:cs="Times New Roman"/>
          <w:sz w:val="24"/>
          <w:szCs w:val="24"/>
        </w:rPr>
        <w:t>у</w:t>
      </w:r>
      <w:r w:rsidRPr="00073CA2">
        <w:rPr>
          <w:rFonts w:ascii="Times New Roman" w:hAnsi="Times New Roman" w:cs="Times New Roman"/>
          <w:sz w:val="24"/>
          <w:szCs w:val="24"/>
        </w:rPr>
        <w:t>смотрено Порядком предоставления гранта.</w:t>
      </w:r>
    </w:p>
    <w:p w:rsidR="00087282" w:rsidRPr="00073CA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087282" w:rsidRPr="00073CA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к Типовой форме соглашения (договора)</w:t>
      </w:r>
    </w:p>
    <w:p w:rsidR="00087282" w:rsidRPr="00073CA2" w:rsidRDefault="00087282" w:rsidP="000872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о предоставлении из бюджета </w:t>
      </w:r>
    </w:p>
    <w:p w:rsidR="00087282" w:rsidRDefault="00087282" w:rsidP="000872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087282" w:rsidRPr="00073CA2" w:rsidRDefault="00087282" w:rsidP="000872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73CA2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087282" w:rsidRPr="00073CA2" w:rsidRDefault="00087282" w:rsidP="000872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73CA2">
        <w:rPr>
          <w:rFonts w:ascii="Times New Roman" w:hAnsi="Times New Roman" w:cs="Times New Roman"/>
          <w:sz w:val="24"/>
          <w:szCs w:val="24"/>
        </w:rPr>
        <w:t>юридическим лицам (за исключением государственных</w:t>
      </w:r>
      <w:proofErr w:type="gramEnd"/>
    </w:p>
    <w:p w:rsidR="00087282" w:rsidRPr="00073CA2" w:rsidRDefault="00087282" w:rsidP="000872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(муниципальных) учреждений),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индивидуальным</w:t>
      </w:r>
      <w:proofErr w:type="gramEnd"/>
    </w:p>
    <w:p w:rsidR="00087282" w:rsidRPr="00073CA2" w:rsidRDefault="00087282" w:rsidP="000872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предпринимателям, физическим лицам </w:t>
      </w:r>
    </w:p>
    <w:p w:rsidR="00087282" w:rsidRPr="00073CA2" w:rsidRDefault="00087282" w:rsidP="000872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грантов в форме субсидий,</w:t>
      </w:r>
    </w:p>
    <w:p w:rsidR="00087282" w:rsidRPr="00073CA2" w:rsidRDefault="00087282" w:rsidP="000872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в том числе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 xml:space="preserve"> на конкурсной основе</w:t>
      </w:r>
    </w:p>
    <w:p w:rsidR="00087282" w:rsidRPr="00073CA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Приложение № ______</w:t>
      </w:r>
    </w:p>
    <w:p w:rsidR="00087282" w:rsidRPr="00073CA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к Соглашению</w:t>
      </w:r>
    </w:p>
    <w:p w:rsidR="00087282" w:rsidRPr="00073CA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от ____________ № ______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73CA2">
        <w:rPr>
          <w:rFonts w:ascii="Times New Roman" w:hAnsi="Times New Roman" w:cs="Times New Roman"/>
          <w:sz w:val="24"/>
          <w:szCs w:val="24"/>
        </w:rPr>
        <w:t>(Приложение № ______</w:t>
      </w:r>
      <w:proofErr w:type="gramEnd"/>
    </w:p>
    <w:p w:rsidR="00087282" w:rsidRPr="00073CA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к Дополнительному соглашению</w:t>
      </w:r>
    </w:p>
    <w:p w:rsidR="00087282" w:rsidRPr="00073CA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от ____________ № ______) &lt;1&gt;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90" w:name="P828"/>
      <w:bookmarkEnd w:id="90"/>
      <w:r w:rsidRPr="00073CA2">
        <w:rPr>
          <w:rFonts w:ascii="Times New Roman" w:hAnsi="Times New Roman" w:cs="Times New Roman"/>
          <w:sz w:val="24"/>
          <w:szCs w:val="24"/>
        </w:rPr>
        <w:t>План-график перечисления гранта</w:t>
      </w:r>
    </w:p>
    <w:p w:rsidR="00087282" w:rsidRPr="00073CA2" w:rsidRDefault="00087282" w:rsidP="000872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(Изменения в график перечисления гранта) &lt;1&gt;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Наименование Получателя/ИНН _______________________________________________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Единица измерения, руб.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644"/>
        <w:gridCol w:w="510"/>
        <w:gridCol w:w="850"/>
        <w:gridCol w:w="963"/>
        <w:gridCol w:w="623"/>
        <w:gridCol w:w="2777"/>
        <w:gridCol w:w="1133"/>
      </w:tblGrid>
      <w:tr w:rsidR="00087282" w:rsidRPr="00073CA2" w:rsidTr="00104694">
        <w:tc>
          <w:tcPr>
            <w:tcW w:w="566" w:type="dxa"/>
            <w:vMerge w:val="restart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44" w:type="dxa"/>
            <w:vMerge w:val="restart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нование мер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приятия &lt;2&gt;</w:t>
            </w:r>
          </w:p>
        </w:tc>
        <w:tc>
          <w:tcPr>
            <w:tcW w:w="2946" w:type="dxa"/>
            <w:gridSpan w:val="4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ской Федерации (по расх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 xml:space="preserve">дам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Решетовск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Кочковского</w:t>
            </w:r>
            <w:proofErr w:type="spellEnd"/>
            <w:r w:rsidRPr="00073CA2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ласти на предоставление гранта)</w:t>
            </w:r>
          </w:p>
        </w:tc>
        <w:tc>
          <w:tcPr>
            <w:tcW w:w="2777" w:type="dxa"/>
            <w:vMerge w:val="restart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Сроки перечисл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ния гранта</w:t>
            </w:r>
          </w:p>
        </w:tc>
        <w:tc>
          <w:tcPr>
            <w:tcW w:w="1133" w:type="dxa"/>
            <w:vMerge w:val="restart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Сумма, подл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жащая перечи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лению</w:t>
            </w:r>
          </w:p>
        </w:tc>
      </w:tr>
      <w:tr w:rsidR="00087282" w:rsidRPr="00073CA2" w:rsidTr="00104694">
        <w:tc>
          <w:tcPr>
            <w:tcW w:w="566" w:type="dxa"/>
            <w:vMerge/>
          </w:tcPr>
          <w:p w:rsidR="00087282" w:rsidRPr="00073CA2" w:rsidRDefault="00087282" w:rsidP="00104694"/>
        </w:tc>
        <w:tc>
          <w:tcPr>
            <w:tcW w:w="1644" w:type="dxa"/>
            <w:vMerge/>
          </w:tcPr>
          <w:p w:rsidR="00087282" w:rsidRPr="00073CA2" w:rsidRDefault="00087282" w:rsidP="00104694"/>
        </w:tc>
        <w:tc>
          <w:tcPr>
            <w:tcW w:w="510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850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раздел, по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96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62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вид ра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</w:tc>
        <w:tc>
          <w:tcPr>
            <w:tcW w:w="2777" w:type="dxa"/>
            <w:vMerge/>
          </w:tcPr>
          <w:p w:rsidR="00087282" w:rsidRPr="00073CA2" w:rsidRDefault="00087282" w:rsidP="00104694"/>
        </w:tc>
        <w:tc>
          <w:tcPr>
            <w:tcW w:w="1133" w:type="dxa"/>
            <w:vMerge/>
          </w:tcPr>
          <w:p w:rsidR="00087282" w:rsidRPr="00073CA2" w:rsidRDefault="00087282" w:rsidP="00104694"/>
        </w:tc>
      </w:tr>
      <w:tr w:rsidR="00087282" w:rsidRPr="00073CA2" w:rsidTr="00104694">
        <w:tc>
          <w:tcPr>
            <w:tcW w:w="566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87282" w:rsidRPr="00073CA2" w:rsidTr="00104694">
        <w:tc>
          <w:tcPr>
            <w:tcW w:w="566" w:type="dxa"/>
            <w:vMerge w:val="restart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44" w:type="dxa"/>
            <w:vMerge w:val="restart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Merge w:val="restart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 w:val="restart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Merge w:val="restart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до "___" ________ 20__ г.</w:t>
            </w:r>
          </w:p>
        </w:tc>
        <w:tc>
          <w:tcPr>
            <w:tcW w:w="1133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073CA2" w:rsidTr="00104694">
        <w:tc>
          <w:tcPr>
            <w:tcW w:w="566" w:type="dxa"/>
            <w:vMerge/>
          </w:tcPr>
          <w:p w:rsidR="00087282" w:rsidRPr="00073CA2" w:rsidRDefault="00087282" w:rsidP="00104694"/>
        </w:tc>
        <w:tc>
          <w:tcPr>
            <w:tcW w:w="1644" w:type="dxa"/>
            <w:vMerge/>
          </w:tcPr>
          <w:p w:rsidR="00087282" w:rsidRPr="00073CA2" w:rsidRDefault="00087282" w:rsidP="00104694"/>
        </w:tc>
        <w:tc>
          <w:tcPr>
            <w:tcW w:w="510" w:type="dxa"/>
            <w:vMerge/>
          </w:tcPr>
          <w:p w:rsidR="00087282" w:rsidRPr="00073CA2" w:rsidRDefault="00087282" w:rsidP="00104694"/>
        </w:tc>
        <w:tc>
          <w:tcPr>
            <w:tcW w:w="850" w:type="dxa"/>
            <w:vMerge/>
          </w:tcPr>
          <w:p w:rsidR="00087282" w:rsidRPr="00073CA2" w:rsidRDefault="00087282" w:rsidP="00104694"/>
        </w:tc>
        <w:tc>
          <w:tcPr>
            <w:tcW w:w="963" w:type="dxa"/>
            <w:vMerge/>
          </w:tcPr>
          <w:p w:rsidR="00087282" w:rsidRPr="00073CA2" w:rsidRDefault="00087282" w:rsidP="00104694"/>
        </w:tc>
        <w:tc>
          <w:tcPr>
            <w:tcW w:w="623" w:type="dxa"/>
            <w:vMerge/>
          </w:tcPr>
          <w:p w:rsidR="00087282" w:rsidRPr="00073CA2" w:rsidRDefault="00087282" w:rsidP="00104694"/>
        </w:tc>
        <w:tc>
          <w:tcPr>
            <w:tcW w:w="277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до "___" ________ 20__ г.</w:t>
            </w:r>
          </w:p>
        </w:tc>
        <w:tc>
          <w:tcPr>
            <w:tcW w:w="1133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073CA2" w:rsidTr="00104694">
        <w:tc>
          <w:tcPr>
            <w:tcW w:w="566" w:type="dxa"/>
            <w:vMerge/>
          </w:tcPr>
          <w:p w:rsidR="00087282" w:rsidRPr="00073CA2" w:rsidRDefault="00087282" w:rsidP="00104694"/>
        </w:tc>
        <w:tc>
          <w:tcPr>
            <w:tcW w:w="1644" w:type="dxa"/>
            <w:vMerge/>
          </w:tcPr>
          <w:p w:rsidR="00087282" w:rsidRPr="00073CA2" w:rsidRDefault="00087282" w:rsidP="00104694"/>
        </w:tc>
        <w:tc>
          <w:tcPr>
            <w:tcW w:w="510" w:type="dxa"/>
            <w:vMerge/>
          </w:tcPr>
          <w:p w:rsidR="00087282" w:rsidRPr="00073CA2" w:rsidRDefault="00087282" w:rsidP="00104694"/>
        </w:tc>
        <w:tc>
          <w:tcPr>
            <w:tcW w:w="850" w:type="dxa"/>
            <w:vMerge/>
          </w:tcPr>
          <w:p w:rsidR="00087282" w:rsidRPr="00073CA2" w:rsidRDefault="00087282" w:rsidP="00104694"/>
        </w:tc>
        <w:tc>
          <w:tcPr>
            <w:tcW w:w="963" w:type="dxa"/>
            <w:vMerge/>
          </w:tcPr>
          <w:p w:rsidR="00087282" w:rsidRPr="00073CA2" w:rsidRDefault="00087282" w:rsidP="00104694"/>
        </w:tc>
        <w:tc>
          <w:tcPr>
            <w:tcW w:w="623" w:type="dxa"/>
            <w:vMerge/>
          </w:tcPr>
          <w:p w:rsidR="00087282" w:rsidRPr="00073CA2" w:rsidRDefault="00087282" w:rsidP="00104694"/>
        </w:tc>
        <w:tc>
          <w:tcPr>
            <w:tcW w:w="277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Итого по КБК</w:t>
            </w:r>
          </w:p>
        </w:tc>
        <w:tc>
          <w:tcPr>
            <w:tcW w:w="1133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073CA2" w:rsidTr="00104694">
        <w:tc>
          <w:tcPr>
            <w:tcW w:w="566" w:type="dxa"/>
            <w:vMerge/>
          </w:tcPr>
          <w:p w:rsidR="00087282" w:rsidRPr="00073CA2" w:rsidRDefault="00087282" w:rsidP="00104694"/>
        </w:tc>
        <w:tc>
          <w:tcPr>
            <w:tcW w:w="1644" w:type="dxa"/>
            <w:vMerge/>
          </w:tcPr>
          <w:p w:rsidR="00087282" w:rsidRPr="00073CA2" w:rsidRDefault="00087282" w:rsidP="00104694"/>
        </w:tc>
        <w:tc>
          <w:tcPr>
            <w:tcW w:w="510" w:type="dxa"/>
            <w:vMerge w:val="restart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 w:val="restart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Merge w:val="restart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до "___" ________ 20__ г.</w:t>
            </w:r>
          </w:p>
        </w:tc>
        <w:tc>
          <w:tcPr>
            <w:tcW w:w="1133" w:type="dxa"/>
            <w:vMerge w:val="restart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073CA2" w:rsidTr="00104694">
        <w:tc>
          <w:tcPr>
            <w:tcW w:w="566" w:type="dxa"/>
            <w:vMerge/>
          </w:tcPr>
          <w:p w:rsidR="00087282" w:rsidRPr="00073CA2" w:rsidRDefault="00087282" w:rsidP="00104694"/>
        </w:tc>
        <w:tc>
          <w:tcPr>
            <w:tcW w:w="1644" w:type="dxa"/>
            <w:vMerge/>
          </w:tcPr>
          <w:p w:rsidR="00087282" w:rsidRPr="00073CA2" w:rsidRDefault="00087282" w:rsidP="00104694"/>
        </w:tc>
        <w:tc>
          <w:tcPr>
            <w:tcW w:w="510" w:type="dxa"/>
            <w:vMerge/>
          </w:tcPr>
          <w:p w:rsidR="00087282" w:rsidRPr="00073CA2" w:rsidRDefault="00087282" w:rsidP="00104694"/>
        </w:tc>
        <w:tc>
          <w:tcPr>
            <w:tcW w:w="850" w:type="dxa"/>
            <w:vMerge/>
          </w:tcPr>
          <w:p w:rsidR="00087282" w:rsidRPr="00073CA2" w:rsidRDefault="00087282" w:rsidP="00104694"/>
        </w:tc>
        <w:tc>
          <w:tcPr>
            <w:tcW w:w="963" w:type="dxa"/>
            <w:vMerge/>
          </w:tcPr>
          <w:p w:rsidR="00087282" w:rsidRPr="00073CA2" w:rsidRDefault="00087282" w:rsidP="00104694"/>
        </w:tc>
        <w:tc>
          <w:tcPr>
            <w:tcW w:w="623" w:type="dxa"/>
            <w:vMerge/>
          </w:tcPr>
          <w:p w:rsidR="00087282" w:rsidRPr="00073CA2" w:rsidRDefault="00087282" w:rsidP="00104694"/>
        </w:tc>
        <w:tc>
          <w:tcPr>
            <w:tcW w:w="277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до "___" ________ 20__ г.</w:t>
            </w:r>
          </w:p>
        </w:tc>
        <w:tc>
          <w:tcPr>
            <w:tcW w:w="1133" w:type="dxa"/>
            <w:vMerge/>
          </w:tcPr>
          <w:p w:rsidR="00087282" w:rsidRPr="00073CA2" w:rsidRDefault="00087282" w:rsidP="00104694"/>
        </w:tc>
      </w:tr>
      <w:tr w:rsidR="00087282" w:rsidRPr="00073CA2" w:rsidTr="00104694">
        <w:tc>
          <w:tcPr>
            <w:tcW w:w="566" w:type="dxa"/>
            <w:vMerge/>
          </w:tcPr>
          <w:p w:rsidR="00087282" w:rsidRPr="00073CA2" w:rsidRDefault="00087282" w:rsidP="00104694"/>
        </w:tc>
        <w:tc>
          <w:tcPr>
            <w:tcW w:w="1644" w:type="dxa"/>
            <w:vMerge/>
          </w:tcPr>
          <w:p w:rsidR="00087282" w:rsidRPr="00073CA2" w:rsidRDefault="00087282" w:rsidP="00104694"/>
        </w:tc>
        <w:tc>
          <w:tcPr>
            <w:tcW w:w="510" w:type="dxa"/>
            <w:vMerge/>
          </w:tcPr>
          <w:p w:rsidR="00087282" w:rsidRPr="00073CA2" w:rsidRDefault="00087282" w:rsidP="00104694"/>
        </w:tc>
        <w:tc>
          <w:tcPr>
            <w:tcW w:w="850" w:type="dxa"/>
            <w:vMerge/>
          </w:tcPr>
          <w:p w:rsidR="00087282" w:rsidRPr="00073CA2" w:rsidRDefault="00087282" w:rsidP="00104694"/>
        </w:tc>
        <w:tc>
          <w:tcPr>
            <w:tcW w:w="963" w:type="dxa"/>
            <w:vMerge/>
          </w:tcPr>
          <w:p w:rsidR="00087282" w:rsidRPr="00073CA2" w:rsidRDefault="00087282" w:rsidP="00104694"/>
        </w:tc>
        <w:tc>
          <w:tcPr>
            <w:tcW w:w="623" w:type="dxa"/>
            <w:vMerge/>
          </w:tcPr>
          <w:p w:rsidR="00087282" w:rsidRPr="00073CA2" w:rsidRDefault="00087282" w:rsidP="00104694"/>
        </w:tc>
        <w:tc>
          <w:tcPr>
            <w:tcW w:w="277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Итого по КБК</w:t>
            </w:r>
          </w:p>
        </w:tc>
        <w:tc>
          <w:tcPr>
            <w:tcW w:w="1133" w:type="dxa"/>
            <w:vMerge/>
          </w:tcPr>
          <w:p w:rsidR="00087282" w:rsidRPr="00073CA2" w:rsidRDefault="00087282" w:rsidP="00104694"/>
        </w:tc>
      </w:tr>
      <w:tr w:rsidR="00087282" w:rsidRPr="00073CA2" w:rsidTr="00104694">
        <w:tc>
          <w:tcPr>
            <w:tcW w:w="566" w:type="dxa"/>
            <w:vMerge/>
          </w:tcPr>
          <w:p w:rsidR="00087282" w:rsidRPr="00073CA2" w:rsidRDefault="00087282" w:rsidP="00104694"/>
        </w:tc>
        <w:tc>
          <w:tcPr>
            <w:tcW w:w="1644" w:type="dxa"/>
            <w:vMerge/>
          </w:tcPr>
          <w:p w:rsidR="00087282" w:rsidRPr="00073CA2" w:rsidRDefault="00087282" w:rsidP="00104694"/>
        </w:tc>
        <w:tc>
          <w:tcPr>
            <w:tcW w:w="510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Итого по мер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приятию</w:t>
            </w:r>
          </w:p>
        </w:tc>
        <w:tc>
          <w:tcPr>
            <w:tcW w:w="1133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073CA2" w:rsidTr="00104694">
        <w:tc>
          <w:tcPr>
            <w:tcW w:w="566" w:type="dxa"/>
            <w:vMerge w:val="restart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vMerge w:val="restart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Merge w:val="restart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 w:val="restart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Merge w:val="restart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до "___" ________ 20__ г.</w:t>
            </w:r>
          </w:p>
        </w:tc>
        <w:tc>
          <w:tcPr>
            <w:tcW w:w="1133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073CA2" w:rsidTr="00104694">
        <w:tc>
          <w:tcPr>
            <w:tcW w:w="566" w:type="dxa"/>
            <w:vMerge/>
          </w:tcPr>
          <w:p w:rsidR="00087282" w:rsidRPr="00073CA2" w:rsidRDefault="00087282" w:rsidP="00104694"/>
        </w:tc>
        <w:tc>
          <w:tcPr>
            <w:tcW w:w="1644" w:type="dxa"/>
            <w:vMerge/>
          </w:tcPr>
          <w:p w:rsidR="00087282" w:rsidRPr="00073CA2" w:rsidRDefault="00087282" w:rsidP="00104694"/>
        </w:tc>
        <w:tc>
          <w:tcPr>
            <w:tcW w:w="510" w:type="dxa"/>
            <w:vMerge/>
          </w:tcPr>
          <w:p w:rsidR="00087282" w:rsidRPr="00073CA2" w:rsidRDefault="00087282" w:rsidP="00104694"/>
        </w:tc>
        <w:tc>
          <w:tcPr>
            <w:tcW w:w="850" w:type="dxa"/>
            <w:vMerge/>
          </w:tcPr>
          <w:p w:rsidR="00087282" w:rsidRPr="00073CA2" w:rsidRDefault="00087282" w:rsidP="00104694"/>
        </w:tc>
        <w:tc>
          <w:tcPr>
            <w:tcW w:w="963" w:type="dxa"/>
            <w:vMerge/>
          </w:tcPr>
          <w:p w:rsidR="00087282" w:rsidRPr="00073CA2" w:rsidRDefault="00087282" w:rsidP="00104694"/>
        </w:tc>
        <w:tc>
          <w:tcPr>
            <w:tcW w:w="623" w:type="dxa"/>
            <w:vMerge/>
          </w:tcPr>
          <w:p w:rsidR="00087282" w:rsidRPr="00073CA2" w:rsidRDefault="00087282" w:rsidP="00104694"/>
        </w:tc>
        <w:tc>
          <w:tcPr>
            <w:tcW w:w="277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до "___" ________ 20__ г.</w:t>
            </w:r>
          </w:p>
        </w:tc>
        <w:tc>
          <w:tcPr>
            <w:tcW w:w="1133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073CA2" w:rsidTr="00104694">
        <w:tc>
          <w:tcPr>
            <w:tcW w:w="566" w:type="dxa"/>
            <w:vMerge/>
          </w:tcPr>
          <w:p w:rsidR="00087282" w:rsidRPr="00073CA2" w:rsidRDefault="00087282" w:rsidP="00104694"/>
        </w:tc>
        <w:tc>
          <w:tcPr>
            <w:tcW w:w="1644" w:type="dxa"/>
            <w:vMerge/>
          </w:tcPr>
          <w:p w:rsidR="00087282" w:rsidRPr="00073CA2" w:rsidRDefault="00087282" w:rsidP="00104694"/>
        </w:tc>
        <w:tc>
          <w:tcPr>
            <w:tcW w:w="510" w:type="dxa"/>
            <w:vMerge/>
          </w:tcPr>
          <w:p w:rsidR="00087282" w:rsidRPr="00073CA2" w:rsidRDefault="00087282" w:rsidP="00104694"/>
        </w:tc>
        <w:tc>
          <w:tcPr>
            <w:tcW w:w="850" w:type="dxa"/>
            <w:vMerge/>
          </w:tcPr>
          <w:p w:rsidR="00087282" w:rsidRPr="00073CA2" w:rsidRDefault="00087282" w:rsidP="00104694"/>
        </w:tc>
        <w:tc>
          <w:tcPr>
            <w:tcW w:w="963" w:type="dxa"/>
            <w:vMerge/>
          </w:tcPr>
          <w:p w:rsidR="00087282" w:rsidRPr="00073CA2" w:rsidRDefault="00087282" w:rsidP="00104694"/>
        </w:tc>
        <w:tc>
          <w:tcPr>
            <w:tcW w:w="623" w:type="dxa"/>
            <w:vMerge/>
          </w:tcPr>
          <w:p w:rsidR="00087282" w:rsidRPr="00073CA2" w:rsidRDefault="00087282" w:rsidP="00104694"/>
        </w:tc>
        <w:tc>
          <w:tcPr>
            <w:tcW w:w="277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Итого по КБК</w:t>
            </w:r>
          </w:p>
        </w:tc>
        <w:tc>
          <w:tcPr>
            <w:tcW w:w="1133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073CA2" w:rsidTr="00104694">
        <w:tc>
          <w:tcPr>
            <w:tcW w:w="566" w:type="dxa"/>
            <w:vMerge/>
          </w:tcPr>
          <w:p w:rsidR="00087282" w:rsidRPr="00073CA2" w:rsidRDefault="00087282" w:rsidP="00104694"/>
        </w:tc>
        <w:tc>
          <w:tcPr>
            <w:tcW w:w="1644" w:type="dxa"/>
            <w:vMerge/>
          </w:tcPr>
          <w:p w:rsidR="00087282" w:rsidRPr="00073CA2" w:rsidRDefault="00087282" w:rsidP="00104694"/>
        </w:tc>
        <w:tc>
          <w:tcPr>
            <w:tcW w:w="510" w:type="dxa"/>
            <w:vMerge w:val="restart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 w:val="restart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Merge w:val="restart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до "___" ________ 20__ г.</w:t>
            </w:r>
          </w:p>
        </w:tc>
        <w:tc>
          <w:tcPr>
            <w:tcW w:w="1133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073CA2" w:rsidTr="00104694">
        <w:tc>
          <w:tcPr>
            <w:tcW w:w="566" w:type="dxa"/>
            <w:vMerge/>
          </w:tcPr>
          <w:p w:rsidR="00087282" w:rsidRPr="00073CA2" w:rsidRDefault="00087282" w:rsidP="00104694"/>
        </w:tc>
        <w:tc>
          <w:tcPr>
            <w:tcW w:w="1644" w:type="dxa"/>
            <w:vMerge/>
          </w:tcPr>
          <w:p w:rsidR="00087282" w:rsidRPr="00073CA2" w:rsidRDefault="00087282" w:rsidP="00104694"/>
        </w:tc>
        <w:tc>
          <w:tcPr>
            <w:tcW w:w="510" w:type="dxa"/>
            <w:vMerge/>
          </w:tcPr>
          <w:p w:rsidR="00087282" w:rsidRPr="00073CA2" w:rsidRDefault="00087282" w:rsidP="00104694"/>
        </w:tc>
        <w:tc>
          <w:tcPr>
            <w:tcW w:w="850" w:type="dxa"/>
            <w:vMerge/>
          </w:tcPr>
          <w:p w:rsidR="00087282" w:rsidRPr="00073CA2" w:rsidRDefault="00087282" w:rsidP="00104694"/>
        </w:tc>
        <w:tc>
          <w:tcPr>
            <w:tcW w:w="963" w:type="dxa"/>
            <w:vMerge/>
          </w:tcPr>
          <w:p w:rsidR="00087282" w:rsidRPr="00073CA2" w:rsidRDefault="00087282" w:rsidP="00104694"/>
        </w:tc>
        <w:tc>
          <w:tcPr>
            <w:tcW w:w="623" w:type="dxa"/>
            <w:vMerge/>
          </w:tcPr>
          <w:p w:rsidR="00087282" w:rsidRPr="00073CA2" w:rsidRDefault="00087282" w:rsidP="00104694"/>
        </w:tc>
        <w:tc>
          <w:tcPr>
            <w:tcW w:w="277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до "___" ________ 20__ г.</w:t>
            </w:r>
          </w:p>
        </w:tc>
        <w:tc>
          <w:tcPr>
            <w:tcW w:w="1133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073CA2" w:rsidTr="00104694">
        <w:tc>
          <w:tcPr>
            <w:tcW w:w="566" w:type="dxa"/>
            <w:vMerge/>
          </w:tcPr>
          <w:p w:rsidR="00087282" w:rsidRPr="00073CA2" w:rsidRDefault="00087282" w:rsidP="00104694"/>
        </w:tc>
        <w:tc>
          <w:tcPr>
            <w:tcW w:w="1644" w:type="dxa"/>
            <w:vMerge/>
          </w:tcPr>
          <w:p w:rsidR="00087282" w:rsidRPr="00073CA2" w:rsidRDefault="00087282" w:rsidP="00104694"/>
        </w:tc>
        <w:tc>
          <w:tcPr>
            <w:tcW w:w="510" w:type="dxa"/>
            <w:vMerge/>
          </w:tcPr>
          <w:p w:rsidR="00087282" w:rsidRPr="00073CA2" w:rsidRDefault="00087282" w:rsidP="00104694"/>
        </w:tc>
        <w:tc>
          <w:tcPr>
            <w:tcW w:w="850" w:type="dxa"/>
            <w:vMerge/>
          </w:tcPr>
          <w:p w:rsidR="00087282" w:rsidRPr="00073CA2" w:rsidRDefault="00087282" w:rsidP="00104694"/>
        </w:tc>
        <w:tc>
          <w:tcPr>
            <w:tcW w:w="963" w:type="dxa"/>
            <w:vMerge/>
          </w:tcPr>
          <w:p w:rsidR="00087282" w:rsidRPr="00073CA2" w:rsidRDefault="00087282" w:rsidP="00104694"/>
        </w:tc>
        <w:tc>
          <w:tcPr>
            <w:tcW w:w="623" w:type="dxa"/>
            <w:vMerge/>
          </w:tcPr>
          <w:p w:rsidR="00087282" w:rsidRPr="00073CA2" w:rsidRDefault="00087282" w:rsidP="00104694"/>
        </w:tc>
        <w:tc>
          <w:tcPr>
            <w:tcW w:w="277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Итого по КБК</w:t>
            </w:r>
          </w:p>
        </w:tc>
        <w:tc>
          <w:tcPr>
            <w:tcW w:w="1133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073CA2" w:rsidTr="00104694">
        <w:tc>
          <w:tcPr>
            <w:tcW w:w="566" w:type="dxa"/>
            <w:vMerge/>
          </w:tcPr>
          <w:p w:rsidR="00087282" w:rsidRPr="00073CA2" w:rsidRDefault="00087282" w:rsidP="00104694"/>
        </w:tc>
        <w:tc>
          <w:tcPr>
            <w:tcW w:w="1644" w:type="dxa"/>
            <w:vMerge/>
          </w:tcPr>
          <w:p w:rsidR="00087282" w:rsidRPr="00073CA2" w:rsidRDefault="00087282" w:rsidP="00104694"/>
        </w:tc>
        <w:tc>
          <w:tcPr>
            <w:tcW w:w="510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Итого по мер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приятию</w:t>
            </w:r>
          </w:p>
        </w:tc>
        <w:tc>
          <w:tcPr>
            <w:tcW w:w="1133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073CA2" w:rsidTr="00104694">
        <w:tc>
          <w:tcPr>
            <w:tcW w:w="5156" w:type="dxa"/>
            <w:gridSpan w:val="6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3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казывается в случае внесения изменения в план-график перечисления гранта, при этом в графе 8 настоящего плана-графика указываются изменения сумм, подлежащих перечислению: со знаком "плюс" при их увеличении и со знаком "минус" при их умен</w:t>
      </w:r>
      <w:r w:rsidRPr="00073CA2">
        <w:rPr>
          <w:rFonts w:ascii="Times New Roman" w:hAnsi="Times New Roman" w:cs="Times New Roman"/>
          <w:sz w:val="24"/>
          <w:szCs w:val="24"/>
        </w:rPr>
        <w:t>ь</w:t>
      </w:r>
      <w:r w:rsidRPr="00073CA2">
        <w:rPr>
          <w:rFonts w:ascii="Times New Roman" w:hAnsi="Times New Roman" w:cs="Times New Roman"/>
          <w:sz w:val="24"/>
          <w:szCs w:val="24"/>
        </w:rPr>
        <w:t>шении.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казываются конкретные мероприятия, если это предусмотрено Порядком предоставления гранта.</w:t>
      </w:r>
    </w:p>
    <w:p w:rsidR="00087282" w:rsidRPr="00073CA2" w:rsidRDefault="00087282" w:rsidP="00087282">
      <w:pPr>
        <w:pStyle w:val="ConsPlusNormal"/>
        <w:ind w:firstLine="540"/>
        <w:jc w:val="both"/>
      </w:pPr>
    </w:p>
    <w:p w:rsidR="00087282" w:rsidRPr="00073CA2" w:rsidRDefault="00087282" w:rsidP="00087282">
      <w:pPr>
        <w:pStyle w:val="ConsPlusNormal"/>
        <w:ind w:firstLine="540"/>
        <w:jc w:val="both"/>
      </w:pPr>
    </w:p>
    <w:p w:rsidR="00087282" w:rsidRPr="00073CA2" w:rsidRDefault="00087282" w:rsidP="00087282">
      <w:pPr>
        <w:pStyle w:val="ConsPlusNormal"/>
        <w:ind w:firstLine="540"/>
        <w:jc w:val="both"/>
      </w:pPr>
    </w:p>
    <w:p w:rsidR="00087282" w:rsidRPr="00073CA2" w:rsidRDefault="00087282" w:rsidP="00087282">
      <w:pPr>
        <w:pStyle w:val="ConsPlusNormal"/>
        <w:ind w:firstLine="540"/>
        <w:jc w:val="both"/>
      </w:pPr>
    </w:p>
    <w:p w:rsidR="00087282" w:rsidRPr="00073CA2" w:rsidRDefault="00087282" w:rsidP="00087282">
      <w:pPr>
        <w:pStyle w:val="ConsPlusNormal"/>
        <w:ind w:firstLine="540"/>
        <w:jc w:val="both"/>
      </w:pPr>
    </w:p>
    <w:p w:rsidR="00087282" w:rsidRPr="00073CA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087282" w:rsidRPr="00073CA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к Типовой форме соглашения (договора)</w:t>
      </w:r>
    </w:p>
    <w:p w:rsidR="00087282" w:rsidRPr="00073CA2" w:rsidRDefault="00087282" w:rsidP="000872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о предоставлении из бюджета </w:t>
      </w:r>
    </w:p>
    <w:p w:rsidR="00087282" w:rsidRDefault="00087282" w:rsidP="000872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087282" w:rsidRPr="00073CA2" w:rsidRDefault="00087282" w:rsidP="000872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73CA2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087282" w:rsidRPr="00073CA2" w:rsidRDefault="00087282" w:rsidP="000872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73CA2">
        <w:rPr>
          <w:rFonts w:ascii="Times New Roman" w:hAnsi="Times New Roman" w:cs="Times New Roman"/>
          <w:sz w:val="24"/>
          <w:szCs w:val="24"/>
        </w:rPr>
        <w:t>юридическим лицам (за исключением государственных</w:t>
      </w:r>
      <w:proofErr w:type="gramEnd"/>
    </w:p>
    <w:p w:rsidR="00087282" w:rsidRPr="00073CA2" w:rsidRDefault="00087282" w:rsidP="000872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(муниципальных) учреждений),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индивидуальным</w:t>
      </w:r>
      <w:proofErr w:type="gramEnd"/>
    </w:p>
    <w:p w:rsidR="00087282" w:rsidRPr="00073CA2" w:rsidRDefault="00087282" w:rsidP="000872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предпринимателям, физическим лицам </w:t>
      </w:r>
    </w:p>
    <w:p w:rsidR="00087282" w:rsidRPr="00073CA2" w:rsidRDefault="00087282" w:rsidP="000872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грантов в форме субсидий,</w:t>
      </w:r>
    </w:p>
    <w:p w:rsidR="00087282" w:rsidRPr="00073CA2" w:rsidRDefault="00087282" w:rsidP="000872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в том числе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 xml:space="preserve"> на конкурсной основе</w:t>
      </w:r>
    </w:p>
    <w:p w:rsidR="00087282" w:rsidRPr="00073CA2" w:rsidRDefault="00087282" w:rsidP="000872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Приложение № ______</w:t>
      </w:r>
    </w:p>
    <w:p w:rsidR="00087282" w:rsidRPr="00073CA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к Соглашению</w:t>
      </w:r>
    </w:p>
    <w:p w:rsidR="00087282" w:rsidRPr="00073CA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от ____________ № ______</w:t>
      </w:r>
    </w:p>
    <w:p w:rsidR="00087282" w:rsidRPr="00073CA2" w:rsidRDefault="00087282" w:rsidP="00087282">
      <w:pPr>
        <w:pStyle w:val="ConsPlusNormal"/>
        <w:ind w:firstLine="540"/>
        <w:jc w:val="both"/>
      </w:pPr>
    </w:p>
    <w:p w:rsidR="00087282" w:rsidRPr="00073CA2" w:rsidRDefault="00087282" w:rsidP="000872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Плановые показатели</w:t>
      </w:r>
    </w:p>
    <w:p w:rsidR="00087282" w:rsidRPr="00073CA2" w:rsidRDefault="00087282" w:rsidP="000872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результат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073CA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>) предоставления гранта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Наименование Получателя/ИНН _______________________________________________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1701"/>
        <w:gridCol w:w="1701"/>
        <w:gridCol w:w="623"/>
        <w:gridCol w:w="1077"/>
        <w:gridCol w:w="1133"/>
        <w:gridCol w:w="1077"/>
        <w:gridCol w:w="1133"/>
      </w:tblGrid>
      <w:tr w:rsidR="00087282" w:rsidRPr="00073CA2" w:rsidTr="00104694">
        <w:tc>
          <w:tcPr>
            <w:tcW w:w="623" w:type="dxa"/>
            <w:vMerge w:val="restart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нование мер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приятия &lt;1&gt;</w:t>
            </w:r>
          </w:p>
        </w:tc>
        <w:tc>
          <w:tcPr>
            <w:tcW w:w="1701" w:type="dxa"/>
            <w:vMerge w:val="restart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нование пок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зателя</w:t>
            </w:r>
          </w:p>
        </w:tc>
        <w:tc>
          <w:tcPr>
            <w:tcW w:w="623" w:type="dxa"/>
            <w:vMerge w:val="restart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210" w:type="dxa"/>
            <w:gridSpan w:val="2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Плановый показатель коне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ного результата</w:t>
            </w:r>
          </w:p>
        </w:tc>
        <w:tc>
          <w:tcPr>
            <w:tcW w:w="2210" w:type="dxa"/>
            <w:gridSpan w:val="2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Плановый показатель пром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жуточного резул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тата</w:t>
            </w:r>
          </w:p>
        </w:tc>
      </w:tr>
      <w:tr w:rsidR="00087282" w:rsidRPr="00073CA2" w:rsidTr="00104694">
        <w:tc>
          <w:tcPr>
            <w:tcW w:w="623" w:type="dxa"/>
            <w:vMerge/>
          </w:tcPr>
          <w:p w:rsidR="00087282" w:rsidRPr="00073CA2" w:rsidRDefault="00087282" w:rsidP="00104694"/>
        </w:tc>
        <w:tc>
          <w:tcPr>
            <w:tcW w:w="1701" w:type="dxa"/>
            <w:vMerge/>
          </w:tcPr>
          <w:p w:rsidR="00087282" w:rsidRPr="00073CA2" w:rsidRDefault="00087282" w:rsidP="00104694"/>
        </w:tc>
        <w:tc>
          <w:tcPr>
            <w:tcW w:w="1701" w:type="dxa"/>
            <w:vMerge/>
          </w:tcPr>
          <w:p w:rsidR="00087282" w:rsidRPr="00073CA2" w:rsidRDefault="00087282" w:rsidP="00104694"/>
        </w:tc>
        <w:tc>
          <w:tcPr>
            <w:tcW w:w="623" w:type="dxa"/>
            <w:vMerge/>
          </w:tcPr>
          <w:p w:rsidR="00087282" w:rsidRPr="00073CA2" w:rsidRDefault="00087282" w:rsidP="00104694"/>
        </w:tc>
        <w:tc>
          <w:tcPr>
            <w:tcW w:w="107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13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дата д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стижения</w:t>
            </w:r>
          </w:p>
        </w:tc>
        <w:tc>
          <w:tcPr>
            <w:tcW w:w="107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13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дата д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стижения</w:t>
            </w:r>
          </w:p>
        </w:tc>
      </w:tr>
      <w:tr w:rsidR="00087282" w:rsidRPr="00073CA2" w:rsidTr="00104694">
        <w:tc>
          <w:tcPr>
            <w:tcW w:w="62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87282" w:rsidRPr="00073CA2" w:rsidTr="00104694">
        <w:tc>
          <w:tcPr>
            <w:tcW w:w="62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&lt;1&gt; Заполняется в случае, если Порядком предоставления гранта предусмотрено установление показателей результат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073CA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>) предоставления гранта в разрезе конкретных м</w:t>
      </w:r>
      <w:r w:rsidRPr="00073CA2">
        <w:rPr>
          <w:rFonts w:ascii="Times New Roman" w:hAnsi="Times New Roman" w:cs="Times New Roman"/>
          <w:sz w:val="24"/>
          <w:szCs w:val="24"/>
        </w:rPr>
        <w:t>е</w:t>
      </w:r>
      <w:r w:rsidRPr="00073CA2">
        <w:rPr>
          <w:rFonts w:ascii="Times New Roman" w:hAnsi="Times New Roman" w:cs="Times New Roman"/>
          <w:sz w:val="24"/>
          <w:szCs w:val="24"/>
        </w:rPr>
        <w:t>роприятий.</w:t>
      </w:r>
    </w:p>
    <w:p w:rsidR="00087282" w:rsidRPr="00073CA2" w:rsidRDefault="00087282" w:rsidP="00087282">
      <w:pPr>
        <w:pStyle w:val="ConsPlusNormal"/>
        <w:ind w:firstLine="540"/>
        <w:jc w:val="both"/>
      </w:pPr>
    </w:p>
    <w:p w:rsidR="00087282" w:rsidRPr="00073CA2" w:rsidRDefault="00087282" w:rsidP="00087282">
      <w:pPr>
        <w:pStyle w:val="ConsPlusNormal"/>
        <w:ind w:firstLine="540"/>
        <w:jc w:val="both"/>
      </w:pPr>
    </w:p>
    <w:p w:rsidR="00087282" w:rsidRPr="00073CA2" w:rsidRDefault="00087282" w:rsidP="00087282">
      <w:pPr>
        <w:pStyle w:val="ConsPlusNormal"/>
        <w:ind w:firstLine="540"/>
        <w:jc w:val="both"/>
      </w:pPr>
    </w:p>
    <w:p w:rsidR="00087282" w:rsidRPr="00073CA2" w:rsidRDefault="00087282" w:rsidP="00087282">
      <w:pPr>
        <w:pStyle w:val="ConsPlusNormal"/>
        <w:ind w:firstLine="540"/>
        <w:jc w:val="both"/>
      </w:pPr>
    </w:p>
    <w:p w:rsidR="00087282" w:rsidRPr="00073CA2" w:rsidRDefault="00087282" w:rsidP="00087282">
      <w:pPr>
        <w:pStyle w:val="ConsPlusNormal"/>
        <w:ind w:firstLine="540"/>
        <w:jc w:val="both"/>
      </w:pPr>
    </w:p>
    <w:p w:rsidR="00087282" w:rsidRPr="00073CA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087282" w:rsidRPr="00073CA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к Типовой форме соглашения (договора)</w:t>
      </w:r>
    </w:p>
    <w:p w:rsidR="00087282" w:rsidRPr="00073CA2" w:rsidRDefault="00087282" w:rsidP="000872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о предоставлении из бюджета </w:t>
      </w:r>
    </w:p>
    <w:p w:rsidR="00087282" w:rsidRDefault="00087282" w:rsidP="000872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087282" w:rsidRPr="00073CA2" w:rsidRDefault="00087282" w:rsidP="000872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73CA2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087282" w:rsidRPr="00073CA2" w:rsidRDefault="00087282" w:rsidP="000872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73CA2">
        <w:rPr>
          <w:rFonts w:ascii="Times New Roman" w:hAnsi="Times New Roman" w:cs="Times New Roman"/>
          <w:sz w:val="24"/>
          <w:szCs w:val="24"/>
        </w:rPr>
        <w:t>юридическим лицам (за исключением государственных</w:t>
      </w:r>
      <w:proofErr w:type="gramEnd"/>
    </w:p>
    <w:p w:rsidR="00087282" w:rsidRPr="00073CA2" w:rsidRDefault="00087282" w:rsidP="000872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(муниципальных) учреждений),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индивидуальным</w:t>
      </w:r>
      <w:proofErr w:type="gramEnd"/>
    </w:p>
    <w:p w:rsidR="00087282" w:rsidRPr="00073CA2" w:rsidRDefault="00087282" w:rsidP="000872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предпринимателям, физическим лицам </w:t>
      </w:r>
    </w:p>
    <w:p w:rsidR="00087282" w:rsidRPr="00073CA2" w:rsidRDefault="00087282" w:rsidP="000872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грантов в форме субсидий,</w:t>
      </w:r>
    </w:p>
    <w:p w:rsidR="00087282" w:rsidRPr="00073CA2" w:rsidRDefault="00087282" w:rsidP="000872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в том числе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 xml:space="preserve"> на конкурсной основе</w:t>
      </w:r>
    </w:p>
    <w:p w:rsidR="00087282" w:rsidRPr="00073CA2" w:rsidRDefault="00087282" w:rsidP="000872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Приложение № ______</w:t>
      </w:r>
    </w:p>
    <w:p w:rsidR="00087282" w:rsidRPr="00073CA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к Соглашению</w:t>
      </w:r>
    </w:p>
    <w:p w:rsidR="00087282" w:rsidRPr="00073CA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от ____________ № ______</w:t>
      </w:r>
    </w:p>
    <w:p w:rsidR="00087282" w:rsidRPr="00073CA2" w:rsidRDefault="00087282" w:rsidP="00087282">
      <w:pPr>
        <w:pStyle w:val="ConsPlusNormal"/>
        <w:ind w:firstLine="540"/>
        <w:jc w:val="both"/>
      </w:pPr>
    </w:p>
    <w:p w:rsidR="00087282" w:rsidRPr="00073CA2" w:rsidRDefault="00087282" w:rsidP="000872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91" w:name="P991"/>
      <w:bookmarkEnd w:id="91"/>
      <w:r w:rsidRPr="00073CA2">
        <w:rPr>
          <w:rFonts w:ascii="Times New Roman" w:hAnsi="Times New Roman" w:cs="Times New Roman"/>
          <w:sz w:val="24"/>
          <w:szCs w:val="24"/>
        </w:rPr>
        <w:t>Отчет</w:t>
      </w:r>
    </w:p>
    <w:p w:rsidR="00087282" w:rsidRPr="00073CA2" w:rsidRDefault="00087282" w:rsidP="000872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о достижении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 xml:space="preserve"> при предоставлении гранта</w:t>
      </w:r>
    </w:p>
    <w:p w:rsidR="00087282" w:rsidRPr="00073CA2" w:rsidRDefault="00087282" w:rsidP="000872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значений показателей результат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073CA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>) предоставления гранта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на "____" _____________ 20___ г.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Наименование Получателя/ИНН _______________________________________________</w:t>
      </w:r>
    </w:p>
    <w:p w:rsidR="00087282" w:rsidRPr="00073CA2" w:rsidRDefault="00087282" w:rsidP="00087282">
      <w:pPr>
        <w:pStyle w:val="ConsPlusNormal"/>
        <w:ind w:firstLine="540"/>
        <w:jc w:val="both"/>
      </w:pPr>
    </w:p>
    <w:p w:rsidR="00087282" w:rsidRPr="00073CA2" w:rsidRDefault="00087282" w:rsidP="00087282">
      <w:pPr>
        <w:sectPr w:rsidR="00087282" w:rsidRPr="00073CA2" w:rsidSect="00291E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737"/>
        <w:gridCol w:w="566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37"/>
        <w:gridCol w:w="1020"/>
      </w:tblGrid>
      <w:tr w:rsidR="00087282" w:rsidRPr="00073CA2" w:rsidTr="00104694">
        <w:tc>
          <w:tcPr>
            <w:tcW w:w="1700" w:type="dxa"/>
            <w:vMerge w:val="restart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нование мер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приятия &lt;1&gt;</w:t>
            </w:r>
          </w:p>
        </w:tc>
        <w:tc>
          <w:tcPr>
            <w:tcW w:w="1700" w:type="dxa"/>
            <w:vMerge w:val="restart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нование пок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зателя &lt;2&gt;</w:t>
            </w:r>
          </w:p>
        </w:tc>
        <w:tc>
          <w:tcPr>
            <w:tcW w:w="737" w:type="dxa"/>
            <w:vMerge w:val="restart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Код стр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 xml:space="preserve">ки (или N </w:t>
            </w:r>
            <w:proofErr w:type="gramStart"/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/п)</w:t>
            </w:r>
          </w:p>
        </w:tc>
        <w:tc>
          <w:tcPr>
            <w:tcW w:w="566" w:type="dxa"/>
            <w:vMerge w:val="restart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172" w:type="dxa"/>
            <w:gridSpan w:val="4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Конечный результат</w:t>
            </w:r>
          </w:p>
        </w:tc>
        <w:tc>
          <w:tcPr>
            <w:tcW w:w="3172" w:type="dxa"/>
            <w:gridSpan w:val="4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Промежуточный р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зультат</w:t>
            </w:r>
          </w:p>
        </w:tc>
        <w:tc>
          <w:tcPr>
            <w:tcW w:w="2550" w:type="dxa"/>
            <w:gridSpan w:val="3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Отклонение от планового показателя</w:t>
            </w:r>
          </w:p>
        </w:tc>
      </w:tr>
      <w:tr w:rsidR="00087282" w:rsidRPr="00073CA2" w:rsidTr="00104694">
        <w:tc>
          <w:tcPr>
            <w:tcW w:w="1700" w:type="dxa"/>
            <w:vMerge/>
          </w:tcPr>
          <w:p w:rsidR="00087282" w:rsidRPr="00073CA2" w:rsidRDefault="00087282" w:rsidP="00104694"/>
        </w:tc>
        <w:tc>
          <w:tcPr>
            <w:tcW w:w="1700" w:type="dxa"/>
            <w:vMerge/>
          </w:tcPr>
          <w:p w:rsidR="00087282" w:rsidRPr="00073CA2" w:rsidRDefault="00087282" w:rsidP="00104694"/>
        </w:tc>
        <w:tc>
          <w:tcPr>
            <w:tcW w:w="737" w:type="dxa"/>
            <w:vMerge/>
          </w:tcPr>
          <w:p w:rsidR="00087282" w:rsidRPr="00073CA2" w:rsidRDefault="00087282" w:rsidP="00104694"/>
        </w:tc>
        <w:tc>
          <w:tcPr>
            <w:tcW w:w="566" w:type="dxa"/>
            <w:vMerge/>
          </w:tcPr>
          <w:p w:rsidR="00087282" w:rsidRPr="00073CA2" w:rsidRDefault="00087282" w:rsidP="00104694"/>
        </w:tc>
        <w:tc>
          <w:tcPr>
            <w:tcW w:w="1586" w:type="dxa"/>
            <w:gridSpan w:val="2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знач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586" w:type="dxa"/>
            <w:gridSpan w:val="2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дата достижения</w:t>
            </w:r>
          </w:p>
        </w:tc>
        <w:tc>
          <w:tcPr>
            <w:tcW w:w="1586" w:type="dxa"/>
            <w:gridSpan w:val="2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знач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586" w:type="dxa"/>
            <w:gridSpan w:val="2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дата достижения</w:t>
            </w:r>
          </w:p>
        </w:tc>
        <w:tc>
          <w:tcPr>
            <w:tcW w:w="793" w:type="dxa"/>
            <w:vMerge w:val="restart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вел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чина о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737" w:type="dxa"/>
            <w:vMerge w:val="restart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цент, %</w:t>
            </w:r>
          </w:p>
        </w:tc>
        <w:tc>
          <w:tcPr>
            <w:tcW w:w="1020" w:type="dxa"/>
            <w:vMerge w:val="restart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причина откл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</w:tr>
      <w:tr w:rsidR="00087282" w:rsidRPr="00073CA2" w:rsidTr="00104694">
        <w:tc>
          <w:tcPr>
            <w:tcW w:w="1700" w:type="dxa"/>
            <w:vMerge/>
          </w:tcPr>
          <w:p w:rsidR="00087282" w:rsidRPr="00073CA2" w:rsidRDefault="00087282" w:rsidP="00104694"/>
        </w:tc>
        <w:tc>
          <w:tcPr>
            <w:tcW w:w="1700" w:type="dxa"/>
            <w:vMerge/>
          </w:tcPr>
          <w:p w:rsidR="00087282" w:rsidRPr="00073CA2" w:rsidRDefault="00087282" w:rsidP="00104694"/>
        </w:tc>
        <w:tc>
          <w:tcPr>
            <w:tcW w:w="737" w:type="dxa"/>
            <w:vMerge/>
          </w:tcPr>
          <w:p w:rsidR="00087282" w:rsidRPr="00073CA2" w:rsidRDefault="00087282" w:rsidP="00104694"/>
        </w:tc>
        <w:tc>
          <w:tcPr>
            <w:tcW w:w="566" w:type="dxa"/>
            <w:vMerge/>
          </w:tcPr>
          <w:p w:rsidR="00087282" w:rsidRPr="00073CA2" w:rsidRDefault="00087282" w:rsidP="00104694"/>
        </w:tc>
        <w:tc>
          <w:tcPr>
            <w:tcW w:w="79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вое</w:t>
            </w:r>
          </w:p>
        </w:tc>
        <w:tc>
          <w:tcPr>
            <w:tcW w:w="79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ское &lt;3&gt;</w:t>
            </w:r>
          </w:p>
        </w:tc>
        <w:tc>
          <w:tcPr>
            <w:tcW w:w="79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</w:p>
        </w:tc>
        <w:tc>
          <w:tcPr>
            <w:tcW w:w="79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ческая &lt;3&gt;</w:t>
            </w:r>
          </w:p>
        </w:tc>
        <w:tc>
          <w:tcPr>
            <w:tcW w:w="79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вое</w:t>
            </w:r>
          </w:p>
        </w:tc>
        <w:tc>
          <w:tcPr>
            <w:tcW w:w="79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</w:p>
        </w:tc>
        <w:tc>
          <w:tcPr>
            <w:tcW w:w="79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</w:p>
        </w:tc>
        <w:tc>
          <w:tcPr>
            <w:tcW w:w="79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</w:p>
        </w:tc>
        <w:tc>
          <w:tcPr>
            <w:tcW w:w="793" w:type="dxa"/>
            <w:vMerge/>
          </w:tcPr>
          <w:p w:rsidR="00087282" w:rsidRPr="00073CA2" w:rsidRDefault="00087282" w:rsidP="00104694"/>
        </w:tc>
        <w:tc>
          <w:tcPr>
            <w:tcW w:w="737" w:type="dxa"/>
            <w:vMerge/>
          </w:tcPr>
          <w:p w:rsidR="00087282" w:rsidRPr="00073CA2" w:rsidRDefault="00087282" w:rsidP="00104694"/>
        </w:tc>
        <w:tc>
          <w:tcPr>
            <w:tcW w:w="1020" w:type="dxa"/>
            <w:vMerge/>
          </w:tcPr>
          <w:p w:rsidR="00087282" w:rsidRPr="00073CA2" w:rsidRDefault="00087282" w:rsidP="00104694"/>
        </w:tc>
      </w:tr>
      <w:tr w:rsidR="00087282" w:rsidRPr="00073CA2" w:rsidTr="00104694">
        <w:tc>
          <w:tcPr>
            <w:tcW w:w="1700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2" w:name="P1026"/>
            <w:bookmarkEnd w:id="92"/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0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87282" w:rsidRPr="00073CA2" w:rsidTr="00104694">
        <w:tc>
          <w:tcPr>
            <w:tcW w:w="1700" w:type="dxa"/>
            <w:vMerge w:val="restart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 w:val="restart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 w:val="restart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 w:val="restart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 w:val="restart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 w:val="restart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073CA2" w:rsidTr="00104694">
        <w:tc>
          <w:tcPr>
            <w:tcW w:w="1700" w:type="dxa"/>
            <w:vMerge/>
          </w:tcPr>
          <w:p w:rsidR="00087282" w:rsidRPr="00073CA2" w:rsidRDefault="00087282" w:rsidP="00104694"/>
        </w:tc>
        <w:tc>
          <w:tcPr>
            <w:tcW w:w="1700" w:type="dxa"/>
            <w:vMerge/>
          </w:tcPr>
          <w:p w:rsidR="00087282" w:rsidRPr="00073CA2" w:rsidRDefault="00087282" w:rsidP="00104694"/>
        </w:tc>
        <w:tc>
          <w:tcPr>
            <w:tcW w:w="737" w:type="dxa"/>
            <w:vMerge/>
          </w:tcPr>
          <w:p w:rsidR="00087282" w:rsidRPr="00073CA2" w:rsidRDefault="00087282" w:rsidP="00104694"/>
        </w:tc>
        <w:tc>
          <w:tcPr>
            <w:tcW w:w="566" w:type="dxa"/>
            <w:vMerge/>
          </w:tcPr>
          <w:p w:rsidR="00087282" w:rsidRPr="00073CA2" w:rsidRDefault="00087282" w:rsidP="00104694"/>
        </w:tc>
        <w:tc>
          <w:tcPr>
            <w:tcW w:w="793" w:type="dxa"/>
            <w:vMerge/>
          </w:tcPr>
          <w:p w:rsidR="00087282" w:rsidRPr="00073CA2" w:rsidRDefault="00087282" w:rsidP="00104694"/>
        </w:tc>
        <w:tc>
          <w:tcPr>
            <w:tcW w:w="793" w:type="dxa"/>
            <w:vMerge/>
          </w:tcPr>
          <w:p w:rsidR="00087282" w:rsidRPr="00073CA2" w:rsidRDefault="00087282" w:rsidP="00104694"/>
        </w:tc>
        <w:tc>
          <w:tcPr>
            <w:tcW w:w="793" w:type="dxa"/>
            <w:vMerge/>
          </w:tcPr>
          <w:p w:rsidR="00087282" w:rsidRPr="00073CA2" w:rsidRDefault="00087282" w:rsidP="00104694"/>
        </w:tc>
        <w:tc>
          <w:tcPr>
            <w:tcW w:w="793" w:type="dxa"/>
            <w:vMerge/>
          </w:tcPr>
          <w:p w:rsidR="00087282" w:rsidRPr="00073CA2" w:rsidRDefault="00087282" w:rsidP="00104694"/>
        </w:tc>
        <w:tc>
          <w:tcPr>
            <w:tcW w:w="79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073CA2" w:rsidTr="00104694">
        <w:tc>
          <w:tcPr>
            <w:tcW w:w="1700" w:type="dxa"/>
            <w:vMerge/>
          </w:tcPr>
          <w:p w:rsidR="00087282" w:rsidRPr="00073CA2" w:rsidRDefault="00087282" w:rsidP="00104694"/>
        </w:tc>
        <w:tc>
          <w:tcPr>
            <w:tcW w:w="1700" w:type="dxa"/>
            <w:vMerge w:val="restart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 w:val="restart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 w:val="restart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 w:val="restart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 w:val="restart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 w:val="restart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073CA2" w:rsidTr="00104694">
        <w:tc>
          <w:tcPr>
            <w:tcW w:w="1700" w:type="dxa"/>
            <w:vMerge/>
          </w:tcPr>
          <w:p w:rsidR="00087282" w:rsidRPr="00073CA2" w:rsidRDefault="00087282" w:rsidP="00104694"/>
        </w:tc>
        <w:tc>
          <w:tcPr>
            <w:tcW w:w="1700" w:type="dxa"/>
            <w:vMerge/>
          </w:tcPr>
          <w:p w:rsidR="00087282" w:rsidRPr="00073CA2" w:rsidRDefault="00087282" w:rsidP="00104694"/>
        </w:tc>
        <w:tc>
          <w:tcPr>
            <w:tcW w:w="737" w:type="dxa"/>
            <w:vMerge/>
          </w:tcPr>
          <w:p w:rsidR="00087282" w:rsidRPr="00073CA2" w:rsidRDefault="00087282" w:rsidP="00104694"/>
        </w:tc>
        <w:tc>
          <w:tcPr>
            <w:tcW w:w="566" w:type="dxa"/>
            <w:vMerge/>
          </w:tcPr>
          <w:p w:rsidR="00087282" w:rsidRPr="00073CA2" w:rsidRDefault="00087282" w:rsidP="00104694"/>
        </w:tc>
        <w:tc>
          <w:tcPr>
            <w:tcW w:w="793" w:type="dxa"/>
            <w:vMerge/>
          </w:tcPr>
          <w:p w:rsidR="00087282" w:rsidRPr="00073CA2" w:rsidRDefault="00087282" w:rsidP="00104694"/>
        </w:tc>
        <w:tc>
          <w:tcPr>
            <w:tcW w:w="793" w:type="dxa"/>
            <w:vMerge/>
          </w:tcPr>
          <w:p w:rsidR="00087282" w:rsidRPr="00073CA2" w:rsidRDefault="00087282" w:rsidP="00104694"/>
        </w:tc>
        <w:tc>
          <w:tcPr>
            <w:tcW w:w="793" w:type="dxa"/>
            <w:vMerge/>
          </w:tcPr>
          <w:p w:rsidR="00087282" w:rsidRPr="00073CA2" w:rsidRDefault="00087282" w:rsidP="00104694"/>
        </w:tc>
        <w:tc>
          <w:tcPr>
            <w:tcW w:w="793" w:type="dxa"/>
            <w:vMerge/>
          </w:tcPr>
          <w:p w:rsidR="00087282" w:rsidRPr="00073CA2" w:rsidRDefault="00087282" w:rsidP="00104694"/>
        </w:tc>
        <w:tc>
          <w:tcPr>
            <w:tcW w:w="79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073CA2" w:rsidTr="00104694">
        <w:tc>
          <w:tcPr>
            <w:tcW w:w="1700" w:type="dxa"/>
            <w:vMerge w:val="restart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 w:val="restart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 w:val="restart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 w:val="restart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 w:val="restart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 w:val="restart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073CA2" w:rsidTr="00104694">
        <w:tc>
          <w:tcPr>
            <w:tcW w:w="1700" w:type="dxa"/>
            <w:vMerge/>
          </w:tcPr>
          <w:p w:rsidR="00087282" w:rsidRPr="00073CA2" w:rsidRDefault="00087282" w:rsidP="00104694"/>
        </w:tc>
        <w:tc>
          <w:tcPr>
            <w:tcW w:w="1700" w:type="dxa"/>
            <w:vMerge/>
          </w:tcPr>
          <w:p w:rsidR="00087282" w:rsidRPr="00073CA2" w:rsidRDefault="00087282" w:rsidP="00104694"/>
        </w:tc>
        <w:tc>
          <w:tcPr>
            <w:tcW w:w="737" w:type="dxa"/>
            <w:vMerge/>
          </w:tcPr>
          <w:p w:rsidR="00087282" w:rsidRPr="00073CA2" w:rsidRDefault="00087282" w:rsidP="00104694"/>
        </w:tc>
        <w:tc>
          <w:tcPr>
            <w:tcW w:w="566" w:type="dxa"/>
            <w:vMerge/>
          </w:tcPr>
          <w:p w:rsidR="00087282" w:rsidRPr="00073CA2" w:rsidRDefault="00087282" w:rsidP="00104694"/>
        </w:tc>
        <w:tc>
          <w:tcPr>
            <w:tcW w:w="793" w:type="dxa"/>
            <w:vMerge/>
          </w:tcPr>
          <w:p w:rsidR="00087282" w:rsidRPr="00073CA2" w:rsidRDefault="00087282" w:rsidP="00104694"/>
        </w:tc>
        <w:tc>
          <w:tcPr>
            <w:tcW w:w="793" w:type="dxa"/>
            <w:vMerge/>
          </w:tcPr>
          <w:p w:rsidR="00087282" w:rsidRPr="00073CA2" w:rsidRDefault="00087282" w:rsidP="00104694"/>
        </w:tc>
        <w:tc>
          <w:tcPr>
            <w:tcW w:w="793" w:type="dxa"/>
            <w:vMerge/>
          </w:tcPr>
          <w:p w:rsidR="00087282" w:rsidRPr="00073CA2" w:rsidRDefault="00087282" w:rsidP="00104694"/>
        </w:tc>
        <w:tc>
          <w:tcPr>
            <w:tcW w:w="793" w:type="dxa"/>
            <w:vMerge/>
          </w:tcPr>
          <w:p w:rsidR="00087282" w:rsidRPr="00073CA2" w:rsidRDefault="00087282" w:rsidP="00104694"/>
        </w:tc>
        <w:tc>
          <w:tcPr>
            <w:tcW w:w="79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073CA2" w:rsidTr="00104694">
        <w:tc>
          <w:tcPr>
            <w:tcW w:w="1700" w:type="dxa"/>
            <w:vMerge/>
          </w:tcPr>
          <w:p w:rsidR="00087282" w:rsidRPr="00073CA2" w:rsidRDefault="00087282" w:rsidP="00104694"/>
        </w:tc>
        <w:tc>
          <w:tcPr>
            <w:tcW w:w="1700" w:type="dxa"/>
            <w:vMerge w:val="restart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 w:val="restart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 w:val="restart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 w:val="restart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 w:val="restart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 w:val="restart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073CA2" w:rsidTr="00104694">
        <w:tc>
          <w:tcPr>
            <w:tcW w:w="1700" w:type="dxa"/>
            <w:vMerge/>
          </w:tcPr>
          <w:p w:rsidR="00087282" w:rsidRPr="00073CA2" w:rsidRDefault="00087282" w:rsidP="00104694"/>
        </w:tc>
        <w:tc>
          <w:tcPr>
            <w:tcW w:w="1700" w:type="dxa"/>
            <w:vMerge/>
          </w:tcPr>
          <w:p w:rsidR="00087282" w:rsidRPr="00073CA2" w:rsidRDefault="00087282" w:rsidP="00104694"/>
        </w:tc>
        <w:tc>
          <w:tcPr>
            <w:tcW w:w="737" w:type="dxa"/>
            <w:vMerge/>
          </w:tcPr>
          <w:p w:rsidR="00087282" w:rsidRPr="00073CA2" w:rsidRDefault="00087282" w:rsidP="00104694"/>
        </w:tc>
        <w:tc>
          <w:tcPr>
            <w:tcW w:w="566" w:type="dxa"/>
            <w:vMerge/>
          </w:tcPr>
          <w:p w:rsidR="00087282" w:rsidRPr="00073CA2" w:rsidRDefault="00087282" w:rsidP="00104694"/>
        </w:tc>
        <w:tc>
          <w:tcPr>
            <w:tcW w:w="793" w:type="dxa"/>
            <w:vMerge/>
          </w:tcPr>
          <w:p w:rsidR="00087282" w:rsidRPr="00073CA2" w:rsidRDefault="00087282" w:rsidP="00104694"/>
        </w:tc>
        <w:tc>
          <w:tcPr>
            <w:tcW w:w="793" w:type="dxa"/>
            <w:vMerge/>
          </w:tcPr>
          <w:p w:rsidR="00087282" w:rsidRPr="00073CA2" w:rsidRDefault="00087282" w:rsidP="00104694"/>
        </w:tc>
        <w:tc>
          <w:tcPr>
            <w:tcW w:w="793" w:type="dxa"/>
            <w:vMerge/>
          </w:tcPr>
          <w:p w:rsidR="00087282" w:rsidRPr="00073CA2" w:rsidRDefault="00087282" w:rsidP="00104694"/>
        </w:tc>
        <w:tc>
          <w:tcPr>
            <w:tcW w:w="793" w:type="dxa"/>
            <w:vMerge/>
          </w:tcPr>
          <w:p w:rsidR="00087282" w:rsidRPr="00073CA2" w:rsidRDefault="00087282" w:rsidP="00104694"/>
        </w:tc>
        <w:tc>
          <w:tcPr>
            <w:tcW w:w="79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282" w:rsidRPr="00073CA2" w:rsidRDefault="00087282" w:rsidP="00087282">
      <w:pPr>
        <w:sectPr w:rsidR="00087282" w:rsidRPr="00073CA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&lt;1&gt; Заполняется в случаях, если Порядком предоставления гранта предусмотрено установление показателей результат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073CA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>) пред</w:t>
      </w:r>
      <w:r w:rsidRPr="00073CA2">
        <w:rPr>
          <w:rFonts w:ascii="Times New Roman" w:hAnsi="Times New Roman" w:cs="Times New Roman"/>
          <w:sz w:val="24"/>
          <w:szCs w:val="24"/>
        </w:rPr>
        <w:t>о</w:t>
      </w:r>
      <w:r w:rsidRPr="00073CA2">
        <w:rPr>
          <w:rFonts w:ascii="Times New Roman" w:hAnsi="Times New Roman" w:cs="Times New Roman"/>
          <w:sz w:val="24"/>
          <w:szCs w:val="24"/>
        </w:rPr>
        <w:t>ставления гранта, в разрезе конкретных мероприятий.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казываются конкретные показатели, подлежащие достижению в целях реал</w:t>
      </w:r>
      <w:r w:rsidRPr="00073CA2">
        <w:rPr>
          <w:rFonts w:ascii="Times New Roman" w:hAnsi="Times New Roman" w:cs="Times New Roman"/>
          <w:sz w:val="24"/>
          <w:szCs w:val="24"/>
        </w:rPr>
        <w:t>и</w:t>
      </w:r>
      <w:r w:rsidRPr="00073CA2">
        <w:rPr>
          <w:rFonts w:ascii="Times New Roman" w:hAnsi="Times New Roman" w:cs="Times New Roman"/>
          <w:sz w:val="24"/>
          <w:szCs w:val="24"/>
        </w:rPr>
        <w:t>зации мероприятий.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&lt;3&gt; Графы 6 и 8 заполняются в случае, если в отчетном периоде было достигнуто значение конечного результата.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rmal"/>
        <w:ind w:firstLine="540"/>
        <w:jc w:val="both"/>
      </w:pPr>
    </w:p>
    <w:p w:rsidR="00087282" w:rsidRDefault="00087282" w:rsidP="00087282">
      <w:pPr>
        <w:pStyle w:val="ConsPlusNormal"/>
        <w:ind w:firstLine="540"/>
        <w:jc w:val="both"/>
      </w:pPr>
    </w:p>
    <w:p w:rsidR="00087282" w:rsidRDefault="00087282" w:rsidP="00087282">
      <w:pPr>
        <w:pStyle w:val="ConsPlusNormal"/>
        <w:ind w:firstLine="540"/>
        <w:jc w:val="both"/>
      </w:pPr>
    </w:p>
    <w:p w:rsidR="00087282" w:rsidRDefault="00087282" w:rsidP="00087282">
      <w:pPr>
        <w:pStyle w:val="ConsPlusNormal"/>
        <w:ind w:firstLine="540"/>
        <w:jc w:val="both"/>
      </w:pPr>
    </w:p>
    <w:p w:rsidR="00087282" w:rsidRDefault="00087282" w:rsidP="00087282">
      <w:pPr>
        <w:pStyle w:val="ConsPlusNormal"/>
        <w:ind w:firstLine="540"/>
        <w:jc w:val="both"/>
      </w:pPr>
    </w:p>
    <w:p w:rsidR="00087282" w:rsidRDefault="00087282" w:rsidP="00087282">
      <w:pPr>
        <w:pStyle w:val="ConsPlusNormal"/>
        <w:ind w:firstLine="540"/>
        <w:jc w:val="both"/>
      </w:pPr>
    </w:p>
    <w:p w:rsidR="00087282" w:rsidRDefault="00087282" w:rsidP="00087282">
      <w:pPr>
        <w:pStyle w:val="ConsPlusNormal"/>
        <w:ind w:firstLine="540"/>
        <w:jc w:val="both"/>
      </w:pPr>
    </w:p>
    <w:p w:rsidR="00087282" w:rsidRDefault="00087282" w:rsidP="00087282">
      <w:pPr>
        <w:pStyle w:val="ConsPlusNormal"/>
        <w:ind w:firstLine="540"/>
        <w:jc w:val="both"/>
      </w:pPr>
    </w:p>
    <w:p w:rsidR="00087282" w:rsidRDefault="00087282" w:rsidP="00087282">
      <w:pPr>
        <w:pStyle w:val="ConsPlusNormal"/>
        <w:ind w:firstLine="540"/>
        <w:jc w:val="both"/>
      </w:pPr>
    </w:p>
    <w:p w:rsidR="00087282" w:rsidRDefault="00087282" w:rsidP="00087282">
      <w:pPr>
        <w:pStyle w:val="ConsPlusNormal"/>
        <w:ind w:firstLine="540"/>
        <w:jc w:val="both"/>
      </w:pPr>
    </w:p>
    <w:p w:rsidR="00087282" w:rsidRDefault="00087282" w:rsidP="00087282">
      <w:pPr>
        <w:pStyle w:val="ConsPlusNormal"/>
        <w:ind w:firstLine="540"/>
        <w:jc w:val="both"/>
      </w:pPr>
    </w:p>
    <w:p w:rsidR="00087282" w:rsidRDefault="00087282" w:rsidP="00087282">
      <w:pPr>
        <w:pStyle w:val="ConsPlusNormal"/>
        <w:ind w:firstLine="540"/>
        <w:jc w:val="both"/>
      </w:pPr>
    </w:p>
    <w:p w:rsidR="00087282" w:rsidRDefault="00087282" w:rsidP="00087282">
      <w:pPr>
        <w:pStyle w:val="ConsPlusNormal"/>
        <w:ind w:firstLine="540"/>
        <w:jc w:val="both"/>
      </w:pPr>
    </w:p>
    <w:p w:rsidR="00087282" w:rsidRDefault="00087282" w:rsidP="00087282">
      <w:pPr>
        <w:pStyle w:val="ConsPlusNormal"/>
        <w:ind w:firstLine="540"/>
        <w:jc w:val="both"/>
      </w:pPr>
    </w:p>
    <w:p w:rsidR="00087282" w:rsidRDefault="00087282" w:rsidP="00087282">
      <w:pPr>
        <w:pStyle w:val="ConsPlusNormal"/>
        <w:ind w:firstLine="540"/>
        <w:jc w:val="both"/>
      </w:pPr>
    </w:p>
    <w:p w:rsidR="00087282" w:rsidRDefault="00087282" w:rsidP="00087282">
      <w:pPr>
        <w:pStyle w:val="ConsPlusNormal"/>
        <w:ind w:firstLine="540"/>
        <w:jc w:val="both"/>
      </w:pPr>
    </w:p>
    <w:p w:rsidR="00087282" w:rsidRDefault="00087282" w:rsidP="00087282">
      <w:pPr>
        <w:pStyle w:val="ConsPlusNormal"/>
        <w:ind w:firstLine="540"/>
        <w:jc w:val="both"/>
      </w:pPr>
    </w:p>
    <w:p w:rsidR="00087282" w:rsidRDefault="00087282" w:rsidP="00087282">
      <w:pPr>
        <w:pStyle w:val="ConsPlusNormal"/>
        <w:ind w:firstLine="540"/>
        <w:jc w:val="both"/>
      </w:pPr>
    </w:p>
    <w:p w:rsidR="00087282" w:rsidRDefault="00087282" w:rsidP="00087282">
      <w:pPr>
        <w:pStyle w:val="ConsPlusNormal"/>
        <w:ind w:firstLine="540"/>
        <w:jc w:val="both"/>
      </w:pPr>
    </w:p>
    <w:p w:rsidR="00087282" w:rsidRDefault="00087282" w:rsidP="00087282">
      <w:pPr>
        <w:pStyle w:val="ConsPlusNormal"/>
        <w:ind w:firstLine="540"/>
        <w:jc w:val="both"/>
      </w:pPr>
    </w:p>
    <w:p w:rsidR="00087282" w:rsidRDefault="00087282" w:rsidP="00087282">
      <w:pPr>
        <w:pStyle w:val="ConsPlusNormal"/>
        <w:ind w:firstLine="540"/>
        <w:jc w:val="both"/>
      </w:pPr>
    </w:p>
    <w:p w:rsidR="00087282" w:rsidRDefault="00087282" w:rsidP="00087282">
      <w:pPr>
        <w:pStyle w:val="ConsPlusNormal"/>
        <w:ind w:firstLine="540"/>
        <w:jc w:val="both"/>
      </w:pPr>
    </w:p>
    <w:p w:rsidR="00087282" w:rsidRDefault="00087282" w:rsidP="00087282">
      <w:pPr>
        <w:pStyle w:val="ConsPlusNormal"/>
        <w:ind w:firstLine="540"/>
        <w:jc w:val="both"/>
      </w:pPr>
    </w:p>
    <w:p w:rsidR="00087282" w:rsidRDefault="00087282" w:rsidP="00087282">
      <w:pPr>
        <w:pStyle w:val="ConsPlusNormal"/>
        <w:ind w:firstLine="540"/>
        <w:jc w:val="both"/>
      </w:pPr>
    </w:p>
    <w:p w:rsidR="00087282" w:rsidRDefault="00087282" w:rsidP="00087282">
      <w:pPr>
        <w:pStyle w:val="ConsPlusNormal"/>
        <w:ind w:firstLine="540"/>
        <w:jc w:val="both"/>
      </w:pPr>
    </w:p>
    <w:p w:rsidR="00087282" w:rsidRDefault="00087282" w:rsidP="00087282">
      <w:pPr>
        <w:pStyle w:val="ConsPlusNormal"/>
        <w:ind w:firstLine="540"/>
        <w:jc w:val="both"/>
      </w:pPr>
    </w:p>
    <w:p w:rsidR="00087282" w:rsidRDefault="00087282" w:rsidP="00087282">
      <w:pPr>
        <w:pStyle w:val="ConsPlusNormal"/>
        <w:ind w:firstLine="540"/>
        <w:jc w:val="both"/>
      </w:pPr>
    </w:p>
    <w:p w:rsidR="00087282" w:rsidRDefault="00087282" w:rsidP="00087282">
      <w:pPr>
        <w:pStyle w:val="ConsPlusNormal"/>
        <w:ind w:firstLine="540"/>
        <w:jc w:val="both"/>
      </w:pPr>
    </w:p>
    <w:p w:rsidR="00087282" w:rsidRDefault="00087282" w:rsidP="00087282">
      <w:pPr>
        <w:pStyle w:val="ConsPlusNormal"/>
        <w:ind w:firstLine="540"/>
        <w:jc w:val="both"/>
      </w:pPr>
    </w:p>
    <w:p w:rsidR="00087282" w:rsidRDefault="00087282" w:rsidP="00087282">
      <w:pPr>
        <w:pStyle w:val="ConsPlusNormal"/>
        <w:ind w:firstLine="540"/>
        <w:jc w:val="both"/>
      </w:pPr>
    </w:p>
    <w:p w:rsidR="00087282" w:rsidRDefault="00087282" w:rsidP="00087282">
      <w:pPr>
        <w:pStyle w:val="ConsPlusNormal"/>
        <w:ind w:firstLine="540"/>
        <w:jc w:val="both"/>
      </w:pPr>
    </w:p>
    <w:p w:rsidR="00087282" w:rsidRDefault="00087282" w:rsidP="00087282">
      <w:pPr>
        <w:pStyle w:val="ConsPlusNormal"/>
        <w:ind w:firstLine="540"/>
        <w:jc w:val="both"/>
      </w:pPr>
    </w:p>
    <w:p w:rsidR="00087282" w:rsidRDefault="00087282" w:rsidP="00087282">
      <w:pPr>
        <w:pStyle w:val="ConsPlusNormal"/>
        <w:ind w:firstLine="540"/>
        <w:jc w:val="both"/>
      </w:pPr>
    </w:p>
    <w:p w:rsidR="00087282" w:rsidRDefault="00087282" w:rsidP="00087282">
      <w:pPr>
        <w:pStyle w:val="ConsPlusNormal"/>
        <w:ind w:firstLine="540"/>
        <w:jc w:val="both"/>
      </w:pPr>
    </w:p>
    <w:p w:rsidR="00087282" w:rsidRDefault="00087282" w:rsidP="00087282">
      <w:pPr>
        <w:pStyle w:val="ConsPlusNormal"/>
        <w:ind w:firstLine="540"/>
        <w:jc w:val="both"/>
      </w:pPr>
    </w:p>
    <w:p w:rsidR="00087282" w:rsidRDefault="00087282" w:rsidP="00087282">
      <w:pPr>
        <w:pStyle w:val="ConsPlusNormal"/>
        <w:ind w:firstLine="540"/>
        <w:jc w:val="both"/>
      </w:pPr>
    </w:p>
    <w:p w:rsidR="00087282" w:rsidRDefault="00087282" w:rsidP="00087282">
      <w:pPr>
        <w:pStyle w:val="ConsPlusNormal"/>
        <w:ind w:firstLine="540"/>
        <w:jc w:val="both"/>
      </w:pPr>
    </w:p>
    <w:p w:rsidR="00087282" w:rsidRDefault="00087282" w:rsidP="00087282">
      <w:pPr>
        <w:pStyle w:val="ConsPlusNormal"/>
        <w:ind w:firstLine="540"/>
        <w:jc w:val="both"/>
      </w:pPr>
    </w:p>
    <w:p w:rsidR="00087282" w:rsidRDefault="00087282" w:rsidP="00087282">
      <w:pPr>
        <w:pStyle w:val="ConsPlusNormal"/>
        <w:ind w:firstLine="540"/>
        <w:jc w:val="both"/>
      </w:pPr>
    </w:p>
    <w:p w:rsidR="00087282" w:rsidRDefault="00087282" w:rsidP="00087282">
      <w:pPr>
        <w:pStyle w:val="ConsPlusNormal"/>
        <w:ind w:firstLine="540"/>
        <w:jc w:val="both"/>
      </w:pPr>
    </w:p>
    <w:p w:rsidR="00087282" w:rsidRDefault="00087282" w:rsidP="00087282">
      <w:pPr>
        <w:pStyle w:val="ConsPlusNormal"/>
        <w:ind w:firstLine="540"/>
        <w:jc w:val="both"/>
      </w:pPr>
    </w:p>
    <w:p w:rsidR="00087282" w:rsidRDefault="00087282" w:rsidP="00087282">
      <w:pPr>
        <w:pStyle w:val="ConsPlusNormal"/>
        <w:ind w:firstLine="540"/>
        <w:jc w:val="both"/>
      </w:pPr>
    </w:p>
    <w:p w:rsidR="00087282" w:rsidRPr="00073CA2" w:rsidRDefault="00087282" w:rsidP="00087282">
      <w:pPr>
        <w:pStyle w:val="ConsPlusNormal"/>
        <w:ind w:firstLine="540"/>
        <w:jc w:val="both"/>
      </w:pPr>
    </w:p>
    <w:p w:rsidR="00087282" w:rsidRPr="00073CA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087282" w:rsidRPr="00073CA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к Типовой форме соглашения (договора)</w:t>
      </w:r>
    </w:p>
    <w:p w:rsidR="00087282" w:rsidRPr="00073CA2" w:rsidRDefault="00087282" w:rsidP="000872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о предоставлении из бюджета </w:t>
      </w:r>
    </w:p>
    <w:p w:rsidR="00087282" w:rsidRDefault="00087282" w:rsidP="000872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087282" w:rsidRPr="00073CA2" w:rsidRDefault="00087282" w:rsidP="000872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73CA2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087282" w:rsidRPr="00073CA2" w:rsidRDefault="00087282" w:rsidP="000872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73CA2">
        <w:rPr>
          <w:rFonts w:ascii="Times New Roman" w:hAnsi="Times New Roman" w:cs="Times New Roman"/>
          <w:sz w:val="24"/>
          <w:szCs w:val="24"/>
        </w:rPr>
        <w:t>юридическим лицам (за исключением государственных</w:t>
      </w:r>
      <w:proofErr w:type="gramEnd"/>
    </w:p>
    <w:p w:rsidR="00087282" w:rsidRPr="00073CA2" w:rsidRDefault="00087282" w:rsidP="000872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lastRenderedPageBreak/>
        <w:t xml:space="preserve">(муниципальных) учреждений),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индивидуальным</w:t>
      </w:r>
      <w:proofErr w:type="gramEnd"/>
    </w:p>
    <w:p w:rsidR="00087282" w:rsidRPr="00073CA2" w:rsidRDefault="00087282" w:rsidP="000872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предпринимателям, физическим лицам </w:t>
      </w:r>
    </w:p>
    <w:p w:rsidR="00087282" w:rsidRPr="00073CA2" w:rsidRDefault="00087282" w:rsidP="000872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грантов в форме субсидий,</w:t>
      </w:r>
    </w:p>
    <w:p w:rsidR="00087282" w:rsidRPr="00073CA2" w:rsidRDefault="00087282" w:rsidP="000872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в том числе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 xml:space="preserve"> на конкурсной основе</w:t>
      </w:r>
    </w:p>
    <w:p w:rsidR="00087282" w:rsidRPr="00073CA2" w:rsidRDefault="00087282" w:rsidP="000872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Приложение № ______</w:t>
      </w:r>
    </w:p>
    <w:p w:rsidR="00087282" w:rsidRPr="00073CA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к Соглашению</w:t>
      </w:r>
    </w:p>
    <w:p w:rsidR="00087282" w:rsidRPr="00073CA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от ____________ № ______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3" w:name="P1149"/>
      <w:bookmarkEnd w:id="93"/>
      <w:r w:rsidRPr="00073CA2">
        <w:rPr>
          <w:rFonts w:ascii="Times New Roman" w:hAnsi="Times New Roman" w:cs="Times New Roman"/>
          <w:sz w:val="24"/>
          <w:szCs w:val="24"/>
        </w:rPr>
        <w:t>Отчет</w:t>
      </w:r>
    </w:p>
    <w:p w:rsidR="00087282" w:rsidRPr="00073CA2" w:rsidRDefault="00087282" w:rsidP="000872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о расходах, источником финансового обеспечения</w:t>
      </w:r>
    </w:p>
    <w:p w:rsidR="00087282" w:rsidRPr="00073CA2" w:rsidRDefault="00087282" w:rsidP="000872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73CA2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 xml:space="preserve"> является грант &lt;1&gt;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на "____" _____________ 20___ г.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Наименование Получателя/ИНН _______________________________________________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Периодичность ________________________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  (квартальная, годовая)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Единица измерения,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737"/>
        <w:gridCol w:w="1587"/>
        <w:gridCol w:w="1587"/>
      </w:tblGrid>
      <w:tr w:rsidR="00087282" w:rsidRPr="00073CA2" w:rsidTr="00104694">
        <w:tc>
          <w:tcPr>
            <w:tcW w:w="5159" w:type="dxa"/>
            <w:vMerge w:val="restart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37" w:type="dxa"/>
            <w:vMerge w:val="restart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Код стр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 xml:space="preserve">ки или N </w:t>
            </w:r>
            <w:proofErr w:type="gramStart"/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74" w:type="dxa"/>
            <w:gridSpan w:val="2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087282" w:rsidRPr="00073CA2" w:rsidTr="00104694">
        <w:tc>
          <w:tcPr>
            <w:tcW w:w="5159" w:type="dxa"/>
            <w:vMerge/>
          </w:tcPr>
          <w:p w:rsidR="00087282" w:rsidRPr="00073CA2" w:rsidRDefault="00087282" w:rsidP="00104694"/>
        </w:tc>
        <w:tc>
          <w:tcPr>
            <w:tcW w:w="737" w:type="dxa"/>
            <w:vMerge/>
          </w:tcPr>
          <w:p w:rsidR="00087282" w:rsidRPr="00073CA2" w:rsidRDefault="00087282" w:rsidP="00104694"/>
        </w:tc>
        <w:tc>
          <w:tcPr>
            <w:tcW w:w="158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Отче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ный период</w:t>
            </w:r>
          </w:p>
        </w:tc>
        <w:tc>
          <w:tcPr>
            <w:tcW w:w="158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Нара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тающим ит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гом с начала года</w:t>
            </w:r>
          </w:p>
        </w:tc>
      </w:tr>
      <w:tr w:rsidR="00087282" w:rsidRPr="00073CA2" w:rsidTr="00104694">
        <w:tc>
          <w:tcPr>
            <w:tcW w:w="5159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7282" w:rsidRPr="00073CA2" w:rsidTr="00104694">
        <w:tc>
          <w:tcPr>
            <w:tcW w:w="5159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Поступило сре</w:t>
            </w:r>
            <w:proofErr w:type="gramStart"/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анта, всего</w:t>
            </w:r>
          </w:p>
        </w:tc>
        <w:tc>
          <w:tcPr>
            <w:tcW w:w="73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073CA2" w:rsidTr="00104694">
        <w:tc>
          <w:tcPr>
            <w:tcW w:w="5159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Использовано сре</w:t>
            </w:r>
            <w:proofErr w:type="gramStart"/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анта, всего</w:t>
            </w:r>
          </w:p>
        </w:tc>
        <w:tc>
          <w:tcPr>
            <w:tcW w:w="73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073CA2" w:rsidTr="00104694">
        <w:tc>
          <w:tcPr>
            <w:tcW w:w="5159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3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073CA2" w:rsidTr="00104694">
        <w:tc>
          <w:tcPr>
            <w:tcW w:w="5159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По мероприятию, всего</w:t>
            </w:r>
          </w:p>
        </w:tc>
        <w:tc>
          <w:tcPr>
            <w:tcW w:w="73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073CA2" w:rsidTr="00104694">
        <w:tc>
          <w:tcPr>
            <w:tcW w:w="5159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073CA2" w:rsidTr="00104694">
        <w:tc>
          <w:tcPr>
            <w:tcW w:w="5159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Выплаты по расходам, всего:</w:t>
            </w:r>
          </w:p>
        </w:tc>
        <w:tc>
          <w:tcPr>
            <w:tcW w:w="73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073CA2" w:rsidTr="00104694">
        <w:tc>
          <w:tcPr>
            <w:tcW w:w="5159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выплаты персоналу, всего:</w:t>
            </w:r>
          </w:p>
        </w:tc>
        <w:tc>
          <w:tcPr>
            <w:tcW w:w="73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073CA2" w:rsidTr="00104694">
        <w:tc>
          <w:tcPr>
            <w:tcW w:w="5159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073CA2" w:rsidTr="00104694">
        <w:tc>
          <w:tcPr>
            <w:tcW w:w="5159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073CA2" w:rsidTr="00104694">
        <w:tc>
          <w:tcPr>
            <w:tcW w:w="5159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закупка работ и услуг, всего:</w:t>
            </w:r>
          </w:p>
        </w:tc>
        <w:tc>
          <w:tcPr>
            <w:tcW w:w="73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073CA2" w:rsidTr="00104694">
        <w:tc>
          <w:tcPr>
            <w:tcW w:w="5159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073CA2" w:rsidTr="00104694">
        <w:tc>
          <w:tcPr>
            <w:tcW w:w="5159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073CA2" w:rsidTr="00104694">
        <w:tc>
          <w:tcPr>
            <w:tcW w:w="5159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закупка непроизведенных активов, нем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териальных активов, материальных запасов и основных средств,</w:t>
            </w:r>
          </w:p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73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073CA2" w:rsidTr="00104694">
        <w:tc>
          <w:tcPr>
            <w:tcW w:w="5159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73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073CA2" w:rsidTr="00104694">
        <w:tc>
          <w:tcPr>
            <w:tcW w:w="5159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073CA2" w:rsidTr="00104694">
        <w:tc>
          <w:tcPr>
            <w:tcW w:w="5159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 в бюджеты бюджетной системы Российской Ф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дерации, всего:</w:t>
            </w:r>
          </w:p>
        </w:tc>
        <w:tc>
          <w:tcPr>
            <w:tcW w:w="73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073CA2" w:rsidTr="00104694">
        <w:tc>
          <w:tcPr>
            <w:tcW w:w="5159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073CA2" w:rsidTr="00104694">
        <w:tc>
          <w:tcPr>
            <w:tcW w:w="5159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073CA2" w:rsidTr="00104694">
        <w:tc>
          <w:tcPr>
            <w:tcW w:w="5159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иные выплаты, всего:</w:t>
            </w:r>
          </w:p>
        </w:tc>
        <w:tc>
          <w:tcPr>
            <w:tcW w:w="73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073CA2" w:rsidTr="00104694">
        <w:tc>
          <w:tcPr>
            <w:tcW w:w="5159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073CA2" w:rsidTr="00104694">
        <w:tc>
          <w:tcPr>
            <w:tcW w:w="5159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073CA2" w:rsidTr="00104694">
        <w:tc>
          <w:tcPr>
            <w:tcW w:w="5159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</w:t>
            </w:r>
          </w:p>
        </w:tc>
        <w:tc>
          <w:tcPr>
            <w:tcW w:w="73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073CA2" w:rsidTr="00104694">
        <w:tc>
          <w:tcPr>
            <w:tcW w:w="5159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73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073CA2" w:rsidTr="00104694">
        <w:tc>
          <w:tcPr>
            <w:tcW w:w="5159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Остаток сре</w:t>
            </w:r>
            <w:proofErr w:type="gramStart"/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анта на конец отче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ного периода</w:t>
            </w:r>
          </w:p>
        </w:tc>
        <w:tc>
          <w:tcPr>
            <w:tcW w:w="73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Руководитель Получателя _______________ ___________ _______________________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(уполномоченное (должность) (подпись) (расшифровка</w:t>
      </w:r>
      <w:proofErr w:type="gramEnd"/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лицо)                               подписи)</w:t>
      </w:r>
      <w:proofErr w:type="gramEnd"/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Исполнитель _________________ ___________________________ _________________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  (должность)        (фамилия, инициалы)         (телефон)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                                 "____" _____________ 20___ г.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&lt;1&gt; Отчет составляется нарастающим итогом с начала текущего финансового года.</w:t>
      </w:r>
    </w:p>
    <w:p w:rsidR="00087282" w:rsidRPr="00073CA2" w:rsidRDefault="00087282" w:rsidP="00087282">
      <w:pPr>
        <w:pStyle w:val="ConsPlusNormal"/>
        <w:ind w:firstLine="540"/>
        <w:jc w:val="both"/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Приложение № 7</w:t>
      </w:r>
    </w:p>
    <w:p w:rsidR="00087282" w:rsidRPr="00073CA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к Типовой форме соглашения (договора)</w:t>
      </w:r>
    </w:p>
    <w:p w:rsidR="00087282" w:rsidRPr="00073CA2" w:rsidRDefault="00087282" w:rsidP="000872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о предоставлении из бюджета </w:t>
      </w:r>
    </w:p>
    <w:p w:rsidR="00087282" w:rsidRDefault="00087282" w:rsidP="000872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087282" w:rsidRPr="00073CA2" w:rsidRDefault="00087282" w:rsidP="000872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73CA2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087282" w:rsidRPr="00073CA2" w:rsidRDefault="00087282" w:rsidP="000872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73CA2">
        <w:rPr>
          <w:rFonts w:ascii="Times New Roman" w:hAnsi="Times New Roman" w:cs="Times New Roman"/>
          <w:sz w:val="24"/>
          <w:szCs w:val="24"/>
        </w:rPr>
        <w:lastRenderedPageBreak/>
        <w:t>юридическим лицам (за исключением государственных</w:t>
      </w:r>
      <w:proofErr w:type="gramEnd"/>
    </w:p>
    <w:p w:rsidR="00087282" w:rsidRPr="00073CA2" w:rsidRDefault="00087282" w:rsidP="000872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(муниципальных) учреждений),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индивидуальным</w:t>
      </w:r>
      <w:proofErr w:type="gramEnd"/>
    </w:p>
    <w:p w:rsidR="00087282" w:rsidRPr="00073CA2" w:rsidRDefault="00087282" w:rsidP="000872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предпринимателям, физическим лицам </w:t>
      </w:r>
    </w:p>
    <w:p w:rsidR="00087282" w:rsidRPr="00073CA2" w:rsidRDefault="00087282" w:rsidP="000872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грантов в форме субсидий,</w:t>
      </w:r>
    </w:p>
    <w:p w:rsidR="00087282" w:rsidRPr="00073CA2" w:rsidRDefault="00087282" w:rsidP="000872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в том числе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 xml:space="preserve"> на конкурсной основе</w:t>
      </w:r>
    </w:p>
    <w:p w:rsidR="00087282" w:rsidRPr="00073CA2" w:rsidRDefault="00087282" w:rsidP="000872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Приложение № ______</w:t>
      </w:r>
    </w:p>
    <w:p w:rsidR="00087282" w:rsidRPr="00073CA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к Соглашению</w:t>
      </w:r>
    </w:p>
    <w:p w:rsidR="00087282" w:rsidRPr="00073CA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от ____________ № ______</w:t>
      </w:r>
    </w:p>
    <w:p w:rsidR="00087282" w:rsidRPr="00073CA2" w:rsidRDefault="00087282" w:rsidP="00087282">
      <w:pPr>
        <w:pStyle w:val="ConsPlusNormal"/>
        <w:jc w:val="right"/>
      </w:pPr>
    </w:p>
    <w:p w:rsidR="00087282" w:rsidRPr="00073CA2" w:rsidRDefault="00087282" w:rsidP="000872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94" w:name="P1301"/>
      <w:bookmarkEnd w:id="94"/>
      <w:r w:rsidRPr="00073CA2">
        <w:rPr>
          <w:rFonts w:ascii="Times New Roman" w:hAnsi="Times New Roman" w:cs="Times New Roman"/>
          <w:sz w:val="24"/>
          <w:szCs w:val="24"/>
        </w:rPr>
        <w:t>Расчет размера штрафных санкций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на "____" _____________ 20___ г.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Наименование Получателя/ИНН _______________________________________________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Единица измерения, руб.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737"/>
        <w:gridCol w:w="567"/>
        <w:gridCol w:w="794"/>
        <w:gridCol w:w="794"/>
        <w:gridCol w:w="850"/>
        <w:gridCol w:w="907"/>
        <w:gridCol w:w="737"/>
        <w:gridCol w:w="737"/>
        <w:gridCol w:w="907"/>
      </w:tblGrid>
      <w:tr w:rsidR="00087282" w:rsidRPr="00073CA2" w:rsidTr="00104694">
        <w:tc>
          <w:tcPr>
            <w:tcW w:w="1020" w:type="dxa"/>
            <w:vMerge w:val="restart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вание мер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1020" w:type="dxa"/>
            <w:vMerge w:val="restart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вание показ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теля &lt;1&gt;</w:t>
            </w:r>
          </w:p>
        </w:tc>
        <w:tc>
          <w:tcPr>
            <w:tcW w:w="737" w:type="dxa"/>
            <w:vMerge w:val="restart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Код стр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 xml:space="preserve">ки или N </w:t>
            </w:r>
            <w:proofErr w:type="gramStart"/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" w:type="dxa"/>
            <w:vMerge w:val="restart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588" w:type="dxa"/>
            <w:gridSpan w:val="2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Знач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ние показат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ля результата (иного пок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зателя)</w:t>
            </w:r>
          </w:p>
        </w:tc>
        <w:tc>
          <w:tcPr>
            <w:tcW w:w="1757" w:type="dxa"/>
            <w:gridSpan w:val="2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Объем гранта</w:t>
            </w:r>
          </w:p>
        </w:tc>
        <w:tc>
          <w:tcPr>
            <w:tcW w:w="1474" w:type="dxa"/>
            <w:gridSpan w:val="2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ректиру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щие коэ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фициенты &lt;3&gt;</w:t>
            </w:r>
          </w:p>
        </w:tc>
        <w:tc>
          <w:tcPr>
            <w:tcW w:w="907" w:type="dxa"/>
            <w:vMerge w:val="restart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Размер штрафных сан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ций &lt;4&gt;</w:t>
            </w:r>
          </w:p>
        </w:tc>
      </w:tr>
      <w:tr w:rsidR="00087282" w:rsidRPr="00073CA2" w:rsidTr="00104694">
        <w:tc>
          <w:tcPr>
            <w:tcW w:w="1020" w:type="dxa"/>
            <w:vMerge/>
          </w:tcPr>
          <w:p w:rsidR="00087282" w:rsidRPr="00073CA2" w:rsidRDefault="00087282" w:rsidP="00104694"/>
        </w:tc>
        <w:tc>
          <w:tcPr>
            <w:tcW w:w="1020" w:type="dxa"/>
            <w:vMerge/>
          </w:tcPr>
          <w:p w:rsidR="00087282" w:rsidRPr="00073CA2" w:rsidRDefault="00087282" w:rsidP="00104694"/>
        </w:tc>
        <w:tc>
          <w:tcPr>
            <w:tcW w:w="737" w:type="dxa"/>
            <w:vMerge/>
          </w:tcPr>
          <w:p w:rsidR="00087282" w:rsidRPr="00073CA2" w:rsidRDefault="00087282" w:rsidP="00104694"/>
        </w:tc>
        <w:tc>
          <w:tcPr>
            <w:tcW w:w="567" w:type="dxa"/>
            <w:vMerge/>
          </w:tcPr>
          <w:p w:rsidR="00087282" w:rsidRPr="00073CA2" w:rsidRDefault="00087282" w:rsidP="00104694"/>
        </w:tc>
        <w:tc>
          <w:tcPr>
            <w:tcW w:w="794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вое &lt;1&gt;</w:t>
            </w:r>
          </w:p>
        </w:tc>
        <w:tc>
          <w:tcPr>
            <w:tcW w:w="794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достигнутое &lt;2&gt;</w:t>
            </w:r>
          </w:p>
        </w:tc>
        <w:tc>
          <w:tcPr>
            <w:tcW w:w="850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из них изра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вано пол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чат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лем</w:t>
            </w:r>
          </w:p>
        </w:tc>
        <w:tc>
          <w:tcPr>
            <w:tcW w:w="73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K1</w:t>
            </w:r>
          </w:p>
        </w:tc>
        <w:tc>
          <w:tcPr>
            <w:tcW w:w="73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K2</w:t>
            </w:r>
          </w:p>
        </w:tc>
        <w:tc>
          <w:tcPr>
            <w:tcW w:w="907" w:type="dxa"/>
            <w:vMerge/>
          </w:tcPr>
          <w:p w:rsidR="00087282" w:rsidRPr="00073CA2" w:rsidRDefault="00087282" w:rsidP="00104694"/>
        </w:tc>
      </w:tr>
      <w:tr w:rsidR="00087282" w:rsidRPr="00073CA2" w:rsidTr="00104694">
        <w:tc>
          <w:tcPr>
            <w:tcW w:w="1020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87282" w:rsidRPr="00073CA2" w:rsidTr="00104694">
        <w:tc>
          <w:tcPr>
            <w:tcW w:w="1020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073CA2" w:rsidTr="00104694">
        <w:tc>
          <w:tcPr>
            <w:tcW w:w="1020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073CA2" w:rsidTr="00104694">
        <w:tc>
          <w:tcPr>
            <w:tcW w:w="4932" w:type="dxa"/>
            <w:gridSpan w:val="6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&lt;1&gt; Наименование показателя и плановое значение показателя должно соответств</w:t>
      </w:r>
      <w:r w:rsidRPr="00073CA2">
        <w:rPr>
          <w:rFonts w:ascii="Times New Roman" w:hAnsi="Times New Roman" w:cs="Times New Roman"/>
          <w:sz w:val="24"/>
          <w:szCs w:val="24"/>
        </w:rPr>
        <w:t>о</w:t>
      </w:r>
      <w:r w:rsidRPr="00073CA2">
        <w:rPr>
          <w:rFonts w:ascii="Times New Roman" w:hAnsi="Times New Roman" w:cs="Times New Roman"/>
          <w:sz w:val="24"/>
          <w:szCs w:val="24"/>
        </w:rPr>
        <w:t>вать наименованию показателя и плановому зн</w:t>
      </w:r>
      <w:r w:rsidRPr="00073CA2">
        <w:rPr>
          <w:rFonts w:ascii="Times New Roman" w:hAnsi="Times New Roman" w:cs="Times New Roman"/>
          <w:sz w:val="24"/>
          <w:szCs w:val="24"/>
        </w:rPr>
        <w:t>а</w:t>
      </w:r>
      <w:r w:rsidRPr="00073CA2">
        <w:rPr>
          <w:rFonts w:ascii="Times New Roman" w:hAnsi="Times New Roman" w:cs="Times New Roman"/>
          <w:sz w:val="24"/>
          <w:szCs w:val="24"/>
        </w:rPr>
        <w:t xml:space="preserve">чению,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указанным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935" w:history="1">
        <w:r w:rsidRPr="00073CA2">
          <w:rPr>
            <w:rFonts w:ascii="Times New Roman" w:hAnsi="Times New Roman" w:cs="Times New Roman"/>
            <w:sz w:val="24"/>
            <w:szCs w:val="24"/>
          </w:rPr>
          <w:t>приложении N 4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к настоящей Типовой форме.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&lt;2&gt; Достигнутое значение показателя должно соответствовать достигнутому знач</w:t>
      </w:r>
      <w:r w:rsidRPr="00073CA2">
        <w:rPr>
          <w:rFonts w:ascii="Times New Roman" w:hAnsi="Times New Roman" w:cs="Times New Roman"/>
          <w:sz w:val="24"/>
          <w:szCs w:val="24"/>
        </w:rPr>
        <w:t>е</w:t>
      </w:r>
      <w:r w:rsidRPr="00073CA2">
        <w:rPr>
          <w:rFonts w:ascii="Times New Roman" w:hAnsi="Times New Roman" w:cs="Times New Roman"/>
          <w:sz w:val="24"/>
          <w:szCs w:val="24"/>
        </w:rPr>
        <w:t xml:space="preserve">нию показателя, указанного в </w:t>
      </w:r>
      <w:hyperlink w:anchor="P1026" w:history="1">
        <w:r w:rsidRPr="00073CA2">
          <w:rPr>
            <w:rFonts w:ascii="Times New Roman" w:hAnsi="Times New Roman" w:cs="Times New Roman"/>
            <w:sz w:val="24"/>
            <w:szCs w:val="24"/>
          </w:rPr>
          <w:t>графе 6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приложения N 5 к настоящей Типовой форме.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&lt;3&gt; Применение корректирующих коэффициентов определяется Порядком пред</w:t>
      </w:r>
      <w:r w:rsidRPr="00073CA2">
        <w:rPr>
          <w:rFonts w:ascii="Times New Roman" w:hAnsi="Times New Roman" w:cs="Times New Roman"/>
          <w:sz w:val="24"/>
          <w:szCs w:val="24"/>
        </w:rPr>
        <w:t>о</w:t>
      </w:r>
      <w:r w:rsidRPr="00073CA2">
        <w:rPr>
          <w:rFonts w:ascii="Times New Roman" w:hAnsi="Times New Roman" w:cs="Times New Roman"/>
          <w:sz w:val="24"/>
          <w:szCs w:val="24"/>
        </w:rPr>
        <w:t>ставления гранта.</w:t>
      </w:r>
    </w:p>
    <w:p w:rsidR="0008728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&lt;4&gt; Порядок расчета штрафных санкций 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Порядком предоставления гранта</w:t>
      </w:r>
    </w:p>
    <w:p w:rsidR="00087282" w:rsidRPr="00073CA2" w:rsidRDefault="00087282" w:rsidP="0008728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Приложение № 8</w:t>
      </w:r>
    </w:p>
    <w:p w:rsidR="00087282" w:rsidRPr="00073CA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lastRenderedPageBreak/>
        <w:t>к Типовой форме соглашения (договора)</w:t>
      </w:r>
    </w:p>
    <w:p w:rsidR="00087282" w:rsidRPr="00073CA2" w:rsidRDefault="00087282" w:rsidP="000872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о предоставлении из бюджета </w:t>
      </w:r>
    </w:p>
    <w:p w:rsidR="00087282" w:rsidRDefault="00087282" w:rsidP="000872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087282" w:rsidRPr="00073CA2" w:rsidRDefault="00087282" w:rsidP="000872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73CA2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087282" w:rsidRPr="00073CA2" w:rsidRDefault="00087282" w:rsidP="000872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73CA2">
        <w:rPr>
          <w:rFonts w:ascii="Times New Roman" w:hAnsi="Times New Roman" w:cs="Times New Roman"/>
          <w:sz w:val="24"/>
          <w:szCs w:val="24"/>
        </w:rPr>
        <w:t>юридическим лицам (за исключением государственных</w:t>
      </w:r>
      <w:proofErr w:type="gramEnd"/>
    </w:p>
    <w:p w:rsidR="00087282" w:rsidRPr="00073CA2" w:rsidRDefault="00087282" w:rsidP="000872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(муниципальных) учреждений),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индивидуальным</w:t>
      </w:r>
      <w:proofErr w:type="gramEnd"/>
    </w:p>
    <w:p w:rsidR="00087282" w:rsidRPr="00073CA2" w:rsidRDefault="00087282" w:rsidP="000872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предпринимателям, физическим лицам </w:t>
      </w:r>
    </w:p>
    <w:p w:rsidR="00087282" w:rsidRPr="00073CA2" w:rsidRDefault="00087282" w:rsidP="000872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грантов в форме субсидий,</w:t>
      </w:r>
    </w:p>
    <w:p w:rsidR="00087282" w:rsidRPr="00073CA2" w:rsidRDefault="00087282" w:rsidP="000872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в том числе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 xml:space="preserve"> на конкурсной основе</w:t>
      </w:r>
    </w:p>
    <w:p w:rsidR="00087282" w:rsidRPr="00073CA2" w:rsidRDefault="00087282" w:rsidP="000872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87282" w:rsidRPr="00073CA2" w:rsidTr="00104694">
        <w:trPr>
          <w:jc w:val="center"/>
        </w:trPr>
        <w:tc>
          <w:tcPr>
            <w:tcW w:w="935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87282" w:rsidRPr="00073CA2" w:rsidRDefault="00087282" w:rsidP="00104694">
            <w:pPr>
              <w:pStyle w:val="ConsPlusNormal"/>
              <w:jc w:val="center"/>
            </w:pPr>
          </w:p>
        </w:tc>
      </w:tr>
    </w:tbl>
    <w:p w:rsidR="00087282" w:rsidRPr="00073CA2" w:rsidRDefault="00087282" w:rsidP="00087282">
      <w:pPr>
        <w:pStyle w:val="ConsPlusNormal"/>
        <w:ind w:firstLine="540"/>
        <w:jc w:val="both"/>
      </w:pPr>
    </w:p>
    <w:p w:rsidR="00087282" w:rsidRPr="00073CA2" w:rsidRDefault="00087282" w:rsidP="000872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5" w:name="P1387"/>
      <w:bookmarkEnd w:id="95"/>
      <w:r w:rsidRPr="00073CA2">
        <w:rPr>
          <w:rFonts w:ascii="Times New Roman" w:hAnsi="Times New Roman" w:cs="Times New Roman"/>
          <w:sz w:val="24"/>
          <w:szCs w:val="24"/>
        </w:rPr>
        <w:t>Дополнительное соглашение (договор) № ____</w:t>
      </w:r>
    </w:p>
    <w:p w:rsidR="00087282" w:rsidRPr="00073CA2" w:rsidRDefault="00087282" w:rsidP="000872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73CA2">
        <w:rPr>
          <w:rFonts w:ascii="Times New Roman" w:hAnsi="Times New Roman" w:cs="Times New Roman"/>
          <w:sz w:val="24"/>
          <w:szCs w:val="24"/>
        </w:rPr>
        <w:t>к соглашению (договору) о</w:t>
      </w:r>
      <w:r w:rsidRPr="00073CA2"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 xml:space="preserve">предоставлении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73CA2">
        <w:rPr>
          <w:rFonts w:ascii="Times New Roman" w:hAnsi="Times New Roman" w:cs="Times New Roman"/>
          <w:sz w:val="24"/>
          <w:szCs w:val="24"/>
        </w:rPr>
        <w:t>Ко</w:t>
      </w:r>
      <w:r w:rsidRPr="00073CA2">
        <w:rPr>
          <w:rFonts w:ascii="Times New Roman" w:hAnsi="Times New Roman" w:cs="Times New Roman"/>
          <w:sz w:val="24"/>
          <w:szCs w:val="24"/>
        </w:rPr>
        <w:t>ч</w:t>
      </w:r>
      <w:r w:rsidRPr="00073CA2">
        <w:rPr>
          <w:rFonts w:ascii="Times New Roman" w:hAnsi="Times New Roman" w:cs="Times New Roman"/>
          <w:sz w:val="24"/>
          <w:szCs w:val="24"/>
        </w:rPr>
        <w:t>ковского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юридическим лицам (за исключением госуда</w:t>
      </w:r>
      <w:r w:rsidRPr="00073CA2">
        <w:rPr>
          <w:rFonts w:ascii="Times New Roman" w:hAnsi="Times New Roman" w:cs="Times New Roman"/>
          <w:sz w:val="24"/>
          <w:szCs w:val="24"/>
        </w:rPr>
        <w:t>р</w:t>
      </w:r>
      <w:r w:rsidRPr="00073CA2">
        <w:rPr>
          <w:rFonts w:ascii="Times New Roman" w:hAnsi="Times New Roman" w:cs="Times New Roman"/>
          <w:sz w:val="24"/>
          <w:szCs w:val="24"/>
        </w:rPr>
        <w:t>ственных</w:t>
      </w:r>
      <w:proofErr w:type="gramEnd"/>
    </w:p>
    <w:p w:rsidR="00087282" w:rsidRPr="00073CA2" w:rsidRDefault="00087282" w:rsidP="000872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(муниципальных) учреждений), индивидуальным предпринимателям, физическим лицам</w:t>
      </w:r>
    </w:p>
    <w:p w:rsidR="00087282" w:rsidRPr="00073CA2" w:rsidRDefault="00087282" w:rsidP="00087282">
      <w:pPr>
        <w:pStyle w:val="ConsPlusNonformat"/>
        <w:jc w:val="center"/>
      </w:pPr>
      <w:r w:rsidRPr="00073CA2">
        <w:rPr>
          <w:rFonts w:ascii="Times New Roman" w:hAnsi="Times New Roman" w:cs="Times New Roman"/>
          <w:sz w:val="24"/>
          <w:szCs w:val="24"/>
        </w:rPr>
        <w:t>грантов в форме субсидий, в том числе предоставляемых на конкур</w:t>
      </w:r>
      <w:r w:rsidRPr="00073CA2">
        <w:rPr>
          <w:rFonts w:ascii="Times New Roman" w:hAnsi="Times New Roman" w:cs="Times New Roman"/>
          <w:sz w:val="24"/>
          <w:szCs w:val="24"/>
        </w:rPr>
        <w:t>с</w:t>
      </w:r>
      <w:r w:rsidRPr="00073CA2">
        <w:rPr>
          <w:rFonts w:ascii="Times New Roman" w:hAnsi="Times New Roman" w:cs="Times New Roman"/>
          <w:sz w:val="24"/>
          <w:szCs w:val="24"/>
        </w:rPr>
        <w:t>ной основе</w:t>
      </w:r>
    </w:p>
    <w:p w:rsidR="00087282" w:rsidRPr="00073CA2" w:rsidRDefault="00087282" w:rsidP="000872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от "____" _____________ 20___ г. № ______</w:t>
      </w:r>
    </w:p>
    <w:p w:rsidR="00087282" w:rsidRPr="00073CA2" w:rsidRDefault="00087282" w:rsidP="00087282">
      <w:pPr>
        <w:pStyle w:val="ConsPlusNonformat"/>
        <w:jc w:val="both"/>
      </w:pPr>
    </w:p>
    <w:p w:rsidR="00087282" w:rsidRPr="00073CA2" w:rsidRDefault="00087282" w:rsidP="00087282">
      <w:pPr>
        <w:pStyle w:val="ConsPlusNonformat"/>
        <w:jc w:val="both"/>
      </w:pPr>
      <w:r w:rsidRPr="00073CA2">
        <w:t xml:space="preserve">                              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Решеты</w:t>
      </w:r>
      <w:r w:rsidRPr="00073C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"____" ________________ 20___ г 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3CA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73CA2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 xml:space="preserve"> района Нов</w:t>
      </w:r>
      <w:r w:rsidRPr="00073CA2">
        <w:rPr>
          <w:rFonts w:ascii="Times New Roman" w:hAnsi="Times New Roman" w:cs="Times New Roman"/>
          <w:sz w:val="24"/>
          <w:szCs w:val="24"/>
        </w:rPr>
        <w:t>о</w:t>
      </w:r>
      <w:r w:rsidRPr="00073CA2">
        <w:rPr>
          <w:rFonts w:ascii="Times New Roman" w:hAnsi="Times New Roman" w:cs="Times New Roman"/>
          <w:sz w:val="24"/>
          <w:szCs w:val="24"/>
        </w:rPr>
        <w:t xml:space="preserve">сибирской области, которой  как  получателю 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73CA2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д</w:t>
      </w:r>
      <w:r w:rsidRPr="00073CA2">
        <w:rPr>
          <w:rFonts w:ascii="Times New Roman" w:hAnsi="Times New Roman" w:cs="Times New Roman"/>
          <w:sz w:val="24"/>
          <w:szCs w:val="24"/>
        </w:rPr>
        <w:t>о</w:t>
      </w:r>
      <w:r w:rsidRPr="00073CA2">
        <w:rPr>
          <w:rFonts w:ascii="Times New Roman" w:hAnsi="Times New Roman" w:cs="Times New Roman"/>
          <w:sz w:val="24"/>
          <w:szCs w:val="24"/>
        </w:rPr>
        <w:t>ведены  лимиты бюджетных обязательств на предоставление гранта в форме   субсидии   юридическим   лицам   (за   исключением  госуда</w:t>
      </w:r>
      <w:r w:rsidRPr="00073CA2">
        <w:rPr>
          <w:rFonts w:ascii="Times New Roman" w:hAnsi="Times New Roman" w:cs="Times New Roman"/>
          <w:sz w:val="24"/>
          <w:szCs w:val="24"/>
        </w:rPr>
        <w:t>р</w:t>
      </w:r>
      <w:r w:rsidRPr="00073CA2">
        <w:rPr>
          <w:rFonts w:ascii="Times New Roman" w:hAnsi="Times New Roman" w:cs="Times New Roman"/>
          <w:sz w:val="24"/>
          <w:szCs w:val="24"/>
        </w:rPr>
        <w:t>ственных (муниципальных)  учреждений),  индивидуальным  пре</w:t>
      </w:r>
      <w:r w:rsidRPr="00073CA2">
        <w:rPr>
          <w:rFonts w:ascii="Times New Roman" w:hAnsi="Times New Roman" w:cs="Times New Roman"/>
          <w:sz w:val="24"/>
          <w:szCs w:val="24"/>
        </w:rPr>
        <w:t>д</w:t>
      </w:r>
      <w:r w:rsidRPr="00073CA2">
        <w:rPr>
          <w:rFonts w:ascii="Times New Roman" w:hAnsi="Times New Roman" w:cs="Times New Roman"/>
          <w:sz w:val="24"/>
          <w:szCs w:val="24"/>
        </w:rPr>
        <w:t>принимателям, физическим лицам  грантов  в форме субсидий, в том числе предоставляемых на конкурсной основе,  в соо</w:t>
      </w:r>
      <w:r w:rsidRPr="00073CA2">
        <w:rPr>
          <w:rFonts w:ascii="Times New Roman" w:hAnsi="Times New Roman" w:cs="Times New Roman"/>
          <w:sz w:val="24"/>
          <w:szCs w:val="24"/>
        </w:rPr>
        <w:t>т</w:t>
      </w:r>
      <w:r w:rsidRPr="00073CA2">
        <w:rPr>
          <w:rFonts w:ascii="Times New Roman" w:hAnsi="Times New Roman" w:cs="Times New Roman"/>
          <w:sz w:val="24"/>
          <w:szCs w:val="24"/>
        </w:rPr>
        <w:t xml:space="preserve">ветствии с </w:t>
      </w:r>
      <w:hyperlink r:id="rId17" w:history="1">
        <w:r w:rsidRPr="00073CA2">
          <w:rPr>
            <w:rFonts w:ascii="Times New Roman" w:hAnsi="Times New Roman" w:cs="Times New Roman"/>
            <w:sz w:val="24"/>
            <w:szCs w:val="24"/>
          </w:rPr>
          <w:t>пунктом 7 статьи 78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 xml:space="preserve"> Федерации,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именуемый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 xml:space="preserve"> в дальнейшем «Администрация», в лице ____________________________________________________________________________,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 ,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_________________________________________________________,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(наименование юридического лица, фамилия, имя, отч</w:t>
      </w:r>
      <w:r w:rsidRPr="00073CA2">
        <w:rPr>
          <w:rFonts w:ascii="Times New Roman" w:hAnsi="Times New Roman" w:cs="Times New Roman"/>
          <w:sz w:val="24"/>
          <w:szCs w:val="24"/>
        </w:rPr>
        <w:t>е</w:t>
      </w:r>
      <w:r w:rsidRPr="00073CA2">
        <w:rPr>
          <w:rFonts w:ascii="Times New Roman" w:hAnsi="Times New Roman" w:cs="Times New Roman"/>
          <w:sz w:val="24"/>
          <w:szCs w:val="24"/>
        </w:rPr>
        <w:t>ство</w:t>
      </w:r>
      <w:proofErr w:type="gramEnd"/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           (при наличии) индивидуального предпринимателя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                       или физического лица)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073CA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3CA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>) в дальнейшем "Получатель", в лице _________________________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(наименование должности, а также фамилия, имя, отчество (при наличии)</w:t>
      </w:r>
      <w:proofErr w:type="gramEnd"/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лица, представляющего Получателя, или уполномоченного им л</w:t>
      </w:r>
      <w:r w:rsidRPr="00073CA2">
        <w:rPr>
          <w:rFonts w:ascii="Times New Roman" w:hAnsi="Times New Roman" w:cs="Times New Roman"/>
          <w:sz w:val="24"/>
          <w:szCs w:val="24"/>
        </w:rPr>
        <w:t>и</w:t>
      </w:r>
      <w:r w:rsidRPr="00073CA2">
        <w:rPr>
          <w:rFonts w:ascii="Times New Roman" w:hAnsi="Times New Roman" w:cs="Times New Roman"/>
          <w:sz w:val="24"/>
          <w:szCs w:val="24"/>
        </w:rPr>
        <w:t>ца,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фамилия, имя, отчество (при наличии)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индивидуального</w:t>
      </w:r>
      <w:proofErr w:type="gramEnd"/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      предпринимателя или физического лица)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______________________________________________,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(реквизиты учредительного документа юридического лица, свид</w:t>
      </w:r>
      <w:r w:rsidRPr="00073CA2">
        <w:rPr>
          <w:rFonts w:ascii="Times New Roman" w:hAnsi="Times New Roman" w:cs="Times New Roman"/>
          <w:sz w:val="24"/>
          <w:szCs w:val="24"/>
        </w:rPr>
        <w:t>е</w:t>
      </w:r>
      <w:r w:rsidRPr="00073CA2">
        <w:rPr>
          <w:rFonts w:ascii="Times New Roman" w:hAnsi="Times New Roman" w:cs="Times New Roman"/>
          <w:sz w:val="24"/>
          <w:szCs w:val="24"/>
        </w:rPr>
        <w:t>тельства</w:t>
      </w:r>
      <w:proofErr w:type="gramEnd"/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о государственной регистрации индивидуального предпринимат</w:t>
      </w:r>
      <w:r w:rsidRPr="00073CA2">
        <w:rPr>
          <w:rFonts w:ascii="Times New Roman" w:hAnsi="Times New Roman" w:cs="Times New Roman"/>
          <w:sz w:val="24"/>
          <w:szCs w:val="24"/>
        </w:rPr>
        <w:t>е</w:t>
      </w:r>
      <w:r w:rsidRPr="00073CA2">
        <w:rPr>
          <w:rFonts w:ascii="Times New Roman" w:hAnsi="Times New Roman" w:cs="Times New Roman"/>
          <w:sz w:val="24"/>
          <w:szCs w:val="24"/>
        </w:rPr>
        <w:t>ля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или иного документа, удостоверяющего полномочия)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с  другой  стороны, далее именуемые "Стороны", в соответствии с </w:t>
      </w:r>
      <w:hyperlink w:anchor="P414" w:history="1">
        <w:r w:rsidRPr="00073CA2">
          <w:rPr>
            <w:rFonts w:ascii="Times New Roman" w:hAnsi="Times New Roman" w:cs="Times New Roman"/>
            <w:sz w:val="24"/>
            <w:szCs w:val="24"/>
          </w:rPr>
          <w:t>пунктом 7.3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Соглаш</w:t>
      </w:r>
      <w:r w:rsidRPr="00073CA2">
        <w:rPr>
          <w:rFonts w:ascii="Times New Roman" w:hAnsi="Times New Roman" w:cs="Times New Roman"/>
          <w:sz w:val="24"/>
          <w:szCs w:val="24"/>
        </w:rPr>
        <w:t>е</w:t>
      </w:r>
      <w:r w:rsidRPr="00073CA2">
        <w:rPr>
          <w:rFonts w:ascii="Times New Roman" w:hAnsi="Times New Roman" w:cs="Times New Roman"/>
          <w:sz w:val="24"/>
          <w:szCs w:val="24"/>
        </w:rPr>
        <w:t xml:space="preserve">ния  (договора) о предоставлении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73CA2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 xml:space="preserve"> ра</w:t>
      </w:r>
      <w:r w:rsidRPr="00073CA2">
        <w:rPr>
          <w:rFonts w:ascii="Times New Roman" w:hAnsi="Times New Roman" w:cs="Times New Roman"/>
          <w:sz w:val="24"/>
          <w:szCs w:val="24"/>
        </w:rPr>
        <w:t>й</w:t>
      </w:r>
      <w:r w:rsidRPr="00073CA2">
        <w:rPr>
          <w:rFonts w:ascii="Times New Roman" w:hAnsi="Times New Roman" w:cs="Times New Roman"/>
          <w:sz w:val="24"/>
          <w:szCs w:val="24"/>
        </w:rPr>
        <w:lastRenderedPageBreak/>
        <w:t>она Новосибирской области  юридическим  лицам (за исключением государственных (м</w:t>
      </w:r>
      <w:r w:rsidRPr="00073CA2">
        <w:rPr>
          <w:rFonts w:ascii="Times New Roman" w:hAnsi="Times New Roman" w:cs="Times New Roman"/>
          <w:sz w:val="24"/>
          <w:szCs w:val="24"/>
        </w:rPr>
        <w:t>у</w:t>
      </w:r>
      <w:r w:rsidRPr="00073CA2">
        <w:rPr>
          <w:rFonts w:ascii="Times New Roman" w:hAnsi="Times New Roman" w:cs="Times New Roman"/>
          <w:sz w:val="24"/>
          <w:szCs w:val="24"/>
        </w:rPr>
        <w:t>ниципальных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чреждений),  индивидуальным  предпринимателям,  физ</w:t>
      </w:r>
      <w:r w:rsidRPr="00073CA2">
        <w:rPr>
          <w:rFonts w:ascii="Times New Roman" w:hAnsi="Times New Roman" w:cs="Times New Roman"/>
          <w:sz w:val="24"/>
          <w:szCs w:val="24"/>
        </w:rPr>
        <w:t>и</w:t>
      </w:r>
      <w:r w:rsidRPr="00073CA2">
        <w:rPr>
          <w:rFonts w:ascii="Times New Roman" w:hAnsi="Times New Roman" w:cs="Times New Roman"/>
          <w:sz w:val="24"/>
          <w:szCs w:val="24"/>
        </w:rPr>
        <w:t>ческим лицам грантов в форме  субсидий,  в том  числе  предоставл</w:t>
      </w:r>
      <w:r w:rsidRPr="00073CA2">
        <w:rPr>
          <w:rFonts w:ascii="Times New Roman" w:hAnsi="Times New Roman" w:cs="Times New Roman"/>
          <w:sz w:val="24"/>
          <w:szCs w:val="24"/>
        </w:rPr>
        <w:t>я</w:t>
      </w:r>
      <w:r w:rsidRPr="00073CA2">
        <w:rPr>
          <w:rFonts w:ascii="Times New Roman" w:hAnsi="Times New Roman" w:cs="Times New Roman"/>
          <w:sz w:val="24"/>
          <w:szCs w:val="24"/>
        </w:rPr>
        <w:t>емых  на  конкурсной  основе, от "____" _________ 20___ г.  N _____ (далее - Соглашение) заключили настоящее Дополн</w:t>
      </w:r>
      <w:r w:rsidRPr="00073CA2">
        <w:rPr>
          <w:rFonts w:ascii="Times New Roman" w:hAnsi="Times New Roman" w:cs="Times New Roman"/>
          <w:sz w:val="24"/>
          <w:szCs w:val="24"/>
        </w:rPr>
        <w:t>и</w:t>
      </w:r>
      <w:r w:rsidRPr="00073CA2">
        <w:rPr>
          <w:rFonts w:ascii="Times New Roman" w:hAnsi="Times New Roman" w:cs="Times New Roman"/>
          <w:sz w:val="24"/>
          <w:szCs w:val="24"/>
        </w:rPr>
        <w:t>тельное согл</w:t>
      </w:r>
      <w:r w:rsidRPr="00073CA2">
        <w:rPr>
          <w:rFonts w:ascii="Times New Roman" w:hAnsi="Times New Roman" w:cs="Times New Roman"/>
          <w:sz w:val="24"/>
          <w:szCs w:val="24"/>
        </w:rPr>
        <w:t>а</w:t>
      </w:r>
      <w:r w:rsidRPr="00073CA2">
        <w:rPr>
          <w:rFonts w:ascii="Times New Roman" w:hAnsi="Times New Roman" w:cs="Times New Roman"/>
          <w:sz w:val="24"/>
          <w:szCs w:val="24"/>
        </w:rPr>
        <w:t>шение к Соглашению о нижеследующем.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 Внести в Соглашение следующие изменения: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1.1. В преамбуле: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1.1.1. Слова "_________________" заменить словами "_______________".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1.1.2. Слова "_________________" заменить словами "_______________".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1.2. В разделе I "Предмет Соглашения":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1.2.1. В пункте 1.1 слова "___________________________________________"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                     (наименование цел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ей) предоставления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                                    гранта)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заменить словами "_______________________________________________________".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          (наименование цел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ей) предоставления гранта)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1.2.2. Пункт 1.1.1.1 изложить в следующей редакции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"________________________________________________________________________".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1.2.3. Пункт 1.1.1.2 изложить в следующей редакции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"________________________________________________________________________".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1.3. В разделе II "Финансовое обеспечение предоставления гранта":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1.3.1. В абзаце _________ пункта 2.1 сумму гранта в 20___ году ________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(____________________) рублей ______ копеек - по коду БК __________________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(сумма прописью)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увеличить/уменьшить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 xml:space="preserve"> __________ (__________________) рублей _____ копеек.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                       (сумма прописью)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1.4. В разделе III "Условия предоставления гранта":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1.4.1. В пункте 3.1.1 слова "в срок до "___" ________ 20__ г." зам</w:t>
      </w:r>
      <w:r w:rsidRPr="00073CA2">
        <w:rPr>
          <w:rFonts w:ascii="Times New Roman" w:hAnsi="Times New Roman" w:cs="Times New Roman"/>
          <w:sz w:val="24"/>
          <w:szCs w:val="24"/>
        </w:rPr>
        <w:t>е</w:t>
      </w:r>
      <w:r w:rsidRPr="00073CA2">
        <w:rPr>
          <w:rFonts w:ascii="Times New Roman" w:hAnsi="Times New Roman" w:cs="Times New Roman"/>
          <w:sz w:val="24"/>
          <w:szCs w:val="24"/>
        </w:rPr>
        <w:t>нить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словами "в срок до "___" ________ 20__ г.".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1.4.2. В пункте 3.2.2 слова "_________________________________________"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(наименование учреждения Центрального</w:t>
      </w:r>
      <w:proofErr w:type="gramEnd"/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                         банка Российской Федерации или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                             кредитной организации)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заменить словами "_______________________________________________________".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(наименование учреждения Центрального банка Росси</w:t>
      </w:r>
      <w:r w:rsidRPr="00073CA2">
        <w:rPr>
          <w:rFonts w:ascii="Times New Roman" w:hAnsi="Times New Roman" w:cs="Times New Roman"/>
          <w:sz w:val="24"/>
          <w:szCs w:val="24"/>
        </w:rPr>
        <w:t>й</w:t>
      </w:r>
      <w:r w:rsidRPr="00073CA2">
        <w:rPr>
          <w:rFonts w:ascii="Times New Roman" w:hAnsi="Times New Roman" w:cs="Times New Roman"/>
          <w:sz w:val="24"/>
          <w:szCs w:val="24"/>
        </w:rPr>
        <w:t>ской</w:t>
      </w:r>
      <w:proofErr w:type="gramEnd"/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Федерации или кредитной организации)</w:t>
      </w:r>
      <w:proofErr w:type="gramEnd"/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1.4.3.  В  пункте 3.2.2.1 слова "приложении N ______"  заменить словами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приложении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 xml:space="preserve"> N ______".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1.4.4. В пункте 3.2.2.2 слова "не позднее ______ рабочего дня" з</w:t>
      </w:r>
      <w:r w:rsidRPr="00073CA2">
        <w:rPr>
          <w:rFonts w:ascii="Times New Roman" w:hAnsi="Times New Roman" w:cs="Times New Roman"/>
          <w:sz w:val="24"/>
          <w:szCs w:val="24"/>
        </w:rPr>
        <w:t>а</w:t>
      </w:r>
      <w:r w:rsidRPr="00073CA2">
        <w:rPr>
          <w:rFonts w:ascii="Times New Roman" w:hAnsi="Times New Roman" w:cs="Times New Roman"/>
          <w:sz w:val="24"/>
          <w:szCs w:val="24"/>
        </w:rPr>
        <w:t>менить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словами "не позднее ______ рабочего дня".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1.5. В разделе IV "Взаимодействие Сторон":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1.5.1. В пункте 4.1.2: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1.5.1.1. Слова "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пунктах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 xml:space="preserve"> ______" заменить словами "пунктах ______".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1.5.1.2.  Слова  "в  течение ______ рабочих  дней"  заменить слов</w:t>
      </w:r>
      <w:r w:rsidRPr="00073CA2">
        <w:rPr>
          <w:rFonts w:ascii="Times New Roman" w:hAnsi="Times New Roman" w:cs="Times New Roman"/>
          <w:sz w:val="24"/>
          <w:szCs w:val="24"/>
        </w:rPr>
        <w:t>а</w:t>
      </w:r>
      <w:r w:rsidRPr="00073CA2">
        <w:rPr>
          <w:rFonts w:ascii="Times New Roman" w:hAnsi="Times New Roman" w:cs="Times New Roman"/>
          <w:sz w:val="24"/>
          <w:szCs w:val="24"/>
        </w:rPr>
        <w:t>ми "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течение ______ рабочих дней".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1.5.2.  В  пункте  4.1.5  слова  "приложению N ______" заменить словами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"приложению N ______".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1.5.3.  В  пункте  4.1.6.1 слова "приложению N ______" заменить словами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"приложению N ______".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1.5.4. В пункте 4.1.8: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1.5.4.1. Слова "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приложении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 xml:space="preserve"> N ___" заменить словами "приложении N ___".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1.5.4.2. Слова "в течение ___ рабочих дней" заменить словами "в течение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___ рабочих дней".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lastRenderedPageBreak/>
        <w:t xml:space="preserve">    1.5.5.  В  пункте  4.1.9  слова "в течение _____ рабочих дней" зам</w:t>
      </w:r>
      <w:r w:rsidRPr="00073CA2">
        <w:rPr>
          <w:rFonts w:ascii="Times New Roman" w:hAnsi="Times New Roman" w:cs="Times New Roman"/>
          <w:sz w:val="24"/>
          <w:szCs w:val="24"/>
        </w:rPr>
        <w:t>е</w:t>
      </w:r>
      <w:r w:rsidRPr="00073CA2">
        <w:rPr>
          <w:rFonts w:ascii="Times New Roman" w:hAnsi="Times New Roman" w:cs="Times New Roman"/>
          <w:sz w:val="24"/>
          <w:szCs w:val="24"/>
        </w:rPr>
        <w:t>нить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словами "в течение _____ рабочих дней".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1.5.6.  В  пункте  4.1.10 слова "в течение _____ рабочих дней" зам</w:t>
      </w:r>
      <w:r w:rsidRPr="00073CA2">
        <w:rPr>
          <w:rFonts w:ascii="Times New Roman" w:hAnsi="Times New Roman" w:cs="Times New Roman"/>
          <w:sz w:val="24"/>
          <w:szCs w:val="24"/>
        </w:rPr>
        <w:t>е</w:t>
      </w:r>
      <w:r w:rsidRPr="00073CA2">
        <w:rPr>
          <w:rFonts w:ascii="Times New Roman" w:hAnsi="Times New Roman" w:cs="Times New Roman"/>
          <w:sz w:val="24"/>
          <w:szCs w:val="24"/>
        </w:rPr>
        <w:t>нить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словами "в течение _____ рабочих дней".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1.5.7. В пункте 4.2.2: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1.5.7.1.  Слова  "в  направлении  в  20___  году"  заменить  словами "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3CA2">
        <w:rPr>
          <w:rFonts w:ascii="Times New Roman" w:hAnsi="Times New Roman" w:cs="Times New Roman"/>
          <w:sz w:val="24"/>
          <w:szCs w:val="24"/>
        </w:rPr>
        <w:t>направлении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 xml:space="preserve"> в 20___ году".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1.5.7.2.  Слова  "не использованного в 20___ году" заменить слов</w:t>
      </w:r>
      <w:r w:rsidRPr="00073CA2">
        <w:rPr>
          <w:rFonts w:ascii="Times New Roman" w:hAnsi="Times New Roman" w:cs="Times New Roman"/>
          <w:sz w:val="24"/>
          <w:szCs w:val="24"/>
        </w:rPr>
        <w:t>а</w:t>
      </w:r>
      <w:r w:rsidRPr="00073CA2">
        <w:rPr>
          <w:rFonts w:ascii="Times New Roman" w:hAnsi="Times New Roman" w:cs="Times New Roman"/>
          <w:sz w:val="24"/>
          <w:szCs w:val="24"/>
        </w:rPr>
        <w:t>ми "не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использованного в 20___ году".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1.5.7.3.  Слова  "не  позднее _____ рабочих  дней" заменить словами "не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позднее _____ рабочих дней".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1.5.8.  В  пункте  4.2.3 слова "не позднее _____ рабочего дня" зам</w:t>
      </w:r>
      <w:r w:rsidRPr="00073CA2">
        <w:rPr>
          <w:rFonts w:ascii="Times New Roman" w:hAnsi="Times New Roman" w:cs="Times New Roman"/>
          <w:sz w:val="24"/>
          <w:szCs w:val="24"/>
        </w:rPr>
        <w:t>е</w:t>
      </w:r>
      <w:r w:rsidRPr="00073CA2">
        <w:rPr>
          <w:rFonts w:ascii="Times New Roman" w:hAnsi="Times New Roman" w:cs="Times New Roman"/>
          <w:sz w:val="24"/>
          <w:szCs w:val="24"/>
        </w:rPr>
        <w:t>нить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словами "не позднее _____ рабочего дня".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1.5.9. В пункте 4.3.2 слова "в срок до "___" ________ 20__ г." зам</w:t>
      </w:r>
      <w:r w:rsidRPr="00073CA2">
        <w:rPr>
          <w:rFonts w:ascii="Times New Roman" w:hAnsi="Times New Roman" w:cs="Times New Roman"/>
          <w:sz w:val="24"/>
          <w:szCs w:val="24"/>
        </w:rPr>
        <w:t>е</w:t>
      </w:r>
      <w:r w:rsidRPr="00073CA2">
        <w:rPr>
          <w:rFonts w:ascii="Times New Roman" w:hAnsi="Times New Roman" w:cs="Times New Roman"/>
          <w:sz w:val="24"/>
          <w:szCs w:val="24"/>
        </w:rPr>
        <w:t>нить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словами "в срок до "___" ________ 20__ г.".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1.5.10. В пункте 4.3.3 слова "в срок до "___" _______ 20__ г." зам</w:t>
      </w:r>
      <w:r w:rsidRPr="00073CA2">
        <w:rPr>
          <w:rFonts w:ascii="Times New Roman" w:hAnsi="Times New Roman" w:cs="Times New Roman"/>
          <w:sz w:val="24"/>
          <w:szCs w:val="24"/>
        </w:rPr>
        <w:t>е</w:t>
      </w:r>
      <w:r w:rsidRPr="00073CA2">
        <w:rPr>
          <w:rFonts w:ascii="Times New Roman" w:hAnsi="Times New Roman" w:cs="Times New Roman"/>
          <w:sz w:val="24"/>
          <w:szCs w:val="24"/>
        </w:rPr>
        <w:t>нить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словами "в срок до "___" ________ 20__ г.".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1.5.11. В пункте 4.3.8.1: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1.5.11.1.  Слова  "не  позднее _____ рабочего дня" заменить словами "не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позднее _____ рабочего дня".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1.5.11.2. Слова "отчетным ___________________________" зам</w:t>
      </w:r>
      <w:r w:rsidRPr="00073CA2">
        <w:rPr>
          <w:rFonts w:ascii="Times New Roman" w:hAnsi="Times New Roman" w:cs="Times New Roman"/>
          <w:sz w:val="24"/>
          <w:szCs w:val="24"/>
        </w:rPr>
        <w:t>е</w:t>
      </w:r>
      <w:r w:rsidRPr="00073CA2">
        <w:rPr>
          <w:rFonts w:ascii="Times New Roman" w:hAnsi="Times New Roman" w:cs="Times New Roman"/>
          <w:sz w:val="24"/>
          <w:szCs w:val="24"/>
        </w:rPr>
        <w:t>нить словами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                    (месяц, квартал, год)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"отчетным ___________________________".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(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есяц, квартал, год)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1.5.12. В пункте 4.3.8.2: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1.5.12.1.  Слова  "не  позднее _____ рабочего дня" заменить словами "не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позднее _____ рабочего дня".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1.5.12.2. Слова "отчетным ___________________________" зам</w:t>
      </w:r>
      <w:r w:rsidRPr="00073CA2">
        <w:rPr>
          <w:rFonts w:ascii="Times New Roman" w:hAnsi="Times New Roman" w:cs="Times New Roman"/>
          <w:sz w:val="24"/>
          <w:szCs w:val="24"/>
        </w:rPr>
        <w:t>е</w:t>
      </w:r>
      <w:r w:rsidRPr="00073CA2">
        <w:rPr>
          <w:rFonts w:ascii="Times New Roman" w:hAnsi="Times New Roman" w:cs="Times New Roman"/>
          <w:sz w:val="24"/>
          <w:szCs w:val="24"/>
        </w:rPr>
        <w:t>нить словами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                    (месяц, квартал, год)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"отчетным ___________________________".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(месяц, квартал, год)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1.5.13.  В  пункте  4.3.9 слова "в течение _____ рабочих дней" зам</w:t>
      </w:r>
      <w:r w:rsidRPr="00073CA2">
        <w:rPr>
          <w:rFonts w:ascii="Times New Roman" w:hAnsi="Times New Roman" w:cs="Times New Roman"/>
          <w:sz w:val="24"/>
          <w:szCs w:val="24"/>
        </w:rPr>
        <w:t>е</w:t>
      </w:r>
      <w:r w:rsidRPr="00073CA2">
        <w:rPr>
          <w:rFonts w:ascii="Times New Roman" w:hAnsi="Times New Roman" w:cs="Times New Roman"/>
          <w:sz w:val="24"/>
          <w:szCs w:val="24"/>
        </w:rPr>
        <w:t>нить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словами "в течение _____ рабочих дней".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1.5.14.  В  пункте  4.3.11 слова "приложению N ______" заменить словами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"приложению N ______".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1.5.15. В пункте 4.3.12: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1.5.15.1. Слова "в 20___ году" заменить словами "в 20___ году";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1.5.15.2.  Слова  "до "____" ___________ 20___ г." заменить словами "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"____" ___________ 20___ г.".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1.6. В разделе VII "Заключительные положения":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1.6.1.  В  пункте  7.3  слова  "приложению  N ______"  заменить сл</w:t>
      </w:r>
      <w:r w:rsidRPr="00073CA2">
        <w:rPr>
          <w:rFonts w:ascii="Times New Roman" w:hAnsi="Times New Roman" w:cs="Times New Roman"/>
          <w:sz w:val="24"/>
          <w:szCs w:val="24"/>
        </w:rPr>
        <w:t>о</w:t>
      </w:r>
      <w:r w:rsidRPr="00073CA2">
        <w:rPr>
          <w:rFonts w:ascii="Times New Roman" w:hAnsi="Times New Roman" w:cs="Times New Roman"/>
          <w:sz w:val="24"/>
          <w:szCs w:val="24"/>
        </w:rPr>
        <w:t>вами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"приложению N ______".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1.7.   Иные   положения  по  настоящему  Дополнительному  согл</w:t>
      </w:r>
      <w:r w:rsidRPr="00073CA2">
        <w:rPr>
          <w:rFonts w:ascii="Times New Roman" w:hAnsi="Times New Roman" w:cs="Times New Roman"/>
          <w:sz w:val="24"/>
          <w:szCs w:val="24"/>
        </w:rPr>
        <w:t>а</w:t>
      </w:r>
      <w:r w:rsidRPr="00073CA2">
        <w:rPr>
          <w:rFonts w:ascii="Times New Roman" w:hAnsi="Times New Roman" w:cs="Times New Roman"/>
          <w:sz w:val="24"/>
          <w:szCs w:val="24"/>
        </w:rPr>
        <w:t xml:space="preserve">шению 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Соглашению </w:t>
      </w:r>
      <w:hyperlink w:anchor="P1609" w:history="1">
        <w:r w:rsidRPr="00073CA2">
          <w:rPr>
            <w:rFonts w:ascii="Times New Roman" w:hAnsi="Times New Roman" w:cs="Times New Roman"/>
            <w:sz w:val="24"/>
            <w:szCs w:val="24"/>
          </w:rPr>
          <w:t>&lt;1&gt;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: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1.7.1. _______________________________________________________________.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1.7.2. _______________________________________________________________.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1.8.  Раздел  VIII  "Платежные  реквизиты  Сторон" изложить в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сл</w:t>
      </w:r>
      <w:r w:rsidRPr="00073CA2">
        <w:rPr>
          <w:rFonts w:ascii="Times New Roman" w:hAnsi="Times New Roman" w:cs="Times New Roman"/>
          <w:sz w:val="24"/>
          <w:szCs w:val="24"/>
        </w:rPr>
        <w:t>е</w:t>
      </w:r>
      <w:r w:rsidRPr="00073CA2">
        <w:rPr>
          <w:rFonts w:ascii="Times New Roman" w:hAnsi="Times New Roman" w:cs="Times New Roman"/>
          <w:sz w:val="24"/>
          <w:szCs w:val="24"/>
        </w:rPr>
        <w:t>дующей</w:t>
      </w:r>
      <w:proofErr w:type="gramEnd"/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редакции: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8728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"VIII. Платежные реквизиты Сторон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1"/>
        <w:gridCol w:w="566"/>
        <w:gridCol w:w="4251"/>
      </w:tblGrid>
      <w:tr w:rsidR="00087282" w:rsidRPr="00073CA2" w:rsidTr="00104694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  <w:proofErr w:type="gramStart"/>
            <w:r w:rsidRPr="00073CA2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1.9. Приложение N ______ к Соглашению изложить в редакции согласно прилож</w:t>
      </w:r>
      <w:r w:rsidRPr="00073CA2">
        <w:rPr>
          <w:rFonts w:ascii="Times New Roman" w:hAnsi="Times New Roman" w:cs="Times New Roman"/>
          <w:sz w:val="24"/>
          <w:szCs w:val="24"/>
        </w:rPr>
        <w:t>е</w:t>
      </w:r>
      <w:r w:rsidRPr="00073CA2">
        <w:rPr>
          <w:rFonts w:ascii="Times New Roman" w:hAnsi="Times New Roman" w:cs="Times New Roman"/>
          <w:sz w:val="24"/>
          <w:szCs w:val="24"/>
        </w:rPr>
        <w:t>нию N ______ к настоящему Дополнительному соглашению к Соглашению, которое явл</w:t>
      </w:r>
      <w:r w:rsidRPr="00073CA2">
        <w:rPr>
          <w:rFonts w:ascii="Times New Roman" w:hAnsi="Times New Roman" w:cs="Times New Roman"/>
          <w:sz w:val="24"/>
          <w:szCs w:val="24"/>
        </w:rPr>
        <w:t>я</w:t>
      </w:r>
      <w:r w:rsidRPr="00073CA2">
        <w:rPr>
          <w:rFonts w:ascii="Times New Roman" w:hAnsi="Times New Roman" w:cs="Times New Roman"/>
          <w:sz w:val="24"/>
          <w:szCs w:val="24"/>
        </w:rPr>
        <w:t>ется его неотъемлемой частью.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1.10. Дополнить приложением N ______ к Соглашению согласно приложению N ______ к настоящему Дополнительному соглашению к Соглашению, которое является его неотъемлемой частью.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1.11. Внести изменения в приложение N ______ к Соглашению согласно прилож</w:t>
      </w:r>
      <w:r w:rsidRPr="00073CA2">
        <w:rPr>
          <w:rFonts w:ascii="Times New Roman" w:hAnsi="Times New Roman" w:cs="Times New Roman"/>
          <w:sz w:val="24"/>
          <w:szCs w:val="24"/>
        </w:rPr>
        <w:t>е</w:t>
      </w:r>
      <w:r w:rsidRPr="00073CA2">
        <w:rPr>
          <w:rFonts w:ascii="Times New Roman" w:hAnsi="Times New Roman" w:cs="Times New Roman"/>
          <w:sz w:val="24"/>
          <w:szCs w:val="24"/>
        </w:rPr>
        <w:t>нию N ______ к настоящему Дополнительному соглашению к Соглашению, которое явл</w:t>
      </w:r>
      <w:r w:rsidRPr="00073CA2">
        <w:rPr>
          <w:rFonts w:ascii="Times New Roman" w:hAnsi="Times New Roman" w:cs="Times New Roman"/>
          <w:sz w:val="24"/>
          <w:szCs w:val="24"/>
        </w:rPr>
        <w:t>я</w:t>
      </w:r>
      <w:r w:rsidRPr="00073CA2">
        <w:rPr>
          <w:rFonts w:ascii="Times New Roman" w:hAnsi="Times New Roman" w:cs="Times New Roman"/>
          <w:sz w:val="24"/>
          <w:szCs w:val="24"/>
        </w:rPr>
        <w:t>ется его неотъемлемой частью.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2. Настоящее Дополнительное соглашение к Соглашению является неотъемлемой частью Соглашения.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3. Настоящее Дополнительное соглашение к Соглашению вст</w:t>
      </w:r>
      <w:r w:rsidRPr="00073CA2">
        <w:rPr>
          <w:rFonts w:ascii="Times New Roman" w:hAnsi="Times New Roman" w:cs="Times New Roman"/>
          <w:sz w:val="24"/>
          <w:szCs w:val="24"/>
        </w:rPr>
        <w:t>у</w:t>
      </w:r>
      <w:r w:rsidRPr="00073CA2">
        <w:rPr>
          <w:rFonts w:ascii="Times New Roman" w:hAnsi="Times New Roman" w:cs="Times New Roman"/>
          <w:sz w:val="24"/>
          <w:szCs w:val="24"/>
        </w:rPr>
        <w:t xml:space="preserve">пает в силу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 xml:space="preserve"> его подписания лицами, имеющими право действовать от имени каждой из Сторон, и де</w:t>
      </w:r>
      <w:r w:rsidRPr="00073CA2">
        <w:rPr>
          <w:rFonts w:ascii="Times New Roman" w:hAnsi="Times New Roman" w:cs="Times New Roman"/>
          <w:sz w:val="24"/>
          <w:szCs w:val="24"/>
        </w:rPr>
        <w:t>й</w:t>
      </w:r>
      <w:r w:rsidRPr="00073CA2">
        <w:rPr>
          <w:rFonts w:ascii="Times New Roman" w:hAnsi="Times New Roman" w:cs="Times New Roman"/>
          <w:sz w:val="24"/>
          <w:szCs w:val="24"/>
        </w:rPr>
        <w:t>ствует до полного исполнения Сторонами своих обязательств по настоящему Соглаш</w:t>
      </w:r>
      <w:r w:rsidRPr="00073CA2">
        <w:rPr>
          <w:rFonts w:ascii="Times New Roman" w:hAnsi="Times New Roman" w:cs="Times New Roman"/>
          <w:sz w:val="24"/>
          <w:szCs w:val="24"/>
        </w:rPr>
        <w:t>е</w:t>
      </w:r>
      <w:r w:rsidRPr="00073CA2">
        <w:rPr>
          <w:rFonts w:ascii="Times New Roman" w:hAnsi="Times New Roman" w:cs="Times New Roman"/>
          <w:sz w:val="24"/>
          <w:szCs w:val="24"/>
        </w:rPr>
        <w:t>нию.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4. Условия Соглашения, не затронутые настоящим Дополн</w:t>
      </w:r>
      <w:r w:rsidRPr="00073CA2">
        <w:rPr>
          <w:rFonts w:ascii="Times New Roman" w:hAnsi="Times New Roman" w:cs="Times New Roman"/>
          <w:sz w:val="24"/>
          <w:szCs w:val="24"/>
        </w:rPr>
        <w:t>и</w:t>
      </w:r>
      <w:r w:rsidRPr="00073CA2">
        <w:rPr>
          <w:rFonts w:ascii="Times New Roman" w:hAnsi="Times New Roman" w:cs="Times New Roman"/>
          <w:sz w:val="24"/>
          <w:szCs w:val="24"/>
        </w:rPr>
        <w:t>тельным соглашением к Соглашению, остаются неизменными.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5. Иные заключительные положения по настоящему Дополн</w:t>
      </w:r>
      <w:r w:rsidRPr="00073CA2">
        <w:rPr>
          <w:rFonts w:ascii="Times New Roman" w:hAnsi="Times New Roman" w:cs="Times New Roman"/>
          <w:sz w:val="24"/>
          <w:szCs w:val="24"/>
        </w:rPr>
        <w:t>и</w:t>
      </w:r>
      <w:r w:rsidRPr="00073CA2">
        <w:rPr>
          <w:rFonts w:ascii="Times New Roman" w:hAnsi="Times New Roman" w:cs="Times New Roman"/>
          <w:sz w:val="24"/>
          <w:szCs w:val="24"/>
        </w:rPr>
        <w:t>тельному соглашению к Соглашению: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5.1. Настоящее Дополнительное соглашение заключено Стор</w:t>
      </w:r>
      <w:r w:rsidRPr="00073CA2">
        <w:rPr>
          <w:rFonts w:ascii="Times New Roman" w:hAnsi="Times New Roman" w:cs="Times New Roman"/>
          <w:sz w:val="24"/>
          <w:szCs w:val="24"/>
        </w:rPr>
        <w:t>о</w:t>
      </w:r>
      <w:r w:rsidRPr="00073CA2">
        <w:rPr>
          <w:rFonts w:ascii="Times New Roman" w:hAnsi="Times New Roman" w:cs="Times New Roman"/>
          <w:sz w:val="24"/>
          <w:szCs w:val="24"/>
        </w:rPr>
        <w:t>нами в форме: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5.1.1. Электронного документа и подписано усиленными квалифицированными эле</w:t>
      </w:r>
      <w:r w:rsidRPr="00073CA2">
        <w:rPr>
          <w:rFonts w:ascii="Times New Roman" w:hAnsi="Times New Roman" w:cs="Times New Roman"/>
          <w:sz w:val="24"/>
          <w:szCs w:val="24"/>
        </w:rPr>
        <w:t>к</w:t>
      </w:r>
      <w:r w:rsidRPr="00073CA2">
        <w:rPr>
          <w:rFonts w:ascii="Times New Roman" w:hAnsi="Times New Roman" w:cs="Times New Roman"/>
          <w:sz w:val="24"/>
          <w:szCs w:val="24"/>
        </w:rPr>
        <w:t>тронными подписями лиц, имеющих право де</w:t>
      </w:r>
      <w:r w:rsidRPr="00073CA2">
        <w:rPr>
          <w:rFonts w:ascii="Times New Roman" w:hAnsi="Times New Roman" w:cs="Times New Roman"/>
          <w:sz w:val="24"/>
          <w:szCs w:val="24"/>
        </w:rPr>
        <w:t>й</w:t>
      </w:r>
      <w:r w:rsidRPr="00073CA2">
        <w:rPr>
          <w:rFonts w:ascii="Times New Roman" w:hAnsi="Times New Roman" w:cs="Times New Roman"/>
          <w:sz w:val="24"/>
          <w:szCs w:val="24"/>
        </w:rPr>
        <w:t xml:space="preserve">ствовать от имени каждой из Сторон </w:t>
      </w:r>
      <w:hyperlink w:anchor="P1610" w:history="1">
        <w:r w:rsidRPr="00073CA2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.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5.1.2. Бумажного документа в двух экземплярах, по одному экземпляру для каждой из Сторон </w:t>
      </w:r>
      <w:hyperlink w:anchor="P1611" w:history="1">
        <w:r w:rsidRPr="00073CA2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.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5.2. ___________________________________________________________ </w:t>
      </w:r>
      <w:hyperlink w:anchor="P1609" w:history="1">
        <w:r w:rsidRPr="00073CA2">
          <w:rPr>
            <w:rFonts w:ascii="Times New Roman" w:hAnsi="Times New Roman" w:cs="Times New Roman"/>
            <w:sz w:val="24"/>
            <w:szCs w:val="24"/>
          </w:rPr>
          <w:t>&lt;1&gt;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.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6. Подписи Сторон: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1"/>
        <w:gridCol w:w="566"/>
        <w:gridCol w:w="4251"/>
      </w:tblGrid>
      <w:tr w:rsidR="00087282" w:rsidRPr="00073CA2" w:rsidTr="00104694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</w:p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073CA2" w:rsidTr="00104694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073CA2" w:rsidRDefault="00087282" w:rsidP="0010469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___________/ __________________</w:t>
            </w:r>
          </w:p>
          <w:p w:rsidR="00087282" w:rsidRPr="00073CA2" w:rsidRDefault="00087282" w:rsidP="0010469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(Ф.И.О.)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073CA2" w:rsidRDefault="00087282" w:rsidP="0010469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___________/ __________________</w:t>
            </w:r>
          </w:p>
          <w:p w:rsidR="00087282" w:rsidRPr="00073CA2" w:rsidRDefault="00087282" w:rsidP="0010469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(Ф.И.О.)</w:t>
            </w:r>
          </w:p>
        </w:tc>
      </w:tr>
    </w:tbl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6" w:name="P1609"/>
      <w:bookmarkEnd w:id="96"/>
      <w:r w:rsidRPr="00073CA2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казываются иные конкретные положения (при наличии).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7" w:name="P1610"/>
      <w:bookmarkEnd w:id="97"/>
      <w:r w:rsidRPr="00073CA2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редусматривается при формировании и подписании С</w:t>
      </w:r>
      <w:r w:rsidRPr="00073CA2">
        <w:rPr>
          <w:rFonts w:ascii="Times New Roman" w:hAnsi="Times New Roman" w:cs="Times New Roman"/>
          <w:sz w:val="24"/>
          <w:szCs w:val="24"/>
        </w:rPr>
        <w:t>о</w:t>
      </w:r>
      <w:r w:rsidRPr="00073CA2">
        <w:rPr>
          <w:rFonts w:ascii="Times New Roman" w:hAnsi="Times New Roman" w:cs="Times New Roman"/>
          <w:sz w:val="24"/>
          <w:szCs w:val="24"/>
        </w:rPr>
        <w:t>глашения в электронной форме.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8" w:name="P1611"/>
      <w:bookmarkEnd w:id="98"/>
      <w:r w:rsidRPr="00073CA2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редусматривается в случае формирования и подписания Соглашения в форме бумажного документа.</w:t>
      </w:r>
    </w:p>
    <w:p w:rsidR="00087282" w:rsidRPr="00073CA2" w:rsidRDefault="00087282" w:rsidP="00087282">
      <w:pPr>
        <w:pStyle w:val="ConsPlusNormal"/>
        <w:ind w:firstLine="540"/>
        <w:jc w:val="both"/>
      </w:pPr>
    </w:p>
    <w:p w:rsidR="00087282" w:rsidRPr="00073CA2" w:rsidRDefault="00087282" w:rsidP="00087282">
      <w:pPr>
        <w:pStyle w:val="ConsPlusNormal"/>
        <w:ind w:firstLine="540"/>
        <w:jc w:val="both"/>
      </w:pPr>
    </w:p>
    <w:p w:rsidR="00087282" w:rsidRPr="00073CA2" w:rsidRDefault="00087282" w:rsidP="00087282">
      <w:pPr>
        <w:pStyle w:val="ConsPlusNormal"/>
        <w:ind w:firstLine="540"/>
        <w:jc w:val="both"/>
      </w:pPr>
    </w:p>
    <w:p w:rsidR="00087282" w:rsidRDefault="00087282" w:rsidP="00087282">
      <w:pPr>
        <w:pStyle w:val="ConsPlusNormal"/>
        <w:ind w:firstLine="540"/>
        <w:jc w:val="both"/>
      </w:pPr>
    </w:p>
    <w:p w:rsidR="00087282" w:rsidRPr="00073CA2" w:rsidRDefault="00087282" w:rsidP="00087282">
      <w:pPr>
        <w:pStyle w:val="ConsPlusNormal"/>
        <w:ind w:firstLine="540"/>
        <w:jc w:val="both"/>
      </w:pPr>
    </w:p>
    <w:p w:rsidR="00087282" w:rsidRPr="00073CA2" w:rsidRDefault="00087282" w:rsidP="00087282">
      <w:pPr>
        <w:pStyle w:val="ConsPlusNormal"/>
        <w:ind w:firstLine="540"/>
        <w:jc w:val="both"/>
      </w:pPr>
    </w:p>
    <w:p w:rsidR="00087282" w:rsidRPr="00073CA2" w:rsidRDefault="00087282" w:rsidP="00087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Приложение № 9</w:t>
      </w:r>
    </w:p>
    <w:p w:rsidR="00087282" w:rsidRPr="00073CA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к Типовой форме соглашения (договора)</w:t>
      </w:r>
    </w:p>
    <w:p w:rsidR="00087282" w:rsidRPr="00073CA2" w:rsidRDefault="00087282" w:rsidP="000872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о предоставлении из бюджета </w:t>
      </w:r>
    </w:p>
    <w:p w:rsidR="00087282" w:rsidRDefault="00087282" w:rsidP="000872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087282" w:rsidRPr="00073CA2" w:rsidRDefault="00087282" w:rsidP="000872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73CA2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087282" w:rsidRPr="00073CA2" w:rsidRDefault="00087282" w:rsidP="000872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73CA2">
        <w:rPr>
          <w:rFonts w:ascii="Times New Roman" w:hAnsi="Times New Roman" w:cs="Times New Roman"/>
          <w:sz w:val="24"/>
          <w:szCs w:val="24"/>
        </w:rPr>
        <w:t>юридическим лицам (за исключением государственных</w:t>
      </w:r>
      <w:proofErr w:type="gramEnd"/>
    </w:p>
    <w:p w:rsidR="00087282" w:rsidRPr="00073CA2" w:rsidRDefault="00087282" w:rsidP="000872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(муниципальных) учреждений),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индивидуальным</w:t>
      </w:r>
      <w:proofErr w:type="gramEnd"/>
    </w:p>
    <w:p w:rsidR="00087282" w:rsidRPr="00073CA2" w:rsidRDefault="00087282" w:rsidP="000872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предпринимателям, физическим лицам </w:t>
      </w:r>
    </w:p>
    <w:p w:rsidR="00087282" w:rsidRPr="00073CA2" w:rsidRDefault="00087282" w:rsidP="000872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грантов в форме субсидий,</w:t>
      </w:r>
    </w:p>
    <w:p w:rsidR="00087282" w:rsidRPr="00073CA2" w:rsidRDefault="00087282" w:rsidP="000872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в том числе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 xml:space="preserve"> на конкурсной основе</w:t>
      </w:r>
    </w:p>
    <w:p w:rsidR="00087282" w:rsidRPr="00073CA2" w:rsidRDefault="00087282" w:rsidP="000872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9" w:name="P1628"/>
      <w:bookmarkEnd w:id="99"/>
      <w:r w:rsidRPr="00073CA2">
        <w:rPr>
          <w:rFonts w:ascii="Times New Roman" w:hAnsi="Times New Roman" w:cs="Times New Roman"/>
          <w:sz w:val="24"/>
          <w:szCs w:val="24"/>
        </w:rPr>
        <w:t>Дополнительное соглашение (договор) №____</w:t>
      </w:r>
    </w:p>
    <w:p w:rsidR="00087282" w:rsidRPr="00073CA2" w:rsidRDefault="00087282" w:rsidP="000872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о расторжении соглашения (договора) о предоставлении из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Pr="00073CA2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юридическим лицам (за исключением 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(муниципал</w:t>
      </w:r>
      <w:r w:rsidRPr="00073CA2">
        <w:rPr>
          <w:rFonts w:ascii="Times New Roman" w:hAnsi="Times New Roman" w:cs="Times New Roman"/>
          <w:sz w:val="24"/>
          <w:szCs w:val="24"/>
        </w:rPr>
        <w:t>ь</w:t>
      </w:r>
      <w:r w:rsidRPr="00073CA2">
        <w:rPr>
          <w:rFonts w:ascii="Times New Roman" w:hAnsi="Times New Roman" w:cs="Times New Roman"/>
          <w:sz w:val="24"/>
          <w:szCs w:val="24"/>
        </w:rPr>
        <w:t>ных) учреждений), индивидуальным предпринимателям, физическим лицам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грантов в форме субсидий, в том числе предоставляемых на конкур</w:t>
      </w:r>
      <w:r w:rsidRPr="00073CA2">
        <w:rPr>
          <w:rFonts w:ascii="Times New Roman" w:hAnsi="Times New Roman" w:cs="Times New Roman"/>
          <w:sz w:val="24"/>
          <w:szCs w:val="24"/>
        </w:rPr>
        <w:t>с</w:t>
      </w:r>
      <w:r w:rsidRPr="00073CA2">
        <w:rPr>
          <w:rFonts w:ascii="Times New Roman" w:hAnsi="Times New Roman" w:cs="Times New Roman"/>
          <w:sz w:val="24"/>
          <w:szCs w:val="24"/>
        </w:rPr>
        <w:t>ной основе</w:t>
      </w:r>
    </w:p>
    <w:p w:rsidR="00087282" w:rsidRPr="00073CA2" w:rsidRDefault="00087282" w:rsidP="000872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от "____" _____________ 20___ г. № ______</w:t>
      </w:r>
    </w:p>
    <w:p w:rsidR="00087282" w:rsidRPr="00073CA2" w:rsidRDefault="00087282" w:rsidP="00087282">
      <w:pPr>
        <w:pStyle w:val="ConsPlusNonformat"/>
        <w:jc w:val="both"/>
      </w:pPr>
    </w:p>
    <w:p w:rsidR="00087282" w:rsidRPr="00073CA2" w:rsidRDefault="00087282" w:rsidP="00087282">
      <w:pPr>
        <w:pStyle w:val="ConsPlusNonformat"/>
        <w:jc w:val="both"/>
      </w:pPr>
      <w:r w:rsidRPr="00073CA2">
        <w:t xml:space="preserve">                             </w:t>
      </w:r>
    </w:p>
    <w:p w:rsidR="00087282" w:rsidRPr="00073CA2" w:rsidRDefault="00087282" w:rsidP="00087282">
      <w:pPr>
        <w:pStyle w:val="ConsPlusNonformat"/>
        <w:jc w:val="both"/>
      </w:pPr>
    </w:p>
    <w:p w:rsidR="00087282" w:rsidRPr="00D90787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787">
        <w:rPr>
          <w:rFonts w:ascii="Times New Roman" w:hAnsi="Times New Roman" w:cs="Times New Roman"/>
          <w:sz w:val="24"/>
          <w:szCs w:val="24"/>
        </w:rPr>
        <w:t xml:space="preserve">с. Решеты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D90787">
        <w:rPr>
          <w:rFonts w:ascii="Times New Roman" w:hAnsi="Times New Roman" w:cs="Times New Roman"/>
          <w:sz w:val="24"/>
          <w:szCs w:val="24"/>
        </w:rPr>
        <w:t xml:space="preserve">                      "____" ________________ 20___ г.                       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3CA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073CA2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которой  как  получателю  средств бюджета </w:t>
      </w:r>
      <w:proofErr w:type="spellStart"/>
      <w:r w:rsidRPr="00073CA2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доведены  лимиты бю</w:t>
      </w:r>
      <w:r w:rsidRPr="00073CA2">
        <w:rPr>
          <w:rFonts w:ascii="Times New Roman" w:hAnsi="Times New Roman" w:cs="Times New Roman"/>
          <w:sz w:val="24"/>
          <w:szCs w:val="24"/>
        </w:rPr>
        <w:t>д</w:t>
      </w:r>
      <w:r w:rsidRPr="00073CA2">
        <w:rPr>
          <w:rFonts w:ascii="Times New Roman" w:hAnsi="Times New Roman" w:cs="Times New Roman"/>
          <w:sz w:val="24"/>
          <w:szCs w:val="24"/>
        </w:rPr>
        <w:t>жетных обязательств на пред</w:t>
      </w:r>
      <w:r w:rsidRPr="00073CA2">
        <w:rPr>
          <w:rFonts w:ascii="Times New Roman" w:hAnsi="Times New Roman" w:cs="Times New Roman"/>
          <w:sz w:val="24"/>
          <w:szCs w:val="24"/>
        </w:rPr>
        <w:t>о</w:t>
      </w:r>
      <w:r w:rsidRPr="00073CA2">
        <w:rPr>
          <w:rFonts w:ascii="Times New Roman" w:hAnsi="Times New Roman" w:cs="Times New Roman"/>
          <w:sz w:val="24"/>
          <w:szCs w:val="24"/>
        </w:rPr>
        <w:t>ставление гранта в форме   субсидии   юридическим   лицам   (за   исключением  государственных (муниципальных)  учреждений),  инд</w:t>
      </w:r>
      <w:r w:rsidRPr="00073CA2">
        <w:rPr>
          <w:rFonts w:ascii="Times New Roman" w:hAnsi="Times New Roman" w:cs="Times New Roman"/>
          <w:sz w:val="24"/>
          <w:szCs w:val="24"/>
        </w:rPr>
        <w:t>и</w:t>
      </w:r>
      <w:r w:rsidRPr="00073CA2">
        <w:rPr>
          <w:rFonts w:ascii="Times New Roman" w:hAnsi="Times New Roman" w:cs="Times New Roman"/>
          <w:sz w:val="24"/>
          <w:szCs w:val="24"/>
        </w:rPr>
        <w:t>видуальным  предпринимателям, физическим лицам  грантов  в форме субсидий, в том числе пред</w:t>
      </w:r>
      <w:r w:rsidRPr="00073CA2">
        <w:rPr>
          <w:rFonts w:ascii="Times New Roman" w:hAnsi="Times New Roman" w:cs="Times New Roman"/>
          <w:sz w:val="24"/>
          <w:szCs w:val="24"/>
        </w:rPr>
        <w:t>о</w:t>
      </w:r>
      <w:r w:rsidRPr="00073CA2">
        <w:rPr>
          <w:rFonts w:ascii="Times New Roman" w:hAnsi="Times New Roman" w:cs="Times New Roman"/>
          <w:sz w:val="24"/>
          <w:szCs w:val="24"/>
        </w:rPr>
        <w:t xml:space="preserve">ставляемых на конкурсной основе,  в соответствии с </w:t>
      </w:r>
      <w:hyperlink r:id="rId18" w:history="1">
        <w:r w:rsidRPr="00073CA2">
          <w:rPr>
            <w:rFonts w:ascii="Times New Roman" w:hAnsi="Times New Roman" w:cs="Times New Roman"/>
            <w:sz w:val="24"/>
            <w:szCs w:val="24"/>
          </w:rPr>
          <w:t>пунктом 7 статьи 78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Бюджетного к</w:t>
      </w:r>
      <w:r w:rsidRPr="00073CA2">
        <w:rPr>
          <w:rFonts w:ascii="Times New Roman" w:hAnsi="Times New Roman" w:cs="Times New Roman"/>
          <w:sz w:val="24"/>
          <w:szCs w:val="24"/>
        </w:rPr>
        <w:t>о</w:t>
      </w:r>
      <w:r w:rsidRPr="00073CA2">
        <w:rPr>
          <w:rFonts w:ascii="Times New Roman" w:hAnsi="Times New Roman" w:cs="Times New Roman"/>
          <w:sz w:val="24"/>
          <w:szCs w:val="24"/>
        </w:rPr>
        <w:t>декса Российской Федерации, именуемый в дальнейшем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 xml:space="preserve"> «Администрация», в лице ____________________________________________________________________________,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 ,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_________________________________________________________,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(наименование юридического лица, фамилия, имя, отч</w:t>
      </w:r>
      <w:r w:rsidRPr="00073CA2">
        <w:rPr>
          <w:rFonts w:ascii="Times New Roman" w:hAnsi="Times New Roman" w:cs="Times New Roman"/>
          <w:sz w:val="24"/>
          <w:szCs w:val="24"/>
        </w:rPr>
        <w:t>е</w:t>
      </w:r>
      <w:r w:rsidRPr="00073CA2">
        <w:rPr>
          <w:rFonts w:ascii="Times New Roman" w:hAnsi="Times New Roman" w:cs="Times New Roman"/>
          <w:sz w:val="24"/>
          <w:szCs w:val="24"/>
        </w:rPr>
        <w:t>ство</w:t>
      </w:r>
      <w:proofErr w:type="gramEnd"/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           (при наличии) индивидуального предпринимателя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                       или физического лица)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073CA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3CA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>) в дальнейшем "Получатель", в лице _________________________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(наименование должности, а также фамилия, имя, отчество (при наличии)</w:t>
      </w:r>
      <w:proofErr w:type="gramEnd"/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лица, представляющего Получателя, или уполномоченного им л</w:t>
      </w:r>
      <w:r w:rsidRPr="00073CA2">
        <w:rPr>
          <w:rFonts w:ascii="Times New Roman" w:hAnsi="Times New Roman" w:cs="Times New Roman"/>
          <w:sz w:val="24"/>
          <w:szCs w:val="24"/>
        </w:rPr>
        <w:t>и</w:t>
      </w:r>
      <w:r w:rsidRPr="00073CA2">
        <w:rPr>
          <w:rFonts w:ascii="Times New Roman" w:hAnsi="Times New Roman" w:cs="Times New Roman"/>
          <w:sz w:val="24"/>
          <w:szCs w:val="24"/>
        </w:rPr>
        <w:t>ца,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фамилия, имя, отчество (при наличии)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индивидуального</w:t>
      </w:r>
      <w:proofErr w:type="gramEnd"/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      предпринимателя или физического лица)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______________________________________________,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(реквизиты учредительного документа юридического лица, свид</w:t>
      </w:r>
      <w:r w:rsidRPr="00073CA2">
        <w:rPr>
          <w:rFonts w:ascii="Times New Roman" w:hAnsi="Times New Roman" w:cs="Times New Roman"/>
          <w:sz w:val="24"/>
          <w:szCs w:val="24"/>
        </w:rPr>
        <w:t>е</w:t>
      </w:r>
      <w:r w:rsidRPr="00073CA2">
        <w:rPr>
          <w:rFonts w:ascii="Times New Roman" w:hAnsi="Times New Roman" w:cs="Times New Roman"/>
          <w:sz w:val="24"/>
          <w:szCs w:val="24"/>
        </w:rPr>
        <w:t>тельства</w:t>
      </w:r>
      <w:proofErr w:type="gramEnd"/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о государственной регистрации индивидуального предпринимат</w:t>
      </w:r>
      <w:r w:rsidRPr="00073CA2">
        <w:rPr>
          <w:rFonts w:ascii="Times New Roman" w:hAnsi="Times New Roman" w:cs="Times New Roman"/>
          <w:sz w:val="24"/>
          <w:szCs w:val="24"/>
        </w:rPr>
        <w:t>е</w:t>
      </w:r>
      <w:r w:rsidRPr="00073CA2">
        <w:rPr>
          <w:rFonts w:ascii="Times New Roman" w:hAnsi="Times New Roman" w:cs="Times New Roman"/>
          <w:sz w:val="24"/>
          <w:szCs w:val="24"/>
        </w:rPr>
        <w:t>ля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или иного документа, удостоверяющего полномочия)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с  другой  стороны, далее именуемые "Стороны", в соответствии с </w:t>
      </w:r>
      <w:hyperlink w:anchor="P414" w:history="1">
        <w:r w:rsidRPr="00073CA2">
          <w:rPr>
            <w:rFonts w:ascii="Times New Roman" w:hAnsi="Times New Roman" w:cs="Times New Roman"/>
            <w:sz w:val="24"/>
            <w:szCs w:val="24"/>
          </w:rPr>
          <w:t>пунктом 7.3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Соглаш</w:t>
      </w:r>
      <w:r w:rsidRPr="00073CA2">
        <w:rPr>
          <w:rFonts w:ascii="Times New Roman" w:hAnsi="Times New Roman" w:cs="Times New Roman"/>
          <w:sz w:val="24"/>
          <w:szCs w:val="24"/>
        </w:rPr>
        <w:t>е</w:t>
      </w:r>
      <w:r w:rsidRPr="00073CA2">
        <w:rPr>
          <w:rFonts w:ascii="Times New Roman" w:hAnsi="Times New Roman" w:cs="Times New Roman"/>
          <w:sz w:val="24"/>
          <w:szCs w:val="24"/>
        </w:rPr>
        <w:t xml:space="preserve">ния  (договора) о предоставлении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73CA2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 xml:space="preserve"> ра</w:t>
      </w:r>
      <w:r w:rsidRPr="00073CA2">
        <w:rPr>
          <w:rFonts w:ascii="Times New Roman" w:hAnsi="Times New Roman" w:cs="Times New Roman"/>
          <w:sz w:val="24"/>
          <w:szCs w:val="24"/>
        </w:rPr>
        <w:t>й</w:t>
      </w:r>
      <w:r w:rsidRPr="00073CA2">
        <w:rPr>
          <w:rFonts w:ascii="Times New Roman" w:hAnsi="Times New Roman" w:cs="Times New Roman"/>
          <w:sz w:val="24"/>
          <w:szCs w:val="24"/>
        </w:rPr>
        <w:t>она Новосибирской области  юридическим  лицам (за исключением государственных (м</w:t>
      </w:r>
      <w:r w:rsidRPr="00073CA2">
        <w:rPr>
          <w:rFonts w:ascii="Times New Roman" w:hAnsi="Times New Roman" w:cs="Times New Roman"/>
          <w:sz w:val="24"/>
          <w:szCs w:val="24"/>
        </w:rPr>
        <w:t>у</w:t>
      </w:r>
      <w:r w:rsidRPr="00073CA2">
        <w:rPr>
          <w:rFonts w:ascii="Times New Roman" w:hAnsi="Times New Roman" w:cs="Times New Roman"/>
          <w:sz w:val="24"/>
          <w:szCs w:val="24"/>
        </w:rPr>
        <w:t>ниципальных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чреждений),  индивидуальным  предпринимателям,  физ</w:t>
      </w:r>
      <w:r w:rsidRPr="00073CA2">
        <w:rPr>
          <w:rFonts w:ascii="Times New Roman" w:hAnsi="Times New Roman" w:cs="Times New Roman"/>
          <w:sz w:val="24"/>
          <w:szCs w:val="24"/>
        </w:rPr>
        <w:t>и</w:t>
      </w:r>
      <w:r w:rsidRPr="00073CA2">
        <w:rPr>
          <w:rFonts w:ascii="Times New Roman" w:hAnsi="Times New Roman" w:cs="Times New Roman"/>
          <w:sz w:val="24"/>
          <w:szCs w:val="24"/>
        </w:rPr>
        <w:t>ческим лицам грантов в форме  субсидий,  в том  числе  предоставл</w:t>
      </w:r>
      <w:r w:rsidRPr="00073CA2">
        <w:rPr>
          <w:rFonts w:ascii="Times New Roman" w:hAnsi="Times New Roman" w:cs="Times New Roman"/>
          <w:sz w:val="24"/>
          <w:szCs w:val="24"/>
        </w:rPr>
        <w:t>я</w:t>
      </w:r>
      <w:r w:rsidRPr="00073CA2">
        <w:rPr>
          <w:rFonts w:ascii="Times New Roman" w:hAnsi="Times New Roman" w:cs="Times New Roman"/>
          <w:sz w:val="24"/>
          <w:szCs w:val="24"/>
        </w:rPr>
        <w:t>емых  на  конкурсной  основе, от "____" _________ 20___ г.  N _____ (далее - Соглашение) заключили настоящее Дополн</w:t>
      </w:r>
      <w:r w:rsidRPr="00073CA2">
        <w:rPr>
          <w:rFonts w:ascii="Times New Roman" w:hAnsi="Times New Roman" w:cs="Times New Roman"/>
          <w:sz w:val="24"/>
          <w:szCs w:val="24"/>
        </w:rPr>
        <w:t>и</w:t>
      </w:r>
      <w:r w:rsidRPr="00073CA2">
        <w:rPr>
          <w:rFonts w:ascii="Times New Roman" w:hAnsi="Times New Roman" w:cs="Times New Roman"/>
          <w:sz w:val="24"/>
          <w:szCs w:val="24"/>
        </w:rPr>
        <w:t>тельное соглашение (договор) к Соглашению о  расторжении соглашения  (догов</w:t>
      </w:r>
      <w:r w:rsidRPr="00073CA2">
        <w:rPr>
          <w:rFonts w:ascii="Times New Roman" w:hAnsi="Times New Roman" w:cs="Times New Roman"/>
          <w:sz w:val="24"/>
          <w:szCs w:val="24"/>
        </w:rPr>
        <w:t>о</w:t>
      </w:r>
      <w:r w:rsidRPr="00073CA2">
        <w:rPr>
          <w:rFonts w:ascii="Times New Roman" w:hAnsi="Times New Roman" w:cs="Times New Roman"/>
          <w:sz w:val="24"/>
          <w:szCs w:val="24"/>
        </w:rPr>
        <w:t xml:space="preserve">ра) о </w:t>
      </w:r>
      <w:r w:rsidRPr="00073CA2">
        <w:rPr>
          <w:rFonts w:ascii="Times New Roman" w:hAnsi="Times New Roman" w:cs="Times New Roman"/>
          <w:sz w:val="24"/>
          <w:szCs w:val="24"/>
        </w:rPr>
        <w:lastRenderedPageBreak/>
        <w:t>предоставлении из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073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CA2">
        <w:rPr>
          <w:rFonts w:ascii="Times New Roman" w:hAnsi="Times New Roman" w:cs="Times New Roman"/>
          <w:sz w:val="24"/>
          <w:szCs w:val="24"/>
        </w:rPr>
        <w:t>Кочко</w:t>
      </w:r>
      <w:r w:rsidRPr="00073CA2">
        <w:rPr>
          <w:rFonts w:ascii="Times New Roman" w:hAnsi="Times New Roman" w:cs="Times New Roman"/>
          <w:sz w:val="24"/>
          <w:szCs w:val="24"/>
        </w:rPr>
        <w:t>в</w:t>
      </w:r>
      <w:r w:rsidRPr="00073CA2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юридическим  лицам (за исключением государственных (муниципальных) учр</w:t>
      </w:r>
      <w:r w:rsidRPr="00073CA2">
        <w:rPr>
          <w:rFonts w:ascii="Times New Roman" w:hAnsi="Times New Roman" w:cs="Times New Roman"/>
          <w:sz w:val="24"/>
          <w:szCs w:val="24"/>
        </w:rPr>
        <w:t>е</w:t>
      </w:r>
      <w:r w:rsidRPr="00073CA2">
        <w:rPr>
          <w:rFonts w:ascii="Times New Roman" w:hAnsi="Times New Roman" w:cs="Times New Roman"/>
          <w:sz w:val="24"/>
          <w:szCs w:val="24"/>
        </w:rPr>
        <w:t>ждений),  индивидуальным  предпринимателям,  физическим лицам грантов в форме  су</w:t>
      </w:r>
      <w:r w:rsidRPr="00073CA2">
        <w:rPr>
          <w:rFonts w:ascii="Times New Roman" w:hAnsi="Times New Roman" w:cs="Times New Roman"/>
          <w:sz w:val="24"/>
          <w:szCs w:val="24"/>
        </w:rPr>
        <w:t>б</w:t>
      </w:r>
      <w:r w:rsidRPr="00073CA2">
        <w:rPr>
          <w:rFonts w:ascii="Times New Roman" w:hAnsi="Times New Roman" w:cs="Times New Roman"/>
          <w:sz w:val="24"/>
          <w:szCs w:val="24"/>
        </w:rPr>
        <w:t>сидий,  в том числе предоставляемых на конкурсной основе (далее - Соглашение).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   Соглашение  расторгается 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с  даты  вступления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 xml:space="preserve">  в  силу  настоящего Дополнительн</w:t>
      </w:r>
      <w:r w:rsidRPr="00073CA2">
        <w:rPr>
          <w:rFonts w:ascii="Times New Roman" w:hAnsi="Times New Roman" w:cs="Times New Roman"/>
          <w:sz w:val="24"/>
          <w:szCs w:val="24"/>
        </w:rPr>
        <w:t>о</w:t>
      </w:r>
      <w:r w:rsidRPr="00073CA2">
        <w:rPr>
          <w:rFonts w:ascii="Times New Roman" w:hAnsi="Times New Roman" w:cs="Times New Roman"/>
          <w:sz w:val="24"/>
          <w:szCs w:val="24"/>
        </w:rPr>
        <w:t>го соглашения о расторжении Соглашения.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2. Состояние расчетов на дату расторжения Соглашения: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0" w:name="P1693"/>
      <w:bookmarkEnd w:id="100"/>
      <w:r w:rsidRPr="00073CA2">
        <w:rPr>
          <w:rFonts w:ascii="Times New Roman" w:hAnsi="Times New Roman" w:cs="Times New Roman"/>
          <w:sz w:val="24"/>
          <w:szCs w:val="24"/>
        </w:rPr>
        <w:t xml:space="preserve">    2.1. Бюджетное обязательство Администрации исполнено в размере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 xml:space="preserve"> ___ (________________) 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рублей ___ копеек по коду БК ___</w:t>
      </w:r>
      <w:hyperlink w:anchor="P1788" w:history="1">
        <w:r w:rsidRPr="00073CA2">
          <w:rPr>
            <w:rFonts w:ascii="Times New Roman" w:hAnsi="Times New Roman" w:cs="Times New Roman"/>
            <w:sz w:val="24"/>
            <w:szCs w:val="24"/>
          </w:rPr>
          <w:t>&lt;1&gt;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(сумма прописью)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1" w:name="P1698"/>
      <w:bookmarkEnd w:id="101"/>
      <w:r w:rsidRPr="00073CA2">
        <w:rPr>
          <w:rFonts w:ascii="Times New Roman" w:hAnsi="Times New Roman" w:cs="Times New Roman"/>
          <w:sz w:val="24"/>
          <w:szCs w:val="24"/>
        </w:rPr>
        <w:t xml:space="preserve">    2.2.      Обязательство      Получателя     исполнено     в     размере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 xml:space="preserve"> _________ (__________________________) 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рублей _____ копеек, с</w:t>
      </w:r>
      <w:r w:rsidRPr="00073CA2">
        <w:rPr>
          <w:rFonts w:ascii="Times New Roman" w:hAnsi="Times New Roman" w:cs="Times New Roman"/>
          <w:sz w:val="24"/>
          <w:szCs w:val="24"/>
        </w:rPr>
        <w:t>о</w:t>
      </w:r>
      <w:r w:rsidRPr="00073CA2">
        <w:rPr>
          <w:rFonts w:ascii="Times New Roman" w:hAnsi="Times New Roman" w:cs="Times New Roman"/>
          <w:sz w:val="24"/>
          <w:szCs w:val="24"/>
        </w:rPr>
        <w:t>ответствующем                 (сумма прописью)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достигнутым значениям результата. 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2.3. Администрация  в течение "_____" дней со дня расторжения  обязуется  перечи</w:t>
      </w:r>
      <w:r w:rsidRPr="00073CA2">
        <w:rPr>
          <w:rFonts w:ascii="Times New Roman" w:hAnsi="Times New Roman" w:cs="Times New Roman"/>
          <w:sz w:val="24"/>
          <w:szCs w:val="24"/>
        </w:rPr>
        <w:t>с</w:t>
      </w:r>
      <w:r w:rsidRPr="00073CA2">
        <w:rPr>
          <w:rFonts w:ascii="Times New Roman" w:hAnsi="Times New Roman" w:cs="Times New Roman"/>
          <w:sz w:val="24"/>
          <w:szCs w:val="24"/>
        </w:rPr>
        <w:t>лить  Получателю  сумму  гранта  в  размере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_________ (__________________________) рублей _____ копеек </w:t>
      </w:r>
      <w:hyperlink w:anchor="P1789" w:history="1">
        <w:r w:rsidRPr="00073CA2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   (сумма прописью)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2.4.  Получатель  в  течение  "_____" дней со дня расторжения обязуется возвратить Администрации в бюджет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73CA2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сумму гранта в размере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 xml:space="preserve"> ______ (_______________) 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рублей ____ копеек.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умма прописью)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2.5. _________________________________________________________________.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2.6. _____________________________________________________________ </w:t>
      </w:r>
      <w:hyperlink w:anchor="P1790" w:history="1">
        <w:r w:rsidRPr="00073CA2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3. Стороны взаимных претензий друг к другу не имеют.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4.   Настоящее   Дополнительное  соглашение  о  расторжении  С</w:t>
      </w:r>
      <w:r w:rsidRPr="00073CA2">
        <w:rPr>
          <w:rFonts w:ascii="Times New Roman" w:hAnsi="Times New Roman" w:cs="Times New Roman"/>
          <w:sz w:val="24"/>
          <w:szCs w:val="24"/>
        </w:rPr>
        <w:t>о</w:t>
      </w:r>
      <w:r w:rsidRPr="00073CA2">
        <w:rPr>
          <w:rFonts w:ascii="Times New Roman" w:hAnsi="Times New Roman" w:cs="Times New Roman"/>
          <w:sz w:val="24"/>
          <w:szCs w:val="24"/>
        </w:rPr>
        <w:t>глашения вступает в силу с момента его подписания лицами, име</w:t>
      </w:r>
      <w:r w:rsidRPr="00073CA2">
        <w:rPr>
          <w:rFonts w:ascii="Times New Roman" w:hAnsi="Times New Roman" w:cs="Times New Roman"/>
          <w:sz w:val="24"/>
          <w:szCs w:val="24"/>
        </w:rPr>
        <w:t>ю</w:t>
      </w:r>
      <w:r w:rsidRPr="00073CA2">
        <w:rPr>
          <w:rFonts w:ascii="Times New Roman" w:hAnsi="Times New Roman" w:cs="Times New Roman"/>
          <w:sz w:val="24"/>
          <w:szCs w:val="24"/>
        </w:rPr>
        <w:t>щими право действовать от имени каждой из Сторон.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5. Обязательства Сторон по Соглашению прекращаются с момента вступления в  силу  настоящего Дополнительного соглашения о ра</w:t>
      </w:r>
      <w:r w:rsidRPr="00073CA2">
        <w:rPr>
          <w:rFonts w:ascii="Times New Roman" w:hAnsi="Times New Roman" w:cs="Times New Roman"/>
          <w:sz w:val="24"/>
          <w:szCs w:val="24"/>
        </w:rPr>
        <w:t>с</w:t>
      </w:r>
      <w:r w:rsidRPr="00073CA2">
        <w:rPr>
          <w:rFonts w:ascii="Times New Roman" w:hAnsi="Times New Roman" w:cs="Times New Roman"/>
          <w:sz w:val="24"/>
          <w:szCs w:val="24"/>
        </w:rPr>
        <w:t xml:space="preserve">торжении Соглашения, за исключением обязательств, предусмотренных пунктами ________ Соглашения </w:t>
      </w:r>
      <w:hyperlink w:anchor="P1791" w:history="1">
        <w:r w:rsidRPr="00073CA2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, которые прекращ</w:t>
      </w:r>
      <w:r w:rsidRPr="00073CA2">
        <w:rPr>
          <w:rFonts w:ascii="Times New Roman" w:hAnsi="Times New Roman" w:cs="Times New Roman"/>
          <w:sz w:val="24"/>
          <w:szCs w:val="24"/>
        </w:rPr>
        <w:t>а</w:t>
      </w:r>
      <w:r w:rsidRPr="00073CA2">
        <w:rPr>
          <w:rFonts w:ascii="Times New Roman" w:hAnsi="Times New Roman" w:cs="Times New Roman"/>
          <w:sz w:val="24"/>
          <w:szCs w:val="24"/>
        </w:rPr>
        <w:t>ют свое действие после полного их исполнения.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6.  Иные  положения настоящего Дополнительного соглашения о расторжении Согл</w:t>
      </w:r>
      <w:r w:rsidRPr="00073CA2">
        <w:rPr>
          <w:rFonts w:ascii="Times New Roman" w:hAnsi="Times New Roman" w:cs="Times New Roman"/>
          <w:sz w:val="24"/>
          <w:szCs w:val="24"/>
        </w:rPr>
        <w:t>а</w:t>
      </w:r>
      <w:r w:rsidRPr="00073CA2">
        <w:rPr>
          <w:rFonts w:ascii="Times New Roman" w:hAnsi="Times New Roman" w:cs="Times New Roman"/>
          <w:sz w:val="24"/>
          <w:szCs w:val="24"/>
        </w:rPr>
        <w:t>шения: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6.1.  Настоящее  Дополнительное  соглашение  о  расторжении  С</w:t>
      </w:r>
      <w:r w:rsidRPr="00073CA2">
        <w:rPr>
          <w:rFonts w:ascii="Times New Roman" w:hAnsi="Times New Roman" w:cs="Times New Roman"/>
          <w:sz w:val="24"/>
          <w:szCs w:val="24"/>
        </w:rPr>
        <w:t>о</w:t>
      </w:r>
      <w:r w:rsidRPr="00073CA2">
        <w:rPr>
          <w:rFonts w:ascii="Times New Roman" w:hAnsi="Times New Roman" w:cs="Times New Roman"/>
          <w:sz w:val="24"/>
          <w:szCs w:val="24"/>
        </w:rPr>
        <w:t>глашения заключено Сторонами в форме: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6.1.1. Электронного документа и подписано усиленными квалифицированными эле</w:t>
      </w:r>
      <w:r w:rsidRPr="00073CA2">
        <w:rPr>
          <w:rFonts w:ascii="Times New Roman" w:hAnsi="Times New Roman" w:cs="Times New Roman"/>
          <w:sz w:val="24"/>
          <w:szCs w:val="24"/>
        </w:rPr>
        <w:t>к</w:t>
      </w:r>
      <w:r w:rsidRPr="00073CA2">
        <w:rPr>
          <w:rFonts w:ascii="Times New Roman" w:hAnsi="Times New Roman" w:cs="Times New Roman"/>
          <w:sz w:val="24"/>
          <w:szCs w:val="24"/>
        </w:rPr>
        <w:t>тронными  подписями  лиц,  имеющих право де</w:t>
      </w:r>
      <w:r w:rsidRPr="00073CA2">
        <w:rPr>
          <w:rFonts w:ascii="Times New Roman" w:hAnsi="Times New Roman" w:cs="Times New Roman"/>
          <w:sz w:val="24"/>
          <w:szCs w:val="24"/>
        </w:rPr>
        <w:t>й</w:t>
      </w:r>
      <w:r w:rsidRPr="00073CA2">
        <w:rPr>
          <w:rFonts w:ascii="Times New Roman" w:hAnsi="Times New Roman" w:cs="Times New Roman"/>
          <w:sz w:val="24"/>
          <w:szCs w:val="24"/>
        </w:rPr>
        <w:t xml:space="preserve">ствовать от имени каждой из Сторон </w:t>
      </w:r>
      <w:hyperlink w:anchor="P1792" w:history="1">
        <w:r w:rsidRPr="00073CA2">
          <w:rPr>
            <w:rFonts w:ascii="Times New Roman" w:hAnsi="Times New Roman" w:cs="Times New Roman"/>
            <w:sz w:val="24"/>
            <w:szCs w:val="24"/>
          </w:rPr>
          <w:t>&lt;5&gt;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6.1.2. Бумажного документа в двух экземплярах, по одному экзе</w:t>
      </w:r>
      <w:r w:rsidRPr="00073CA2">
        <w:rPr>
          <w:rFonts w:ascii="Times New Roman" w:hAnsi="Times New Roman" w:cs="Times New Roman"/>
          <w:sz w:val="24"/>
          <w:szCs w:val="24"/>
        </w:rPr>
        <w:t>м</w:t>
      </w:r>
      <w:r w:rsidRPr="00073CA2">
        <w:rPr>
          <w:rFonts w:ascii="Times New Roman" w:hAnsi="Times New Roman" w:cs="Times New Roman"/>
          <w:sz w:val="24"/>
          <w:szCs w:val="24"/>
        </w:rPr>
        <w:t xml:space="preserve">пляру для каждой из Сторон </w:t>
      </w:r>
      <w:hyperlink w:anchor="P1793" w:history="1">
        <w:r w:rsidRPr="00073CA2">
          <w:rPr>
            <w:rFonts w:ascii="Times New Roman" w:hAnsi="Times New Roman" w:cs="Times New Roman"/>
            <w:sz w:val="24"/>
            <w:szCs w:val="24"/>
          </w:rPr>
          <w:t>&lt;6&gt;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6.2. _____________________________________________________________ </w:t>
      </w:r>
      <w:hyperlink w:anchor="P1794" w:history="1">
        <w:r w:rsidRPr="00073CA2">
          <w:rPr>
            <w:rFonts w:ascii="Times New Roman" w:hAnsi="Times New Roman" w:cs="Times New Roman"/>
            <w:sz w:val="24"/>
            <w:szCs w:val="24"/>
          </w:rPr>
          <w:t>&lt;7&gt;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.</w:t>
      </w:r>
    </w:p>
    <w:p w:rsidR="00087282" w:rsidRPr="00073CA2" w:rsidRDefault="00087282" w:rsidP="00087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2" w:name="P1788"/>
      <w:bookmarkEnd w:id="102"/>
      <w:r w:rsidRPr="00073CA2">
        <w:rPr>
          <w:rFonts w:ascii="Times New Roman" w:hAnsi="Times New Roman" w:cs="Times New Roman"/>
          <w:sz w:val="24"/>
          <w:szCs w:val="24"/>
        </w:rPr>
        <w:t xml:space="preserve">    7. Платежные реквизиты Сторон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1"/>
        <w:gridCol w:w="566"/>
        <w:gridCol w:w="4251"/>
      </w:tblGrid>
      <w:tr w:rsidR="00087282" w:rsidRPr="00073CA2" w:rsidTr="00104694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</w:p>
        </w:tc>
      </w:tr>
      <w:tr w:rsidR="00087282" w:rsidRPr="00073CA2" w:rsidTr="00104694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2" w:rsidRPr="00073CA2" w:rsidTr="00104694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8. Подписи Сторон: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1"/>
        <w:gridCol w:w="566"/>
        <w:gridCol w:w="4251"/>
      </w:tblGrid>
      <w:tr w:rsidR="00087282" w:rsidRPr="00073CA2" w:rsidTr="00104694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:rsidR="00087282" w:rsidRPr="00073CA2" w:rsidRDefault="00087282" w:rsidP="0010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073CA2" w:rsidRDefault="00087282" w:rsidP="001046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 </w:t>
            </w:r>
          </w:p>
        </w:tc>
      </w:tr>
      <w:tr w:rsidR="00087282" w:rsidRPr="00073CA2" w:rsidTr="00104694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073CA2" w:rsidRDefault="00087282" w:rsidP="0010469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___________/ __________________</w:t>
            </w:r>
          </w:p>
          <w:p w:rsidR="00087282" w:rsidRPr="00073CA2" w:rsidRDefault="00087282" w:rsidP="0010469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(Ф.И.О.)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073CA2" w:rsidRDefault="00087282" w:rsidP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087282" w:rsidRPr="00073CA2" w:rsidRDefault="00087282" w:rsidP="0010469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___________/ __________________</w:t>
            </w:r>
          </w:p>
          <w:p w:rsidR="00087282" w:rsidRPr="00073CA2" w:rsidRDefault="00087282" w:rsidP="0010469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(Ф.И.О.)</w:t>
            </w:r>
          </w:p>
        </w:tc>
      </w:tr>
    </w:tbl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&gt; Е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сли грант предоставляется по нескольким кодам БК, то указываются послед</w:t>
      </w:r>
      <w:r w:rsidRPr="00073CA2">
        <w:rPr>
          <w:rFonts w:ascii="Times New Roman" w:hAnsi="Times New Roman" w:cs="Times New Roman"/>
          <w:sz w:val="24"/>
          <w:szCs w:val="24"/>
        </w:rPr>
        <w:t>о</w:t>
      </w:r>
      <w:r w:rsidRPr="00073CA2">
        <w:rPr>
          <w:rFonts w:ascii="Times New Roman" w:hAnsi="Times New Roman" w:cs="Times New Roman"/>
          <w:sz w:val="24"/>
          <w:szCs w:val="24"/>
        </w:rPr>
        <w:t>вательно соответствующие коды БК, а также суммы гранта, предоставляемые по таким кодам БК.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3" w:name="P1789"/>
      <w:bookmarkEnd w:id="103"/>
      <w:r w:rsidRPr="00073CA2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 xml:space="preserve">казывается в зависимости от исполнения обязательств, указанных в </w:t>
      </w:r>
      <w:hyperlink w:anchor="P1693" w:history="1">
        <w:r w:rsidRPr="00073CA2">
          <w:rPr>
            <w:rFonts w:ascii="Times New Roman" w:hAnsi="Times New Roman" w:cs="Times New Roman"/>
            <w:sz w:val="24"/>
            <w:szCs w:val="24"/>
          </w:rPr>
          <w:t>пунктах 2.1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698" w:history="1">
        <w:r w:rsidRPr="00073CA2">
          <w:rPr>
            <w:rFonts w:ascii="Times New Roman" w:hAnsi="Times New Roman" w:cs="Times New Roman"/>
            <w:sz w:val="24"/>
            <w:szCs w:val="24"/>
          </w:rPr>
          <w:t>2.2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настоящего Дополнительного соглаш</w:t>
      </w:r>
      <w:r w:rsidRPr="00073CA2">
        <w:rPr>
          <w:rFonts w:ascii="Times New Roman" w:hAnsi="Times New Roman" w:cs="Times New Roman"/>
          <w:sz w:val="24"/>
          <w:szCs w:val="24"/>
        </w:rPr>
        <w:t>е</w:t>
      </w:r>
      <w:r w:rsidRPr="00073CA2">
        <w:rPr>
          <w:rFonts w:ascii="Times New Roman" w:hAnsi="Times New Roman" w:cs="Times New Roman"/>
          <w:sz w:val="24"/>
          <w:szCs w:val="24"/>
        </w:rPr>
        <w:t>ния о расторжении Соглашения.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4" w:name="P1790"/>
      <w:bookmarkEnd w:id="104"/>
      <w:r w:rsidRPr="00073CA2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казываются иные конкретные условия (при наличии).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5" w:name="P1791"/>
      <w:bookmarkEnd w:id="105"/>
      <w:r w:rsidRPr="00073CA2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казываются пункты Соглашения (при наличии), пред</w:t>
      </w:r>
      <w:r w:rsidRPr="00073CA2">
        <w:rPr>
          <w:rFonts w:ascii="Times New Roman" w:hAnsi="Times New Roman" w:cs="Times New Roman"/>
          <w:sz w:val="24"/>
          <w:szCs w:val="24"/>
        </w:rPr>
        <w:t>у</w:t>
      </w:r>
      <w:r w:rsidRPr="00073CA2">
        <w:rPr>
          <w:rFonts w:ascii="Times New Roman" w:hAnsi="Times New Roman" w:cs="Times New Roman"/>
          <w:sz w:val="24"/>
          <w:szCs w:val="24"/>
        </w:rPr>
        <w:t>сматривающие условия, исполнение которых предполагается после расторжения Соглашения.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6" w:name="P1792"/>
      <w:bookmarkEnd w:id="106"/>
      <w:r w:rsidRPr="00073CA2">
        <w:rPr>
          <w:rFonts w:ascii="Times New Roman" w:hAnsi="Times New Roman" w:cs="Times New Roman"/>
          <w:sz w:val="24"/>
          <w:szCs w:val="24"/>
        </w:rPr>
        <w:t>&lt;5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редусматривается при формировании и подписании С</w:t>
      </w:r>
      <w:r w:rsidRPr="00073CA2">
        <w:rPr>
          <w:rFonts w:ascii="Times New Roman" w:hAnsi="Times New Roman" w:cs="Times New Roman"/>
          <w:sz w:val="24"/>
          <w:szCs w:val="24"/>
        </w:rPr>
        <w:t>о</w:t>
      </w:r>
      <w:r w:rsidRPr="00073CA2">
        <w:rPr>
          <w:rFonts w:ascii="Times New Roman" w:hAnsi="Times New Roman" w:cs="Times New Roman"/>
          <w:sz w:val="24"/>
          <w:szCs w:val="24"/>
        </w:rPr>
        <w:t>глашения в электронной форме.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7" w:name="P1793"/>
      <w:bookmarkEnd w:id="107"/>
      <w:r w:rsidRPr="00073CA2">
        <w:rPr>
          <w:rFonts w:ascii="Times New Roman" w:hAnsi="Times New Roman" w:cs="Times New Roman"/>
          <w:sz w:val="24"/>
          <w:szCs w:val="24"/>
        </w:rPr>
        <w:t>&lt;6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редусматривается в случае формирования и подписания Соглашения в форме бумажного документа.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8" w:name="P1794"/>
      <w:bookmarkEnd w:id="108"/>
      <w:r w:rsidRPr="00073CA2">
        <w:rPr>
          <w:rFonts w:ascii="Times New Roman" w:hAnsi="Times New Roman" w:cs="Times New Roman"/>
          <w:sz w:val="24"/>
          <w:szCs w:val="24"/>
        </w:rPr>
        <w:t>&lt;7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казываются иные конкретные положения (при наличии).</w:t>
      </w:r>
    </w:p>
    <w:p w:rsidR="00087282" w:rsidRPr="00073CA2" w:rsidRDefault="00087282" w:rsidP="0008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9" w:name="P1795"/>
      <w:bookmarkEnd w:id="109"/>
      <w:r w:rsidRPr="00073CA2">
        <w:rPr>
          <w:rFonts w:ascii="Times New Roman" w:hAnsi="Times New Roman" w:cs="Times New Roman"/>
          <w:sz w:val="24"/>
          <w:szCs w:val="24"/>
        </w:rPr>
        <w:t>&lt;8&gt; Лицевой счет Получателя указывается, если предоставление гранта в соотве</w:t>
      </w:r>
      <w:r w:rsidRPr="00073CA2">
        <w:rPr>
          <w:rFonts w:ascii="Times New Roman" w:hAnsi="Times New Roman" w:cs="Times New Roman"/>
          <w:sz w:val="24"/>
          <w:szCs w:val="24"/>
        </w:rPr>
        <w:t>т</w:t>
      </w:r>
      <w:r w:rsidRPr="00073CA2">
        <w:rPr>
          <w:rFonts w:ascii="Times New Roman" w:hAnsi="Times New Roman" w:cs="Times New Roman"/>
          <w:sz w:val="24"/>
          <w:szCs w:val="24"/>
        </w:rPr>
        <w:t>ствии с бюджетным законодательством Российской Федерации осуществляется в рамках казначейского сопровождения.</w:t>
      </w:r>
    </w:p>
    <w:p w:rsidR="00087282" w:rsidRPr="00073CA2" w:rsidRDefault="00087282" w:rsidP="00087282">
      <w:pPr>
        <w:pStyle w:val="ConsPlusNormal"/>
        <w:ind w:firstLine="540"/>
        <w:jc w:val="both"/>
      </w:pPr>
    </w:p>
    <w:p w:rsidR="00087282" w:rsidRPr="00073CA2" w:rsidRDefault="00087282" w:rsidP="00087282">
      <w:pPr>
        <w:pStyle w:val="ConsPlusNormal"/>
        <w:ind w:firstLine="540"/>
        <w:jc w:val="both"/>
      </w:pPr>
    </w:p>
    <w:p w:rsidR="00087282" w:rsidRPr="00073CA2" w:rsidRDefault="00087282" w:rsidP="00087282"/>
    <w:p w:rsidR="00087282" w:rsidRDefault="00087282" w:rsidP="00087282">
      <w:pPr>
        <w:pStyle w:val="ad"/>
        <w:rPr>
          <w:b/>
          <w:bCs/>
        </w:rPr>
      </w:pPr>
      <w:r>
        <w:rPr>
          <w:b/>
          <w:bCs/>
        </w:rPr>
        <w:t xml:space="preserve">СОВЕТ ДЕПУТАТОВ </w:t>
      </w:r>
    </w:p>
    <w:p w:rsidR="00087282" w:rsidRDefault="00087282" w:rsidP="0008728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РЕШЕТОВСКОГО СЕЛЬСОВЕТА</w:t>
      </w:r>
      <w:r>
        <w:rPr>
          <w:b/>
          <w:bCs/>
          <w:sz w:val="28"/>
        </w:rPr>
        <w:br/>
        <w:t>КОЧКОВСКОГО РАЙОНА НОВОСИБИРСКОЙ ОБЛАСТИ</w:t>
      </w:r>
    </w:p>
    <w:p w:rsidR="00087282" w:rsidRDefault="00087282" w:rsidP="0008728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(пятого созыва)</w:t>
      </w:r>
    </w:p>
    <w:p w:rsidR="00087282" w:rsidRDefault="00087282" w:rsidP="00087282">
      <w:pPr>
        <w:rPr>
          <w:b/>
          <w:bCs/>
          <w:sz w:val="28"/>
        </w:rPr>
      </w:pPr>
    </w:p>
    <w:p w:rsidR="00087282" w:rsidRDefault="00087282" w:rsidP="00087282">
      <w:pPr>
        <w:rPr>
          <w:b/>
          <w:bCs/>
          <w:sz w:val="28"/>
        </w:rPr>
      </w:pPr>
    </w:p>
    <w:p w:rsidR="00087282" w:rsidRDefault="00087282" w:rsidP="0008728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087282" w:rsidRDefault="00087282" w:rsidP="0008728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пятидесятой сессии</w:t>
      </w:r>
    </w:p>
    <w:p w:rsidR="00087282" w:rsidRDefault="00087282" w:rsidP="00087282">
      <w:pPr>
        <w:jc w:val="center"/>
        <w:rPr>
          <w:b/>
          <w:bCs/>
          <w:sz w:val="28"/>
        </w:rPr>
      </w:pPr>
    </w:p>
    <w:p w:rsidR="00087282" w:rsidRDefault="00087282" w:rsidP="00087282">
      <w:pPr>
        <w:jc w:val="center"/>
        <w:rPr>
          <w:b/>
          <w:bCs/>
          <w:sz w:val="28"/>
        </w:rPr>
      </w:pPr>
    </w:p>
    <w:p w:rsidR="00087282" w:rsidRDefault="00087282" w:rsidP="00087282">
      <w:pPr>
        <w:jc w:val="both"/>
        <w:rPr>
          <w:sz w:val="28"/>
        </w:rPr>
      </w:pPr>
      <w:r>
        <w:rPr>
          <w:sz w:val="28"/>
        </w:rPr>
        <w:t>от 16.03.2020                                   с. Решеты                                                  № 1</w:t>
      </w:r>
    </w:p>
    <w:p w:rsidR="00087282" w:rsidRDefault="00087282" w:rsidP="00087282">
      <w:pPr>
        <w:rPr>
          <w:sz w:val="28"/>
          <w:szCs w:val="28"/>
        </w:rPr>
      </w:pPr>
    </w:p>
    <w:p w:rsidR="00087282" w:rsidRPr="00754896" w:rsidRDefault="00087282" w:rsidP="00087282">
      <w:pPr>
        <w:jc w:val="center"/>
        <w:rPr>
          <w:sz w:val="28"/>
          <w:szCs w:val="28"/>
        </w:rPr>
      </w:pPr>
      <w:r w:rsidRPr="00754896">
        <w:rPr>
          <w:sz w:val="28"/>
          <w:szCs w:val="28"/>
        </w:rPr>
        <w:t>О проекте решения «Об  исполнении</w:t>
      </w:r>
    </w:p>
    <w:p w:rsidR="00087282" w:rsidRPr="00754896" w:rsidRDefault="00087282" w:rsidP="00087282">
      <w:pPr>
        <w:jc w:val="center"/>
        <w:rPr>
          <w:sz w:val="28"/>
          <w:szCs w:val="28"/>
        </w:rPr>
      </w:pPr>
      <w:r w:rsidRPr="00754896">
        <w:rPr>
          <w:sz w:val="28"/>
          <w:szCs w:val="28"/>
        </w:rPr>
        <w:lastRenderedPageBreak/>
        <w:t xml:space="preserve">бюджета </w:t>
      </w:r>
      <w:proofErr w:type="spellStart"/>
      <w:r w:rsidRPr="00754896">
        <w:rPr>
          <w:sz w:val="28"/>
          <w:szCs w:val="28"/>
        </w:rPr>
        <w:t>Решетовского</w:t>
      </w:r>
      <w:proofErr w:type="spellEnd"/>
      <w:r w:rsidRPr="00754896">
        <w:rPr>
          <w:sz w:val="28"/>
          <w:szCs w:val="28"/>
        </w:rPr>
        <w:t xml:space="preserve"> сельсовета </w:t>
      </w:r>
      <w:proofErr w:type="spellStart"/>
      <w:r w:rsidRPr="00754896">
        <w:rPr>
          <w:sz w:val="28"/>
          <w:szCs w:val="28"/>
        </w:rPr>
        <w:t>Кочковского</w:t>
      </w:r>
      <w:proofErr w:type="spellEnd"/>
    </w:p>
    <w:p w:rsidR="00087282" w:rsidRPr="00754896" w:rsidRDefault="00087282" w:rsidP="00087282">
      <w:pPr>
        <w:jc w:val="center"/>
        <w:rPr>
          <w:sz w:val="28"/>
          <w:szCs w:val="28"/>
        </w:rPr>
      </w:pPr>
      <w:r w:rsidRPr="00754896">
        <w:rPr>
          <w:sz w:val="28"/>
          <w:szCs w:val="28"/>
        </w:rPr>
        <w:t>района Новосибирской о</w:t>
      </w:r>
      <w:r w:rsidRPr="00754896">
        <w:rPr>
          <w:sz w:val="28"/>
          <w:szCs w:val="28"/>
        </w:rPr>
        <w:t>б</w:t>
      </w:r>
      <w:r w:rsidRPr="00754896">
        <w:rPr>
          <w:sz w:val="28"/>
          <w:szCs w:val="28"/>
        </w:rPr>
        <w:t>ласти за 201</w:t>
      </w:r>
      <w:r>
        <w:rPr>
          <w:sz w:val="28"/>
          <w:szCs w:val="28"/>
        </w:rPr>
        <w:t>9</w:t>
      </w:r>
      <w:r w:rsidRPr="00754896">
        <w:rPr>
          <w:sz w:val="28"/>
          <w:szCs w:val="28"/>
        </w:rPr>
        <w:t xml:space="preserve"> год»</w:t>
      </w:r>
    </w:p>
    <w:p w:rsidR="00087282" w:rsidRDefault="00087282" w:rsidP="00087282">
      <w:pPr>
        <w:rPr>
          <w:sz w:val="28"/>
          <w:szCs w:val="28"/>
        </w:rPr>
      </w:pPr>
    </w:p>
    <w:p w:rsidR="00087282" w:rsidRDefault="00087282" w:rsidP="00087282">
      <w:pPr>
        <w:rPr>
          <w:sz w:val="28"/>
          <w:szCs w:val="28"/>
        </w:rPr>
      </w:pPr>
    </w:p>
    <w:p w:rsidR="00087282" w:rsidRDefault="00087282" w:rsidP="00087282">
      <w:pPr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Pr="00A734EA">
        <w:rPr>
          <w:b/>
          <w:sz w:val="28"/>
          <w:szCs w:val="28"/>
        </w:rPr>
        <w:t>РЕШИЛ</w:t>
      </w:r>
      <w:r>
        <w:rPr>
          <w:sz w:val="28"/>
          <w:szCs w:val="28"/>
        </w:rPr>
        <w:t xml:space="preserve">: </w:t>
      </w:r>
    </w:p>
    <w:p w:rsidR="00087282" w:rsidRDefault="00087282" w:rsidP="00087282">
      <w:pPr>
        <w:rPr>
          <w:sz w:val="28"/>
          <w:szCs w:val="28"/>
        </w:rPr>
      </w:pPr>
    </w:p>
    <w:p w:rsidR="00087282" w:rsidRDefault="00087282" w:rsidP="00087282">
      <w:pPr>
        <w:jc w:val="both"/>
        <w:rPr>
          <w:sz w:val="28"/>
          <w:szCs w:val="28"/>
        </w:rPr>
      </w:pPr>
    </w:p>
    <w:p w:rsidR="00087282" w:rsidRDefault="00087282" w:rsidP="00D5233A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проект решения «Об исполнении бюджета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 области за 2019 год» согласно приложению.</w:t>
      </w:r>
    </w:p>
    <w:p w:rsidR="00087282" w:rsidRDefault="00087282" w:rsidP="00D5233A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данное решение в периодическом печатном издании «</w:t>
      </w:r>
      <w:proofErr w:type="spellStart"/>
      <w:r>
        <w:rPr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шетовский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шетовского</w:t>
      </w:r>
      <w:proofErr w:type="spellEnd"/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совета.</w:t>
      </w:r>
    </w:p>
    <w:p w:rsidR="00087282" w:rsidRDefault="00087282" w:rsidP="00D5233A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принятия.</w:t>
      </w:r>
    </w:p>
    <w:p w:rsidR="00087282" w:rsidRDefault="00087282" w:rsidP="00087282">
      <w:pPr>
        <w:jc w:val="both"/>
        <w:rPr>
          <w:sz w:val="28"/>
          <w:szCs w:val="28"/>
        </w:rPr>
      </w:pPr>
    </w:p>
    <w:p w:rsidR="00087282" w:rsidRDefault="00087282" w:rsidP="00087282">
      <w:pPr>
        <w:jc w:val="both"/>
        <w:rPr>
          <w:sz w:val="28"/>
          <w:szCs w:val="28"/>
        </w:rPr>
      </w:pPr>
    </w:p>
    <w:p w:rsidR="00087282" w:rsidRDefault="00087282" w:rsidP="00087282">
      <w:pPr>
        <w:jc w:val="both"/>
        <w:rPr>
          <w:sz w:val="28"/>
          <w:szCs w:val="28"/>
        </w:rPr>
      </w:pPr>
    </w:p>
    <w:p w:rsidR="00087282" w:rsidRDefault="00087282" w:rsidP="00087282">
      <w:pPr>
        <w:jc w:val="both"/>
        <w:rPr>
          <w:sz w:val="28"/>
          <w:szCs w:val="28"/>
        </w:rPr>
      </w:pPr>
    </w:p>
    <w:p w:rsidR="00087282" w:rsidRDefault="00087282" w:rsidP="000872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                                      А.Н. Бурцев</w:t>
      </w:r>
    </w:p>
    <w:p w:rsidR="00087282" w:rsidRDefault="00087282" w:rsidP="0008728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087282" w:rsidRDefault="00087282" w:rsidP="00087282">
      <w:pPr>
        <w:jc w:val="both"/>
        <w:rPr>
          <w:sz w:val="28"/>
          <w:szCs w:val="28"/>
        </w:rPr>
      </w:pPr>
    </w:p>
    <w:p w:rsidR="00087282" w:rsidRDefault="00087282" w:rsidP="00087282">
      <w:pPr>
        <w:jc w:val="both"/>
        <w:rPr>
          <w:sz w:val="28"/>
          <w:szCs w:val="28"/>
        </w:rPr>
      </w:pPr>
    </w:p>
    <w:p w:rsidR="00087282" w:rsidRDefault="00087282" w:rsidP="00087282">
      <w:pPr>
        <w:tabs>
          <w:tab w:val="left" w:pos="6804"/>
          <w:tab w:val="left" w:pos="694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А.Л. Бирюков</w:t>
      </w:r>
    </w:p>
    <w:p w:rsidR="00087282" w:rsidRDefault="00087282" w:rsidP="00087282">
      <w:pPr>
        <w:tabs>
          <w:tab w:val="left" w:pos="6804"/>
          <w:tab w:val="left" w:pos="6946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087282" w:rsidRDefault="00087282" w:rsidP="00087282">
      <w:pPr>
        <w:tabs>
          <w:tab w:val="left" w:pos="6804"/>
          <w:tab w:val="left" w:pos="6946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087282" w:rsidRDefault="00087282" w:rsidP="00087282">
      <w:pPr>
        <w:rPr>
          <w:sz w:val="28"/>
          <w:szCs w:val="28"/>
        </w:rPr>
      </w:pPr>
    </w:p>
    <w:p w:rsidR="00087282" w:rsidRDefault="00087282" w:rsidP="00087282">
      <w:pPr>
        <w:rPr>
          <w:sz w:val="28"/>
          <w:szCs w:val="28"/>
        </w:rPr>
      </w:pPr>
    </w:p>
    <w:p w:rsidR="00087282" w:rsidRDefault="00087282" w:rsidP="00087282">
      <w:pPr>
        <w:rPr>
          <w:sz w:val="28"/>
          <w:szCs w:val="28"/>
        </w:rPr>
      </w:pPr>
    </w:p>
    <w:p w:rsidR="00087282" w:rsidRDefault="00087282" w:rsidP="00087282">
      <w:pPr>
        <w:rPr>
          <w:sz w:val="28"/>
          <w:szCs w:val="28"/>
        </w:rPr>
      </w:pPr>
    </w:p>
    <w:p w:rsidR="00087282" w:rsidRDefault="00087282" w:rsidP="00087282">
      <w:pPr>
        <w:rPr>
          <w:sz w:val="28"/>
          <w:szCs w:val="28"/>
        </w:rPr>
      </w:pPr>
    </w:p>
    <w:p w:rsidR="00087282" w:rsidRDefault="00087282" w:rsidP="00087282">
      <w:pPr>
        <w:rPr>
          <w:sz w:val="28"/>
          <w:szCs w:val="28"/>
        </w:rPr>
      </w:pPr>
    </w:p>
    <w:p w:rsidR="00087282" w:rsidRDefault="00087282" w:rsidP="00087282">
      <w:pPr>
        <w:rPr>
          <w:sz w:val="28"/>
          <w:szCs w:val="28"/>
        </w:rPr>
      </w:pPr>
    </w:p>
    <w:p w:rsidR="00087282" w:rsidRPr="00F03EC0" w:rsidRDefault="00087282" w:rsidP="00087282">
      <w:pPr>
        <w:pStyle w:val="2"/>
        <w:jc w:val="right"/>
        <w:rPr>
          <w:b/>
          <w:bCs/>
          <w:i/>
          <w:sz w:val="24"/>
          <w:szCs w:val="24"/>
        </w:rPr>
      </w:pPr>
      <w:r w:rsidRPr="00F03EC0">
        <w:rPr>
          <w:b/>
          <w:bCs/>
          <w:i/>
          <w:sz w:val="24"/>
          <w:szCs w:val="24"/>
        </w:rPr>
        <w:t xml:space="preserve">Приложение </w:t>
      </w:r>
    </w:p>
    <w:p w:rsidR="00087282" w:rsidRPr="00F03EC0" w:rsidRDefault="00087282" w:rsidP="00087282">
      <w:pPr>
        <w:jc w:val="right"/>
      </w:pPr>
      <w:r w:rsidRPr="00F03EC0">
        <w:t xml:space="preserve">к решению № </w:t>
      </w:r>
      <w:r>
        <w:t>1</w:t>
      </w:r>
      <w:r w:rsidRPr="00F03EC0">
        <w:t xml:space="preserve"> </w:t>
      </w:r>
      <w:r>
        <w:t>50</w:t>
      </w:r>
      <w:r w:rsidRPr="00F03EC0">
        <w:t xml:space="preserve">-ой сессии </w:t>
      </w:r>
    </w:p>
    <w:p w:rsidR="00087282" w:rsidRPr="00F03EC0" w:rsidRDefault="00087282" w:rsidP="00087282">
      <w:pPr>
        <w:jc w:val="right"/>
      </w:pPr>
      <w:r w:rsidRPr="00F03EC0">
        <w:t xml:space="preserve">Совета депутатов </w:t>
      </w:r>
      <w:proofErr w:type="spellStart"/>
      <w:r w:rsidRPr="00F03EC0">
        <w:t>Решетовского</w:t>
      </w:r>
      <w:proofErr w:type="spellEnd"/>
      <w:r w:rsidRPr="00F03EC0">
        <w:t xml:space="preserve"> </w:t>
      </w:r>
    </w:p>
    <w:p w:rsidR="00087282" w:rsidRDefault="00087282" w:rsidP="00087282">
      <w:pPr>
        <w:jc w:val="right"/>
      </w:pPr>
      <w:r w:rsidRPr="00F03EC0">
        <w:t xml:space="preserve">сельсовета от </w:t>
      </w:r>
      <w:r>
        <w:t xml:space="preserve">16.03.2020 </w:t>
      </w:r>
      <w:r w:rsidRPr="00F03EC0">
        <w:t>г.</w:t>
      </w:r>
    </w:p>
    <w:p w:rsidR="00087282" w:rsidRPr="00F03EC0" w:rsidRDefault="00087282" w:rsidP="00087282">
      <w:pPr>
        <w:jc w:val="right"/>
      </w:pPr>
    </w:p>
    <w:p w:rsidR="00087282" w:rsidRPr="00F03EC0" w:rsidRDefault="00087282" w:rsidP="00087282">
      <w:pPr>
        <w:pStyle w:val="3"/>
        <w:jc w:val="right"/>
      </w:pPr>
      <w:r w:rsidRPr="00F03EC0">
        <w:t>ПРОЕКТ</w:t>
      </w:r>
    </w:p>
    <w:p w:rsidR="00087282" w:rsidRPr="00A316C4" w:rsidRDefault="00087282" w:rsidP="00087282">
      <w:pPr>
        <w:pStyle w:val="1"/>
        <w:ind w:left="142"/>
        <w:jc w:val="center"/>
        <w:rPr>
          <w:rFonts w:ascii="Times New Roman" w:hAnsi="Times New Roman" w:cs="Times New Roman"/>
        </w:rPr>
      </w:pPr>
      <w:r w:rsidRPr="00A316C4">
        <w:rPr>
          <w:rFonts w:ascii="Times New Roman" w:hAnsi="Times New Roman" w:cs="Times New Roman"/>
          <w:bCs w:val="0"/>
        </w:rPr>
        <w:t>СОВЕТ ДЕПУТАТОВ</w:t>
      </w:r>
      <w:r w:rsidRPr="00A316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 w:val="0"/>
        </w:rPr>
        <w:t>РЕШЕТОВСКОГО</w:t>
      </w:r>
      <w:r w:rsidRPr="00A316C4">
        <w:rPr>
          <w:rFonts w:ascii="Times New Roman" w:hAnsi="Times New Roman" w:cs="Times New Roman"/>
          <w:bCs w:val="0"/>
        </w:rPr>
        <w:t xml:space="preserve"> СЕЛЬСОВЕТА</w:t>
      </w:r>
    </w:p>
    <w:p w:rsidR="00087282" w:rsidRPr="00A316C4" w:rsidRDefault="00087282" w:rsidP="00087282">
      <w:pPr>
        <w:jc w:val="center"/>
        <w:rPr>
          <w:b/>
          <w:bCs/>
          <w:sz w:val="28"/>
          <w:szCs w:val="28"/>
        </w:rPr>
      </w:pPr>
      <w:r w:rsidRPr="00A316C4">
        <w:rPr>
          <w:b/>
          <w:bCs/>
          <w:sz w:val="28"/>
          <w:szCs w:val="28"/>
        </w:rPr>
        <w:t>КОЧКОВСКОГО РАЙОНА  НОВОСИБИРСКОЙ ОБЛАСТИ</w:t>
      </w:r>
    </w:p>
    <w:p w:rsidR="00087282" w:rsidRDefault="00087282" w:rsidP="00087282">
      <w:pPr>
        <w:tabs>
          <w:tab w:val="left" w:pos="6680"/>
        </w:tabs>
        <w:jc w:val="center"/>
        <w:rPr>
          <w:b/>
          <w:sz w:val="28"/>
          <w:szCs w:val="28"/>
        </w:rPr>
      </w:pPr>
      <w:r w:rsidRPr="00A316C4">
        <w:rPr>
          <w:b/>
          <w:sz w:val="28"/>
          <w:szCs w:val="28"/>
        </w:rPr>
        <w:t>(пятого созыва)</w:t>
      </w:r>
    </w:p>
    <w:p w:rsidR="00087282" w:rsidRPr="00A316C4" w:rsidRDefault="00087282" w:rsidP="00087282">
      <w:pPr>
        <w:tabs>
          <w:tab w:val="left" w:pos="6680"/>
        </w:tabs>
        <w:jc w:val="center"/>
        <w:rPr>
          <w:b/>
          <w:sz w:val="28"/>
          <w:szCs w:val="28"/>
        </w:rPr>
      </w:pPr>
    </w:p>
    <w:p w:rsidR="00087282" w:rsidRPr="00A316C4" w:rsidRDefault="00087282" w:rsidP="00087282">
      <w:pPr>
        <w:pStyle w:val="2"/>
        <w:rPr>
          <w:i/>
        </w:rPr>
      </w:pPr>
      <w:r w:rsidRPr="00A316C4">
        <w:rPr>
          <w:i/>
        </w:rPr>
        <w:t>РЕШЕНИЕ</w:t>
      </w:r>
    </w:p>
    <w:p w:rsidR="00087282" w:rsidRDefault="00087282" w:rsidP="000872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</w:t>
      </w:r>
      <w:r w:rsidRPr="00F20963">
        <w:rPr>
          <w:b/>
          <w:sz w:val="28"/>
          <w:szCs w:val="28"/>
        </w:rPr>
        <w:t xml:space="preserve"> сессии</w:t>
      </w:r>
    </w:p>
    <w:p w:rsidR="00087282" w:rsidRPr="00A316C4" w:rsidRDefault="00087282" w:rsidP="00087282">
      <w:pPr>
        <w:jc w:val="center"/>
        <w:rPr>
          <w:b/>
          <w:sz w:val="28"/>
          <w:szCs w:val="28"/>
        </w:rPr>
      </w:pPr>
    </w:p>
    <w:p w:rsidR="00087282" w:rsidRPr="00A316C4" w:rsidRDefault="00087282" w:rsidP="00087282">
      <w:pPr>
        <w:rPr>
          <w:b/>
          <w:sz w:val="28"/>
          <w:szCs w:val="28"/>
        </w:rPr>
      </w:pPr>
      <w:r w:rsidRPr="00F20963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_____</w:t>
      </w:r>
      <w:r w:rsidRPr="00F20963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</w:t>
      </w:r>
      <w:r w:rsidRPr="00F20963">
        <w:rPr>
          <w:b/>
          <w:sz w:val="28"/>
          <w:szCs w:val="28"/>
        </w:rPr>
        <w:t xml:space="preserve">                                                                                                      </w:t>
      </w:r>
      <w:r w:rsidRPr="00C83F48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_</w:t>
      </w:r>
    </w:p>
    <w:p w:rsidR="00087282" w:rsidRPr="00A316C4" w:rsidRDefault="00087282" w:rsidP="00087282">
      <w:pPr>
        <w:jc w:val="both"/>
        <w:rPr>
          <w:b/>
          <w:sz w:val="28"/>
          <w:szCs w:val="28"/>
        </w:rPr>
      </w:pPr>
    </w:p>
    <w:p w:rsidR="00087282" w:rsidRPr="00A316C4" w:rsidRDefault="00087282" w:rsidP="000872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бюджета </w:t>
      </w:r>
      <w:proofErr w:type="spellStart"/>
      <w:r>
        <w:rPr>
          <w:b/>
          <w:sz w:val="28"/>
          <w:szCs w:val="28"/>
        </w:rPr>
        <w:t>Решетовского</w:t>
      </w:r>
      <w:proofErr w:type="spellEnd"/>
      <w:r w:rsidRPr="00A316C4">
        <w:rPr>
          <w:b/>
          <w:sz w:val="28"/>
          <w:szCs w:val="28"/>
        </w:rPr>
        <w:t xml:space="preserve"> сельсовета </w:t>
      </w:r>
    </w:p>
    <w:p w:rsidR="00087282" w:rsidRPr="00A316C4" w:rsidRDefault="00087282" w:rsidP="00087282">
      <w:pPr>
        <w:jc w:val="center"/>
        <w:rPr>
          <w:b/>
          <w:sz w:val="28"/>
          <w:szCs w:val="28"/>
        </w:rPr>
      </w:pPr>
      <w:proofErr w:type="spellStart"/>
      <w:r w:rsidRPr="00A316C4">
        <w:rPr>
          <w:b/>
          <w:sz w:val="28"/>
          <w:szCs w:val="28"/>
        </w:rPr>
        <w:t>Кочковского</w:t>
      </w:r>
      <w:proofErr w:type="spellEnd"/>
      <w:r w:rsidRPr="00A316C4">
        <w:rPr>
          <w:b/>
          <w:sz w:val="28"/>
          <w:szCs w:val="28"/>
        </w:rPr>
        <w:t xml:space="preserve"> района Новосибирской области за 201</w:t>
      </w:r>
      <w:r>
        <w:rPr>
          <w:b/>
          <w:sz w:val="28"/>
          <w:szCs w:val="28"/>
        </w:rPr>
        <w:t>9</w:t>
      </w:r>
      <w:r w:rsidRPr="00A316C4">
        <w:rPr>
          <w:b/>
          <w:sz w:val="28"/>
          <w:szCs w:val="28"/>
        </w:rPr>
        <w:t xml:space="preserve"> год</w:t>
      </w:r>
    </w:p>
    <w:p w:rsidR="00087282" w:rsidRPr="00A316C4" w:rsidRDefault="00087282" w:rsidP="00087282">
      <w:pPr>
        <w:jc w:val="both"/>
        <w:rPr>
          <w:sz w:val="28"/>
          <w:szCs w:val="28"/>
        </w:rPr>
      </w:pPr>
    </w:p>
    <w:p w:rsidR="00087282" w:rsidRDefault="00087282" w:rsidP="00087282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proofErr w:type="gramStart"/>
      <w:r>
        <w:rPr>
          <w:rFonts w:eastAsia="Calibri"/>
          <w:sz w:val="28"/>
          <w:szCs w:val="28"/>
        </w:rPr>
        <w:t>В соответствии с Бюджетным кодексом Российской Федерации, Фед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ральным законом от 06.10.2003 № 131-ФЗ «Об общих принципах организ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ции местного самоуправления в Российской Федерации», Положением о бюджетном процессе в </w:t>
      </w:r>
      <w:proofErr w:type="spellStart"/>
      <w:r>
        <w:rPr>
          <w:rFonts w:eastAsia="Calibri"/>
          <w:sz w:val="28"/>
          <w:szCs w:val="28"/>
        </w:rPr>
        <w:t>Решетовском</w:t>
      </w:r>
      <w:proofErr w:type="spellEnd"/>
      <w:r>
        <w:rPr>
          <w:rFonts w:eastAsia="Calibri"/>
          <w:sz w:val="28"/>
          <w:szCs w:val="28"/>
        </w:rPr>
        <w:t xml:space="preserve"> сельсовете </w:t>
      </w:r>
      <w:proofErr w:type="spellStart"/>
      <w:r>
        <w:rPr>
          <w:rFonts w:eastAsia="Calibri"/>
          <w:sz w:val="28"/>
          <w:szCs w:val="28"/>
        </w:rPr>
        <w:t>Кочковского</w:t>
      </w:r>
      <w:proofErr w:type="spellEnd"/>
      <w:r>
        <w:rPr>
          <w:rFonts w:eastAsia="Calibri"/>
          <w:sz w:val="28"/>
          <w:szCs w:val="28"/>
        </w:rPr>
        <w:t xml:space="preserve"> района Нов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lastRenderedPageBreak/>
        <w:t xml:space="preserve">сибирской области, </w:t>
      </w:r>
      <w:r w:rsidRPr="00796BA8">
        <w:rPr>
          <w:rFonts w:eastAsia="Calibri"/>
          <w:sz w:val="28"/>
          <w:szCs w:val="28"/>
        </w:rPr>
        <w:t xml:space="preserve">утвержденным решением Совета депутатов </w:t>
      </w:r>
      <w:proofErr w:type="spellStart"/>
      <w:r w:rsidRPr="00796BA8">
        <w:rPr>
          <w:rFonts w:eastAsia="Calibri"/>
          <w:sz w:val="28"/>
          <w:szCs w:val="28"/>
        </w:rPr>
        <w:t>Решетовск</w:t>
      </w:r>
      <w:r w:rsidRPr="00796BA8">
        <w:rPr>
          <w:rFonts w:eastAsia="Calibri"/>
          <w:sz w:val="28"/>
          <w:szCs w:val="28"/>
        </w:rPr>
        <w:t>о</w:t>
      </w:r>
      <w:r w:rsidRPr="00796BA8">
        <w:rPr>
          <w:rFonts w:eastAsia="Calibri"/>
          <w:sz w:val="28"/>
          <w:szCs w:val="28"/>
        </w:rPr>
        <w:t>го</w:t>
      </w:r>
      <w:proofErr w:type="spellEnd"/>
      <w:r w:rsidRPr="00796BA8">
        <w:rPr>
          <w:rFonts w:eastAsia="Calibri"/>
          <w:sz w:val="28"/>
          <w:szCs w:val="28"/>
        </w:rPr>
        <w:t xml:space="preserve"> сельсовета </w:t>
      </w:r>
      <w:proofErr w:type="spellStart"/>
      <w:r w:rsidRPr="00796BA8">
        <w:rPr>
          <w:rFonts w:eastAsia="Calibri"/>
          <w:sz w:val="28"/>
          <w:szCs w:val="28"/>
        </w:rPr>
        <w:t>Кочковского</w:t>
      </w:r>
      <w:proofErr w:type="spellEnd"/>
      <w:r w:rsidRPr="00796BA8">
        <w:rPr>
          <w:rFonts w:eastAsia="Calibri"/>
          <w:sz w:val="28"/>
          <w:szCs w:val="28"/>
        </w:rPr>
        <w:t xml:space="preserve"> района Новосибирской обл</w:t>
      </w:r>
      <w:r w:rsidRPr="00796BA8">
        <w:rPr>
          <w:rFonts w:eastAsia="Calibri"/>
          <w:sz w:val="28"/>
          <w:szCs w:val="28"/>
        </w:rPr>
        <w:t>а</w:t>
      </w:r>
      <w:r w:rsidRPr="00796BA8">
        <w:rPr>
          <w:rFonts w:eastAsia="Calibri"/>
          <w:sz w:val="28"/>
          <w:szCs w:val="28"/>
        </w:rPr>
        <w:t>сти от 28.04.2016 № 4, руководствуясь статьей 19</w:t>
      </w:r>
      <w:r>
        <w:rPr>
          <w:rFonts w:eastAsia="Calibri"/>
          <w:sz w:val="28"/>
          <w:szCs w:val="28"/>
        </w:rPr>
        <w:t xml:space="preserve"> Устава </w:t>
      </w:r>
      <w:proofErr w:type="spellStart"/>
      <w:r>
        <w:rPr>
          <w:rFonts w:eastAsia="Calibri"/>
          <w:sz w:val="28"/>
          <w:szCs w:val="28"/>
        </w:rPr>
        <w:t>Решетовского</w:t>
      </w:r>
      <w:proofErr w:type="spellEnd"/>
      <w:r>
        <w:rPr>
          <w:rFonts w:eastAsia="Calibri"/>
          <w:sz w:val="28"/>
          <w:szCs w:val="28"/>
        </w:rPr>
        <w:t xml:space="preserve"> сельсовета </w:t>
      </w:r>
      <w:proofErr w:type="spellStart"/>
      <w:r>
        <w:rPr>
          <w:rFonts w:eastAsia="Calibri"/>
          <w:sz w:val="28"/>
          <w:szCs w:val="28"/>
        </w:rPr>
        <w:t>Кочковского</w:t>
      </w:r>
      <w:proofErr w:type="spellEnd"/>
      <w:r>
        <w:rPr>
          <w:rFonts w:eastAsia="Calibri"/>
          <w:sz w:val="28"/>
          <w:szCs w:val="28"/>
        </w:rPr>
        <w:t xml:space="preserve"> ра</w:t>
      </w:r>
      <w:r>
        <w:rPr>
          <w:rFonts w:eastAsia="Calibri"/>
          <w:sz w:val="28"/>
          <w:szCs w:val="28"/>
        </w:rPr>
        <w:t>й</w:t>
      </w:r>
      <w:r>
        <w:rPr>
          <w:rFonts w:eastAsia="Calibri"/>
          <w:sz w:val="28"/>
          <w:szCs w:val="28"/>
        </w:rPr>
        <w:t>она Новосибирской области, Совет депутатов</w:t>
      </w:r>
      <w:r w:rsidRPr="00A316C4">
        <w:rPr>
          <w:sz w:val="28"/>
          <w:szCs w:val="28"/>
        </w:rPr>
        <w:t xml:space="preserve"> </w:t>
      </w:r>
      <w:r w:rsidRPr="00A316C4">
        <w:rPr>
          <w:b/>
          <w:sz w:val="28"/>
          <w:szCs w:val="28"/>
        </w:rPr>
        <w:t>РЕШИЛ:</w:t>
      </w:r>
      <w:r w:rsidRPr="00A316C4">
        <w:rPr>
          <w:sz w:val="28"/>
          <w:szCs w:val="28"/>
        </w:rPr>
        <w:t xml:space="preserve">     </w:t>
      </w:r>
      <w:proofErr w:type="gramEnd"/>
    </w:p>
    <w:p w:rsidR="00087282" w:rsidRDefault="00087282" w:rsidP="00087282">
      <w:pPr>
        <w:jc w:val="both"/>
        <w:rPr>
          <w:sz w:val="28"/>
          <w:szCs w:val="28"/>
        </w:rPr>
      </w:pPr>
    </w:p>
    <w:p w:rsidR="00087282" w:rsidRPr="00653703" w:rsidRDefault="00087282" w:rsidP="000872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D01762">
        <w:rPr>
          <w:sz w:val="28"/>
          <w:szCs w:val="28"/>
        </w:rPr>
        <w:t xml:space="preserve">Утвердить кассовое исполнение бюджета </w:t>
      </w:r>
      <w:proofErr w:type="spellStart"/>
      <w:r>
        <w:rPr>
          <w:rFonts w:eastAsia="Calibri"/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D01762">
        <w:rPr>
          <w:sz w:val="28"/>
          <w:szCs w:val="28"/>
        </w:rPr>
        <w:t>Кочковск</w:t>
      </w:r>
      <w:r w:rsidRPr="00D01762">
        <w:rPr>
          <w:sz w:val="28"/>
          <w:szCs w:val="28"/>
        </w:rPr>
        <w:t>о</w:t>
      </w:r>
      <w:r w:rsidRPr="00D01762">
        <w:rPr>
          <w:sz w:val="28"/>
          <w:szCs w:val="28"/>
        </w:rPr>
        <w:t>го</w:t>
      </w:r>
      <w:proofErr w:type="spellEnd"/>
      <w:r w:rsidRPr="00D01762"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 xml:space="preserve">(далее бюджета поселения) </w:t>
      </w:r>
      <w:r w:rsidRPr="00D01762">
        <w:rPr>
          <w:sz w:val="28"/>
          <w:szCs w:val="28"/>
        </w:rPr>
        <w:t>за 201</w:t>
      </w:r>
      <w:r>
        <w:rPr>
          <w:sz w:val="28"/>
          <w:szCs w:val="28"/>
        </w:rPr>
        <w:t>9</w:t>
      </w:r>
      <w:r w:rsidRPr="00D01762">
        <w:rPr>
          <w:sz w:val="28"/>
          <w:szCs w:val="28"/>
        </w:rPr>
        <w:t xml:space="preserve"> год по расходам в сумме </w:t>
      </w:r>
      <w:r>
        <w:rPr>
          <w:sz w:val="28"/>
          <w:szCs w:val="28"/>
        </w:rPr>
        <w:t>58 350,9</w:t>
      </w:r>
      <w:r w:rsidRPr="00D01762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D01762">
        <w:rPr>
          <w:sz w:val="28"/>
          <w:szCs w:val="28"/>
        </w:rPr>
        <w:t xml:space="preserve">, по доходам в сумме </w:t>
      </w:r>
      <w:r>
        <w:rPr>
          <w:sz w:val="28"/>
          <w:szCs w:val="28"/>
        </w:rPr>
        <w:t>61 211,4</w:t>
      </w:r>
      <w:r w:rsidRPr="00D01762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D01762">
        <w:rPr>
          <w:sz w:val="28"/>
          <w:szCs w:val="28"/>
        </w:rPr>
        <w:t xml:space="preserve">, с превышением </w:t>
      </w:r>
      <w:r>
        <w:rPr>
          <w:sz w:val="28"/>
          <w:szCs w:val="28"/>
        </w:rPr>
        <w:t xml:space="preserve">доходов </w:t>
      </w:r>
      <w:r w:rsidRPr="00D01762">
        <w:rPr>
          <w:sz w:val="28"/>
          <w:szCs w:val="28"/>
        </w:rPr>
        <w:t xml:space="preserve">над </w:t>
      </w:r>
      <w:proofErr w:type="spellStart"/>
      <w:r>
        <w:rPr>
          <w:sz w:val="28"/>
          <w:szCs w:val="28"/>
        </w:rPr>
        <w:t>раходами</w:t>
      </w:r>
      <w:proofErr w:type="spellEnd"/>
      <w:r>
        <w:rPr>
          <w:sz w:val="28"/>
          <w:szCs w:val="28"/>
        </w:rPr>
        <w:t xml:space="preserve"> (профицит</w:t>
      </w:r>
      <w:r w:rsidRPr="00D01762">
        <w:rPr>
          <w:sz w:val="28"/>
          <w:szCs w:val="28"/>
        </w:rPr>
        <w:t xml:space="preserve">) бюджета </w:t>
      </w:r>
      <w:r>
        <w:rPr>
          <w:sz w:val="28"/>
          <w:szCs w:val="28"/>
        </w:rPr>
        <w:t>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ления  в сумме  2 860,5 </w:t>
      </w:r>
      <w:r w:rsidRPr="00D01762">
        <w:rPr>
          <w:sz w:val="28"/>
          <w:szCs w:val="28"/>
        </w:rPr>
        <w:t>тыс. руб.</w:t>
      </w:r>
      <w:r>
        <w:rPr>
          <w:sz w:val="28"/>
          <w:szCs w:val="28"/>
        </w:rPr>
        <w:t xml:space="preserve"> </w:t>
      </w:r>
    </w:p>
    <w:p w:rsidR="00087282" w:rsidRDefault="00087282" w:rsidP="0008728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01762">
        <w:rPr>
          <w:rFonts w:ascii="Times New Roman" w:hAnsi="Times New Roman"/>
          <w:sz w:val="28"/>
          <w:szCs w:val="28"/>
        </w:rPr>
        <w:t xml:space="preserve">Утвердить кассовое исполнение бюджета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D01762">
        <w:rPr>
          <w:rFonts w:ascii="Times New Roman" w:hAnsi="Times New Roman"/>
          <w:sz w:val="28"/>
          <w:szCs w:val="28"/>
        </w:rPr>
        <w:t>по доходам за 20</w:t>
      </w:r>
      <w:r>
        <w:rPr>
          <w:rFonts w:ascii="Times New Roman" w:hAnsi="Times New Roman"/>
          <w:sz w:val="28"/>
          <w:szCs w:val="28"/>
        </w:rPr>
        <w:t xml:space="preserve">19 год </w:t>
      </w:r>
      <w:r w:rsidRPr="00D01762">
        <w:rPr>
          <w:rFonts w:ascii="Times New Roman" w:hAnsi="Times New Roman"/>
          <w:sz w:val="28"/>
          <w:szCs w:val="28"/>
        </w:rPr>
        <w:t>с</w:t>
      </w:r>
      <w:r w:rsidRPr="00D01762">
        <w:rPr>
          <w:rFonts w:ascii="Times New Roman" w:hAnsi="Times New Roman"/>
          <w:sz w:val="28"/>
          <w:szCs w:val="28"/>
        </w:rPr>
        <w:t>о</w:t>
      </w:r>
      <w:r w:rsidRPr="00D01762">
        <w:rPr>
          <w:rFonts w:ascii="Times New Roman" w:hAnsi="Times New Roman"/>
          <w:sz w:val="28"/>
          <w:szCs w:val="28"/>
        </w:rPr>
        <w:t>гласно приложению 1 к настоящему решению.</w:t>
      </w:r>
    </w:p>
    <w:p w:rsidR="00087282" w:rsidRDefault="00087282" w:rsidP="0008728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01762">
        <w:rPr>
          <w:rFonts w:ascii="Times New Roman" w:hAnsi="Times New Roman"/>
          <w:sz w:val="28"/>
          <w:szCs w:val="28"/>
        </w:rPr>
        <w:t xml:space="preserve">Утвердить кассовое исполнение бюджета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D01762">
        <w:rPr>
          <w:rFonts w:ascii="Times New Roman" w:hAnsi="Times New Roman"/>
          <w:sz w:val="28"/>
          <w:szCs w:val="28"/>
        </w:rPr>
        <w:t>по расходам за 201</w:t>
      </w:r>
      <w:r>
        <w:rPr>
          <w:rFonts w:ascii="Times New Roman" w:hAnsi="Times New Roman"/>
          <w:sz w:val="28"/>
          <w:szCs w:val="28"/>
        </w:rPr>
        <w:t>9</w:t>
      </w:r>
      <w:r w:rsidRPr="00D01762">
        <w:rPr>
          <w:rFonts w:ascii="Times New Roman" w:hAnsi="Times New Roman"/>
          <w:sz w:val="28"/>
          <w:szCs w:val="28"/>
        </w:rPr>
        <w:t xml:space="preserve"> год:</w:t>
      </w:r>
    </w:p>
    <w:p w:rsidR="00087282" w:rsidRDefault="00087282" w:rsidP="0008728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3.1. </w:t>
      </w:r>
      <w:r w:rsidRPr="00D01762">
        <w:rPr>
          <w:rFonts w:ascii="Times New Roman" w:hAnsi="Times New Roman"/>
          <w:sz w:val="28"/>
          <w:szCs w:val="28"/>
          <w:lang w:eastAsia="ru-RU"/>
        </w:rPr>
        <w:t>по разделам, подразделам, целевым статьям (государственным, м</w:t>
      </w:r>
      <w:r w:rsidRPr="00D01762">
        <w:rPr>
          <w:rFonts w:ascii="Times New Roman" w:hAnsi="Times New Roman"/>
          <w:sz w:val="28"/>
          <w:szCs w:val="28"/>
          <w:lang w:eastAsia="ru-RU"/>
        </w:rPr>
        <w:t>у</w:t>
      </w:r>
      <w:r w:rsidRPr="00D01762">
        <w:rPr>
          <w:rFonts w:ascii="Times New Roman" w:hAnsi="Times New Roman"/>
          <w:sz w:val="28"/>
          <w:szCs w:val="28"/>
          <w:lang w:eastAsia="ru-RU"/>
        </w:rPr>
        <w:t>ниципал</w:t>
      </w:r>
      <w:r w:rsidRPr="00D01762">
        <w:rPr>
          <w:rFonts w:ascii="Times New Roman" w:hAnsi="Times New Roman"/>
          <w:sz w:val="28"/>
          <w:szCs w:val="28"/>
          <w:lang w:eastAsia="ru-RU"/>
        </w:rPr>
        <w:t>ь</w:t>
      </w:r>
      <w:r w:rsidRPr="00D01762">
        <w:rPr>
          <w:rFonts w:ascii="Times New Roman" w:hAnsi="Times New Roman"/>
          <w:sz w:val="28"/>
          <w:szCs w:val="28"/>
          <w:lang w:eastAsia="ru-RU"/>
        </w:rPr>
        <w:t>ным программам и непрограммным  направлениям деятельности) группам и подгруппам видов расходов классификации расходов согласно приложению 2 к настоящему решению;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87282" w:rsidRDefault="00087282" w:rsidP="0008728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D01762">
        <w:rPr>
          <w:rFonts w:ascii="Times New Roman" w:hAnsi="Times New Roman"/>
          <w:sz w:val="28"/>
          <w:szCs w:val="28"/>
        </w:rPr>
        <w:t>по ведомственной структуре расходов согласно приложению 3 к настоящему решению.</w:t>
      </w:r>
    </w:p>
    <w:p w:rsidR="00087282" w:rsidRDefault="00087282" w:rsidP="0008728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D01762">
        <w:rPr>
          <w:rFonts w:ascii="Times New Roman" w:hAnsi="Times New Roman"/>
          <w:sz w:val="28"/>
          <w:szCs w:val="28"/>
        </w:rPr>
        <w:t>Утвердить кассовое исполнение бюджета</w:t>
      </w:r>
      <w:r>
        <w:rPr>
          <w:rFonts w:ascii="Times New Roman" w:hAnsi="Times New Roman"/>
          <w:sz w:val="28"/>
          <w:szCs w:val="28"/>
        </w:rPr>
        <w:t xml:space="preserve"> поселения за 2019</w:t>
      </w:r>
      <w:r w:rsidRPr="00D01762">
        <w:rPr>
          <w:rFonts w:ascii="Times New Roman" w:hAnsi="Times New Roman"/>
          <w:sz w:val="28"/>
          <w:szCs w:val="28"/>
        </w:rPr>
        <w:t xml:space="preserve"> год по источникам </w:t>
      </w:r>
      <w:r w:rsidRPr="00653703">
        <w:rPr>
          <w:rFonts w:ascii="Times New Roman" w:hAnsi="Times New Roman"/>
          <w:sz w:val="28"/>
          <w:szCs w:val="28"/>
        </w:rPr>
        <w:t>финансирования дефицита бюджета согласно приложению 4 к настоящему решению.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87282" w:rsidRPr="00A316C4" w:rsidRDefault="00087282" w:rsidP="00087282">
      <w:pPr>
        <w:jc w:val="both"/>
      </w:pPr>
      <w:r>
        <w:rPr>
          <w:sz w:val="28"/>
          <w:szCs w:val="28"/>
        </w:rPr>
        <w:tab/>
        <w:t xml:space="preserve">5. </w:t>
      </w:r>
      <w:r w:rsidRPr="00A316C4">
        <w:rPr>
          <w:sz w:val="28"/>
          <w:szCs w:val="28"/>
        </w:rPr>
        <w:t xml:space="preserve">Опубликовать данное решение в периодическом печатном издании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Решето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в сети Интернет.</w:t>
      </w:r>
    </w:p>
    <w:p w:rsidR="00087282" w:rsidRPr="00D01762" w:rsidRDefault="00087282" w:rsidP="0008728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653703">
        <w:rPr>
          <w:rFonts w:ascii="Times New Roman" w:hAnsi="Times New Roman"/>
          <w:sz w:val="28"/>
          <w:szCs w:val="28"/>
        </w:rPr>
        <w:t>Настоящее решение вступает в силу со дня его</w:t>
      </w:r>
      <w:r w:rsidRPr="00D01762">
        <w:rPr>
          <w:rFonts w:ascii="Times New Roman" w:hAnsi="Times New Roman"/>
          <w:sz w:val="28"/>
          <w:szCs w:val="28"/>
        </w:rPr>
        <w:t xml:space="preserve"> подписания.</w:t>
      </w:r>
    </w:p>
    <w:p w:rsidR="00087282" w:rsidRDefault="00087282" w:rsidP="00087282">
      <w:pPr>
        <w:jc w:val="both"/>
        <w:rPr>
          <w:sz w:val="28"/>
          <w:szCs w:val="28"/>
        </w:rPr>
      </w:pPr>
    </w:p>
    <w:p w:rsidR="00087282" w:rsidRDefault="00087282" w:rsidP="00087282">
      <w:pPr>
        <w:jc w:val="both"/>
        <w:rPr>
          <w:sz w:val="28"/>
          <w:szCs w:val="28"/>
        </w:rPr>
      </w:pPr>
    </w:p>
    <w:p w:rsidR="00087282" w:rsidRPr="00A316C4" w:rsidRDefault="00087282" w:rsidP="00087282">
      <w:pPr>
        <w:pStyle w:val="23"/>
        <w:rPr>
          <w:sz w:val="28"/>
          <w:szCs w:val="28"/>
        </w:rPr>
      </w:pPr>
      <w:r w:rsidRPr="00A316C4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A316C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</w:t>
      </w:r>
      <w:r w:rsidRPr="00A316C4">
        <w:rPr>
          <w:sz w:val="28"/>
          <w:szCs w:val="28"/>
        </w:rPr>
        <w:t xml:space="preserve"> сельсовета </w:t>
      </w:r>
    </w:p>
    <w:p w:rsidR="00087282" w:rsidRPr="00A316C4" w:rsidRDefault="00087282" w:rsidP="00087282">
      <w:pPr>
        <w:pStyle w:val="23"/>
        <w:rPr>
          <w:sz w:val="28"/>
          <w:szCs w:val="28"/>
        </w:rPr>
      </w:pPr>
      <w:proofErr w:type="spellStart"/>
      <w:r w:rsidRPr="00A316C4">
        <w:rPr>
          <w:sz w:val="28"/>
          <w:szCs w:val="28"/>
        </w:rPr>
        <w:t>Кочковского</w:t>
      </w:r>
      <w:proofErr w:type="spellEnd"/>
      <w:r w:rsidRPr="00A316C4">
        <w:rPr>
          <w:sz w:val="28"/>
          <w:szCs w:val="28"/>
        </w:rPr>
        <w:t xml:space="preserve"> района </w:t>
      </w:r>
    </w:p>
    <w:p w:rsidR="00087282" w:rsidRDefault="00087282" w:rsidP="00087282">
      <w:pPr>
        <w:pStyle w:val="23"/>
        <w:rPr>
          <w:sz w:val="28"/>
          <w:szCs w:val="28"/>
        </w:rPr>
      </w:pPr>
      <w:r w:rsidRPr="00A316C4">
        <w:rPr>
          <w:sz w:val="28"/>
          <w:szCs w:val="28"/>
        </w:rPr>
        <w:t xml:space="preserve">Новосибирской области                  </w:t>
      </w:r>
      <w:r>
        <w:rPr>
          <w:sz w:val="28"/>
          <w:szCs w:val="28"/>
        </w:rPr>
        <w:t xml:space="preserve">                           </w:t>
      </w:r>
      <w:r w:rsidRPr="00A316C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А.Н. Бу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цев</w:t>
      </w:r>
    </w:p>
    <w:p w:rsidR="00087282" w:rsidRDefault="00087282" w:rsidP="00087282">
      <w:pPr>
        <w:pStyle w:val="23"/>
        <w:rPr>
          <w:sz w:val="28"/>
          <w:szCs w:val="28"/>
        </w:rPr>
      </w:pPr>
    </w:p>
    <w:p w:rsidR="00087282" w:rsidRDefault="00087282" w:rsidP="00087282">
      <w:pPr>
        <w:pStyle w:val="23"/>
        <w:rPr>
          <w:sz w:val="28"/>
          <w:szCs w:val="28"/>
        </w:rPr>
      </w:pPr>
    </w:p>
    <w:p w:rsidR="00087282" w:rsidRDefault="00087282" w:rsidP="00087282"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087282" w:rsidRDefault="00087282" w:rsidP="00087282">
      <w:pPr>
        <w:pStyle w:val="23"/>
        <w:rPr>
          <w:sz w:val="28"/>
          <w:szCs w:val="28"/>
        </w:rPr>
      </w:pP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087282" w:rsidRDefault="00087282" w:rsidP="00087282">
      <w:pPr>
        <w:pStyle w:val="23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А.Л. Бирюков</w:t>
      </w:r>
    </w:p>
    <w:p w:rsidR="00087282" w:rsidRDefault="00087282" w:rsidP="00087282">
      <w:pPr>
        <w:pStyle w:val="23"/>
        <w:rPr>
          <w:sz w:val="28"/>
          <w:szCs w:val="28"/>
        </w:rPr>
      </w:pPr>
    </w:p>
    <w:p w:rsidR="00087282" w:rsidRDefault="00087282" w:rsidP="00087282">
      <w:pPr>
        <w:pStyle w:val="23"/>
        <w:rPr>
          <w:sz w:val="28"/>
          <w:szCs w:val="28"/>
        </w:rPr>
      </w:pPr>
    </w:p>
    <w:p w:rsidR="00087282" w:rsidRDefault="00087282" w:rsidP="00087282">
      <w:pPr>
        <w:pStyle w:val="23"/>
        <w:rPr>
          <w:sz w:val="28"/>
          <w:szCs w:val="28"/>
        </w:rPr>
        <w:sectPr w:rsidR="00087282" w:rsidSect="00AD35D1">
          <w:pgSz w:w="11907" w:h="16840" w:code="9"/>
          <w:pgMar w:top="1134" w:right="851" w:bottom="1134" w:left="1701" w:header="0" w:footer="0" w:gutter="0"/>
          <w:cols w:space="720"/>
        </w:sectPr>
      </w:pPr>
    </w:p>
    <w:p w:rsidR="00087282" w:rsidRDefault="00087282" w:rsidP="00087282">
      <w:pPr>
        <w:jc w:val="right"/>
      </w:pPr>
      <w:r>
        <w:lastRenderedPageBreak/>
        <w:t>Приложение 1</w:t>
      </w:r>
    </w:p>
    <w:p w:rsidR="00087282" w:rsidRDefault="00087282" w:rsidP="00087282">
      <w:pPr>
        <w:jc w:val="right"/>
      </w:pPr>
      <w:r>
        <w:t xml:space="preserve">к решению Совета депутатов </w:t>
      </w:r>
      <w:proofErr w:type="spellStart"/>
      <w:r>
        <w:t>Решетовского</w:t>
      </w:r>
      <w:proofErr w:type="spellEnd"/>
      <w:r>
        <w:t xml:space="preserve"> </w:t>
      </w:r>
    </w:p>
    <w:p w:rsidR="00087282" w:rsidRDefault="00087282" w:rsidP="00087282">
      <w:pPr>
        <w:jc w:val="right"/>
      </w:pPr>
      <w:r>
        <w:t xml:space="preserve">сельсовета </w:t>
      </w:r>
      <w:proofErr w:type="spellStart"/>
      <w:r>
        <w:t>Кочковского</w:t>
      </w:r>
      <w:proofErr w:type="spellEnd"/>
      <w:r>
        <w:t xml:space="preserve"> района </w:t>
      </w:r>
      <w:proofErr w:type="gramStart"/>
      <w:r>
        <w:t>Новосибирской</w:t>
      </w:r>
      <w:proofErr w:type="gramEnd"/>
      <w:r>
        <w:t xml:space="preserve"> </w:t>
      </w:r>
    </w:p>
    <w:p w:rsidR="00087282" w:rsidRDefault="00087282" w:rsidP="00087282">
      <w:pPr>
        <w:jc w:val="right"/>
      </w:pPr>
      <w:r>
        <w:t xml:space="preserve">области </w:t>
      </w:r>
      <w:r w:rsidRPr="00F74232">
        <w:t xml:space="preserve">от  </w:t>
      </w:r>
      <w:r>
        <w:t>_____</w:t>
      </w:r>
      <w:r w:rsidRPr="00F74232">
        <w:t>.</w:t>
      </w:r>
      <w:r w:rsidRPr="00C83F48">
        <w:t xml:space="preserve">2020 № </w:t>
      </w:r>
      <w:r>
        <w:t>__</w:t>
      </w: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087282" w:rsidTr="00104694">
        <w:trPr>
          <w:trHeight w:val="765"/>
        </w:trPr>
        <w:tc>
          <w:tcPr>
            <w:tcW w:w="10773" w:type="dxa"/>
            <w:vAlign w:val="bottom"/>
          </w:tcPr>
          <w:p w:rsidR="00087282" w:rsidRDefault="00087282" w:rsidP="0010469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Кассовое исполнение бюджета </w:t>
            </w:r>
            <w:proofErr w:type="spellStart"/>
            <w:r>
              <w:rPr>
                <w:b/>
                <w:bCs/>
                <w:sz w:val="28"/>
                <w:szCs w:val="28"/>
              </w:rPr>
              <w:t>Решетовского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b/>
                <w:bCs/>
                <w:sz w:val="28"/>
                <w:szCs w:val="28"/>
              </w:rPr>
              <w:t>Кочковского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района  </w:t>
            </w:r>
          </w:p>
          <w:p w:rsidR="00087282" w:rsidRDefault="00087282" w:rsidP="0010469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</w:t>
            </w:r>
            <w:r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восибирской области  по доходам  за 2019 год</w:t>
            </w:r>
          </w:p>
        </w:tc>
      </w:tr>
      <w:tr w:rsidR="00087282" w:rsidTr="00104694">
        <w:trPr>
          <w:trHeight w:val="315"/>
        </w:trPr>
        <w:tc>
          <w:tcPr>
            <w:tcW w:w="10773" w:type="dxa"/>
            <w:noWrap/>
            <w:vAlign w:val="bottom"/>
            <w:hideMark/>
          </w:tcPr>
          <w:p w:rsidR="00087282" w:rsidRDefault="00087282" w:rsidP="00104694"/>
          <w:p w:rsidR="00087282" w:rsidRDefault="00087282" w:rsidP="00104694">
            <w:pPr>
              <w:jc w:val="center"/>
            </w:pPr>
            <w:r>
              <w:rPr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т</w:t>
            </w:r>
            <w:r w:rsidRPr="000961E0">
              <w:rPr>
                <w:bCs/>
                <w:sz w:val="18"/>
                <w:szCs w:val="18"/>
              </w:rPr>
              <w:t>ыс. руб.</w:t>
            </w:r>
          </w:p>
          <w:tbl>
            <w:tblPr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2835"/>
              <w:gridCol w:w="1622"/>
              <w:gridCol w:w="1301"/>
              <w:gridCol w:w="904"/>
            </w:tblGrid>
            <w:tr w:rsidR="00087282" w:rsidRPr="00C37FB4" w:rsidTr="00104694">
              <w:trPr>
                <w:trHeight w:val="264"/>
              </w:trPr>
              <w:tc>
                <w:tcPr>
                  <w:tcW w:w="354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87282" w:rsidRPr="00C37FB4" w:rsidRDefault="00087282" w:rsidP="00104694">
                  <w:pPr>
                    <w:jc w:val="center"/>
                  </w:pPr>
                  <w:r w:rsidRPr="00C37FB4">
                    <w:t>Наименование показателя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87282" w:rsidRPr="00C37FB4" w:rsidRDefault="00087282" w:rsidP="00104694">
                  <w:pPr>
                    <w:jc w:val="center"/>
                  </w:pPr>
                  <w:r w:rsidRPr="00C37FB4">
                    <w:t>Код дохода по</w:t>
                  </w:r>
                  <w:r>
                    <w:t xml:space="preserve"> </w:t>
                  </w:r>
                  <w:r w:rsidRPr="00C37FB4">
                    <w:t>бюджетной классификации</w:t>
                  </w:r>
                </w:p>
              </w:tc>
              <w:tc>
                <w:tcPr>
                  <w:tcW w:w="162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87282" w:rsidRPr="00C37FB4" w:rsidRDefault="00087282" w:rsidP="00104694">
                  <w:pPr>
                    <w:jc w:val="center"/>
                  </w:pPr>
                  <w:r>
                    <w:t>Утверждено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87282" w:rsidRPr="00C37FB4" w:rsidRDefault="00087282" w:rsidP="00104694">
                  <w:pPr>
                    <w:jc w:val="center"/>
                  </w:pPr>
                  <w:r>
                    <w:t>Исполн</w:t>
                  </w:r>
                  <w:r>
                    <w:t>е</w:t>
                  </w:r>
                  <w:r>
                    <w:t>но</w:t>
                  </w:r>
                </w:p>
              </w:tc>
              <w:tc>
                <w:tcPr>
                  <w:tcW w:w="90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87282" w:rsidRPr="00C37FB4" w:rsidRDefault="00087282" w:rsidP="00104694">
                  <w:pPr>
                    <w:jc w:val="center"/>
                  </w:pPr>
                  <w:r w:rsidRPr="00C37FB4">
                    <w:t>% и</w:t>
                  </w:r>
                  <w:r w:rsidRPr="00C37FB4">
                    <w:t>с</w:t>
                  </w:r>
                  <w:r w:rsidRPr="00C37FB4">
                    <w:t>полн</w:t>
                  </w:r>
                  <w:r w:rsidRPr="00C37FB4">
                    <w:t>е</w:t>
                  </w:r>
                  <w:r w:rsidRPr="00C37FB4">
                    <w:t>ния</w:t>
                  </w:r>
                </w:p>
              </w:tc>
            </w:tr>
            <w:tr w:rsidR="00087282" w:rsidRPr="00C37FB4" w:rsidTr="00104694">
              <w:trPr>
                <w:trHeight w:val="585"/>
              </w:trPr>
              <w:tc>
                <w:tcPr>
                  <w:tcW w:w="354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87282" w:rsidRPr="00C37FB4" w:rsidRDefault="00087282" w:rsidP="00104694">
                  <w:pPr>
                    <w:jc w:val="both"/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87282" w:rsidRPr="00C37FB4" w:rsidRDefault="00087282" w:rsidP="00104694"/>
              </w:tc>
              <w:tc>
                <w:tcPr>
                  <w:tcW w:w="162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87282" w:rsidRPr="00C37FB4" w:rsidRDefault="00087282" w:rsidP="00104694"/>
              </w:tc>
              <w:tc>
                <w:tcPr>
                  <w:tcW w:w="13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C37FB4" w:rsidRDefault="00087282" w:rsidP="00104694">
                  <w:pPr>
                    <w:jc w:val="center"/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87282" w:rsidRPr="00C37FB4" w:rsidRDefault="00087282" w:rsidP="00104694"/>
              </w:tc>
            </w:tr>
            <w:tr w:rsidR="00087282" w:rsidRPr="00C37FB4" w:rsidTr="00104694">
              <w:trPr>
                <w:trHeight w:val="276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C37FB4" w:rsidRDefault="00087282" w:rsidP="00104694">
                  <w:pPr>
                    <w:jc w:val="center"/>
                  </w:pPr>
                  <w:r w:rsidRPr="00C37FB4"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C37FB4" w:rsidRDefault="00087282" w:rsidP="00104694">
                  <w:pPr>
                    <w:jc w:val="center"/>
                  </w:pPr>
                  <w:r w:rsidRPr="00C37FB4">
                    <w:t>3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C37FB4" w:rsidRDefault="00087282" w:rsidP="00104694">
                  <w:pPr>
                    <w:jc w:val="center"/>
                  </w:pPr>
                  <w:r w:rsidRPr="00C37FB4">
                    <w:t>4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C37FB4" w:rsidRDefault="00087282" w:rsidP="00104694">
                  <w:pPr>
                    <w:jc w:val="center"/>
                  </w:pPr>
                  <w:r w:rsidRPr="00C37FB4">
                    <w:t>5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C37FB4" w:rsidRDefault="00087282" w:rsidP="00104694">
                  <w:pPr>
                    <w:jc w:val="center"/>
                  </w:pPr>
                  <w:r w:rsidRPr="00C37FB4">
                    <w:t>7</w:t>
                  </w:r>
                </w:p>
              </w:tc>
            </w:tr>
            <w:tr w:rsidR="00087282" w:rsidRPr="00C37FB4" w:rsidTr="00104694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C37FB4" w:rsidRDefault="00087282" w:rsidP="00104694">
                  <w:pPr>
                    <w:jc w:val="both"/>
                  </w:pPr>
                  <w:r w:rsidRPr="00C37FB4">
                    <w:rPr>
                      <w:rFonts w:eastAsia="Calibri"/>
                    </w:rPr>
                    <w:t>НАЛОГОВЫЕ и НЕНАЛОГОВЫЕ Д</w:t>
                  </w:r>
                  <w:r w:rsidRPr="00C37FB4">
                    <w:rPr>
                      <w:rFonts w:eastAsia="Calibri"/>
                    </w:rPr>
                    <w:t>О</w:t>
                  </w:r>
                  <w:r w:rsidRPr="00C37FB4">
                    <w:rPr>
                      <w:rFonts w:eastAsia="Calibri"/>
                    </w:rPr>
                    <w:t>ХОДЫ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>
                    <w:t>3 874,8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>
                    <w:t>3 983,2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>
                    <w:t>102,8</w:t>
                  </w:r>
                </w:p>
              </w:tc>
            </w:tr>
            <w:tr w:rsidR="00087282" w:rsidRPr="00C37FB4" w:rsidTr="00104694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both"/>
                  </w:pPr>
                  <w:r w:rsidRPr="00616D43">
                    <w:t>Налог на доходы физических лиц с доходов, источником которых я</w:t>
                  </w:r>
                  <w:r w:rsidRPr="00616D43">
                    <w:t>в</w:t>
                  </w:r>
                  <w:r w:rsidRPr="00616D43">
                    <w:t>ляется налоговый агент, за искл</w:t>
                  </w:r>
                  <w:r w:rsidRPr="00616D43">
                    <w:t>ю</w:t>
                  </w:r>
                  <w:r w:rsidRPr="00616D43">
                    <w:t>чением доходов, в отношении к</w:t>
                  </w:r>
                  <w:r w:rsidRPr="00616D43">
                    <w:t>о</w:t>
                  </w:r>
                  <w:r w:rsidRPr="00616D43">
                    <w:t>торых исчисление и уплата налога осуществляются в соответствии со статьями 227, 227 и 228 Налогов</w:t>
                  </w:r>
                  <w:r w:rsidRPr="00616D43">
                    <w:t>о</w:t>
                  </w:r>
                  <w:r w:rsidRPr="00616D43">
                    <w:t>го кодекса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>
                    <w:t>182</w:t>
                  </w:r>
                  <w:r w:rsidRPr="00616D43">
                    <w:t xml:space="preserve"> 1 01 02010 01 0000 110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 xml:space="preserve">1 </w:t>
                  </w:r>
                  <w:r w:rsidRPr="00616D43">
                    <w:cr/>
                    <w:t>54,0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1 335,4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106,5</w:t>
                  </w:r>
                </w:p>
              </w:tc>
            </w:tr>
            <w:tr w:rsidR="00087282" w:rsidRPr="00C37FB4" w:rsidTr="00104694">
              <w:trPr>
                <w:trHeight w:val="1152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both"/>
                  </w:pPr>
                  <w:r w:rsidRPr="00616D43">
                    <w:lastRenderedPageBreak/>
                    <w:t>Налог на доходы физических лиц с доходов, полученных от осущест</w:t>
                  </w:r>
                  <w:r w:rsidRPr="00616D43">
                    <w:t>в</w:t>
                  </w:r>
                  <w:r w:rsidRPr="00616D43">
                    <w:t>ления деятельности физич</w:t>
                  </w:r>
                  <w:r w:rsidRPr="00616D43">
                    <w:t>е</w:t>
                  </w:r>
                  <w:r w:rsidRPr="00616D43">
                    <w:t>скими лицами, зарегистрирова</w:t>
                  </w:r>
                  <w:r w:rsidRPr="00616D43">
                    <w:t>н</w:t>
                  </w:r>
                  <w:r w:rsidRPr="00616D43">
                    <w:t>ными в качестве индивидуальных пре</w:t>
                  </w:r>
                  <w:r w:rsidRPr="00616D43">
                    <w:t>д</w:t>
                  </w:r>
                  <w:r w:rsidRPr="00616D43">
                    <w:t>принимателей, нотариусов, зан</w:t>
                  </w:r>
                  <w:r w:rsidRPr="00616D43">
                    <w:t>и</w:t>
                  </w:r>
                  <w:r w:rsidRPr="00616D43">
                    <w:t>мающихся частной практикой, а</w:t>
                  </w:r>
                  <w:r w:rsidRPr="00616D43">
                    <w:t>д</w:t>
                  </w:r>
                  <w:r w:rsidRPr="00616D43">
                    <w:t>вокатов, учредивших адвока</w:t>
                  </w:r>
                  <w:r w:rsidRPr="00616D43">
                    <w:t>т</w:t>
                  </w:r>
                  <w:r w:rsidRPr="00616D43">
                    <w:t>ские кабинеты, и других лиц, занима</w:t>
                  </w:r>
                  <w:r w:rsidRPr="00616D43">
                    <w:t>ю</w:t>
                  </w:r>
                  <w:r w:rsidRPr="00616D43">
                    <w:t>щихся частной практикой в соо</w:t>
                  </w:r>
                  <w:r w:rsidRPr="00616D43">
                    <w:t>т</w:t>
                  </w:r>
                  <w:r w:rsidRPr="00616D43">
                    <w:t>ветствии со статьей 227 Налогов</w:t>
                  </w:r>
                  <w:r w:rsidRPr="00616D43">
                    <w:t>о</w:t>
                  </w:r>
                  <w:r w:rsidRPr="00616D43">
                    <w:t>го кодекса Российской Фед</w:t>
                  </w:r>
                  <w:r w:rsidRPr="00616D43">
                    <w:t>е</w:t>
                  </w:r>
                  <w:r w:rsidRPr="00616D43">
                    <w:t xml:space="preserve">рации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>
                    <w:t>182</w:t>
                  </w:r>
                  <w:r w:rsidRPr="00616D43">
                    <w:cr/>
                    <w:t>1 01 02020 01 0000 110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-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0,4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-</w:t>
                  </w:r>
                </w:p>
              </w:tc>
            </w:tr>
            <w:tr w:rsidR="00087282" w:rsidRPr="00C37FB4" w:rsidTr="00104694">
              <w:trPr>
                <w:trHeight w:val="768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both"/>
                  </w:pPr>
                  <w:r w:rsidRPr="00616D43">
                    <w:t>Налог на доходы физических лиц с доходов, полученных физическ</w:t>
                  </w:r>
                  <w:r w:rsidRPr="00616D43">
                    <w:t>и</w:t>
                  </w:r>
                  <w:r w:rsidRPr="00616D43">
                    <w:t>ми лицами в соответствии со ст</w:t>
                  </w:r>
                  <w:r w:rsidRPr="00616D43">
                    <w:t>а</w:t>
                  </w:r>
                  <w:r w:rsidRPr="00616D43">
                    <w:t>тьей 228 Налогового кодекса Ро</w:t>
                  </w:r>
                  <w:r w:rsidRPr="00616D43">
                    <w:t>с</w:t>
                  </w:r>
                  <w:r w:rsidRPr="00616D43">
                    <w:t>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>
                    <w:t>182</w:t>
                  </w:r>
                  <w:r w:rsidRPr="00616D43">
                    <w:t xml:space="preserve"> 1 01 02030 01 0000 110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-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5,1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-</w:t>
                  </w:r>
                </w:p>
              </w:tc>
            </w:tr>
            <w:tr w:rsidR="00087282" w:rsidRPr="00C37FB4" w:rsidTr="00104694">
              <w:trPr>
                <w:trHeight w:val="1152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both"/>
                  </w:pPr>
                  <w:r w:rsidRPr="00616D43">
                    <w:t>Доходы от уплаты акцизов на д</w:t>
                  </w:r>
                  <w:r w:rsidRPr="00616D43">
                    <w:t>и</w:t>
                  </w:r>
                  <w:r w:rsidRPr="00616D43">
                    <w:t>зельное топливо, подлежащие распределению между бюджет</w:t>
                  </w:r>
                  <w:r w:rsidRPr="00616D43">
                    <w:t>а</w:t>
                  </w:r>
                  <w:r w:rsidRPr="00616D43">
                    <w:t>ми субъектов Российской Федер</w:t>
                  </w:r>
                  <w:r w:rsidRPr="00616D43">
                    <w:t>а</w:t>
                  </w:r>
                  <w:r w:rsidRPr="00616D43">
                    <w:t>ции и местными бюджетами с уч</w:t>
                  </w:r>
                  <w:r w:rsidRPr="00616D43">
                    <w:t>е</w:t>
                  </w:r>
                  <w:r w:rsidRPr="00616D43">
                    <w:t>том установленных дифференц</w:t>
                  </w:r>
                  <w:r w:rsidRPr="00616D43">
                    <w:t>и</w:t>
                  </w:r>
                  <w:r w:rsidRPr="00616D43">
                    <w:t>рованных нормативов отчислений в местные бюджеты (по нормат</w:t>
                  </w:r>
                  <w:r w:rsidRPr="00616D43">
                    <w:t>и</w:t>
                  </w:r>
                  <w:r w:rsidRPr="00616D43">
                    <w:t>вам, установленным Федерал</w:t>
                  </w:r>
                  <w:r w:rsidRPr="00616D43">
                    <w:t>ь</w:t>
                  </w:r>
                  <w:r w:rsidRPr="00616D43">
                    <w:t>ным законом о федеральном бюджете в целях формирования дорожных фондов субъектов Ро</w:t>
                  </w:r>
                  <w:r w:rsidRPr="00616D43">
                    <w:t>с</w:t>
                  </w:r>
                  <w:r w:rsidRPr="00616D43">
                    <w:t>сийской Ф</w:t>
                  </w:r>
                  <w:r w:rsidRPr="00616D43">
                    <w:t>е</w:t>
                  </w:r>
                  <w:r w:rsidRPr="00616D43">
                    <w:t xml:space="preserve">дерации)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>
                    <w:t>100</w:t>
                  </w:r>
                  <w:r w:rsidRPr="00616D43">
                    <w:t xml:space="preserve"> 1 03 02231 01 0000 110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719,3</w:t>
                  </w: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778,2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108,2</w:t>
                  </w:r>
                </w:p>
              </w:tc>
            </w:tr>
            <w:tr w:rsidR="00087282" w:rsidRPr="00C37FB4" w:rsidTr="00104694">
              <w:trPr>
                <w:trHeight w:val="1536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both"/>
                  </w:pPr>
                  <w:r w:rsidRPr="00616D43">
                    <w:lastRenderedPageBreak/>
                    <w:t>Доходы от уплаты акцизов на м</w:t>
                  </w:r>
                  <w:r w:rsidRPr="00616D43">
                    <w:t>о</w:t>
                  </w:r>
                  <w:r w:rsidRPr="00616D43">
                    <w:t>торные масла для дизельных и (или) карбюраторных (</w:t>
                  </w:r>
                  <w:proofErr w:type="spellStart"/>
                  <w:r w:rsidRPr="00616D43">
                    <w:t>инжекто</w:t>
                  </w:r>
                  <w:r w:rsidRPr="00616D43">
                    <w:t>р</w:t>
                  </w:r>
                  <w:r w:rsidRPr="00616D43">
                    <w:t>ных</w:t>
                  </w:r>
                  <w:proofErr w:type="spellEnd"/>
                  <w:r w:rsidRPr="00616D43">
                    <w:t>) двигателей, подлежащие распределению между бюджет</w:t>
                  </w:r>
                  <w:r w:rsidRPr="00616D43">
                    <w:t>а</w:t>
                  </w:r>
                  <w:r w:rsidRPr="00616D43">
                    <w:t>ми субъектов Российской Федер</w:t>
                  </w:r>
                  <w:r w:rsidRPr="00616D43">
                    <w:t>а</w:t>
                  </w:r>
                  <w:r w:rsidRPr="00616D43">
                    <w:t>ции и местными бюджетами с уч</w:t>
                  </w:r>
                  <w:r w:rsidRPr="00616D43">
                    <w:t>е</w:t>
                  </w:r>
                  <w:r w:rsidRPr="00616D43">
                    <w:t>том установленных дифференц</w:t>
                  </w:r>
                  <w:r w:rsidRPr="00616D43">
                    <w:t>и</w:t>
                  </w:r>
                  <w:r w:rsidRPr="00616D43">
                    <w:t>рованных нормативов отчислений в местные бюджеты (по нормат</w:t>
                  </w:r>
                  <w:r w:rsidRPr="00616D43">
                    <w:t>и</w:t>
                  </w:r>
                  <w:r w:rsidRPr="00616D43">
                    <w:t>вам, установленным Федерал</w:t>
                  </w:r>
                  <w:r w:rsidRPr="00616D43">
                    <w:t>ь</w:t>
                  </w:r>
                  <w:r w:rsidRPr="00616D43">
                    <w:t>ным законом о федеральном бюджете в целях формирования дорожных фондов субъектов Ро</w:t>
                  </w:r>
                  <w:r w:rsidRPr="00616D43">
                    <w:t>с</w:t>
                  </w:r>
                  <w:r w:rsidRPr="00616D43">
                    <w:t>сийской Ф</w:t>
                  </w:r>
                  <w:r w:rsidRPr="00616D43">
                    <w:t>е</w:t>
                  </w:r>
                  <w:r w:rsidRPr="00616D43">
                    <w:t xml:space="preserve">дерации)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>
                    <w:t>100</w:t>
                  </w:r>
                  <w:r w:rsidRPr="00616D43">
                    <w:t xml:space="preserve"> 1 03 02241 01 0000 110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5,2</w:t>
                  </w: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5,7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110,2</w:t>
                  </w:r>
                </w:p>
              </w:tc>
            </w:tr>
            <w:tr w:rsidR="00087282" w:rsidRPr="00C37FB4" w:rsidTr="00104694">
              <w:trPr>
                <w:trHeight w:val="711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both"/>
                  </w:pPr>
                  <w:r w:rsidRPr="00616D43">
                    <w:t>Доходы от уплаты акцизов на а</w:t>
                  </w:r>
                  <w:r w:rsidRPr="00616D43">
                    <w:t>в</w:t>
                  </w:r>
                  <w:r w:rsidRPr="00616D43">
                    <w:t>томобильный бензин, подлеж</w:t>
                  </w:r>
                  <w:r w:rsidRPr="00616D43">
                    <w:t>а</w:t>
                  </w:r>
                  <w:r w:rsidRPr="00616D43">
                    <w:t>щие распределению между бю</w:t>
                  </w:r>
                  <w:r w:rsidRPr="00616D43">
                    <w:t>д</w:t>
                  </w:r>
                  <w:r w:rsidRPr="00616D43">
                    <w:t>жетами субъектов Российской Ф</w:t>
                  </w:r>
                  <w:r w:rsidRPr="00616D43">
                    <w:t>е</w:t>
                  </w:r>
                  <w:r w:rsidRPr="00616D43">
                    <w:t>дерации и местными бюджетами с учетом установленных диффере</w:t>
                  </w:r>
                  <w:r w:rsidRPr="00616D43">
                    <w:t>н</w:t>
                  </w:r>
                  <w:r w:rsidRPr="00616D43">
                    <w:t>цированных нормативов отчисл</w:t>
                  </w:r>
                  <w:r w:rsidRPr="00616D43">
                    <w:t>е</w:t>
                  </w:r>
                  <w:r w:rsidRPr="00616D43">
                    <w:t>ний в местные бюджеты (по но</w:t>
                  </w:r>
                  <w:r w:rsidRPr="00616D43">
                    <w:t>р</w:t>
                  </w:r>
                  <w:r w:rsidRPr="00616D43">
                    <w:t>мативам, установленным Фед</w:t>
                  </w:r>
                  <w:r w:rsidRPr="00616D43">
                    <w:t>е</w:t>
                  </w:r>
                  <w:r w:rsidRPr="00616D43">
                    <w:t>ральным з</w:t>
                  </w:r>
                  <w:r w:rsidRPr="00616D43">
                    <w:t>а</w:t>
                  </w:r>
                  <w:r w:rsidRPr="00616D43">
                    <w:t>коном о федеральном бюджете в целях формирования дорожных фондов субъектов Ро</w:t>
                  </w:r>
                  <w:r w:rsidRPr="00616D43">
                    <w:t>с</w:t>
                  </w:r>
                  <w:r w:rsidRPr="00616D43">
                    <w:t>сийской Ф</w:t>
                  </w:r>
                  <w:r w:rsidRPr="00616D43">
                    <w:t>е</w:t>
                  </w:r>
                  <w:r w:rsidRPr="00616D43">
                    <w:t xml:space="preserve">дерации)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>
                    <w:t>1</w:t>
                  </w:r>
                  <w:r w:rsidRPr="00616D43">
                    <w:t>00 1 03 02251 01 0000 110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1 067,1</w:t>
                  </w: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1 039,6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97,4</w:t>
                  </w:r>
                </w:p>
              </w:tc>
            </w:tr>
            <w:tr w:rsidR="00087282" w:rsidRPr="00C37FB4" w:rsidTr="00104694">
              <w:trPr>
                <w:trHeight w:val="1152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both"/>
                  </w:pPr>
                  <w:r w:rsidRPr="00616D43">
                    <w:lastRenderedPageBreak/>
                    <w:t>Доходы от уплаты акцизов на пр</w:t>
                  </w:r>
                  <w:r w:rsidRPr="00616D43">
                    <w:t>я</w:t>
                  </w:r>
                  <w:r w:rsidRPr="00616D43">
                    <w:t>могонный бензин, подлежащие распределению между бюджет</w:t>
                  </w:r>
                  <w:r w:rsidRPr="00616D43">
                    <w:t>а</w:t>
                  </w:r>
                  <w:r w:rsidRPr="00616D43">
                    <w:t>ми субъектов Российской Федер</w:t>
                  </w:r>
                  <w:r w:rsidRPr="00616D43">
                    <w:t>а</w:t>
                  </w:r>
                  <w:r w:rsidRPr="00616D43">
                    <w:t>ции и местными бюджетами с уч</w:t>
                  </w:r>
                  <w:r w:rsidRPr="00616D43">
                    <w:t>е</w:t>
                  </w:r>
                  <w:r w:rsidRPr="00616D43">
                    <w:t>том установленных дифференц</w:t>
                  </w:r>
                  <w:r w:rsidRPr="00616D43">
                    <w:t>и</w:t>
                  </w:r>
                  <w:r w:rsidRPr="00616D43">
                    <w:t>рованных нормативов отчислений в местные бюджеты (по нормат</w:t>
                  </w:r>
                  <w:r w:rsidRPr="00616D43">
                    <w:t>и</w:t>
                  </w:r>
                  <w:r w:rsidRPr="00616D43">
                    <w:t>вам, установленным Федерал</w:t>
                  </w:r>
                  <w:r w:rsidRPr="00616D43">
                    <w:t>ь</w:t>
                  </w:r>
                  <w:r w:rsidRPr="00616D43">
                    <w:t>ным законом о федеральном бюджете в целях формирования дорожных фондов субъектов Ро</w:t>
                  </w:r>
                  <w:r w:rsidRPr="00616D43">
                    <w:t>с</w:t>
                  </w:r>
                  <w:r w:rsidRPr="00616D43">
                    <w:t>сийской Ф</w:t>
                  </w:r>
                  <w:r w:rsidRPr="00616D43">
                    <w:t>е</w:t>
                  </w:r>
                  <w:r w:rsidRPr="00616D43">
                    <w:t xml:space="preserve">дерации)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>
                    <w:t>1</w:t>
                  </w:r>
                  <w:r w:rsidRPr="00616D43">
                    <w:t>00 1 03 02261 01 0000 110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-123,2</w:t>
                  </w: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-114,0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92</w:t>
                  </w:r>
                  <w:r w:rsidRPr="00616D43">
                    <w:cr/>
                    <w:t>5</w:t>
                  </w:r>
                </w:p>
              </w:tc>
            </w:tr>
            <w:tr w:rsidR="00087282" w:rsidRPr="00C37FB4" w:rsidTr="00104694">
              <w:trPr>
                <w:trHeight w:val="768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both"/>
                  </w:pPr>
                  <w:r w:rsidRPr="00616D43">
                    <w:t>Налог на имущество физических лиц, взимаемый по ставкам, пр</w:t>
                  </w:r>
                  <w:r w:rsidRPr="00616D43">
                    <w:t>и</w:t>
                  </w:r>
                  <w:r w:rsidRPr="00616D43">
                    <w:t>меняемым к объектам налогоо</w:t>
                  </w:r>
                  <w:r w:rsidRPr="00616D43">
                    <w:t>б</w:t>
                  </w:r>
                  <w:r w:rsidRPr="00616D43">
                    <w:t>ложения, расположенным в гр</w:t>
                  </w:r>
                  <w:r w:rsidRPr="00616D43">
                    <w:t>а</w:t>
                  </w:r>
                  <w:r w:rsidRPr="00616D43">
                    <w:t>ницах сельских поселений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>
                    <w:t xml:space="preserve">182 </w:t>
                  </w:r>
                  <w:r w:rsidRPr="00616D43">
                    <w:t>1 06 01030 10 0000 110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64,9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56,3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86,7</w:t>
                  </w:r>
                </w:p>
              </w:tc>
            </w:tr>
            <w:tr w:rsidR="00087282" w:rsidRPr="00C37FB4" w:rsidTr="00104694">
              <w:trPr>
                <w:trHeight w:val="576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both"/>
                  </w:pPr>
                  <w:r w:rsidRPr="00616D43">
                    <w:t>Земельный налог с организаций, обладающих земельным участком, расположенным в границах сел</w:t>
                  </w:r>
                  <w:r w:rsidRPr="00616D43">
                    <w:t>ь</w:t>
                  </w:r>
                  <w:r w:rsidRPr="00616D43">
                    <w:t>ских поселений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>
                    <w:t>182</w:t>
                  </w:r>
                  <w:r w:rsidRPr="00616D43">
                    <w:t xml:space="preserve"> 1 06 06033 10 0000 110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35,1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35,1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99,9</w:t>
                  </w:r>
                </w:p>
              </w:tc>
            </w:tr>
            <w:tr w:rsidR="00087282" w:rsidRPr="00C37FB4" w:rsidTr="00104694">
              <w:trPr>
                <w:trHeight w:val="768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both"/>
                  </w:pPr>
                  <w:r w:rsidRPr="00616D43">
                    <w:t>Земельный налог с физических лиц, обладающих земельным участком, расположенным в гр</w:t>
                  </w:r>
                  <w:r w:rsidRPr="00616D43">
                    <w:t>а</w:t>
                  </w:r>
                  <w:r w:rsidRPr="00616D43">
                    <w:t>ницах сельских поселений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>
                    <w:t>182</w:t>
                  </w:r>
                  <w:r w:rsidRPr="00616D43">
                    <w:t xml:space="preserve"> 1 06 06043 10 0000 110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199,5</w:t>
                  </w: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163,8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82,1</w:t>
                  </w:r>
                </w:p>
              </w:tc>
            </w:tr>
            <w:tr w:rsidR="00087282" w:rsidRPr="00C37FB4" w:rsidTr="00104694">
              <w:trPr>
                <w:trHeight w:val="576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both"/>
                  </w:pPr>
                  <w:r w:rsidRPr="00616D43">
                    <w:t>Государственная пошлина за с</w:t>
                  </w:r>
                  <w:r w:rsidRPr="00616D43">
                    <w:t>о</w:t>
                  </w:r>
                  <w:r w:rsidRPr="00616D43">
                    <w:t xml:space="preserve">вершение нотариальных действий должностными лицами органов </w:t>
                  </w:r>
                  <w:r w:rsidRPr="00616D43">
                    <w:lastRenderedPageBreak/>
                    <w:t>местного самоуправления, упо</w:t>
                  </w:r>
                  <w:r w:rsidRPr="00616D43">
                    <w:t>л</w:t>
                  </w:r>
                  <w:r w:rsidRPr="00616D43">
                    <w:t>номоченными в соответствии с законодательными актами Ро</w:t>
                  </w:r>
                  <w:r w:rsidRPr="00616D43">
                    <w:t>с</w:t>
                  </w:r>
                  <w:r w:rsidRPr="00616D43">
                    <w:t>сийской Федерации на соверш</w:t>
                  </w:r>
                  <w:r w:rsidRPr="00616D43">
                    <w:t>е</w:t>
                  </w:r>
                  <w:r w:rsidRPr="00616D43">
                    <w:t>ние нотариальных действий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>
                    <w:lastRenderedPageBreak/>
                    <w:t>197</w:t>
                  </w:r>
                  <w:r w:rsidRPr="00616D43">
                    <w:t xml:space="preserve"> 1 08 04020 01 0000 110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2,6</w:t>
                  </w: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2,8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107,7</w:t>
                  </w:r>
                </w:p>
              </w:tc>
            </w:tr>
            <w:tr w:rsidR="00087282" w:rsidRPr="00C37FB4" w:rsidTr="00104694">
              <w:trPr>
                <w:trHeight w:val="1192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both"/>
                  </w:pPr>
                  <w:r w:rsidRPr="00616D43">
                    <w:lastRenderedPageBreak/>
                    <w:t>Доходы от сдачи в аренду имущ</w:t>
                  </w:r>
                  <w:r w:rsidRPr="00616D43">
                    <w:t>е</w:t>
                  </w:r>
                  <w:r w:rsidRPr="00616D43">
                    <w:t>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</w:t>
                  </w:r>
                  <w:r w:rsidRPr="00616D43">
                    <w:t>д</w:t>
                  </w:r>
                  <w:r w:rsidRPr="00616D43">
                    <w:t>жетных и автономных учрежд</w:t>
                  </w:r>
                  <w:r w:rsidRPr="00616D43">
                    <w:t>е</w:t>
                  </w:r>
                  <w:r w:rsidRPr="00616D43">
                    <w:t>ний)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>
                    <w:t>197</w:t>
                  </w:r>
                  <w:r w:rsidRPr="00616D43">
                    <w:t xml:space="preserve"> 1 11 05035 10 0000 120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59,8</w:t>
                  </w: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64,9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108,6</w:t>
                  </w:r>
                </w:p>
              </w:tc>
            </w:tr>
            <w:tr w:rsidR="00087282" w:rsidRPr="00C37FB4" w:rsidTr="00104694">
              <w:trPr>
                <w:trHeight w:val="576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both"/>
                  </w:pPr>
                  <w:r w:rsidRPr="00616D43">
                    <w:t>Прочие доходы от оказания пла</w:t>
                  </w:r>
                  <w:r w:rsidRPr="00616D43">
                    <w:t>т</w:t>
                  </w:r>
                  <w:r w:rsidRPr="00616D43">
                    <w:t>ных услуг (работ) получателями средств бюджетов сельских пос</w:t>
                  </w:r>
                  <w:r w:rsidRPr="00616D43">
                    <w:t>е</w:t>
                  </w:r>
                  <w:r w:rsidRPr="00616D43">
                    <w:t>лений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>
                    <w:t>197</w:t>
                  </w:r>
                  <w:r w:rsidRPr="00616D43">
                    <w:t xml:space="preserve"> 1 13 01995 10 0000 130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60,0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74,0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123,3</w:t>
                  </w:r>
                </w:p>
              </w:tc>
            </w:tr>
            <w:tr w:rsidR="00087282" w:rsidRPr="00C37FB4" w:rsidTr="00104694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both"/>
                  </w:pPr>
                  <w:r w:rsidRPr="00616D43">
                    <w:t>Денежные взыскания (штрафы) за нарушение законодательства Ро</w:t>
                  </w:r>
                  <w:r w:rsidRPr="00616D43">
                    <w:t>с</w:t>
                  </w:r>
                  <w:r w:rsidRPr="00616D43">
                    <w:t>сийской Федерации о контрактной системе в сфере закупок товаров, работ, услуг для обеспечения го</w:t>
                  </w:r>
                  <w:r w:rsidRPr="00616D43">
                    <w:t>с</w:t>
                  </w:r>
                  <w:r w:rsidRPr="00616D43">
                    <w:t>ударственных и муниципальных нужд для нужд сельских посел</w:t>
                  </w:r>
                  <w:r w:rsidRPr="00616D43">
                    <w:t>е</w:t>
                  </w:r>
                  <w:r w:rsidRPr="00616D43">
                    <w:t>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>
                    <w:t>197</w:t>
                  </w:r>
                  <w:r w:rsidRPr="00616D43">
                    <w:t xml:space="preserve"> 1 16 33050 10 0000 140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530,0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535,3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1</w:t>
                  </w:r>
                  <w:r w:rsidRPr="00616D43">
                    <w:cr/>
                    <w:t>1,0</w:t>
                  </w:r>
                </w:p>
              </w:tc>
            </w:tr>
            <w:tr w:rsidR="00087282" w:rsidRPr="00C37FB4" w:rsidTr="00104694">
              <w:trPr>
                <w:trHeight w:val="576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both"/>
                  </w:pPr>
                  <w:r w:rsidRPr="00616D43">
                    <w:t>Прочие поступления от денежных взысканий (штрафов) и иных сумм в возмещение ущерба, зачисля</w:t>
                  </w:r>
                  <w:r w:rsidRPr="00616D43">
                    <w:t>е</w:t>
                  </w:r>
                  <w:r w:rsidRPr="00616D43">
                    <w:t>мые в бюджеты сельских посел</w:t>
                  </w:r>
                  <w:r w:rsidRPr="00616D43">
                    <w:t>е</w:t>
                  </w:r>
                  <w:r w:rsidRPr="00616D43">
                    <w:lastRenderedPageBreak/>
                    <w:t>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>
                    <w:lastRenderedPageBreak/>
                    <w:t>197</w:t>
                  </w:r>
                  <w:r w:rsidRPr="00616D43">
                    <w:t xml:space="preserve"> 1 16 90050 10 0000 140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0,5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0,5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100,0</w:t>
                  </w:r>
                </w:p>
              </w:tc>
            </w:tr>
            <w:tr w:rsidR="00087282" w:rsidRPr="00C37FB4" w:rsidTr="00104694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both"/>
                  </w:pPr>
                  <w:r w:rsidRPr="00616D43">
                    <w:lastRenderedPageBreak/>
                    <w:t>БЕЗВОЗМЕЗДНЫЕ ПОСТУПЛ</w:t>
                  </w:r>
                  <w:r w:rsidRPr="00616D43">
                    <w:t>Е</w:t>
                  </w:r>
                  <w:r w:rsidRPr="00616D43">
                    <w:t>НИЯ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>
                    <w:t>197</w:t>
                  </w:r>
                  <w:r w:rsidRPr="00616D43">
                    <w:t xml:space="preserve"> 2 00 00000 00 0000 000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77 742,2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60 103,5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77,3</w:t>
                  </w:r>
                </w:p>
              </w:tc>
            </w:tr>
            <w:tr w:rsidR="00087282" w:rsidRPr="00C37FB4" w:rsidTr="00104694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both"/>
                  </w:pPr>
                  <w:r w:rsidRPr="00616D43">
                    <w:t>БЕЗВОЗМЕЗДНЫЕ ПОСТУПЛ</w:t>
                  </w:r>
                  <w:r w:rsidRPr="00616D43">
                    <w:t>Е</w:t>
                  </w:r>
                  <w:r w:rsidRPr="00616D43">
                    <w:t>НИЯ ОТ ДРУГИХ БЮДЖЕТОВ БЮДЖЕ</w:t>
                  </w:r>
                  <w:r w:rsidRPr="00616D43">
                    <w:t>Т</w:t>
                  </w:r>
                  <w:r w:rsidRPr="00616D43">
                    <w:t>НОЙ СИСТЕМЫ РОССИЙСКОЙ Ф</w:t>
                  </w:r>
                  <w:r w:rsidRPr="00616D43">
                    <w:t>Е</w:t>
                  </w:r>
                  <w:r w:rsidRPr="00616D43">
                    <w:t>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>
                    <w:t>197</w:t>
                  </w:r>
                  <w:r w:rsidRPr="00616D43">
                    <w:t xml:space="preserve"> 2 02 00000 00 0000 000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64 900,7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 xml:space="preserve">52 </w:t>
                  </w:r>
                  <w:r w:rsidRPr="00616D43">
                    <w:cr/>
                    <w:t>30,9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81,4</w:t>
                  </w:r>
                </w:p>
              </w:tc>
            </w:tr>
            <w:tr w:rsidR="00087282" w:rsidRPr="00C37FB4" w:rsidTr="00104694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both"/>
                  </w:pPr>
                  <w:r w:rsidRPr="00616D43"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>
                    <w:t>197</w:t>
                  </w:r>
                  <w:r w:rsidRPr="00616D43">
                    <w:t xml:space="preserve"> 2 02 10000 00 0000 150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4 707,7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4 707,7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100,0</w:t>
                  </w:r>
                </w:p>
              </w:tc>
            </w:tr>
            <w:tr w:rsidR="00087282" w:rsidRPr="00C37FB4" w:rsidTr="00104694">
              <w:trPr>
                <w:trHeight w:val="384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both"/>
                  </w:pPr>
                  <w:r w:rsidRPr="00616D43">
                    <w:t>Дотации на выравнивание бю</w:t>
                  </w:r>
                  <w:r w:rsidRPr="00616D43">
                    <w:t>д</w:t>
                  </w:r>
                  <w:r w:rsidRPr="00616D43">
                    <w:t>жетной обеспеченности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>
                    <w:t>197</w:t>
                  </w:r>
                  <w:r w:rsidRPr="00616D43">
                    <w:t xml:space="preserve"> 2 02 15001 00 0000 150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4 707,7</w:t>
                  </w: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4 707,7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100,0</w:t>
                  </w:r>
                </w:p>
              </w:tc>
            </w:tr>
            <w:tr w:rsidR="00087282" w:rsidRPr="00C37FB4" w:rsidTr="00104694">
              <w:trPr>
                <w:trHeight w:val="576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both"/>
                  </w:pPr>
                  <w:r w:rsidRPr="00616D43">
                    <w:t>Дотации бюджетам сельских пос</w:t>
                  </w:r>
                  <w:r w:rsidRPr="00616D43">
                    <w:t>е</w:t>
                  </w:r>
                  <w:r w:rsidRPr="00616D43">
                    <w:t>лений на выравнивание бюдже</w:t>
                  </w:r>
                  <w:r w:rsidRPr="00616D43">
                    <w:t>т</w:t>
                  </w:r>
                  <w:r w:rsidRPr="00616D43">
                    <w:t>ной обеспеченности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>
                    <w:t>197</w:t>
                  </w:r>
                  <w:r w:rsidRPr="00616D43">
                    <w:t xml:space="preserve"> 2 02 15001 10 0000 150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4 707,7</w:t>
                  </w: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4 707,7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100,0</w:t>
                  </w:r>
                </w:p>
              </w:tc>
            </w:tr>
            <w:tr w:rsidR="00087282" w:rsidRPr="00C37FB4" w:rsidTr="00104694">
              <w:trPr>
                <w:trHeight w:val="576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both"/>
                  </w:pPr>
                  <w:r w:rsidRPr="00616D43"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>
                    <w:t xml:space="preserve">197 </w:t>
                  </w:r>
                  <w:r w:rsidRPr="00616D43">
                    <w:t>2 02 20000 00 0000 150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12 299,6</w:t>
                  </w: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299,6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2,4</w:t>
                  </w:r>
                </w:p>
              </w:tc>
            </w:tr>
            <w:tr w:rsidR="00087282" w:rsidRPr="00C37FB4" w:rsidTr="00104694">
              <w:trPr>
                <w:trHeight w:val="219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both"/>
                  </w:pPr>
                  <w:r w:rsidRPr="00616D43">
                    <w:t>Прочие субсидии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>
                    <w:t>197</w:t>
                  </w:r>
                  <w:r w:rsidRPr="00616D43">
                    <w:t xml:space="preserve"> 2 02 29999 00 0000 1</w:t>
                  </w:r>
                  <w:r w:rsidRPr="00616D43">
                    <w:cr/>
                    <w:t>0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12 299,6</w:t>
                  </w: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299,6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2,4</w:t>
                  </w:r>
                </w:p>
              </w:tc>
            </w:tr>
            <w:tr w:rsidR="00087282" w:rsidRPr="00C37FB4" w:rsidTr="00104694">
              <w:trPr>
                <w:trHeight w:val="302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both"/>
                  </w:pPr>
                  <w:r w:rsidRPr="00616D43">
                    <w:t>Прочие субсидии бюджетам сел</w:t>
                  </w:r>
                  <w:r w:rsidRPr="00616D43">
                    <w:t>ь</w:t>
                  </w:r>
                  <w:r w:rsidRPr="00616D43">
                    <w:t>ских поселений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>
                    <w:t>197</w:t>
                  </w:r>
                  <w:r w:rsidRPr="00616D43">
                    <w:t xml:space="preserve"> 2 02 29999 10 0000 150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12 299,6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299,6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2,4</w:t>
                  </w:r>
                </w:p>
              </w:tc>
            </w:tr>
            <w:tr w:rsidR="00087282" w:rsidRPr="00C37FB4" w:rsidTr="00104694">
              <w:trPr>
                <w:trHeight w:val="384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both"/>
                  </w:pPr>
                  <w:r w:rsidRPr="00616D43">
                    <w:t xml:space="preserve">Субвенции бюджетам бюджетной системы Российской </w:t>
                  </w:r>
                  <w:proofErr w:type="spellStart"/>
                  <w:r w:rsidRPr="00616D43">
                    <w:t>Фед</w:t>
                  </w:r>
                  <w:proofErr w:type="spellEnd"/>
                  <w:r w:rsidRPr="00616D43">
                    <w:cr/>
                    <w:t>рации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>
                    <w:t>197</w:t>
                  </w:r>
                  <w:r w:rsidRPr="00616D43">
                    <w:t xml:space="preserve"> 2 02 30000 00 0000 150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89,7</w:t>
                  </w: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89,7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100,0</w:t>
                  </w:r>
                </w:p>
              </w:tc>
            </w:tr>
            <w:tr w:rsidR="00087282" w:rsidRPr="00C37FB4" w:rsidTr="00104694">
              <w:trPr>
                <w:trHeight w:val="768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both"/>
                  </w:pPr>
                  <w:r w:rsidRPr="00616D43">
                    <w:lastRenderedPageBreak/>
                    <w:t>Субвенции местным бюджетам на выполнение передаваемых по</w:t>
                  </w:r>
                  <w:r w:rsidRPr="00616D43">
                    <w:t>л</w:t>
                  </w:r>
                  <w:r w:rsidRPr="00616D43">
                    <w:t>номочий субъектов Российской Ф</w:t>
                  </w:r>
                  <w:r w:rsidRPr="00616D43">
                    <w:t>е</w:t>
                  </w:r>
                  <w:r w:rsidRPr="00616D43">
                    <w:t>дерации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>
                    <w:t>197</w:t>
                  </w:r>
                  <w:r w:rsidRPr="00616D43">
                    <w:t xml:space="preserve"> 2 02 30024 00 0000 150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0,1</w:t>
                  </w: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0,1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100,0</w:t>
                  </w:r>
                </w:p>
              </w:tc>
            </w:tr>
            <w:tr w:rsidR="00087282" w:rsidRPr="00C37FB4" w:rsidTr="00104694">
              <w:trPr>
                <w:trHeight w:val="669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both"/>
                  </w:pPr>
                  <w:r w:rsidRPr="00616D43">
                    <w:t>Субвенции бюджетам сельских поселений на выполнение пер</w:t>
                  </w:r>
                  <w:r w:rsidRPr="00616D43">
                    <w:t>е</w:t>
                  </w:r>
                  <w:r w:rsidRPr="00616D43">
                    <w:t>даваемых полномочий субъектов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>
                    <w:t>197</w:t>
                  </w:r>
                  <w:r w:rsidRPr="00616D43">
                    <w:t xml:space="preserve"> 2 02 30024 10 0000 150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0,1</w:t>
                  </w: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0,1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100,0</w:t>
                  </w:r>
                </w:p>
              </w:tc>
            </w:tr>
            <w:tr w:rsidR="00087282" w:rsidRPr="00C37FB4" w:rsidTr="00104694">
              <w:trPr>
                <w:trHeight w:val="384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both"/>
                  </w:pPr>
                  <w:r w:rsidRPr="00616D43">
                    <w:t>Субвенции бюджетам на ос</w:t>
                  </w:r>
                  <w:r w:rsidRPr="00616D43">
                    <w:t>у</w:t>
                  </w:r>
                  <w:r w:rsidRPr="00616D43">
                    <w:t>ществление первичного воинского учета на территориях, где отсу</w:t>
                  </w:r>
                  <w:r w:rsidRPr="00616D43">
                    <w:t>т</w:t>
                  </w:r>
                  <w:r w:rsidRPr="00616D43">
                    <w:t>ствуют военные комиссариаты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>
                    <w:t xml:space="preserve">197 </w:t>
                  </w:r>
                  <w:r w:rsidRPr="00616D43">
                    <w:t>2 02 35118 00 0000 150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89,</w:t>
                  </w: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cr/>
                    <w:t>9,6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100,0</w:t>
                  </w:r>
                </w:p>
              </w:tc>
            </w:tr>
            <w:tr w:rsidR="00087282" w:rsidRPr="00C37FB4" w:rsidTr="00104694">
              <w:trPr>
                <w:trHeight w:val="396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both"/>
                  </w:pPr>
                  <w:r w:rsidRPr="00616D43">
                    <w:t>Субвенции бюджетам сельских поселений на осуществление пе</w:t>
                  </w:r>
                  <w:r w:rsidRPr="00616D43">
                    <w:t>р</w:t>
                  </w:r>
                  <w:r w:rsidRPr="00616D43">
                    <w:t>вичного воинского учета на терр</w:t>
                  </w:r>
                  <w:r w:rsidRPr="00616D43">
                    <w:t>и</w:t>
                  </w:r>
                  <w:r w:rsidRPr="00616D43">
                    <w:t>ториях, где отсутствуют военные комиссариаты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>
                    <w:t>197</w:t>
                  </w:r>
                  <w:r w:rsidRPr="00616D43">
                    <w:t xml:space="preserve"> 2 02 35118 10 0000 150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89,6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89,6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100,0</w:t>
                  </w:r>
                </w:p>
              </w:tc>
            </w:tr>
            <w:tr w:rsidR="00087282" w:rsidRPr="00C37FB4" w:rsidTr="00104694">
              <w:trPr>
                <w:trHeight w:val="252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both"/>
                  </w:pPr>
                  <w:r w:rsidRPr="00616D43">
                    <w:t>Иные межбюджетные трансферты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>
                    <w:t>197</w:t>
                  </w:r>
                  <w:r w:rsidRPr="00616D43">
                    <w:t xml:space="preserve"> 2 02 40000 00 0000 150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47 803,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cr/>
                    <w:t>7 734,0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99,9</w:t>
                  </w:r>
                </w:p>
              </w:tc>
            </w:tr>
            <w:tr w:rsidR="00087282" w:rsidRPr="00C37FB4" w:rsidTr="00104694">
              <w:trPr>
                <w:trHeight w:val="396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both"/>
                  </w:pPr>
                  <w:r w:rsidRPr="00616D43">
                    <w:t>Прочие межбюджетные трансфе</w:t>
                  </w:r>
                  <w:r w:rsidRPr="00616D43">
                    <w:t>р</w:t>
                  </w:r>
                  <w:r w:rsidRPr="00616D43">
                    <w:t>ты, передаваемые бюджетам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>
                    <w:t>197</w:t>
                  </w:r>
                  <w:r w:rsidRPr="00616D43">
                    <w:t xml:space="preserve"> 2 02 49999 00 0000 150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47 803,8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47 734,0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99,</w:t>
                  </w:r>
                </w:p>
              </w:tc>
            </w:tr>
            <w:tr w:rsidR="00087282" w:rsidRPr="00C37FB4" w:rsidTr="00104694">
              <w:trPr>
                <w:trHeight w:val="214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both"/>
                  </w:pPr>
                  <w:r w:rsidRPr="00616D43">
                    <w:t>Прочие межбюджетные трансфе</w:t>
                  </w:r>
                  <w:r w:rsidRPr="00616D43">
                    <w:t>р</w:t>
                  </w:r>
                  <w:r w:rsidRPr="00616D43">
                    <w:t>ты, передаваемые бюджетам сельских поселений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>
                    <w:t>197</w:t>
                  </w:r>
                  <w:r w:rsidRPr="00616D43">
                    <w:t xml:space="preserve"> 2 02 49999 10 0000 150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47 803,8</w:t>
                  </w: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47 734,0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99,9</w:t>
                  </w:r>
                </w:p>
              </w:tc>
            </w:tr>
            <w:tr w:rsidR="00087282" w:rsidRPr="00C37FB4" w:rsidTr="00104694">
              <w:trPr>
                <w:trHeight w:val="214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7282" w:rsidRPr="00616D43" w:rsidRDefault="00087282" w:rsidP="00104694">
                  <w:pPr>
                    <w:jc w:val="both"/>
                  </w:pPr>
                  <w:r w:rsidRPr="00616D43">
                    <w:t>ПРОЧИЕ БЕЗВОЗМЕЗДНЫЕ П</w:t>
                  </w:r>
                  <w:r w:rsidRPr="00616D43">
                    <w:t>О</w:t>
                  </w:r>
                  <w:r w:rsidRPr="00616D43">
                    <w:t>СТУПЛЕНИЯ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7282" w:rsidRPr="00616D43" w:rsidRDefault="00087282" w:rsidP="00104694">
                  <w:pPr>
                    <w:jc w:val="right"/>
                  </w:pPr>
                  <w:r>
                    <w:t xml:space="preserve">197 </w:t>
                  </w:r>
                  <w:r w:rsidRPr="00616D43">
                    <w:t>2 07 00000 00 0000 000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12 841,5</w:t>
                  </w: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7 272,6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56,6</w:t>
                  </w:r>
                </w:p>
              </w:tc>
            </w:tr>
            <w:tr w:rsidR="00087282" w:rsidRPr="00C37FB4" w:rsidTr="00104694">
              <w:trPr>
                <w:trHeight w:val="214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7282" w:rsidRPr="00616D43" w:rsidRDefault="00087282" w:rsidP="00104694">
                  <w:pPr>
                    <w:jc w:val="both"/>
                  </w:pPr>
                  <w:r w:rsidRPr="00616D43">
                    <w:t>Прочие безвозмездные поступл</w:t>
                  </w:r>
                  <w:r w:rsidRPr="00616D43">
                    <w:t>е</w:t>
                  </w:r>
                  <w:r w:rsidRPr="00616D43">
                    <w:t>ния в бюджеты сельских посел</w:t>
                  </w:r>
                  <w:r w:rsidRPr="00616D43">
                    <w:t>е</w:t>
                  </w:r>
                  <w:r w:rsidRPr="00616D43">
                    <w:lastRenderedPageBreak/>
                    <w:t>ний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7282" w:rsidRPr="00616D43" w:rsidRDefault="00087282" w:rsidP="00104694">
                  <w:pPr>
                    <w:jc w:val="right"/>
                  </w:pPr>
                  <w:r>
                    <w:lastRenderedPageBreak/>
                    <w:t>197</w:t>
                  </w:r>
                  <w:r w:rsidRPr="00616D43">
                    <w:t xml:space="preserve"> 2 07 05000 10 0000 150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12 841,5</w:t>
                  </w: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7 272,6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56,6</w:t>
                  </w:r>
                </w:p>
              </w:tc>
            </w:tr>
            <w:tr w:rsidR="00087282" w:rsidRPr="00C37FB4" w:rsidTr="00104694">
              <w:trPr>
                <w:trHeight w:val="214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7282" w:rsidRPr="00616D43" w:rsidRDefault="00087282" w:rsidP="00104694">
                  <w:pPr>
                    <w:jc w:val="both"/>
                  </w:pPr>
                  <w:r w:rsidRPr="00616D43">
                    <w:lastRenderedPageBreak/>
                    <w:t>Прочие безвозмездные поступл</w:t>
                  </w:r>
                  <w:r w:rsidRPr="00616D43">
                    <w:t>е</w:t>
                  </w:r>
                  <w:r w:rsidRPr="00616D43">
                    <w:t>ния в бюджеты сельских посел</w:t>
                  </w:r>
                  <w:r w:rsidRPr="00616D43">
                    <w:t>е</w:t>
                  </w:r>
                  <w:r w:rsidRPr="00616D43">
                    <w:t>ний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7282" w:rsidRPr="00616D43" w:rsidRDefault="00087282" w:rsidP="00104694">
                  <w:pPr>
                    <w:jc w:val="right"/>
                  </w:pPr>
                  <w:r>
                    <w:t>197</w:t>
                  </w:r>
                  <w:r w:rsidRPr="00616D43">
                    <w:t xml:space="preserve"> 2 07 05</w:t>
                  </w:r>
                  <w:r w:rsidRPr="00616D43">
                    <w:cr/>
                    <w:t>30 10 0000 150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12 841,5</w:t>
                  </w: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7 272,6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56,6</w:t>
                  </w:r>
                </w:p>
              </w:tc>
            </w:tr>
            <w:tr w:rsidR="00087282" w:rsidRPr="00C37FB4" w:rsidTr="00104694">
              <w:trPr>
                <w:trHeight w:val="214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7282" w:rsidRPr="00616D43" w:rsidRDefault="00087282" w:rsidP="00104694">
                  <w:pPr>
                    <w:jc w:val="both"/>
                  </w:pPr>
                  <w:r w:rsidRPr="00616D43">
                    <w:t>Возврат прочих остатков субс</w:t>
                  </w:r>
                  <w:r w:rsidRPr="00616D43">
                    <w:t>и</w:t>
                  </w:r>
                  <w:r w:rsidRPr="00616D43">
                    <w:t>дий, субвенций и иных межбю</w:t>
                  </w:r>
                  <w:r w:rsidRPr="00616D43">
                    <w:t>д</w:t>
                  </w:r>
                  <w:r w:rsidRPr="00616D43">
                    <w:t>жетных трансфертов, имеющих целевое назначение, прошлых лет из бю</w:t>
                  </w:r>
                  <w:r w:rsidRPr="00616D43">
                    <w:t>д</w:t>
                  </w:r>
                  <w:r w:rsidRPr="00616D43">
                    <w:t>жетов сельских поселений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7282" w:rsidRPr="00616D43" w:rsidRDefault="00087282" w:rsidP="00104694">
                  <w:pPr>
                    <w:jc w:val="right"/>
                  </w:pPr>
                  <w:r>
                    <w:t>197</w:t>
                  </w:r>
                  <w:r w:rsidRPr="00616D43">
                    <w:t xml:space="preserve"> 2 19 60010 10 0000 150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-</w:t>
                  </w: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-2 875,3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7282" w:rsidRPr="00616D43" w:rsidRDefault="00087282" w:rsidP="00104694">
                  <w:pPr>
                    <w:jc w:val="right"/>
                  </w:pPr>
                  <w:r w:rsidRPr="00616D43">
                    <w:t>-</w:t>
                  </w:r>
                </w:p>
              </w:tc>
            </w:tr>
            <w:tr w:rsidR="00087282" w:rsidRPr="00C37FB4" w:rsidTr="00104694">
              <w:trPr>
                <w:trHeight w:val="214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7282" w:rsidRPr="00616D43" w:rsidRDefault="00087282" w:rsidP="00104694">
                  <w:pPr>
                    <w:jc w:val="both"/>
                  </w:pPr>
                  <w:r>
                    <w:t>Доходы бюджета - Всего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7282" w:rsidRPr="00616D43" w:rsidRDefault="00087282" w:rsidP="00104694">
                  <w:pPr>
                    <w:jc w:val="right"/>
                  </w:pP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7282" w:rsidRPr="00616D43" w:rsidRDefault="00087282" w:rsidP="00104694">
                  <w:pPr>
                    <w:jc w:val="right"/>
                  </w:pPr>
                  <w:r>
                    <w:t>81 617,0</w:t>
                  </w: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7282" w:rsidRPr="00616D43" w:rsidRDefault="00087282" w:rsidP="00104694">
                  <w:pPr>
                    <w:jc w:val="right"/>
                  </w:pPr>
                  <w:r>
                    <w:t>61 211,4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7282" w:rsidRPr="00616D43" w:rsidRDefault="00087282" w:rsidP="00104694">
                  <w:pPr>
                    <w:jc w:val="right"/>
                  </w:pPr>
                  <w:r>
                    <w:t>75,0</w:t>
                  </w:r>
                </w:p>
              </w:tc>
            </w:tr>
          </w:tbl>
          <w:p w:rsidR="00087282" w:rsidRDefault="00087282" w:rsidP="00104694">
            <w:pPr>
              <w:jc w:val="right"/>
              <w:rPr>
                <w:sz w:val="20"/>
                <w:szCs w:val="20"/>
              </w:rPr>
            </w:pPr>
          </w:p>
          <w:p w:rsidR="00087282" w:rsidRDefault="00087282" w:rsidP="00104694">
            <w:pPr>
              <w:jc w:val="right"/>
              <w:rPr>
                <w:sz w:val="20"/>
                <w:szCs w:val="20"/>
              </w:rPr>
            </w:pPr>
          </w:p>
          <w:p w:rsidR="00087282" w:rsidRDefault="00087282" w:rsidP="00104694">
            <w:pPr>
              <w:jc w:val="right"/>
              <w:rPr>
                <w:sz w:val="20"/>
                <w:szCs w:val="20"/>
              </w:rPr>
            </w:pPr>
          </w:p>
          <w:p w:rsidR="00087282" w:rsidRDefault="00087282" w:rsidP="00104694">
            <w:pPr>
              <w:jc w:val="right"/>
              <w:rPr>
                <w:sz w:val="20"/>
                <w:szCs w:val="20"/>
              </w:rPr>
            </w:pPr>
          </w:p>
          <w:p w:rsidR="00087282" w:rsidRDefault="00087282" w:rsidP="00104694">
            <w:pPr>
              <w:jc w:val="right"/>
              <w:rPr>
                <w:sz w:val="20"/>
                <w:szCs w:val="20"/>
              </w:rPr>
            </w:pPr>
          </w:p>
          <w:p w:rsidR="00087282" w:rsidRDefault="00087282" w:rsidP="00104694">
            <w:pPr>
              <w:jc w:val="right"/>
              <w:rPr>
                <w:sz w:val="20"/>
                <w:szCs w:val="20"/>
              </w:rPr>
            </w:pPr>
          </w:p>
          <w:p w:rsidR="00087282" w:rsidRDefault="00087282" w:rsidP="00104694">
            <w:pPr>
              <w:jc w:val="right"/>
              <w:rPr>
                <w:sz w:val="20"/>
                <w:szCs w:val="20"/>
              </w:rPr>
            </w:pPr>
          </w:p>
          <w:p w:rsidR="00087282" w:rsidRDefault="00087282" w:rsidP="00104694">
            <w:pPr>
              <w:jc w:val="right"/>
              <w:rPr>
                <w:sz w:val="20"/>
                <w:szCs w:val="20"/>
              </w:rPr>
            </w:pPr>
          </w:p>
          <w:p w:rsidR="00087282" w:rsidRDefault="00087282" w:rsidP="00104694">
            <w:pPr>
              <w:jc w:val="right"/>
              <w:rPr>
                <w:sz w:val="20"/>
                <w:szCs w:val="20"/>
              </w:rPr>
            </w:pPr>
          </w:p>
          <w:p w:rsidR="00087282" w:rsidRDefault="00087282" w:rsidP="00104694">
            <w:pPr>
              <w:jc w:val="right"/>
              <w:rPr>
                <w:sz w:val="20"/>
                <w:szCs w:val="20"/>
              </w:rPr>
            </w:pPr>
          </w:p>
          <w:p w:rsidR="00087282" w:rsidRDefault="00087282" w:rsidP="00104694">
            <w:pPr>
              <w:jc w:val="right"/>
              <w:rPr>
                <w:sz w:val="20"/>
                <w:szCs w:val="20"/>
              </w:rPr>
            </w:pPr>
          </w:p>
          <w:p w:rsidR="00087282" w:rsidRDefault="00087282" w:rsidP="00104694">
            <w:pPr>
              <w:jc w:val="right"/>
              <w:rPr>
                <w:sz w:val="20"/>
                <w:szCs w:val="20"/>
              </w:rPr>
            </w:pPr>
          </w:p>
          <w:p w:rsidR="00087282" w:rsidRDefault="00087282" w:rsidP="00104694">
            <w:pPr>
              <w:jc w:val="right"/>
              <w:rPr>
                <w:sz w:val="20"/>
                <w:szCs w:val="20"/>
              </w:rPr>
            </w:pPr>
          </w:p>
          <w:p w:rsidR="00087282" w:rsidRDefault="00087282" w:rsidP="00104694">
            <w:pPr>
              <w:jc w:val="right"/>
              <w:rPr>
                <w:sz w:val="20"/>
                <w:szCs w:val="20"/>
              </w:rPr>
            </w:pPr>
          </w:p>
          <w:p w:rsidR="00087282" w:rsidRDefault="00087282" w:rsidP="00104694">
            <w:pPr>
              <w:jc w:val="right"/>
              <w:rPr>
                <w:sz w:val="20"/>
                <w:szCs w:val="20"/>
              </w:rPr>
            </w:pPr>
          </w:p>
          <w:p w:rsidR="00087282" w:rsidRDefault="00087282" w:rsidP="00104694">
            <w:pPr>
              <w:jc w:val="right"/>
              <w:rPr>
                <w:sz w:val="20"/>
                <w:szCs w:val="20"/>
              </w:rPr>
            </w:pPr>
          </w:p>
          <w:p w:rsidR="00087282" w:rsidRDefault="00087282" w:rsidP="00104694">
            <w:pPr>
              <w:jc w:val="right"/>
              <w:rPr>
                <w:sz w:val="20"/>
                <w:szCs w:val="20"/>
              </w:rPr>
            </w:pPr>
          </w:p>
          <w:p w:rsidR="00087282" w:rsidRDefault="00087282" w:rsidP="00104694">
            <w:pPr>
              <w:jc w:val="right"/>
              <w:rPr>
                <w:sz w:val="20"/>
                <w:szCs w:val="20"/>
              </w:rPr>
            </w:pPr>
          </w:p>
          <w:p w:rsidR="00087282" w:rsidRDefault="00087282" w:rsidP="00104694">
            <w:pPr>
              <w:jc w:val="right"/>
              <w:rPr>
                <w:sz w:val="20"/>
                <w:szCs w:val="20"/>
              </w:rPr>
            </w:pPr>
          </w:p>
          <w:p w:rsidR="00087282" w:rsidRDefault="00087282" w:rsidP="00104694"/>
        </w:tc>
      </w:tr>
    </w:tbl>
    <w:p w:rsidR="00087282" w:rsidRPr="00A316C4" w:rsidRDefault="00087282" w:rsidP="00087282"/>
    <w:p w:rsidR="00087282" w:rsidRDefault="00087282" w:rsidP="00087282">
      <w:pPr>
        <w:rPr>
          <w:b/>
          <w:sz w:val="20"/>
          <w:szCs w:val="20"/>
        </w:rPr>
      </w:pPr>
    </w:p>
    <w:p w:rsidR="00087282" w:rsidRDefault="00087282" w:rsidP="00087282">
      <w:pPr>
        <w:rPr>
          <w:b/>
          <w:sz w:val="20"/>
          <w:szCs w:val="20"/>
        </w:rPr>
      </w:pPr>
    </w:p>
    <w:p w:rsidR="00087282" w:rsidRDefault="00087282" w:rsidP="00087282">
      <w:pPr>
        <w:rPr>
          <w:b/>
          <w:sz w:val="20"/>
          <w:szCs w:val="20"/>
        </w:rPr>
      </w:pPr>
    </w:p>
    <w:p w:rsidR="00087282" w:rsidRDefault="00087282" w:rsidP="00087282">
      <w:pPr>
        <w:rPr>
          <w:b/>
          <w:sz w:val="20"/>
          <w:szCs w:val="20"/>
        </w:rPr>
      </w:pPr>
    </w:p>
    <w:p w:rsidR="00087282" w:rsidRDefault="00087282" w:rsidP="00087282">
      <w:pPr>
        <w:rPr>
          <w:b/>
          <w:sz w:val="20"/>
          <w:szCs w:val="20"/>
        </w:rPr>
      </w:pPr>
    </w:p>
    <w:p w:rsidR="00087282" w:rsidRDefault="00087282" w:rsidP="00087282">
      <w:pPr>
        <w:rPr>
          <w:b/>
          <w:sz w:val="20"/>
          <w:szCs w:val="20"/>
        </w:rPr>
      </w:pPr>
    </w:p>
    <w:p w:rsidR="00087282" w:rsidRDefault="00087282" w:rsidP="00087282">
      <w:pPr>
        <w:rPr>
          <w:b/>
          <w:sz w:val="20"/>
          <w:szCs w:val="20"/>
        </w:rPr>
      </w:pPr>
    </w:p>
    <w:p w:rsidR="00087282" w:rsidRDefault="00087282" w:rsidP="00087282">
      <w:pPr>
        <w:rPr>
          <w:b/>
          <w:sz w:val="20"/>
          <w:szCs w:val="20"/>
        </w:rPr>
      </w:pPr>
    </w:p>
    <w:p w:rsidR="00087282" w:rsidRDefault="00087282" w:rsidP="00087282">
      <w:pPr>
        <w:rPr>
          <w:b/>
          <w:sz w:val="20"/>
          <w:szCs w:val="20"/>
        </w:rPr>
      </w:pPr>
    </w:p>
    <w:p w:rsidR="00087282" w:rsidRPr="00A316C4" w:rsidRDefault="00087282" w:rsidP="00087282">
      <w:pPr>
        <w:rPr>
          <w:b/>
          <w:sz w:val="20"/>
          <w:szCs w:val="20"/>
        </w:rPr>
      </w:pPr>
    </w:p>
    <w:p w:rsidR="00087282" w:rsidRDefault="00087282" w:rsidP="00087282">
      <w:pPr>
        <w:jc w:val="right"/>
        <w:rPr>
          <w:b/>
          <w:sz w:val="20"/>
          <w:szCs w:val="20"/>
        </w:rPr>
      </w:pPr>
    </w:p>
    <w:p w:rsidR="00087282" w:rsidRDefault="00087282" w:rsidP="00087282">
      <w:pPr>
        <w:jc w:val="right"/>
      </w:pPr>
    </w:p>
    <w:p w:rsidR="00087282" w:rsidRPr="00D01159" w:rsidRDefault="00087282" w:rsidP="00087282">
      <w:pPr>
        <w:jc w:val="right"/>
      </w:pPr>
      <w:r w:rsidRPr="00D01159">
        <w:t>Приложение 2</w:t>
      </w:r>
    </w:p>
    <w:p w:rsidR="00087282" w:rsidRDefault="00087282" w:rsidP="00087282">
      <w:pPr>
        <w:jc w:val="right"/>
      </w:pPr>
      <w:r w:rsidRPr="00D01159">
        <w:lastRenderedPageBreak/>
        <w:t xml:space="preserve">к решению Совета депутатов </w:t>
      </w:r>
      <w:proofErr w:type="spellStart"/>
      <w:r w:rsidRPr="00D01159">
        <w:t>Решетовского</w:t>
      </w:r>
      <w:proofErr w:type="spellEnd"/>
      <w:r w:rsidRPr="00D01159">
        <w:t xml:space="preserve"> </w:t>
      </w:r>
    </w:p>
    <w:p w:rsidR="00087282" w:rsidRDefault="00087282" w:rsidP="00087282">
      <w:pPr>
        <w:jc w:val="right"/>
      </w:pPr>
      <w:r w:rsidRPr="00D01159">
        <w:t xml:space="preserve">сельсовета </w:t>
      </w:r>
      <w:proofErr w:type="spellStart"/>
      <w:r w:rsidRPr="00D01159">
        <w:t>Кочковского</w:t>
      </w:r>
      <w:proofErr w:type="spellEnd"/>
      <w:r w:rsidRPr="00D01159">
        <w:t xml:space="preserve"> района </w:t>
      </w:r>
      <w:proofErr w:type="gramStart"/>
      <w:r w:rsidRPr="00D01159">
        <w:t>Новосибирской</w:t>
      </w:r>
      <w:proofErr w:type="gramEnd"/>
      <w:r w:rsidRPr="00D01159">
        <w:t xml:space="preserve"> </w:t>
      </w:r>
    </w:p>
    <w:p w:rsidR="00087282" w:rsidRDefault="00087282" w:rsidP="00087282">
      <w:pPr>
        <w:jc w:val="right"/>
      </w:pPr>
      <w:r w:rsidRPr="00D01159">
        <w:t>области</w:t>
      </w:r>
      <w:r>
        <w:t xml:space="preserve"> </w:t>
      </w:r>
      <w:r w:rsidRPr="00D01159">
        <w:t xml:space="preserve">от  </w:t>
      </w:r>
      <w:r>
        <w:t>_____.2020</w:t>
      </w:r>
      <w:r w:rsidRPr="00D01159">
        <w:t xml:space="preserve"> № </w:t>
      </w:r>
      <w:r>
        <w:t>__</w:t>
      </w:r>
    </w:p>
    <w:p w:rsidR="00087282" w:rsidRDefault="00087282" w:rsidP="00087282">
      <w:pPr>
        <w:jc w:val="right"/>
      </w:pPr>
    </w:p>
    <w:p w:rsidR="00087282" w:rsidRDefault="00087282" w:rsidP="00087282">
      <w:pPr>
        <w:jc w:val="center"/>
        <w:rPr>
          <w:b/>
          <w:bCs/>
        </w:rPr>
      </w:pPr>
      <w:proofErr w:type="gramStart"/>
      <w:r w:rsidRPr="00FB2D46">
        <w:rPr>
          <w:b/>
          <w:bCs/>
        </w:rPr>
        <w:t xml:space="preserve">Кассовое исполнение  бюджета </w:t>
      </w:r>
      <w:proofErr w:type="spellStart"/>
      <w:r>
        <w:rPr>
          <w:b/>
          <w:bCs/>
        </w:rPr>
        <w:t>Решетовского</w:t>
      </w:r>
      <w:proofErr w:type="spellEnd"/>
      <w:r>
        <w:rPr>
          <w:b/>
          <w:bCs/>
        </w:rPr>
        <w:t xml:space="preserve"> сельсовета </w:t>
      </w:r>
      <w:proofErr w:type="spellStart"/>
      <w:r w:rsidRPr="00FB2D46">
        <w:rPr>
          <w:b/>
          <w:bCs/>
        </w:rPr>
        <w:t>Кочковского</w:t>
      </w:r>
      <w:proofErr w:type="spellEnd"/>
      <w:r w:rsidRPr="00FB2D46">
        <w:rPr>
          <w:b/>
          <w:bCs/>
        </w:rPr>
        <w:t xml:space="preserve"> района Новосибирской области по разделам, подразделам, целевым ст</w:t>
      </w:r>
      <w:r w:rsidRPr="00FB2D46">
        <w:rPr>
          <w:b/>
          <w:bCs/>
        </w:rPr>
        <w:t>а</w:t>
      </w:r>
      <w:r w:rsidRPr="00FB2D46">
        <w:rPr>
          <w:b/>
          <w:bCs/>
        </w:rPr>
        <w:t>тьям (государственны</w:t>
      </w:r>
      <w:r>
        <w:rPr>
          <w:b/>
          <w:bCs/>
        </w:rPr>
        <w:t xml:space="preserve">м, муниципальным </w:t>
      </w:r>
      <w:proofErr w:type="gramEnd"/>
    </w:p>
    <w:p w:rsidR="00087282" w:rsidRDefault="00087282" w:rsidP="00087282">
      <w:pPr>
        <w:jc w:val="center"/>
        <w:rPr>
          <w:b/>
          <w:bCs/>
        </w:rPr>
      </w:pPr>
      <w:r>
        <w:rPr>
          <w:b/>
          <w:bCs/>
        </w:rPr>
        <w:t>программам и не</w:t>
      </w:r>
      <w:r w:rsidRPr="00FB2D46">
        <w:rPr>
          <w:b/>
          <w:bCs/>
        </w:rPr>
        <w:t xml:space="preserve">программным направлениям деятельности) группам и подгруппам видов </w:t>
      </w:r>
    </w:p>
    <w:p w:rsidR="00087282" w:rsidRDefault="00087282" w:rsidP="00087282">
      <w:pPr>
        <w:jc w:val="center"/>
        <w:rPr>
          <w:b/>
          <w:bCs/>
        </w:rPr>
      </w:pPr>
      <w:r w:rsidRPr="00FB2D46">
        <w:rPr>
          <w:b/>
          <w:bCs/>
        </w:rPr>
        <w:t>ра</w:t>
      </w:r>
      <w:r w:rsidRPr="00FB2D46">
        <w:rPr>
          <w:b/>
          <w:bCs/>
        </w:rPr>
        <w:t>с</w:t>
      </w:r>
      <w:r w:rsidRPr="00FB2D46">
        <w:rPr>
          <w:b/>
          <w:bCs/>
        </w:rPr>
        <w:t>ходов классификации расходов за 201</w:t>
      </w:r>
      <w:r>
        <w:rPr>
          <w:b/>
          <w:bCs/>
        </w:rPr>
        <w:t>9</w:t>
      </w:r>
      <w:r w:rsidRPr="00FB2D46">
        <w:rPr>
          <w:b/>
          <w:bCs/>
        </w:rPr>
        <w:t xml:space="preserve"> год </w:t>
      </w:r>
    </w:p>
    <w:p w:rsidR="00087282" w:rsidRDefault="00087282" w:rsidP="00087282">
      <w:pPr>
        <w:jc w:val="right"/>
      </w:pPr>
    </w:p>
    <w:p w:rsidR="00087282" w:rsidRDefault="00087282" w:rsidP="00087282">
      <w:pPr>
        <w:jc w:val="center"/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т</w:t>
      </w:r>
      <w:r w:rsidRPr="000961E0">
        <w:rPr>
          <w:bCs/>
          <w:sz w:val="18"/>
          <w:szCs w:val="18"/>
        </w:rPr>
        <w:t>ыс. руб.</w:t>
      </w:r>
    </w:p>
    <w:tbl>
      <w:tblPr>
        <w:tblW w:w="1006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827"/>
        <w:gridCol w:w="2410"/>
        <w:gridCol w:w="1558"/>
        <w:gridCol w:w="1418"/>
        <w:gridCol w:w="852"/>
      </w:tblGrid>
      <w:tr w:rsidR="00087282" w:rsidRPr="006B0F3A" w:rsidTr="00104694">
        <w:trPr>
          <w:trHeight w:val="195"/>
        </w:trPr>
        <w:tc>
          <w:tcPr>
            <w:tcW w:w="3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282" w:rsidRPr="006B0F3A" w:rsidRDefault="00087282" w:rsidP="00104694">
            <w:pPr>
              <w:jc w:val="center"/>
            </w:pPr>
            <w:r w:rsidRPr="006B0F3A">
              <w:t>Наименование показателя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87282" w:rsidRPr="006B0F3A" w:rsidRDefault="00087282" w:rsidP="00104694">
            <w:pPr>
              <w:jc w:val="center"/>
            </w:pPr>
            <w:r w:rsidRPr="006B0F3A">
              <w:t>Код расхода по бю</w:t>
            </w:r>
            <w:r w:rsidRPr="006B0F3A">
              <w:t>д</w:t>
            </w:r>
            <w:r w:rsidRPr="006B0F3A">
              <w:t>жетной класс</w:t>
            </w:r>
            <w:r w:rsidRPr="006B0F3A">
              <w:t>и</w:t>
            </w:r>
            <w:r w:rsidRPr="006B0F3A">
              <w:t>фикации</w:t>
            </w:r>
          </w:p>
        </w:tc>
        <w:tc>
          <w:tcPr>
            <w:tcW w:w="155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87282" w:rsidRPr="006B0F3A" w:rsidRDefault="00087282" w:rsidP="00104694">
            <w:pPr>
              <w:jc w:val="center"/>
            </w:pPr>
            <w:r w:rsidRPr="006B0F3A">
              <w:t>Утвержден</w:t>
            </w:r>
            <w:r>
              <w:t>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87282" w:rsidRPr="006B0F3A" w:rsidRDefault="00087282" w:rsidP="00104694">
            <w:pPr>
              <w:jc w:val="center"/>
            </w:pPr>
            <w:r>
              <w:t>Исполнено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87282" w:rsidRPr="006B0F3A" w:rsidRDefault="00087282" w:rsidP="00104694">
            <w:pPr>
              <w:jc w:val="center"/>
            </w:pPr>
            <w:r w:rsidRPr="006B0F3A">
              <w:t>% и</w:t>
            </w:r>
            <w:r w:rsidRPr="006B0F3A">
              <w:t>с</w:t>
            </w:r>
            <w:r w:rsidRPr="006B0F3A">
              <w:t>по</w:t>
            </w:r>
            <w:r w:rsidRPr="006B0F3A">
              <w:t>л</w:t>
            </w:r>
            <w:r w:rsidRPr="006B0F3A">
              <w:t>нения</w:t>
            </w:r>
          </w:p>
        </w:tc>
      </w:tr>
      <w:tr w:rsidR="00087282" w:rsidRPr="006B0F3A" w:rsidTr="00104694">
        <w:trPr>
          <w:trHeight w:val="1460"/>
        </w:trPr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7282" w:rsidRPr="006B0F3A" w:rsidRDefault="00087282" w:rsidP="00104694">
            <w:pPr>
              <w:jc w:val="center"/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7282" w:rsidRPr="006B0F3A" w:rsidRDefault="00087282" w:rsidP="00104694"/>
        </w:tc>
        <w:tc>
          <w:tcPr>
            <w:tcW w:w="155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7282" w:rsidRPr="006B0F3A" w:rsidRDefault="00087282" w:rsidP="00104694"/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282" w:rsidRPr="006B0F3A" w:rsidRDefault="00087282" w:rsidP="00104694">
            <w:pPr>
              <w:jc w:val="center"/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7282" w:rsidRPr="006B0F3A" w:rsidRDefault="00087282" w:rsidP="00104694"/>
        </w:tc>
      </w:tr>
      <w:tr w:rsidR="00087282" w:rsidRPr="006B0F3A" w:rsidTr="00104694">
        <w:trPr>
          <w:trHeight w:val="2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282" w:rsidRPr="006B0F3A" w:rsidRDefault="00087282" w:rsidP="00104694">
            <w:pPr>
              <w:jc w:val="center"/>
            </w:pPr>
            <w:r w:rsidRPr="006B0F3A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282" w:rsidRPr="006B0F3A" w:rsidRDefault="00087282" w:rsidP="00104694">
            <w:pPr>
              <w:jc w:val="center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282" w:rsidRPr="006B0F3A" w:rsidRDefault="00087282" w:rsidP="00104694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282" w:rsidRPr="006B0F3A" w:rsidRDefault="00087282" w:rsidP="00104694">
            <w:pPr>
              <w:jc w:val="center"/>
            </w:pPr>
            <w: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282" w:rsidRPr="006B0F3A" w:rsidRDefault="00087282" w:rsidP="00104694">
            <w:pPr>
              <w:jc w:val="center"/>
            </w:pPr>
            <w:r>
              <w:t>5</w:t>
            </w:r>
          </w:p>
        </w:tc>
      </w:tr>
      <w:tr w:rsidR="00087282" w:rsidRPr="006B0F3A" w:rsidTr="00104694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bookmarkStart w:id="110" w:name="RANGE!A13"/>
            <w:r w:rsidRPr="005D4DA1">
              <w:t>Расходы бюджета - всего</w:t>
            </w:r>
            <w:bookmarkEnd w:id="11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9600 0000000000 000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81 937,5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58 350,9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71,2</w:t>
            </w:r>
          </w:p>
        </w:tc>
      </w:tr>
      <w:tr w:rsidR="00087282" w:rsidRPr="006B0F3A" w:rsidTr="00104694">
        <w:trPr>
          <w:trHeight w:val="28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Функционирование высшего дол</w:t>
            </w:r>
            <w:r w:rsidRPr="005D4DA1">
              <w:t>ж</w:t>
            </w:r>
            <w:r w:rsidRPr="005D4DA1">
              <w:t>ностного лица субъекта Российской Федерации и муниципального обр</w:t>
            </w:r>
            <w:r w:rsidRPr="005D4DA1">
              <w:t>а</w:t>
            </w:r>
            <w:r w:rsidRPr="005D4DA1">
              <w:lastRenderedPageBreak/>
              <w:t>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>
              <w:lastRenderedPageBreak/>
              <w:t>0</w:t>
            </w:r>
            <w:r w:rsidRPr="005D4DA1">
              <w:t>102 0000000000 000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696,1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696,0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17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lastRenderedPageBreak/>
              <w:t>Глава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0102 7000001020 000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597,3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597,2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Расходы на выплаты персоналу в ц</w:t>
            </w:r>
            <w:r w:rsidRPr="005D4DA1">
              <w:t>е</w:t>
            </w:r>
            <w:r w:rsidRPr="005D4DA1">
              <w:t>лях обеспечения выполнения фун</w:t>
            </w:r>
            <w:r w:rsidRPr="005D4DA1">
              <w:t>к</w:t>
            </w:r>
            <w:r w:rsidRPr="005D4DA1">
              <w:t>ций государственными (муниципал</w:t>
            </w:r>
            <w:r w:rsidRPr="005D4DA1">
              <w:t>ь</w:t>
            </w:r>
            <w:r w:rsidRPr="005D4DA1">
              <w:t>ными) органами, казенными учр</w:t>
            </w:r>
            <w:r w:rsidRPr="005D4DA1">
              <w:t>е</w:t>
            </w:r>
            <w:r w:rsidRPr="005D4DA1">
              <w:t>ждениями, органами управления го</w:t>
            </w:r>
            <w:r w:rsidRPr="005D4DA1">
              <w:t>с</w:t>
            </w:r>
            <w:r w:rsidRPr="005D4DA1">
              <w:t>ударственными внебюджетными фондами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0102 7000001020 100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597,3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597,2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68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Расходы на выплаты персоналу гос</w:t>
            </w:r>
            <w:r w:rsidRPr="005D4DA1">
              <w:t>у</w:t>
            </w:r>
            <w:r w:rsidRPr="005D4DA1">
              <w:t>дарственных (муниципальных) орг</w:t>
            </w:r>
            <w:r w:rsidRPr="005D4DA1">
              <w:t>а</w:t>
            </w:r>
            <w:r w:rsidRPr="005D4DA1">
              <w:t>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0102 7000001020 120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597,3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597,2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3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Фонд оплаты труда государственных (муниципальных) органов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0102 7000001020 121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459,0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458,9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3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Взносы по обязательному социал</w:t>
            </w:r>
            <w:r w:rsidRPr="005D4DA1">
              <w:t>ь</w:t>
            </w:r>
            <w:r w:rsidRPr="005D4DA1">
              <w:t>ному страхованию на выплаты д</w:t>
            </w:r>
            <w:r w:rsidRPr="005D4DA1">
              <w:t>е</w:t>
            </w:r>
            <w:r w:rsidRPr="005D4DA1">
              <w:t>нежного содержания и иные выплаты работникам государственных (мун</w:t>
            </w:r>
            <w:r w:rsidRPr="005D4DA1">
              <w:t>и</w:t>
            </w:r>
            <w:r w:rsidRPr="005D4DA1">
              <w:t>ципальных) органов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0102 7000001020 129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138,3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138,3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76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Расходы на реализацию мероприятий по обеспечению сбалансированности  местных бюджетов в рамках Госуда</w:t>
            </w:r>
            <w:r w:rsidRPr="005D4DA1">
              <w:t>р</w:t>
            </w:r>
            <w:r w:rsidRPr="005D4DA1">
              <w:t>ственной программы НСО "Управл</w:t>
            </w:r>
            <w:r w:rsidRPr="005D4DA1">
              <w:t>е</w:t>
            </w:r>
            <w:r w:rsidRPr="005D4DA1">
              <w:t>ние государственными финансами в Новосибирской области на 2014-2019г за счет средств областного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0102 7000070510 000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98,7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76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lastRenderedPageBreak/>
              <w:t>Расходы на выплаты персоналу в ц</w:t>
            </w:r>
            <w:r w:rsidRPr="005D4DA1">
              <w:t>е</w:t>
            </w:r>
            <w:r w:rsidRPr="005D4DA1">
              <w:t>лях обеспечения выполнения фун</w:t>
            </w:r>
            <w:r w:rsidRPr="005D4DA1">
              <w:t>к</w:t>
            </w:r>
            <w:r w:rsidRPr="005D4DA1">
              <w:t>ций государственными (муниципал</w:t>
            </w:r>
            <w:r w:rsidRPr="005D4DA1">
              <w:t>ь</w:t>
            </w:r>
            <w:r w:rsidRPr="005D4DA1">
              <w:t>ными) органами, казенными учр</w:t>
            </w:r>
            <w:r w:rsidRPr="005D4DA1">
              <w:t>е</w:t>
            </w:r>
            <w:r w:rsidRPr="005D4DA1">
              <w:t>ждениями, органами управления го</w:t>
            </w:r>
            <w:r w:rsidRPr="005D4DA1">
              <w:t>с</w:t>
            </w:r>
            <w:r w:rsidRPr="005D4DA1">
              <w:t>ударственными внебюджетными фондами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0102 7000070510 100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98,7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76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Расходы на выплаты персоналу гос</w:t>
            </w:r>
            <w:r w:rsidRPr="005D4DA1">
              <w:t>у</w:t>
            </w:r>
            <w:r w:rsidRPr="005D4DA1">
              <w:t>дарственных (муниципальных) орг</w:t>
            </w:r>
            <w:r w:rsidRPr="005D4DA1">
              <w:t>а</w:t>
            </w:r>
            <w:r w:rsidRPr="005D4DA1">
              <w:t>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0102 7000070510 120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98,7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3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Фонд оплаты труда государственных (муниципальных) органов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0102 7000070510 121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75,8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75,8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5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Взносы по обязательному социал</w:t>
            </w:r>
            <w:r w:rsidRPr="005D4DA1">
              <w:t>ь</w:t>
            </w:r>
            <w:r w:rsidRPr="005D4DA1">
              <w:t>ному страхованию на выплаты д</w:t>
            </w:r>
            <w:r w:rsidRPr="005D4DA1">
              <w:t>е</w:t>
            </w:r>
            <w:r w:rsidRPr="005D4DA1">
              <w:t>нежного содержания и иные выплаты работникам государственных (мун</w:t>
            </w:r>
            <w:r w:rsidRPr="005D4DA1">
              <w:t>и</w:t>
            </w:r>
            <w:r w:rsidRPr="005D4DA1">
              <w:t>ципальных) органов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0102 7000070510 129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22,9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5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Функционирование Правительства Российской Федерации, высших и</w:t>
            </w:r>
            <w:r w:rsidRPr="005D4DA1">
              <w:t>с</w:t>
            </w:r>
            <w:r w:rsidRPr="005D4DA1">
              <w:t>полнительных органов государстве</w:t>
            </w:r>
            <w:r w:rsidRPr="005D4DA1">
              <w:t>н</w:t>
            </w:r>
            <w:r w:rsidRPr="005D4DA1">
              <w:t>ной власти субъектов Российской Ф</w:t>
            </w:r>
            <w:r w:rsidRPr="005D4DA1">
              <w:t>е</w:t>
            </w:r>
            <w:r w:rsidRPr="005D4DA1">
              <w:t>дерации, местных администраций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0104 0000000000 000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3 406,0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3 352,7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98,4</w:t>
            </w:r>
          </w:p>
        </w:tc>
      </w:tr>
      <w:tr w:rsidR="00087282" w:rsidRPr="006B0F3A" w:rsidTr="00104694">
        <w:trPr>
          <w:trHeight w:val="17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Центральный аппарат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0104 7000001040 000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3 306,9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3 253,6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98,4</w:t>
            </w:r>
          </w:p>
        </w:tc>
      </w:tr>
      <w:tr w:rsidR="00087282" w:rsidRPr="006B0F3A" w:rsidTr="00104694">
        <w:trPr>
          <w:trHeight w:val="96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Расходы на выплаты персоналу в ц</w:t>
            </w:r>
            <w:r w:rsidRPr="005D4DA1">
              <w:t>е</w:t>
            </w:r>
            <w:r w:rsidRPr="005D4DA1">
              <w:t>лях обеспечения выполнения фун</w:t>
            </w:r>
            <w:r w:rsidRPr="005D4DA1">
              <w:t>к</w:t>
            </w:r>
            <w:r w:rsidRPr="005D4DA1">
              <w:t>ций государственными (муниципал</w:t>
            </w:r>
            <w:r w:rsidRPr="005D4DA1">
              <w:t>ь</w:t>
            </w:r>
            <w:r w:rsidRPr="005D4DA1">
              <w:t>ными) органами, казенными учр</w:t>
            </w:r>
            <w:r w:rsidRPr="005D4DA1">
              <w:t>е</w:t>
            </w:r>
            <w:r w:rsidRPr="005D4DA1">
              <w:t>ждениями, органами управления го</w:t>
            </w:r>
            <w:r w:rsidRPr="005D4DA1">
              <w:t>с</w:t>
            </w:r>
            <w:r w:rsidRPr="005D4DA1">
              <w:lastRenderedPageBreak/>
              <w:t>ударственными внебюджетными фондами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lastRenderedPageBreak/>
              <w:t>0104 7000001040 100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2 201,1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2 200,6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3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lastRenderedPageBreak/>
              <w:t>Расходы на выплаты персоналу гос</w:t>
            </w:r>
            <w:r w:rsidRPr="005D4DA1">
              <w:t>у</w:t>
            </w:r>
            <w:r w:rsidRPr="005D4DA1">
              <w:t>дарственных (муниципальных) орг</w:t>
            </w:r>
            <w:r w:rsidRPr="005D4DA1">
              <w:t>а</w:t>
            </w:r>
            <w:r w:rsidRPr="005D4DA1">
              <w:t>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0104 7000001040 120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2 201,1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2 200,6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3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Фонд оплаты труда государственных (муниципальных) органов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0104 7000001040 121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1 703,1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1 702,9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5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Взносы по обязательному социал</w:t>
            </w:r>
            <w:r w:rsidRPr="005D4DA1">
              <w:t>ь</w:t>
            </w:r>
            <w:r w:rsidRPr="005D4DA1">
              <w:t>ному страхованию на выплаты д</w:t>
            </w:r>
            <w:r w:rsidRPr="005D4DA1">
              <w:t>е</w:t>
            </w:r>
            <w:r w:rsidRPr="005D4DA1">
              <w:t>нежного содержания и иные выплаты работникам государственных (мун</w:t>
            </w:r>
            <w:r w:rsidRPr="005D4DA1">
              <w:t>и</w:t>
            </w:r>
            <w:r w:rsidRPr="005D4DA1">
              <w:t>ципальных) органов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0104 7000001040 129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498,0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497,7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99,9</w:t>
            </w:r>
          </w:p>
        </w:tc>
      </w:tr>
      <w:tr w:rsidR="00087282" w:rsidRPr="006B0F3A" w:rsidTr="00104694">
        <w:trPr>
          <w:trHeight w:val="32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Закупка товаров, работ и услуг для обеспечения государственных (мун</w:t>
            </w:r>
            <w:r w:rsidRPr="005D4DA1">
              <w:t>и</w:t>
            </w:r>
            <w:r w:rsidRPr="005D4DA1">
              <w:t>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0104 7000001040 200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1 070,5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1 017,7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95,1</w:t>
            </w:r>
          </w:p>
        </w:tc>
      </w:tr>
      <w:tr w:rsidR="00087282" w:rsidRPr="006B0F3A" w:rsidTr="00104694">
        <w:trPr>
          <w:trHeight w:val="23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0104 7000001040 240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1 070,5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1 017,7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95,1</w:t>
            </w:r>
          </w:p>
        </w:tc>
      </w:tr>
      <w:tr w:rsidR="00087282" w:rsidRPr="006B0F3A" w:rsidTr="00104694">
        <w:trPr>
          <w:trHeight w:val="25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0104 7000001040 244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1 070,5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1 017,7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95,1</w:t>
            </w:r>
          </w:p>
        </w:tc>
      </w:tr>
      <w:tr w:rsidR="00087282" w:rsidRPr="006B0F3A" w:rsidTr="00104694">
        <w:trPr>
          <w:trHeight w:val="27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Иные бюджетные ассигнования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0104 7000001040 800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35,3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41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Уплата налогов, сборов и иных пл</w:t>
            </w:r>
            <w:r w:rsidRPr="005D4DA1">
              <w:t>а</w:t>
            </w:r>
            <w:r w:rsidRPr="005D4DA1">
              <w:t>тежей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0104 7000001040 850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35,3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Уплата прочих налогов, сборов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0104 7000001040 852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29,1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Уплата иных платежей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0104 7000001040 853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6,2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lastRenderedPageBreak/>
              <w:t>Расходы на осуществление отдельных государственных полномочий Нов</w:t>
            </w:r>
            <w:r w:rsidRPr="005D4DA1">
              <w:t>о</w:t>
            </w:r>
            <w:r w:rsidRPr="005D4DA1">
              <w:t>сибирской области по решению в</w:t>
            </w:r>
            <w:r w:rsidRPr="005D4DA1">
              <w:t>о</w:t>
            </w:r>
            <w:r w:rsidRPr="005D4DA1">
              <w:t>просов в сфере административных правонарушений за счет средств о</w:t>
            </w:r>
            <w:r w:rsidRPr="005D4DA1">
              <w:t>б</w:t>
            </w:r>
            <w:r w:rsidRPr="005D4DA1">
              <w:t>ластного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0104 7000070190 000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0,1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Закупка товаров, работ и услуг для обеспечения государственных (мун</w:t>
            </w:r>
            <w:r w:rsidRPr="005D4DA1">
              <w:t>и</w:t>
            </w:r>
            <w:r w:rsidRPr="005D4DA1">
              <w:t>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0104 7000070190 200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0,1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3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0104 7000070190 240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0,1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14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0104 7000070190 244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0,1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Расходы на реализацию мероприятий по обеспечению сбалансированности  местных бюджетов в рамках Госуда</w:t>
            </w:r>
            <w:r w:rsidRPr="005D4DA1">
              <w:t>р</w:t>
            </w:r>
            <w:r w:rsidRPr="005D4DA1">
              <w:t>ственной программы НСО "Управл</w:t>
            </w:r>
            <w:r w:rsidRPr="005D4DA1">
              <w:t>е</w:t>
            </w:r>
            <w:r w:rsidRPr="005D4DA1">
              <w:t>ние государственными финансами в Новосибирской области на 2014-2019г за счет средств областного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0104 7000070510 000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5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Расходы на выплаты персоналу в ц</w:t>
            </w:r>
            <w:r w:rsidRPr="005D4DA1">
              <w:t>е</w:t>
            </w:r>
            <w:r w:rsidRPr="005D4DA1">
              <w:t>лях обеспечения выполнения фун</w:t>
            </w:r>
            <w:r w:rsidRPr="005D4DA1">
              <w:t>к</w:t>
            </w:r>
            <w:r w:rsidRPr="005D4DA1">
              <w:t>ций государственными (муниципал</w:t>
            </w:r>
            <w:r w:rsidRPr="005D4DA1">
              <w:t>ь</w:t>
            </w:r>
            <w:r w:rsidRPr="005D4DA1">
              <w:t>ными) органами, казенными учр</w:t>
            </w:r>
            <w:r w:rsidRPr="005D4DA1">
              <w:t>е</w:t>
            </w:r>
            <w:r w:rsidRPr="005D4DA1">
              <w:t>ждениями, органами управления го</w:t>
            </w:r>
            <w:r w:rsidRPr="005D4DA1">
              <w:t>с</w:t>
            </w:r>
            <w:r w:rsidRPr="005D4DA1">
              <w:t>ударственными внебюджетными фондами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0104 7000070510 100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24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lastRenderedPageBreak/>
              <w:t>Расходы на выплаты персоналу гос</w:t>
            </w:r>
            <w:r w:rsidRPr="005D4DA1">
              <w:t>у</w:t>
            </w:r>
            <w:r w:rsidRPr="005D4DA1">
              <w:t>дарственных (муниципальных) орг</w:t>
            </w:r>
            <w:r w:rsidRPr="005D4DA1">
              <w:t>а</w:t>
            </w:r>
            <w:r w:rsidRPr="005D4DA1">
              <w:t>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0104 7000070510 120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Фонд оплаты труда государственных (муниципальных) органов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0104 7000070510 121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76,0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76,0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Взносы по обязательному социал</w:t>
            </w:r>
            <w:r w:rsidRPr="005D4DA1">
              <w:t>ь</w:t>
            </w:r>
            <w:r w:rsidRPr="005D4DA1">
              <w:t>ному страхованию на выплаты д</w:t>
            </w:r>
            <w:r w:rsidRPr="005D4DA1">
              <w:t>е</w:t>
            </w:r>
            <w:r w:rsidRPr="005D4DA1">
              <w:t>нежного содержания и иные выплаты работникам государственных (мун</w:t>
            </w:r>
            <w:r w:rsidRPr="005D4DA1">
              <w:t>и</w:t>
            </w:r>
            <w:r w:rsidRPr="005D4DA1">
              <w:t>ципальных) органов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0104 7000070510 129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23,0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Обеспечение деятельности финанс</w:t>
            </w:r>
            <w:r w:rsidRPr="005D4DA1">
              <w:t>о</w:t>
            </w:r>
            <w:r w:rsidRPr="005D4DA1">
              <w:t>вых, налоговых и таможенных орг</w:t>
            </w:r>
            <w:r w:rsidRPr="005D4DA1">
              <w:t>а</w:t>
            </w:r>
            <w:r w:rsidRPr="005D4DA1">
              <w:t>нов и органов финансового (финанс</w:t>
            </w:r>
            <w:r w:rsidRPr="005D4DA1">
              <w:t>о</w:t>
            </w:r>
            <w:r w:rsidRPr="005D4DA1">
              <w:t>во-бюджетного) надзора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0106 0000000000 000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18,7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3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Осуществление переданных полн</w:t>
            </w:r>
            <w:r w:rsidRPr="005D4DA1">
              <w:t>о</w:t>
            </w:r>
            <w:r w:rsidRPr="005D4DA1">
              <w:t>мочий контрольно-счетных органов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0106 7000001060 000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18,7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24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Межбюджетные трансферты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0106 7000001060 500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18,7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26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Иные межбюджетные трансферты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0106 7000001060 540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18,7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29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Другие общегосударственные вопр</w:t>
            </w:r>
            <w:r w:rsidRPr="005D4DA1">
              <w:t>о</w:t>
            </w:r>
            <w:r w:rsidRPr="005D4DA1">
              <w:t>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0113 0000000000 000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44,2</w:t>
            </w:r>
          </w:p>
        </w:tc>
      </w:tr>
      <w:tr w:rsidR="00087282" w:rsidRPr="006B0F3A" w:rsidTr="00104694">
        <w:trPr>
          <w:trHeight w:val="41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Выполнение других обязательств го</w:t>
            </w:r>
            <w:r w:rsidRPr="005D4DA1">
              <w:t>с</w:t>
            </w:r>
            <w:r w:rsidRPr="005D4DA1">
              <w:t>ударства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0113 7000001230 000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44,2</w:t>
            </w:r>
          </w:p>
        </w:tc>
      </w:tr>
      <w:tr w:rsidR="00087282" w:rsidRPr="006B0F3A" w:rsidTr="00104694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Закупка товаров, работ и услуг для обеспечения государственных (мун</w:t>
            </w:r>
            <w:r w:rsidRPr="005D4DA1">
              <w:t>и</w:t>
            </w:r>
            <w:r w:rsidRPr="005D4DA1">
              <w:lastRenderedPageBreak/>
              <w:t>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lastRenderedPageBreak/>
              <w:t>0113 7000001230 200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44,2</w:t>
            </w:r>
          </w:p>
        </w:tc>
      </w:tr>
      <w:tr w:rsidR="00087282" w:rsidRPr="006B0F3A" w:rsidTr="00104694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0113 7000001230 240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44,2</w:t>
            </w:r>
          </w:p>
        </w:tc>
      </w:tr>
      <w:tr w:rsidR="00087282" w:rsidRPr="006B0F3A" w:rsidTr="00104694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0113 7000001230 244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44,2</w:t>
            </w:r>
          </w:p>
        </w:tc>
      </w:tr>
      <w:tr w:rsidR="00087282" w:rsidRPr="006B0F3A" w:rsidTr="00104694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Мобилизационная и вневойсковая подготовка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0203 0000000000 000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89,6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89,6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5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Расходы  на осуществление перви</w:t>
            </w:r>
            <w:r w:rsidRPr="005D4DA1">
              <w:t>ч</w:t>
            </w:r>
            <w:r w:rsidRPr="005D4DA1">
              <w:t>ного воинского учета на территориях, где отсутствуют военные комиссари</w:t>
            </w:r>
            <w:r w:rsidRPr="005D4DA1">
              <w:t>а</w:t>
            </w:r>
            <w:r w:rsidRPr="005D4DA1">
              <w:t>ты в рамках непрограммных расх</w:t>
            </w:r>
            <w:r w:rsidRPr="005D4DA1">
              <w:t>о</w:t>
            </w:r>
            <w:r w:rsidRPr="005D4DA1">
              <w:t>дов федеральных органов исполнител</w:t>
            </w:r>
            <w:r w:rsidRPr="005D4DA1">
              <w:t>ь</w:t>
            </w:r>
            <w:r w:rsidRPr="005D4DA1">
              <w:t>ной власти"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0203 9900051180 000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89,6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89,6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7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Расходы на выплаты персоналу в ц</w:t>
            </w:r>
            <w:r w:rsidRPr="005D4DA1">
              <w:t>е</w:t>
            </w:r>
            <w:r w:rsidRPr="005D4DA1">
              <w:t>лях обеспечения выполнения фун</w:t>
            </w:r>
            <w:r w:rsidRPr="005D4DA1">
              <w:t>к</w:t>
            </w:r>
            <w:r w:rsidRPr="005D4DA1">
              <w:t>ций государственными (муниципал</w:t>
            </w:r>
            <w:r w:rsidRPr="005D4DA1">
              <w:t>ь</w:t>
            </w:r>
            <w:r w:rsidRPr="005D4DA1">
              <w:t>ными) органами, казенными учр</w:t>
            </w:r>
            <w:r w:rsidRPr="005D4DA1">
              <w:t>е</w:t>
            </w:r>
            <w:r w:rsidRPr="005D4DA1">
              <w:t>ждениями, органами управления го</w:t>
            </w:r>
            <w:r w:rsidRPr="005D4DA1">
              <w:t>с</w:t>
            </w:r>
            <w:r w:rsidRPr="005D4DA1">
              <w:t>ударственными внебюджетными фондами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0203 9900051180 100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88,1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88,1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3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Расходы на выплаты персоналу гос</w:t>
            </w:r>
            <w:r w:rsidRPr="005D4DA1">
              <w:t>у</w:t>
            </w:r>
            <w:r w:rsidRPr="005D4DA1">
              <w:t>дарственных (муниципальных) орг</w:t>
            </w:r>
            <w:r w:rsidRPr="005D4DA1">
              <w:t>а</w:t>
            </w:r>
            <w:r w:rsidRPr="005D4DA1">
              <w:t>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0203 9900051180 120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88,1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88,1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3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Фонд оплаты труда государственных (муниципальных) органов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0203 9900051180 121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67,7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67,7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76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lastRenderedPageBreak/>
              <w:t>Взносы по обязательному социал</w:t>
            </w:r>
            <w:r w:rsidRPr="005D4DA1">
              <w:t>ь</w:t>
            </w:r>
            <w:r w:rsidRPr="005D4DA1">
              <w:t>ному страхованию на выплаты д</w:t>
            </w:r>
            <w:r w:rsidRPr="005D4DA1">
              <w:t>е</w:t>
            </w:r>
            <w:r w:rsidRPr="005D4DA1">
              <w:t>нежного содержания и иные выплаты работникам государственных (мун</w:t>
            </w:r>
            <w:r w:rsidRPr="005D4DA1">
              <w:t>и</w:t>
            </w:r>
            <w:r w:rsidRPr="005D4DA1">
              <w:t>ципальных) органов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0203 9900051180 129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20,4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3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Закупка товаров, работ и услуг для обеспечения государственных (мун</w:t>
            </w:r>
            <w:r w:rsidRPr="005D4DA1">
              <w:t>и</w:t>
            </w:r>
            <w:r w:rsidRPr="005D4DA1">
              <w:t>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0203 9900051180 200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5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0203 9900051180 240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51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0203 9900051180 244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38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Защита населения и территории от чрезвычайных ситуаций природного и техногенного характера, гражда</w:t>
            </w:r>
            <w:r w:rsidRPr="005D4DA1">
              <w:t>н</w:t>
            </w:r>
            <w:r w:rsidRPr="005D4DA1">
              <w:t>ская оборона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0309 0000000000 000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21,5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5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Расходы на реализацию мероприятий "Снижение рисков и участие в пред</w:t>
            </w:r>
            <w:r w:rsidRPr="005D4DA1">
              <w:t>у</w:t>
            </w:r>
            <w:r w:rsidRPr="005D4DA1">
              <w:t>преждении последствий чрезвыча</w:t>
            </w:r>
            <w:r w:rsidRPr="005D4DA1">
              <w:t>й</w:t>
            </w:r>
            <w:r w:rsidRPr="005D4DA1">
              <w:t>ных ситуаций природного и техноге</w:t>
            </w:r>
            <w:r w:rsidRPr="005D4DA1">
              <w:t>н</w:t>
            </w:r>
            <w:r w:rsidRPr="005D4DA1">
              <w:t>ного характера  осуществление пе</w:t>
            </w:r>
            <w:r w:rsidRPr="005D4DA1">
              <w:t>р</w:t>
            </w:r>
            <w:r w:rsidRPr="005D4DA1">
              <w:t>вичных мер пожарной безопасн</w:t>
            </w:r>
            <w:r w:rsidRPr="005D4DA1">
              <w:t>о</w:t>
            </w:r>
            <w:r w:rsidRPr="005D4DA1">
              <w:t xml:space="preserve">сти на 2018-2020годы на территории </w:t>
            </w:r>
            <w:proofErr w:type="spellStart"/>
            <w:r w:rsidRPr="005D4DA1">
              <w:t>Р</w:t>
            </w:r>
            <w:r w:rsidRPr="005D4DA1">
              <w:t>е</w:t>
            </w:r>
            <w:r w:rsidRPr="005D4DA1">
              <w:t>шетовского</w:t>
            </w:r>
            <w:proofErr w:type="spellEnd"/>
            <w:r w:rsidRPr="005D4DA1">
              <w:t xml:space="preserve">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0309 7300800309 000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19,5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3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Закупка товаров, работ и услуг для обеспечения государственных (мун</w:t>
            </w:r>
            <w:r w:rsidRPr="005D4DA1">
              <w:t>и</w:t>
            </w:r>
            <w:r w:rsidRPr="005D4DA1">
              <w:t>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0309 7300800309 200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19,5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3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0309 7300800309 240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19,5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5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0309 7300800309 244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19,5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14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Расходы на реализацию мероприятий "Комплексные меры противоде</w:t>
            </w:r>
            <w:r w:rsidRPr="005D4DA1">
              <w:t>й</w:t>
            </w:r>
            <w:r w:rsidRPr="005D4DA1">
              <w:t>ствия злоупотреблению наркотиками и их незаконному обороту на терр</w:t>
            </w:r>
            <w:r w:rsidRPr="005D4DA1">
              <w:t>и</w:t>
            </w:r>
            <w:r w:rsidRPr="005D4DA1">
              <w:t xml:space="preserve">тории </w:t>
            </w:r>
            <w:proofErr w:type="spellStart"/>
            <w:r w:rsidRPr="005D4DA1">
              <w:t>Решетовского</w:t>
            </w:r>
            <w:proofErr w:type="spellEnd"/>
            <w:r w:rsidRPr="005D4DA1">
              <w:t xml:space="preserve"> сельсовета на 2018-2020оды в рамках муниципал</w:t>
            </w:r>
            <w:r w:rsidRPr="005D4DA1">
              <w:t>ь</w:t>
            </w:r>
            <w:r w:rsidRPr="005D4DA1">
              <w:t xml:space="preserve">ной программы "Защита населения на территории </w:t>
            </w:r>
            <w:proofErr w:type="spellStart"/>
            <w:r w:rsidRPr="005D4DA1">
              <w:t>Решетовского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0309 7300803140 000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31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Закупка товаров, работ и услуг для обеспечения государственных (мун</w:t>
            </w:r>
            <w:r w:rsidRPr="005D4DA1">
              <w:t>и</w:t>
            </w:r>
            <w:r w:rsidRPr="005D4DA1">
              <w:t>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0309 7300803140 200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49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0309 7300803140 240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3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0309 7300803140 244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36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Обеспечение пожарной 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0310 0000000000 000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151,4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132,0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87,2</w:t>
            </w:r>
          </w:p>
        </w:tc>
      </w:tr>
      <w:tr w:rsidR="00087282" w:rsidRPr="006B0F3A" w:rsidTr="00104694">
        <w:trPr>
          <w:trHeight w:val="5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proofErr w:type="spellStart"/>
            <w:r w:rsidRPr="005D4DA1">
              <w:t>ИМБТна</w:t>
            </w:r>
            <w:proofErr w:type="spellEnd"/>
            <w:r w:rsidRPr="005D4DA1">
              <w:t xml:space="preserve"> реализацию мероприятий по обеспечению автономными дым</w:t>
            </w:r>
            <w:r w:rsidRPr="005D4DA1">
              <w:t>о</w:t>
            </w:r>
            <w:r w:rsidRPr="005D4DA1">
              <w:t xml:space="preserve">выми пожарными </w:t>
            </w:r>
            <w:proofErr w:type="spellStart"/>
            <w:r w:rsidRPr="005D4DA1">
              <w:t>извещателями</w:t>
            </w:r>
            <w:proofErr w:type="spellEnd"/>
            <w:r w:rsidRPr="005D4DA1">
              <w:t xml:space="preserve"> ж</w:t>
            </w:r>
            <w:r w:rsidRPr="005D4DA1">
              <w:t>и</w:t>
            </w:r>
            <w:r w:rsidRPr="005D4DA1">
              <w:t>лых помещений, в которых прожив</w:t>
            </w:r>
            <w:r w:rsidRPr="005D4DA1">
              <w:t>а</w:t>
            </w:r>
            <w:r w:rsidRPr="005D4DA1">
              <w:t>ют  семьи, находящиеся в опасном  социальном положении и имеющие нес</w:t>
            </w:r>
            <w:r w:rsidRPr="005D4DA1">
              <w:t>о</w:t>
            </w:r>
            <w:r w:rsidRPr="005D4DA1">
              <w:t xml:space="preserve">вершеннолетних детей, а также </w:t>
            </w:r>
            <w:r w:rsidRPr="005D4DA1">
              <w:lastRenderedPageBreak/>
              <w:t>малоподвижные одинокие пенси</w:t>
            </w:r>
            <w:r w:rsidRPr="005D4DA1">
              <w:t>о</w:t>
            </w:r>
            <w:r w:rsidRPr="005D4DA1">
              <w:t>нер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lastRenderedPageBreak/>
              <w:t>0310 7000070330 000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144,8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125,4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86,6</w:t>
            </w:r>
          </w:p>
        </w:tc>
      </w:tr>
      <w:tr w:rsidR="00087282" w:rsidRPr="006B0F3A" w:rsidTr="00104694">
        <w:trPr>
          <w:trHeight w:val="5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lastRenderedPageBreak/>
              <w:t>Закупка товаров, работ и услуг для обеспечения государственных (мун</w:t>
            </w:r>
            <w:r w:rsidRPr="005D4DA1">
              <w:t>и</w:t>
            </w:r>
            <w:r w:rsidRPr="005D4DA1">
              <w:t>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0310 7000070330 200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144,8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125,4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86,6</w:t>
            </w:r>
          </w:p>
        </w:tc>
      </w:tr>
      <w:tr w:rsidR="00087282" w:rsidRPr="006B0F3A" w:rsidTr="00104694">
        <w:trPr>
          <w:trHeight w:val="76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0310 7000070330 240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144,8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125,4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86,6</w:t>
            </w:r>
          </w:p>
        </w:tc>
      </w:tr>
      <w:tr w:rsidR="00087282" w:rsidRPr="006B0F3A" w:rsidTr="00104694">
        <w:trPr>
          <w:trHeight w:val="3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0310 7000070330 244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144,8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125,4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86,6</w:t>
            </w:r>
          </w:p>
        </w:tc>
      </w:tr>
      <w:tr w:rsidR="00087282" w:rsidRPr="006B0F3A" w:rsidTr="00104694">
        <w:trPr>
          <w:trHeight w:val="28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proofErr w:type="spellStart"/>
            <w:r w:rsidRPr="005D4DA1">
              <w:t>Софинансирование</w:t>
            </w:r>
            <w:proofErr w:type="spellEnd"/>
            <w:r w:rsidRPr="005D4DA1">
              <w:t xml:space="preserve"> за счет средств местного бюджета на осуществление мероприятий подпрограммы "Разв</w:t>
            </w:r>
            <w:r w:rsidRPr="005D4DA1">
              <w:t>и</w:t>
            </w:r>
            <w:r w:rsidRPr="005D4DA1">
              <w:t>тие информационно-телекоммуникационной инфрастру</w:t>
            </w:r>
            <w:r w:rsidRPr="005D4DA1">
              <w:t>к</w:t>
            </w:r>
            <w:r w:rsidRPr="005D4DA1">
              <w:t>туры безопасности жизнедеятельн</w:t>
            </w:r>
            <w:r w:rsidRPr="005D4DA1">
              <w:t>о</w:t>
            </w:r>
            <w:r w:rsidRPr="005D4DA1">
              <w:t xml:space="preserve">сти» государственной </w:t>
            </w:r>
            <w:r>
              <w:t>пр</w:t>
            </w:r>
            <w:r w:rsidRPr="005D4DA1">
              <w:t>ограммы Н</w:t>
            </w:r>
            <w:r w:rsidRPr="005D4DA1">
              <w:t>о</w:t>
            </w:r>
            <w:r w:rsidRPr="005D4DA1">
              <w:t>восибирской области "Развитие и</w:t>
            </w:r>
            <w:r w:rsidRPr="005D4DA1">
              <w:t>н</w:t>
            </w:r>
            <w:r w:rsidRPr="005D4DA1">
              <w:t>фраструкту</w:t>
            </w:r>
            <w:r>
              <w:t>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0310 9800070330 000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6,6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5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Закупка товаров, работ и услуг для обеспечения государственных (мун</w:t>
            </w:r>
            <w:r w:rsidRPr="005D4DA1">
              <w:t>и</w:t>
            </w:r>
            <w:r w:rsidRPr="005D4DA1">
              <w:t>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0310 9800070330 200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6,6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0310 9800070330 240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6,6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0310 9800070330 244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6,6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3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 xml:space="preserve">Дорожное хозяйство (дорожные </w:t>
            </w:r>
            <w:r w:rsidRPr="005D4DA1">
              <w:lastRenderedPageBreak/>
              <w:t>фонды)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lastRenderedPageBreak/>
              <w:t>0409 0000000000 000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39 017,8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38 704,7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99,2</w:t>
            </w:r>
          </w:p>
        </w:tc>
      </w:tr>
      <w:tr w:rsidR="00087282" w:rsidRPr="006B0F3A" w:rsidTr="00104694">
        <w:trPr>
          <w:trHeight w:val="5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lastRenderedPageBreak/>
              <w:t>Расходы на реализацию мероприятий по обеспечению сбалансированности  местных бюджетов в рамках Госуда</w:t>
            </w:r>
            <w:r w:rsidRPr="005D4DA1">
              <w:t>р</w:t>
            </w:r>
            <w:r w:rsidRPr="005D4DA1">
              <w:t>ственной программы НСО "Управл</w:t>
            </w:r>
            <w:r w:rsidRPr="005D4DA1">
              <w:t>е</w:t>
            </w:r>
            <w:r w:rsidRPr="005D4DA1">
              <w:t>ние государственными финансами в Новосибирской области на 2014-2019г за счет средств областного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0409 7000070510 000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84,1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84,1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3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Закупка товаров, работ и услуг для обеспечения государственных (мун</w:t>
            </w:r>
            <w:r w:rsidRPr="005D4DA1">
              <w:t>и</w:t>
            </w:r>
            <w:r w:rsidRPr="005D4DA1">
              <w:t>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0409 7000070510 200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84,1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84,1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25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0409 7000070510 240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84,1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84,1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5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0409 7000070510 244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84,1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84,1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3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 xml:space="preserve">Расходы на реализацию мероприятий в рамках муниципальной программы " Развитие автомобильных дорог местного значения на территории </w:t>
            </w:r>
            <w:proofErr w:type="spellStart"/>
            <w:r w:rsidRPr="005D4DA1">
              <w:t>Решетовского</w:t>
            </w:r>
            <w:proofErr w:type="spellEnd"/>
            <w:r w:rsidRPr="005D4DA1">
              <w:t xml:space="preserve"> сельсовета  в рамках муниципальной программы "Разв</w:t>
            </w:r>
            <w:r w:rsidRPr="005D4DA1">
              <w:t>и</w:t>
            </w:r>
            <w:r w:rsidRPr="005D4DA1">
              <w:t>тие автомобильных дорог местного зн</w:t>
            </w:r>
            <w:r w:rsidRPr="005D4DA1">
              <w:t>а</w:t>
            </w:r>
            <w:r w:rsidRPr="005D4DA1">
              <w:t>чения и улично дорожной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0409 7400070760 000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37 029,5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36 756,9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99,3</w:t>
            </w:r>
          </w:p>
        </w:tc>
      </w:tr>
      <w:tr w:rsidR="00087282" w:rsidRPr="006B0F3A" w:rsidTr="00104694">
        <w:trPr>
          <w:trHeight w:val="5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Закупка товаров, работ и услуг для обеспечения государственных (мун</w:t>
            </w:r>
            <w:r w:rsidRPr="005D4DA1">
              <w:t>и</w:t>
            </w:r>
            <w:r w:rsidRPr="005D4DA1">
              <w:t>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0409 7400070760 200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37 029,5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36 756,9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99,3</w:t>
            </w:r>
          </w:p>
        </w:tc>
      </w:tr>
      <w:tr w:rsidR="00087282" w:rsidRPr="006B0F3A" w:rsidTr="00104694">
        <w:trPr>
          <w:trHeight w:val="5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0409 7400070760 240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37 029,5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36 756,9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99,3</w:t>
            </w:r>
          </w:p>
        </w:tc>
      </w:tr>
      <w:tr w:rsidR="00087282" w:rsidRPr="006B0F3A" w:rsidTr="00104694">
        <w:trPr>
          <w:trHeight w:val="57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0409 7400070760 244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37 029,5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36 756,9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99,3</w:t>
            </w:r>
          </w:p>
        </w:tc>
      </w:tr>
      <w:tr w:rsidR="00087282" w:rsidRPr="006B0F3A" w:rsidTr="00104694">
        <w:trPr>
          <w:trHeight w:val="3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Расходы на реализацию мероприятий "Обеспечение безопасности доро</w:t>
            </w:r>
            <w:r w:rsidRPr="005D4DA1">
              <w:t>ж</w:t>
            </w:r>
            <w:r w:rsidRPr="005D4DA1">
              <w:t xml:space="preserve">ного движения на территории </w:t>
            </w:r>
            <w:proofErr w:type="spellStart"/>
            <w:r w:rsidRPr="005D4DA1">
              <w:t>Реш</w:t>
            </w:r>
            <w:r w:rsidRPr="005D4DA1">
              <w:t>е</w:t>
            </w:r>
            <w:r w:rsidRPr="005D4DA1">
              <w:t>товского</w:t>
            </w:r>
            <w:proofErr w:type="spellEnd"/>
            <w:r w:rsidRPr="005D4DA1">
              <w:t xml:space="preserve"> сельсовета в рамках мун</w:t>
            </w:r>
            <w:r w:rsidRPr="005D4DA1">
              <w:t>и</w:t>
            </w:r>
            <w:r w:rsidRPr="005D4DA1">
              <w:t>ципальной программы "Развитие а</w:t>
            </w:r>
            <w:r w:rsidRPr="005D4DA1">
              <w:t>в</w:t>
            </w:r>
            <w:r w:rsidRPr="005D4DA1">
              <w:t>томобильных дорог местного знач</w:t>
            </w:r>
            <w:r w:rsidRPr="005D4DA1">
              <w:t>е</w:t>
            </w:r>
            <w:r w:rsidRPr="005D4DA1">
              <w:t>ния и улично-дорожной сети на те</w:t>
            </w:r>
            <w:r w:rsidRPr="005D4DA1">
              <w:t>р</w:t>
            </w:r>
            <w:r w:rsidRPr="005D4DA1">
              <w:t xml:space="preserve">ритории </w:t>
            </w:r>
            <w:proofErr w:type="spellStart"/>
            <w:r w:rsidRPr="005D4DA1">
              <w:t>Решетовского</w:t>
            </w:r>
            <w:proofErr w:type="spellEnd"/>
            <w:r w:rsidRPr="005D4DA1">
              <w:t xml:space="preserve"> </w:t>
            </w:r>
            <w:proofErr w:type="spellStart"/>
            <w:r w:rsidRPr="005D4DA1">
              <w:t>сельсо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0409 7400804090 000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1 904,2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1 863,8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97,9</w:t>
            </w:r>
          </w:p>
        </w:tc>
      </w:tr>
      <w:tr w:rsidR="00087282" w:rsidRPr="006B0F3A" w:rsidTr="00104694">
        <w:trPr>
          <w:trHeight w:val="5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Закупка товаров, работ и услуг для обеспечения государственных (мун</w:t>
            </w:r>
            <w:r w:rsidRPr="005D4DA1">
              <w:t>и</w:t>
            </w:r>
            <w:r w:rsidRPr="005D4DA1">
              <w:t>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0409 7400804090 200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1 904,2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1 863,8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97,9</w:t>
            </w:r>
          </w:p>
        </w:tc>
      </w:tr>
      <w:tr w:rsidR="00087282" w:rsidRPr="006B0F3A" w:rsidTr="00104694">
        <w:trPr>
          <w:trHeight w:val="43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0409 7400804090 240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1 904,2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1 863,8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97,9</w:t>
            </w:r>
          </w:p>
        </w:tc>
      </w:tr>
      <w:tr w:rsidR="00087282" w:rsidRPr="006B0F3A" w:rsidTr="00104694">
        <w:trPr>
          <w:trHeight w:val="38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0409 7400804090 244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1 904,2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1 863,8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97,9</w:t>
            </w:r>
          </w:p>
        </w:tc>
      </w:tr>
      <w:tr w:rsidR="00087282" w:rsidRPr="006B0F3A" w:rsidTr="00104694">
        <w:trPr>
          <w:trHeight w:val="31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Жилищное хозяйство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0501 0000000000 000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1 556,0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-</w:t>
            </w:r>
          </w:p>
        </w:tc>
      </w:tr>
      <w:tr w:rsidR="00087282" w:rsidRPr="006B0F3A" w:rsidTr="00104694">
        <w:trPr>
          <w:trHeight w:val="42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Мероприятия в области жилищного хозяйства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0501 7000005010 000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1 556,0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-</w:t>
            </w:r>
          </w:p>
        </w:tc>
      </w:tr>
      <w:tr w:rsidR="00087282" w:rsidRPr="006B0F3A" w:rsidTr="00104694">
        <w:trPr>
          <w:trHeight w:val="5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0501 7000005010 400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1 556,0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-</w:t>
            </w:r>
          </w:p>
        </w:tc>
      </w:tr>
      <w:tr w:rsidR="00087282" w:rsidRPr="006B0F3A" w:rsidTr="00104694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lastRenderedPageBreak/>
              <w:t>Бюджетные инвестиции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0501 7000005010 410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1 556,0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-</w:t>
            </w:r>
          </w:p>
        </w:tc>
      </w:tr>
      <w:tr w:rsidR="00087282" w:rsidRPr="006B0F3A" w:rsidTr="00104694">
        <w:trPr>
          <w:trHeight w:val="33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Бюджетные инвестиции на приобр</w:t>
            </w:r>
            <w:r w:rsidRPr="005D4DA1">
              <w:t>е</w:t>
            </w:r>
            <w:r w:rsidRPr="005D4DA1">
              <w:t>тение объектов недвижимого имущ</w:t>
            </w:r>
            <w:r w:rsidRPr="005D4DA1">
              <w:t>е</w:t>
            </w:r>
            <w:r w:rsidRPr="005D4DA1">
              <w:t>ства в государственную (муниципал</w:t>
            </w:r>
            <w:r w:rsidRPr="005D4DA1">
              <w:t>ь</w:t>
            </w:r>
            <w:r w:rsidRPr="005D4DA1">
              <w:t>ную) собственность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0501 7000005010 412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1 556,0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-</w:t>
            </w:r>
          </w:p>
        </w:tc>
      </w:tr>
      <w:tr w:rsidR="00087282" w:rsidRPr="006B0F3A" w:rsidTr="00104694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Коммунальное хозяйство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18 687,3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9 435,7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50,5</w:t>
            </w:r>
          </w:p>
        </w:tc>
      </w:tr>
      <w:tr w:rsidR="00087282" w:rsidRPr="006B0F3A" w:rsidTr="00104694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Мероприятия в области коммунал</w:t>
            </w:r>
            <w:r w:rsidRPr="005D4DA1">
              <w:t>ь</w:t>
            </w:r>
            <w:r w:rsidRPr="005D4DA1">
              <w:t>ного хозяйства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0502 7000005120 000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585,2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546,3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93,4</w:t>
            </w:r>
          </w:p>
        </w:tc>
      </w:tr>
      <w:tr w:rsidR="00087282" w:rsidRPr="006B0F3A" w:rsidTr="00104694">
        <w:trPr>
          <w:trHeight w:val="30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Закупка товаров, работ и услуг для обеспечения государственных (мун</w:t>
            </w:r>
            <w:r w:rsidRPr="005D4DA1">
              <w:t>и</w:t>
            </w:r>
            <w:r w:rsidRPr="005D4DA1">
              <w:t>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0502 7000005120 200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494,2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455,6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92,2</w:t>
            </w:r>
          </w:p>
        </w:tc>
      </w:tr>
      <w:tr w:rsidR="00087282" w:rsidRPr="006B0F3A" w:rsidTr="00104694">
        <w:trPr>
          <w:trHeight w:val="3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0502 7000005120 240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494,2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455,6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92,2</w:t>
            </w:r>
          </w:p>
        </w:tc>
      </w:tr>
      <w:tr w:rsidR="00087282" w:rsidRPr="006B0F3A" w:rsidTr="00104694">
        <w:trPr>
          <w:trHeight w:val="5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0502 7000005120 244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494,2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455,6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92,2</w:t>
            </w:r>
          </w:p>
        </w:tc>
      </w:tr>
      <w:tr w:rsidR="00087282" w:rsidRPr="006B0F3A" w:rsidTr="00104694">
        <w:trPr>
          <w:trHeight w:val="2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Иные бюджетные ассигнования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0502 7000005120 800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90,8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99,8</w:t>
            </w:r>
          </w:p>
        </w:tc>
      </w:tr>
      <w:tr w:rsidR="00087282" w:rsidRPr="006B0F3A" w:rsidTr="00104694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Субсидии юридическим лицам (кр</w:t>
            </w:r>
            <w:r w:rsidRPr="005D4DA1">
              <w:t>о</w:t>
            </w:r>
            <w:r w:rsidRPr="005D4DA1">
              <w:t>ме некоммерческих организаций), индивидуальным предпринимат</w:t>
            </w:r>
            <w:r w:rsidRPr="005D4DA1">
              <w:t>е</w:t>
            </w:r>
            <w:r w:rsidRPr="005D4DA1">
              <w:t>лям, физическим лицам - производ</w:t>
            </w:r>
            <w:r w:rsidRPr="005D4DA1">
              <w:t>и</w:t>
            </w:r>
            <w:r w:rsidRPr="005D4DA1">
              <w:t>телям товаров, работ,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0502 7000005120 810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90,6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99,8</w:t>
            </w:r>
          </w:p>
        </w:tc>
      </w:tr>
      <w:tr w:rsidR="00087282" w:rsidRPr="006B0F3A" w:rsidTr="00104694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Субсидии на возмещение недопол</w:t>
            </w:r>
            <w:r w:rsidRPr="005D4DA1">
              <w:t>у</w:t>
            </w:r>
            <w:r w:rsidRPr="005D4DA1">
              <w:t>ченных доходов и (или) возмещение фактически понесенных затрат в св</w:t>
            </w:r>
            <w:r w:rsidRPr="005D4DA1">
              <w:t>я</w:t>
            </w:r>
            <w:r w:rsidRPr="005D4DA1">
              <w:t>зи с производством (реализацией) товаров, выполнением работ, оказ</w:t>
            </w:r>
            <w:r w:rsidRPr="005D4DA1">
              <w:t>а</w:t>
            </w:r>
            <w:r w:rsidRPr="005D4DA1">
              <w:lastRenderedPageBreak/>
              <w:t>нием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lastRenderedPageBreak/>
              <w:t>0502 7000005120 811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90,6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99,8</w:t>
            </w:r>
          </w:p>
        </w:tc>
      </w:tr>
      <w:tr w:rsidR="00087282" w:rsidRPr="006B0F3A" w:rsidTr="00104694">
        <w:trPr>
          <w:trHeight w:val="45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lastRenderedPageBreak/>
              <w:t>Уплата налогов, сборов и иных пл</w:t>
            </w:r>
            <w:r w:rsidRPr="005D4DA1">
              <w:t>а</w:t>
            </w:r>
            <w:r w:rsidRPr="005D4DA1">
              <w:t>тежей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0502 7000005120 850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0,2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50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Уплата налога на имущество орган</w:t>
            </w:r>
            <w:r w:rsidRPr="005D4DA1">
              <w:t>и</w:t>
            </w:r>
            <w:r w:rsidRPr="005D4DA1">
              <w:t>заций и земельного налога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0502 7000005120 851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0,2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33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 xml:space="preserve">Расходы на выполнение расходных обязательств в части </w:t>
            </w:r>
            <w:proofErr w:type="spellStart"/>
            <w:r w:rsidRPr="005D4DA1">
              <w:t>софинансиров</w:t>
            </w:r>
            <w:r w:rsidRPr="005D4DA1">
              <w:t>а</w:t>
            </w:r>
            <w:r w:rsidRPr="005D4DA1">
              <w:t>ния</w:t>
            </w:r>
            <w:proofErr w:type="spellEnd"/>
            <w:r w:rsidRPr="005D4DA1">
              <w:t>,</w:t>
            </w:r>
            <w:r>
              <w:t xml:space="preserve"> </w:t>
            </w:r>
            <w:r w:rsidRPr="005D4DA1">
              <w:t>снабжение н</w:t>
            </w:r>
            <w:r>
              <w:t>а</w:t>
            </w:r>
            <w:r w:rsidRPr="005D4DA1">
              <w:t>селения топливом за счет средств местного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0502 7000070470 000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891,8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891,8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24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Иные бюджетные ассигнования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0502 7000070470 800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891,8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891,8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76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Субсидии юридическим лицам (кр</w:t>
            </w:r>
            <w:r w:rsidRPr="005D4DA1">
              <w:t>о</w:t>
            </w:r>
            <w:r w:rsidRPr="005D4DA1">
              <w:t>ме некоммерческих организаций), индивидуальным предпринимат</w:t>
            </w:r>
            <w:r w:rsidRPr="005D4DA1">
              <w:t>е</w:t>
            </w:r>
            <w:r w:rsidRPr="005D4DA1">
              <w:t>лям, физическим лицам - производ</w:t>
            </w:r>
            <w:r w:rsidRPr="005D4DA1">
              <w:t>и</w:t>
            </w:r>
            <w:r w:rsidRPr="005D4DA1">
              <w:t>телям товаров, работ,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0502 7000070470 810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891,8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891,8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71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Субсидии на возмещение недопол</w:t>
            </w:r>
            <w:r w:rsidRPr="005D4DA1">
              <w:t>у</w:t>
            </w:r>
            <w:r w:rsidRPr="005D4DA1">
              <w:t>ченных доходов и (или) возмещение фактически понесенных затрат в св</w:t>
            </w:r>
            <w:r w:rsidRPr="005D4DA1">
              <w:t>я</w:t>
            </w:r>
            <w:r w:rsidRPr="005D4DA1">
              <w:t>зи с производством (реализацией) товаров, выполнением работ, оказ</w:t>
            </w:r>
            <w:r w:rsidRPr="005D4DA1">
              <w:t>а</w:t>
            </w:r>
            <w:r w:rsidRPr="005D4DA1">
              <w:t>нием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0502 7000070470 811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891,8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891,8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Расходы на реализацию мероприятий по обеспечению сбалансированности  местных бюджетов в рамках Госуда</w:t>
            </w:r>
            <w:r w:rsidRPr="005D4DA1">
              <w:t>р</w:t>
            </w:r>
            <w:r w:rsidRPr="005D4DA1">
              <w:t>ственной программы НСО "Управл</w:t>
            </w:r>
            <w:r w:rsidRPr="005D4DA1">
              <w:t>е</w:t>
            </w:r>
            <w:r w:rsidRPr="005D4DA1">
              <w:t>ние государственными финансами в Новосибирской области на 2014-</w:t>
            </w:r>
            <w:r w:rsidRPr="005D4DA1">
              <w:lastRenderedPageBreak/>
              <w:t>2019г за счет средств областного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lastRenderedPageBreak/>
              <w:t>0502 7000070510 000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334,4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334,4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67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0502 7000070510 400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209,4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209,4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18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Бюджетные инвестиции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0502 7000070510 410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209,4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209,4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5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Бюджетные инвестиции в объекты капитального строительства госуда</w:t>
            </w:r>
            <w:r w:rsidRPr="005D4DA1">
              <w:t>р</w:t>
            </w:r>
            <w:r w:rsidRPr="005D4DA1">
              <w:t>ственной (муниципальной) собстве</w:t>
            </w:r>
            <w:r w:rsidRPr="005D4DA1">
              <w:t>н</w:t>
            </w:r>
            <w:r w:rsidRPr="005D4DA1">
              <w:t>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0502 7000070510 414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209,4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209,4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31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Иные бюджетные ассигнования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0502 7000070510 800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125,0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96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Субсидии юридическим лицам (кр</w:t>
            </w:r>
            <w:r w:rsidRPr="005D4DA1">
              <w:t>о</w:t>
            </w:r>
            <w:r w:rsidRPr="005D4DA1">
              <w:t>ме некоммерческих организаций), индивидуальным предпринимат</w:t>
            </w:r>
            <w:r w:rsidRPr="005D4DA1">
              <w:t>е</w:t>
            </w:r>
            <w:r w:rsidRPr="005D4DA1">
              <w:t>лям, физическим лицам - производ</w:t>
            </w:r>
            <w:r w:rsidRPr="005D4DA1">
              <w:t>и</w:t>
            </w:r>
            <w:r w:rsidRPr="005D4DA1">
              <w:t>телям товаров, работ,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0502 7000070510 810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125,0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3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Субсидии на возмещение недопол</w:t>
            </w:r>
            <w:r w:rsidRPr="005D4DA1">
              <w:t>у</w:t>
            </w:r>
            <w:r w:rsidRPr="005D4DA1">
              <w:t>ченных доходов и (или) возмещение фактически понесенных затрат в св</w:t>
            </w:r>
            <w:r w:rsidRPr="005D4DA1">
              <w:t>я</w:t>
            </w:r>
            <w:r w:rsidRPr="005D4DA1">
              <w:t>зи с производством (реализацией) товаров, выполнением работ, оказ</w:t>
            </w:r>
            <w:r w:rsidRPr="005D4DA1">
              <w:t>а</w:t>
            </w:r>
            <w:r w:rsidRPr="005D4DA1">
              <w:t>нием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0502 7000070510 811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125,0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5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Реализация мероприятий по подг</w:t>
            </w:r>
            <w:r w:rsidRPr="005D4DA1">
              <w:t>о</w:t>
            </w:r>
            <w:r w:rsidRPr="005D4DA1">
              <w:t>товке объектов жилищно-коммунального хозяйства НСО к р</w:t>
            </w:r>
            <w:r w:rsidRPr="005D4DA1">
              <w:t>а</w:t>
            </w:r>
            <w:r w:rsidRPr="005D4DA1">
              <w:t>боте в осенне-зимний период  по</w:t>
            </w:r>
            <w:r w:rsidRPr="005D4DA1">
              <w:t>д</w:t>
            </w:r>
            <w:r w:rsidRPr="005D4DA1">
              <w:t>программы "Безопасность жилищно-</w:t>
            </w:r>
            <w:r w:rsidRPr="005D4DA1">
              <w:lastRenderedPageBreak/>
              <w:t>коммунального хозяйства "госуда</w:t>
            </w:r>
            <w:r w:rsidRPr="005D4DA1">
              <w:t>р</w:t>
            </w:r>
            <w:r w:rsidRPr="005D4DA1">
              <w:t xml:space="preserve">ственной программы </w:t>
            </w:r>
            <w:proofErr w:type="spellStart"/>
            <w:r w:rsidRPr="005D4DA1">
              <w:t>НСО</w:t>
            </w:r>
            <w:proofErr w:type="gramStart"/>
            <w:r w:rsidRPr="005D4DA1">
              <w:t>"Ж</w:t>
            </w:r>
            <w:proofErr w:type="gramEnd"/>
            <w:r w:rsidRPr="005D4DA1">
              <w:t>илищно-комунальное</w:t>
            </w:r>
            <w:proofErr w:type="spellEnd"/>
            <w:r w:rsidRPr="005D4DA1">
              <w:t xml:space="preserve"> хозяйство НСО в 2015-2020 </w:t>
            </w:r>
            <w:proofErr w:type="spellStart"/>
            <w:r w:rsidRPr="005D4DA1">
              <w:t>го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lastRenderedPageBreak/>
              <w:t>0502 7000070810 000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3 659,2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3 659,2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29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lastRenderedPageBreak/>
              <w:t>Иные бюджетные ассигнования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0502 7000070810 800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3 659,2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3 659,2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115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Субсидии юридическим лицам (кр</w:t>
            </w:r>
            <w:r w:rsidRPr="005D4DA1">
              <w:t>о</w:t>
            </w:r>
            <w:r w:rsidRPr="005D4DA1">
              <w:t>ме некоммерческих организаций), индивидуальным предпринимат</w:t>
            </w:r>
            <w:r w:rsidRPr="005D4DA1">
              <w:t>е</w:t>
            </w:r>
            <w:r w:rsidRPr="005D4DA1">
              <w:t>лям, физическим лицам - производ</w:t>
            </w:r>
            <w:r w:rsidRPr="005D4DA1">
              <w:t>и</w:t>
            </w:r>
            <w:r w:rsidRPr="005D4DA1">
              <w:t>телям товаров, работ,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0502 7000070810 810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3 659,2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3 659,2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3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Субсидии на возмещение недопол</w:t>
            </w:r>
            <w:r w:rsidRPr="005D4DA1">
              <w:t>у</w:t>
            </w:r>
            <w:r w:rsidRPr="005D4DA1">
              <w:t>ченных доходов и (или) возмещение фактически понесенных затрат в св</w:t>
            </w:r>
            <w:r w:rsidRPr="005D4DA1">
              <w:t>я</w:t>
            </w:r>
            <w:r w:rsidRPr="005D4DA1">
              <w:t>зи с производством (реализацией) товаров, выполнением работ, оказ</w:t>
            </w:r>
            <w:r w:rsidRPr="005D4DA1">
              <w:t>а</w:t>
            </w:r>
            <w:r w:rsidRPr="005D4DA1">
              <w:t>нием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0502 7000070810 811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3 659,2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3 659,2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28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proofErr w:type="spellStart"/>
            <w:r w:rsidRPr="005D4DA1">
              <w:t>Софинансирование</w:t>
            </w:r>
            <w:proofErr w:type="spellEnd"/>
            <w:r w:rsidRPr="005D4DA1">
              <w:t xml:space="preserve"> расходов на ре</w:t>
            </w:r>
            <w:r w:rsidRPr="005D4DA1">
              <w:t>а</w:t>
            </w:r>
            <w:r w:rsidRPr="005D4DA1">
              <w:t>лизацию мероприятий по модерн</w:t>
            </w:r>
            <w:r w:rsidRPr="005D4DA1">
              <w:t>и</w:t>
            </w:r>
            <w:r w:rsidRPr="005D4DA1">
              <w:t>зации систем коммунальной инфр</w:t>
            </w:r>
            <w:r w:rsidRPr="005D4DA1">
              <w:t>а</w:t>
            </w:r>
            <w:r w:rsidRPr="005D4DA1">
              <w:t xml:space="preserve">структуры за счет </w:t>
            </w:r>
            <w:proofErr w:type="spellStart"/>
            <w:r w:rsidRPr="005D4DA1">
              <w:t>средств</w:t>
            </w:r>
            <w:proofErr w:type="gramStart"/>
            <w:r w:rsidRPr="005D4DA1">
              <w:t>,п</w:t>
            </w:r>
            <w:proofErr w:type="gramEnd"/>
            <w:r w:rsidRPr="005D4DA1">
              <w:t>оступивших</w:t>
            </w:r>
            <w:proofErr w:type="spellEnd"/>
            <w:r w:rsidRPr="005D4DA1">
              <w:t xml:space="preserve"> от госуда</w:t>
            </w:r>
            <w:r w:rsidRPr="005D4DA1">
              <w:t>р</w:t>
            </w:r>
            <w:r w:rsidRPr="005D4DA1">
              <w:t>ственной корпорации-Фонда соде</w:t>
            </w:r>
            <w:r w:rsidRPr="005D4DA1">
              <w:t>й</w:t>
            </w:r>
            <w:r w:rsidRPr="005D4DA1">
              <w:t>ствия реформированию жилищно-коммунального хозяйства за  счет средств местного бюд</w:t>
            </w:r>
            <w:r>
              <w:t>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0502 9800009505 000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268,9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184,9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68,8</w:t>
            </w:r>
          </w:p>
        </w:tc>
      </w:tr>
      <w:tr w:rsidR="00087282" w:rsidRPr="006B0F3A" w:rsidTr="00104694">
        <w:trPr>
          <w:trHeight w:val="42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Закупка товаров, работ и услуг для обеспечения государственных (мун</w:t>
            </w:r>
            <w:r w:rsidRPr="005D4DA1">
              <w:t>и</w:t>
            </w:r>
            <w:r w:rsidRPr="005D4DA1">
              <w:t>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0502 9800009505 200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268,9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184,9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68,8</w:t>
            </w:r>
          </w:p>
        </w:tc>
      </w:tr>
      <w:tr w:rsidR="00087282" w:rsidRPr="006B0F3A" w:rsidTr="00104694">
        <w:trPr>
          <w:trHeight w:val="75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0502 9800009505 240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268,9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184,9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68,8</w:t>
            </w:r>
          </w:p>
        </w:tc>
      </w:tr>
      <w:tr w:rsidR="00087282" w:rsidRPr="006B0F3A" w:rsidTr="00104694">
        <w:trPr>
          <w:trHeight w:val="3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0502 9800009505 244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268,9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184,9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68,8</w:t>
            </w:r>
          </w:p>
        </w:tc>
      </w:tr>
      <w:tr w:rsidR="00087282" w:rsidRPr="006B0F3A" w:rsidTr="00104694">
        <w:trPr>
          <w:trHeight w:val="5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proofErr w:type="spellStart"/>
            <w:r w:rsidRPr="005D4DA1">
              <w:t>Софинансирование</w:t>
            </w:r>
            <w:proofErr w:type="spellEnd"/>
            <w:r w:rsidRPr="005D4DA1">
              <w:t xml:space="preserve"> расходов на ре</w:t>
            </w:r>
            <w:r w:rsidRPr="005D4DA1">
              <w:t>а</w:t>
            </w:r>
            <w:r w:rsidRPr="005D4DA1">
              <w:t>лизацию мероприятий по снабжению населения топливом за счет средств местного бюджета.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0502 9800070470 000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18,0</w:t>
            </w:r>
          </w:p>
        </w:tc>
      </w:tr>
      <w:tr w:rsidR="00087282" w:rsidRPr="006B0F3A" w:rsidTr="00104694">
        <w:trPr>
          <w:trHeight w:val="30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Иные бюджетные ассигнования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0502 9800070470 800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18,0</w:t>
            </w:r>
          </w:p>
        </w:tc>
      </w:tr>
      <w:tr w:rsidR="00087282" w:rsidRPr="006B0F3A" w:rsidTr="00104694">
        <w:trPr>
          <w:trHeight w:val="134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Субсидии юридическим лицам (кр</w:t>
            </w:r>
            <w:r w:rsidRPr="005D4DA1">
              <w:t>о</w:t>
            </w:r>
            <w:r w:rsidRPr="005D4DA1">
              <w:t>ме некоммерческих организаций), индивидуальным предпринимат</w:t>
            </w:r>
            <w:r w:rsidRPr="005D4DA1">
              <w:t>е</w:t>
            </w:r>
            <w:r w:rsidRPr="005D4DA1">
              <w:t>лям, физическим лицам - производ</w:t>
            </w:r>
            <w:r w:rsidRPr="005D4DA1">
              <w:t>и</w:t>
            </w:r>
            <w:r w:rsidRPr="005D4DA1">
              <w:t>телям товаров, работ,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0502 9800070470 810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18,0</w:t>
            </w:r>
          </w:p>
        </w:tc>
      </w:tr>
      <w:tr w:rsidR="00087282" w:rsidRPr="006B0F3A" w:rsidTr="00104694">
        <w:trPr>
          <w:trHeight w:val="3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Субсидии на возмещение недопол</w:t>
            </w:r>
            <w:r w:rsidRPr="005D4DA1">
              <w:t>у</w:t>
            </w:r>
            <w:r w:rsidRPr="005D4DA1">
              <w:t>ченных доходов и (или) возмещение фактически понесенных затрат в св</w:t>
            </w:r>
            <w:r w:rsidRPr="005D4DA1">
              <w:t>я</w:t>
            </w:r>
            <w:r w:rsidRPr="005D4DA1">
              <w:t>зи с производством (реализацией) товаров, выполнением работ, оказ</w:t>
            </w:r>
            <w:r w:rsidRPr="005D4DA1">
              <w:t>а</w:t>
            </w:r>
            <w:r w:rsidRPr="005D4DA1">
              <w:t>нием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0502 9800070470 811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18,0</w:t>
            </w:r>
          </w:p>
        </w:tc>
      </w:tr>
      <w:tr w:rsidR="00087282" w:rsidRPr="006B0F3A" w:rsidTr="00104694">
        <w:trPr>
          <w:trHeight w:val="5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proofErr w:type="spellStart"/>
            <w:r w:rsidRPr="005D4DA1">
              <w:t>Софинансирование</w:t>
            </w:r>
            <w:proofErr w:type="spellEnd"/>
            <w:r w:rsidRPr="005D4DA1">
              <w:t xml:space="preserve"> расходов на ре</w:t>
            </w:r>
            <w:r w:rsidRPr="005D4DA1">
              <w:t>а</w:t>
            </w:r>
            <w:r w:rsidRPr="005D4DA1">
              <w:t>лизацию мероприятий по подготовке объектов ЖКХ НСО к работе в осе</w:t>
            </w:r>
            <w:r w:rsidRPr="005D4DA1">
              <w:t>н</w:t>
            </w:r>
            <w:r w:rsidRPr="005D4DA1">
              <w:t>не-зимний период подпрограммы "Бе</w:t>
            </w:r>
            <w:r w:rsidRPr="005D4DA1">
              <w:t>з</w:t>
            </w:r>
            <w:r w:rsidRPr="005D4DA1">
              <w:t>опасность жилищно-коммунального хозяйства "государственной пр</w:t>
            </w:r>
            <w:r w:rsidRPr="005D4DA1">
              <w:t>о</w:t>
            </w:r>
            <w:r w:rsidRPr="005D4DA1">
              <w:t>граммы НСО "Жили</w:t>
            </w:r>
            <w:r w:rsidRPr="005D4DA1">
              <w:t>щ</w:t>
            </w:r>
            <w:r w:rsidRPr="005D4DA1">
              <w:t>но-коммунальное хозяйство НСО в 2015-</w:t>
            </w:r>
            <w:r w:rsidRPr="005D4DA1">
              <w:lastRenderedPageBreak/>
              <w:t>2022го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lastRenderedPageBreak/>
              <w:t>0502 9800070810 000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96,2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16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lastRenderedPageBreak/>
              <w:t>Иные бюджетные ассигнования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0502 9800070810 800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96,2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Субсидии юридическим лицам (кр</w:t>
            </w:r>
            <w:r w:rsidRPr="005D4DA1">
              <w:t>о</w:t>
            </w:r>
            <w:r w:rsidRPr="005D4DA1">
              <w:t>ме некоммерческих организаций), индивидуальным предпринимат</w:t>
            </w:r>
            <w:r w:rsidRPr="005D4DA1">
              <w:t>е</w:t>
            </w:r>
            <w:r w:rsidRPr="005D4DA1">
              <w:t>лям, физическим лицам - производ</w:t>
            </w:r>
            <w:r w:rsidRPr="005D4DA1">
              <w:t>и</w:t>
            </w:r>
            <w:r w:rsidRPr="005D4DA1">
              <w:t>телям товаров, работ,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0502 9800070810 810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96,2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83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Субсидии на возмещение недопол</w:t>
            </w:r>
            <w:r w:rsidRPr="005D4DA1">
              <w:t>у</w:t>
            </w:r>
            <w:r w:rsidRPr="005D4DA1">
              <w:t>ченных доходов и (или) возмещение фактически понесенных затрат в св</w:t>
            </w:r>
            <w:r w:rsidRPr="005D4DA1">
              <w:t>я</w:t>
            </w:r>
            <w:r w:rsidRPr="005D4DA1">
              <w:t>зи с производством (реализацией) товаров, выполнением работ, оказ</w:t>
            </w:r>
            <w:r w:rsidRPr="005D4DA1">
              <w:t>а</w:t>
            </w:r>
            <w:r w:rsidRPr="005D4DA1">
              <w:t>нием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0502 9800070810 811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96,2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69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Расходы на модульные установки  водоподготовки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0502 9900009505 000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12 801,5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3 713,8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29,0</w:t>
            </w:r>
          </w:p>
        </w:tc>
      </w:tr>
      <w:tr w:rsidR="00087282" w:rsidRPr="006B0F3A" w:rsidTr="00104694">
        <w:trPr>
          <w:trHeight w:val="3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Закупка товаров, работ и услуг для обеспечения государственных (мун</w:t>
            </w:r>
            <w:r w:rsidRPr="005D4DA1">
              <w:t>и</w:t>
            </w:r>
            <w:r w:rsidRPr="005D4DA1">
              <w:t>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0502 9900009505 200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5 109,0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-</w:t>
            </w:r>
          </w:p>
        </w:tc>
      </w:tr>
      <w:tr w:rsidR="00087282" w:rsidRPr="006B0F3A" w:rsidTr="00104694">
        <w:trPr>
          <w:trHeight w:val="25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0502 9900009505 240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5 109,0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-</w:t>
            </w:r>
          </w:p>
        </w:tc>
      </w:tr>
      <w:tr w:rsidR="00087282" w:rsidRPr="006B0F3A" w:rsidTr="00104694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0502 9900009505 244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5 109,0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-</w:t>
            </w:r>
          </w:p>
        </w:tc>
      </w:tr>
      <w:tr w:rsidR="00087282" w:rsidRPr="006B0F3A" w:rsidTr="00104694">
        <w:trPr>
          <w:trHeight w:val="76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0502 9900009505 400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7 692,5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3 713,8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48,3</w:t>
            </w:r>
          </w:p>
        </w:tc>
      </w:tr>
      <w:tr w:rsidR="00087282" w:rsidRPr="006B0F3A" w:rsidTr="00104694">
        <w:trPr>
          <w:trHeight w:val="22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lastRenderedPageBreak/>
              <w:t>Бюджетные инвестиции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0502 9900009505 410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7 692,5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3 713,8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48,3</w:t>
            </w:r>
          </w:p>
        </w:tc>
      </w:tr>
      <w:tr w:rsidR="00087282" w:rsidRPr="006B0F3A" w:rsidTr="00104694">
        <w:trPr>
          <w:trHeight w:val="5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Бюджетные инвестиции в объекты капитального строительства госуда</w:t>
            </w:r>
            <w:r w:rsidRPr="005D4DA1">
              <w:t>р</w:t>
            </w:r>
            <w:r w:rsidRPr="005D4DA1">
              <w:t>ственной (муниципальной) собстве</w:t>
            </w:r>
            <w:r w:rsidRPr="005D4DA1">
              <w:t>н</w:t>
            </w:r>
            <w:r w:rsidRPr="005D4DA1">
              <w:t>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0502 9900009505 414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7 692,5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3 713,8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48,3</w:t>
            </w:r>
          </w:p>
        </w:tc>
      </w:tr>
      <w:tr w:rsidR="00087282" w:rsidRPr="006B0F3A" w:rsidTr="00104694">
        <w:trPr>
          <w:trHeight w:val="22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Благоустройство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0503 0000000000 000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963,3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888,7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92,3</w:t>
            </w:r>
          </w:p>
        </w:tc>
      </w:tr>
      <w:tr w:rsidR="00087282" w:rsidRPr="006B0F3A" w:rsidTr="00104694">
        <w:trPr>
          <w:trHeight w:val="24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Уличное освещение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0503 7000005130 000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573,8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499,2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87,0</w:t>
            </w:r>
          </w:p>
        </w:tc>
      </w:tr>
      <w:tr w:rsidR="00087282" w:rsidRPr="006B0F3A" w:rsidTr="00104694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Закупка товаров, работ и услуг для обеспечения государственных (мун</w:t>
            </w:r>
            <w:r w:rsidRPr="005D4DA1">
              <w:t>и</w:t>
            </w:r>
            <w:r w:rsidRPr="005D4DA1">
              <w:t>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0503 7000005130 200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572,6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498,0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87,0</w:t>
            </w:r>
          </w:p>
        </w:tc>
      </w:tr>
      <w:tr w:rsidR="00087282" w:rsidRPr="006B0F3A" w:rsidTr="00104694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0503 7000005130 240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572,6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498,0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87,0</w:t>
            </w:r>
          </w:p>
        </w:tc>
      </w:tr>
      <w:tr w:rsidR="00087282" w:rsidRPr="006B0F3A" w:rsidTr="00104694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0503 7000005130 244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572,6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498,0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87,0</w:t>
            </w:r>
          </w:p>
        </w:tc>
      </w:tr>
      <w:tr w:rsidR="00087282" w:rsidRPr="006B0F3A" w:rsidTr="00104694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Иные бюджетные ассигнования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0503 7000005130 800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23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Уплата налогов, сборов и иных пл</w:t>
            </w:r>
            <w:r w:rsidRPr="005D4DA1">
              <w:t>а</w:t>
            </w:r>
            <w:r w:rsidRPr="005D4DA1">
              <w:t>тежей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0503 7000005130 850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2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Уплата иных платежей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0503 7000005130 853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3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Расходы на реализацию мероприятий по обеспечению сбалансированности  местных бюджетов в рамках Госуда</w:t>
            </w:r>
            <w:r w:rsidRPr="005D4DA1">
              <w:t>р</w:t>
            </w:r>
            <w:r w:rsidRPr="005D4DA1">
              <w:t>ственной программы НСО "Управл</w:t>
            </w:r>
            <w:r w:rsidRPr="005D4DA1">
              <w:t>е</w:t>
            </w:r>
            <w:r w:rsidRPr="005D4DA1">
              <w:t xml:space="preserve">ние государственными финансами в Новосибирской области на 2014-2019г за счет средств областного </w:t>
            </w:r>
            <w:r w:rsidRPr="005D4DA1">
              <w:lastRenderedPageBreak/>
              <w:t>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>
              <w:lastRenderedPageBreak/>
              <w:t>0</w:t>
            </w:r>
            <w:r w:rsidRPr="005D4DA1">
              <w:t>503 7000070510 000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389,5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389,5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lastRenderedPageBreak/>
              <w:t>Закупка товаров, работ и услуг для обеспечения государственных (мун</w:t>
            </w:r>
            <w:r w:rsidRPr="005D4DA1">
              <w:t>и</w:t>
            </w:r>
            <w:r w:rsidRPr="005D4DA1">
              <w:t>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0503 7000070510 200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389,5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389,5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76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0503 7000070510 240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389,5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389,5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3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0503 7000070510 244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389,5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389,5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22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Молодежная политика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0707 0000000000 000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3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Проведение мероприятий для детей и молодежи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0707 7000007070 000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5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Закупка товаров, работ и услуг для обеспечения государственных (мун</w:t>
            </w:r>
            <w:r w:rsidRPr="005D4DA1">
              <w:t>и</w:t>
            </w:r>
            <w:r w:rsidRPr="005D4DA1">
              <w:t>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0707 7000007070 200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0707 7000007070 240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0707 7000007070 244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22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0801 0000000000 000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16 795,6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4 576,9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27,3</w:t>
            </w:r>
          </w:p>
        </w:tc>
      </w:tr>
      <w:tr w:rsidR="00087282" w:rsidRPr="006B0F3A" w:rsidTr="00104694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 xml:space="preserve">Расходы на реализацию мероприятий  муниципальной программы   </w:t>
            </w:r>
            <w:proofErr w:type="spellStart"/>
            <w:r w:rsidRPr="005D4DA1">
              <w:t>Реш</w:t>
            </w:r>
            <w:r w:rsidRPr="005D4DA1">
              <w:t>е</w:t>
            </w:r>
            <w:r w:rsidRPr="005D4DA1">
              <w:t>товского</w:t>
            </w:r>
            <w:proofErr w:type="spellEnd"/>
            <w:r w:rsidRPr="005D4DA1">
              <w:t xml:space="preserve"> сельсовета </w:t>
            </w:r>
            <w:proofErr w:type="spellStart"/>
            <w:r w:rsidRPr="005D4DA1">
              <w:t>Кочковского</w:t>
            </w:r>
            <w:proofErr w:type="spellEnd"/>
            <w:r w:rsidRPr="005D4DA1">
              <w:t xml:space="preserve"> района Новосибирской области "Культура  </w:t>
            </w:r>
            <w:proofErr w:type="spellStart"/>
            <w:r w:rsidRPr="005D4DA1">
              <w:t>Решетовского</w:t>
            </w:r>
            <w:proofErr w:type="spellEnd"/>
            <w:r w:rsidRPr="005D4DA1">
              <w:t xml:space="preserve"> сельсовета на 2017-2019 годы" в рамках госуда</w:t>
            </w:r>
            <w:r w:rsidRPr="005D4DA1">
              <w:t>р</w:t>
            </w:r>
            <w:r w:rsidRPr="005D4DA1">
              <w:lastRenderedPageBreak/>
              <w:t xml:space="preserve">ственной программы Новосибирской области "Культура </w:t>
            </w:r>
            <w:proofErr w:type="spellStart"/>
            <w:r w:rsidRPr="005D4DA1">
              <w:t>Новосиб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lastRenderedPageBreak/>
              <w:t>0801 7000070660 000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12 000,0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-</w:t>
            </w:r>
          </w:p>
        </w:tc>
      </w:tr>
      <w:tr w:rsidR="00087282" w:rsidRPr="006B0F3A" w:rsidTr="00104694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lastRenderedPageBreak/>
              <w:t>Закупка товаров, работ и услуг для обеспечения государственных (мун</w:t>
            </w:r>
            <w:r w:rsidRPr="005D4DA1">
              <w:t>и</w:t>
            </w:r>
            <w:r w:rsidRPr="005D4DA1">
              <w:t>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0801 7000070660 200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12 000,0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-</w:t>
            </w:r>
          </w:p>
        </w:tc>
      </w:tr>
      <w:tr w:rsidR="00087282" w:rsidRPr="006B0F3A" w:rsidTr="00104694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0801 7000070660 240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12 000,0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-</w:t>
            </w:r>
          </w:p>
        </w:tc>
      </w:tr>
      <w:tr w:rsidR="00087282" w:rsidRPr="006B0F3A" w:rsidTr="00104694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0801 7000070660 244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12 000,0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-</w:t>
            </w:r>
          </w:p>
        </w:tc>
      </w:tr>
      <w:tr w:rsidR="00087282" w:rsidRPr="006B0F3A" w:rsidTr="00104694">
        <w:trPr>
          <w:trHeight w:val="3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proofErr w:type="spellStart"/>
            <w:r w:rsidRPr="005D4DA1">
              <w:t>Софинансирование</w:t>
            </w:r>
            <w:proofErr w:type="spellEnd"/>
            <w:r w:rsidRPr="005D4DA1">
              <w:t xml:space="preserve"> расходов на ре</w:t>
            </w:r>
            <w:r w:rsidRPr="005D4DA1">
              <w:t>а</w:t>
            </w:r>
            <w:r w:rsidRPr="005D4DA1">
              <w:t xml:space="preserve">лизацию </w:t>
            </w:r>
            <w:proofErr w:type="gramStart"/>
            <w:r w:rsidRPr="005D4DA1">
              <w:t>мероприятий  проектов ра</w:t>
            </w:r>
            <w:r w:rsidRPr="005D4DA1">
              <w:t>з</w:t>
            </w:r>
            <w:r w:rsidRPr="005D4DA1">
              <w:t>вития территорий муниципальных образований Новосибирской</w:t>
            </w:r>
            <w:proofErr w:type="gramEnd"/>
            <w:r w:rsidRPr="005D4DA1">
              <w:t xml:space="preserve"> области, основанных на местных инициативах   в рамках государственной программы Новосибирской области  "Управление финансами </w:t>
            </w:r>
            <w:proofErr w:type="spellStart"/>
            <w:r w:rsidRPr="005D4DA1">
              <w:t>Новосиб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0801 70000S0240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99,9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3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Закупка товаров, работ и услуг для обеспечения государственных (мун</w:t>
            </w:r>
            <w:r w:rsidRPr="005D4DA1">
              <w:t>и</w:t>
            </w:r>
            <w:r w:rsidRPr="005D4DA1">
              <w:t>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0801 70000S0240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99,9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0801 70000S0240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99,9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0801 70000S0240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99,9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3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 xml:space="preserve">Расходы на реализацию мероприятий в рамках муниципальной программы </w:t>
            </w:r>
            <w:proofErr w:type="spellStart"/>
            <w:r w:rsidRPr="005D4DA1">
              <w:t>Решетовского</w:t>
            </w:r>
            <w:proofErr w:type="spellEnd"/>
            <w:r w:rsidRPr="005D4DA1">
              <w:t xml:space="preserve"> сельсовета </w:t>
            </w:r>
            <w:proofErr w:type="spellStart"/>
            <w:r w:rsidRPr="005D4DA1">
              <w:t>Кочковск</w:t>
            </w:r>
            <w:r w:rsidRPr="005D4DA1">
              <w:t>о</w:t>
            </w:r>
            <w:r w:rsidRPr="005D4DA1">
              <w:t>го</w:t>
            </w:r>
            <w:proofErr w:type="spellEnd"/>
            <w:r w:rsidRPr="005D4DA1">
              <w:t xml:space="preserve"> </w:t>
            </w:r>
            <w:r w:rsidRPr="005D4DA1">
              <w:lastRenderedPageBreak/>
              <w:t xml:space="preserve">района Новосибирской </w:t>
            </w:r>
            <w:proofErr w:type="spellStart"/>
            <w:r w:rsidRPr="005D4DA1">
              <w:t>обл</w:t>
            </w:r>
            <w:r w:rsidRPr="005D4DA1">
              <w:t>а</w:t>
            </w:r>
            <w:r w:rsidRPr="005D4DA1">
              <w:t>сти</w:t>
            </w:r>
            <w:proofErr w:type="gramStart"/>
            <w:r w:rsidRPr="005D4DA1">
              <w:t>"К</w:t>
            </w:r>
            <w:proofErr w:type="gramEnd"/>
            <w:r w:rsidRPr="005D4DA1">
              <w:t>ультура</w:t>
            </w:r>
            <w:proofErr w:type="spellEnd"/>
            <w:r w:rsidRPr="005D4DA1">
              <w:t xml:space="preserve"> </w:t>
            </w:r>
            <w:proofErr w:type="spellStart"/>
            <w:r w:rsidRPr="005D4DA1">
              <w:t>Решетовского</w:t>
            </w:r>
            <w:proofErr w:type="spellEnd"/>
            <w:r w:rsidRPr="005D4DA1">
              <w:t xml:space="preserve"> сельсов</w:t>
            </w:r>
            <w:r w:rsidRPr="005D4DA1">
              <w:t>е</w:t>
            </w:r>
            <w:r w:rsidRPr="005D4DA1">
              <w:t xml:space="preserve">та </w:t>
            </w:r>
            <w:proofErr w:type="spellStart"/>
            <w:r w:rsidRPr="005D4DA1">
              <w:t>Кочковского</w:t>
            </w:r>
            <w:proofErr w:type="spellEnd"/>
            <w:r w:rsidRPr="005D4DA1">
              <w:t xml:space="preserve"> района Новосиби</w:t>
            </w:r>
            <w:r w:rsidRPr="005D4DA1">
              <w:t>р</w:t>
            </w:r>
            <w:r w:rsidRPr="005D4DA1">
              <w:t xml:space="preserve">ской области на 2017-2019годы" за счет средств местного </w:t>
            </w:r>
            <w:proofErr w:type="spellStart"/>
            <w:r w:rsidRPr="005D4DA1">
              <w:t>бюдже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lastRenderedPageBreak/>
              <w:t>0801 7800800801 000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1 467,6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1 438,1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98,0</w:t>
            </w:r>
          </w:p>
        </w:tc>
      </w:tr>
      <w:tr w:rsidR="00087282" w:rsidRPr="006B0F3A" w:rsidTr="00104694">
        <w:trPr>
          <w:trHeight w:val="24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lastRenderedPageBreak/>
              <w:t>Расходы на выплаты персоналу в ц</w:t>
            </w:r>
            <w:r w:rsidRPr="005D4DA1">
              <w:t>е</w:t>
            </w:r>
            <w:r w:rsidRPr="005D4DA1">
              <w:t>лях обеспечения выполнения фун</w:t>
            </w:r>
            <w:r w:rsidRPr="005D4DA1">
              <w:t>к</w:t>
            </w:r>
            <w:r w:rsidRPr="005D4DA1">
              <w:t>ций государственными (муниципал</w:t>
            </w:r>
            <w:r w:rsidRPr="005D4DA1">
              <w:t>ь</w:t>
            </w:r>
            <w:r w:rsidRPr="005D4DA1">
              <w:t>ными) органами, казенными учр</w:t>
            </w:r>
            <w:r w:rsidRPr="005D4DA1">
              <w:t>е</w:t>
            </w:r>
            <w:r w:rsidRPr="005D4DA1">
              <w:t>ждениями, органами управления го</w:t>
            </w:r>
            <w:r w:rsidRPr="005D4DA1">
              <w:t>с</w:t>
            </w:r>
            <w:r w:rsidRPr="005D4DA1">
              <w:t>ударственными внебюджетными фондами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0801 7800800801 100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220,4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218,0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98,9</w:t>
            </w:r>
          </w:p>
        </w:tc>
      </w:tr>
      <w:tr w:rsidR="00087282" w:rsidRPr="006B0F3A" w:rsidTr="00104694">
        <w:trPr>
          <w:trHeight w:val="27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Расходы на выплаты персоналу к</w:t>
            </w:r>
            <w:r w:rsidRPr="005D4DA1">
              <w:t>а</w:t>
            </w:r>
            <w:r w:rsidRPr="005D4DA1">
              <w:t>зенных учреждений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0801 7800800801 110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220,4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218,0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98,9</w:t>
            </w:r>
          </w:p>
        </w:tc>
      </w:tr>
      <w:tr w:rsidR="00087282" w:rsidRPr="006B0F3A" w:rsidTr="00104694">
        <w:trPr>
          <w:trHeight w:val="41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Взносы по обязательному социал</w:t>
            </w:r>
            <w:r w:rsidRPr="005D4DA1">
              <w:t>ь</w:t>
            </w:r>
            <w:r w:rsidRPr="005D4DA1">
              <w:t>ному страхованию на выплаты по оплате труда работников и иные в</w:t>
            </w:r>
            <w:r w:rsidRPr="005D4DA1">
              <w:t>ы</w:t>
            </w:r>
            <w:r w:rsidRPr="005D4DA1">
              <w:t>платы работникам учреждений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0801 7800800801 119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220,4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218,0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98,9</w:t>
            </w:r>
          </w:p>
        </w:tc>
      </w:tr>
      <w:tr w:rsidR="00087282" w:rsidRPr="006B0F3A" w:rsidTr="00104694">
        <w:trPr>
          <w:trHeight w:val="5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Закупка товаров, работ и услуг для обеспечения государственных (мун</w:t>
            </w:r>
            <w:r w:rsidRPr="005D4DA1">
              <w:t>и</w:t>
            </w:r>
            <w:r w:rsidRPr="005D4DA1">
              <w:t>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0801 7800800801 200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1 218,9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1 191,8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97,8</w:t>
            </w:r>
          </w:p>
        </w:tc>
      </w:tr>
      <w:tr w:rsidR="00087282" w:rsidRPr="006B0F3A" w:rsidTr="00104694">
        <w:trPr>
          <w:trHeight w:val="45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0801 7800800801 240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1 218,9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1 191,8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97,8</w:t>
            </w:r>
          </w:p>
        </w:tc>
      </w:tr>
      <w:tr w:rsidR="00087282" w:rsidRPr="006B0F3A" w:rsidTr="00104694">
        <w:trPr>
          <w:trHeight w:val="3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0801 7800800801 244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1 218,9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1 191,8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97,8</w:t>
            </w:r>
          </w:p>
        </w:tc>
      </w:tr>
      <w:tr w:rsidR="00087282" w:rsidRPr="006B0F3A" w:rsidTr="00104694">
        <w:trPr>
          <w:trHeight w:val="30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Иные бюджетные ассигнования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0801 7800800801 800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28,4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32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lastRenderedPageBreak/>
              <w:t>Уплата налогов, сборов и иных пл</w:t>
            </w:r>
            <w:r w:rsidRPr="005D4DA1">
              <w:t>а</w:t>
            </w:r>
            <w:r w:rsidRPr="005D4DA1">
              <w:t>тежей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0801 7800800801 850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28,4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5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Уплата налога на имущество орган</w:t>
            </w:r>
            <w:r w:rsidRPr="005D4DA1">
              <w:t>и</w:t>
            </w:r>
            <w:r w:rsidRPr="005D4DA1">
              <w:t>заций и земельного налога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0801 7800800801 851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23,1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Уплата прочих налогов, сборов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0801 7800800801 852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Уплата иных платежей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0801 7800800801 853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Расходы на реализацию муниципал</w:t>
            </w:r>
            <w:r w:rsidRPr="005D4DA1">
              <w:t>ь</w:t>
            </w:r>
            <w:r w:rsidRPr="005D4DA1">
              <w:t>ной программы "</w:t>
            </w:r>
            <w:proofErr w:type="gramStart"/>
            <w:r w:rsidRPr="005D4DA1">
              <w:t>Инициативное</w:t>
            </w:r>
            <w:proofErr w:type="gramEnd"/>
            <w:r w:rsidRPr="005D4DA1">
              <w:t xml:space="preserve"> бю</w:t>
            </w:r>
            <w:r w:rsidRPr="005D4DA1">
              <w:t>д</w:t>
            </w:r>
            <w:r w:rsidRPr="005D4DA1">
              <w:t>жетирование"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0801 7800870240 000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299,6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299,6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Закупка товаров, работ и услуг для обеспечения государственных (мун</w:t>
            </w:r>
            <w:r w:rsidRPr="005D4DA1">
              <w:t>и</w:t>
            </w:r>
            <w:r w:rsidRPr="005D4DA1">
              <w:t>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0801 7800870240 200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299,6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299,6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both"/>
            </w:pPr>
            <w:r w:rsidRPr="005D4D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center"/>
            </w:pPr>
            <w:r w:rsidRPr="005D4DA1">
              <w:t>0801 7800870240 240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299,6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299,6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center"/>
            </w:pPr>
            <w:r w:rsidRPr="005D4DA1">
              <w:t>0801 7800870240 244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299,6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299,6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both"/>
            </w:pPr>
            <w:r w:rsidRPr="005D4DA1">
              <w:t xml:space="preserve">Расходы на реализацию мероприятий в рамках муниципальной программы </w:t>
            </w:r>
            <w:proofErr w:type="spellStart"/>
            <w:r w:rsidRPr="005D4DA1">
              <w:t>Решетовского</w:t>
            </w:r>
            <w:proofErr w:type="spellEnd"/>
            <w:r w:rsidRPr="005D4DA1">
              <w:t xml:space="preserve"> сельсовета </w:t>
            </w:r>
            <w:proofErr w:type="spellStart"/>
            <w:r w:rsidRPr="005D4DA1">
              <w:t>Кочковск</w:t>
            </w:r>
            <w:r w:rsidRPr="005D4DA1">
              <w:t>о</w:t>
            </w:r>
            <w:r w:rsidRPr="005D4DA1">
              <w:t>го</w:t>
            </w:r>
            <w:proofErr w:type="spellEnd"/>
            <w:r w:rsidRPr="005D4DA1">
              <w:t xml:space="preserve"> района Новосибирской </w:t>
            </w:r>
            <w:proofErr w:type="spellStart"/>
            <w:r w:rsidRPr="005D4DA1">
              <w:t>обл</w:t>
            </w:r>
            <w:r w:rsidRPr="005D4DA1">
              <w:t>а</w:t>
            </w:r>
            <w:r w:rsidRPr="005D4DA1">
              <w:t>сти</w:t>
            </w:r>
            <w:proofErr w:type="gramStart"/>
            <w:r w:rsidRPr="005D4DA1">
              <w:t>"К</w:t>
            </w:r>
            <w:proofErr w:type="gramEnd"/>
            <w:r w:rsidRPr="005D4DA1">
              <w:t>ультура</w:t>
            </w:r>
            <w:proofErr w:type="spellEnd"/>
            <w:r w:rsidRPr="005D4DA1">
              <w:t xml:space="preserve"> </w:t>
            </w:r>
            <w:proofErr w:type="spellStart"/>
            <w:r w:rsidRPr="005D4DA1">
              <w:t>Решетовского</w:t>
            </w:r>
            <w:proofErr w:type="spellEnd"/>
            <w:r w:rsidRPr="005D4DA1">
              <w:t xml:space="preserve"> сельсов</w:t>
            </w:r>
            <w:r w:rsidRPr="005D4DA1">
              <w:t>е</w:t>
            </w:r>
            <w:r w:rsidRPr="005D4DA1">
              <w:t xml:space="preserve">та </w:t>
            </w:r>
            <w:proofErr w:type="spellStart"/>
            <w:r w:rsidRPr="005D4DA1">
              <w:t>Кочковского</w:t>
            </w:r>
            <w:proofErr w:type="spellEnd"/>
            <w:r w:rsidRPr="005D4DA1">
              <w:t xml:space="preserve"> района Новосиби</w:t>
            </w:r>
            <w:r w:rsidRPr="005D4DA1">
              <w:t>р</w:t>
            </w:r>
            <w:r w:rsidRPr="005D4DA1">
              <w:t>ской области на 2017-2019годы,в рамках государственной програ</w:t>
            </w:r>
            <w:r>
              <w:t>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center"/>
            </w:pPr>
            <w:r w:rsidRPr="005D4DA1">
              <w:t>0801 7800870510 000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2 739,3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2 739,3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both"/>
            </w:pPr>
            <w:r w:rsidRPr="005D4DA1">
              <w:t>Расходы на выплаты персоналу в ц</w:t>
            </w:r>
            <w:r w:rsidRPr="005D4DA1">
              <w:t>е</w:t>
            </w:r>
            <w:r w:rsidRPr="005D4DA1">
              <w:t>лях обеспечения выполнения фун</w:t>
            </w:r>
            <w:r w:rsidRPr="005D4DA1">
              <w:t>к</w:t>
            </w:r>
            <w:r w:rsidRPr="005D4DA1">
              <w:lastRenderedPageBreak/>
              <w:t>ций государственными (муниципал</w:t>
            </w:r>
            <w:r w:rsidRPr="005D4DA1">
              <w:t>ь</w:t>
            </w:r>
            <w:r w:rsidRPr="005D4DA1">
              <w:t>ными) органами, казенными учр</w:t>
            </w:r>
            <w:r w:rsidRPr="005D4DA1">
              <w:t>е</w:t>
            </w:r>
            <w:r w:rsidRPr="005D4DA1">
              <w:t>ждениями, органами управления го</w:t>
            </w:r>
            <w:r w:rsidRPr="005D4DA1">
              <w:t>с</w:t>
            </w:r>
            <w:r w:rsidRPr="005D4DA1">
              <w:t>ударственными внебюджетными фондами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center"/>
            </w:pPr>
            <w:r w:rsidRPr="005D4DA1">
              <w:lastRenderedPageBreak/>
              <w:t>0801 7800870510 100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2 679,3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2 679,3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both"/>
            </w:pPr>
            <w:r w:rsidRPr="005D4DA1">
              <w:lastRenderedPageBreak/>
              <w:t>Расходы на выплаты персоналу к</w:t>
            </w:r>
            <w:r w:rsidRPr="005D4DA1">
              <w:t>а</w:t>
            </w:r>
            <w:r w:rsidRPr="005D4DA1">
              <w:t>зенных учреждений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center"/>
            </w:pPr>
            <w:r w:rsidRPr="005D4DA1">
              <w:t>0801 7800870510 110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2 679,3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2 679,3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both"/>
            </w:pPr>
            <w:r w:rsidRPr="005D4DA1">
              <w:t>Фонд оплаты труда учреждений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center"/>
            </w:pPr>
            <w:r w:rsidRPr="005D4DA1">
              <w:t>0801 7800870510 111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2 227,2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2 227,2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both"/>
            </w:pPr>
            <w:r w:rsidRPr="005D4DA1">
              <w:t>Взносы по обязательному социал</w:t>
            </w:r>
            <w:r w:rsidRPr="005D4DA1">
              <w:t>ь</w:t>
            </w:r>
            <w:r w:rsidRPr="005D4DA1">
              <w:t>ному страхованию на выплаты по оплате труда работников и иные в</w:t>
            </w:r>
            <w:r w:rsidRPr="005D4DA1">
              <w:t>ы</w:t>
            </w:r>
            <w:r w:rsidRPr="005D4DA1">
              <w:t>платы работникам учреждений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center"/>
            </w:pPr>
            <w:r w:rsidRPr="005D4DA1">
              <w:t>0801 7800870510 119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452,2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452,2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both"/>
            </w:pPr>
            <w:r w:rsidRPr="005D4DA1">
              <w:t>Закупка товаров, работ и услуг для обеспечения государственных (мун</w:t>
            </w:r>
            <w:r w:rsidRPr="005D4DA1">
              <w:t>и</w:t>
            </w:r>
            <w:r w:rsidRPr="005D4DA1">
              <w:t>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center"/>
            </w:pPr>
            <w:r w:rsidRPr="005D4DA1">
              <w:t>0801 7800870510 200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60,0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both"/>
            </w:pPr>
            <w:r w:rsidRPr="005D4D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center"/>
            </w:pPr>
            <w:r w:rsidRPr="005D4DA1">
              <w:t>0801 7800870510 240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60,0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center"/>
            </w:pPr>
            <w:r w:rsidRPr="005D4DA1">
              <w:t>0801 7800870510 244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60,0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both"/>
            </w:pPr>
            <w:proofErr w:type="spellStart"/>
            <w:r w:rsidRPr="005D4DA1">
              <w:t>Софинансирование</w:t>
            </w:r>
            <w:proofErr w:type="spellEnd"/>
            <w:r w:rsidRPr="005D4DA1">
              <w:t xml:space="preserve"> расходов местных бюджетов на реализацию меропри</w:t>
            </w:r>
            <w:r w:rsidRPr="005D4DA1">
              <w:t>я</w:t>
            </w:r>
            <w:r w:rsidRPr="005D4DA1">
              <w:t>тий государственной программы Н</w:t>
            </w:r>
            <w:r w:rsidRPr="005D4DA1">
              <w:t>о</w:t>
            </w:r>
            <w:r w:rsidRPr="005D4DA1">
              <w:t>восибирской области "Культура Нов</w:t>
            </w:r>
            <w:r w:rsidRPr="005D4DA1">
              <w:t>о</w:t>
            </w:r>
            <w:r w:rsidRPr="005D4DA1">
              <w:t>сибирской области" на 2015-2020 г</w:t>
            </w:r>
            <w:r w:rsidRPr="005D4DA1">
              <w:t>о</w:t>
            </w:r>
            <w:r w:rsidRPr="005D4DA1">
              <w:t>ды" за счет средств местного бюдж</w:t>
            </w:r>
            <w:r w:rsidRPr="005D4DA1">
              <w:t>е</w:t>
            </w:r>
            <w:r w:rsidRPr="005D4DA1">
              <w:t>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center"/>
            </w:pPr>
            <w:r w:rsidRPr="005D4DA1">
              <w:t>0801 9800070660 000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189,3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-</w:t>
            </w:r>
          </w:p>
        </w:tc>
      </w:tr>
      <w:tr w:rsidR="00087282" w:rsidRPr="006B0F3A" w:rsidTr="00104694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both"/>
            </w:pPr>
            <w:r w:rsidRPr="005D4DA1">
              <w:lastRenderedPageBreak/>
              <w:t>Закупка товаров, работ и услуг для обеспечения государственных (мун</w:t>
            </w:r>
            <w:r w:rsidRPr="005D4DA1">
              <w:t>и</w:t>
            </w:r>
            <w:r w:rsidRPr="005D4DA1">
              <w:t>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center"/>
            </w:pPr>
            <w:r w:rsidRPr="005D4DA1">
              <w:t>0801 9800070660 200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189,3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-</w:t>
            </w:r>
          </w:p>
        </w:tc>
      </w:tr>
      <w:tr w:rsidR="00087282" w:rsidRPr="006B0F3A" w:rsidTr="00104694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both"/>
            </w:pPr>
            <w:r w:rsidRPr="005D4D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center"/>
            </w:pPr>
            <w:r w:rsidRPr="005D4DA1">
              <w:t>0801 9800070660 240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189,3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-</w:t>
            </w:r>
          </w:p>
        </w:tc>
      </w:tr>
      <w:tr w:rsidR="00087282" w:rsidRPr="006B0F3A" w:rsidTr="00104694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center"/>
            </w:pPr>
            <w:r w:rsidRPr="005D4DA1">
              <w:t>0801 9800070660 244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189,3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-</w:t>
            </w:r>
          </w:p>
        </w:tc>
      </w:tr>
      <w:tr w:rsidR="00087282" w:rsidRPr="006B0F3A" w:rsidTr="00104694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both"/>
            </w:pPr>
            <w:r w:rsidRPr="005D4DA1">
              <w:t>Пенсионное обеспечение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center"/>
            </w:pPr>
            <w:r w:rsidRPr="005D4DA1">
              <w:t>1001 0000000000 000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388,0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304,8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78,6</w:t>
            </w:r>
          </w:p>
        </w:tc>
      </w:tr>
      <w:tr w:rsidR="00087282" w:rsidRPr="006B0F3A" w:rsidTr="00104694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both"/>
            </w:pPr>
            <w:r w:rsidRPr="005D4DA1">
              <w:t>Доплаты к пенсиям муниципальных служащих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center"/>
            </w:pPr>
            <w:r w:rsidRPr="005D4DA1">
              <w:t>1001 7000010010 000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388,0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304,8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78,6</w:t>
            </w:r>
          </w:p>
        </w:tc>
      </w:tr>
      <w:tr w:rsidR="00087282" w:rsidRPr="006B0F3A" w:rsidTr="00104694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both"/>
            </w:pPr>
            <w:r w:rsidRPr="005D4DA1">
              <w:t>Социальное обеспечение и иные в</w:t>
            </w:r>
            <w:r w:rsidRPr="005D4DA1">
              <w:t>ы</w:t>
            </w:r>
            <w:r w:rsidRPr="005D4DA1">
              <w:t>платы населению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center"/>
            </w:pPr>
            <w:r w:rsidRPr="005D4DA1">
              <w:t>1001 7000010010 300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388,0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304,8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78,6</w:t>
            </w:r>
          </w:p>
        </w:tc>
      </w:tr>
      <w:tr w:rsidR="00087282" w:rsidRPr="006B0F3A" w:rsidTr="00104694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both"/>
            </w:pPr>
            <w:r w:rsidRPr="005D4DA1">
              <w:t>Публичные нормативные социальные выплаты гражданам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center"/>
            </w:pPr>
            <w:r w:rsidRPr="005D4DA1">
              <w:t>1001 7000010010 310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388,0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304,8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78,6</w:t>
            </w:r>
          </w:p>
        </w:tc>
      </w:tr>
      <w:tr w:rsidR="00087282" w:rsidRPr="006B0F3A" w:rsidTr="00104694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both"/>
            </w:pPr>
            <w:r w:rsidRPr="005D4DA1">
              <w:t>Иные пенсии, социальные доплаты к пенсиям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center"/>
            </w:pPr>
            <w:r w:rsidRPr="005D4DA1">
              <w:t>1001 7000010010 312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388,0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304,8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78,6</w:t>
            </w:r>
          </w:p>
        </w:tc>
      </w:tr>
      <w:tr w:rsidR="00087282" w:rsidRPr="006B0F3A" w:rsidTr="00104694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both"/>
            </w:pPr>
            <w:r w:rsidRPr="005D4DA1">
              <w:t>Массовый спорт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center"/>
            </w:pPr>
            <w:r w:rsidRPr="005D4DA1">
              <w:t>1102 0000000000 000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114,0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108,7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95,4</w:t>
            </w:r>
          </w:p>
        </w:tc>
      </w:tr>
      <w:tr w:rsidR="00087282" w:rsidRPr="006B0F3A" w:rsidTr="00104694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both"/>
            </w:pPr>
            <w:r w:rsidRPr="005D4DA1">
              <w:t>Мероприятия в области физической культуры и спорта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center"/>
            </w:pPr>
            <w:r w:rsidRPr="005D4DA1">
              <w:t>1102 7000011020 000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8,7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62,1</w:t>
            </w:r>
          </w:p>
        </w:tc>
      </w:tr>
      <w:tr w:rsidR="00087282" w:rsidRPr="006B0F3A" w:rsidTr="00104694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both"/>
            </w:pPr>
            <w:r w:rsidRPr="005D4DA1">
              <w:t>Расходы на выплаты персоналу в ц</w:t>
            </w:r>
            <w:r w:rsidRPr="005D4DA1">
              <w:t>е</w:t>
            </w:r>
            <w:r w:rsidRPr="005D4DA1">
              <w:t>лях обеспечения выполнения фун</w:t>
            </w:r>
            <w:r w:rsidRPr="005D4DA1">
              <w:t>к</w:t>
            </w:r>
            <w:r w:rsidRPr="005D4DA1">
              <w:t>ций государственными (муниципал</w:t>
            </w:r>
            <w:r w:rsidRPr="005D4DA1">
              <w:t>ь</w:t>
            </w:r>
            <w:r w:rsidRPr="005D4DA1">
              <w:t>ными) органами, казенными учр</w:t>
            </w:r>
            <w:r w:rsidRPr="005D4DA1">
              <w:t>е</w:t>
            </w:r>
            <w:r w:rsidRPr="005D4DA1">
              <w:t>ждениями, органами управления го</w:t>
            </w:r>
            <w:r w:rsidRPr="005D4DA1">
              <w:t>с</w:t>
            </w:r>
            <w:r w:rsidRPr="005D4DA1">
              <w:t xml:space="preserve">ударственными внебюджетными </w:t>
            </w:r>
            <w:r w:rsidRPr="005D4DA1">
              <w:lastRenderedPageBreak/>
              <w:t>фондами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center"/>
            </w:pPr>
            <w:r w:rsidRPr="005D4DA1">
              <w:lastRenderedPageBreak/>
              <w:t>1102 7000011020 100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1,7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85,0</w:t>
            </w:r>
          </w:p>
        </w:tc>
      </w:tr>
      <w:tr w:rsidR="00087282" w:rsidRPr="006B0F3A" w:rsidTr="00104694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both"/>
            </w:pPr>
            <w:r w:rsidRPr="005D4DA1">
              <w:lastRenderedPageBreak/>
              <w:t>Расходы на выплаты персоналу к</w:t>
            </w:r>
            <w:r w:rsidRPr="005D4DA1">
              <w:t>а</w:t>
            </w:r>
            <w:r w:rsidRPr="005D4DA1">
              <w:t>зенных учреждений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center"/>
            </w:pPr>
            <w:r w:rsidRPr="005D4DA1">
              <w:t>1102 7000011020 110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1,7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85,0</w:t>
            </w:r>
          </w:p>
        </w:tc>
      </w:tr>
      <w:tr w:rsidR="00087282" w:rsidRPr="006B0F3A" w:rsidTr="00104694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both"/>
            </w:pPr>
            <w:r w:rsidRPr="005D4DA1">
              <w:t>Иные выплаты, за исключением фо</w:t>
            </w:r>
            <w:r w:rsidRPr="005D4DA1">
              <w:t>н</w:t>
            </w:r>
            <w:r w:rsidRPr="005D4DA1">
              <w:t>да оплаты труда учреждений, лицам, привлекаемым согласно законод</w:t>
            </w:r>
            <w:r w:rsidRPr="005D4DA1">
              <w:t>а</w:t>
            </w:r>
            <w:r w:rsidRPr="005D4DA1">
              <w:t>тельству для выполнения отдельных полномочий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center"/>
            </w:pPr>
            <w:r w:rsidRPr="005D4DA1">
              <w:t>1102 7000011020 113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1,7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85,0</w:t>
            </w:r>
          </w:p>
        </w:tc>
      </w:tr>
      <w:tr w:rsidR="00087282" w:rsidRPr="006B0F3A" w:rsidTr="00104694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both"/>
            </w:pPr>
            <w:r w:rsidRPr="005D4DA1">
              <w:t>Закупка товаров, работ и услуг для обеспечения государственных (мун</w:t>
            </w:r>
            <w:r w:rsidRPr="005D4DA1">
              <w:t>и</w:t>
            </w:r>
            <w:r w:rsidRPr="005D4DA1">
              <w:t>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center"/>
            </w:pPr>
            <w:r>
              <w:t>1</w:t>
            </w:r>
            <w:r w:rsidRPr="005D4DA1">
              <w:t>102 7000011020 200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7,0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58,3</w:t>
            </w:r>
          </w:p>
        </w:tc>
      </w:tr>
      <w:tr w:rsidR="00087282" w:rsidRPr="006B0F3A" w:rsidTr="00104694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both"/>
            </w:pPr>
            <w:r w:rsidRPr="005D4D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center"/>
            </w:pPr>
            <w:r>
              <w:t>1</w:t>
            </w:r>
            <w:r w:rsidRPr="005D4DA1">
              <w:t>102 7000011020 240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7,0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58,3</w:t>
            </w:r>
          </w:p>
        </w:tc>
      </w:tr>
      <w:tr w:rsidR="00087282" w:rsidRPr="006B0F3A" w:rsidTr="00104694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center"/>
            </w:pPr>
            <w:r w:rsidRPr="005D4DA1">
              <w:t>1102 7000011020 244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7,0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58,3</w:t>
            </w:r>
          </w:p>
        </w:tc>
      </w:tr>
      <w:tr w:rsidR="00087282" w:rsidRPr="006B0F3A" w:rsidTr="00104694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both"/>
            </w:pPr>
            <w:r w:rsidRPr="005D4DA1">
              <w:t>Расходы на реализацию мероприятий по обеспечению сбалансированности  местных бюджетов в рамках Госуда</w:t>
            </w:r>
            <w:r w:rsidRPr="005D4DA1">
              <w:t>р</w:t>
            </w:r>
            <w:r w:rsidRPr="005D4DA1">
              <w:t>ственной программы НСО "Управл</w:t>
            </w:r>
            <w:r w:rsidRPr="005D4DA1">
              <w:t>е</w:t>
            </w:r>
            <w:r w:rsidRPr="005D4DA1">
              <w:t>ние государственными финансами в Новосибирской области на 2014-2019г за счет средств областного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center"/>
            </w:pPr>
            <w:r w:rsidRPr="005D4DA1">
              <w:t>1102 7000070510 000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both"/>
            </w:pPr>
            <w:r w:rsidRPr="005D4DA1">
              <w:t>Закупка товаров, работ и услуг для обеспечения государственных (мун</w:t>
            </w:r>
            <w:r w:rsidRPr="005D4DA1">
              <w:t>и</w:t>
            </w:r>
            <w:r w:rsidRPr="005D4DA1">
              <w:t>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center"/>
            </w:pPr>
            <w:r w:rsidRPr="005D4DA1">
              <w:t>1102 7000070510 200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both"/>
            </w:pPr>
            <w:r w:rsidRPr="005D4DA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center"/>
            </w:pPr>
            <w:r w:rsidRPr="005D4DA1">
              <w:t>1102 7000070510 240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center"/>
            </w:pPr>
            <w:r w:rsidRPr="005D4DA1">
              <w:t>1102 7000070510 244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both"/>
            </w:pPr>
            <w:r w:rsidRPr="005D4DA1">
              <w:t>Результат исполнения бюджета (д</w:t>
            </w:r>
            <w:r w:rsidRPr="005D4DA1">
              <w:t>е</w:t>
            </w:r>
            <w:r w:rsidRPr="005D4DA1">
              <w:t>фицит / профицит)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center"/>
            </w:pPr>
            <w:r w:rsidRPr="005D4DA1">
              <w:t>9600 0000000000 000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-320,6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2 860,5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-892,4</w:t>
            </w:r>
          </w:p>
        </w:tc>
      </w:tr>
    </w:tbl>
    <w:p w:rsidR="00087282" w:rsidRDefault="00087282" w:rsidP="00087282">
      <w:pPr>
        <w:jc w:val="right"/>
      </w:pPr>
    </w:p>
    <w:p w:rsidR="00087282" w:rsidRDefault="00087282" w:rsidP="00087282">
      <w:pPr>
        <w:jc w:val="right"/>
      </w:pPr>
    </w:p>
    <w:p w:rsidR="00087282" w:rsidRDefault="00087282" w:rsidP="00087282">
      <w:pPr>
        <w:jc w:val="right"/>
      </w:pPr>
    </w:p>
    <w:p w:rsidR="00087282" w:rsidRDefault="00087282" w:rsidP="00087282">
      <w:pPr>
        <w:jc w:val="right"/>
      </w:pPr>
    </w:p>
    <w:p w:rsidR="00087282" w:rsidRDefault="00087282" w:rsidP="00087282">
      <w:pPr>
        <w:jc w:val="right"/>
      </w:pPr>
    </w:p>
    <w:p w:rsidR="00087282" w:rsidRDefault="00087282" w:rsidP="00087282">
      <w:pPr>
        <w:jc w:val="right"/>
      </w:pPr>
    </w:p>
    <w:p w:rsidR="00087282" w:rsidRDefault="00087282" w:rsidP="00087282">
      <w:pPr>
        <w:jc w:val="right"/>
      </w:pPr>
    </w:p>
    <w:p w:rsidR="00087282" w:rsidRDefault="00087282" w:rsidP="00087282">
      <w:pPr>
        <w:jc w:val="right"/>
      </w:pPr>
    </w:p>
    <w:p w:rsidR="00087282" w:rsidRDefault="00087282" w:rsidP="00087282">
      <w:pPr>
        <w:jc w:val="right"/>
      </w:pPr>
    </w:p>
    <w:p w:rsidR="00087282" w:rsidRDefault="00087282" w:rsidP="00087282">
      <w:pPr>
        <w:jc w:val="right"/>
      </w:pPr>
    </w:p>
    <w:p w:rsidR="00087282" w:rsidRDefault="00087282" w:rsidP="00087282">
      <w:pPr>
        <w:jc w:val="right"/>
      </w:pPr>
    </w:p>
    <w:p w:rsidR="00087282" w:rsidRDefault="00087282" w:rsidP="00087282">
      <w:pPr>
        <w:jc w:val="right"/>
      </w:pPr>
    </w:p>
    <w:p w:rsidR="00087282" w:rsidRDefault="00087282" w:rsidP="00087282">
      <w:pPr>
        <w:jc w:val="right"/>
      </w:pPr>
    </w:p>
    <w:p w:rsidR="00087282" w:rsidRDefault="00087282" w:rsidP="00087282">
      <w:pPr>
        <w:jc w:val="right"/>
      </w:pPr>
    </w:p>
    <w:p w:rsidR="00087282" w:rsidRDefault="00087282" w:rsidP="00087282">
      <w:pPr>
        <w:jc w:val="right"/>
      </w:pPr>
    </w:p>
    <w:p w:rsidR="00087282" w:rsidRDefault="00087282" w:rsidP="00087282">
      <w:pPr>
        <w:jc w:val="right"/>
      </w:pPr>
    </w:p>
    <w:p w:rsidR="00087282" w:rsidRDefault="00087282" w:rsidP="00087282">
      <w:pPr>
        <w:jc w:val="right"/>
      </w:pPr>
    </w:p>
    <w:p w:rsidR="00087282" w:rsidRDefault="00087282" w:rsidP="00087282">
      <w:pPr>
        <w:jc w:val="right"/>
      </w:pPr>
    </w:p>
    <w:p w:rsidR="00087282" w:rsidRDefault="00087282" w:rsidP="00087282">
      <w:pPr>
        <w:jc w:val="right"/>
      </w:pPr>
    </w:p>
    <w:p w:rsidR="00087282" w:rsidRDefault="00087282" w:rsidP="00087282">
      <w:pPr>
        <w:jc w:val="right"/>
      </w:pPr>
    </w:p>
    <w:p w:rsidR="00087282" w:rsidRDefault="00087282" w:rsidP="00087282">
      <w:pPr>
        <w:jc w:val="right"/>
      </w:pPr>
    </w:p>
    <w:p w:rsidR="00087282" w:rsidRDefault="00087282" w:rsidP="00087282">
      <w:pPr>
        <w:jc w:val="right"/>
      </w:pPr>
    </w:p>
    <w:p w:rsidR="00087282" w:rsidRDefault="00087282" w:rsidP="00087282">
      <w:pPr>
        <w:jc w:val="right"/>
      </w:pPr>
    </w:p>
    <w:p w:rsidR="00087282" w:rsidRDefault="00087282" w:rsidP="00087282">
      <w:pPr>
        <w:jc w:val="right"/>
      </w:pPr>
    </w:p>
    <w:p w:rsidR="00087282" w:rsidRDefault="00087282" w:rsidP="00087282">
      <w:pPr>
        <w:jc w:val="right"/>
      </w:pPr>
    </w:p>
    <w:p w:rsidR="00087282" w:rsidRDefault="00087282" w:rsidP="00087282">
      <w:pPr>
        <w:jc w:val="right"/>
      </w:pPr>
    </w:p>
    <w:p w:rsidR="00087282" w:rsidRDefault="00087282" w:rsidP="00087282">
      <w:pPr>
        <w:jc w:val="right"/>
      </w:pPr>
    </w:p>
    <w:p w:rsidR="00087282" w:rsidRDefault="00087282" w:rsidP="00087282">
      <w:pPr>
        <w:jc w:val="right"/>
      </w:pPr>
    </w:p>
    <w:p w:rsidR="00087282" w:rsidRDefault="00087282" w:rsidP="00087282">
      <w:pPr>
        <w:jc w:val="right"/>
      </w:pPr>
    </w:p>
    <w:p w:rsidR="00087282" w:rsidRDefault="00087282" w:rsidP="00087282">
      <w:pPr>
        <w:jc w:val="right"/>
      </w:pPr>
    </w:p>
    <w:p w:rsidR="00087282" w:rsidRDefault="00087282" w:rsidP="00087282">
      <w:pPr>
        <w:jc w:val="right"/>
      </w:pPr>
    </w:p>
    <w:p w:rsidR="00087282" w:rsidRDefault="00087282" w:rsidP="00087282">
      <w:pPr>
        <w:jc w:val="right"/>
      </w:pPr>
    </w:p>
    <w:p w:rsidR="00087282" w:rsidRDefault="00087282" w:rsidP="00087282">
      <w:pPr>
        <w:jc w:val="right"/>
      </w:pPr>
    </w:p>
    <w:p w:rsidR="00087282" w:rsidRDefault="00087282" w:rsidP="00087282">
      <w:pPr>
        <w:jc w:val="right"/>
      </w:pPr>
    </w:p>
    <w:p w:rsidR="00087282" w:rsidRDefault="00087282" w:rsidP="00087282">
      <w:pPr>
        <w:jc w:val="right"/>
      </w:pPr>
    </w:p>
    <w:p w:rsidR="00087282" w:rsidRDefault="00087282" w:rsidP="00087282">
      <w:pPr>
        <w:jc w:val="right"/>
      </w:pPr>
    </w:p>
    <w:p w:rsidR="00087282" w:rsidRPr="00D01159" w:rsidRDefault="00087282" w:rsidP="00087282">
      <w:pPr>
        <w:jc w:val="right"/>
      </w:pPr>
      <w:r w:rsidRPr="00D01159">
        <w:t xml:space="preserve">Приложение </w:t>
      </w:r>
      <w:r>
        <w:t>3</w:t>
      </w:r>
    </w:p>
    <w:p w:rsidR="00087282" w:rsidRDefault="00087282" w:rsidP="00087282">
      <w:pPr>
        <w:jc w:val="right"/>
      </w:pPr>
      <w:r w:rsidRPr="00D01159">
        <w:t xml:space="preserve">к решению Совета депутатов </w:t>
      </w:r>
      <w:proofErr w:type="spellStart"/>
      <w:r w:rsidRPr="00D01159">
        <w:t>Решетовского</w:t>
      </w:r>
      <w:proofErr w:type="spellEnd"/>
      <w:r w:rsidRPr="00D01159">
        <w:t xml:space="preserve"> </w:t>
      </w:r>
    </w:p>
    <w:p w:rsidR="00087282" w:rsidRDefault="00087282" w:rsidP="00087282">
      <w:pPr>
        <w:jc w:val="right"/>
      </w:pPr>
      <w:r w:rsidRPr="00D01159">
        <w:t xml:space="preserve">сельсовета </w:t>
      </w:r>
      <w:proofErr w:type="spellStart"/>
      <w:r w:rsidRPr="00D01159">
        <w:t>Кочковского</w:t>
      </w:r>
      <w:proofErr w:type="spellEnd"/>
      <w:r w:rsidRPr="00D01159">
        <w:t xml:space="preserve"> района </w:t>
      </w:r>
      <w:proofErr w:type="gramStart"/>
      <w:r w:rsidRPr="00D01159">
        <w:t>Новосибирской</w:t>
      </w:r>
      <w:proofErr w:type="gramEnd"/>
      <w:r w:rsidRPr="00D01159">
        <w:t xml:space="preserve"> </w:t>
      </w:r>
    </w:p>
    <w:p w:rsidR="00087282" w:rsidRDefault="00087282" w:rsidP="00087282">
      <w:pPr>
        <w:jc w:val="right"/>
      </w:pPr>
      <w:r w:rsidRPr="00D01159">
        <w:t>области</w:t>
      </w:r>
      <w:r>
        <w:t xml:space="preserve"> от  _____</w:t>
      </w:r>
      <w:r w:rsidRPr="00D01159">
        <w:t>.20</w:t>
      </w:r>
      <w:r>
        <w:t>20</w:t>
      </w:r>
      <w:r w:rsidRPr="00D01159">
        <w:t xml:space="preserve"> № </w:t>
      </w:r>
      <w:r>
        <w:t xml:space="preserve">___ </w:t>
      </w:r>
    </w:p>
    <w:p w:rsidR="00087282" w:rsidRDefault="00087282" w:rsidP="00087282">
      <w:pPr>
        <w:jc w:val="right"/>
      </w:pPr>
    </w:p>
    <w:p w:rsidR="00087282" w:rsidRDefault="00087282" w:rsidP="00087282">
      <w:pPr>
        <w:jc w:val="right"/>
        <w:rPr>
          <w:b/>
          <w:sz w:val="20"/>
          <w:szCs w:val="20"/>
        </w:rPr>
      </w:pPr>
    </w:p>
    <w:p w:rsidR="00087282" w:rsidRPr="001D5B36" w:rsidRDefault="00087282" w:rsidP="00087282">
      <w:pPr>
        <w:jc w:val="center"/>
        <w:rPr>
          <w:b/>
          <w:bCs/>
        </w:rPr>
      </w:pPr>
      <w:r>
        <w:rPr>
          <w:b/>
          <w:bCs/>
        </w:rPr>
        <w:tab/>
      </w:r>
      <w:r w:rsidRPr="00A93B5D">
        <w:rPr>
          <w:b/>
          <w:bCs/>
        </w:rPr>
        <w:t xml:space="preserve">КАССОВОЕ ИСПОЛНЕНИЕ БЮДЖЕТА </w:t>
      </w:r>
      <w:r>
        <w:rPr>
          <w:b/>
          <w:bCs/>
        </w:rPr>
        <w:t xml:space="preserve">РЕШЕТОВСКОГО </w:t>
      </w:r>
      <w:r w:rsidRPr="00A93B5D">
        <w:rPr>
          <w:b/>
          <w:bCs/>
        </w:rPr>
        <w:t xml:space="preserve"> СЕЛЬСОВЕТА ЗА </w:t>
      </w:r>
      <w:r>
        <w:rPr>
          <w:b/>
          <w:bCs/>
        </w:rPr>
        <w:t xml:space="preserve"> </w:t>
      </w:r>
      <w:r w:rsidRPr="00A93B5D">
        <w:rPr>
          <w:b/>
          <w:bCs/>
        </w:rPr>
        <w:t>201</w:t>
      </w:r>
      <w:r>
        <w:rPr>
          <w:b/>
          <w:bCs/>
        </w:rPr>
        <w:t>9</w:t>
      </w:r>
      <w:r w:rsidRPr="00A93B5D">
        <w:rPr>
          <w:b/>
          <w:bCs/>
        </w:rPr>
        <w:t xml:space="preserve"> ГОД ПО ВЕДОМСТВЕННОЙ СТРУКТУРЕ РАСХОДОВ БЮДЖЕТА</w:t>
      </w:r>
    </w:p>
    <w:p w:rsidR="00087282" w:rsidRDefault="00087282" w:rsidP="00087282">
      <w:pPr>
        <w:jc w:val="right"/>
        <w:rPr>
          <w:b/>
          <w:sz w:val="20"/>
          <w:szCs w:val="20"/>
        </w:rPr>
      </w:pPr>
    </w:p>
    <w:p w:rsidR="00087282" w:rsidRDefault="00087282" w:rsidP="00087282">
      <w:pPr>
        <w:jc w:val="right"/>
        <w:rPr>
          <w:b/>
          <w:sz w:val="20"/>
          <w:szCs w:val="20"/>
        </w:rPr>
      </w:pPr>
    </w:p>
    <w:p w:rsidR="00087282" w:rsidRPr="002569AA" w:rsidRDefault="00087282" w:rsidP="00087282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2569AA">
        <w:rPr>
          <w:sz w:val="18"/>
          <w:szCs w:val="18"/>
        </w:rPr>
        <w:t>тыс. руб.</w:t>
      </w:r>
    </w:p>
    <w:tbl>
      <w:tblPr>
        <w:tblW w:w="10487" w:type="dxa"/>
        <w:tblInd w:w="181" w:type="dxa"/>
        <w:tblLayout w:type="fixed"/>
        <w:tblLook w:val="04A0" w:firstRow="1" w:lastRow="0" w:firstColumn="1" w:lastColumn="0" w:noHBand="0" w:noVBand="1"/>
      </w:tblPr>
      <w:tblGrid>
        <w:gridCol w:w="3613"/>
        <w:gridCol w:w="636"/>
        <w:gridCol w:w="2410"/>
        <w:gridCol w:w="1558"/>
        <w:gridCol w:w="1418"/>
        <w:gridCol w:w="852"/>
      </w:tblGrid>
      <w:tr w:rsidR="00087282" w:rsidRPr="006B0F3A" w:rsidTr="00104694">
        <w:trPr>
          <w:trHeight w:val="195"/>
        </w:trPr>
        <w:tc>
          <w:tcPr>
            <w:tcW w:w="361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282" w:rsidRPr="006B0F3A" w:rsidRDefault="00087282" w:rsidP="00104694">
            <w:pPr>
              <w:jc w:val="center"/>
            </w:pPr>
            <w:r w:rsidRPr="006B0F3A">
              <w:t>Наименование показателя</w:t>
            </w:r>
          </w:p>
        </w:tc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87282" w:rsidRPr="006B0F3A" w:rsidRDefault="00087282" w:rsidP="00104694"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87282" w:rsidRPr="006B0F3A" w:rsidRDefault="00087282" w:rsidP="00104694">
            <w:pPr>
              <w:jc w:val="center"/>
            </w:pPr>
            <w:r w:rsidRPr="006B0F3A">
              <w:t>Код расхода по бю</w:t>
            </w:r>
            <w:r w:rsidRPr="006B0F3A">
              <w:t>д</w:t>
            </w:r>
            <w:r w:rsidRPr="006B0F3A">
              <w:t>жетной класс</w:t>
            </w:r>
            <w:r w:rsidRPr="006B0F3A">
              <w:t>и</w:t>
            </w:r>
            <w:r w:rsidRPr="006B0F3A">
              <w:t>фикации</w:t>
            </w:r>
          </w:p>
        </w:tc>
        <w:tc>
          <w:tcPr>
            <w:tcW w:w="155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87282" w:rsidRPr="006B0F3A" w:rsidRDefault="00087282" w:rsidP="00104694">
            <w:pPr>
              <w:jc w:val="center"/>
            </w:pPr>
            <w:r w:rsidRPr="006B0F3A">
              <w:t>Утвержден</w:t>
            </w:r>
            <w:r>
              <w:t>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87282" w:rsidRPr="006B0F3A" w:rsidRDefault="00087282" w:rsidP="00104694">
            <w:pPr>
              <w:jc w:val="center"/>
            </w:pPr>
            <w:r>
              <w:t>Исполнено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87282" w:rsidRPr="006B0F3A" w:rsidRDefault="00087282" w:rsidP="00104694">
            <w:pPr>
              <w:jc w:val="center"/>
            </w:pPr>
            <w:r w:rsidRPr="006B0F3A">
              <w:t>% и</w:t>
            </w:r>
            <w:r w:rsidRPr="006B0F3A">
              <w:t>с</w:t>
            </w:r>
            <w:r w:rsidRPr="006B0F3A">
              <w:t>по</w:t>
            </w:r>
            <w:r w:rsidRPr="006B0F3A">
              <w:t>л</w:t>
            </w:r>
            <w:r w:rsidRPr="006B0F3A">
              <w:t>нения</w:t>
            </w:r>
          </w:p>
        </w:tc>
      </w:tr>
      <w:tr w:rsidR="00087282" w:rsidRPr="006B0F3A" w:rsidTr="00104694">
        <w:trPr>
          <w:trHeight w:val="1460"/>
        </w:trPr>
        <w:tc>
          <w:tcPr>
            <w:tcW w:w="361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7282" w:rsidRPr="006B0F3A" w:rsidRDefault="00087282" w:rsidP="00104694">
            <w:pPr>
              <w:jc w:val="center"/>
            </w:pPr>
          </w:p>
        </w:tc>
        <w:tc>
          <w:tcPr>
            <w:tcW w:w="63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087282" w:rsidRPr="006B0F3A" w:rsidRDefault="00087282" w:rsidP="00104694"/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7282" w:rsidRPr="006B0F3A" w:rsidRDefault="00087282" w:rsidP="00104694"/>
        </w:tc>
        <w:tc>
          <w:tcPr>
            <w:tcW w:w="155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7282" w:rsidRPr="006B0F3A" w:rsidRDefault="00087282" w:rsidP="00104694"/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282" w:rsidRPr="006B0F3A" w:rsidRDefault="00087282" w:rsidP="00104694">
            <w:pPr>
              <w:jc w:val="center"/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7282" w:rsidRPr="006B0F3A" w:rsidRDefault="00087282" w:rsidP="00104694"/>
        </w:tc>
      </w:tr>
      <w:tr w:rsidR="00087282" w:rsidRPr="006B0F3A" w:rsidTr="00104694">
        <w:trPr>
          <w:trHeight w:val="276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282" w:rsidRPr="006B0F3A" w:rsidRDefault="00087282" w:rsidP="00104694">
            <w:pPr>
              <w:jc w:val="center"/>
            </w:pPr>
            <w:r w:rsidRPr="006B0F3A"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82" w:rsidRDefault="00087282" w:rsidP="00104694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282" w:rsidRPr="006B0F3A" w:rsidRDefault="00087282" w:rsidP="00104694">
            <w:pPr>
              <w:jc w:val="center"/>
            </w:pPr>
            <w: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282" w:rsidRPr="006B0F3A" w:rsidRDefault="00087282" w:rsidP="00104694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282" w:rsidRPr="006B0F3A" w:rsidRDefault="00087282" w:rsidP="00104694">
            <w:pPr>
              <w:jc w:val="center"/>
            </w:pPr>
            <w: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282" w:rsidRPr="006B0F3A" w:rsidRDefault="00087282" w:rsidP="00104694">
            <w:pPr>
              <w:jc w:val="center"/>
            </w:pPr>
            <w:r>
              <w:t>6</w:t>
            </w:r>
          </w:p>
        </w:tc>
      </w:tr>
      <w:tr w:rsidR="00087282" w:rsidRPr="006B0F3A" w:rsidTr="00104694">
        <w:trPr>
          <w:trHeight w:val="26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Расходы бюджета - всего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82" w:rsidRPr="006B0F3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9600 0000000000 000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81 937,5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58 350,9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71,2</w:t>
            </w:r>
          </w:p>
        </w:tc>
      </w:tr>
      <w:tr w:rsidR="00087282" w:rsidRPr="006B0F3A" w:rsidTr="00104694">
        <w:trPr>
          <w:trHeight w:val="280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Функционирование высшего дол</w:t>
            </w:r>
            <w:r w:rsidRPr="005D4DA1">
              <w:t>ж</w:t>
            </w:r>
            <w:r w:rsidRPr="005D4DA1">
              <w:t>ностного лица субъекта Российской Федерации и муниципального о</w:t>
            </w:r>
            <w:r w:rsidRPr="005D4DA1">
              <w:t>б</w:t>
            </w:r>
            <w:r w:rsidRPr="005D4DA1">
              <w:lastRenderedPageBreak/>
              <w:t>разования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lastRenderedPageBreak/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>
              <w:t>0</w:t>
            </w:r>
            <w:r w:rsidRPr="005D4DA1">
              <w:t>102 0000000000 000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696,1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696,0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317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lastRenderedPageBreak/>
              <w:t>Глава муниципального образов</w:t>
            </w:r>
            <w:r w:rsidRPr="005D4DA1">
              <w:t>а</w:t>
            </w:r>
            <w:r w:rsidRPr="005D4DA1">
              <w:t>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0102 7000001020 000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597,3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597,2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26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Расходы на выплаты персоналу в целях обеспечения выполнения функций государственными (мун</w:t>
            </w:r>
            <w:r w:rsidRPr="005D4DA1">
              <w:t>и</w:t>
            </w:r>
            <w:r w:rsidRPr="005D4DA1">
              <w:t>ципал</w:t>
            </w:r>
            <w:r w:rsidRPr="005D4DA1">
              <w:t>ь</w:t>
            </w:r>
            <w:r w:rsidRPr="005D4DA1">
              <w:t>ными) органами, казенными учреждениями, органами управл</w:t>
            </w:r>
            <w:r w:rsidRPr="005D4DA1">
              <w:t>е</w:t>
            </w:r>
            <w:r w:rsidRPr="005D4DA1">
              <w:t>ния государственными внебю</w:t>
            </w:r>
            <w:r w:rsidRPr="005D4DA1">
              <w:t>д</w:t>
            </w:r>
            <w:r w:rsidRPr="005D4DA1">
              <w:t>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0102 7000001020 100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597,3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597,2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759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Расходы на выплаты персоналу государственных (муниципальных) орг</w:t>
            </w:r>
            <w:r w:rsidRPr="005D4DA1">
              <w:t>а</w:t>
            </w:r>
            <w:r w:rsidRPr="005D4DA1">
              <w:t>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0102 7000001020 120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597,3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597,2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38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Фонд оплаты труда государстве</w:t>
            </w:r>
            <w:r w:rsidRPr="005D4DA1">
              <w:t>н</w:t>
            </w:r>
            <w:r w:rsidRPr="005D4DA1">
              <w:t>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0102 7000001020 121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459,0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458,9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38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Взносы по обязательному социал</w:t>
            </w:r>
            <w:r w:rsidRPr="005D4DA1">
              <w:t>ь</w:t>
            </w:r>
            <w:r w:rsidRPr="005D4DA1">
              <w:t>ному страхованию на выплаты д</w:t>
            </w:r>
            <w:r w:rsidRPr="005D4DA1">
              <w:t>е</w:t>
            </w:r>
            <w:r w:rsidRPr="005D4DA1">
              <w:t>нежного содержания и иные в</w:t>
            </w:r>
            <w:r w:rsidRPr="005D4DA1">
              <w:t>ы</w:t>
            </w:r>
            <w:r w:rsidRPr="005D4DA1">
              <w:t>платы работникам государстве</w:t>
            </w:r>
            <w:r w:rsidRPr="005D4DA1">
              <w:t>н</w:t>
            </w:r>
            <w:r w:rsidRPr="005D4DA1">
              <w:t>ных (муниц</w:t>
            </w:r>
            <w:r w:rsidRPr="005D4DA1">
              <w:t>и</w:t>
            </w:r>
            <w:r w:rsidRPr="005D4DA1">
              <w:t>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0102 7000001020 129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138,3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138,3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768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Расходы на реализацию меропри</w:t>
            </w:r>
            <w:r w:rsidRPr="005D4DA1">
              <w:t>я</w:t>
            </w:r>
            <w:r w:rsidRPr="005D4DA1">
              <w:t>тий по обеспечению сбалансир</w:t>
            </w:r>
            <w:r w:rsidRPr="005D4DA1">
              <w:t>о</w:t>
            </w:r>
            <w:r w:rsidRPr="005D4DA1">
              <w:t>ванности  местных бюджетов в рамках Государственной програ</w:t>
            </w:r>
            <w:r w:rsidRPr="005D4DA1">
              <w:t>м</w:t>
            </w:r>
            <w:r w:rsidRPr="005D4DA1">
              <w:t>мы НСО "Управление госуда</w:t>
            </w:r>
            <w:r w:rsidRPr="005D4DA1">
              <w:t>р</w:t>
            </w:r>
            <w:r w:rsidRPr="005D4DA1">
              <w:t>ственными финансами в Новос</w:t>
            </w:r>
            <w:r w:rsidRPr="005D4DA1">
              <w:t>и</w:t>
            </w:r>
            <w:r w:rsidRPr="005D4DA1">
              <w:t xml:space="preserve">бирской области на 2014-2019г за </w:t>
            </w:r>
            <w:r w:rsidRPr="005D4DA1">
              <w:lastRenderedPageBreak/>
              <w:t>счет средств областного бюджета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lastRenderedPageBreak/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0102 7000070510 000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98,7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768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5D4DA1">
              <w:t>и</w:t>
            </w:r>
            <w:r w:rsidRPr="005D4DA1">
              <w:t>ципал</w:t>
            </w:r>
            <w:r w:rsidRPr="005D4DA1">
              <w:t>ь</w:t>
            </w:r>
            <w:r w:rsidRPr="005D4DA1">
              <w:t>ными) органами, казенными учреждениями, органами управл</w:t>
            </w:r>
            <w:r w:rsidRPr="005D4DA1">
              <w:t>е</w:t>
            </w:r>
            <w:r w:rsidRPr="005D4DA1">
              <w:t>ния государственными внебю</w:t>
            </w:r>
            <w:r w:rsidRPr="005D4DA1">
              <w:t>д</w:t>
            </w:r>
            <w:r w:rsidRPr="005D4DA1">
              <w:t>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0102 7000070510 100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98,7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768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Расходы на выплаты персоналу государственных (муниципальных) орг</w:t>
            </w:r>
            <w:r w:rsidRPr="005D4DA1">
              <w:t>а</w:t>
            </w:r>
            <w:r w:rsidRPr="005D4DA1">
              <w:t>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0102 7000070510 120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98,7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38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Фонд оплаты труда государстве</w:t>
            </w:r>
            <w:r w:rsidRPr="005D4DA1">
              <w:t>н</w:t>
            </w:r>
            <w:r w:rsidRPr="005D4DA1">
              <w:t>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0102 7000070510 121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75,8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75,8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576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Взносы по обязательному социал</w:t>
            </w:r>
            <w:r w:rsidRPr="005D4DA1">
              <w:t>ь</w:t>
            </w:r>
            <w:r w:rsidRPr="005D4DA1">
              <w:t>ному страхованию на выплаты д</w:t>
            </w:r>
            <w:r w:rsidRPr="005D4DA1">
              <w:t>е</w:t>
            </w:r>
            <w:r w:rsidRPr="005D4DA1">
              <w:t>нежного содержания и иные в</w:t>
            </w:r>
            <w:r w:rsidRPr="005D4DA1">
              <w:t>ы</w:t>
            </w:r>
            <w:r w:rsidRPr="005D4DA1">
              <w:t>платы работникам государстве</w:t>
            </w:r>
            <w:r w:rsidRPr="005D4DA1">
              <w:t>н</w:t>
            </w:r>
            <w:r w:rsidRPr="005D4DA1">
              <w:t>ных (муниц</w:t>
            </w:r>
            <w:r w:rsidRPr="005D4DA1">
              <w:t>и</w:t>
            </w:r>
            <w:r w:rsidRPr="005D4DA1">
              <w:t>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0102 7000070510 129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22,9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576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Функционирование Правительства Российской Федерации, высших исполнительных органов госуда</w:t>
            </w:r>
            <w:r w:rsidRPr="005D4DA1">
              <w:t>р</w:t>
            </w:r>
            <w:r w:rsidRPr="005D4DA1">
              <w:t>ственной власти субъектов Росси</w:t>
            </w:r>
            <w:r w:rsidRPr="005D4DA1">
              <w:t>й</w:t>
            </w:r>
            <w:r w:rsidRPr="005D4DA1">
              <w:t>ской Федерации, местных админ</w:t>
            </w:r>
            <w:r w:rsidRPr="005D4DA1">
              <w:t>и</w:t>
            </w:r>
            <w:r w:rsidRPr="005D4DA1">
              <w:t>страций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0104 0000000000 000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3 406,0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3 352,7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98,4</w:t>
            </w:r>
          </w:p>
        </w:tc>
      </w:tr>
      <w:tr w:rsidR="00087282" w:rsidRPr="006B0F3A" w:rsidTr="00104694">
        <w:trPr>
          <w:trHeight w:val="319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Центральный аппарат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0104 7000001040 000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3 306,9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3 253,6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98,4</w:t>
            </w:r>
          </w:p>
        </w:tc>
      </w:tr>
      <w:tr w:rsidR="00087282" w:rsidRPr="006B0F3A" w:rsidTr="00104694">
        <w:trPr>
          <w:trHeight w:val="960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5D4DA1">
              <w:t>и</w:t>
            </w:r>
            <w:r w:rsidRPr="005D4DA1">
              <w:t>ципал</w:t>
            </w:r>
            <w:r w:rsidRPr="005D4DA1">
              <w:t>ь</w:t>
            </w:r>
            <w:r w:rsidRPr="005D4DA1">
              <w:t>ными) органами, казенными учреждениями, органами управл</w:t>
            </w:r>
            <w:r w:rsidRPr="005D4DA1">
              <w:t>е</w:t>
            </w:r>
            <w:r w:rsidRPr="005D4DA1">
              <w:t>ния государственными внебю</w:t>
            </w:r>
            <w:r w:rsidRPr="005D4DA1">
              <w:t>д</w:t>
            </w:r>
            <w:r w:rsidRPr="005D4DA1">
              <w:t>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0104 7000001040 100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2 201,1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2 200,6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38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Расходы на выплаты персоналу государственных (муниципальных) орг</w:t>
            </w:r>
            <w:r w:rsidRPr="005D4DA1">
              <w:t>а</w:t>
            </w:r>
            <w:r w:rsidRPr="005D4DA1">
              <w:t>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0104 7000001040 120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2 201,1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2 200,6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38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Фонд оплаты труда государстве</w:t>
            </w:r>
            <w:r w:rsidRPr="005D4DA1">
              <w:t>н</w:t>
            </w:r>
            <w:r w:rsidRPr="005D4DA1">
              <w:t>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0104 7000001040 121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1 703,1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1 702,9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576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Взносы по обязательному социал</w:t>
            </w:r>
            <w:r w:rsidRPr="005D4DA1">
              <w:t>ь</w:t>
            </w:r>
            <w:r w:rsidRPr="005D4DA1">
              <w:t>ному страхованию на выплаты д</w:t>
            </w:r>
            <w:r w:rsidRPr="005D4DA1">
              <w:t>е</w:t>
            </w:r>
            <w:r w:rsidRPr="005D4DA1">
              <w:t>нежного содержания и иные в</w:t>
            </w:r>
            <w:r w:rsidRPr="005D4DA1">
              <w:t>ы</w:t>
            </w:r>
            <w:r w:rsidRPr="005D4DA1">
              <w:t>платы работникам государстве</w:t>
            </w:r>
            <w:r w:rsidRPr="005D4DA1">
              <w:t>н</w:t>
            </w:r>
            <w:r w:rsidRPr="005D4DA1">
              <w:t>ных (муниц</w:t>
            </w:r>
            <w:r w:rsidRPr="005D4DA1">
              <w:t>и</w:t>
            </w:r>
            <w:r w:rsidRPr="005D4DA1">
              <w:t>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0104 7000001040 129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498,0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497,7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99,9</w:t>
            </w:r>
          </w:p>
        </w:tc>
      </w:tr>
      <w:tr w:rsidR="00087282" w:rsidRPr="006B0F3A" w:rsidTr="00104694">
        <w:trPr>
          <w:trHeight w:val="329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Закупка товаров, работ и услуг для обеспечения государственных (м</w:t>
            </w:r>
            <w:r w:rsidRPr="005D4DA1">
              <w:t>у</w:t>
            </w:r>
            <w:r w:rsidRPr="005D4DA1">
              <w:t>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0104 7000001040 200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1 070,5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1 017,7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95,1</w:t>
            </w:r>
          </w:p>
        </w:tc>
      </w:tr>
      <w:tr w:rsidR="00087282" w:rsidRPr="006B0F3A" w:rsidTr="00104694">
        <w:trPr>
          <w:trHeight w:val="237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Иные закупки товаров, работ и услуг для обеспечения госуда</w:t>
            </w:r>
            <w:r w:rsidRPr="005D4DA1">
              <w:t>р</w:t>
            </w:r>
            <w:r w:rsidRPr="005D4DA1">
              <w:t>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0104 7000001040 240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1 070,5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1 017,7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95,1</w:t>
            </w:r>
          </w:p>
        </w:tc>
      </w:tr>
      <w:tr w:rsidR="00087282" w:rsidRPr="006B0F3A" w:rsidTr="00104694">
        <w:trPr>
          <w:trHeight w:val="256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0104 7000001040 244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1 070,5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1 017,7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95,1</w:t>
            </w:r>
          </w:p>
        </w:tc>
      </w:tr>
      <w:tr w:rsidR="00087282" w:rsidRPr="006B0F3A" w:rsidTr="00104694">
        <w:trPr>
          <w:trHeight w:val="273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0104 7000001040 800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35,3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419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lastRenderedPageBreak/>
              <w:t>Уплата налогов, сборов и иных пл</w:t>
            </w:r>
            <w:r w:rsidRPr="005D4DA1">
              <w:t>а</w:t>
            </w:r>
            <w:r w:rsidRPr="005D4DA1">
              <w:t>тежей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0104 7000001040 850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35,3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26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Уплата прочих налогов, сборов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0104 7000001040 852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29,1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26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Уплата иных платежей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0104 7000001040 853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6,2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26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Расходы на осуществление отдел</w:t>
            </w:r>
            <w:r w:rsidRPr="005D4DA1">
              <w:t>ь</w:t>
            </w:r>
            <w:r w:rsidRPr="005D4DA1">
              <w:t>ных государственных полномочий Новосибирской области по реш</w:t>
            </w:r>
            <w:r w:rsidRPr="005D4DA1">
              <w:t>е</w:t>
            </w:r>
            <w:r w:rsidRPr="005D4DA1">
              <w:t>нию вопросов в сфере администр</w:t>
            </w:r>
            <w:r w:rsidRPr="005D4DA1">
              <w:t>а</w:t>
            </w:r>
            <w:r w:rsidRPr="005D4DA1">
              <w:t>тивных правонарушений за счет средств о</w:t>
            </w:r>
            <w:r w:rsidRPr="005D4DA1">
              <w:t>б</w:t>
            </w:r>
            <w:r w:rsidRPr="005D4DA1">
              <w:t>ластного бюджета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0104 7000070190 000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0,1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26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Закупка товаров, работ и услуг для обеспечения государственных (м</w:t>
            </w:r>
            <w:r w:rsidRPr="005D4DA1">
              <w:t>у</w:t>
            </w:r>
            <w:r w:rsidRPr="005D4DA1">
              <w:t>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0104 7000070190 200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0,1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38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Иные закупки товаров, работ и услуг для обеспечения госуда</w:t>
            </w:r>
            <w:r w:rsidRPr="005D4DA1">
              <w:t>р</w:t>
            </w:r>
            <w:r w:rsidRPr="005D4DA1">
              <w:t>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0104 7000070190 240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0,1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14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0104 7000070190 244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0,1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26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Расходы на реализацию меропри</w:t>
            </w:r>
            <w:r w:rsidRPr="005D4DA1">
              <w:t>я</w:t>
            </w:r>
            <w:r w:rsidRPr="005D4DA1">
              <w:t>тий по обеспечению сбалансир</w:t>
            </w:r>
            <w:r w:rsidRPr="005D4DA1">
              <w:t>о</w:t>
            </w:r>
            <w:r w:rsidRPr="005D4DA1">
              <w:t>ванности  местных бюджетов в рамках Государственной програ</w:t>
            </w:r>
            <w:r w:rsidRPr="005D4DA1">
              <w:t>м</w:t>
            </w:r>
            <w:r w:rsidRPr="005D4DA1">
              <w:t>мы НСО "Управление госуда</w:t>
            </w:r>
            <w:r w:rsidRPr="005D4DA1">
              <w:t>р</w:t>
            </w:r>
            <w:r w:rsidRPr="005D4DA1">
              <w:t>ственными финансами в Новос</w:t>
            </w:r>
            <w:r w:rsidRPr="005D4DA1">
              <w:t>и</w:t>
            </w:r>
            <w:r w:rsidRPr="005D4DA1">
              <w:t>бирской области на 2014-2019г за счет средств областного бюджета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0104 7000070510 000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576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5D4DA1">
              <w:t>и</w:t>
            </w:r>
            <w:r w:rsidRPr="005D4DA1">
              <w:t>ципал</w:t>
            </w:r>
            <w:r w:rsidRPr="005D4DA1">
              <w:t>ь</w:t>
            </w:r>
            <w:r w:rsidRPr="005D4DA1">
              <w:t>ными) органами, казенными учреждениями, органами управл</w:t>
            </w:r>
            <w:r w:rsidRPr="005D4DA1">
              <w:t>е</w:t>
            </w:r>
            <w:r w:rsidRPr="005D4DA1">
              <w:t>ния государственными внебю</w:t>
            </w:r>
            <w:r w:rsidRPr="005D4DA1">
              <w:t>д</w:t>
            </w:r>
            <w:r w:rsidRPr="005D4DA1">
              <w:t>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0104 7000070510 100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248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Расходы на выплаты персоналу государственных (муниципальных) орг</w:t>
            </w:r>
            <w:r w:rsidRPr="005D4DA1">
              <w:t>а</w:t>
            </w:r>
            <w:r w:rsidRPr="005D4DA1">
              <w:t>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0104 7000070510 120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26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Фонд оплаты труда государстве</w:t>
            </w:r>
            <w:r w:rsidRPr="005D4DA1">
              <w:t>н</w:t>
            </w:r>
            <w:r w:rsidRPr="005D4DA1">
              <w:t>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0104 7000070510 121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76,0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76,0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26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Взносы по обязательному социал</w:t>
            </w:r>
            <w:r w:rsidRPr="005D4DA1">
              <w:t>ь</w:t>
            </w:r>
            <w:r w:rsidRPr="005D4DA1">
              <w:t>ному страхованию на выплаты д</w:t>
            </w:r>
            <w:r w:rsidRPr="005D4DA1">
              <w:t>е</w:t>
            </w:r>
            <w:r w:rsidRPr="005D4DA1">
              <w:t>нежного содержания и иные в</w:t>
            </w:r>
            <w:r w:rsidRPr="005D4DA1">
              <w:t>ы</w:t>
            </w:r>
            <w:r w:rsidRPr="005D4DA1">
              <w:t>платы работникам государстве</w:t>
            </w:r>
            <w:r w:rsidRPr="005D4DA1">
              <w:t>н</w:t>
            </w:r>
            <w:r w:rsidRPr="005D4DA1">
              <w:t>ных (муниц</w:t>
            </w:r>
            <w:r w:rsidRPr="005D4DA1">
              <w:t>и</w:t>
            </w:r>
            <w:r w:rsidRPr="005D4DA1">
              <w:t>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0104 7000070510 129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23,0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26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Обеспечение деятельности фина</w:t>
            </w:r>
            <w:r w:rsidRPr="005D4DA1">
              <w:t>н</w:t>
            </w:r>
            <w:r w:rsidRPr="005D4DA1">
              <w:t>совых, налоговых и таможенных органов и органов финансового (финанс</w:t>
            </w:r>
            <w:r w:rsidRPr="005D4DA1">
              <w:t>о</w:t>
            </w:r>
            <w:r w:rsidRPr="005D4DA1">
              <w:t>во-бюджетного) надзора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0106 0000000000 000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18,7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38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Осуществление переданных по</w:t>
            </w:r>
            <w:r w:rsidRPr="005D4DA1">
              <w:t>л</w:t>
            </w:r>
            <w:r w:rsidRPr="005D4DA1">
              <w:t>номочий контрольно-счетных орг</w:t>
            </w:r>
            <w:r w:rsidRPr="005D4DA1">
              <w:t>а</w:t>
            </w:r>
            <w:r w:rsidRPr="005D4DA1">
              <w:t>нов поселений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0106 7000001060 000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18,7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24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Межбюджетные трансферты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0106 7000001060 500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18,7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262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Иные межбюджетные трансферты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0106 7000001060 540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18,7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299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lastRenderedPageBreak/>
              <w:t>Другие общегосударственные в</w:t>
            </w:r>
            <w:r w:rsidRPr="005D4DA1">
              <w:t>о</w:t>
            </w:r>
            <w:r w:rsidRPr="005D4DA1">
              <w:t>просы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0113 0000000000 000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44,2</w:t>
            </w:r>
          </w:p>
        </w:tc>
      </w:tr>
      <w:tr w:rsidR="00087282" w:rsidRPr="006B0F3A" w:rsidTr="00104694">
        <w:trPr>
          <w:trHeight w:val="417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Выполнение других обязательств государства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0113 7000001230 000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44,2</w:t>
            </w:r>
          </w:p>
        </w:tc>
      </w:tr>
      <w:tr w:rsidR="00087282" w:rsidRPr="006B0F3A" w:rsidTr="00104694">
        <w:trPr>
          <w:trHeight w:val="26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Закупка товаров, работ и услуг для обеспечения государственных (м</w:t>
            </w:r>
            <w:r w:rsidRPr="005D4DA1">
              <w:t>у</w:t>
            </w:r>
            <w:r w:rsidRPr="005D4DA1">
              <w:t>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0113 7000001230 200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44,2</w:t>
            </w:r>
          </w:p>
        </w:tc>
      </w:tr>
      <w:tr w:rsidR="00087282" w:rsidRPr="006B0F3A" w:rsidTr="00104694">
        <w:trPr>
          <w:trHeight w:val="26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Иные закупки товаров, работ и услуг для обеспечения госуда</w:t>
            </w:r>
            <w:r w:rsidRPr="005D4DA1">
              <w:t>р</w:t>
            </w:r>
            <w:r w:rsidRPr="005D4DA1">
              <w:t>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0113 7000001230 240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44,2</w:t>
            </w:r>
          </w:p>
        </w:tc>
      </w:tr>
      <w:tr w:rsidR="00087282" w:rsidRPr="006B0F3A" w:rsidTr="00104694">
        <w:trPr>
          <w:trHeight w:val="26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0113 7000001230 244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44,2</w:t>
            </w:r>
          </w:p>
        </w:tc>
      </w:tr>
      <w:tr w:rsidR="00087282" w:rsidRPr="006B0F3A" w:rsidTr="00104694">
        <w:trPr>
          <w:trHeight w:val="26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Мобилизационная и вневойсковая подготовка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0203 0000000000 000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89,6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89,6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576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Расходы  на осуществление пе</w:t>
            </w:r>
            <w:r w:rsidRPr="005D4DA1">
              <w:t>р</w:t>
            </w:r>
            <w:r w:rsidRPr="005D4DA1">
              <w:t>вичного воинского учета на терр</w:t>
            </w:r>
            <w:r w:rsidRPr="005D4DA1">
              <w:t>и</w:t>
            </w:r>
            <w:r w:rsidRPr="005D4DA1">
              <w:t>ториях, где отсутствуют военные комиссариаты в рамках непр</w:t>
            </w:r>
            <w:r w:rsidRPr="005D4DA1">
              <w:t>о</w:t>
            </w:r>
            <w:r w:rsidRPr="005D4DA1">
              <w:t>граммных расх</w:t>
            </w:r>
            <w:r w:rsidRPr="005D4DA1">
              <w:t>о</w:t>
            </w:r>
            <w:r w:rsidRPr="005D4DA1">
              <w:t>дов федеральных органов исполн</w:t>
            </w:r>
            <w:r w:rsidRPr="005D4DA1">
              <w:t>и</w:t>
            </w:r>
            <w:r w:rsidRPr="005D4DA1">
              <w:t>тельной власти"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0203 9900051180 000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89,6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89,6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720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Расходы на выплаты персоналу в целях обеспечения выполнения функций государственными (мун</w:t>
            </w:r>
            <w:r w:rsidRPr="005D4DA1">
              <w:t>и</w:t>
            </w:r>
            <w:r w:rsidRPr="005D4DA1">
              <w:t>ципал</w:t>
            </w:r>
            <w:r w:rsidRPr="005D4DA1">
              <w:t>ь</w:t>
            </w:r>
            <w:r w:rsidRPr="005D4DA1">
              <w:t>ными) органами, казенными учреждениями, органами управл</w:t>
            </w:r>
            <w:r w:rsidRPr="005D4DA1">
              <w:t>е</w:t>
            </w:r>
            <w:r w:rsidRPr="005D4DA1">
              <w:t>ния государственными внебю</w:t>
            </w:r>
            <w:r w:rsidRPr="005D4DA1">
              <w:t>д</w:t>
            </w:r>
            <w:r w:rsidRPr="005D4DA1">
              <w:t>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0203 9900051180 100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88,1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88,1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38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lastRenderedPageBreak/>
              <w:t>Расходы на выплаты персоналу государственных (муниципальных) орг</w:t>
            </w:r>
            <w:r w:rsidRPr="005D4DA1">
              <w:t>а</w:t>
            </w:r>
            <w:r w:rsidRPr="005D4DA1">
              <w:t>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0203 9900051180 120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88,1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88,1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38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Фонд оплаты труда государстве</w:t>
            </w:r>
            <w:r w:rsidRPr="005D4DA1">
              <w:t>н</w:t>
            </w:r>
            <w:r w:rsidRPr="005D4DA1">
              <w:t>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0203 9900051180 121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67,7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67,7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768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Взносы по обязательному социал</w:t>
            </w:r>
            <w:r w:rsidRPr="005D4DA1">
              <w:t>ь</w:t>
            </w:r>
            <w:r w:rsidRPr="005D4DA1">
              <w:t>ному страхованию на выплаты д</w:t>
            </w:r>
            <w:r w:rsidRPr="005D4DA1">
              <w:t>е</w:t>
            </w:r>
            <w:r w:rsidRPr="005D4DA1">
              <w:t>нежного содержания и иные в</w:t>
            </w:r>
            <w:r w:rsidRPr="005D4DA1">
              <w:t>ы</w:t>
            </w:r>
            <w:r w:rsidRPr="005D4DA1">
              <w:t>платы работникам государстве</w:t>
            </w:r>
            <w:r w:rsidRPr="005D4DA1">
              <w:t>н</w:t>
            </w:r>
            <w:r w:rsidRPr="005D4DA1">
              <w:t>ных (муниц</w:t>
            </w:r>
            <w:r w:rsidRPr="005D4DA1">
              <w:t>и</w:t>
            </w:r>
            <w:r w:rsidRPr="005D4DA1">
              <w:t>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0203 9900051180 129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20,4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38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Закупка товаров, работ и услуг для обеспечения государственных (м</w:t>
            </w:r>
            <w:r w:rsidRPr="005D4DA1">
              <w:t>у</w:t>
            </w:r>
            <w:r w:rsidRPr="005D4DA1">
              <w:t>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0203 9900051180 200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576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Иные закупки товаров, работ и услуг для обеспечения госуда</w:t>
            </w:r>
            <w:r w:rsidRPr="005D4DA1">
              <w:t>р</w:t>
            </w:r>
            <w:r w:rsidRPr="005D4DA1">
              <w:t>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0203 9900051180 240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510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0203 9900051180 244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382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Защита населения и территории от чрезвычайных ситуаций природн</w:t>
            </w:r>
            <w:r w:rsidRPr="005D4DA1">
              <w:t>о</w:t>
            </w:r>
            <w:r w:rsidRPr="005D4DA1">
              <w:t>го и техногенного характера, гра</w:t>
            </w:r>
            <w:r w:rsidRPr="005D4DA1">
              <w:t>ж</w:t>
            </w:r>
            <w:r w:rsidRPr="005D4DA1">
              <w:t>данская оборона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0309 0000000000 000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21,5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576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Расходы на реализацию меропри</w:t>
            </w:r>
            <w:r w:rsidRPr="005D4DA1">
              <w:t>я</w:t>
            </w:r>
            <w:r w:rsidRPr="005D4DA1">
              <w:t>тий "Снижение рисков и участие в предупреждении последствий чрезвычайных ситуаций природн</w:t>
            </w:r>
            <w:r w:rsidRPr="005D4DA1">
              <w:t>о</w:t>
            </w:r>
            <w:r w:rsidRPr="005D4DA1">
              <w:t>го и техногенного характера  ос</w:t>
            </w:r>
            <w:r w:rsidRPr="005D4DA1">
              <w:t>у</w:t>
            </w:r>
            <w:r w:rsidRPr="005D4DA1">
              <w:lastRenderedPageBreak/>
              <w:t>ществление первичных мер пожа</w:t>
            </w:r>
            <w:r w:rsidRPr="005D4DA1">
              <w:t>р</w:t>
            </w:r>
            <w:r w:rsidRPr="005D4DA1">
              <w:t>ной безопасн</w:t>
            </w:r>
            <w:r w:rsidRPr="005D4DA1">
              <w:t>о</w:t>
            </w:r>
            <w:r w:rsidRPr="005D4DA1">
              <w:t xml:space="preserve">сти на 2018-2020годы на территории </w:t>
            </w:r>
            <w:proofErr w:type="spellStart"/>
            <w:r w:rsidRPr="005D4DA1">
              <w:t>Решето</w:t>
            </w:r>
            <w:r w:rsidRPr="005D4DA1">
              <w:t>в</w:t>
            </w:r>
            <w:r w:rsidRPr="005D4DA1">
              <w:t>ского</w:t>
            </w:r>
            <w:proofErr w:type="spellEnd"/>
            <w:r w:rsidRPr="005D4DA1">
              <w:t xml:space="preserve"> сельс</w:t>
            </w:r>
            <w:r w:rsidRPr="005D4DA1">
              <w:t>о</w:t>
            </w:r>
            <w:r w:rsidRPr="005D4DA1">
              <w:t>вета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lastRenderedPageBreak/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0309 7300800309 000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19,5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38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lastRenderedPageBreak/>
              <w:t>Закупка товаров, работ и услуг для обеспечения государственных (м</w:t>
            </w:r>
            <w:r w:rsidRPr="005D4DA1">
              <w:t>у</w:t>
            </w:r>
            <w:r w:rsidRPr="005D4DA1">
              <w:t>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0309 7300800309 200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19,5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38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Иные закупки товаров, работ и услуг для обеспечения госуда</w:t>
            </w:r>
            <w:r w:rsidRPr="005D4DA1">
              <w:t>р</w:t>
            </w:r>
            <w:r w:rsidRPr="005D4DA1">
              <w:t>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0309 7300800309 240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19,5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576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0309 7300800309 244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19,5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427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Расходы на реализацию меропри</w:t>
            </w:r>
            <w:r w:rsidRPr="005D4DA1">
              <w:t>я</w:t>
            </w:r>
            <w:r w:rsidRPr="005D4DA1">
              <w:t>тий "Комплексные меры против</w:t>
            </w:r>
            <w:r w:rsidRPr="005D4DA1">
              <w:t>о</w:t>
            </w:r>
            <w:r w:rsidRPr="005D4DA1">
              <w:t>действия злоупотреблению нарк</w:t>
            </w:r>
            <w:r w:rsidRPr="005D4DA1">
              <w:t>о</w:t>
            </w:r>
            <w:r w:rsidRPr="005D4DA1">
              <w:t xml:space="preserve">тиками и их незаконному обороту на территории </w:t>
            </w:r>
            <w:proofErr w:type="spellStart"/>
            <w:r w:rsidRPr="005D4DA1">
              <w:t>Решетовского</w:t>
            </w:r>
            <w:proofErr w:type="spellEnd"/>
            <w:r w:rsidRPr="005D4DA1">
              <w:t xml:space="preserve"> сел</w:t>
            </w:r>
            <w:r w:rsidRPr="005D4DA1">
              <w:t>ь</w:t>
            </w:r>
            <w:r w:rsidRPr="005D4DA1">
              <w:t>совета на 2018-2020оды в рамках муниципальной программы "Защ</w:t>
            </w:r>
            <w:r w:rsidRPr="005D4DA1">
              <w:t>и</w:t>
            </w:r>
            <w:r w:rsidRPr="005D4DA1">
              <w:t xml:space="preserve">та населения на территории </w:t>
            </w:r>
            <w:proofErr w:type="spellStart"/>
            <w:r w:rsidRPr="005D4DA1">
              <w:t>Реш</w:t>
            </w:r>
            <w:r w:rsidRPr="005D4DA1">
              <w:t>е</w:t>
            </w:r>
            <w:r w:rsidRPr="005D4DA1">
              <w:t>товского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0309 7300803140 000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313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Закупка товаров, работ и услуг для обеспечения государственных (м</w:t>
            </w:r>
            <w:r w:rsidRPr="005D4DA1">
              <w:t>у</w:t>
            </w:r>
            <w:r w:rsidRPr="005D4DA1">
              <w:t>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0309 7300803140 200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49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Иные закупки товаров, работ и услуг для обеспечения госуда</w:t>
            </w:r>
            <w:r w:rsidRPr="005D4DA1">
              <w:t>р</w:t>
            </w:r>
            <w:r w:rsidRPr="005D4DA1">
              <w:t>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0309 7300803140 240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38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lastRenderedPageBreak/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0309 7300803140 244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33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Обеспечение пожарной безопасн</w:t>
            </w:r>
            <w:r w:rsidRPr="005D4DA1">
              <w:t>о</w:t>
            </w:r>
            <w:r w:rsidRPr="005D4DA1">
              <w:t>сти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0310 0000000000 000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151,4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132,0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87,2</w:t>
            </w:r>
          </w:p>
        </w:tc>
      </w:tr>
      <w:tr w:rsidR="00087282" w:rsidRPr="006B0F3A" w:rsidTr="00104694">
        <w:trPr>
          <w:trHeight w:val="576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proofErr w:type="spellStart"/>
            <w:r w:rsidRPr="005D4DA1">
              <w:t>ИМБТна</w:t>
            </w:r>
            <w:proofErr w:type="spellEnd"/>
            <w:r w:rsidRPr="005D4DA1">
              <w:t xml:space="preserve"> реализацию мероприятий по обеспечению автономными д</w:t>
            </w:r>
            <w:r w:rsidRPr="005D4DA1">
              <w:t>ы</w:t>
            </w:r>
            <w:r w:rsidRPr="005D4DA1">
              <w:t>мов</w:t>
            </w:r>
            <w:r w:rsidRPr="005D4DA1">
              <w:t>ы</w:t>
            </w:r>
            <w:r w:rsidRPr="005D4DA1">
              <w:t xml:space="preserve">ми пожарными </w:t>
            </w:r>
            <w:proofErr w:type="spellStart"/>
            <w:r w:rsidRPr="005D4DA1">
              <w:t>извещателями</w:t>
            </w:r>
            <w:proofErr w:type="spellEnd"/>
            <w:r w:rsidRPr="005D4DA1">
              <w:t xml:space="preserve"> жилых помещений, в которых пр</w:t>
            </w:r>
            <w:r w:rsidRPr="005D4DA1">
              <w:t>о</w:t>
            </w:r>
            <w:r w:rsidRPr="005D4DA1">
              <w:t>живают  семьи, находящиеся в опасном  соц</w:t>
            </w:r>
            <w:r w:rsidRPr="005D4DA1">
              <w:t>и</w:t>
            </w:r>
            <w:r w:rsidRPr="005D4DA1">
              <w:t>альном положении и имеющие несовершеннолетних детей, а также малоподвижные од</w:t>
            </w:r>
            <w:r w:rsidRPr="005D4DA1">
              <w:t>и</w:t>
            </w:r>
            <w:r w:rsidRPr="005D4DA1">
              <w:t>нокие пенсионер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0310 7000070330 000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144,8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125,4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86,6</w:t>
            </w:r>
          </w:p>
        </w:tc>
      </w:tr>
      <w:tr w:rsidR="00087282" w:rsidRPr="006B0F3A" w:rsidTr="00104694">
        <w:trPr>
          <w:trHeight w:val="576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Закупка товаров, работ и услуг для обеспечения государственных (м</w:t>
            </w:r>
            <w:r w:rsidRPr="005D4DA1">
              <w:t>у</w:t>
            </w:r>
            <w:r w:rsidRPr="005D4DA1">
              <w:t>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0310 7000070330 200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144,8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125,4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86,6</w:t>
            </w:r>
          </w:p>
        </w:tc>
      </w:tr>
      <w:tr w:rsidR="00087282" w:rsidRPr="006B0F3A" w:rsidTr="00104694">
        <w:trPr>
          <w:trHeight w:val="767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Иные закупки товаров, работ и услуг для обеспечения госуда</w:t>
            </w:r>
            <w:r w:rsidRPr="005D4DA1">
              <w:t>р</w:t>
            </w:r>
            <w:r w:rsidRPr="005D4DA1">
              <w:t>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0310 7000070330 240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144,8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125,4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86,6</w:t>
            </w:r>
          </w:p>
        </w:tc>
      </w:tr>
      <w:tr w:rsidR="00087282" w:rsidRPr="006B0F3A" w:rsidTr="00104694">
        <w:trPr>
          <w:trHeight w:val="38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0310 7000070330 244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144,8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125,4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86,6</w:t>
            </w:r>
          </w:p>
        </w:tc>
      </w:tr>
      <w:tr w:rsidR="00087282" w:rsidRPr="006B0F3A" w:rsidTr="00104694">
        <w:trPr>
          <w:trHeight w:val="286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proofErr w:type="spellStart"/>
            <w:r w:rsidRPr="005D4DA1">
              <w:t>Софинансирование</w:t>
            </w:r>
            <w:proofErr w:type="spellEnd"/>
            <w:r w:rsidRPr="005D4DA1">
              <w:t xml:space="preserve"> за счет средств местного бюджета на осуществл</w:t>
            </w:r>
            <w:r w:rsidRPr="005D4DA1">
              <w:t>е</w:t>
            </w:r>
            <w:r w:rsidRPr="005D4DA1">
              <w:t>ние мероприятий подпрограммы "Разв</w:t>
            </w:r>
            <w:r w:rsidRPr="005D4DA1">
              <w:t>и</w:t>
            </w:r>
            <w:r w:rsidRPr="005D4DA1">
              <w:t>тие информационно-телекоммуникационной инфр</w:t>
            </w:r>
            <w:r w:rsidRPr="005D4DA1">
              <w:t>а</w:t>
            </w:r>
            <w:r w:rsidRPr="005D4DA1">
              <w:t>структуры безопасности жизнеде</w:t>
            </w:r>
            <w:r w:rsidRPr="005D4DA1">
              <w:t>я</w:t>
            </w:r>
            <w:r w:rsidRPr="005D4DA1">
              <w:t xml:space="preserve">тельности» государственной </w:t>
            </w:r>
            <w:r>
              <w:t>пр</w:t>
            </w:r>
            <w:r w:rsidRPr="005D4DA1">
              <w:t>о</w:t>
            </w:r>
            <w:r w:rsidRPr="005D4DA1">
              <w:lastRenderedPageBreak/>
              <w:t>граммы Новосибирской области "Развитие инфраструкту</w:t>
            </w:r>
            <w:r>
              <w:t>ры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lastRenderedPageBreak/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0310 9800070330 000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6,6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576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lastRenderedPageBreak/>
              <w:t>Закупка товаров, работ и услуг для обеспечения государственных (м</w:t>
            </w:r>
            <w:r w:rsidRPr="005D4DA1">
              <w:t>у</w:t>
            </w:r>
            <w:r w:rsidRPr="005D4DA1">
              <w:t>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0310 9800070330 200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6,6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26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Иные закупки товаров, работ и услуг для обеспечения госуда</w:t>
            </w:r>
            <w:r w:rsidRPr="005D4DA1">
              <w:t>р</w:t>
            </w:r>
            <w:r w:rsidRPr="005D4DA1">
              <w:t>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0310 9800070330 240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6,6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26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0310 9800070330 244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6,6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38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Дорожное хозяйство (дорожные фо</w:t>
            </w:r>
            <w:r w:rsidRPr="005D4DA1">
              <w:t>н</w:t>
            </w:r>
            <w:r w:rsidRPr="005D4DA1">
              <w:t>ды)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0409 0000000000 000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39 017,8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38 704,7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99,2</w:t>
            </w:r>
          </w:p>
        </w:tc>
      </w:tr>
      <w:tr w:rsidR="00087282" w:rsidRPr="006B0F3A" w:rsidTr="00104694">
        <w:trPr>
          <w:trHeight w:val="576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Расходы на реализацию меропри</w:t>
            </w:r>
            <w:r w:rsidRPr="005D4DA1">
              <w:t>я</w:t>
            </w:r>
            <w:r w:rsidRPr="005D4DA1">
              <w:t>тий по обеспечению сбалансир</w:t>
            </w:r>
            <w:r w:rsidRPr="005D4DA1">
              <w:t>о</w:t>
            </w:r>
            <w:r w:rsidRPr="005D4DA1">
              <w:t>ванности  местных бюджетов в рамках Государственной програ</w:t>
            </w:r>
            <w:r w:rsidRPr="005D4DA1">
              <w:t>м</w:t>
            </w:r>
            <w:r w:rsidRPr="005D4DA1">
              <w:t>мы НСО "Управление госуда</w:t>
            </w:r>
            <w:r w:rsidRPr="005D4DA1">
              <w:t>р</w:t>
            </w:r>
            <w:r w:rsidRPr="005D4DA1">
              <w:t>ственными финансами в Новос</w:t>
            </w:r>
            <w:r w:rsidRPr="005D4DA1">
              <w:t>и</w:t>
            </w:r>
            <w:r w:rsidRPr="005D4DA1">
              <w:t>бирской области на 2014-2019г за счет средств областного бюджета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0409 7000070510 000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84,1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84,1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37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Закупка товаров, работ и услуг для обеспечения государственных (м</w:t>
            </w:r>
            <w:r w:rsidRPr="005D4DA1">
              <w:t>у</w:t>
            </w:r>
            <w:r w:rsidRPr="005D4DA1">
              <w:t>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0409 7000070510 200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84,1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84,1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251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Иные закупки товаров, работ и услуг для обеспечения госуда</w:t>
            </w:r>
            <w:r w:rsidRPr="005D4DA1">
              <w:t>р</w:t>
            </w:r>
            <w:r w:rsidRPr="005D4DA1">
              <w:t>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0409 7000070510 240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84,1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84,1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553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lastRenderedPageBreak/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0409 7000070510 244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84,1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84,1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38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Расходы на реализацию меропри</w:t>
            </w:r>
            <w:r w:rsidRPr="005D4DA1">
              <w:t>я</w:t>
            </w:r>
            <w:r w:rsidRPr="005D4DA1">
              <w:t>тий в рамках муниципальной пр</w:t>
            </w:r>
            <w:r w:rsidRPr="005D4DA1">
              <w:t>о</w:t>
            </w:r>
            <w:r w:rsidRPr="005D4DA1">
              <w:t>граммы " Развитие автомобильных дорог местного значения на терр</w:t>
            </w:r>
            <w:r w:rsidRPr="005D4DA1">
              <w:t>и</w:t>
            </w:r>
            <w:r w:rsidRPr="005D4DA1">
              <w:t xml:space="preserve">тории </w:t>
            </w:r>
            <w:proofErr w:type="spellStart"/>
            <w:r w:rsidRPr="005D4DA1">
              <w:t>Решетовского</w:t>
            </w:r>
            <w:proofErr w:type="spellEnd"/>
            <w:r w:rsidRPr="005D4DA1">
              <w:t xml:space="preserve"> сельсовета  в рамках муниципальной программы "Развитие автомобильных дорог местного значения и улично д</w:t>
            </w:r>
            <w:r w:rsidRPr="005D4DA1">
              <w:t>о</w:t>
            </w:r>
            <w:r w:rsidRPr="005D4DA1">
              <w:t>рожной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0409 7400070760 000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37 029,5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36 756,9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99,3</w:t>
            </w:r>
          </w:p>
        </w:tc>
      </w:tr>
      <w:tr w:rsidR="00087282" w:rsidRPr="006B0F3A" w:rsidTr="00104694">
        <w:trPr>
          <w:trHeight w:val="576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Закупка товаров, работ и услуг для обеспечения государственных (м</w:t>
            </w:r>
            <w:r w:rsidRPr="005D4DA1">
              <w:t>у</w:t>
            </w:r>
            <w:r w:rsidRPr="005D4DA1">
              <w:t>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0409 7400070760 200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37 029,5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36 756,9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99,3</w:t>
            </w:r>
          </w:p>
        </w:tc>
      </w:tr>
      <w:tr w:rsidR="00087282" w:rsidRPr="006B0F3A" w:rsidTr="00104694">
        <w:trPr>
          <w:trHeight w:val="576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Иные закупки товаров, работ и услуг для обеспечения госуда</w:t>
            </w:r>
            <w:r w:rsidRPr="005D4DA1">
              <w:t>р</w:t>
            </w:r>
            <w:r w:rsidRPr="005D4DA1">
              <w:t>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0409 7400070760 240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37 029,5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36 756,9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99,3</w:t>
            </w:r>
          </w:p>
        </w:tc>
      </w:tr>
      <w:tr w:rsidR="00087282" w:rsidRPr="006B0F3A" w:rsidTr="00104694">
        <w:trPr>
          <w:trHeight w:val="469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0409 7400070760 244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37 029,5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36 756,9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99,3</w:t>
            </w:r>
          </w:p>
        </w:tc>
      </w:tr>
      <w:tr w:rsidR="00087282" w:rsidRPr="006B0F3A" w:rsidTr="00104694">
        <w:trPr>
          <w:trHeight w:val="38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Расходы на реализацию меропри</w:t>
            </w:r>
            <w:r w:rsidRPr="005D4DA1">
              <w:t>я</w:t>
            </w:r>
            <w:r w:rsidRPr="005D4DA1">
              <w:t>тий "Обеспечение безопасности дорожного движения на террит</w:t>
            </w:r>
            <w:r w:rsidRPr="005D4DA1">
              <w:t>о</w:t>
            </w:r>
            <w:r w:rsidRPr="005D4DA1">
              <w:t xml:space="preserve">рии </w:t>
            </w:r>
            <w:proofErr w:type="spellStart"/>
            <w:r w:rsidRPr="005D4DA1">
              <w:t>Решетовского</w:t>
            </w:r>
            <w:proofErr w:type="spellEnd"/>
            <w:r w:rsidRPr="005D4DA1">
              <w:t xml:space="preserve"> сельсовета в рамках муниц</w:t>
            </w:r>
            <w:r w:rsidRPr="005D4DA1">
              <w:t>и</w:t>
            </w:r>
            <w:r w:rsidRPr="005D4DA1">
              <w:t>пальной программы "Развитие авт</w:t>
            </w:r>
            <w:r w:rsidRPr="005D4DA1">
              <w:t>о</w:t>
            </w:r>
            <w:r w:rsidRPr="005D4DA1">
              <w:t xml:space="preserve">мобильных дорог местного значения и улично-дорожной сети на территории </w:t>
            </w:r>
            <w:proofErr w:type="spellStart"/>
            <w:r w:rsidRPr="005D4DA1">
              <w:t>Р</w:t>
            </w:r>
            <w:r w:rsidRPr="005D4DA1">
              <w:t>е</w:t>
            </w:r>
            <w:r w:rsidRPr="005D4DA1">
              <w:t>шетовского</w:t>
            </w:r>
            <w:proofErr w:type="spellEnd"/>
            <w:r w:rsidRPr="005D4DA1">
              <w:t xml:space="preserve"> </w:t>
            </w:r>
            <w:proofErr w:type="spellStart"/>
            <w:r w:rsidRPr="005D4DA1">
              <w:t>сельсо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0409 7400804090 000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1 904,2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1 863,8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97,9</w:t>
            </w:r>
          </w:p>
        </w:tc>
      </w:tr>
      <w:tr w:rsidR="00087282" w:rsidRPr="006B0F3A" w:rsidTr="00104694">
        <w:trPr>
          <w:trHeight w:val="576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lastRenderedPageBreak/>
              <w:t>Закупка товаров, работ и услуг для обеспечения государственных (м</w:t>
            </w:r>
            <w:r w:rsidRPr="005D4DA1">
              <w:t>у</w:t>
            </w:r>
            <w:r w:rsidRPr="005D4DA1">
              <w:t>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0409 7400804090 200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1 904,2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1 863,8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97,9</w:t>
            </w:r>
          </w:p>
        </w:tc>
      </w:tr>
      <w:tr w:rsidR="00087282" w:rsidRPr="006B0F3A" w:rsidTr="00104694">
        <w:trPr>
          <w:trHeight w:val="433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Иные закупки товаров, работ и услуг для обеспечения госуда</w:t>
            </w:r>
            <w:r w:rsidRPr="005D4DA1">
              <w:t>р</w:t>
            </w:r>
            <w:r w:rsidRPr="005D4DA1">
              <w:t>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0409 7400804090 240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1 904,2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1 863,8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97,9</w:t>
            </w:r>
          </w:p>
        </w:tc>
      </w:tr>
      <w:tr w:rsidR="00087282" w:rsidRPr="006B0F3A" w:rsidTr="00104694">
        <w:trPr>
          <w:trHeight w:val="499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0409 7400804090 244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1 904,2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1 863,8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97,9</w:t>
            </w:r>
          </w:p>
        </w:tc>
      </w:tr>
      <w:tr w:rsidR="00087282" w:rsidRPr="006B0F3A" w:rsidTr="00104694">
        <w:trPr>
          <w:trHeight w:val="31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Жилищное хозяйство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0501 0000000000 000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1 556,0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-</w:t>
            </w:r>
          </w:p>
        </w:tc>
      </w:tr>
      <w:tr w:rsidR="00087282" w:rsidRPr="006B0F3A" w:rsidTr="00104694">
        <w:trPr>
          <w:trHeight w:val="428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Мероприятия в области жилищного хозяйства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0501 7000005010 000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1 556,0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-</w:t>
            </w:r>
          </w:p>
        </w:tc>
      </w:tr>
      <w:tr w:rsidR="00087282" w:rsidRPr="006B0F3A" w:rsidTr="00104694">
        <w:trPr>
          <w:trHeight w:val="576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0501 7000005010 400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1 556,0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-</w:t>
            </w:r>
          </w:p>
        </w:tc>
      </w:tr>
      <w:tr w:rsidR="00087282" w:rsidRPr="006B0F3A" w:rsidTr="00104694">
        <w:trPr>
          <w:trHeight w:val="26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Бюджетные инвестиции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0501 7000005010 410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1 556,0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-</w:t>
            </w:r>
          </w:p>
        </w:tc>
      </w:tr>
      <w:tr w:rsidR="00087282" w:rsidRPr="006B0F3A" w:rsidTr="00104694">
        <w:trPr>
          <w:trHeight w:val="330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Бюджетные инвестиции на прио</w:t>
            </w:r>
            <w:r w:rsidRPr="005D4DA1">
              <w:t>б</w:t>
            </w:r>
            <w:r w:rsidRPr="005D4DA1">
              <w:t>ретение объектов недвижимого имущества в государственную (м</w:t>
            </w:r>
            <w:r w:rsidRPr="005D4DA1">
              <w:t>у</w:t>
            </w:r>
            <w:r w:rsidRPr="005D4DA1">
              <w:t>ниципальную) собственность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0501 7000005010 412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1 556,0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-</w:t>
            </w:r>
          </w:p>
        </w:tc>
      </w:tr>
      <w:tr w:rsidR="00087282" w:rsidRPr="006B0F3A" w:rsidTr="00104694">
        <w:trPr>
          <w:trHeight w:val="26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Коммунальное хозяйство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18 687,3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9 435,7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50,5</w:t>
            </w:r>
          </w:p>
        </w:tc>
      </w:tr>
      <w:tr w:rsidR="00087282" w:rsidRPr="006B0F3A" w:rsidTr="00104694">
        <w:trPr>
          <w:trHeight w:val="26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Мероприятия в области комм</w:t>
            </w:r>
            <w:r w:rsidRPr="005D4DA1">
              <w:t>у</w:t>
            </w:r>
            <w:r w:rsidRPr="005D4DA1">
              <w:t>нального хозяйства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0502 7000005120 000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585,2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546,3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93,4</w:t>
            </w:r>
          </w:p>
        </w:tc>
      </w:tr>
      <w:tr w:rsidR="00087282" w:rsidRPr="006B0F3A" w:rsidTr="00104694">
        <w:trPr>
          <w:trHeight w:val="303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Закупка товаров, работ и услуг для обеспечения государственных (м</w:t>
            </w:r>
            <w:r w:rsidRPr="005D4DA1">
              <w:t>у</w:t>
            </w:r>
            <w:r w:rsidRPr="005D4DA1">
              <w:t>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0502 7000005120 200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494,2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455,6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92,2</w:t>
            </w:r>
          </w:p>
        </w:tc>
      </w:tr>
      <w:tr w:rsidR="00087282" w:rsidRPr="006B0F3A" w:rsidTr="00104694">
        <w:trPr>
          <w:trHeight w:val="38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lastRenderedPageBreak/>
              <w:t>Иные закупки товаров, работ и услуг для обеспечения госуда</w:t>
            </w:r>
            <w:r w:rsidRPr="005D4DA1">
              <w:t>р</w:t>
            </w:r>
            <w:r w:rsidRPr="005D4DA1">
              <w:t>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0502 7000005120 240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494,2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455,6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92,2</w:t>
            </w:r>
          </w:p>
        </w:tc>
      </w:tr>
      <w:tr w:rsidR="00087282" w:rsidRPr="006B0F3A" w:rsidTr="00104694">
        <w:trPr>
          <w:trHeight w:val="576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0502 7000005120 244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494,2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455,6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92,2</w:t>
            </w:r>
          </w:p>
        </w:tc>
      </w:tr>
      <w:tr w:rsidR="00087282" w:rsidRPr="006B0F3A" w:rsidTr="00104694">
        <w:trPr>
          <w:trHeight w:val="253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0502 7000005120 800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90,8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99,8</w:t>
            </w:r>
          </w:p>
        </w:tc>
      </w:tr>
      <w:tr w:rsidR="00087282" w:rsidRPr="006B0F3A" w:rsidTr="00104694">
        <w:trPr>
          <w:trHeight w:val="26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Субсидии юридическим лицам (кроме некоммерческих организ</w:t>
            </w:r>
            <w:r w:rsidRPr="005D4DA1">
              <w:t>а</w:t>
            </w:r>
            <w:r w:rsidRPr="005D4DA1">
              <w:t>ций), индивидуальным предпр</w:t>
            </w:r>
            <w:r w:rsidRPr="005D4DA1">
              <w:t>и</w:t>
            </w:r>
            <w:r w:rsidRPr="005D4DA1">
              <w:t>нимателям, физическим лицам - пр</w:t>
            </w:r>
            <w:r w:rsidRPr="005D4DA1">
              <w:t>о</w:t>
            </w:r>
            <w:r w:rsidRPr="005D4DA1">
              <w:t>изводителям товаров, работ,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0502 7000005120 810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90,6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99,8</w:t>
            </w:r>
          </w:p>
        </w:tc>
      </w:tr>
      <w:tr w:rsidR="00087282" w:rsidRPr="006B0F3A" w:rsidTr="00104694">
        <w:trPr>
          <w:trHeight w:val="26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Субсидии на возмещение недоп</w:t>
            </w:r>
            <w:r w:rsidRPr="005D4DA1">
              <w:t>о</w:t>
            </w:r>
            <w:r w:rsidRPr="005D4DA1">
              <w:t>лученных доходов и (или) возм</w:t>
            </w:r>
            <w:r w:rsidRPr="005D4DA1">
              <w:t>е</w:t>
            </w:r>
            <w:r w:rsidRPr="005D4DA1">
              <w:t>щение фактически понесенных з</w:t>
            </w:r>
            <w:r w:rsidRPr="005D4DA1">
              <w:t>а</w:t>
            </w:r>
            <w:r w:rsidRPr="005D4DA1">
              <w:t>трат в связи с производством (ре</w:t>
            </w:r>
            <w:r w:rsidRPr="005D4DA1">
              <w:t>а</w:t>
            </w:r>
            <w:r w:rsidRPr="005D4DA1">
              <w:t>лизацией) товаров, выполнением работ, оказ</w:t>
            </w:r>
            <w:r w:rsidRPr="005D4DA1">
              <w:t>а</w:t>
            </w:r>
            <w:r w:rsidRPr="005D4DA1">
              <w:t>нием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0502 7000005120 811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90,6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99,8</w:t>
            </w:r>
          </w:p>
        </w:tc>
      </w:tr>
      <w:tr w:rsidR="00087282" w:rsidRPr="006B0F3A" w:rsidTr="00104694">
        <w:trPr>
          <w:trHeight w:val="451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Уплата налогов, сборов и иных пл</w:t>
            </w:r>
            <w:r w:rsidRPr="005D4DA1">
              <w:t>а</w:t>
            </w:r>
            <w:r w:rsidRPr="005D4DA1">
              <w:t>тежей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0502 7000005120 850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0,2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359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Уплата налога на имущество орг</w:t>
            </w:r>
            <w:r w:rsidRPr="005D4DA1">
              <w:t>а</w:t>
            </w:r>
            <w:r w:rsidRPr="005D4DA1">
              <w:t>низаций и земельного налога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0502 7000005120 851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0,2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332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 xml:space="preserve">Расходы на выполнение расходных обязательств в части </w:t>
            </w:r>
            <w:proofErr w:type="spellStart"/>
            <w:r w:rsidRPr="005D4DA1">
              <w:t>софинансир</w:t>
            </w:r>
            <w:r w:rsidRPr="005D4DA1">
              <w:t>о</w:t>
            </w:r>
            <w:r w:rsidRPr="005D4DA1">
              <w:t>вания</w:t>
            </w:r>
            <w:proofErr w:type="spellEnd"/>
            <w:r w:rsidRPr="005D4DA1">
              <w:t>,</w:t>
            </w:r>
            <w:r>
              <w:t xml:space="preserve"> </w:t>
            </w:r>
            <w:r w:rsidRPr="005D4DA1">
              <w:t>снабжение н</w:t>
            </w:r>
            <w:r>
              <w:t>а</w:t>
            </w:r>
            <w:r w:rsidRPr="005D4DA1">
              <w:t>селения то</w:t>
            </w:r>
            <w:r w:rsidRPr="005D4DA1">
              <w:t>п</w:t>
            </w:r>
            <w:r w:rsidRPr="005D4DA1">
              <w:t>ливом за счет средств местного бюджета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0502 7000070470 000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891,8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891,8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26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lastRenderedPageBreak/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0502 7000070470 800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891,8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891,8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768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Субсидии юридическим лицам (кроме некоммерческих организ</w:t>
            </w:r>
            <w:r w:rsidRPr="005D4DA1">
              <w:t>а</w:t>
            </w:r>
            <w:r w:rsidRPr="005D4DA1">
              <w:t>ций), индивидуальным предпр</w:t>
            </w:r>
            <w:r w:rsidRPr="005D4DA1">
              <w:t>и</w:t>
            </w:r>
            <w:r w:rsidRPr="005D4DA1">
              <w:t>нимателям, физическим лицам - пр</w:t>
            </w:r>
            <w:r w:rsidRPr="005D4DA1">
              <w:t>о</w:t>
            </w:r>
            <w:r w:rsidRPr="005D4DA1">
              <w:t>изводителям товаров, работ,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0502 7000070470 810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891,8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891,8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718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Субсидии на возмещение недоп</w:t>
            </w:r>
            <w:r w:rsidRPr="005D4DA1">
              <w:t>о</w:t>
            </w:r>
            <w:r w:rsidRPr="005D4DA1">
              <w:t>лученных доходов и (или) возм</w:t>
            </w:r>
            <w:r w:rsidRPr="005D4DA1">
              <w:t>е</w:t>
            </w:r>
            <w:r w:rsidRPr="005D4DA1">
              <w:t>щение фактически понесенных з</w:t>
            </w:r>
            <w:r w:rsidRPr="005D4DA1">
              <w:t>а</w:t>
            </w:r>
            <w:r w:rsidRPr="005D4DA1">
              <w:t>трат в связи с производством (ре</w:t>
            </w:r>
            <w:r w:rsidRPr="005D4DA1">
              <w:t>а</w:t>
            </w:r>
            <w:r w:rsidRPr="005D4DA1">
              <w:t>лизацией) товаров, выполнением работ, оказ</w:t>
            </w:r>
            <w:r w:rsidRPr="005D4DA1">
              <w:t>а</w:t>
            </w:r>
            <w:r w:rsidRPr="005D4DA1">
              <w:t>нием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0502 7000070470 811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891,8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891,8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26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Расходы на реализацию меропри</w:t>
            </w:r>
            <w:r w:rsidRPr="005D4DA1">
              <w:t>я</w:t>
            </w:r>
            <w:r w:rsidRPr="005D4DA1">
              <w:t>тий по обеспечению сбалансир</w:t>
            </w:r>
            <w:r w:rsidRPr="005D4DA1">
              <w:t>о</w:t>
            </w:r>
            <w:r w:rsidRPr="005D4DA1">
              <w:t>ванности  местных бюджетов в рамках Государственной програ</w:t>
            </w:r>
            <w:r w:rsidRPr="005D4DA1">
              <w:t>м</w:t>
            </w:r>
            <w:r w:rsidRPr="005D4DA1">
              <w:t>мы НСО "Управление госуда</w:t>
            </w:r>
            <w:r w:rsidRPr="005D4DA1">
              <w:t>р</w:t>
            </w:r>
            <w:r w:rsidRPr="005D4DA1">
              <w:t>ственными финансами в Новос</w:t>
            </w:r>
            <w:r w:rsidRPr="005D4DA1">
              <w:t>и</w:t>
            </w:r>
            <w:r w:rsidRPr="005D4DA1">
              <w:t>бирской области на 2014-2019г за счет средств областного бюджета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0502 7000070510 000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334,4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334,4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672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0502 7000070510 400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209,4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209,4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188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Бюджетные инвестиции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0502 7000070510 410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209,4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209,4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576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Бюджетные инвестиции в объекты капитального строительства гос</w:t>
            </w:r>
            <w:r w:rsidRPr="005D4DA1">
              <w:t>у</w:t>
            </w:r>
            <w:r w:rsidRPr="005D4DA1">
              <w:t>дарственной (муниципальной) со</w:t>
            </w:r>
            <w:r w:rsidRPr="005D4DA1">
              <w:t>б</w:t>
            </w:r>
            <w:r w:rsidRPr="005D4DA1">
              <w:lastRenderedPageBreak/>
              <w:t>стве</w:t>
            </w:r>
            <w:r w:rsidRPr="005D4DA1">
              <w:t>н</w:t>
            </w:r>
            <w:r w:rsidRPr="005D4DA1">
              <w:t>ности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lastRenderedPageBreak/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0502 7000070510 414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209,4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209,4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162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lastRenderedPageBreak/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0502 7000070510 800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125,0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14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Субсидии юридическим лицам (кроме некоммерческих организ</w:t>
            </w:r>
            <w:r w:rsidRPr="005D4DA1">
              <w:t>а</w:t>
            </w:r>
            <w:r w:rsidRPr="005D4DA1">
              <w:t>ций), индивидуальным предпр</w:t>
            </w:r>
            <w:r w:rsidRPr="005D4DA1">
              <w:t>и</w:t>
            </w:r>
            <w:r w:rsidRPr="005D4DA1">
              <w:t>нимателям, физическим лицам - пр</w:t>
            </w:r>
            <w:r w:rsidRPr="005D4DA1">
              <w:t>о</w:t>
            </w:r>
            <w:r w:rsidRPr="005D4DA1">
              <w:t>изводителям товаров, работ,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0502 7000070510 810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125,0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38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Субсидии на возмещение недоп</w:t>
            </w:r>
            <w:r w:rsidRPr="005D4DA1">
              <w:t>о</w:t>
            </w:r>
            <w:r w:rsidRPr="005D4DA1">
              <w:t>лученных доходов и (или) возм</w:t>
            </w:r>
            <w:r w:rsidRPr="005D4DA1">
              <w:t>е</w:t>
            </w:r>
            <w:r w:rsidRPr="005D4DA1">
              <w:t>щение фактически понесенных з</w:t>
            </w:r>
            <w:r w:rsidRPr="005D4DA1">
              <w:t>а</w:t>
            </w:r>
            <w:r w:rsidRPr="005D4DA1">
              <w:t>трат в связи с производством (ре</w:t>
            </w:r>
            <w:r w:rsidRPr="005D4DA1">
              <w:t>а</w:t>
            </w:r>
            <w:r w:rsidRPr="005D4DA1">
              <w:t>лизацией) товаров, выполнением работ, оказ</w:t>
            </w:r>
            <w:r w:rsidRPr="005D4DA1">
              <w:t>а</w:t>
            </w:r>
            <w:r w:rsidRPr="005D4DA1">
              <w:t>нием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0502 7000070510 811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125,0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576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Реализация мероприятий по подг</w:t>
            </w:r>
            <w:r w:rsidRPr="005D4DA1">
              <w:t>о</w:t>
            </w:r>
            <w:r w:rsidRPr="005D4DA1">
              <w:t>товке объектов жилищно-коммунального хозяйства НСО к работе в осенне-зимний период  подпрограммы "Безопасность ж</w:t>
            </w:r>
            <w:r w:rsidRPr="005D4DA1">
              <w:t>и</w:t>
            </w:r>
            <w:r w:rsidRPr="005D4DA1">
              <w:t xml:space="preserve">лищно-коммунального хозяйства "государственной программы </w:t>
            </w:r>
            <w:proofErr w:type="spellStart"/>
            <w:r w:rsidRPr="005D4DA1">
              <w:t>НСО</w:t>
            </w:r>
            <w:proofErr w:type="gramStart"/>
            <w:r w:rsidRPr="005D4DA1">
              <w:t>"Ж</w:t>
            </w:r>
            <w:proofErr w:type="gramEnd"/>
            <w:r w:rsidRPr="005D4DA1">
              <w:t>илищно-комунальное</w:t>
            </w:r>
            <w:proofErr w:type="spellEnd"/>
            <w:r w:rsidRPr="005D4DA1">
              <w:t xml:space="preserve"> х</w:t>
            </w:r>
            <w:r w:rsidRPr="005D4DA1">
              <w:t>о</w:t>
            </w:r>
            <w:r w:rsidRPr="005D4DA1">
              <w:t xml:space="preserve">зяйство НСО в 2015-2020 </w:t>
            </w:r>
            <w:proofErr w:type="spellStart"/>
            <w:r w:rsidRPr="005D4DA1">
              <w:t>го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0502 7000070810 000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3 659,2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3 659,2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17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0502 7000070810 800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3 659,2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3 659,2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1152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Субсидии юридическим лицам (кроме некоммерческих организ</w:t>
            </w:r>
            <w:r w:rsidRPr="005D4DA1">
              <w:t>а</w:t>
            </w:r>
            <w:r w:rsidRPr="005D4DA1">
              <w:t>ций), индивидуальным предпр</w:t>
            </w:r>
            <w:r w:rsidRPr="005D4DA1">
              <w:t>и</w:t>
            </w:r>
            <w:r w:rsidRPr="005D4DA1">
              <w:t xml:space="preserve">нимателям, физическим лицам - </w:t>
            </w:r>
            <w:r w:rsidRPr="005D4DA1">
              <w:lastRenderedPageBreak/>
              <w:t>пр</w:t>
            </w:r>
            <w:r w:rsidRPr="005D4DA1">
              <w:t>о</w:t>
            </w:r>
            <w:r w:rsidRPr="005D4DA1">
              <w:t>изводителям товаров, работ,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lastRenderedPageBreak/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0502 7000070810 810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3 659,2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3 659,2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38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lastRenderedPageBreak/>
              <w:t>Субсидии на возмещение недоп</w:t>
            </w:r>
            <w:r w:rsidRPr="005D4DA1">
              <w:t>о</w:t>
            </w:r>
            <w:r w:rsidRPr="005D4DA1">
              <w:t>лученных доходов и (или) возм</w:t>
            </w:r>
            <w:r w:rsidRPr="005D4DA1">
              <w:t>е</w:t>
            </w:r>
            <w:r w:rsidRPr="005D4DA1">
              <w:t>щение фактически понесенных з</w:t>
            </w:r>
            <w:r w:rsidRPr="005D4DA1">
              <w:t>а</w:t>
            </w:r>
            <w:r w:rsidRPr="005D4DA1">
              <w:t>трат в связи с производством (ре</w:t>
            </w:r>
            <w:r w:rsidRPr="005D4DA1">
              <w:t>а</w:t>
            </w:r>
            <w:r w:rsidRPr="005D4DA1">
              <w:t>лизацией) товаров, выполнением работ, оказ</w:t>
            </w:r>
            <w:r w:rsidRPr="005D4DA1">
              <w:t>а</w:t>
            </w:r>
            <w:r w:rsidRPr="005D4DA1">
              <w:t>нием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0502 7000070810 811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3 659,2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3 659,2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286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proofErr w:type="spellStart"/>
            <w:r w:rsidRPr="005D4DA1">
              <w:t>Софинансирование</w:t>
            </w:r>
            <w:proofErr w:type="spellEnd"/>
            <w:r w:rsidRPr="005D4DA1">
              <w:t xml:space="preserve"> расходов на реализацию мероприятий по м</w:t>
            </w:r>
            <w:r w:rsidRPr="005D4DA1">
              <w:t>о</w:t>
            </w:r>
            <w:r w:rsidRPr="005D4DA1">
              <w:t>дерниз</w:t>
            </w:r>
            <w:r w:rsidRPr="005D4DA1">
              <w:t>а</w:t>
            </w:r>
            <w:r w:rsidRPr="005D4DA1">
              <w:t xml:space="preserve">ции систем коммунальной инфраструктуры за счет </w:t>
            </w:r>
            <w:proofErr w:type="spellStart"/>
            <w:r w:rsidRPr="005D4DA1">
              <w:t>средств</w:t>
            </w:r>
            <w:proofErr w:type="gramStart"/>
            <w:r w:rsidRPr="005D4DA1">
              <w:t>,п</w:t>
            </w:r>
            <w:proofErr w:type="gramEnd"/>
            <w:r w:rsidRPr="005D4DA1">
              <w:t>оступивших</w:t>
            </w:r>
            <w:proofErr w:type="spellEnd"/>
            <w:r w:rsidRPr="005D4DA1">
              <w:t xml:space="preserve"> от госуда</w:t>
            </w:r>
            <w:r w:rsidRPr="005D4DA1">
              <w:t>р</w:t>
            </w:r>
            <w:r w:rsidRPr="005D4DA1">
              <w:t>ственной корпорации-Фонда с</w:t>
            </w:r>
            <w:r w:rsidRPr="005D4DA1">
              <w:t>о</w:t>
            </w:r>
            <w:r w:rsidRPr="005D4DA1">
              <w:t>действия реформированию ж</w:t>
            </w:r>
            <w:r w:rsidRPr="005D4DA1">
              <w:t>и</w:t>
            </w:r>
            <w:r w:rsidRPr="005D4DA1">
              <w:t>лищно-коммунального хозяйства за  счет средств местного бюд</w:t>
            </w:r>
            <w:r>
              <w:t>жета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0502 9800009505 000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268,9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184,9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68,8</w:t>
            </w:r>
          </w:p>
        </w:tc>
      </w:tr>
      <w:tr w:rsidR="00087282" w:rsidRPr="006B0F3A" w:rsidTr="00104694">
        <w:trPr>
          <w:trHeight w:val="428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Закупка товаров, работ и услуг для обеспечения государственных (м</w:t>
            </w:r>
            <w:r w:rsidRPr="005D4DA1">
              <w:t>у</w:t>
            </w:r>
            <w:r w:rsidRPr="005D4DA1">
              <w:t>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0502 9800009505 200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268,9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184,9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68,8</w:t>
            </w:r>
          </w:p>
        </w:tc>
      </w:tr>
      <w:tr w:rsidR="00087282" w:rsidRPr="006B0F3A" w:rsidTr="00104694">
        <w:trPr>
          <w:trHeight w:val="54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Иные закупки товаров, работ и услуг для обеспечения госуда</w:t>
            </w:r>
            <w:r w:rsidRPr="005D4DA1">
              <w:t>р</w:t>
            </w:r>
            <w:r w:rsidRPr="005D4DA1">
              <w:t>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0502 9800009505 240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268,9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184,9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68,8</w:t>
            </w:r>
          </w:p>
        </w:tc>
      </w:tr>
      <w:tr w:rsidR="00087282" w:rsidRPr="006B0F3A" w:rsidTr="00104694">
        <w:trPr>
          <w:trHeight w:val="38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0502 9800009505 244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268,9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184,9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68,8</w:t>
            </w:r>
          </w:p>
        </w:tc>
      </w:tr>
      <w:tr w:rsidR="00087282" w:rsidRPr="006B0F3A" w:rsidTr="00104694">
        <w:trPr>
          <w:trHeight w:val="576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proofErr w:type="spellStart"/>
            <w:r w:rsidRPr="005D4DA1">
              <w:t>Софинансирование</w:t>
            </w:r>
            <w:proofErr w:type="spellEnd"/>
            <w:r w:rsidRPr="005D4DA1">
              <w:t xml:space="preserve"> расходов на реализацию мероприятий по сна</w:t>
            </w:r>
            <w:r w:rsidRPr="005D4DA1">
              <w:t>б</w:t>
            </w:r>
            <w:r w:rsidRPr="005D4DA1">
              <w:lastRenderedPageBreak/>
              <w:t>жению населения топливом за счет средств местного бюджета.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lastRenderedPageBreak/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0502 9800070470 000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18,0</w:t>
            </w:r>
          </w:p>
        </w:tc>
      </w:tr>
      <w:tr w:rsidR="00087282" w:rsidRPr="006B0F3A" w:rsidTr="00104694">
        <w:trPr>
          <w:trHeight w:val="210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lastRenderedPageBreak/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0502 9800070470 800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18,0</w:t>
            </w:r>
          </w:p>
        </w:tc>
      </w:tr>
      <w:tr w:rsidR="00087282" w:rsidRPr="006B0F3A" w:rsidTr="00104694">
        <w:trPr>
          <w:trHeight w:val="134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Субсидии юридическим лицам (кроме некоммерческих организ</w:t>
            </w:r>
            <w:r w:rsidRPr="005D4DA1">
              <w:t>а</w:t>
            </w:r>
            <w:r w:rsidRPr="005D4DA1">
              <w:t>ций), индивидуальным предпр</w:t>
            </w:r>
            <w:r w:rsidRPr="005D4DA1">
              <w:t>и</w:t>
            </w:r>
            <w:r w:rsidRPr="005D4DA1">
              <w:t>нимателям, физическим лицам - пр</w:t>
            </w:r>
            <w:r w:rsidRPr="005D4DA1">
              <w:t>о</w:t>
            </w:r>
            <w:r w:rsidRPr="005D4DA1">
              <w:t>изводителям товаров, работ,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0502 9800070470 810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18,0</w:t>
            </w:r>
          </w:p>
        </w:tc>
      </w:tr>
      <w:tr w:rsidR="00087282" w:rsidRPr="006B0F3A" w:rsidTr="00104694">
        <w:trPr>
          <w:trHeight w:val="38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Субсидии на возмещение недоп</w:t>
            </w:r>
            <w:r w:rsidRPr="005D4DA1">
              <w:t>о</w:t>
            </w:r>
            <w:r w:rsidRPr="005D4DA1">
              <w:t>лученных доходов и (или) возм</w:t>
            </w:r>
            <w:r w:rsidRPr="005D4DA1">
              <w:t>е</w:t>
            </w:r>
            <w:r w:rsidRPr="005D4DA1">
              <w:t>щение фактически понесенных з</w:t>
            </w:r>
            <w:r w:rsidRPr="005D4DA1">
              <w:t>а</w:t>
            </w:r>
            <w:r w:rsidRPr="005D4DA1">
              <w:t>трат в связи с производством (ре</w:t>
            </w:r>
            <w:r w:rsidRPr="005D4DA1">
              <w:t>а</w:t>
            </w:r>
            <w:r w:rsidRPr="005D4DA1">
              <w:t>лизацией) товаров, выполнением работ, оказ</w:t>
            </w:r>
            <w:r w:rsidRPr="005D4DA1">
              <w:t>а</w:t>
            </w:r>
            <w:r w:rsidRPr="005D4DA1">
              <w:t>нием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0502 9800070470 811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18,0</w:t>
            </w:r>
          </w:p>
        </w:tc>
      </w:tr>
      <w:tr w:rsidR="00087282" w:rsidRPr="006B0F3A" w:rsidTr="00104694">
        <w:trPr>
          <w:trHeight w:val="576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proofErr w:type="spellStart"/>
            <w:r w:rsidRPr="005D4DA1">
              <w:t>Софинансирование</w:t>
            </w:r>
            <w:proofErr w:type="spellEnd"/>
            <w:r w:rsidRPr="005D4DA1">
              <w:t xml:space="preserve"> расходов на реализацию мероприятий по по</w:t>
            </w:r>
            <w:r w:rsidRPr="005D4DA1">
              <w:t>д</w:t>
            </w:r>
            <w:r w:rsidRPr="005D4DA1">
              <w:t>готовке объектов ЖКХ НСО к работе в осенне-зимний период подпр</w:t>
            </w:r>
            <w:r w:rsidRPr="005D4DA1">
              <w:t>о</w:t>
            </w:r>
            <w:r w:rsidRPr="005D4DA1">
              <w:t>граммы "Безопасность жилищно-коммунального хозяйства "гос</w:t>
            </w:r>
            <w:r w:rsidRPr="005D4DA1">
              <w:t>у</w:t>
            </w:r>
            <w:r w:rsidRPr="005D4DA1">
              <w:t>дарственной программы НСО "Ж</w:t>
            </w:r>
            <w:r w:rsidRPr="005D4DA1">
              <w:t>и</w:t>
            </w:r>
            <w:r w:rsidRPr="005D4DA1">
              <w:t>лищно-коммунальное хозяйство НСО в 2015-2022</w:t>
            </w:r>
            <w:r>
              <w:t xml:space="preserve"> </w:t>
            </w:r>
            <w:r w:rsidRPr="005D4DA1">
              <w:t>го</w:t>
            </w:r>
            <w:r>
              <w:t>дов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0502 9800070810 000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96,2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202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0502 9800070810 800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96,2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26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Субсидии юридическим лицам (кроме некоммерческих организ</w:t>
            </w:r>
            <w:r w:rsidRPr="005D4DA1">
              <w:t>а</w:t>
            </w:r>
            <w:r w:rsidRPr="005D4DA1">
              <w:t>ций), индивидуальным предпр</w:t>
            </w:r>
            <w:r w:rsidRPr="005D4DA1">
              <w:t>и</w:t>
            </w:r>
            <w:r w:rsidRPr="005D4DA1">
              <w:lastRenderedPageBreak/>
              <w:t>нимателям, физическим лицам - пр</w:t>
            </w:r>
            <w:r w:rsidRPr="005D4DA1">
              <w:t>о</w:t>
            </w:r>
            <w:r w:rsidRPr="005D4DA1">
              <w:t>изводителям товаров, работ,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lastRenderedPageBreak/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0502 9800070810 810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96,2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837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lastRenderedPageBreak/>
              <w:t>Субсидии на возмещение недоп</w:t>
            </w:r>
            <w:r w:rsidRPr="005D4DA1">
              <w:t>о</w:t>
            </w:r>
            <w:r w:rsidRPr="005D4DA1">
              <w:t>лученных доходов и (или) возм</w:t>
            </w:r>
            <w:r w:rsidRPr="005D4DA1">
              <w:t>е</w:t>
            </w:r>
            <w:r w:rsidRPr="005D4DA1">
              <w:t>щение фактически понесенных з</w:t>
            </w:r>
            <w:r w:rsidRPr="005D4DA1">
              <w:t>а</w:t>
            </w:r>
            <w:r w:rsidRPr="005D4DA1">
              <w:t>трат в связи с производством (ре</w:t>
            </w:r>
            <w:r w:rsidRPr="005D4DA1">
              <w:t>а</w:t>
            </w:r>
            <w:r w:rsidRPr="005D4DA1">
              <w:t>лизацией) товаров, выполнением работ, оказ</w:t>
            </w:r>
            <w:r w:rsidRPr="005D4DA1">
              <w:t>а</w:t>
            </w:r>
            <w:r w:rsidRPr="005D4DA1">
              <w:t>нием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0502 9800070810 811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96,2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24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Расходы на модульные установки  водоподготовки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0502 9900009505 000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12 801,5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3 713,8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29,0</w:t>
            </w:r>
          </w:p>
        </w:tc>
      </w:tr>
      <w:tr w:rsidR="00087282" w:rsidRPr="006B0F3A" w:rsidTr="00104694">
        <w:trPr>
          <w:trHeight w:val="38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Закупка товаров, работ и услуг для обеспечения государственных (м</w:t>
            </w:r>
            <w:r w:rsidRPr="005D4DA1">
              <w:t>у</w:t>
            </w:r>
            <w:r w:rsidRPr="005D4DA1">
              <w:t>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0502 9900009505 200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5 109,0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-</w:t>
            </w:r>
          </w:p>
        </w:tc>
      </w:tr>
      <w:tr w:rsidR="00087282" w:rsidRPr="006B0F3A" w:rsidTr="00104694">
        <w:trPr>
          <w:trHeight w:val="257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Иные закупки товаров, работ и услуг для обеспечения госуда</w:t>
            </w:r>
            <w:r w:rsidRPr="005D4DA1">
              <w:t>р</w:t>
            </w:r>
            <w:r w:rsidRPr="005D4DA1">
              <w:t>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0502 9900009505 240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5 109,0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-</w:t>
            </w:r>
          </w:p>
        </w:tc>
      </w:tr>
      <w:tr w:rsidR="00087282" w:rsidRPr="006B0F3A" w:rsidTr="00104694">
        <w:trPr>
          <w:trHeight w:val="26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0502 9900009505 244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5 109,0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-</w:t>
            </w:r>
          </w:p>
        </w:tc>
      </w:tr>
      <w:tr w:rsidR="00087282" w:rsidRPr="006B0F3A" w:rsidTr="00104694">
        <w:trPr>
          <w:trHeight w:val="768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0502 9900009505 400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7 692,5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3 713,8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48,3</w:t>
            </w:r>
          </w:p>
        </w:tc>
      </w:tr>
      <w:tr w:rsidR="00087282" w:rsidRPr="006B0F3A" w:rsidTr="00104694">
        <w:trPr>
          <w:trHeight w:val="152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Бюджетные инвестиции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0502 9900009505 410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7 692,5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3 713,8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48,3</w:t>
            </w:r>
          </w:p>
        </w:tc>
      </w:tr>
      <w:tr w:rsidR="00087282" w:rsidRPr="006B0F3A" w:rsidTr="00104694">
        <w:trPr>
          <w:trHeight w:val="576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Бюджетные инвестиции в объекты капитального строительства гос</w:t>
            </w:r>
            <w:r w:rsidRPr="005D4DA1">
              <w:t>у</w:t>
            </w:r>
            <w:r w:rsidRPr="005D4DA1">
              <w:t>дарственной (муниципальной) со</w:t>
            </w:r>
            <w:r w:rsidRPr="005D4DA1">
              <w:t>б</w:t>
            </w:r>
            <w:r w:rsidRPr="005D4DA1">
              <w:lastRenderedPageBreak/>
              <w:t>стве</w:t>
            </w:r>
            <w:r w:rsidRPr="005D4DA1">
              <w:t>н</w:t>
            </w:r>
            <w:r w:rsidRPr="005D4DA1">
              <w:t>ности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lastRenderedPageBreak/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0502 9900009505 414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7 692,5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3 713,8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48,3</w:t>
            </w:r>
          </w:p>
        </w:tc>
      </w:tr>
      <w:tr w:rsidR="00087282" w:rsidRPr="006B0F3A" w:rsidTr="00104694">
        <w:trPr>
          <w:trHeight w:val="141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lastRenderedPageBreak/>
              <w:t>Благоустройство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0503 0000000000 000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963,3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888,7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92,3</w:t>
            </w:r>
          </w:p>
        </w:tc>
      </w:tr>
      <w:tr w:rsidR="00087282" w:rsidRPr="006B0F3A" w:rsidTr="00104694">
        <w:trPr>
          <w:trHeight w:val="302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Уличное освещение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0503 7000005130 000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573,8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499,2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87,0</w:t>
            </w:r>
          </w:p>
        </w:tc>
      </w:tr>
      <w:tr w:rsidR="00087282" w:rsidRPr="006B0F3A" w:rsidTr="00104694">
        <w:trPr>
          <w:trHeight w:val="26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Закупка товаров, работ и услуг для обеспечения государственных (м</w:t>
            </w:r>
            <w:r w:rsidRPr="005D4DA1">
              <w:t>у</w:t>
            </w:r>
            <w:r w:rsidRPr="005D4DA1">
              <w:t>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0503 7000005130 200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572,6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498,0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87,0</w:t>
            </w:r>
          </w:p>
        </w:tc>
      </w:tr>
      <w:tr w:rsidR="00087282" w:rsidRPr="006B0F3A" w:rsidTr="00104694">
        <w:trPr>
          <w:trHeight w:val="26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Иные закупки товаров, работ и услуг для обеспечения госуда</w:t>
            </w:r>
            <w:r w:rsidRPr="005D4DA1">
              <w:t>р</w:t>
            </w:r>
            <w:r w:rsidRPr="005D4DA1">
              <w:t>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0503 7000005130 240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572,6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498,0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87,0</w:t>
            </w:r>
          </w:p>
        </w:tc>
      </w:tr>
      <w:tr w:rsidR="00087282" w:rsidRPr="006B0F3A" w:rsidTr="00104694">
        <w:trPr>
          <w:trHeight w:val="26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0503 7000005130 244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572,6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498,0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87,0</w:t>
            </w:r>
          </w:p>
        </w:tc>
      </w:tr>
      <w:tr w:rsidR="00087282" w:rsidRPr="006B0F3A" w:rsidTr="00104694">
        <w:trPr>
          <w:trHeight w:val="26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0503 7000005130 800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239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Уплата налогов, сборов и иных пл</w:t>
            </w:r>
            <w:r w:rsidRPr="005D4DA1">
              <w:t>а</w:t>
            </w:r>
            <w:r w:rsidRPr="005D4DA1">
              <w:t>тежей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0503 7000005130 850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116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Уплата иных платежей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0503 7000005130 853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38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Расходы на реализацию меропри</w:t>
            </w:r>
            <w:r w:rsidRPr="005D4DA1">
              <w:t>я</w:t>
            </w:r>
            <w:r w:rsidRPr="005D4DA1">
              <w:t>тий по обеспечению сбалансир</w:t>
            </w:r>
            <w:r w:rsidRPr="005D4DA1">
              <w:t>о</w:t>
            </w:r>
            <w:r w:rsidRPr="005D4DA1">
              <w:t>ванности  местных бюджетов в рамках Государственной програ</w:t>
            </w:r>
            <w:r w:rsidRPr="005D4DA1">
              <w:t>м</w:t>
            </w:r>
            <w:r w:rsidRPr="005D4DA1">
              <w:t>мы НСО "Управление госуда</w:t>
            </w:r>
            <w:r w:rsidRPr="005D4DA1">
              <w:t>р</w:t>
            </w:r>
            <w:r w:rsidRPr="005D4DA1">
              <w:t>ственными финансами в Новос</w:t>
            </w:r>
            <w:r w:rsidRPr="005D4DA1">
              <w:t>и</w:t>
            </w:r>
            <w:r w:rsidRPr="005D4DA1">
              <w:t>бирской области на 2014-2019г за счет средств областного бюджета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>
              <w:t>0</w:t>
            </w:r>
            <w:r w:rsidRPr="005D4DA1">
              <w:t>503 7000070510 000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389,5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389,5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26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Закупка товаров, работ и услуг для обеспечения государственных (м</w:t>
            </w:r>
            <w:r w:rsidRPr="005D4DA1">
              <w:t>у</w:t>
            </w:r>
            <w:r w:rsidRPr="005D4DA1">
              <w:lastRenderedPageBreak/>
              <w:t>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lastRenderedPageBreak/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0503 7000070510 200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389,5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389,5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768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lastRenderedPageBreak/>
              <w:t>Иные закупки товаров, работ и услуг для обеспечения госуда</w:t>
            </w:r>
            <w:r w:rsidRPr="005D4DA1">
              <w:t>р</w:t>
            </w:r>
            <w:r w:rsidRPr="005D4DA1">
              <w:t>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0503 7000070510 240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389,5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389,5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38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0503 7000070510 244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389,5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389,5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369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Молодежная политика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0707 0000000000 000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38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Проведение мероприятий для д</w:t>
            </w:r>
            <w:r w:rsidRPr="005D4DA1">
              <w:t>е</w:t>
            </w:r>
            <w:r w:rsidRPr="005D4DA1">
              <w:t>тей и молодежи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0707 7000007070 000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576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Закупка товаров, работ и услуг для обеспечения государственных (м</w:t>
            </w:r>
            <w:r w:rsidRPr="005D4DA1">
              <w:t>у</w:t>
            </w:r>
            <w:r w:rsidRPr="005D4DA1">
              <w:t>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0707 7000007070 200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26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Иные закупки товаров, работ и услуг для обеспечения госуда</w:t>
            </w:r>
            <w:r w:rsidRPr="005D4DA1">
              <w:t>р</w:t>
            </w:r>
            <w:r w:rsidRPr="005D4DA1">
              <w:t>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0707 7000007070 240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26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0707 7000007070 244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23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Культура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0801 0000000000 000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16 795,6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4 576,9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27,3</w:t>
            </w:r>
          </w:p>
        </w:tc>
      </w:tr>
      <w:tr w:rsidR="00087282" w:rsidRPr="006B0F3A" w:rsidTr="00104694">
        <w:trPr>
          <w:trHeight w:val="26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Расходы на реализацию меропри</w:t>
            </w:r>
            <w:r w:rsidRPr="005D4DA1">
              <w:t>я</w:t>
            </w:r>
            <w:r w:rsidRPr="005D4DA1">
              <w:t xml:space="preserve">тий  муниципальной программы   </w:t>
            </w:r>
            <w:proofErr w:type="spellStart"/>
            <w:r w:rsidRPr="005D4DA1">
              <w:t>Решетовского</w:t>
            </w:r>
            <w:proofErr w:type="spellEnd"/>
            <w:r w:rsidRPr="005D4DA1">
              <w:t xml:space="preserve"> сельсовета </w:t>
            </w:r>
            <w:proofErr w:type="spellStart"/>
            <w:r w:rsidRPr="005D4DA1">
              <w:t>Кочко</w:t>
            </w:r>
            <w:r w:rsidRPr="005D4DA1">
              <w:t>в</w:t>
            </w:r>
            <w:r w:rsidRPr="005D4DA1">
              <w:t>ского</w:t>
            </w:r>
            <w:proofErr w:type="spellEnd"/>
            <w:r w:rsidRPr="005D4DA1">
              <w:t xml:space="preserve"> района Новосибирской обл</w:t>
            </w:r>
            <w:r w:rsidRPr="005D4DA1">
              <w:t>а</w:t>
            </w:r>
            <w:r w:rsidRPr="005D4DA1">
              <w:t xml:space="preserve">сти "Культура  </w:t>
            </w:r>
            <w:proofErr w:type="spellStart"/>
            <w:r w:rsidRPr="005D4DA1">
              <w:t>Решетовского</w:t>
            </w:r>
            <w:proofErr w:type="spellEnd"/>
            <w:r w:rsidRPr="005D4DA1">
              <w:t xml:space="preserve"> сел</w:t>
            </w:r>
            <w:r w:rsidRPr="005D4DA1">
              <w:t>ь</w:t>
            </w:r>
            <w:r w:rsidRPr="005D4DA1">
              <w:t>совета на 2017-2019 годы" в рамках государственной программы Нов</w:t>
            </w:r>
            <w:r w:rsidRPr="005D4DA1">
              <w:t>о</w:t>
            </w:r>
            <w:r w:rsidRPr="005D4DA1">
              <w:t>сибирской области "Культура Нов</w:t>
            </w:r>
            <w:r w:rsidRPr="005D4DA1">
              <w:t>о</w:t>
            </w:r>
            <w:r w:rsidRPr="005D4DA1">
              <w:lastRenderedPageBreak/>
              <w:t>сиб</w:t>
            </w:r>
            <w:r>
              <w:t>ирской области"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lastRenderedPageBreak/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0801 7000070660 000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12 000,0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-</w:t>
            </w:r>
          </w:p>
        </w:tc>
      </w:tr>
      <w:tr w:rsidR="00087282" w:rsidRPr="006B0F3A" w:rsidTr="00104694">
        <w:trPr>
          <w:trHeight w:val="26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lastRenderedPageBreak/>
              <w:t>Закупка товаров, работ и услуг для обеспечения государственных (м</w:t>
            </w:r>
            <w:r w:rsidRPr="005D4DA1">
              <w:t>у</w:t>
            </w:r>
            <w:r w:rsidRPr="005D4DA1">
              <w:t>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0801 7000070660 200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12 000,0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-</w:t>
            </w:r>
          </w:p>
        </w:tc>
      </w:tr>
      <w:tr w:rsidR="00087282" w:rsidRPr="006B0F3A" w:rsidTr="00104694">
        <w:trPr>
          <w:trHeight w:val="26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Иные закупки товаров, работ и услуг для обеспечения госуда</w:t>
            </w:r>
            <w:r w:rsidRPr="005D4DA1">
              <w:t>р</w:t>
            </w:r>
            <w:r w:rsidRPr="005D4DA1">
              <w:t>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0801 7000070660 240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12 000,0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-</w:t>
            </w:r>
          </w:p>
        </w:tc>
      </w:tr>
      <w:tr w:rsidR="00087282" w:rsidRPr="006B0F3A" w:rsidTr="00104694">
        <w:trPr>
          <w:trHeight w:val="26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0801 7000070660 244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12 000,0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-</w:t>
            </w:r>
          </w:p>
        </w:tc>
      </w:tr>
      <w:tr w:rsidR="00087282" w:rsidRPr="006B0F3A" w:rsidTr="00104694">
        <w:trPr>
          <w:trHeight w:val="38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proofErr w:type="spellStart"/>
            <w:r w:rsidRPr="005D4DA1">
              <w:t>Софинансирование</w:t>
            </w:r>
            <w:proofErr w:type="spellEnd"/>
            <w:r w:rsidRPr="005D4DA1">
              <w:t xml:space="preserve"> расходов на реализацию </w:t>
            </w:r>
            <w:proofErr w:type="gramStart"/>
            <w:r w:rsidRPr="005D4DA1">
              <w:t>мероприятий  прое</w:t>
            </w:r>
            <w:r w:rsidRPr="005D4DA1">
              <w:t>к</w:t>
            </w:r>
            <w:r w:rsidRPr="005D4DA1">
              <w:t>тов развития территорий муниц</w:t>
            </w:r>
            <w:r w:rsidRPr="005D4DA1">
              <w:t>и</w:t>
            </w:r>
            <w:r w:rsidRPr="005D4DA1">
              <w:t>пальных образований Новосиби</w:t>
            </w:r>
            <w:r w:rsidRPr="005D4DA1">
              <w:t>р</w:t>
            </w:r>
            <w:r w:rsidRPr="005D4DA1">
              <w:t>ской</w:t>
            </w:r>
            <w:proofErr w:type="gramEnd"/>
            <w:r w:rsidRPr="005D4DA1">
              <w:t xml:space="preserve"> области, основанных на мес</w:t>
            </w:r>
            <w:r w:rsidRPr="005D4DA1">
              <w:t>т</w:t>
            </w:r>
            <w:r w:rsidRPr="005D4DA1">
              <w:t>ных инициативах   в рамках гос</w:t>
            </w:r>
            <w:r w:rsidRPr="005D4DA1">
              <w:t>у</w:t>
            </w:r>
            <w:r w:rsidRPr="005D4DA1">
              <w:t>дарственной программы Новос</w:t>
            </w:r>
            <w:r w:rsidRPr="005D4DA1">
              <w:t>и</w:t>
            </w:r>
            <w:r w:rsidRPr="005D4DA1">
              <w:t>бирской области  "Управление ф</w:t>
            </w:r>
            <w:r w:rsidRPr="005D4DA1">
              <w:t>и</w:t>
            </w:r>
            <w:r w:rsidRPr="005D4DA1">
              <w:t xml:space="preserve">нансами </w:t>
            </w:r>
            <w:proofErr w:type="spellStart"/>
            <w:r w:rsidRPr="005D4DA1">
              <w:t>Новосиб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0801 70000S0240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99,9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38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Закупка товаров, работ и услуг для обеспечения государственных (м</w:t>
            </w:r>
            <w:r w:rsidRPr="005D4DA1">
              <w:t>у</w:t>
            </w:r>
            <w:r w:rsidRPr="005D4DA1">
              <w:t>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0801 70000S0240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99,9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26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Иные закупки товаров, работ и услуг для обеспечения госуда</w:t>
            </w:r>
            <w:r w:rsidRPr="005D4DA1">
              <w:t>р</w:t>
            </w:r>
            <w:r w:rsidRPr="005D4DA1">
              <w:t>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0801 70000S0240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99,9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26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0801 70000S0240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99,9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38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lastRenderedPageBreak/>
              <w:t>Расходы на реализацию меропри</w:t>
            </w:r>
            <w:r w:rsidRPr="005D4DA1">
              <w:t>я</w:t>
            </w:r>
            <w:r w:rsidRPr="005D4DA1">
              <w:t>тий в рамках муниципальной пр</w:t>
            </w:r>
            <w:r w:rsidRPr="005D4DA1">
              <w:t>о</w:t>
            </w:r>
            <w:r w:rsidRPr="005D4DA1">
              <w:t xml:space="preserve">граммы </w:t>
            </w:r>
            <w:proofErr w:type="spellStart"/>
            <w:r w:rsidRPr="005D4DA1">
              <w:t>Решетовского</w:t>
            </w:r>
            <w:proofErr w:type="spellEnd"/>
            <w:r w:rsidRPr="005D4DA1">
              <w:t xml:space="preserve"> сельсовета </w:t>
            </w:r>
            <w:proofErr w:type="spellStart"/>
            <w:r w:rsidRPr="005D4DA1">
              <w:t>Кочковского</w:t>
            </w:r>
            <w:proofErr w:type="spellEnd"/>
            <w:r w:rsidRPr="005D4DA1">
              <w:t xml:space="preserve"> района Новосиби</w:t>
            </w:r>
            <w:r w:rsidRPr="005D4DA1">
              <w:t>р</w:t>
            </w:r>
            <w:r w:rsidRPr="005D4DA1">
              <w:t xml:space="preserve">ской </w:t>
            </w:r>
            <w:proofErr w:type="spellStart"/>
            <w:r w:rsidRPr="005D4DA1">
              <w:t>области</w:t>
            </w:r>
            <w:proofErr w:type="gramStart"/>
            <w:r w:rsidRPr="005D4DA1">
              <w:t>"К</w:t>
            </w:r>
            <w:proofErr w:type="gramEnd"/>
            <w:r w:rsidRPr="005D4DA1">
              <w:t>ультура</w:t>
            </w:r>
            <w:proofErr w:type="spellEnd"/>
            <w:r w:rsidRPr="005D4DA1">
              <w:t xml:space="preserve"> </w:t>
            </w:r>
            <w:proofErr w:type="spellStart"/>
            <w:r w:rsidRPr="005D4DA1">
              <w:t>Решетовск</w:t>
            </w:r>
            <w:r w:rsidRPr="005D4DA1">
              <w:t>о</w:t>
            </w:r>
            <w:r w:rsidRPr="005D4DA1">
              <w:t>го</w:t>
            </w:r>
            <w:proofErr w:type="spellEnd"/>
            <w:r w:rsidRPr="005D4DA1">
              <w:t xml:space="preserve"> сельсовета </w:t>
            </w:r>
            <w:proofErr w:type="spellStart"/>
            <w:r w:rsidRPr="005D4DA1">
              <w:t>Кочковского</w:t>
            </w:r>
            <w:proofErr w:type="spellEnd"/>
            <w:r w:rsidRPr="005D4DA1">
              <w:t xml:space="preserve"> ра</w:t>
            </w:r>
            <w:r w:rsidRPr="005D4DA1">
              <w:t>й</w:t>
            </w:r>
            <w:r w:rsidRPr="005D4DA1">
              <w:t xml:space="preserve">она Новосибирской области на 2017-2019годы" за счет средств местного </w:t>
            </w:r>
            <w:proofErr w:type="spellStart"/>
            <w:r w:rsidRPr="005D4DA1">
              <w:t>бюдже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0801 7800800801 000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1 467,6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1 438,1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98,0</w:t>
            </w:r>
          </w:p>
        </w:tc>
      </w:tr>
      <w:tr w:rsidR="00087282" w:rsidRPr="006B0F3A" w:rsidTr="00104694">
        <w:trPr>
          <w:trHeight w:val="248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Расходы на выплаты персоналу в целях обеспечения выполнения функций государственными (мун</w:t>
            </w:r>
            <w:r w:rsidRPr="005D4DA1">
              <w:t>и</w:t>
            </w:r>
            <w:r w:rsidRPr="005D4DA1">
              <w:t>ципал</w:t>
            </w:r>
            <w:r w:rsidRPr="005D4DA1">
              <w:t>ь</w:t>
            </w:r>
            <w:r w:rsidRPr="005D4DA1">
              <w:t>ными) органами, казенными учреждениями, органами управл</w:t>
            </w:r>
            <w:r w:rsidRPr="005D4DA1">
              <w:t>е</w:t>
            </w:r>
            <w:r w:rsidRPr="005D4DA1">
              <w:t>ния государственными внебю</w:t>
            </w:r>
            <w:r w:rsidRPr="005D4DA1">
              <w:t>д</w:t>
            </w:r>
            <w:r w:rsidRPr="005D4DA1">
              <w:t>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0801 7800800801 100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220,4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218,0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98,9</w:t>
            </w:r>
          </w:p>
        </w:tc>
      </w:tr>
      <w:tr w:rsidR="00087282" w:rsidRPr="006B0F3A" w:rsidTr="00104694">
        <w:trPr>
          <w:trHeight w:val="279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Расходы на выплаты персоналу к</w:t>
            </w:r>
            <w:r w:rsidRPr="005D4DA1">
              <w:t>а</w:t>
            </w:r>
            <w:r w:rsidRPr="005D4DA1">
              <w:t>зенных учреждений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0801 7800800801 110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220,4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218,0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98,9</w:t>
            </w:r>
          </w:p>
        </w:tc>
      </w:tr>
      <w:tr w:rsidR="00087282" w:rsidRPr="006B0F3A" w:rsidTr="00104694">
        <w:trPr>
          <w:trHeight w:val="411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Взносы по обязательному социал</w:t>
            </w:r>
            <w:r w:rsidRPr="005D4DA1">
              <w:t>ь</w:t>
            </w:r>
            <w:r w:rsidRPr="005D4DA1">
              <w:t>ному страхованию на выплаты по опл</w:t>
            </w:r>
            <w:r w:rsidRPr="005D4DA1">
              <w:t>а</w:t>
            </w:r>
            <w:r w:rsidRPr="005D4DA1">
              <w:t>те труда работников и иные выплаты работникам учреждений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0801 7800800801 119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220,4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218,0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98,9</w:t>
            </w:r>
          </w:p>
        </w:tc>
      </w:tr>
      <w:tr w:rsidR="00087282" w:rsidRPr="006B0F3A" w:rsidTr="00104694">
        <w:trPr>
          <w:trHeight w:val="576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Закупка товаров, работ и услуг для обеспечения государственных (м</w:t>
            </w:r>
            <w:r w:rsidRPr="005D4DA1">
              <w:t>у</w:t>
            </w:r>
            <w:r w:rsidRPr="005D4DA1">
              <w:t>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0801 7800800801 200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1 218,9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1 191,8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97,8</w:t>
            </w:r>
          </w:p>
        </w:tc>
      </w:tr>
      <w:tr w:rsidR="00087282" w:rsidRPr="006B0F3A" w:rsidTr="00104694">
        <w:trPr>
          <w:trHeight w:val="45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Иные закупки товаров, работ и услуг для обеспечения госуда</w:t>
            </w:r>
            <w:r w:rsidRPr="005D4DA1">
              <w:t>р</w:t>
            </w:r>
            <w:r w:rsidRPr="005D4DA1">
              <w:t>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0801 7800800801 240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1 218,9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1 191,8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97,8</w:t>
            </w:r>
          </w:p>
        </w:tc>
      </w:tr>
      <w:tr w:rsidR="00087282" w:rsidRPr="006B0F3A" w:rsidTr="00104694">
        <w:trPr>
          <w:trHeight w:val="38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lastRenderedPageBreak/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0801 7800800801 244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1 218,9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1 191,8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97,8</w:t>
            </w:r>
          </w:p>
        </w:tc>
      </w:tr>
      <w:tr w:rsidR="00087282" w:rsidRPr="006B0F3A" w:rsidTr="00104694">
        <w:trPr>
          <w:trHeight w:val="157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0801 7800800801 800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28,4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321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Уплата налогов, сборов и иных пл</w:t>
            </w:r>
            <w:r w:rsidRPr="005D4DA1">
              <w:t>а</w:t>
            </w:r>
            <w:r w:rsidRPr="005D4DA1">
              <w:t>тежей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0801 7800800801 850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28,4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576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Уплата налога на имущество орг</w:t>
            </w:r>
            <w:r w:rsidRPr="005D4DA1">
              <w:t>а</w:t>
            </w:r>
            <w:r w:rsidRPr="005D4DA1">
              <w:t>низаций и земельного налога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0801 7800800801 851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23,1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17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Уплата прочих налогов, сборов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0801 7800800801 852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3,8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17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Уплата иных платежей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0801 7800800801 853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17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Расходы на реализацию муниц</w:t>
            </w:r>
            <w:r w:rsidRPr="005D4DA1">
              <w:t>и</w:t>
            </w:r>
            <w:r w:rsidRPr="005D4DA1">
              <w:t>пальной программы "</w:t>
            </w:r>
            <w:proofErr w:type="gramStart"/>
            <w:r w:rsidRPr="005D4DA1">
              <w:t>Инициати</w:t>
            </w:r>
            <w:r w:rsidRPr="005D4DA1">
              <w:t>в</w:t>
            </w:r>
            <w:r w:rsidRPr="005D4DA1">
              <w:t>ное</w:t>
            </w:r>
            <w:proofErr w:type="gramEnd"/>
            <w:r w:rsidRPr="005D4DA1">
              <w:t xml:space="preserve"> бю</w:t>
            </w:r>
            <w:r w:rsidRPr="005D4DA1">
              <w:t>д</w:t>
            </w:r>
            <w:r w:rsidRPr="005D4DA1">
              <w:t>жетирование"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0801 7800870240 000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299,6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299,6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17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both"/>
            </w:pPr>
            <w:r w:rsidRPr="005D4DA1">
              <w:t>Закупка товаров, работ и услуг для обеспечения государственных (м</w:t>
            </w:r>
            <w:r w:rsidRPr="005D4DA1">
              <w:t>у</w:t>
            </w:r>
            <w:r w:rsidRPr="005D4DA1">
              <w:t>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center"/>
            </w:pPr>
            <w:r w:rsidRPr="005D4DA1">
              <w:t>0801 7800870240 200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299,6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299,6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17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both"/>
            </w:pPr>
            <w:r w:rsidRPr="005D4DA1">
              <w:t>Иные закупки товаров, работ и услуг для обеспечения госуда</w:t>
            </w:r>
            <w:r w:rsidRPr="005D4DA1">
              <w:t>р</w:t>
            </w:r>
            <w:r w:rsidRPr="005D4DA1">
              <w:t>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center"/>
            </w:pPr>
            <w:r w:rsidRPr="005D4DA1">
              <w:t>0801 7800870240 240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299,6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299,6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17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center"/>
            </w:pPr>
            <w:r w:rsidRPr="005D4DA1">
              <w:t>0801 7800870240 244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299,6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299,6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17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both"/>
            </w:pPr>
            <w:r w:rsidRPr="005D4DA1">
              <w:t>Расходы на реализацию меропри</w:t>
            </w:r>
            <w:r w:rsidRPr="005D4DA1">
              <w:t>я</w:t>
            </w:r>
            <w:r w:rsidRPr="005D4DA1">
              <w:t>тий в рамках муниципальной пр</w:t>
            </w:r>
            <w:r w:rsidRPr="005D4DA1">
              <w:t>о</w:t>
            </w:r>
            <w:r w:rsidRPr="005D4DA1">
              <w:t xml:space="preserve">граммы </w:t>
            </w:r>
            <w:proofErr w:type="spellStart"/>
            <w:r w:rsidRPr="005D4DA1">
              <w:t>Решетовского</w:t>
            </w:r>
            <w:proofErr w:type="spellEnd"/>
            <w:r w:rsidRPr="005D4DA1">
              <w:t xml:space="preserve"> сельсовета </w:t>
            </w:r>
            <w:proofErr w:type="spellStart"/>
            <w:r w:rsidRPr="005D4DA1">
              <w:t>Кочковского</w:t>
            </w:r>
            <w:proofErr w:type="spellEnd"/>
            <w:r w:rsidRPr="005D4DA1">
              <w:t xml:space="preserve"> района Новосиби</w:t>
            </w:r>
            <w:r w:rsidRPr="005D4DA1">
              <w:t>р</w:t>
            </w:r>
            <w:r w:rsidRPr="005D4DA1">
              <w:t xml:space="preserve">ской </w:t>
            </w:r>
            <w:proofErr w:type="spellStart"/>
            <w:r w:rsidRPr="005D4DA1">
              <w:t>области</w:t>
            </w:r>
            <w:proofErr w:type="gramStart"/>
            <w:r w:rsidRPr="005D4DA1">
              <w:t>"К</w:t>
            </w:r>
            <w:proofErr w:type="gramEnd"/>
            <w:r w:rsidRPr="005D4DA1">
              <w:t>ультура</w:t>
            </w:r>
            <w:proofErr w:type="spellEnd"/>
            <w:r w:rsidRPr="005D4DA1">
              <w:t xml:space="preserve"> </w:t>
            </w:r>
            <w:proofErr w:type="spellStart"/>
            <w:r w:rsidRPr="005D4DA1">
              <w:t>Решетовск</w:t>
            </w:r>
            <w:r w:rsidRPr="005D4DA1">
              <w:t>о</w:t>
            </w:r>
            <w:r w:rsidRPr="005D4DA1">
              <w:lastRenderedPageBreak/>
              <w:t>го</w:t>
            </w:r>
            <w:proofErr w:type="spellEnd"/>
            <w:r w:rsidRPr="005D4DA1">
              <w:t xml:space="preserve"> сельсовета </w:t>
            </w:r>
            <w:proofErr w:type="spellStart"/>
            <w:r w:rsidRPr="005D4DA1">
              <w:t>Кочковского</w:t>
            </w:r>
            <w:proofErr w:type="spellEnd"/>
            <w:r w:rsidRPr="005D4DA1">
              <w:t xml:space="preserve"> ра</w:t>
            </w:r>
            <w:r w:rsidRPr="005D4DA1">
              <w:t>й</w:t>
            </w:r>
            <w:r w:rsidRPr="005D4DA1">
              <w:t>она Новосибирской области на 2017-2019годы,в рамках государстве</w:t>
            </w:r>
            <w:r w:rsidRPr="005D4DA1">
              <w:t>н</w:t>
            </w:r>
            <w:r w:rsidRPr="005D4DA1">
              <w:t>ной програ</w:t>
            </w:r>
            <w:r>
              <w:t>ммы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lastRenderedPageBreak/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center"/>
            </w:pPr>
            <w:r w:rsidRPr="005D4DA1">
              <w:t>0801 7800870510 000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2 739,3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2 739,3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17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both"/>
            </w:pPr>
            <w:r w:rsidRPr="005D4DA1"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5D4DA1">
              <w:t>и</w:t>
            </w:r>
            <w:r w:rsidRPr="005D4DA1">
              <w:t>ципал</w:t>
            </w:r>
            <w:r w:rsidRPr="005D4DA1">
              <w:t>ь</w:t>
            </w:r>
            <w:r w:rsidRPr="005D4DA1">
              <w:t>ными) органами, казенными учреждениями, органами управл</w:t>
            </w:r>
            <w:r w:rsidRPr="005D4DA1">
              <w:t>е</w:t>
            </w:r>
            <w:r w:rsidRPr="005D4DA1">
              <w:t>ния государственными внебю</w:t>
            </w:r>
            <w:r w:rsidRPr="005D4DA1">
              <w:t>д</w:t>
            </w:r>
            <w:r w:rsidRPr="005D4DA1">
              <w:t>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center"/>
            </w:pPr>
            <w:r w:rsidRPr="005D4DA1">
              <w:t>0801 7800870510 100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2 679,3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2 679,3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17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both"/>
            </w:pPr>
            <w:r w:rsidRPr="005D4DA1">
              <w:t>Расходы на выплаты персоналу к</w:t>
            </w:r>
            <w:r w:rsidRPr="005D4DA1">
              <w:t>а</w:t>
            </w:r>
            <w:r w:rsidRPr="005D4DA1">
              <w:t>зенных учреждений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center"/>
            </w:pPr>
            <w:r w:rsidRPr="005D4DA1">
              <w:t>0801 7800870510 110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2 679,3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2 679,3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17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both"/>
            </w:pPr>
            <w:r w:rsidRPr="005D4DA1">
              <w:t>Фонд оплаты труда учреждений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center"/>
            </w:pPr>
            <w:r w:rsidRPr="005D4DA1">
              <w:t>0801 7800870510 111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2 227,2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2 227,2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17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both"/>
            </w:pPr>
            <w:r w:rsidRPr="005D4DA1">
              <w:t>Взносы по обязательному социал</w:t>
            </w:r>
            <w:r w:rsidRPr="005D4DA1">
              <w:t>ь</w:t>
            </w:r>
            <w:r w:rsidRPr="005D4DA1">
              <w:t>ному страхованию на выплаты по опл</w:t>
            </w:r>
            <w:r w:rsidRPr="005D4DA1">
              <w:t>а</w:t>
            </w:r>
            <w:r w:rsidRPr="005D4DA1">
              <w:t>те труда работников и иные выплаты работникам учреждений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center"/>
            </w:pPr>
            <w:r w:rsidRPr="005D4DA1">
              <w:t>0801 7800870510 119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452,2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452,2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17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both"/>
            </w:pPr>
            <w:r w:rsidRPr="005D4DA1">
              <w:t>Закупка товаров, работ и услуг для обеспечения государственных (м</w:t>
            </w:r>
            <w:r w:rsidRPr="005D4DA1">
              <w:t>у</w:t>
            </w:r>
            <w:r w:rsidRPr="005D4DA1">
              <w:t>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center"/>
            </w:pPr>
            <w:r w:rsidRPr="005D4DA1">
              <w:t>0801 7800870510 200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60,0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17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both"/>
            </w:pPr>
            <w:r w:rsidRPr="005D4DA1">
              <w:t>Иные закупки товаров, работ и услуг для обеспечения госуда</w:t>
            </w:r>
            <w:r w:rsidRPr="005D4DA1">
              <w:t>р</w:t>
            </w:r>
            <w:r w:rsidRPr="005D4DA1">
              <w:t>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center"/>
            </w:pPr>
            <w:r w:rsidRPr="005D4DA1">
              <w:t>0801 7800870510 240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60,0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17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center"/>
            </w:pPr>
            <w:r w:rsidRPr="005D4DA1">
              <w:t>0801 7800870510 244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60,0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17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both"/>
            </w:pPr>
            <w:proofErr w:type="spellStart"/>
            <w:r w:rsidRPr="005D4DA1">
              <w:lastRenderedPageBreak/>
              <w:t>Софинансирование</w:t>
            </w:r>
            <w:proofErr w:type="spellEnd"/>
            <w:r w:rsidRPr="005D4DA1">
              <w:t xml:space="preserve"> расходов мес</w:t>
            </w:r>
            <w:r w:rsidRPr="005D4DA1">
              <w:t>т</w:t>
            </w:r>
            <w:r w:rsidRPr="005D4DA1">
              <w:t>ных бюджетов на реализацию м</w:t>
            </w:r>
            <w:r w:rsidRPr="005D4DA1">
              <w:t>е</w:t>
            </w:r>
            <w:r w:rsidRPr="005D4DA1">
              <w:t>роприятий государственной пр</w:t>
            </w:r>
            <w:r w:rsidRPr="005D4DA1">
              <w:t>о</w:t>
            </w:r>
            <w:r w:rsidRPr="005D4DA1">
              <w:t>граммы Н</w:t>
            </w:r>
            <w:r w:rsidRPr="005D4DA1">
              <w:t>о</w:t>
            </w:r>
            <w:r w:rsidRPr="005D4DA1">
              <w:t>восибирской области "Культура Н</w:t>
            </w:r>
            <w:r w:rsidRPr="005D4DA1">
              <w:t>о</w:t>
            </w:r>
            <w:r w:rsidRPr="005D4DA1">
              <w:t>восибирской области" на 2015-2020 годы" за счет средств местного бю</w:t>
            </w:r>
            <w:r w:rsidRPr="005D4DA1">
              <w:t>д</w:t>
            </w:r>
            <w:r w:rsidRPr="005D4DA1">
              <w:t>жета.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center"/>
            </w:pPr>
            <w:r w:rsidRPr="005D4DA1">
              <w:t>0801 9800070660 000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189,3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-</w:t>
            </w:r>
          </w:p>
        </w:tc>
      </w:tr>
      <w:tr w:rsidR="00087282" w:rsidRPr="006B0F3A" w:rsidTr="00104694">
        <w:trPr>
          <w:trHeight w:val="17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both"/>
            </w:pPr>
            <w:r w:rsidRPr="005D4DA1">
              <w:t>Закупка товаров, работ и услуг для обеспечения государственных (м</w:t>
            </w:r>
            <w:r w:rsidRPr="005D4DA1">
              <w:t>у</w:t>
            </w:r>
            <w:r w:rsidRPr="005D4DA1">
              <w:t>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center"/>
            </w:pPr>
            <w:r w:rsidRPr="005D4DA1">
              <w:t>0801 9800070660 200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189,3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-</w:t>
            </w:r>
          </w:p>
        </w:tc>
      </w:tr>
      <w:tr w:rsidR="00087282" w:rsidRPr="006B0F3A" w:rsidTr="00104694">
        <w:trPr>
          <w:trHeight w:val="17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both"/>
            </w:pPr>
            <w:r w:rsidRPr="005D4DA1">
              <w:t>Иные закупки товаров, работ и услуг для обеспечения госуда</w:t>
            </w:r>
            <w:r w:rsidRPr="005D4DA1">
              <w:t>р</w:t>
            </w:r>
            <w:r w:rsidRPr="005D4DA1">
              <w:t>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center"/>
            </w:pPr>
            <w:r w:rsidRPr="005D4DA1">
              <w:t>0801 9800070660 240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189,3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-</w:t>
            </w:r>
          </w:p>
        </w:tc>
      </w:tr>
      <w:tr w:rsidR="00087282" w:rsidRPr="006B0F3A" w:rsidTr="00104694">
        <w:trPr>
          <w:trHeight w:val="17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center"/>
            </w:pPr>
            <w:r w:rsidRPr="005D4DA1">
              <w:t>0801 9800070660 244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189,3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-</w:t>
            </w:r>
          </w:p>
        </w:tc>
      </w:tr>
      <w:tr w:rsidR="00087282" w:rsidRPr="006B0F3A" w:rsidTr="00104694">
        <w:trPr>
          <w:trHeight w:val="17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both"/>
            </w:pPr>
            <w:r w:rsidRPr="005D4DA1">
              <w:t>Пенсионное обеспечение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center"/>
            </w:pPr>
            <w:r w:rsidRPr="005D4DA1">
              <w:t>1001 0000000000 000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388,0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304,8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78,6</w:t>
            </w:r>
          </w:p>
        </w:tc>
      </w:tr>
      <w:tr w:rsidR="00087282" w:rsidRPr="006B0F3A" w:rsidTr="00104694">
        <w:trPr>
          <w:trHeight w:val="17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both"/>
            </w:pPr>
            <w:r w:rsidRPr="005D4DA1">
              <w:t>Доплаты к пенсиям муниципал</w:t>
            </w:r>
            <w:r w:rsidRPr="005D4DA1">
              <w:t>ь</w:t>
            </w:r>
            <w:r w:rsidRPr="005D4DA1">
              <w:t>ных служащих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center"/>
            </w:pPr>
            <w:r w:rsidRPr="005D4DA1">
              <w:t>1001 7000010010 000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388,0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304,8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78,6</w:t>
            </w:r>
          </w:p>
        </w:tc>
      </w:tr>
      <w:tr w:rsidR="00087282" w:rsidRPr="006B0F3A" w:rsidTr="00104694">
        <w:trPr>
          <w:trHeight w:val="17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both"/>
            </w:pPr>
            <w:r w:rsidRPr="005D4DA1">
              <w:t>Социальное обеспечение и иные в</w:t>
            </w:r>
            <w:r w:rsidRPr="005D4DA1">
              <w:t>ы</w:t>
            </w:r>
            <w:r w:rsidRPr="005D4DA1">
              <w:t>платы населению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center"/>
            </w:pPr>
            <w:r w:rsidRPr="005D4DA1">
              <w:t>1001 7000010010 300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388,0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304,8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78,6</w:t>
            </w:r>
          </w:p>
        </w:tc>
      </w:tr>
      <w:tr w:rsidR="00087282" w:rsidRPr="006B0F3A" w:rsidTr="00104694">
        <w:trPr>
          <w:trHeight w:val="17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both"/>
            </w:pPr>
            <w:r w:rsidRPr="005D4DA1">
              <w:t>Публичные нормативные социал</w:t>
            </w:r>
            <w:r w:rsidRPr="005D4DA1">
              <w:t>ь</w:t>
            </w:r>
            <w:r w:rsidRPr="005D4DA1">
              <w:t>ные выплаты гражданам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center"/>
            </w:pPr>
            <w:r w:rsidRPr="005D4DA1">
              <w:t>1001 7000010010 310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388,0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304,8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78,6</w:t>
            </w:r>
          </w:p>
        </w:tc>
      </w:tr>
      <w:tr w:rsidR="00087282" w:rsidRPr="006B0F3A" w:rsidTr="00104694">
        <w:trPr>
          <w:trHeight w:val="17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both"/>
            </w:pPr>
            <w:r w:rsidRPr="005D4DA1">
              <w:t>Иные пенсии, социальные доплаты к пенсиям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center"/>
            </w:pPr>
            <w:r w:rsidRPr="005D4DA1">
              <w:t>1001 7000010010 312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388,0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304,8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78,6</w:t>
            </w:r>
          </w:p>
        </w:tc>
      </w:tr>
      <w:tr w:rsidR="00087282" w:rsidRPr="006B0F3A" w:rsidTr="00104694">
        <w:trPr>
          <w:trHeight w:val="17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both"/>
            </w:pPr>
            <w:r w:rsidRPr="005D4DA1">
              <w:t>Массовый спорт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center"/>
            </w:pPr>
            <w:r w:rsidRPr="005D4DA1">
              <w:t>1102 0000000000 000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114,0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108,7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95,4</w:t>
            </w:r>
          </w:p>
        </w:tc>
      </w:tr>
      <w:tr w:rsidR="00087282" w:rsidRPr="006B0F3A" w:rsidTr="00104694">
        <w:trPr>
          <w:trHeight w:val="17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both"/>
            </w:pPr>
            <w:r w:rsidRPr="005D4DA1">
              <w:lastRenderedPageBreak/>
              <w:t>Мероприятия в области физич</w:t>
            </w:r>
            <w:r w:rsidRPr="005D4DA1">
              <w:t>е</w:t>
            </w:r>
            <w:r w:rsidRPr="005D4DA1">
              <w:t>ской культуры и спорта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center"/>
            </w:pPr>
            <w:r w:rsidRPr="005D4DA1">
              <w:t>1102 7000011020 000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8,7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62,1</w:t>
            </w:r>
          </w:p>
        </w:tc>
      </w:tr>
      <w:tr w:rsidR="00087282" w:rsidRPr="006B0F3A" w:rsidTr="00104694">
        <w:trPr>
          <w:trHeight w:val="17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both"/>
            </w:pPr>
            <w:r w:rsidRPr="005D4DA1">
              <w:t>Расходы на выплаты персоналу в целях обеспечения выполнения функций государственными (мун</w:t>
            </w:r>
            <w:r w:rsidRPr="005D4DA1">
              <w:t>и</w:t>
            </w:r>
            <w:r w:rsidRPr="005D4DA1">
              <w:t>ципал</w:t>
            </w:r>
            <w:r w:rsidRPr="005D4DA1">
              <w:t>ь</w:t>
            </w:r>
            <w:r w:rsidRPr="005D4DA1">
              <w:t>ными) органами, казенными учреждениями, органами управл</w:t>
            </w:r>
            <w:r w:rsidRPr="005D4DA1">
              <w:t>е</w:t>
            </w:r>
            <w:r w:rsidRPr="005D4DA1">
              <w:t>ния государственными внебю</w:t>
            </w:r>
            <w:r w:rsidRPr="005D4DA1">
              <w:t>д</w:t>
            </w:r>
            <w:r w:rsidRPr="005D4DA1">
              <w:t>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center"/>
            </w:pPr>
            <w:r w:rsidRPr="005D4DA1">
              <w:t>1102 7000011020 100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1,7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85,0</w:t>
            </w:r>
          </w:p>
        </w:tc>
      </w:tr>
      <w:tr w:rsidR="00087282" w:rsidRPr="006B0F3A" w:rsidTr="00104694">
        <w:trPr>
          <w:trHeight w:val="17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both"/>
            </w:pPr>
            <w:r w:rsidRPr="005D4DA1">
              <w:t>Расходы на выплаты персоналу к</w:t>
            </w:r>
            <w:r w:rsidRPr="005D4DA1">
              <w:t>а</w:t>
            </w:r>
            <w:r w:rsidRPr="005D4DA1">
              <w:t>зенных учреждений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center"/>
            </w:pPr>
            <w:r w:rsidRPr="005D4DA1">
              <w:t>1102 7000011020 110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1,7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85,0</w:t>
            </w:r>
          </w:p>
        </w:tc>
      </w:tr>
      <w:tr w:rsidR="00087282" w:rsidRPr="006B0F3A" w:rsidTr="00104694">
        <w:trPr>
          <w:trHeight w:val="17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both"/>
            </w:pPr>
            <w:r w:rsidRPr="005D4DA1">
              <w:t>Иные выплаты, за исключением фо</w:t>
            </w:r>
            <w:r w:rsidRPr="005D4DA1">
              <w:t>н</w:t>
            </w:r>
            <w:r w:rsidRPr="005D4DA1">
              <w:t>да оплаты труда учреждений, лицам, привлекаемым согласно законод</w:t>
            </w:r>
            <w:r w:rsidRPr="005D4DA1">
              <w:t>а</w:t>
            </w:r>
            <w:r w:rsidRPr="005D4DA1">
              <w:t>тельству для выполнения отдельных полномочий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center"/>
            </w:pPr>
            <w:r w:rsidRPr="005D4DA1">
              <w:t>1102 7000011020 113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1,7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85,0</w:t>
            </w:r>
          </w:p>
        </w:tc>
      </w:tr>
      <w:tr w:rsidR="00087282" w:rsidRPr="006B0F3A" w:rsidTr="00104694">
        <w:trPr>
          <w:trHeight w:val="17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both"/>
            </w:pPr>
            <w:r w:rsidRPr="005D4DA1">
              <w:t>Закупка товаров, работ и услуг для обеспечения государственных (м</w:t>
            </w:r>
            <w:r w:rsidRPr="005D4DA1">
              <w:t>у</w:t>
            </w:r>
            <w:r w:rsidRPr="005D4DA1">
              <w:t>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center"/>
            </w:pPr>
            <w:r>
              <w:t>1</w:t>
            </w:r>
            <w:r w:rsidRPr="005D4DA1">
              <w:t>102 7000011020 200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7,0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58,3</w:t>
            </w:r>
          </w:p>
        </w:tc>
      </w:tr>
      <w:tr w:rsidR="00087282" w:rsidRPr="006B0F3A" w:rsidTr="00104694">
        <w:trPr>
          <w:trHeight w:val="17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both"/>
            </w:pPr>
            <w:r w:rsidRPr="005D4DA1">
              <w:t>Иные закупки товаров, работ и услуг для обеспечения госуда</w:t>
            </w:r>
            <w:r w:rsidRPr="005D4DA1">
              <w:t>р</w:t>
            </w:r>
            <w:r w:rsidRPr="005D4DA1">
              <w:t>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center"/>
            </w:pPr>
            <w:r>
              <w:t>1</w:t>
            </w:r>
            <w:r w:rsidRPr="005D4DA1">
              <w:t>102 7000011020 240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7,0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58,3</w:t>
            </w:r>
          </w:p>
        </w:tc>
      </w:tr>
      <w:tr w:rsidR="00087282" w:rsidRPr="006B0F3A" w:rsidTr="00104694">
        <w:trPr>
          <w:trHeight w:val="17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center"/>
            </w:pPr>
            <w:r w:rsidRPr="005D4DA1">
              <w:t>1102 7000011020 244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7,0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58,3</w:t>
            </w:r>
          </w:p>
        </w:tc>
      </w:tr>
      <w:tr w:rsidR="00087282" w:rsidRPr="006B0F3A" w:rsidTr="00104694">
        <w:trPr>
          <w:trHeight w:val="17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both"/>
            </w:pPr>
            <w:r w:rsidRPr="005D4DA1">
              <w:t>Расходы на реализацию меропри</w:t>
            </w:r>
            <w:r w:rsidRPr="005D4DA1">
              <w:t>я</w:t>
            </w:r>
            <w:r w:rsidRPr="005D4DA1">
              <w:t>тий по обеспечению сбалансир</w:t>
            </w:r>
            <w:r w:rsidRPr="005D4DA1">
              <w:t>о</w:t>
            </w:r>
            <w:r w:rsidRPr="005D4DA1">
              <w:t xml:space="preserve">ванности  местных бюджетов в </w:t>
            </w:r>
            <w:r w:rsidRPr="005D4DA1">
              <w:lastRenderedPageBreak/>
              <w:t>рамках Государственной програ</w:t>
            </w:r>
            <w:r w:rsidRPr="005D4DA1">
              <w:t>м</w:t>
            </w:r>
            <w:r w:rsidRPr="005D4DA1">
              <w:t>мы НСО "Управление госуда</w:t>
            </w:r>
            <w:r w:rsidRPr="005D4DA1">
              <w:t>р</w:t>
            </w:r>
            <w:r w:rsidRPr="005D4DA1">
              <w:t>ственными финансами в Новос</w:t>
            </w:r>
            <w:r w:rsidRPr="005D4DA1">
              <w:t>и</w:t>
            </w:r>
            <w:r w:rsidRPr="005D4DA1">
              <w:t>бирской области на 2014-2019г за счет средств областного бюджета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lastRenderedPageBreak/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center"/>
            </w:pPr>
            <w:r w:rsidRPr="005D4DA1">
              <w:t>1102 7000070510 000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17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both"/>
            </w:pPr>
            <w:r w:rsidRPr="005D4DA1">
              <w:lastRenderedPageBreak/>
              <w:t>Закупка товаров, работ и услуг для обеспечения государственных (м</w:t>
            </w:r>
            <w:r w:rsidRPr="005D4DA1">
              <w:t>у</w:t>
            </w:r>
            <w:r w:rsidRPr="005D4DA1">
              <w:t>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center"/>
            </w:pPr>
            <w:r w:rsidRPr="005D4DA1">
              <w:t>1102 7000070510 200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17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both"/>
            </w:pPr>
            <w:r w:rsidRPr="005D4DA1">
              <w:t>Иные закупки товаров, работ и услуг для обеспечения госуда</w:t>
            </w:r>
            <w:r w:rsidRPr="005D4DA1">
              <w:t>р</w:t>
            </w:r>
            <w:r w:rsidRPr="005D4DA1">
              <w:t>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center"/>
            </w:pPr>
            <w:r w:rsidRPr="005D4DA1">
              <w:t>1102 7000070510 240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17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both"/>
            </w:pPr>
            <w:r w:rsidRPr="005D4DA1"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center"/>
            </w:pPr>
            <w:r w:rsidRPr="005D4DA1">
              <w:t>1102 7000070510 244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100,0</w:t>
            </w:r>
          </w:p>
        </w:tc>
      </w:tr>
      <w:tr w:rsidR="00087282" w:rsidRPr="006B0F3A" w:rsidTr="00104694">
        <w:trPr>
          <w:trHeight w:val="17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both"/>
            </w:pPr>
            <w:r w:rsidRPr="005D4DA1">
              <w:t>Результат исполнения бюджета (дефицит / профицит)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2" w:rsidRPr="007F11DA" w:rsidRDefault="00087282" w:rsidP="00104694">
            <w:r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center"/>
            </w:pPr>
            <w:r w:rsidRPr="005D4DA1">
              <w:t>9600 0000000000 000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-320,6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2 860,5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2" w:rsidRPr="005D4DA1" w:rsidRDefault="00087282" w:rsidP="00104694">
            <w:pPr>
              <w:jc w:val="right"/>
            </w:pPr>
            <w:r w:rsidRPr="005D4DA1">
              <w:t>-892,4</w:t>
            </w:r>
          </w:p>
        </w:tc>
      </w:tr>
    </w:tbl>
    <w:p w:rsidR="00087282" w:rsidRDefault="00087282" w:rsidP="00087282">
      <w:pPr>
        <w:jc w:val="right"/>
        <w:rPr>
          <w:b/>
          <w:sz w:val="20"/>
          <w:szCs w:val="20"/>
        </w:rPr>
      </w:pPr>
    </w:p>
    <w:p w:rsidR="00087282" w:rsidRDefault="00087282" w:rsidP="00087282">
      <w:pPr>
        <w:jc w:val="right"/>
        <w:rPr>
          <w:b/>
          <w:sz w:val="20"/>
          <w:szCs w:val="20"/>
        </w:rPr>
      </w:pPr>
    </w:p>
    <w:p w:rsidR="00087282" w:rsidRDefault="00087282" w:rsidP="00087282">
      <w:pPr>
        <w:jc w:val="right"/>
        <w:rPr>
          <w:b/>
          <w:sz w:val="20"/>
          <w:szCs w:val="20"/>
        </w:rPr>
      </w:pPr>
    </w:p>
    <w:p w:rsidR="00087282" w:rsidRDefault="00087282" w:rsidP="00087282">
      <w:pPr>
        <w:jc w:val="right"/>
        <w:rPr>
          <w:b/>
          <w:sz w:val="20"/>
          <w:szCs w:val="20"/>
        </w:rPr>
      </w:pPr>
    </w:p>
    <w:p w:rsidR="00087282" w:rsidRDefault="00087282" w:rsidP="00087282">
      <w:pPr>
        <w:jc w:val="right"/>
        <w:rPr>
          <w:b/>
          <w:sz w:val="20"/>
          <w:szCs w:val="20"/>
        </w:rPr>
      </w:pPr>
    </w:p>
    <w:p w:rsidR="00087282" w:rsidRDefault="00087282" w:rsidP="00087282">
      <w:pPr>
        <w:jc w:val="right"/>
        <w:rPr>
          <w:b/>
          <w:sz w:val="20"/>
          <w:szCs w:val="20"/>
        </w:rPr>
      </w:pPr>
    </w:p>
    <w:p w:rsidR="00087282" w:rsidRDefault="00087282" w:rsidP="00087282">
      <w:pPr>
        <w:jc w:val="right"/>
        <w:rPr>
          <w:b/>
          <w:sz w:val="20"/>
          <w:szCs w:val="20"/>
        </w:rPr>
      </w:pPr>
    </w:p>
    <w:p w:rsidR="00087282" w:rsidRDefault="00087282" w:rsidP="00087282">
      <w:pPr>
        <w:jc w:val="right"/>
        <w:rPr>
          <w:b/>
          <w:sz w:val="20"/>
          <w:szCs w:val="20"/>
        </w:rPr>
      </w:pPr>
    </w:p>
    <w:p w:rsidR="00087282" w:rsidRDefault="00087282" w:rsidP="00087282">
      <w:pPr>
        <w:jc w:val="right"/>
        <w:rPr>
          <w:b/>
          <w:sz w:val="20"/>
          <w:szCs w:val="20"/>
        </w:rPr>
      </w:pPr>
    </w:p>
    <w:p w:rsidR="00087282" w:rsidRDefault="00087282" w:rsidP="00087282">
      <w:pPr>
        <w:jc w:val="right"/>
        <w:rPr>
          <w:b/>
          <w:sz w:val="20"/>
          <w:szCs w:val="20"/>
        </w:rPr>
      </w:pPr>
    </w:p>
    <w:p w:rsidR="00087282" w:rsidRDefault="00087282" w:rsidP="00087282">
      <w:pPr>
        <w:jc w:val="right"/>
        <w:rPr>
          <w:b/>
          <w:sz w:val="20"/>
          <w:szCs w:val="20"/>
        </w:rPr>
      </w:pPr>
    </w:p>
    <w:p w:rsidR="00087282" w:rsidRDefault="00087282" w:rsidP="00087282">
      <w:pPr>
        <w:jc w:val="right"/>
        <w:rPr>
          <w:b/>
          <w:sz w:val="20"/>
          <w:szCs w:val="20"/>
        </w:rPr>
      </w:pPr>
    </w:p>
    <w:p w:rsidR="00087282" w:rsidRDefault="00087282" w:rsidP="00087282">
      <w:pPr>
        <w:jc w:val="right"/>
        <w:rPr>
          <w:b/>
          <w:sz w:val="20"/>
          <w:szCs w:val="20"/>
        </w:rPr>
      </w:pPr>
    </w:p>
    <w:p w:rsidR="00087282" w:rsidRDefault="00087282" w:rsidP="00087282">
      <w:pPr>
        <w:jc w:val="right"/>
        <w:rPr>
          <w:b/>
          <w:sz w:val="20"/>
          <w:szCs w:val="20"/>
        </w:rPr>
      </w:pPr>
    </w:p>
    <w:p w:rsidR="00087282" w:rsidRDefault="00087282" w:rsidP="00087282">
      <w:pPr>
        <w:jc w:val="right"/>
        <w:rPr>
          <w:b/>
          <w:sz w:val="20"/>
          <w:szCs w:val="20"/>
        </w:rPr>
      </w:pPr>
    </w:p>
    <w:p w:rsidR="00087282" w:rsidRDefault="00087282" w:rsidP="00087282">
      <w:pPr>
        <w:jc w:val="right"/>
        <w:rPr>
          <w:b/>
          <w:sz w:val="20"/>
          <w:szCs w:val="20"/>
        </w:rPr>
      </w:pPr>
    </w:p>
    <w:p w:rsidR="00087282" w:rsidRDefault="00087282" w:rsidP="00087282">
      <w:pPr>
        <w:jc w:val="right"/>
        <w:rPr>
          <w:b/>
          <w:sz w:val="20"/>
          <w:szCs w:val="20"/>
        </w:rPr>
      </w:pPr>
    </w:p>
    <w:p w:rsidR="00087282" w:rsidRDefault="00087282" w:rsidP="00087282">
      <w:pPr>
        <w:jc w:val="right"/>
        <w:rPr>
          <w:b/>
          <w:sz w:val="20"/>
          <w:szCs w:val="20"/>
        </w:rPr>
      </w:pPr>
    </w:p>
    <w:p w:rsidR="00087282" w:rsidRDefault="00087282" w:rsidP="00087282">
      <w:pPr>
        <w:jc w:val="right"/>
        <w:rPr>
          <w:b/>
          <w:sz w:val="20"/>
          <w:szCs w:val="20"/>
        </w:rPr>
      </w:pPr>
    </w:p>
    <w:p w:rsidR="00087282" w:rsidRDefault="00087282" w:rsidP="00087282">
      <w:pPr>
        <w:jc w:val="right"/>
        <w:rPr>
          <w:b/>
          <w:bCs/>
        </w:rPr>
      </w:pPr>
    </w:p>
    <w:p w:rsidR="00087282" w:rsidRDefault="00087282" w:rsidP="00087282">
      <w:pPr>
        <w:jc w:val="right"/>
        <w:rPr>
          <w:b/>
          <w:bCs/>
        </w:rPr>
      </w:pPr>
    </w:p>
    <w:p w:rsidR="00087282" w:rsidRDefault="00087282" w:rsidP="00087282">
      <w:pPr>
        <w:jc w:val="right"/>
        <w:rPr>
          <w:b/>
          <w:bCs/>
        </w:rPr>
      </w:pPr>
    </w:p>
    <w:p w:rsidR="00087282" w:rsidRDefault="00087282" w:rsidP="00087282">
      <w:pPr>
        <w:jc w:val="right"/>
        <w:rPr>
          <w:b/>
          <w:bCs/>
        </w:rPr>
      </w:pPr>
    </w:p>
    <w:p w:rsidR="00087282" w:rsidRDefault="00087282" w:rsidP="00087282">
      <w:pPr>
        <w:jc w:val="right"/>
        <w:rPr>
          <w:b/>
          <w:bCs/>
        </w:rPr>
      </w:pPr>
    </w:p>
    <w:p w:rsidR="00087282" w:rsidRDefault="00087282" w:rsidP="00087282">
      <w:pPr>
        <w:jc w:val="right"/>
        <w:rPr>
          <w:b/>
          <w:bCs/>
        </w:rPr>
      </w:pPr>
    </w:p>
    <w:p w:rsidR="00087282" w:rsidRDefault="00087282" w:rsidP="00087282">
      <w:pPr>
        <w:jc w:val="right"/>
        <w:rPr>
          <w:b/>
          <w:bCs/>
        </w:rPr>
      </w:pPr>
    </w:p>
    <w:p w:rsidR="00087282" w:rsidRDefault="00087282" w:rsidP="00087282">
      <w:pPr>
        <w:jc w:val="right"/>
        <w:rPr>
          <w:b/>
          <w:bCs/>
        </w:rPr>
      </w:pPr>
    </w:p>
    <w:p w:rsidR="00087282" w:rsidRDefault="00087282" w:rsidP="00087282">
      <w:pPr>
        <w:jc w:val="right"/>
        <w:rPr>
          <w:b/>
          <w:bCs/>
        </w:rPr>
      </w:pPr>
    </w:p>
    <w:p w:rsidR="00087282" w:rsidRDefault="00087282" w:rsidP="00087282">
      <w:pPr>
        <w:jc w:val="right"/>
        <w:rPr>
          <w:b/>
          <w:bCs/>
        </w:rPr>
      </w:pPr>
    </w:p>
    <w:p w:rsidR="00087282" w:rsidRDefault="00087282" w:rsidP="00087282">
      <w:pPr>
        <w:jc w:val="right"/>
      </w:pPr>
      <w:r>
        <w:lastRenderedPageBreak/>
        <w:t>Приложение 4</w:t>
      </w:r>
    </w:p>
    <w:p w:rsidR="00087282" w:rsidRDefault="00087282" w:rsidP="00087282">
      <w:pPr>
        <w:jc w:val="right"/>
      </w:pPr>
      <w:r>
        <w:t xml:space="preserve">к решению Совета депутатов </w:t>
      </w:r>
      <w:proofErr w:type="spellStart"/>
      <w:r>
        <w:t>Решетовского</w:t>
      </w:r>
      <w:proofErr w:type="spellEnd"/>
      <w:r>
        <w:t xml:space="preserve"> </w:t>
      </w:r>
    </w:p>
    <w:p w:rsidR="00087282" w:rsidRDefault="00087282" w:rsidP="00087282">
      <w:pPr>
        <w:jc w:val="right"/>
      </w:pPr>
      <w:r>
        <w:t xml:space="preserve">сельсовета </w:t>
      </w:r>
      <w:proofErr w:type="spellStart"/>
      <w:r>
        <w:t>Кочковского</w:t>
      </w:r>
      <w:proofErr w:type="spellEnd"/>
      <w:r>
        <w:t xml:space="preserve"> района </w:t>
      </w:r>
      <w:proofErr w:type="gramStart"/>
      <w:r>
        <w:t>Новосибирской</w:t>
      </w:r>
      <w:proofErr w:type="gramEnd"/>
      <w:r>
        <w:t xml:space="preserve"> </w:t>
      </w:r>
    </w:p>
    <w:p w:rsidR="00087282" w:rsidRDefault="00087282" w:rsidP="00087282">
      <w:pPr>
        <w:jc w:val="right"/>
      </w:pPr>
      <w:r>
        <w:t xml:space="preserve">области </w:t>
      </w:r>
      <w:r w:rsidRPr="0007716D">
        <w:t xml:space="preserve">от  </w:t>
      </w:r>
      <w:r>
        <w:t>16</w:t>
      </w:r>
      <w:r w:rsidRPr="0007716D">
        <w:t>.0</w:t>
      </w:r>
      <w:r>
        <w:t>3</w:t>
      </w:r>
      <w:r w:rsidRPr="0007716D">
        <w:t>.</w:t>
      </w:r>
      <w:r w:rsidRPr="00C83F48">
        <w:t>2020 № 1</w:t>
      </w:r>
    </w:p>
    <w:p w:rsidR="00087282" w:rsidRDefault="00087282" w:rsidP="00087282">
      <w:pPr>
        <w:jc w:val="right"/>
        <w:rPr>
          <w:b/>
          <w:bCs/>
        </w:rPr>
      </w:pPr>
    </w:p>
    <w:p w:rsidR="00087282" w:rsidRPr="00A316C4" w:rsidRDefault="00087282" w:rsidP="00087282">
      <w:pPr>
        <w:jc w:val="right"/>
        <w:rPr>
          <w:b/>
          <w:bCs/>
        </w:rPr>
      </w:pPr>
    </w:p>
    <w:tbl>
      <w:tblPr>
        <w:tblW w:w="9859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9859"/>
      </w:tblGrid>
      <w:tr w:rsidR="00087282" w:rsidRPr="00A316C4" w:rsidTr="00104694">
        <w:trPr>
          <w:trHeight w:val="315"/>
        </w:trPr>
        <w:tc>
          <w:tcPr>
            <w:tcW w:w="9859" w:type="dxa"/>
            <w:noWrap/>
            <w:vAlign w:val="center"/>
          </w:tcPr>
          <w:p w:rsidR="00087282" w:rsidRDefault="00087282" w:rsidP="001046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Кассовое исполнение бюджета </w:t>
            </w:r>
            <w:proofErr w:type="spellStart"/>
            <w:r>
              <w:rPr>
                <w:b/>
                <w:sz w:val="28"/>
                <w:szCs w:val="28"/>
              </w:rPr>
              <w:t>Решетовского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сельсовета за 2019 </w:t>
            </w:r>
            <w:r w:rsidRPr="00A316C4">
              <w:rPr>
                <w:b/>
                <w:sz w:val="28"/>
                <w:szCs w:val="28"/>
              </w:rPr>
              <w:t xml:space="preserve">год </w:t>
            </w:r>
          </w:p>
          <w:p w:rsidR="00087282" w:rsidRDefault="00087282" w:rsidP="00104694">
            <w:pPr>
              <w:jc w:val="center"/>
              <w:rPr>
                <w:b/>
                <w:sz w:val="28"/>
                <w:szCs w:val="28"/>
              </w:rPr>
            </w:pPr>
            <w:r w:rsidRPr="00A316C4">
              <w:rPr>
                <w:b/>
                <w:sz w:val="28"/>
                <w:szCs w:val="28"/>
              </w:rPr>
              <w:t xml:space="preserve">по источникам </w:t>
            </w:r>
            <w:r>
              <w:rPr>
                <w:b/>
                <w:sz w:val="28"/>
                <w:szCs w:val="28"/>
              </w:rPr>
              <w:t>финансирования дефицита бюджета</w:t>
            </w:r>
            <w:r w:rsidRPr="00A316C4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316C4">
              <w:rPr>
                <w:b/>
                <w:sz w:val="28"/>
                <w:szCs w:val="28"/>
              </w:rPr>
              <w:t xml:space="preserve">по кодам </w:t>
            </w:r>
          </w:p>
          <w:p w:rsidR="00087282" w:rsidRPr="00A316C4" w:rsidRDefault="00087282" w:rsidP="00104694">
            <w:pPr>
              <w:jc w:val="center"/>
              <w:rPr>
                <w:b/>
                <w:sz w:val="28"/>
                <w:szCs w:val="28"/>
              </w:rPr>
            </w:pPr>
            <w:r w:rsidRPr="00A316C4">
              <w:rPr>
                <w:b/>
                <w:sz w:val="28"/>
                <w:szCs w:val="28"/>
              </w:rPr>
              <w:t>классиф</w:t>
            </w:r>
            <w:r w:rsidRPr="00A316C4">
              <w:rPr>
                <w:b/>
                <w:sz w:val="28"/>
                <w:szCs w:val="28"/>
              </w:rPr>
              <w:t>и</w:t>
            </w:r>
            <w:r w:rsidRPr="00A316C4">
              <w:rPr>
                <w:b/>
                <w:sz w:val="28"/>
                <w:szCs w:val="28"/>
              </w:rPr>
              <w:t>кации источников финансирования дефицита бюджета</w:t>
            </w:r>
          </w:p>
          <w:p w:rsidR="00087282" w:rsidRPr="00A316C4" w:rsidRDefault="00087282" w:rsidP="00104694">
            <w:pPr>
              <w:jc w:val="right"/>
              <w:rPr>
                <w:b/>
                <w:sz w:val="20"/>
                <w:szCs w:val="20"/>
              </w:rPr>
            </w:pPr>
            <w:r w:rsidRPr="00A316C4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              </w:t>
            </w:r>
          </w:p>
        </w:tc>
      </w:tr>
    </w:tbl>
    <w:p w:rsidR="00087282" w:rsidRPr="006A271A" w:rsidRDefault="00087282" w:rsidP="00087282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6A271A">
        <w:rPr>
          <w:bCs/>
          <w:sz w:val="18"/>
          <w:szCs w:val="18"/>
        </w:rPr>
        <w:t>тыс. руб.</w:t>
      </w:r>
    </w:p>
    <w:tbl>
      <w:tblPr>
        <w:tblW w:w="1020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686"/>
        <w:gridCol w:w="2976"/>
        <w:gridCol w:w="1418"/>
        <w:gridCol w:w="1276"/>
        <w:gridCol w:w="850"/>
      </w:tblGrid>
      <w:tr w:rsidR="00087282" w:rsidRPr="004A4D3F" w:rsidTr="00104694">
        <w:trPr>
          <w:trHeight w:val="509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282" w:rsidRPr="004A4D3F" w:rsidRDefault="00087282" w:rsidP="00104694">
            <w:pPr>
              <w:jc w:val="center"/>
            </w:pPr>
            <w:r w:rsidRPr="004A4D3F">
              <w:t>Наименование показателя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87282" w:rsidRDefault="00087282" w:rsidP="00104694">
            <w:pPr>
              <w:jc w:val="center"/>
            </w:pPr>
            <w:r w:rsidRPr="004A4D3F">
              <w:t>Код источника финансир</w:t>
            </w:r>
            <w:r w:rsidRPr="004A4D3F">
              <w:t>о</w:t>
            </w:r>
            <w:r w:rsidRPr="004A4D3F">
              <w:t>вания дефицита бюджета по бюджетной классификации</w:t>
            </w:r>
          </w:p>
          <w:p w:rsidR="00087282" w:rsidRPr="004A4D3F" w:rsidRDefault="00087282" w:rsidP="00104694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87282" w:rsidRPr="004A4D3F" w:rsidRDefault="00087282" w:rsidP="00104694">
            <w:pPr>
              <w:jc w:val="center"/>
            </w:pPr>
            <w:r w:rsidRPr="004A4D3F">
              <w:t>Утвержден</w:t>
            </w:r>
            <w:r>
              <w:t>о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87282" w:rsidRPr="004A4D3F" w:rsidRDefault="00087282" w:rsidP="00104694">
            <w:pPr>
              <w:jc w:val="center"/>
            </w:pPr>
            <w:r w:rsidRPr="004A4D3F">
              <w:t>Исполнено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87282" w:rsidRPr="004A4D3F" w:rsidRDefault="00087282" w:rsidP="00104694">
            <w:pPr>
              <w:jc w:val="center"/>
            </w:pPr>
            <w:r w:rsidRPr="004A4D3F">
              <w:t>% и</w:t>
            </w:r>
            <w:r w:rsidRPr="004A4D3F">
              <w:t>с</w:t>
            </w:r>
            <w:r w:rsidRPr="004A4D3F">
              <w:t>по</w:t>
            </w:r>
            <w:r w:rsidRPr="004A4D3F">
              <w:t>л</w:t>
            </w:r>
            <w:r w:rsidRPr="004A4D3F">
              <w:t>нения</w:t>
            </w:r>
          </w:p>
        </w:tc>
      </w:tr>
      <w:tr w:rsidR="00087282" w:rsidRPr="004A4D3F" w:rsidTr="00104694">
        <w:trPr>
          <w:trHeight w:val="509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87282" w:rsidRPr="004A4D3F" w:rsidRDefault="00087282" w:rsidP="00104694">
            <w:pPr>
              <w:jc w:val="center"/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087282" w:rsidRPr="004A4D3F" w:rsidRDefault="00087282" w:rsidP="00104694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087282" w:rsidRPr="004A4D3F" w:rsidRDefault="00087282" w:rsidP="00104694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087282" w:rsidRPr="004A4D3F" w:rsidRDefault="00087282" w:rsidP="00104694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087282" w:rsidRPr="004A4D3F" w:rsidRDefault="00087282" w:rsidP="00104694">
            <w:pPr>
              <w:jc w:val="center"/>
            </w:pPr>
          </w:p>
        </w:tc>
      </w:tr>
      <w:tr w:rsidR="00087282" w:rsidRPr="004A4D3F" w:rsidTr="00104694">
        <w:trPr>
          <w:trHeight w:val="509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7282" w:rsidRPr="004A4D3F" w:rsidRDefault="00087282" w:rsidP="00104694">
            <w:pPr>
              <w:jc w:val="center"/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87282" w:rsidRPr="004A4D3F" w:rsidRDefault="00087282" w:rsidP="00104694"/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87282" w:rsidRPr="004A4D3F" w:rsidRDefault="00087282" w:rsidP="00104694"/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87282" w:rsidRPr="004A4D3F" w:rsidRDefault="00087282" w:rsidP="00104694"/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87282" w:rsidRPr="004A4D3F" w:rsidRDefault="00087282" w:rsidP="00104694"/>
        </w:tc>
      </w:tr>
      <w:tr w:rsidR="00087282" w:rsidRPr="004A4D3F" w:rsidTr="00104694">
        <w:trPr>
          <w:trHeight w:val="509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7282" w:rsidRPr="004A4D3F" w:rsidRDefault="00087282" w:rsidP="00104694">
            <w:pPr>
              <w:jc w:val="center"/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87282" w:rsidRPr="004A4D3F" w:rsidRDefault="00087282" w:rsidP="00104694"/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87282" w:rsidRPr="004A4D3F" w:rsidRDefault="00087282" w:rsidP="00104694"/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87282" w:rsidRPr="004A4D3F" w:rsidRDefault="00087282" w:rsidP="00104694"/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87282" w:rsidRPr="004A4D3F" w:rsidRDefault="00087282" w:rsidP="00104694"/>
        </w:tc>
      </w:tr>
      <w:tr w:rsidR="00087282" w:rsidRPr="004A4D3F" w:rsidTr="00104694">
        <w:trPr>
          <w:trHeight w:val="509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7282" w:rsidRPr="004A4D3F" w:rsidRDefault="00087282" w:rsidP="00104694">
            <w:pPr>
              <w:jc w:val="center"/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87282" w:rsidRPr="004A4D3F" w:rsidRDefault="00087282" w:rsidP="00104694"/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87282" w:rsidRPr="004A4D3F" w:rsidRDefault="00087282" w:rsidP="00104694"/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87282" w:rsidRPr="004A4D3F" w:rsidRDefault="00087282" w:rsidP="00104694"/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87282" w:rsidRPr="004A4D3F" w:rsidRDefault="00087282" w:rsidP="00104694"/>
        </w:tc>
      </w:tr>
      <w:tr w:rsidR="00087282" w:rsidRPr="004A4D3F" w:rsidTr="00104694">
        <w:trPr>
          <w:trHeight w:val="509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7282" w:rsidRPr="004A4D3F" w:rsidRDefault="00087282" w:rsidP="00104694">
            <w:pPr>
              <w:jc w:val="center"/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87282" w:rsidRPr="004A4D3F" w:rsidRDefault="00087282" w:rsidP="00104694"/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87282" w:rsidRPr="004A4D3F" w:rsidRDefault="00087282" w:rsidP="00104694"/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87282" w:rsidRPr="004A4D3F" w:rsidRDefault="00087282" w:rsidP="00104694"/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87282" w:rsidRPr="004A4D3F" w:rsidRDefault="00087282" w:rsidP="00104694"/>
        </w:tc>
      </w:tr>
      <w:tr w:rsidR="00087282" w:rsidRPr="004A4D3F" w:rsidTr="00104694">
        <w:trPr>
          <w:trHeight w:val="509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7282" w:rsidRPr="004A4D3F" w:rsidRDefault="00087282" w:rsidP="00104694">
            <w:pPr>
              <w:jc w:val="center"/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87282" w:rsidRPr="004A4D3F" w:rsidRDefault="00087282" w:rsidP="00104694"/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87282" w:rsidRPr="004A4D3F" w:rsidRDefault="00087282" w:rsidP="00104694"/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87282" w:rsidRPr="004A4D3F" w:rsidRDefault="00087282" w:rsidP="00104694"/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87282" w:rsidRPr="004A4D3F" w:rsidRDefault="00087282" w:rsidP="00104694"/>
        </w:tc>
      </w:tr>
      <w:tr w:rsidR="00087282" w:rsidRPr="004A4D3F" w:rsidTr="00104694">
        <w:trPr>
          <w:trHeight w:val="27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282" w:rsidRPr="004A4D3F" w:rsidRDefault="00087282" w:rsidP="00104694">
            <w:pPr>
              <w:jc w:val="center"/>
            </w:pPr>
            <w:r w:rsidRPr="004A4D3F">
              <w:lastRenderedPageBreak/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282" w:rsidRPr="004A4D3F" w:rsidRDefault="00087282" w:rsidP="00104694">
            <w:pPr>
              <w:jc w:val="center"/>
            </w:pPr>
            <w:r w:rsidRPr="004A4D3F"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282" w:rsidRPr="004A4D3F" w:rsidRDefault="00087282" w:rsidP="00104694">
            <w:pPr>
              <w:jc w:val="center"/>
            </w:pPr>
            <w:r w:rsidRPr="004A4D3F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282" w:rsidRPr="004A4D3F" w:rsidRDefault="00087282" w:rsidP="00104694">
            <w:pPr>
              <w:jc w:val="center"/>
            </w:pPr>
            <w:r w:rsidRPr="004A4D3F"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282" w:rsidRPr="004A4D3F" w:rsidRDefault="00087282" w:rsidP="00104694">
            <w:pPr>
              <w:jc w:val="center"/>
            </w:pPr>
            <w:r w:rsidRPr="004A4D3F">
              <w:t>7</w:t>
            </w:r>
          </w:p>
        </w:tc>
      </w:tr>
      <w:tr w:rsidR="00087282" w:rsidRPr="004A4D3F" w:rsidTr="00104694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282" w:rsidRPr="004A4D3F" w:rsidRDefault="00087282" w:rsidP="00104694">
            <w:pPr>
              <w:jc w:val="both"/>
            </w:pPr>
            <w:bookmarkStart w:id="111" w:name="RANGE!A12"/>
            <w:r w:rsidRPr="004A4D3F">
              <w:t>Источники финансирования деф</w:t>
            </w:r>
            <w:r w:rsidRPr="004A4D3F">
              <w:t>и</w:t>
            </w:r>
            <w:r w:rsidRPr="004A4D3F">
              <w:t>цита бюджетов - всего</w:t>
            </w:r>
            <w:bookmarkEnd w:id="111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282" w:rsidRPr="004A4D3F" w:rsidRDefault="00087282" w:rsidP="00104694">
            <w:pPr>
              <w:jc w:val="right"/>
            </w:pPr>
            <w:r w:rsidRPr="004A4D3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282" w:rsidRPr="004A4D3F" w:rsidRDefault="00087282" w:rsidP="00104694">
            <w:pPr>
              <w:jc w:val="right"/>
            </w:pPr>
            <w:r>
              <w:t>320,5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282" w:rsidRPr="004A4D3F" w:rsidRDefault="00087282" w:rsidP="00104694">
            <w:pPr>
              <w:jc w:val="right"/>
            </w:pPr>
            <w:r>
              <w:t xml:space="preserve">-2 860,5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282" w:rsidRPr="004A4D3F" w:rsidRDefault="00087282" w:rsidP="00104694">
            <w:pPr>
              <w:jc w:val="right"/>
            </w:pPr>
            <w:r w:rsidRPr="004A4D3F">
              <w:t>-</w:t>
            </w:r>
            <w:r>
              <w:t>892,5</w:t>
            </w:r>
          </w:p>
        </w:tc>
      </w:tr>
      <w:tr w:rsidR="00087282" w:rsidRPr="004A4D3F" w:rsidTr="00104694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282" w:rsidRPr="004A4D3F" w:rsidRDefault="00087282" w:rsidP="00104694">
            <w:pPr>
              <w:jc w:val="both"/>
            </w:pPr>
            <w:r w:rsidRPr="004A4D3F">
              <w:t>источники внутреннего финансир</w:t>
            </w:r>
            <w:r w:rsidRPr="004A4D3F">
              <w:t>о</w:t>
            </w:r>
            <w:r w:rsidRPr="004A4D3F">
              <w:t>вания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282" w:rsidRPr="004A4D3F" w:rsidRDefault="00087282" w:rsidP="00104694">
            <w:pPr>
              <w:jc w:val="center"/>
            </w:pPr>
            <w:r w:rsidRPr="004A4D3F">
              <w:t>000 01 00 00 00 00 0000 000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282" w:rsidRPr="004A4D3F" w:rsidRDefault="00087282" w:rsidP="00104694">
            <w:pPr>
              <w:jc w:val="right"/>
            </w:pPr>
            <w:r w:rsidRPr="004A4D3F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282" w:rsidRPr="004A4D3F" w:rsidRDefault="00087282" w:rsidP="00104694">
            <w:pPr>
              <w:jc w:val="right"/>
            </w:pPr>
            <w:r w:rsidRPr="004A4D3F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282" w:rsidRPr="004A4D3F" w:rsidRDefault="00087282" w:rsidP="00104694">
            <w:pPr>
              <w:jc w:val="right"/>
            </w:pPr>
            <w:r w:rsidRPr="004A4D3F">
              <w:t>-</w:t>
            </w:r>
          </w:p>
        </w:tc>
      </w:tr>
      <w:tr w:rsidR="00087282" w:rsidRPr="004A4D3F" w:rsidTr="00104694">
        <w:trPr>
          <w:trHeight w:val="421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282" w:rsidRPr="004A4D3F" w:rsidRDefault="00087282" w:rsidP="00104694">
            <w:pPr>
              <w:jc w:val="both"/>
            </w:pPr>
            <w:r w:rsidRPr="004A4D3F">
              <w:t>Изменение остатков средств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282" w:rsidRPr="004A4D3F" w:rsidRDefault="00087282" w:rsidP="00104694">
            <w:pPr>
              <w:jc w:val="center"/>
            </w:pPr>
            <w:r w:rsidRPr="004A4D3F">
              <w:t>000 01 05 00 00 00 0000 000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282" w:rsidRPr="004A4D3F" w:rsidRDefault="00087282" w:rsidP="00104694">
            <w:pPr>
              <w:jc w:val="right"/>
            </w:pPr>
            <w:r>
              <w:t>320,5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282" w:rsidRPr="004A4D3F" w:rsidRDefault="00087282" w:rsidP="00104694">
            <w:pPr>
              <w:jc w:val="right"/>
            </w:pPr>
            <w:r>
              <w:t>-2 860,5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282" w:rsidRPr="004A4D3F" w:rsidRDefault="00087282" w:rsidP="00104694">
            <w:pPr>
              <w:jc w:val="right"/>
            </w:pPr>
            <w:r>
              <w:t>-892,5</w:t>
            </w:r>
          </w:p>
        </w:tc>
      </w:tr>
      <w:tr w:rsidR="00087282" w:rsidRPr="004A4D3F" w:rsidTr="00104694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282" w:rsidRPr="004A4D3F" w:rsidRDefault="00087282" w:rsidP="00104694">
            <w:pPr>
              <w:jc w:val="both"/>
            </w:pPr>
            <w:r w:rsidRPr="004A4D3F">
              <w:t>Увеличение остатков средств бю</w:t>
            </w:r>
            <w:r w:rsidRPr="004A4D3F">
              <w:t>д</w:t>
            </w:r>
            <w:r w:rsidRPr="004A4D3F">
              <w:t>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282" w:rsidRPr="004A4D3F" w:rsidRDefault="00087282" w:rsidP="00104694">
            <w:pPr>
              <w:jc w:val="center"/>
            </w:pPr>
            <w:r w:rsidRPr="004A4D3F">
              <w:t>000 01 05 00 00 00 0000 500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282" w:rsidRPr="006A271A" w:rsidRDefault="00087282" w:rsidP="00104694">
            <w:pPr>
              <w:jc w:val="right"/>
            </w:pPr>
            <w:r w:rsidRPr="006A271A">
              <w:t>-</w:t>
            </w:r>
            <w:r>
              <w:t>81 617,0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282" w:rsidRPr="006A271A" w:rsidRDefault="00087282" w:rsidP="00104694">
            <w:pPr>
              <w:jc w:val="right"/>
            </w:pPr>
            <w:r w:rsidRPr="006A271A">
              <w:t>-</w:t>
            </w:r>
            <w:r>
              <w:t>61 211,4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282" w:rsidRPr="004A4D3F" w:rsidRDefault="00087282" w:rsidP="00104694">
            <w:pPr>
              <w:jc w:val="right"/>
            </w:pPr>
            <w:r>
              <w:t>75,0</w:t>
            </w:r>
          </w:p>
        </w:tc>
      </w:tr>
      <w:tr w:rsidR="00087282" w:rsidRPr="004A4D3F" w:rsidTr="00104694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282" w:rsidRPr="004A4D3F" w:rsidRDefault="00087282" w:rsidP="00104694">
            <w:pPr>
              <w:jc w:val="both"/>
            </w:pPr>
            <w:r w:rsidRPr="004A4D3F">
              <w:t>Увеличение прочих остатков д</w:t>
            </w:r>
            <w:r w:rsidRPr="004A4D3F">
              <w:t>е</w:t>
            </w:r>
            <w:r w:rsidRPr="004A4D3F">
              <w:t>нежных средств бюджетов сельских поселений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282" w:rsidRPr="004A4D3F" w:rsidRDefault="00087282" w:rsidP="00104694">
            <w:pPr>
              <w:jc w:val="center"/>
            </w:pPr>
            <w:r>
              <w:t>00</w:t>
            </w:r>
            <w:r w:rsidRPr="004A4D3F">
              <w:t>0 01 05 02 01 10 0000 510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282" w:rsidRPr="006A271A" w:rsidRDefault="00087282" w:rsidP="00104694">
            <w:pPr>
              <w:jc w:val="right"/>
            </w:pPr>
            <w:r w:rsidRPr="006A271A">
              <w:t>-</w:t>
            </w:r>
            <w:r>
              <w:t>81 617,0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282" w:rsidRPr="006A271A" w:rsidRDefault="00087282" w:rsidP="00104694">
            <w:pPr>
              <w:jc w:val="right"/>
            </w:pPr>
            <w:r w:rsidRPr="006A271A">
              <w:t>-</w:t>
            </w:r>
            <w:r>
              <w:t>61 211,4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282" w:rsidRPr="004A4D3F" w:rsidRDefault="00087282" w:rsidP="00104694">
            <w:pPr>
              <w:jc w:val="right"/>
            </w:pPr>
            <w:r>
              <w:t>75,0</w:t>
            </w:r>
          </w:p>
        </w:tc>
      </w:tr>
      <w:tr w:rsidR="00087282" w:rsidRPr="004A4D3F" w:rsidTr="00104694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282" w:rsidRPr="004A4D3F" w:rsidRDefault="00087282" w:rsidP="00104694">
            <w:pPr>
              <w:jc w:val="both"/>
            </w:pPr>
            <w:r w:rsidRPr="004A4D3F">
              <w:t>Уменьшение остатков средств бю</w:t>
            </w:r>
            <w:r w:rsidRPr="004A4D3F">
              <w:t>д</w:t>
            </w:r>
            <w:r w:rsidRPr="004A4D3F">
              <w:t>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282" w:rsidRPr="004A4D3F" w:rsidRDefault="00087282" w:rsidP="00104694">
            <w:pPr>
              <w:jc w:val="center"/>
            </w:pPr>
            <w:r w:rsidRPr="004A4D3F">
              <w:t>000 01 05 00 00 00 0000 600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282" w:rsidRPr="004A4D3F" w:rsidRDefault="00087282" w:rsidP="00104694">
            <w:pPr>
              <w:jc w:val="right"/>
            </w:pPr>
            <w:r>
              <w:t>81 937,5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282" w:rsidRPr="004A4D3F" w:rsidRDefault="00087282" w:rsidP="00104694">
            <w:pPr>
              <w:jc w:val="right"/>
            </w:pPr>
            <w:r>
              <w:t>58 350,9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282" w:rsidRPr="004A4D3F" w:rsidRDefault="00087282" w:rsidP="00104694">
            <w:pPr>
              <w:jc w:val="right"/>
            </w:pPr>
            <w:r>
              <w:t>71,2</w:t>
            </w:r>
          </w:p>
        </w:tc>
      </w:tr>
      <w:tr w:rsidR="00087282" w:rsidRPr="004A4D3F" w:rsidTr="00104694">
        <w:trPr>
          <w:trHeight w:val="39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282" w:rsidRPr="004A4D3F" w:rsidRDefault="00087282" w:rsidP="00104694">
            <w:pPr>
              <w:jc w:val="both"/>
            </w:pPr>
            <w:r w:rsidRPr="004A4D3F">
              <w:t>Уменьшение прочих остатков д</w:t>
            </w:r>
            <w:r w:rsidRPr="004A4D3F">
              <w:t>е</w:t>
            </w:r>
            <w:r w:rsidRPr="004A4D3F">
              <w:t>нежных средств бюджетов сельских поселений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282" w:rsidRPr="004A4D3F" w:rsidRDefault="00087282" w:rsidP="00104694">
            <w:pPr>
              <w:jc w:val="center"/>
            </w:pPr>
            <w:r>
              <w:t>000</w:t>
            </w:r>
            <w:r w:rsidRPr="004A4D3F">
              <w:t xml:space="preserve"> 01 05 02 01 10 0000 610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282" w:rsidRPr="004A4D3F" w:rsidRDefault="00087282" w:rsidP="00104694">
            <w:pPr>
              <w:jc w:val="right"/>
            </w:pPr>
            <w:r>
              <w:t>81 937,5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282" w:rsidRPr="004A4D3F" w:rsidRDefault="00087282" w:rsidP="00104694">
            <w:pPr>
              <w:jc w:val="right"/>
            </w:pPr>
            <w:r>
              <w:t>58 350,9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282" w:rsidRPr="004A4D3F" w:rsidRDefault="00087282" w:rsidP="00104694">
            <w:pPr>
              <w:jc w:val="right"/>
            </w:pPr>
            <w:r>
              <w:t>71,2</w:t>
            </w:r>
          </w:p>
        </w:tc>
      </w:tr>
    </w:tbl>
    <w:p w:rsidR="00087282" w:rsidRPr="00A316C4" w:rsidRDefault="00087282" w:rsidP="00087282">
      <w:pPr>
        <w:jc w:val="both"/>
        <w:rPr>
          <w:b/>
          <w:bCs/>
          <w:sz w:val="20"/>
          <w:szCs w:val="20"/>
        </w:rPr>
      </w:pPr>
    </w:p>
    <w:p w:rsidR="00087282" w:rsidRDefault="00087282" w:rsidP="000872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РЕШЕТОВСКОГО</w:t>
      </w:r>
      <w:r w:rsidRPr="0098726E">
        <w:rPr>
          <w:b/>
          <w:sz w:val="28"/>
          <w:szCs w:val="28"/>
        </w:rPr>
        <w:t xml:space="preserve"> СЕЛЬСОВЕТА</w:t>
      </w:r>
    </w:p>
    <w:p w:rsidR="00087282" w:rsidRPr="0098726E" w:rsidRDefault="00087282" w:rsidP="00087282">
      <w:pPr>
        <w:ind w:left="142" w:hanging="142"/>
        <w:jc w:val="center"/>
        <w:rPr>
          <w:b/>
          <w:sz w:val="28"/>
          <w:szCs w:val="28"/>
        </w:rPr>
      </w:pPr>
      <w:r w:rsidRPr="0098726E">
        <w:rPr>
          <w:b/>
          <w:sz w:val="28"/>
          <w:szCs w:val="28"/>
        </w:rPr>
        <w:t xml:space="preserve"> КОЧКОВСКОГО РАЙОНА </w:t>
      </w:r>
      <w:r>
        <w:rPr>
          <w:b/>
          <w:sz w:val="28"/>
          <w:szCs w:val="28"/>
        </w:rPr>
        <w:t xml:space="preserve"> </w:t>
      </w:r>
      <w:r w:rsidRPr="0098726E">
        <w:rPr>
          <w:b/>
          <w:sz w:val="28"/>
          <w:szCs w:val="28"/>
        </w:rPr>
        <w:t>НОВОСИБИРСКОЙ ОБЛАСТИ</w:t>
      </w:r>
    </w:p>
    <w:p w:rsidR="00087282" w:rsidRPr="0098726E" w:rsidRDefault="00087282" w:rsidP="00087282">
      <w:pPr>
        <w:ind w:left="142" w:hanging="142"/>
        <w:jc w:val="center"/>
        <w:rPr>
          <w:b/>
          <w:bCs/>
          <w:sz w:val="28"/>
          <w:szCs w:val="28"/>
        </w:rPr>
      </w:pPr>
      <w:r w:rsidRPr="0098726E">
        <w:rPr>
          <w:b/>
          <w:bCs/>
          <w:sz w:val="28"/>
          <w:szCs w:val="28"/>
        </w:rPr>
        <w:t>(пятого созыва)</w:t>
      </w:r>
    </w:p>
    <w:p w:rsidR="00087282" w:rsidRPr="0098726E" w:rsidRDefault="00087282" w:rsidP="00087282">
      <w:pPr>
        <w:ind w:left="142" w:hanging="142"/>
        <w:jc w:val="center"/>
        <w:rPr>
          <w:b/>
          <w:bCs/>
          <w:sz w:val="28"/>
          <w:szCs w:val="28"/>
        </w:rPr>
      </w:pPr>
    </w:p>
    <w:p w:rsidR="00087282" w:rsidRPr="0098726E" w:rsidRDefault="00087282" w:rsidP="00087282">
      <w:pPr>
        <w:ind w:left="142" w:hanging="142"/>
        <w:jc w:val="center"/>
        <w:rPr>
          <w:b/>
          <w:bCs/>
          <w:sz w:val="28"/>
          <w:szCs w:val="28"/>
        </w:rPr>
      </w:pPr>
    </w:p>
    <w:p w:rsidR="00087282" w:rsidRPr="0098726E" w:rsidRDefault="00087282" w:rsidP="00087282">
      <w:pPr>
        <w:ind w:left="142" w:hanging="142"/>
        <w:jc w:val="center"/>
        <w:rPr>
          <w:b/>
          <w:bCs/>
          <w:sz w:val="28"/>
          <w:szCs w:val="28"/>
        </w:rPr>
      </w:pPr>
      <w:r w:rsidRPr="0098726E">
        <w:rPr>
          <w:b/>
          <w:bCs/>
          <w:sz w:val="28"/>
          <w:szCs w:val="28"/>
        </w:rPr>
        <w:lastRenderedPageBreak/>
        <w:t>РЕШЕНИЕ</w:t>
      </w:r>
    </w:p>
    <w:p w:rsidR="00087282" w:rsidRPr="0098726E" w:rsidRDefault="00087282" w:rsidP="00087282">
      <w:pPr>
        <w:ind w:left="142" w:hanging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пятидесятой сессии </w:t>
      </w:r>
    </w:p>
    <w:p w:rsidR="00087282" w:rsidRDefault="00087282" w:rsidP="00087282">
      <w:pPr>
        <w:ind w:left="142" w:hanging="142"/>
        <w:rPr>
          <w:sz w:val="28"/>
          <w:szCs w:val="28"/>
        </w:rPr>
      </w:pPr>
      <w:r w:rsidRPr="0098726E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16.03.2020                                                                                                  </w:t>
      </w:r>
      <w:r w:rsidRPr="0098726E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Pr="0098726E">
        <w:rPr>
          <w:sz w:val="28"/>
          <w:szCs w:val="28"/>
        </w:rPr>
        <w:t xml:space="preserve"> </w:t>
      </w:r>
    </w:p>
    <w:p w:rsidR="00087282" w:rsidRPr="0098726E" w:rsidRDefault="00087282" w:rsidP="00087282">
      <w:pPr>
        <w:ind w:left="142" w:hanging="142"/>
        <w:rPr>
          <w:b/>
          <w:bCs/>
          <w:sz w:val="28"/>
          <w:szCs w:val="28"/>
        </w:rPr>
      </w:pPr>
    </w:p>
    <w:p w:rsidR="00087282" w:rsidRPr="002F55FF" w:rsidRDefault="00087282" w:rsidP="00087282">
      <w:pPr>
        <w:ind w:left="142" w:hanging="142"/>
        <w:jc w:val="center"/>
        <w:rPr>
          <w:b/>
          <w:sz w:val="28"/>
          <w:szCs w:val="28"/>
        </w:rPr>
      </w:pPr>
      <w:r w:rsidRPr="0098726E">
        <w:rPr>
          <w:b/>
          <w:bCs/>
          <w:color w:val="000000"/>
          <w:sz w:val="28"/>
          <w:szCs w:val="28"/>
        </w:rPr>
        <w:t xml:space="preserve">О проекте решения </w:t>
      </w:r>
      <w:r>
        <w:rPr>
          <w:b/>
          <w:bCs/>
          <w:color w:val="000000"/>
          <w:sz w:val="28"/>
          <w:szCs w:val="28"/>
        </w:rPr>
        <w:t>«</w:t>
      </w:r>
      <w:r w:rsidRPr="002F55FF">
        <w:rPr>
          <w:b/>
          <w:bCs/>
          <w:color w:val="000000"/>
          <w:sz w:val="28"/>
          <w:szCs w:val="28"/>
        </w:rPr>
        <w:t xml:space="preserve">О внесении изменений в решение </w:t>
      </w:r>
      <w:r w:rsidRPr="002F55FF">
        <w:rPr>
          <w:b/>
          <w:color w:val="000000"/>
          <w:sz w:val="28"/>
          <w:szCs w:val="28"/>
        </w:rPr>
        <w:t xml:space="preserve">Совета депутатов </w:t>
      </w:r>
      <w:proofErr w:type="spellStart"/>
      <w:r>
        <w:rPr>
          <w:b/>
          <w:sz w:val="28"/>
          <w:szCs w:val="28"/>
        </w:rPr>
        <w:t>Решетовского</w:t>
      </w:r>
      <w:proofErr w:type="spellEnd"/>
      <w:r>
        <w:rPr>
          <w:b/>
          <w:sz w:val="28"/>
          <w:szCs w:val="28"/>
        </w:rPr>
        <w:t xml:space="preserve"> сельсовета</w:t>
      </w:r>
      <w:r w:rsidRPr="002F55FF">
        <w:rPr>
          <w:b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от 19.07.2018г.</w:t>
      </w:r>
      <w:r w:rsidRPr="002F55FF">
        <w:rPr>
          <w:b/>
          <w:bCs/>
          <w:color w:val="000000"/>
          <w:sz w:val="28"/>
          <w:szCs w:val="28"/>
        </w:rPr>
        <w:t xml:space="preserve"> № </w:t>
      </w:r>
      <w:r>
        <w:rPr>
          <w:b/>
          <w:bCs/>
          <w:color w:val="000000"/>
          <w:sz w:val="28"/>
          <w:szCs w:val="28"/>
        </w:rPr>
        <w:t>6</w:t>
      </w:r>
      <w:r w:rsidRPr="002F55FF">
        <w:rPr>
          <w:b/>
          <w:bCs/>
          <w:color w:val="000000"/>
          <w:sz w:val="28"/>
          <w:szCs w:val="28"/>
        </w:rPr>
        <w:t xml:space="preserve"> </w:t>
      </w:r>
      <w:r w:rsidRPr="002F55FF">
        <w:rPr>
          <w:b/>
          <w:color w:val="000000"/>
          <w:sz w:val="28"/>
          <w:szCs w:val="28"/>
        </w:rPr>
        <w:t>«Об утверждении правил благоустройства террит</w:t>
      </w:r>
      <w:r w:rsidRPr="002F55FF">
        <w:rPr>
          <w:b/>
          <w:color w:val="000000"/>
          <w:sz w:val="28"/>
          <w:szCs w:val="28"/>
        </w:rPr>
        <w:t>о</w:t>
      </w:r>
      <w:r w:rsidRPr="002F55FF">
        <w:rPr>
          <w:b/>
          <w:color w:val="000000"/>
          <w:sz w:val="28"/>
          <w:szCs w:val="28"/>
        </w:rPr>
        <w:t xml:space="preserve">рии </w:t>
      </w:r>
      <w:proofErr w:type="spellStart"/>
      <w:r>
        <w:rPr>
          <w:b/>
          <w:sz w:val="28"/>
          <w:szCs w:val="28"/>
        </w:rPr>
        <w:t>Решетовского</w:t>
      </w:r>
      <w:proofErr w:type="spellEnd"/>
      <w:r>
        <w:rPr>
          <w:b/>
          <w:sz w:val="28"/>
          <w:szCs w:val="28"/>
        </w:rPr>
        <w:t xml:space="preserve"> сельсовета</w:t>
      </w:r>
      <w:r w:rsidRPr="00530F3C">
        <w:rPr>
          <w:b/>
          <w:sz w:val="28"/>
          <w:szCs w:val="28"/>
        </w:rPr>
        <w:t xml:space="preserve"> </w:t>
      </w:r>
      <w:proofErr w:type="spellStart"/>
      <w:r w:rsidRPr="00530F3C">
        <w:rPr>
          <w:b/>
          <w:sz w:val="28"/>
          <w:szCs w:val="28"/>
        </w:rPr>
        <w:t>Кочковского</w:t>
      </w:r>
      <w:proofErr w:type="spellEnd"/>
      <w:r w:rsidRPr="00530F3C">
        <w:rPr>
          <w:b/>
          <w:sz w:val="28"/>
          <w:szCs w:val="28"/>
        </w:rPr>
        <w:t xml:space="preserve"> района Нов</w:t>
      </w:r>
      <w:r w:rsidRPr="00530F3C">
        <w:rPr>
          <w:b/>
          <w:sz w:val="28"/>
          <w:szCs w:val="28"/>
        </w:rPr>
        <w:t>о</w:t>
      </w:r>
      <w:r w:rsidRPr="00530F3C">
        <w:rPr>
          <w:b/>
          <w:sz w:val="28"/>
          <w:szCs w:val="28"/>
        </w:rPr>
        <w:t>сибирской области</w:t>
      </w:r>
      <w:r w:rsidRPr="002F55F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»</w:t>
      </w:r>
    </w:p>
    <w:p w:rsidR="00087282" w:rsidRPr="0098726E" w:rsidRDefault="00087282" w:rsidP="00087282">
      <w:pPr>
        <w:ind w:left="142" w:hanging="142"/>
        <w:rPr>
          <w:sz w:val="28"/>
          <w:szCs w:val="28"/>
        </w:rPr>
      </w:pPr>
    </w:p>
    <w:p w:rsidR="00087282" w:rsidRDefault="00087282" w:rsidP="00087282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2F55FF">
        <w:rPr>
          <w:sz w:val="28"/>
          <w:szCs w:val="28"/>
        </w:rPr>
        <w:t xml:space="preserve">В целях приведения правил </w:t>
      </w:r>
      <w:r w:rsidRPr="002F55FF">
        <w:rPr>
          <w:bCs/>
          <w:color w:val="000000"/>
          <w:sz w:val="28"/>
          <w:szCs w:val="28"/>
        </w:rPr>
        <w:t>благоустройства террит</w:t>
      </w:r>
      <w:r w:rsidRPr="002F55FF">
        <w:rPr>
          <w:bCs/>
          <w:color w:val="000000"/>
          <w:sz w:val="28"/>
          <w:szCs w:val="28"/>
        </w:rPr>
        <w:t>о</w:t>
      </w:r>
      <w:r w:rsidRPr="002F55FF">
        <w:rPr>
          <w:bCs/>
          <w:color w:val="000000"/>
          <w:sz w:val="28"/>
          <w:szCs w:val="28"/>
        </w:rPr>
        <w:t>рии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</w:t>
      </w:r>
      <w:r w:rsidRPr="002C525C">
        <w:rPr>
          <w:sz w:val="28"/>
          <w:szCs w:val="28"/>
        </w:rPr>
        <w:t xml:space="preserve"> </w:t>
      </w:r>
      <w:proofErr w:type="spellStart"/>
      <w:r w:rsidRPr="002C525C">
        <w:rPr>
          <w:sz w:val="28"/>
          <w:szCs w:val="28"/>
        </w:rPr>
        <w:t>Кочковского</w:t>
      </w:r>
      <w:proofErr w:type="spellEnd"/>
      <w:r w:rsidRPr="002C525C">
        <w:rPr>
          <w:sz w:val="28"/>
          <w:szCs w:val="28"/>
        </w:rPr>
        <w:t xml:space="preserve"> района Новос</w:t>
      </w:r>
      <w:r w:rsidRPr="002C525C">
        <w:rPr>
          <w:sz w:val="28"/>
          <w:szCs w:val="28"/>
        </w:rPr>
        <w:t>и</w:t>
      </w:r>
      <w:r w:rsidRPr="002C525C">
        <w:rPr>
          <w:sz w:val="28"/>
          <w:szCs w:val="28"/>
        </w:rPr>
        <w:t>бирской области</w:t>
      </w:r>
      <w:r w:rsidRPr="002F55FF">
        <w:rPr>
          <w:sz w:val="28"/>
          <w:szCs w:val="28"/>
        </w:rPr>
        <w:t xml:space="preserve"> в соответствие с федеральным законод</w:t>
      </w:r>
      <w:r w:rsidRPr="002F55FF">
        <w:rPr>
          <w:sz w:val="28"/>
          <w:szCs w:val="28"/>
        </w:rPr>
        <w:t>а</w:t>
      </w:r>
      <w:r w:rsidRPr="002F55FF">
        <w:rPr>
          <w:sz w:val="28"/>
          <w:szCs w:val="28"/>
        </w:rPr>
        <w:t xml:space="preserve">тельством и законодательством Новосибирской области </w:t>
      </w:r>
      <w:r w:rsidRPr="002F55FF">
        <w:rPr>
          <w:color w:val="000000"/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087282" w:rsidRPr="0098726E" w:rsidRDefault="00087282" w:rsidP="00087282">
      <w:pPr>
        <w:ind w:left="142" w:hanging="142"/>
        <w:jc w:val="both"/>
        <w:rPr>
          <w:b/>
          <w:bCs/>
          <w:sz w:val="28"/>
          <w:szCs w:val="28"/>
        </w:rPr>
      </w:pPr>
      <w:r w:rsidRPr="0098726E">
        <w:rPr>
          <w:b/>
          <w:bCs/>
          <w:sz w:val="28"/>
          <w:szCs w:val="28"/>
        </w:rPr>
        <w:t xml:space="preserve">   РЕШИЛ:</w:t>
      </w:r>
    </w:p>
    <w:p w:rsidR="00087282" w:rsidRPr="0098726E" w:rsidRDefault="00087282" w:rsidP="00087282">
      <w:pPr>
        <w:ind w:left="142" w:hanging="142"/>
        <w:jc w:val="both"/>
        <w:rPr>
          <w:rFonts w:eastAsia="Calibri"/>
          <w:sz w:val="28"/>
          <w:szCs w:val="28"/>
        </w:rPr>
      </w:pPr>
      <w:r w:rsidRPr="0098726E">
        <w:rPr>
          <w:rFonts w:eastAsia="Calibri"/>
          <w:sz w:val="28"/>
          <w:szCs w:val="28"/>
        </w:rPr>
        <w:t xml:space="preserve">     1. Утвердить проект решения «</w:t>
      </w:r>
      <w:r w:rsidRPr="0098726E">
        <w:rPr>
          <w:bCs/>
          <w:color w:val="000000"/>
          <w:sz w:val="28"/>
          <w:szCs w:val="28"/>
        </w:rPr>
        <w:t xml:space="preserve">О внесении изменений в решение </w:t>
      </w:r>
      <w:r w:rsidRPr="0098726E">
        <w:rPr>
          <w:color w:val="000000"/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</w:t>
      </w:r>
      <w:r w:rsidRPr="0098726E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от 19.07.2018г. № 6</w:t>
      </w:r>
      <w:r w:rsidRPr="0098726E">
        <w:rPr>
          <w:bCs/>
          <w:color w:val="000000"/>
          <w:sz w:val="28"/>
          <w:szCs w:val="28"/>
        </w:rPr>
        <w:t xml:space="preserve"> </w:t>
      </w:r>
      <w:r w:rsidRPr="0098726E">
        <w:rPr>
          <w:color w:val="000000"/>
          <w:sz w:val="28"/>
          <w:szCs w:val="28"/>
        </w:rPr>
        <w:t>«Об утверждении правил благоустро</w:t>
      </w:r>
      <w:r w:rsidRPr="0098726E">
        <w:rPr>
          <w:color w:val="000000"/>
          <w:sz w:val="28"/>
          <w:szCs w:val="28"/>
        </w:rPr>
        <w:t>й</w:t>
      </w:r>
      <w:r w:rsidRPr="0098726E">
        <w:rPr>
          <w:color w:val="000000"/>
          <w:sz w:val="28"/>
          <w:szCs w:val="28"/>
        </w:rPr>
        <w:lastRenderedPageBreak/>
        <w:t xml:space="preserve">ства территории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</w:t>
      </w:r>
      <w:r w:rsidRPr="0098726E">
        <w:rPr>
          <w:sz w:val="28"/>
          <w:szCs w:val="28"/>
        </w:rPr>
        <w:t xml:space="preserve"> </w:t>
      </w:r>
      <w:proofErr w:type="spellStart"/>
      <w:r w:rsidRPr="0098726E">
        <w:rPr>
          <w:sz w:val="28"/>
          <w:szCs w:val="28"/>
        </w:rPr>
        <w:t>Кочковского</w:t>
      </w:r>
      <w:proofErr w:type="spellEnd"/>
      <w:r w:rsidRPr="0098726E">
        <w:rPr>
          <w:sz w:val="28"/>
          <w:szCs w:val="28"/>
        </w:rPr>
        <w:t xml:space="preserve"> района Новосибирской области»</w:t>
      </w:r>
      <w:r w:rsidRPr="0098726E">
        <w:rPr>
          <w:rFonts w:eastAsia="Calibri"/>
          <w:sz w:val="28"/>
          <w:szCs w:val="28"/>
        </w:rPr>
        <w:t>» согласно приложению.</w:t>
      </w:r>
    </w:p>
    <w:p w:rsidR="00087282" w:rsidRPr="0098726E" w:rsidRDefault="00087282" w:rsidP="00087282">
      <w:pPr>
        <w:ind w:left="142" w:hanging="142"/>
        <w:jc w:val="both"/>
        <w:rPr>
          <w:rFonts w:eastAsia="Calibri"/>
          <w:sz w:val="28"/>
          <w:szCs w:val="28"/>
        </w:rPr>
      </w:pPr>
      <w:r w:rsidRPr="0098726E">
        <w:rPr>
          <w:rFonts w:eastAsia="Calibri"/>
          <w:sz w:val="28"/>
          <w:szCs w:val="28"/>
        </w:rPr>
        <w:t xml:space="preserve">     2. Опубликовать настоящее решение в периодическом печатном издании органов ме</w:t>
      </w:r>
      <w:r>
        <w:rPr>
          <w:rFonts w:eastAsia="Calibri"/>
          <w:sz w:val="28"/>
          <w:szCs w:val="28"/>
        </w:rPr>
        <w:t>стного самоуправления «</w:t>
      </w:r>
      <w:proofErr w:type="spellStart"/>
      <w:r>
        <w:rPr>
          <w:rFonts w:eastAsia="Calibri"/>
          <w:sz w:val="28"/>
          <w:szCs w:val="28"/>
        </w:rPr>
        <w:t>Решетовский</w:t>
      </w:r>
      <w:proofErr w:type="spellEnd"/>
      <w:r>
        <w:rPr>
          <w:rFonts w:eastAsia="Calibri"/>
          <w:sz w:val="28"/>
          <w:szCs w:val="28"/>
        </w:rPr>
        <w:t xml:space="preserve"> </w:t>
      </w:r>
      <w:r w:rsidRPr="0098726E">
        <w:rPr>
          <w:rFonts w:eastAsia="Calibri"/>
          <w:sz w:val="28"/>
          <w:szCs w:val="28"/>
        </w:rPr>
        <w:t>вестник».</w:t>
      </w:r>
    </w:p>
    <w:p w:rsidR="00087282" w:rsidRPr="0098726E" w:rsidRDefault="00087282" w:rsidP="00087282">
      <w:pPr>
        <w:ind w:left="142" w:hanging="142"/>
        <w:jc w:val="both"/>
        <w:rPr>
          <w:rFonts w:eastAsia="Calibri"/>
          <w:sz w:val="28"/>
          <w:szCs w:val="28"/>
        </w:rPr>
      </w:pPr>
      <w:r w:rsidRPr="0098726E">
        <w:rPr>
          <w:rFonts w:eastAsia="Calibri"/>
          <w:sz w:val="28"/>
          <w:szCs w:val="28"/>
        </w:rPr>
        <w:t xml:space="preserve">    3. Настоящее решение вступает в силу со дня его прин</w:t>
      </w:r>
      <w:r w:rsidRPr="0098726E">
        <w:rPr>
          <w:rFonts w:eastAsia="Calibri"/>
          <w:sz w:val="28"/>
          <w:szCs w:val="28"/>
        </w:rPr>
        <w:t>я</w:t>
      </w:r>
      <w:r w:rsidRPr="0098726E">
        <w:rPr>
          <w:rFonts w:eastAsia="Calibri"/>
          <w:sz w:val="28"/>
          <w:szCs w:val="28"/>
        </w:rPr>
        <w:t>тия.</w:t>
      </w:r>
    </w:p>
    <w:p w:rsidR="00087282" w:rsidRPr="0098726E" w:rsidRDefault="00087282" w:rsidP="00087282">
      <w:pPr>
        <w:ind w:left="142" w:hanging="142"/>
        <w:rPr>
          <w:sz w:val="28"/>
          <w:szCs w:val="28"/>
        </w:rPr>
      </w:pPr>
    </w:p>
    <w:p w:rsidR="00087282" w:rsidRPr="0098726E" w:rsidRDefault="00087282" w:rsidP="00087282">
      <w:pPr>
        <w:ind w:left="142" w:hanging="142"/>
        <w:rPr>
          <w:sz w:val="28"/>
          <w:szCs w:val="28"/>
        </w:rPr>
      </w:pPr>
    </w:p>
    <w:p w:rsidR="00087282" w:rsidRPr="0098726E" w:rsidRDefault="00087282" w:rsidP="00087282">
      <w:pPr>
        <w:ind w:left="142" w:hanging="142"/>
        <w:rPr>
          <w:sz w:val="28"/>
          <w:szCs w:val="28"/>
        </w:rPr>
      </w:pPr>
    </w:p>
    <w:p w:rsidR="00087282" w:rsidRPr="0098726E" w:rsidRDefault="00087282" w:rsidP="00087282">
      <w:pPr>
        <w:ind w:left="142" w:right="-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087282" w:rsidRPr="0098726E" w:rsidRDefault="00087282" w:rsidP="00087282">
      <w:pPr>
        <w:ind w:left="142" w:right="-1" w:hanging="142"/>
        <w:jc w:val="both"/>
        <w:rPr>
          <w:sz w:val="28"/>
          <w:szCs w:val="28"/>
        </w:rPr>
      </w:pPr>
      <w:proofErr w:type="spellStart"/>
      <w:r w:rsidRPr="0098726E">
        <w:rPr>
          <w:sz w:val="28"/>
          <w:szCs w:val="28"/>
        </w:rPr>
        <w:t>Кочковского</w:t>
      </w:r>
      <w:proofErr w:type="spellEnd"/>
      <w:r w:rsidRPr="0098726E">
        <w:rPr>
          <w:sz w:val="28"/>
          <w:szCs w:val="28"/>
        </w:rPr>
        <w:t xml:space="preserve"> района Новосибирской обла</w:t>
      </w:r>
      <w:r>
        <w:rPr>
          <w:sz w:val="28"/>
          <w:szCs w:val="28"/>
        </w:rPr>
        <w:t xml:space="preserve">сти                            </w:t>
      </w:r>
      <w:proofErr w:type="spellStart"/>
      <w:r>
        <w:rPr>
          <w:sz w:val="28"/>
          <w:szCs w:val="28"/>
        </w:rPr>
        <w:t>А.Н.Бурцев</w:t>
      </w:r>
      <w:proofErr w:type="spellEnd"/>
    </w:p>
    <w:p w:rsidR="00087282" w:rsidRPr="0098726E" w:rsidRDefault="00087282" w:rsidP="00087282">
      <w:pPr>
        <w:ind w:left="142" w:right="-1" w:hanging="142"/>
        <w:jc w:val="both"/>
        <w:rPr>
          <w:sz w:val="28"/>
          <w:szCs w:val="28"/>
        </w:rPr>
      </w:pPr>
    </w:p>
    <w:p w:rsidR="00087282" w:rsidRPr="0098726E" w:rsidRDefault="00087282" w:rsidP="00087282">
      <w:pPr>
        <w:ind w:left="142" w:right="-1" w:hanging="142"/>
        <w:jc w:val="both"/>
        <w:rPr>
          <w:sz w:val="28"/>
          <w:szCs w:val="28"/>
        </w:rPr>
      </w:pPr>
      <w:r w:rsidRPr="0098726E">
        <w:rPr>
          <w:sz w:val="28"/>
          <w:szCs w:val="28"/>
        </w:rPr>
        <w:t xml:space="preserve">Председатель Совета депутатов </w:t>
      </w:r>
    </w:p>
    <w:p w:rsidR="00087282" w:rsidRDefault="00087282" w:rsidP="00087282">
      <w:pPr>
        <w:ind w:left="142" w:right="-1" w:hanging="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</w:t>
      </w:r>
      <w:r w:rsidRPr="0098726E">
        <w:rPr>
          <w:sz w:val="28"/>
          <w:szCs w:val="28"/>
        </w:rPr>
        <w:t xml:space="preserve"> </w:t>
      </w:r>
    </w:p>
    <w:p w:rsidR="00087282" w:rsidRPr="001D2B5A" w:rsidRDefault="00087282" w:rsidP="00087282">
      <w:pPr>
        <w:ind w:left="142" w:right="-1" w:hanging="142"/>
        <w:jc w:val="both"/>
        <w:rPr>
          <w:sz w:val="28"/>
          <w:szCs w:val="28"/>
        </w:rPr>
      </w:pPr>
      <w:proofErr w:type="spellStart"/>
      <w:r w:rsidRPr="0098726E">
        <w:rPr>
          <w:sz w:val="28"/>
          <w:szCs w:val="28"/>
        </w:rPr>
        <w:t>Кочковского</w:t>
      </w:r>
      <w:proofErr w:type="spellEnd"/>
      <w:r w:rsidRPr="0098726E">
        <w:rPr>
          <w:sz w:val="28"/>
          <w:szCs w:val="28"/>
        </w:rPr>
        <w:t xml:space="preserve"> района Новосибирской области  </w:t>
      </w: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А.Л.Бирюков</w:t>
      </w:r>
      <w:proofErr w:type="spellEnd"/>
      <w:r w:rsidRPr="0098726E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                                                                        </w:t>
      </w:r>
    </w:p>
    <w:p w:rsidR="00087282" w:rsidRDefault="00087282" w:rsidP="00087282">
      <w:pPr>
        <w:pStyle w:val="afa"/>
        <w:jc w:val="center"/>
        <w:rPr>
          <w:b/>
          <w:sz w:val="28"/>
          <w:szCs w:val="28"/>
        </w:rPr>
      </w:pPr>
    </w:p>
    <w:p w:rsidR="00087282" w:rsidRDefault="00087282" w:rsidP="00087282">
      <w:pPr>
        <w:pStyle w:val="afa"/>
        <w:jc w:val="center"/>
        <w:rPr>
          <w:b/>
          <w:sz w:val="28"/>
          <w:szCs w:val="28"/>
        </w:rPr>
      </w:pPr>
    </w:p>
    <w:p w:rsidR="00087282" w:rsidRDefault="00087282" w:rsidP="00087282">
      <w:pPr>
        <w:pStyle w:val="afa"/>
        <w:jc w:val="center"/>
        <w:rPr>
          <w:b/>
          <w:sz w:val="28"/>
          <w:szCs w:val="28"/>
        </w:rPr>
      </w:pPr>
    </w:p>
    <w:p w:rsidR="00087282" w:rsidRDefault="00087282" w:rsidP="00087282">
      <w:pPr>
        <w:pStyle w:val="afa"/>
        <w:jc w:val="center"/>
        <w:rPr>
          <w:b/>
          <w:sz w:val="28"/>
          <w:szCs w:val="28"/>
        </w:rPr>
      </w:pPr>
    </w:p>
    <w:p w:rsidR="00087282" w:rsidRDefault="00087282" w:rsidP="00087282">
      <w:pPr>
        <w:pStyle w:val="afa"/>
        <w:jc w:val="center"/>
        <w:rPr>
          <w:b/>
          <w:sz w:val="28"/>
          <w:szCs w:val="28"/>
        </w:rPr>
      </w:pPr>
    </w:p>
    <w:p w:rsidR="00087282" w:rsidRDefault="00087282" w:rsidP="00087282">
      <w:pPr>
        <w:pStyle w:val="afa"/>
        <w:rPr>
          <w:b/>
          <w:sz w:val="28"/>
          <w:szCs w:val="28"/>
        </w:rPr>
      </w:pPr>
    </w:p>
    <w:p w:rsidR="00087282" w:rsidRDefault="00087282" w:rsidP="00087282">
      <w:pPr>
        <w:pStyle w:val="afa"/>
        <w:rPr>
          <w:b/>
          <w:sz w:val="28"/>
          <w:szCs w:val="28"/>
        </w:rPr>
      </w:pPr>
    </w:p>
    <w:p w:rsidR="00087282" w:rsidRDefault="00087282" w:rsidP="00087282">
      <w:pPr>
        <w:pStyle w:val="afa"/>
        <w:jc w:val="center"/>
        <w:rPr>
          <w:b/>
          <w:sz w:val="28"/>
          <w:szCs w:val="28"/>
        </w:rPr>
      </w:pPr>
    </w:p>
    <w:p w:rsidR="00087282" w:rsidRDefault="00087282" w:rsidP="00087282">
      <w:pPr>
        <w:pStyle w:val="afa"/>
        <w:rPr>
          <w:b/>
          <w:sz w:val="28"/>
          <w:szCs w:val="28"/>
        </w:rPr>
      </w:pPr>
    </w:p>
    <w:p w:rsidR="00087282" w:rsidRDefault="00087282" w:rsidP="00087282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</w:t>
      </w:r>
      <w:r w:rsidRPr="00213275">
        <w:rPr>
          <w:rFonts w:ascii="Times New Roman" w:hAnsi="Times New Roman"/>
          <w:b/>
          <w:sz w:val="28"/>
          <w:szCs w:val="28"/>
        </w:rPr>
        <w:t>Проект</w:t>
      </w:r>
    </w:p>
    <w:p w:rsidR="00087282" w:rsidRPr="00213275" w:rsidRDefault="00087282" w:rsidP="00087282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</w:p>
    <w:p w:rsidR="00087282" w:rsidRDefault="00087282" w:rsidP="00087282">
      <w:pPr>
        <w:ind w:left="142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РЕШЕТОВСКОГО </w:t>
      </w:r>
      <w:r w:rsidRPr="0098726E">
        <w:rPr>
          <w:b/>
          <w:sz w:val="28"/>
          <w:szCs w:val="28"/>
        </w:rPr>
        <w:t xml:space="preserve"> СЕЛЬСОВЕТА</w:t>
      </w:r>
    </w:p>
    <w:p w:rsidR="00087282" w:rsidRPr="0098726E" w:rsidRDefault="00087282" w:rsidP="00087282">
      <w:pPr>
        <w:ind w:left="142" w:hanging="142"/>
        <w:jc w:val="center"/>
        <w:rPr>
          <w:b/>
          <w:sz w:val="28"/>
          <w:szCs w:val="28"/>
        </w:rPr>
      </w:pPr>
      <w:r w:rsidRPr="0098726E">
        <w:rPr>
          <w:b/>
          <w:sz w:val="28"/>
          <w:szCs w:val="28"/>
        </w:rPr>
        <w:t xml:space="preserve"> КОЧКОВСКОГО РАЙОНА </w:t>
      </w:r>
      <w:r>
        <w:rPr>
          <w:b/>
          <w:sz w:val="28"/>
          <w:szCs w:val="28"/>
        </w:rPr>
        <w:t xml:space="preserve"> </w:t>
      </w:r>
      <w:r w:rsidRPr="0098726E">
        <w:rPr>
          <w:b/>
          <w:sz w:val="28"/>
          <w:szCs w:val="28"/>
        </w:rPr>
        <w:t>НОВОСИБИРСКОЙ ОБЛАСТИ</w:t>
      </w:r>
    </w:p>
    <w:p w:rsidR="00087282" w:rsidRPr="0098726E" w:rsidRDefault="00087282" w:rsidP="00087282">
      <w:pPr>
        <w:ind w:left="142" w:hanging="142"/>
        <w:jc w:val="center"/>
        <w:rPr>
          <w:b/>
          <w:bCs/>
          <w:sz w:val="28"/>
          <w:szCs w:val="28"/>
        </w:rPr>
      </w:pPr>
      <w:r w:rsidRPr="0098726E">
        <w:rPr>
          <w:b/>
          <w:bCs/>
          <w:sz w:val="28"/>
          <w:szCs w:val="28"/>
        </w:rPr>
        <w:t>(пятого созыва)</w:t>
      </w:r>
    </w:p>
    <w:p w:rsidR="00087282" w:rsidRPr="00630EE7" w:rsidRDefault="00087282" w:rsidP="00087282">
      <w:pPr>
        <w:pStyle w:val="afa"/>
        <w:jc w:val="center"/>
        <w:rPr>
          <w:sz w:val="28"/>
          <w:szCs w:val="28"/>
        </w:rPr>
      </w:pPr>
    </w:p>
    <w:p w:rsidR="00087282" w:rsidRPr="00630EE7" w:rsidRDefault="00087282" w:rsidP="00087282">
      <w:pPr>
        <w:pStyle w:val="afa"/>
        <w:jc w:val="center"/>
        <w:rPr>
          <w:sz w:val="28"/>
          <w:szCs w:val="28"/>
        </w:rPr>
      </w:pPr>
    </w:p>
    <w:p w:rsidR="00087282" w:rsidRPr="00D3458D" w:rsidRDefault="00087282" w:rsidP="00087282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 w:rsidRPr="00D3458D">
        <w:rPr>
          <w:rFonts w:ascii="Times New Roman" w:hAnsi="Times New Roman"/>
          <w:b/>
          <w:sz w:val="28"/>
          <w:szCs w:val="28"/>
        </w:rPr>
        <w:t>РЕШЕНИЕ</w:t>
      </w:r>
    </w:p>
    <w:p w:rsidR="00087282" w:rsidRPr="00D3458D" w:rsidRDefault="00087282" w:rsidP="00087282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 w:rsidRPr="00D3458D">
        <w:rPr>
          <w:rFonts w:ascii="Times New Roman" w:hAnsi="Times New Roman"/>
          <w:b/>
          <w:sz w:val="28"/>
          <w:szCs w:val="28"/>
        </w:rPr>
        <w:t>_________ сессии</w:t>
      </w:r>
    </w:p>
    <w:p w:rsidR="00087282" w:rsidRPr="00D3458D" w:rsidRDefault="00087282" w:rsidP="00087282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</w:p>
    <w:p w:rsidR="00087282" w:rsidRPr="00D3458D" w:rsidRDefault="00087282" w:rsidP="00087282">
      <w:pPr>
        <w:pStyle w:val="af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_____2020</w:t>
      </w:r>
      <w:r w:rsidRPr="00D3458D">
        <w:rPr>
          <w:rFonts w:ascii="Times New Roman" w:hAnsi="Times New Roman"/>
          <w:sz w:val="28"/>
          <w:szCs w:val="28"/>
        </w:rPr>
        <w:t xml:space="preserve">                                            с. Решеты                                   № ____</w:t>
      </w:r>
    </w:p>
    <w:p w:rsidR="00087282" w:rsidRDefault="00087282" w:rsidP="00087282">
      <w:pPr>
        <w:autoSpaceDE w:val="0"/>
        <w:autoSpaceDN w:val="0"/>
        <w:adjustRightInd w:val="0"/>
        <w:ind w:firstLine="709"/>
        <w:jc w:val="center"/>
        <w:rPr>
          <w:rFonts w:ascii="OctavaC" w:hAnsi="OctavaC" w:cs="OctavaC"/>
          <w:b/>
          <w:color w:val="000000"/>
          <w:sz w:val="28"/>
          <w:szCs w:val="28"/>
        </w:rPr>
      </w:pPr>
    </w:p>
    <w:p w:rsidR="00087282" w:rsidRPr="00B83480" w:rsidRDefault="00087282" w:rsidP="00087282">
      <w:pPr>
        <w:rPr>
          <w:sz w:val="28"/>
          <w:szCs w:val="28"/>
        </w:rPr>
      </w:pPr>
    </w:p>
    <w:p w:rsidR="00087282" w:rsidRPr="002F55FF" w:rsidRDefault="00087282" w:rsidP="00087282">
      <w:pPr>
        <w:ind w:firstLine="680"/>
        <w:jc w:val="center"/>
        <w:rPr>
          <w:b/>
          <w:sz w:val="28"/>
          <w:szCs w:val="28"/>
        </w:rPr>
      </w:pPr>
      <w:r w:rsidRPr="002F55FF">
        <w:rPr>
          <w:b/>
          <w:bCs/>
          <w:color w:val="000000"/>
          <w:sz w:val="28"/>
          <w:szCs w:val="28"/>
        </w:rPr>
        <w:t xml:space="preserve">О внесении изменений в решение </w:t>
      </w:r>
      <w:r w:rsidRPr="002F55FF">
        <w:rPr>
          <w:b/>
          <w:color w:val="000000"/>
          <w:sz w:val="28"/>
          <w:szCs w:val="28"/>
        </w:rPr>
        <w:t xml:space="preserve">Совета депутатов </w:t>
      </w:r>
      <w:proofErr w:type="spellStart"/>
      <w:r>
        <w:rPr>
          <w:b/>
          <w:sz w:val="28"/>
          <w:szCs w:val="28"/>
        </w:rPr>
        <w:t>Решетовского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Кочковского</w:t>
      </w:r>
      <w:proofErr w:type="spellEnd"/>
      <w:r>
        <w:rPr>
          <w:b/>
          <w:sz w:val="28"/>
          <w:szCs w:val="28"/>
        </w:rPr>
        <w:t xml:space="preserve"> района Новосиби</w:t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ской области от </w:t>
      </w:r>
      <w:r>
        <w:rPr>
          <w:b/>
          <w:bCs/>
          <w:color w:val="000000"/>
          <w:sz w:val="28"/>
          <w:szCs w:val="28"/>
        </w:rPr>
        <w:t>19.07.2018г. № 6</w:t>
      </w:r>
      <w:r w:rsidRPr="006C33E9">
        <w:rPr>
          <w:b/>
          <w:bCs/>
          <w:color w:val="000000"/>
          <w:sz w:val="28"/>
          <w:szCs w:val="28"/>
        </w:rPr>
        <w:t xml:space="preserve"> </w:t>
      </w:r>
      <w:r w:rsidRPr="002F55FF">
        <w:rPr>
          <w:b/>
          <w:color w:val="000000"/>
          <w:sz w:val="28"/>
          <w:szCs w:val="28"/>
        </w:rPr>
        <w:t xml:space="preserve">«Об утверждении правил </w:t>
      </w:r>
      <w:r w:rsidRPr="002F55FF">
        <w:rPr>
          <w:b/>
          <w:color w:val="000000"/>
          <w:sz w:val="28"/>
          <w:szCs w:val="28"/>
        </w:rPr>
        <w:lastRenderedPageBreak/>
        <w:t xml:space="preserve">благоустройства территории </w:t>
      </w:r>
      <w:proofErr w:type="spellStart"/>
      <w:r>
        <w:rPr>
          <w:b/>
          <w:sz w:val="28"/>
          <w:szCs w:val="28"/>
        </w:rPr>
        <w:t>Решетовского</w:t>
      </w:r>
      <w:proofErr w:type="spellEnd"/>
      <w:r>
        <w:rPr>
          <w:b/>
          <w:sz w:val="28"/>
          <w:szCs w:val="28"/>
        </w:rPr>
        <w:t xml:space="preserve">  сельсовета </w:t>
      </w:r>
      <w:proofErr w:type="spellStart"/>
      <w:r>
        <w:rPr>
          <w:b/>
          <w:sz w:val="28"/>
          <w:szCs w:val="28"/>
        </w:rPr>
        <w:t>Кочковского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  <w:r w:rsidRPr="002F55FF">
        <w:rPr>
          <w:b/>
          <w:sz w:val="28"/>
          <w:szCs w:val="28"/>
        </w:rPr>
        <w:t>»</w:t>
      </w:r>
    </w:p>
    <w:p w:rsidR="00087282" w:rsidRPr="002F55FF" w:rsidRDefault="00087282" w:rsidP="00087282">
      <w:pPr>
        <w:ind w:firstLine="680"/>
        <w:jc w:val="both"/>
        <w:rPr>
          <w:sz w:val="28"/>
          <w:szCs w:val="28"/>
        </w:rPr>
      </w:pPr>
    </w:p>
    <w:p w:rsidR="00087282" w:rsidRDefault="00087282" w:rsidP="00087282">
      <w:pPr>
        <w:ind w:firstLine="567"/>
        <w:jc w:val="both"/>
        <w:rPr>
          <w:sz w:val="28"/>
          <w:szCs w:val="28"/>
        </w:rPr>
      </w:pPr>
      <w:r w:rsidRPr="002F55FF">
        <w:rPr>
          <w:sz w:val="28"/>
          <w:szCs w:val="28"/>
        </w:rPr>
        <w:t xml:space="preserve">В целях приведения правил </w:t>
      </w:r>
      <w:r w:rsidRPr="002F55FF">
        <w:rPr>
          <w:bCs/>
          <w:color w:val="000000"/>
          <w:sz w:val="28"/>
          <w:szCs w:val="28"/>
        </w:rPr>
        <w:t>благоустройства террит</w:t>
      </w:r>
      <w:r w:rsidRPr="002F55FF">
        <w:rPr>
          <w:bCs/>
          <w:color w:val="000000"/>
          <w:sz w:val="28"/>
          <w:szCs w:val="28"/>
        </w:rPr>
        <w:t>о</w:t>
      </w:r>
      <w:r w:rsidRPr="002F55FF">
        <w:rPr>
          <w:bCs/>
          <w:color w:val="000000"/>
          <w:sz w:val="28"/>
          <w:szCs w:val="28"/>
        </w:rPr>
        <w:t>рии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бирской области</w:t>
      </w:r>
      <w:r w:rsidRPr="002F55FF">
        <w:rPr>
          <w:sz w:val="28"/>
          <w:szCs w:val="28"/>
        </w:rPr>
        <w:t xml:space="preserve"> в соответствие с федеральным законод</w:t>
      </w:r>
      <w:r w:rsidRPr="002F55FF">
        <w:rPr>
          <w:sz w:val="28"/>
          <w:szCs w:val="28"/>
        </w:rPr>
        <w:t>а</w:t>
      </w:r>
      <w:r w:rsidRPr="002F55FF">
        <w:rPr>
          <w:sz w:val="28"/>
          <w:szCs w:val="28"/>
        </w:rPr>
        <w:t xml:space="preserve">тельством и законодательством Новосибирской области </w:t>
      </w:r>
      <w:r w:rsidRPr="002F55FF">
        <w:rPr>
          <w:color w:val="000000"/>
          <w:sz w:val="28"/>
          <w:szCs w:val="28"/>
        </w:rPr>
        <w:t>С</w:t>
      </w:r>
      <w:r w:rsidRPr="002F55FF">
        <w:rPr>
          <w:color w:val="000000"/>
          <w:sz w:val="28"/>
          <w:szCs w:val="28"/>
        </w:rPr>
        <w:t>о</w:t>
      </w:r>
      <w:r w:rsidRPr="002F55FF">
        <w:rPr>
          <w:color w:val="000000"/>
          <w:sz w:val="28"/>
          <w:szCs w:val="28"/>
        </w:rPr>
        <w:t xml:space="preserve">вет депутатов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087282" w:rsidRPr="002F55FF" w:rsidRDefault="00087282" w:rsidP="00087282">
      <w:pPr>
        <w:ind w:firstLine="680"/>
        <w:jc w:val="both"/>
        <w:rPr>
          <w:sz w:val="28"/>
          <w:szCs w:val="28"/>
        </w:rPr>
      </w:pPr>
      <w:r w:rsidRPr="002F55FF">
        <w:rPr>
          <w:sz w:val="28"/>
          <w:szCs w:val="28"/>
        </w:rPr>
        <w:t>РЕШИЛ:</w:t>
      </w:r>
    </w:p>
    <w:p w:rsidR="00087282" w:rsidRPr="002F55FF" w:rsidRDefault="00087282" w:rsidP="00D5233A">
      <w:pPr>
        <w:pStyle w:val="a4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5FF">
        <w:rPr>
          <w:rFonts w:ascii="Times New Roman" w:hAnsi="Times New Roman" w:cs="Times New Roman"/>
          <w:color w:val="000000"/>
          <w:sz w:val="28"/>
          <w:szCs w:val="28"/>
        </w:rPr>
        <w:t xml:space="preserve">Внести в 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19.07.2018г. № 6 </w:t>
      </w:r>
      <w:r w:rsidRPr="002F55FF">
        <w:rPr>
          <w:rFonts w:ascii="Times New Roman" w:hAnsi="Times New Roman" w:cs="Times New Roman"/>
          <w:color w:val="000000"/>
          <w:sz w:val="28"/>
          <w:szCs w:val="28"/>
        </w:rPr>
        <w:t>«Об утверждении 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авил благоустройства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Решетовского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</w:rPr>
        <w:t>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2F55FF">
        <w:rPr>
          <w:rFonts w:ascii="Times New Roman" w:hAnsi="Times New Roman" w:cs="Times New Roman"/>
          <w:sz w:val="28"/>
          <w:szCs w:val="28"/>
        </w:rPr>
        <w:t>»</w:t>
      </w:r>
      <w:r w:rsidRPr="002F55FF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</w:t>
      </w:r>
      <w:r w:rsidRPr="002F55F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F55FF">
        <w:rPr>
          <w:rFonts w:ascii="Times New Roman" w:hAnsi="Times New Roman" w:cs="Times New Roman"/>
          <w:color w:val="000000"/>
          <w:sz w:val="28"/>
          <w:szCs w:val="28"/>
        </w:rPr>
        <w:t>нения:</w:t>
      </w:r>
    </w:p>
    <w:p w:rsidR="00087282" w:rsidRPr="002F55FF" w:rsidRDefault="00087282" w:rsidP="00087282">
      <w:pPr>
        <w:pStyle w:val="a4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Пункт 22</w:t>
      </w:r>
      <w:r w:rsidRPr="00F85AFE">
        <w:rPr>
          <w:rFonts w:ascii="Times New Roman" w:hAnsi="Times New Roman" w:cs="Times New Roman"/>
          <w:color w:val="000000"/>
          <w:sz w:val="28"/>
          <w:szCs w:val="28"/>
        </w:rPr>
        <w:t>.1. статьи 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дополнить словами след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ющего содержания: «Выгул домашних животных на терр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Решетовского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допускается в местах,  определенных постановлением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Решетовск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сельсовета»</w:t>
      </w:r>
    </w:p>
    <w:p w:rsidR="00087282" w:rsidRPr="00E633EA" w:rsidRDefault="00087282" w:rsidP="00087282">
      <w:pPr>
        <w:pStyle w:val="a4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Статью 4 изложить в новой редакции:</w:t>
      </w:r>
    </w:p>
    <w:p w:rsidR="00087282" w:rsidRPr="0065457C" w:rsidRDefault="00087282" w:rsidP="000872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«Статья 4.</w:t>
      </w:r>
      <w:r w:rsidRPr="0065457C">
        <w:rPr>
          <w:rFonts w:ascii="Times New Roman" w:hAnsi="Times New Roman" w:cs="Times New Roman"/>
          <w:b/>
          <w:sz w:val="28"/>
          <w:szCs w:val="28"/>
        </w:rPr>
        <w:t xml:space="preserve"> Порядок участия </w:t>
      </w:r>
      <w:r w:rsidRPr="0065457C">
        <w:rPr>
          <w:rFonts w:ascii="Times New Roman" w:hAnsi="Times New Roman" w:cs="Times New Roman"/>
          <w:b/>
          <w:bCs/>
          <w:sz w:val="28"/>
          <w:szCs w:val="28"/>
        </w:rPr>
        <w:t>лиц, ответственных за эксплуатацию здания, строения, сооружения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65457C">
        <w:rPr>
          <w:rFonts w:ascii="Times New Roman" w:hAnsi="Times New Roman" w:cs="Times New Roman"/>
          <w:b/>
          <w:sz w:val="28"/>
          <w:szCs w:val="28"/>
        </w:rPr>
        <w:t>в содерж</w:t>
      </w:r>
      <w:r w:rsidRPr="0065457C">
        <w:rPr>
          <w:rFonts w:ascii="Times New Roman" w:hAnsi="Times New Roman" w:cs="Times New Roman"/>
          <w:b/>
          <w:sz w:val="28"/>
          <w:szCs w:val="28"/>
        </w:rPr>
        <w:t>а</w:t>
      </w:r>
      <w:r w:rsidRPr="0065457C">
        <w:rPr>
          <w:rFonts w:ascii="Times New Roman" w:hAnsi="Times New Roman" w:cs="Times New Roman"/>
          <w:b/>
          <w:sz w:val="28"/>
          <w:szCs w:val="28"/>
        </w:rPr>
        <w:t>нии прилегающих территорий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087282" w:rsidRDefault="00087282" w:rsidP="0008728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4419C">
        <w:rPr>
          <w:color w:val="000000"/>
          <w:sz w:val="28"/>
          <w:szCs w:val="28"/>
        </w:rPr>
        <w:t>1</w:t>
      </w:r>
      <w:r w:rsidRPr="00E27297">
        <w:rPr>
          <w:b/>
          <w:color w:val="000000"/>
          <w:sz w:val="28"/>
          <w:szCs w:val="28"/>
        </w:rPr>
        <w:t>.</w:t>
      </w:r>
      <w:r>
        <w:rPr>
          <w:sz w:val="28"/>
          <w:szCs w:val="28"/>
        </w:rPr>
        <w:t>Лицо, ответственное за эксплуатацию здания, стр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ения, сооружения (за исключением собственников и (или) иных законных владельцев помещ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ний в многоквартирных </w:t>
      </w:r>
      <w:r>
        <w:rPr>
          <w:sz w:val="28"/>
          <w:szCs w:val="28"/>
        </w:rPr>
        <w:lastRenderedPageBreak/>
        <w:t xml:space="preserve">домах, земельные участки под которыми не образованы или образованы </w:t>
      </w:r>
      <w:r w:rsidRPr="00E27297">
        <w:rPr>
          <w:sz w:val="28"/>
          <w:szCs w:val="28"/>
        </w:rPr>
        <w:t>по границам таких домов), принимает уч</w:t>
      </w:r>
      <w:r w:rsidRPr="00E27297">
        <w:rPr>
          <w:sz w:val="28"/>
          <w:szCs w:val="28"/>
        </w:rPr>
        <w:t>а</w:t>
      </w:r>
      <w:r w:rsidRPr="00E27297">
        <w:rPr>
          <w:sz w:val="28"/>
          <w:szCs w:val="28"/>
        </w:rPr>
        <w:t>стие, в том числе финансовое, в содержании прилегающих территорий в следующих случаях:</w:t>
      </w:r>
    </w:p>
    <w:p w:rsidR="00087282" w:rsidRPr="002552FE" w:rsidRDefault="00087282" w:rsidP="0008728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52FE">
        <w:rPr>
          <w:sz w:val="28"/>
          <w:szCs w:val="28"/>
        </w:rPr>
        <w:t>скашивание травы (высота травяног</w:t>
      </w:r>
      <w:r>
        <w:rPr>
          <w:sz w:val="28"/>
          <w:szCs w:val="28"/>
        </w:rPr>
        <w:t>о покрова не должна превышать 10</w:t>
      </w:r>
      <w:r w:rsidRPr="002552FE">
        <w:rPr>
          <w:sz w:val="28"/>
          <w:szCs w:val="28"/>
        </w:rPr>
        <w:t xml:space="preserve"> сантиметров);</w:t>
      </w:r>
    </w:p>
    <w:p w:rsidR="00087282" w:rsidRPr="002552FE" w:rsidRDefault="00087282" w:rsidP="0008728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регулярная (не реже одного раза в две недели) уборка</w:t>
      </w:r>
      <w:r w:rsidRPr="002552FE">
        <w:rPr>
          <w:sz w:val="28"/>
          <w:szCs w:val="28"/>
        </w:rPr>
        <w:t xml:space="preserve"> пешеходных зон от </w:t>
      </w:r>
      <w:r w:rsidRPr="002552FE">
        <w:rPr>
          <w:color w:val="000000"/>
          <w:sz w:val="28"/>
          <w:szCs w:val="28"/>
        </w:rPr>
        <w:t>пыли и мелкого бытового мус</w:t>
      </w:r>
      <w:r w:rsidRPr="002552FE">
        <w:rPr>
          <w:color w:val="000000"/>
          <w:sz w:val="28"/>
          <w:szCs w:val="28"/>
        </w:rPr>
        <w:t>о</w:t>
      </w:r>
      <w:r w:rsidRPr="002552FE">
        <w:rPr>
          <w:color w:val="000000"/>
          <w:sz w:val="28"/>
          <w:szCs w:val="28"/>
        </w:rPr>
        <w:t>ра</w:t>
      </w:r>
      <w:r w:rsidRPr="002552FE">
        <w:rPr>
          <w:sz w:val="28"/>
          <w:szCs w:val="28"/>
        </w:rPr>
        <w:t>;</w:t>
      </w:r>
    </w:p>
    <w:p w:rsidR="00087282" w:rsidRPr="002552FE" w:rsidRDefault="00087282" w:rsidP="0008728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52FE">
        <w:rPr>
          <w:sz w:val="28"/>
          <w:szCs w:val="28"/>
        </w:rPr>
        <w:t>регулярная</w:t>
      </w:r>
      <w:r>
        <w:rPr>
          <w:sz w:val="28"/>
          <w:szCs w:val="28"/>
        </w:rPr>
        <w:t xml:space="preserve"> (не реже одного раза в две недели)</w:t>
      </w:r>
      <w:r w:rsidRPr="002552FE">
        <w:rPr>
          <w:sz w:val="28"/>
          <w:szCs w:val="28"/>
        </w:rPr>
        <w:t xml:space="preserve"> уборка в зимний пер</w:t>
      </w:r>
      <w:r w:rsidRPr="002552FE">
        <w:rPr>
          <w:sz w:val="28"/>
          <w:szCs w:val="28"/>
        </w:rPr>
        <w:t>и</w:t>
      </w:r>
      <w:r w:rsidRPr="002552FE">
        <w:rPr>
          <w:sz w:val="28"/>
          <w:szCs w:val="28"/>
        </w:rPr>
        <w:t>од от снега и льда пешеходных зон со складированием его на участках, не препятствующих св</w:t>
      </w:r>
      <w:r w:rsidRPr="002552FE">
        <w:rPr>
          <w:sz w:val="28"/>
          <w:szCs w:val="28"/>
        </w:rPr>
        <w:t>о</w:t>
      </w:r>
      <w:r w:rsidRPr="002552FE">
        <w:rPr>
          <w:sz w:val="28"/>
          <w:szCs w:val="28"/>
        </w:rPr>
        <w:t>бодному проезду автотранспорта и движению пешех</w:t>
      </w:r>
      <w:r w:rsidRPr="002552FE">
        <w:rPr>
          <w:sz w:val="28"/>
          <w:szCs w:val="28"/>
        </w:rPr>
        <w:t>о</w:t>
      </w:r>
      <w:r w:rsidRPr="002552FE">
        <w:rPr>
          <w:sz w:val="28"/>
          <w:szCs w:val="28"/>
        </w:rPr>
        <w:t>дов, а также обзору при выезде с придомовых территорий</w:t>
      </w:r>
      <w:r>
        <w:rPr>
          <w:sz w:val="28"/>
          <w:szCs w:val="28"/>
        </w:rPr>
        <w:t xml:space="preserve">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водится</w:t>
      </w:r>
      <w:proofErr w:type="gramStart"/>
      <w:r>
        <w:rPr>
          <w:sz w:val="28"/>
          <w:szCs w:val="28"/>
        </w:rPr>
        <w:t xml:space="preserve"> </w:t>
      </w:r>
      <w:r w:rsidRPr="002552FE">
        <w:rPr>
          <w:sz w:val="28"/>
          <w:szCs w:val="28"/>
        </w:rPr>
        <w:t>;</w:t>
      </w:r>
      <w:proofErr w:type="gramEnd"/>
    </w:p>
    <w:p w:rsidR="00087282" w:rsidRPr="002552FE" w:rsidRDefault="00087282" w:rsidP="00087282">
      <w:pPr>
        <w:pStyle w:val="a5"/>
        <w:tabs>
          <w:tab w:val="left" w:pos="113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552FE">
        <w:rPr>
          <w:color w:val="000000"/>
          <w:sz w:val="28"/>
          <w:szCs w:val="28"/>
        </w:rPr>
        <w:t>обрезка ветвей деревьев, кустарников, нависающих на в</w:t>
      </w:r>
      <w:r w:rsidRPr="002552FE">
        <w:rPr>
          <w:color w:val="000000"/>
          <w:sz w:val="28"/>
          <w:szCs w:val="28"/>
        </w:rPr>
        <w:t>ы</w:t>
      </w:r>
      <w:r w:rsidRPr="002552FE">
        <w:rPr>
          <w:color w:val="000000"/>
          <w:sz w:val="28"/>
          <w:szCs w:val="28"/>
        </w:rPr>
        <w:t xml:space="preserve">соте менее </w:t>
      </w:r>
      <w:r>
        <w:rPr>
          <w:color w:val="000000"/>
          <w:sz w:val="28"/>
          <w:szCs w:val="28"/>
        </w:rPr>
        <w:t>двух</w:t>
      </w:r>
      <w:r w:rsidRPr="002552FE">
        <w:rPr>
          <w:color w:val="000000"/>
          <w:sz w:val="28"/>
          <w:szCs w:val="28"/>
        </w:rPr>
        <w:t xml:space="preserve"> метров над тротуарами и пешеходными з</w:t>
      </w:r>
      <w:r w:rsidRPr="002552FE">
        <w:rPr>
          <w:color w:val="000000"/>
          <w:sz w:val="28"/>
          <w:szCs w:val="28"/>
        </w:rPr>
        <w:t>о</w:t>
      </w:r>
      <w:r w:rsidRPr="002552FE">
        <w:rPr>
          <w:color w:val="000000"/>
          <w:sz w:val="28"/>
          <w:szCs w:val="28"/>
        </w:rPr>
        <w:t>нами.</w:t>
      </w:r>
    </w:p>
    <w:p w:rsidR="00087282" w:rsidRDefault="00087282" w:rsidP="000872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5069">
        <w:rPr>
          <w:color w:val="000000"/>
          <w:sz w:val="28"/>
          <w:szCs w:val="28"/>
        </w:rPr>
        <w:t>2.</w:t>
      </w:r>
      <w:r>
        <w:rPr>
          <w:bCs/>
          <w:sz w:val="28"/>
          <w:szCs w:val="28"/>
        </w:rPr>
        <w:t>Границы прилегающих территорий определяются с учетом полож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ний статьи 3 </w:t>
      </w:r>
      <w:r w:rsidRPr="00213DA0">
        <w:rPr>
          <w:bCs/>
          <w:sz w:val="28"/>
          <w:szCs w:val="28"/>
        </w:rPr>
        <w:t>Закона Новосибирской области от 04.03.2019 № 347-ОЗ «О п</w:t>
      </w:r>
      <w:r w:rsidRPr="00213DA0">
        <w:rPr>
          <w:bCs/>
          <w:sz w:val="28"/>
          <w:szCs w:val="28"/>
        </w:rPr>
        <w:t>о</w:t>
      </w:r>
      <w:r w:rsidRPr="00213DA0">
        <w:rPr>
          <w:bCs/>
          <w:sz w:val="28"/>
          <w:szCs w:val="28"/>
        </w:rPr>
        <w:t xml:space="preserve">рядке определения органами местного самоуправления муниципальных образований Новосибирской области границ прилегающих территорий в </w:t>
      </w:r>
      <w:r w:rsidRPr="00213DA0">
        <w:rPr>
          <w:bCs/>
          <w:sz w:val="28"/>
          <w:szCs w:val="28"/>
        </w:rPr>
        <w:lastRenderedPageBreak/>
        <w:t xml:space="preserve">целях их благоустройства». </w:t>
      </w:r>
      <w:r w:rsidRPr="00213DA0">
        <w:rPr>
          <w:sz w:val="28"/>
          <w:szCs w:val="28"/>
        </w:rPr>
        <w:t>Расстояние от внутренней части границы прилегающей территории до внешней части гр</w:t>
      </w:r>
      <w:r w:rsidRPr="00213DA0">
        <w:rPr>
          <w:sz w:val="28"/>
          <w:szCs w:val="28"/>
        </w:rPr>
        <w:t>а</w:t>
      </w:r>
      <w:r w:rsidRPr="00213DA0">
        <w:rPr>
          <w:sz w:val="28"/>
          <w:szCs w:val="28"/>
        </w:rPr>
        <w:t>ницы прилегающей территории составляет:</w:t>
      </w:r>
    </w:p>
    <w:p w:rsidR="00087282" w:rsidRPr="00050D86" w:rsidRDefault="00087282" w:rsidP="0008728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 xml:space="preserve">а) </w:t>
      </w:r>
      <w:r w:rsidRPr="007B3993">
        <w:rPr>
          <w:sz w:val="28"/>
          <w:szCs w:val="28"/>
        </w:rPr>
        <w:t xml:space="preserve">для зданий, в которых располагаются </w:t>
      </w:r>
      <w:r>
        <w:rPr>
          <w:sz w:val="28"/>
          <w:szCs w:val="28"/>
        </w:rPr>
        <w:t xml:space="preserve">организации </w:t>
      </w:r>
      <w:r w:rsidRPr="007B3993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и </w:t>
      </w:r>
      <w:r w:rsidRPr="007B3993">
        <w:rPr>
          <w:sz w:val="28"/>
          <w:szCs w:val="28"/>
        </w:rPr>
        <w:t>культур</w:t>
      </w:r>
      <w:r>
        <w:rPr>
          <w:sz w:val="28"/>
          <w:szCs w:val="28"/>
        </w:rPr>
        <w:t>ы, досуга</w:t>
      </w:r>
      <w:r w:rsidRPr="007B3993">
        <w:rPr>
          <w:sz w:val="28"/>
          <w:szCs w:val="28"/>
        </w:rPr>
        <w:t>, спортивные, медицинские, санаторно-курортные учрежд</w:t>
      </w:r>
      <w:r w:rsidRPr="007B3993">
        <w:rPr>
          <w:sz w:val="28"/>
          <w:szCs w:val="28"/>
        </w:rPr>
        <w:t>е</w:t>
      </w:r>
      <w:r w:rsidRPr="007B3993">
        <w:rPr>
          <w:sz w:val="28"/>
          <w:szCs w:val="28"/>
        </w:rPr>
        <w:t>ния, организации социально-бытового назначения</w:t>
      </w:r>
      <w:r>
        <w:rPr>
          <w:sz w:val="28"/>
          <w:szCs w:val="28"/>
        </w:rPr>
        <w:t xml:space="preserve"> – </w:t>
      </w:r>
      <w:r w:rsidRPr="008B2971">
        <w:rPr>
          <w:sz w:val="28"/>
          <w:szCs w:val="28"/>
        </w:rPr>
        <w:t>10 метров</w:t>
      </w:r>
      <w:r>
        <w:rPr>
          <w:sz w:val="28"/>
          <w:szCs w:val="28"/>
        </w:rPr>
        <w:t>;</w:t>
      </w:r>
      <w:proofErr w:type="gramEnd"/>
    </w:p>
    <w:p w:rsidR="00087282" w:rsidRPr="007B3993" w:rsidRDefault="00087282" w:rsidP="0008728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для </w:t>
      </w:r>
      <w:r w:rsidRPr="007B3993">
        <w:rPr>
          <w:sz w:val="28"/>
          <w:szCs w:val="28"/>
        </w:rPr>
        <w:t>автостоянок, автомоек, автосервисов</w:t>
      </w:r>
      <w:r>
        <w:rPr>
          <w:sz w:val="28"/>
          <w:szCs w:val="28"/>
        </w:rPr>
        <w:t>, автоз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правочных станций, </w:t>
      </w:r>
      <w:proofErr w:type="spellStart"/>
      <w:r w:rsidRPr="007B3993">
        <w:rPr>
          <w:sz w:val="28"/>
          <w:szCs w:val="28"/>
        </w:rPr>
        <w:t>автогазозаправочных</w:t>
      </w:r>
      <w:proofErr w:type="spellEnd"/>
      <w:r w:rsidRPr="007B3993">
        <w:rPr>
          <w:sz w:val="28"/>
          <w:szCs w:val="28"/>
        </w:rPr>
        <w:t xml:space="preserve"> станций </w:t>
      </w:r>
      <w:r>
        <w:rPr>
          <w:sz w:val="28"/>
          <w:szCs w:val="28"/>
        </w:rPr>
        <w:t xml:space="preserve"> - </w:t>
      </w:r>
      <w:r w:rsidRPr="008B2971">
        <w:rPr>
          <w:sz w:val="28"/>
          <w:szCs w:val="28"/>
        </w:rPr>
        <w:t>10 ме</w:t>
      </w:r>
      <w:r w:rsidRPr="008B2971">
        <w:rPr>
          <w:sz w:val="28"/>
          <w:szCs w:val="28"/>
        </w:rPr>
        <w:t>т</w:t>
      </w:r>
      <w:r w:rsidRPr="008B2971">
        <w:rPr>
          <w:sz w:val="28"/>
          <w:szCs w:val="28"/>
        </w:rPr>
        <w:t>ров</w:t>
      </w:r>
      <w:r>
        <w:rPr>
          <w:sz w:val="28"/>
          <w:szCs w:val="28"/>
        </w:rPr>
        <w:t>;</w:t>
      </w:r>
    </w:p>
    <w:p w:rsidR="00087282" w:rsidRPr="007B3993" w:rsidRDefault="00087282" w:rsidP="0008728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B3993">
        <w:rPr>
          <w:sz w:val="28"/>
          <w:szCs w:val="28"/>
        </w:rPr>
        <w:t>) для промышленных объек</w:t>
      </w:r>
      <w:r>
        <w:rPr>
          <w:sz w:val="28"/>
          <w:szCs w:val="28"/>
        </w:rPr>
        <w:t>тов –  10 метров;</w:t>
      </w:r>
    </w:p>
    <w:p w:rsidR="00087282" w:rsidRPr="007B3993" w:rsidRDefault="00087282" w:rsidP="0008728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7B3993">
        <w:rPr>
          <w:sz w:val="28"/>
          <w:szCs w:val="28"/>
        </w:rPr>
        <w:t xml:space="preserve">) для </w:t>
      </w:r>
      <w:r>
        <w:rPr>
          <w:sz w:val="28"/>
          <w:szCs w:val="28"/>
        </w:rPr>
        <w:t>строящихся объектов капитального строител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ства– </w:t>
      </w:r>
      <w:r w:rsidRPr="008B2971">
        <w:rPr>
          <w:sz w:val="28"/>
          <w:szCs w:val="28"/>
        </w:rPr>
        <w:t xml:space="preserve"> 10 метров</w:t>
      </w:r>
      <w:r>
        <w:rPr>
          <w:sz w:val="28"/>
          <w:szCs w:val="28"/>
        </w:rPr>
        <w:t>;</w:t>
      </w:r>
    </w:p>
    <w:p w:rsidR="00087282" w:rsidRPr="00213DA0" w:rsidRDefault="00087282" w:rsidP="00087282">
      <w:pPr>
        <w:pStyle w:val="a5"/>
        <w:tabs>
          <w:tab w:val="left" w:pos="1134"/>
          <w:tab w:val="left" w:pos="1276"/>
        </w:tabs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д) </w:t>
      </w:r>
      <w:r w:rsidRPr="00213DA0">
        <w:rPr>
          <w:color w:val="000000"/>
          <w:sz w:val="28"/>
          <w:szCs w:val="28"/>
        </w:rPr>
        <w:t xml:space="preserve">для иных </w:t>
      </w:r>
      <w:r w:rsidRPr="00213DA0"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 xml:space="preserve">даний, строений, сооружений – </w:t>
      </w:r>
      <w:r w:rsidRPr="008B2971">
        <w:rPr>
          <w:bCs/>
          <w:sz w:val="28"/>
          <w:szCs w:val="28"/>
        </w:rPr>
        <w:t xml:space="preserve"> 10 метров</w:t>
      </w:r>
      <w:r w:rsidRPr="00213DA0">
        <w:rPr>
          <w:bCs/>
          <w:sz w:val="28"/>
          <w:szCs w:val="28"/>
        </w:rPr>
        <w:t>.</w:t>
      </w:r>
    </w:p>
    <w:p w:rsidR="00087282" w:rsidRPr="0079689A" w:rsidRDefault="00087282" w:rsidP="0008728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5069">
        <w:rPr>
          <w:sz w:val="28"/>
          <w:szCs w:val="28"/>
        </w:rPr>
        <w:t>3</w:t>
      </w:r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 xml:space="preserve">В соответствии с частью 2 статьи 3 </w:t>
      </w:r>
      <w:r w:rsidRPr="00797D6E">
        <w:rPr>
          <w:bCs/>
          <w:sz w:val="28"/>
          <w:szCs w:val="28"/>
        </w:rPr>
        <w:t>Закона Новос</w:t>
      </w:r>
      <w:r w:rsidRPr="00797D6E">
        <w:rPr>
          <w:bCs/>
          <w:sz w:val="28"/>
          <w:szCs w:val="28"/>
        </w:rPr>
        <w:t>и</w:t>
      </w:r>
      <w:r w:rsidRPr="00797D6E">
        <w:rPr>
          <w:bCs/>
          <w:sz w:val="28"/>
          <w:szCs w:val="28"/>
        </w:rPr>
        <w:t>бирской области от 04.03.2019 № 347-ОЗ</w:t>
      </w:r>
      <w:r>
        <w:rPr>
          <w:bCs/>
          <w:sz w:val="28"/>
          <w:szCs w:val="28"/>
        </w:rPr>
        <w:t xml:space="preserve"> </w:t>
      </w:r>
      <w:r w:rsidRPr="00797D6E">
        <w:rPr>
          <w:bCs/>
          <w:sz w:val="28"/>
          <w:szCs w:val="28"/>
        </w:rPr>
        <w:t>«О порядке опр</w:t>
      </w:r>
      <w:r w:rsidRPr="00797D6E">
        <w:rPr>
          <w:bCs/>
          <w:sz w:val="28"/>
          <w:szCs w:val="28"/>
        </w:rPr>
        <w:t>е</w:t>
      </w:r>
      <w:r w:rsidRPr="00797D6E">
        <w:rPr>
          <w:bCs/>
          <w:sz w:val="28"/>
          <w:szCs w:val="28"/>
        </w:rPr>
        <w:t>деления органами местного самоуправления муниципал</w:t>
      </w:r>
      <w:r w:rsidRPr="00797D6E">
        <w:rPr>
          <w:bCs/>
          <w:sz w:val="28"/>
          <w:szCs w:val="28"/>
        </w:rPr>
        <w:t>ь</w:t>
      </w:r>
      <w:r w:rsidRPr="00797D6E">
        <w:rPr>
          <w:bCs/>
          <w:sz w:val="28"/>
          <w:szCs w:val="28"/>
        </w:rPr>
        <w:t>ных образований Новосибирской области границ прилег</w:t>
      </w:r>
      <w:r w:rsidRPr="00797D6E">
        <w:rPr>
          <w:bCs/>
          <w:sz w:val="28"/>
          <w:szCs w:val="28"/>
        </w:rPr>
        <w:t>а</w:t>
      </w:r>
      <w:r w:rsidRPr="00797D6E">
        <w:rPr>
          <w:bCs/>
          <w:sz w:val="28"/>
          <w:szCs w:val="28"/>
        </w:rPr>
        <w:t>ющих территорий в целях их благоустройства»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6F242E">
        <w:rPr>
          <w:sz w:val="28"/>
          <w:szCs w:val="28"/>
        </w:rPr>
        <w:t>асстояние от вну</w:t>
      </w:r>
      <w:r w:rsidRPr="006F242E">
        <w:rPr>
          <w:sz w:val="28"/>
          <w:szCs w:val="28"/>
        </w:rPr>
        <w:t>т</w:t>
      </w:r>
      <w:r w:rsidRPr="006F242E">
        <w:rPr>
          <w:sz w:val="28"/>
          <w:szCs w:val="28"/>
        </w:rPr>
        <w:t xml:space="preserve">ренней части границы прилегающей территории до внешней части границы прилегающей территории может превышать расстояние, определенное в соответствии с </w:t>
      </w:r>
      <w:r>
        <w:rPr>
          <w:sz w:val="28"/>
          <w:szCs w:val="28"/>
        </w:rPr>
        <w:lastRenderedPageBreak/>
        <w:t xml:space="preserve">пунктом </w:t>
      </w:r>
      <w:r w:rsidRPr="00B95069">
        <w:rPr>
          <w:sz w:val="28"/>
          <w:szCs w:val="28"/>
        </w:rPr>
        <w:t>2</w:t>
      </w:r>
      <w:r w:rsidRPr="00984F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984F1D">
        <w:rPr>
          <w:sz w:val="28"/>
          <w:szCs w:val="28"/>
        </w:rPr>
        <w:t>настоящих Правил</w:t>
      </w:r>
      <w:r w:rsidRPr="00797D6E">
        <w:rPr>
          <w:sz w:val="28"/>
          <w:szCs w:val="28"/>
        </w:rPr>
        <w:t>, в случае заключения согл</w:t>
      </w:r>
      <w:r w:rsidRPr="00797D6E">
        <w:rPr>
          <w:sz w:val="28"/>
          <w:szCs w:val="28"/>
        </w:rPr>
        <w:t>а</w:t>
      </w:r>
      <w:r w:rsidRPr="00797D6E">
        <w:rPr>
          <w:sz w:val="28"/>
          <w:szCs w:val="28"/>
        </w:rPr>
        <w:t>шения об установлении</w:t>
      </w:r>
      <w:proofErr w:type="gramEnd"/>
      <w:r>
        <w:rPr>
          <w:sz w:val="28"/>
          <w:szCs w:val="28"/>
        </w:rPr>
        <w:t xml:space="preserve"> </w:t>
      </w:r>
      <w:r w:rsidRPr="00797D6E">
        <w:rPr>
          <w:sz w:val="28"/>
          <w:szCs w:val="28"/>
        </w:rPr>
        <w:t>границ прилегающей территории</w:t>
      </w:r>
      <w:r w:rsidRPr="0079689A">
        <w:rPr>
          <w:sz w:val="28"/>
          <w:szCs w:val="28"/>
        </w:rPr>
        <w:t xml:space="preserve"> между собственником или иным законным владельцем здания, строения, сооружения, земельного участка (далее </w:t>
      </w:r>
      <w:proofErr w:type="gramStart"/>
      <w:r w:rsidRPr="0079689A">
        <w:rPr>
          <w:sz w:val="28"/>
          <w:szCs w:val="28"/>
        </w:rPr>
        <w:t>–п</w:t>
      </w:r>
      <w:proofErr w:type="gramEnd"/>
      <w:r w:rsidRPr="0079689A">
        <w:rPr>
          <w:sz w:val="28"/>
          <w:szCs w:val="28"/>
        </w:rPr>
        <w:t>равообладатель)</w:t>
      </w:r>
      <w:r>
        <w:rPr>
          <w:sz w:val="28"/>
          <w:szCs w:val="28"/>
        </w:rPr>
        <w:t xml:space="preserve"> и администрацией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 сельс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Pr="0079689A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соглашение)</w:t>
      </w:r>
      <w:r w:rsidRPr="0079689A">
        <w:rPr>
          <w:sz w:val="28"/>
          <w:szCs w:val="28"/>
        </w:rPr>
        <w:t>.</w:t>
      </w:r>
    </w:p>
    <w:p w:rsidR="00087282" w:rsidRPr="002746E7" w:rsidRDefault="00087282" w:rsidP="0008728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2746E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Соглашение заключается в случае подачи письме</w:t>
      </w:r>
      <w:r w:rsidRPr="002746E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</w:t>
      </w:r>
      <w:r w:rsidRPr="002746E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ного заявления правооблад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ателя в администрацию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Реш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товского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сельсовета </w:t>
      </w:r>
      <w:r w:rsidRPr="00390C1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или на основании о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бращения админ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страции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Решетовского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сельсовета</w:t>
      </w:r>
      <w:r w:rsidRPr="00390C1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к правообладателю.</w:t>
      </w:r>
    </w:p>
    <w:p w:rsidR="00087282" w:rsidRDefault="00087282" w:rsidP="00087282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proofErr w:type="gramStart"/>
      <w:r w:rsidRPr="002746E7">
        <w:rPr>
          <w:spacing w:val="2"/>
          <w:sz w:val="28"/>
          <w:szCs w:val="28"/>
          <w:shd w:val="clear" w:color="auto" w:fill="FFFFFF"/>
        </w:rPr>
        <w:t xml:space="preserve">В заявлении указываются </w:t>
      </w:r>
      <w:r w:rsidRPr="002746E7">
        <w:rPr>
          <w:spacing w:val="2"/>
          <w:sz w:val="28"/>
          <w:szCs w:val="28"/>
        </w:rPr>
        <w:t>- фамилия, имя, отчество (</w:t>
      </w:r>
      <w:r w:rsidRPr="002746E7">
        <w:rPr>
          <w:sz w:val="28"/>
          <w:szCs w:val="28"/>
        </w:rPr>
        <w:t xml:space="preserve">последнее - при наличии) </w:t>
      </w:r>
      <w:r w:rsidRPr="002746E7">
        <w:rPr>
          <w:spacing w:val="2"/>
          <w:sz w:val="28"/>
          <w:szCs w:val="28"/>
        </w:rPr>
        <w:t>правообладателя</w:t>
      </w:r>
      <w:r w:rsidRPr="002746E7">
        <w:rPr>
          <w:sz w:val="28"/>
          <w:szCs w:val="28"/>
        </w:rPr>
        <w:t>, почтовый а</w:t>
      </w:r>
      <w:r w:rsidRPr="002746E7">
        <w:rPr>
          <w:sz w:val="28"/>
          <w:szCs w:val="28"/>
        </w:rPr>
        <w:t>д</w:t>
      </w:r>
      <w:r w:rsidRPr="002746E7">
        <w:rPr>
          <w:sz w:val="28"/>
          <w:szCs w:val="28"/>
        </w:rPr>
        <w:t>рес</w:t>
      </w:r>
      <w:r>
        <w:rPr>
          <w:spacing w:val="2"/>
          <w:sz w:val="28"/>
          <w:szCs w:val="28"/>
        </w:rPr>
        <w:t xml:space="preserve"> и контактный телефон.</w:t>
      </w:r>
      <w:proofErr w:type="gramEnd"/>
      <w:r w:rsidRPr="002746E7">
        <w:rPr>
          <w:spacing w:val="2"/>
          <w:sz w:val="28"/>
          <w:szCs w:val="28"/>
        </w:rPr>
        <w:t xml:space="preserve"> К зая</w:t>
      </w:r>
      <w:r w:rsidRPr="002746E7">
        <w:rPr>
          <w:spacing w:val="2"/>
          <w:sz w:val="28"/>
          <w:szCs w:val="28"/>
        </w:rPr>
        <w:t>в</w:t>
      </w:r>
      <w:r w:rsidRPr="002746E7">
        <w:rPr>
          <w:spacing w:val="2"/>
          <w:sz w:val="28"/>
          <w:szCs w:val="28"/>
        </w:rPr>
        <w:t>лению прикладывается копия документа, удостоверяющего личность заяв</w:t>
      </w:r>
      <w:r w:rsidRPr="002746E7">
        <w:rPr>
          <w:spacing w:val="2"/>
          <w:sz w:val="28"/>
          <w:szCs w:val="28"/>
        </w:rPr>
        <w:t>и</w:t>
      </w:r>
      <w:r w:rsidRPr="002746E7">
        <w:rPr>
          <w:spacing w:val="2"/>
          <w:sz w:val="28"/>
          <w:szCs w:val="28"/>
        </w:rPr>
        <w:t xml:space="preserve">теля и (или) </w:t>
      </w:r>
    </w:p>
    <w:p w:rsidR="00087282" w:rsidRPr="002746E7" w:rsidRDefault="00087282" w:rsidP="00087282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2746E7">
        <w:rPr>
          <w:spacing w:val="2"/>
          <w:sz w:val="28"/>
          <w:szCs w:val="28"/>
        </w:rPr>
        <w:t>документ, подтверждающий полномочия</w:t>
      </w:r>
      <w:r>
        <w:rPr>
          <w:spacing w:val="2"/>
          <w:sz w:val="28"/>
          <w:szCs w:val="28"/>
        </w:rPr>
        <w:t xml:space="preserve"> действ</w:t>
      </w:r>
      <w:r>
        <w:rPr>
          <w:spacing w:val="2"/>
          <w:sz w:val="28"/>
          <w:szCs w:val="28"/>
        </w:rPr>
        <w:t>о</w:t>
      </w:r>
      <w:r>
        <w:rPr>
          <w:spacing w:val="2"/>
          <w:sz w:val="28"/>
          <w:szCs w:val="28"/>
        </w:rPr>
        <w:t>вать от имени заявителя, а также копии документов, по</w:t>
      </w:r>
      <w:r>
        <w:rPr>
          <w:spacing w:val="2"/>
          <w:sz w:val="28"/>
          <w:szCs w:val="28"/>
        </w:rPr>
        <w:t>д</w:t>
      </w:r>
      <w:r>
        <w:rPr>
          <w:spacing w:val="2"/>
          <w:sz w:val="28"/>
          <w:szCs w:val="28"/>
        </w:rPr>
        <w:t xml:space="preserve">тверждающих </w:t>
      </w:r>
      <w:r w:rsidRPr="007521FD">
        <w:rPr>
          <w:spacing w:val="2"/>
          <w:sz w:val="28"/>
          <w:szCs w:val="28"/>
        </w:rPr>
        <w:t>права собственности или ин</w:t>
      </w:r>
      <w:r>
        <w:rPr>
          <w:spacing w:val="2"/>
          <w:sz w:val="28"/>
          <w:szCs w:val="28"/>
        </w:rPr>
        <w:t>ые</w:t>
      </w:r>
      <w:r w:rsidRPr="007521FD">
        <w:rPr>
          <w:spacing w:val="2"/>
          <w:sz w:val="28"/>
          <w:szCs w:val="28"/>
        </w:rPr>
        <w:t xml:space="preserve"> законн</w:t>
      </w:r>
      <w:r>
        <w:rPr>
          <w:spacing w:val="2"/>
          <w:sz w:val="28"/>
          <w:szCs w:val="28"/>
        </w:rPr>
        <w:t>ые</w:t>
      </w:r>
      <w:r w:rsidRPr="007521FD">
        <w:rPr>
          <w:spacing w:val="2"/>
          <w:sz w:val="28"/>
          <w:szCs w:val="28"/>
        </w:rPr>
        <w:t xml:space="preserve"> о</w:t>
      </w:r>
      <w:r w:rsidRPr="007521FD">
        <w:rPr>
          <w:spacing w:val="2"/>
          <w:sz w:val="28"/>
          <w:szCs w:val="28"/>
        </w:rPr>
        <w:t>с</w:t>
      </w:r>
      <w:r w:rsidRPr="007521FD">
        <w:rPr>
          <w:spacing w:val="2"/>
          <w:sz w:val="28"/>
          <w:szCs w:val="28"/>
        </w:rPr>
        <w:t>нования владения зданием, строением, сооружением, з</w:t>
      </w:r>
      <w:r w:rsidRPr="007521FD">
        <w:rPr>
          <w:spacing w:val="2"/>
          <w:sz w:val="28"/>
          <w:szCs w:val="28"/>
        </w:rPr>
        <w:t>е</w:t>
      </w:r>
      <w:r w:rsidRPr="007521FD">
        <w:rPr>
          <w:spacing w:val="2"/>
          <w:sz w:val="28"/>
          <w:szCs w:val="28"/>
        </w:rPr>
        <w:t>мельным участком</w:t>
      </w:r>
      <w:r>
        <w:rPr>
          <w:spacing w:val="2"/>
          <w:sz w:val="28"/>
          <w:szCs w:val="28"/>
        </w:rPr>
        <w:t xml:space="preserve">, </w:t>
      </w:r>
      <w:r w:rsidRPr="0073214F">
        <w:rPr>
          <w:spacing w:val="2"/>
          <w:sz w:val="28"/>
          <w:szCs w:val="28"/>
        </w:rPr>
        <w:t xml:space="preserve">если сведения </w:t>
      </w:r>
      <w:r>
        <w:rPr>
          <w:spacing w:val="2"/>
          <w:sz w:val="28"/>
          <w:szCs w:val="28"/>
        </w:rPr>
        <w:t>о них</w:t>
      </w:r>
      <w:r w:rsidRPr="0073214F">
        <w:rPr>
          <w:spacing w:val="2"/>
          <w:sz w:val="28"/>
          <w:szCs w:val="28"/>
        </w:rPr>
        <w:t xml:space="preserve"> не внесены в Ед</w:t>
      </w:r>
      <w:r w:rsidRPr="0073214F">
        <w:rPr>
          <w:spacing w:val="2"/>
          <w:sz w:val="28"/>
          <w:szCs w:val="28"/>
        </w:rPr>
        <w:t>и</w:t>
      </w:r>
      <w:r w:rsidRPr="0073214F">
        <w:rPr>
          <w:spacing w:val="2"/>
          <w:sz w:val="28"/>
          <w:szCs w:val="28"/>
        </w:rPr>
        <w:t>ный госуда</w:t>
      </w:r>
      <w:r w:rsidRPr="0073214F">
        <w:rPr>
          <w:spacing w:val="2"/>
          <w:sz w:val="28"/>
          <w:szCs w:val="28"/>
        </w:rPr>
        <w:t>р</w:t>
      </w:r>
      <w:r w:rsidRPr="0073214F">
        <w:rPr>
          <w:spacing w:val="2"/>
          <w:sz w:val="28"/>
          <w:szCs w:val="28"/>
        </w:rPr>
        <w:t>ственный реестр недвижимости</w:t>
      </w:r>
      <w:r>
        <w:rPr>
          <w:spacing w:val="2"/>
          <w:sz w:val="28"/>
          <w:szCs w:val="28"/>
        </w:rPr>
        <w:t xml:space="preserve"> (далее - ЕГРН).</w:t>
      </w:r>
    </w:p>
    <w:p w:rsidR="00087282" w:rsidRPr="00D60598" w:rsidRDefault="00087282" w:rsidP="00087282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Администрация </w:t>
      </w:r>
      <w:proofErr w:type="spellStart"/>
      <w:r>
        <w:rPr>
          <w:spacing w:val="2"/>
          <w:sz w:val="28"/>
          <w:szCs w:val="28"/>
        </w:rPr>
        <w:t>Решетовского</w:t>
      </w:r>
      <w:proofErr w:type="spellEnd"/>
      <w:r>
        <w:rPr>
          <w:spacing w:val="2"/>
          <w:sz w:val="28"/>
          <w:szCs w:val="28"/>
        </w:rPr>
        <w:t xml:space="preserve"> сельсовета</w:t>
      </w:r>
      <w:r w:rsidRPr="00D60598">
        <w:rPr>
          <w:spacing w:val="2"/>
          <w:sz w:val="28"/>
          <w:szCs w:val="28"/>
        </w:rPr>
        <w:t xml:space="preserve"> принимает решение о з</w:t>
      </w:r>
      <w:r w:rsidRPr="00D60598">
        <w:rPr>
          <w:spacing w:val="2"/>
          <w:sz w:val="28"/>
          <w:szCs w:val="28"/>
        </w:rPr>
        <w:t>а</w:t>
      </w:r>
      <w:r w:rsidRPr="00D60598">
        <w:rPr>
          <w:spacing w:val="2"/>
          <w:sz w:val="28"/>
          <w:szCs w:val="28"/>
        </w:rPr>
        <w:t xml:space="preserve">ключении соглашения или подготовке проекта </w:t>
      </w:r>
      <w:r w:rsidRPr="00D60598">
        <w:rPr>
          <w:spacing w:val="2"/>
          <w:sz w:val="28"/>
          <w:szCs w:val="28"/>
        </w:rPr>
        <w:lastRenderedPageBreak/>
        <w:t>уведомления об отказе в заключени</w:t>
      </w:r>
      <w:proofErr w:type="gramStart"/>
      <w:r w:rsidRPr="00D60598">
        <w:rPr>
          <w:spacing w:val="2"/>
          <w:sz w:val="28"/>
          <w:szCs w:val="28"/>
        </w:rPr>
        <w:t>и</w:t>
      </w:r>
      <w:proofErr w:type="gramEnd"/>
      <w:r w:rsidRPr="00D60598">
        <w:rPr>
          <w:spacing w:val="2"/>
          <w:sz w:val="28"/>
          <w:szCs w:val="28"/>
        </w:rPr>
        <w:t xml:space="preserve"> соглашения не поз</w:t>
      </w:r>
      <w:r w:rsidRPr="00D60598">
        <w:rPr>
          <w:spacing w:val="2"/>
          <w:sz w:val="28"/>
          <w:szCs w:val="28"/>
        </w:rPr>
        <w:t>д</w:t>
      </w:r>
      <w:r w:rsidRPr="00D60598">
        <w:rPr>
          <w:spacing w:val="2"/>
          <w:sz w:val="28"/>
          <w:szCs w:val="28"/>
        </w:rPr>
        <w:t>нее 7 рабочих дней с даты регистрации зая</w:t>
      </w:r>
      <w:r w:rsidRPr="00D60598">
        <w:rPr>
          <w:spacing w:val="2"/>
          <w:sz w:val="28"/>
          <w:szCs w:val="28"/>
        </w:rPr>
        <w:t>в</w:t>
      </w:r>
      <w:r w:rsidRPr="00D60598">
        <w:rPr>
          <w:spacing w:val="2"/>
          <w:sz w:val="28"/>
          <w:szCs w:val="28"/>
        </w:rPr>
        <w:t>ления.</w:t>
      </w:r>
    </w:p>
    <w:p w:rsidR="00087282" w:rsidRPr="0023507D" w:rsidRDefault="00087282" w:rsidP="00087282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60598">
        <w:rPr>
          <w:spacing w:val="2"/>
          <w:sz w:val="28"/>
          <w:szCs w:val="28"/>
        </w:rPr>
        <w:t>Проект соглашен</w:t>
      </w:r>
      <w:r>
        <w:rPr>
          <w:spacing w:val="2"/>
          <w:sz w:val="28"/>
          <w:szCs w:val="28"/>
        </w:rPr>
        <w:t xml:space="preserve">ия, подписанный главой </w:t>
      </w:r>
      <w:proofErr w:type="spellStart"/>
      <w:r>
        <w:rPr>
          <w:spacing w:val="2"/>
          <w:sz w:val="28"/>
          <w:szCs w:val="28"/>
        </w:rPr>
        <w:t>Решето</w:t>
      </w:r>
      <w:r>
        <w:rPr>
          <w:spacing w:val="2"/>
          <w:sz w:val="28"/>
          <w:szCs w:val="28"/>
        </w:rPr>
        <w:t>в</w:t>
      </w:r>
      <w:r>
        <w:rPr>
          <w:spacing w:val="2"/>
          <w:sz w:val="28"/>
          <w:szCs w:val="28"/>
        </w:rPr>
        <w:t>ского</w:t>
      </w:r>
      <w:proofErr w:type="spellEnd"/>
      <w:r>
        <w:rPr>
          <w:spacing w:val="2"/>
          <w:sz w:val="28"/>
          <w:szCs w:val="28"/>
        </w:rPr>
        <w:t xml:space="preserve"> сельсовета, </w:t>
      </w:r>
      <w:r w:rsidRPr="00D60598">
        <w:rPr>
          <w:bCs/>
          <w:spacing w:val="2"/>
          <w:sz w:val="28"/>
          <w:szCs w:val="28"/>
        </w:rPr>
        <w:t>предоставляется заявителю для подпис</w:t>
      </w:r>
      <w:r w:rsidRPr="00D60598">
        <w:rPr>
          <w:bCs/>
          <w:spacing w:val="2"/>
          <w:sz w:val="28"/>
          <w:szCs w:val="28"/>
        </w:rPr>
        <w:t>а</w:t>
      </w:r>
      <w:r w:rsidRPr="00D60598">
        <w:rPr>
          <w:bCs/>
          <w:spacing w:val="2"/>
          <w:sz w:val="28"/>
          <w:szCs w:val="28"/>
        </w:rPr>
        <w:t xml:space="preserve">ния в течение 15  рабочих дней </w:t>
      </w:r>
      <w:proofErr w:type="gramStart"/>
      <w:r w:rsidRPr="00D60598">
        <w:rPr>
          <w:bCs/>
          <w:spacing w:val="2"/>
          <w:sz w:val="28"/>
          <w:szCs w:val="28"/>
        </w:rPr>
        <w:t>с даты регистрации</w:t>
      </w:r>
      <w:proofErr w:type="gramEnd"/>
      <w:r w:rsidRPr="00D60598">
        <w:rPr>
          <w:bCs/>
          <w:spacing w:val="2"/>
          <w:sz w:val="28"/>
          <w:szCs w:val="28"/>
        </w:rPr>
        <w:t xml:space="preserve"> заявл</w:t>
      </w:r>
      <w:r w:rsidRPr="00D60598">
        <w:rPr>
          <w:bCs/>
          <w:spacing w:val="2"/>
          <w:sz w:val="28"/>
          <w:szCs w:val="28"/>
        </w:rPr>
        <w:t>е</w:t>
      </w:r>
      <w:r w:rsidRPr="00D60598">
        <w:rPr>
          <w:bCs/>
          <w:spacing w:val="2"/>
          <w:sz w:val="28"/>
          <w:szCs w:val="28"/>
        </w:rPr>
        <w:t>ния</w:t>
      </w:r>
      <w:r w:rsidRPr="00D60598">
        <w:rPr>
          <w:spacing w:val="2"/>
          <w:sz w:val="28"/>
          <w:szCs w:val="28"/>
        </w:rPr>
        <w:t>. Уведомление об отказе в заключени</w:t>
      </w:r>
      <w:proofErr w:type="gramStart"/>
      <w:r w:rsidRPr="00D60598">
        <w:rPr>
          <w:spacing w:val="2"/>
          <w:sz w:val="28"/>
          <w:szCs w:val="28"/>
        </w:rPr>
        <w:t>и</w:t>
      </w:r>
      <w:proofErr w:type="gramEnd"/>
      <w:r w:rsidRPr="00D60598">
        <w:rPr>
          <w:spacing w:val="2"/>
          <w:sz w:val="28"/>
          <w:szCs w:val="28"/>
        </w:rPr>
        <w:t xml:space="preserve"> соглашения направляется (вручается) заявителю не позднее 2 рабочих дней со дня принятия указанного решения.</w:t>
      </w:r>
    </w:p>
    <w:p w:rsidR="00087282" w:rsidRDefault="00087282" w:rsidP="00087282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textAlignment w:val="baseline"/>
        <w:rPr>
          <w:sz w:val="28"/>
          <w:szCs w:val="28"/>
          <w:highlight w:val="yellow"/>
        </w:rPr>
      </w:pPr>
      <w:r w:rsidRPr="002F55FF">
        <w:rPr>
          <w:spacing w:val="2"/>
          <w:sz w:val="28"/>
          <w:szCs w:val="28"/>
        </w:rPr>
        <w:t>Основанием для отказа в заключени</w:t>
      </w:r>
      <w:proofErr w:type="gramStart"/>
      <w:r w:rsidRPr="002F55FF">
        <w:rPr>
          <w:spacing w:val="2"/>
          <w:sz w:val="28"/>
          <w:szCs w:val="28"/>
        </w:rPr>
        <w:t>и</w:t>
      </w:r>
      <w:proofErr w:type="gramEnd"/>
      <w:r w:rsidRPr="002F55FF">
        <w:rPr>
          <w:spacing w:val="2"/>
          <w:sz w:val="28"/>
          <w:szCs w:val="28"/>
        </w:rPr>
        <w:t xml:space="preserve"> соглашения я</w:t>
      </w:r>
      <w:r w:rsidRPr="002F55FF">
        <w:rPr>
          <w:spacing w:val="2"/>
          <w:sz w:val="28"/>
          <w:szCs w:val="28"/>
        </w:rPr>
        <w:t>в</w:t>
      </w:r>
      <w:r w:rsidRPr="002F55FF">
        <w:rPr>
          <w:spacing w:val="2"/>
          <w:sz w:val="28"/>
          <w:szCs w:val="28"/>
        </w:rPr>
        <w:t xml:space="preserve">ляется отсутствие права </w:t>
      </w:r>
      <w:r w:rsidRPr="002F55FF">
        <w:rPr>
          <w:sz w:val="28"/>
          <w:szCs w:val="28"/>
        </w:rPr>
        <w:t>собственности или иного законн</w:t>
      </w:r>
      <w:r w:rsidRPr="002F55FF">
        <w:rPr>
          <w:sz w:val="28"/>
          <w:szCs w:val="28"/>
        </w:rPr>
        <w:t>о</w:t>
      </w:r>
      <w:r w:rsidRPr="002F55FF">
        <w:rPr>
          <w:sz w:val="28"/>
          <w:szCs w:val="28"/>
        </w:rPr>
        <w:t>го основания владения зданием, строением, сооружением, земельным участком. Указанные</w:t>
      </w:r>
      <w:r>
        <w:rPr>
          <w:sz w:val="28"/>
          <w:szCs w:val="28"/>
        </w:rPr>
        <w:t xml:space="preserve"> сведения в случае внес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их в ЕГРН и непредставления заявителем по собстве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ной инициативе запрашиваются администрацией </w:t>
      </w:r>
      <w:proofErr w:type="spellStart"/>
      <w:r>
        <w:rPr>
          <w:sz w:val="28"/>
          <w:szCs w:val="28"/>
        </w:rPr>
        <w:t>Решето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 в порядке межведомственного информационного вза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модействия.</w:t>
      </w:r>
      <w:r>
        <w:rPr>
          <w:sz w:val="28"/>
          <w:szCs w:val="28"/>
        </w:rPr>
        <w:br/>
      </w:r>
    </w:p>
    <w:p w:rsidR="00087282" w:rsidRDefault="00087282" w:rsidP="00087282">
      <w:pPr>
        <w:ind w:firstLine="680"/>
        <w:jc w:val="both"/>
        <w:rPr>
          <w:color w:val="000000"/>
          <w:sz w:val="28"/>
          <w:szCs w:val="28"/>
        </w:rPr>
      </w:pPr>
      <w:r w:rsidRPr="000C5276">
        <w:rPr>
          <w:sz w:val="28"/>
          <w:szCs w:val="28"/>
        </w:rPr>
        <w:t>2</w:t>
      </w:r>
      <w:r w:rsidRPr="000C5276">
        <w:rPr>
          <w:color w:val="000000"/>
          <w:sz w:val="28"/>
          <w:szCs w:val="28"/>
        </w:rPr>
        <w:t xml:space="preserve">. Решение вступает в силу </w:t>
      </w:r>
      <w:r>
        <w:rPr>
          <w:color w:val="000000"/>
          <w:sz w:val="28"/>
          <w:szCs w:val="28"/>
        </w:rPr>
        <w:t>после его</w:t>
      </w:r>
      <w:r w:rsidRPr="000C5276">
        <w:rPr>
          <w:color w:val="000000"/>
          <w:sz w:val="28"/>
          <w:szCs w:val="28"/>
        </w:rPr>
        <w:t xml:space="preserve"> официального опубликования</w:t>
      </w:r>
      <w:r>
        <w:rPr>
          <w:color w:val="000000"/>
          <w:sz w:val="28"/>
          <w:szCs w:val="28"/>
        </w:rPr>
        <w:t xml:space="preserve"> в периодическом печатном издании «</w:t>
      </w:r>
      <w:proofErr w:type="spellStart"/>
      <w:r>
        <w:rPr>
          <w:color w:val="000000"/>
          <w:sz w:val="28"/>
          <w:szCs w:val="28"/>
        </w:rPr>
        <w:t>Реш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товский</w:t>
      </w:r>
      <w:proofErr w:type="spellEnd"/>
      <w:r>
        <w:rPr>
          <w:color w:val="000000"/>
          <w:sz w:val="28"/>
          <w:szCs w:val="28"/>
        </w:rPr>
        <w:t xml:space="preserve"> вестник».</w:t>
      </w:r>
    </w:p>
    <w:p w:rsidR="00087282" w:rsidRDefault="00087282" w:rsidP="00087282">
      <w:pPr>
        <w:ind w:firstLine="680"/>
        <w:jc w:val="both"/>
        <w:rPr>
          <w:color w:val="000000"/>
          <w:sz w:val="28"/>
          <w:szCs w:val="28"/>
        </w:rPr>
      </w:pPr>
    </w:p>
    <w:p w:rsidR="00087282" w:rsidRDefault="00087282" w:rsidP="00087282">
      <w:pPr>
        <w:ind w:firstLine="680"/>
        <w:jc w:val="both"/>
        <w:rPr>
          <w:color w:val="000000"/>
          <w:sz w:val="28"/>
          <w:szCs w:val="28"/>
        </w:rPr>
      </w:pPr>
    </w:p>
    <w:p w:rsidR="00087282" w:rsidRDefault="00087282" w:rsidP="0008728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Решетовского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</w:p>
    <w:p w:rsidR="00087282" w:rsidRDefault="00087282" w:rsidP="00087282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                        </w:t>
      </w:r>
      <w:proofErr w:type="spellStart"/>
      <w:r>
        <w:rPr>
          <w:color w:val="000000"/>
          <w:sz w:val="28"/>
          <w:szCs w:val="28"/>
        </w:rPr>
        <w:t>А.Н.Бурцев</w:t>
      </w:r>
      <w:proofErr w:type="spellEnd"/>
    </w:p>
    <w:p w:rsidR="00087282" w:rsidRDefault="00087282" w:rsidP="00087282">
      <w:pPr>
        <w:jc w:val="both"/>
        <w:rPr>
          <w:color w:val="000000"/>
          <w:sz w:val="28"/>
          <w:szCs w:val="28"/>
        </w:rPr>
      </w:pPr>
    </w:p>
    <w:p w:rsidR="00087282" w:rsidRDefault="00087282" w:rsidP="0008728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депутатов</w:t>
      </w:r>
    </w:p>
    <w:p w:rsidR="00087282" w:rsidRDefault="00087282" w:rsidP="00087282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Решетовского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</w:p>
    <w:p w:rsidR="00087282" w:rsidRDefault="00087282" w:rsidP="00087282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                        </w:t>
      </w:r>
      <w:proofErr w:type="spellStart"/>
      <w:r>
        <w:rPr>
          <w:color w:val="000000"/>
          <w:sz w:val="28"/>
          <w:szCs w:val="28"/>
        </w:rPr>
        <w:t>А.Л.Бирюков</w:t>
      </w:r>
      <w:proofErr w:type="spellEnd"/>
    </w:p>
    <w:p w:rsidR="00087282" w:rsidRDefault="00087282" w:rsidP="0008728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3"/>
        <w:ind w:right="5"/>
        <w:contextualSpacing/>
        <w:jc w:val="both"/>
        <w:rPr>
          <w:color w:val="000000"/>
          <w:spacing w:val="-8"/>
          <w:sz w:val="28"/>
          <w:szCs w:val="28"/>
        </w:rPr>
      </w:pPr>
    </w:p>
    <w:p w:rsidR="00087282" w:rsidRDefault="00087282" w:rsidP="0008728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3"/>
        <w:ind w:right="5"/>
        <w:contextualSpacing/>
        <w:jc w:val="both"/>
        <w:rPr>
          <w:color w:val="000000"/>
          <w:spacing w:val="-8"/>
          <w:sz w:val="28"/>
          <w:szCs w:val="28"/>
        </w:rPr>
      </w:pPr>
    </w:p>
    <w:p w:rsidR="00087282" w:rsidRDefault="00087282" w:rsidP="0008728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3"/>
        <w:ind w:right="5"/>
        <w:contextualSpacing/>
        <w:jc w:val="both"/>
        <w:rPr>
          <w:color w:val="000000"/>
          <w:spacing w:val="-8"/>
          <w:sz w:val="28"/>
          <w:szCs w:val="28"/>
        </w:rPr>
      </w:pPr>
    </w:p>
    <w:p w:rsidR="00087282" w:rsidRDefault="00087282" w:rsidP="0008728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3"/>
        <w:ind w:right="5"/>
        <w:contextualSpacing/>
        <w:jc w:val="both"/>
        <w:rPr>
          <w:color w:val="000000"/>
          <w:spacing w:val="-8"/>
          <w:sz w:val="28"/>
          <w:szCs w:val="28"/>
        </w:rPr>
      </w:pPr>
    </w:p>
    <w:p w:rsidR="00087282" w:rsidRDefault="00087282" w:rsidP="0008728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3"/>
        <w:ind w:right="5"/>
        <w:contextualSpacing/>
        <w:jc w:val="both"/>
        <w:rPr>
          <w:color w:val="000000"/>
          <w:spacing w:val="-8"/>
          <w:sz w:val="28"/>
          <w:szCs w:val="28"/>
        </w:rPr>
      </w:pPr>
    </w:p>
    <w:p w:rsidR="00087282" w:rsidRDefault="00087282" w:rsidP="0008728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3"/>
        <w:ind w:right="5"/>
        <w:contextualSpacing/>
        <w:jc w:val="both"/>
        <w:rPr>
          <w:color w:val="000000"/>
          <w:spacing w:val="-8"/>
          <w:sz w:val="28"/>
          <w:szCs w:val="28"/>
        </w:rPr>
      </w:pPr>
    </w:p>
    <w:p w:rsidR="00087282" w:rsidRDefault="00087282" w:rsidP="0008728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3"/>
        <w:ind w:right="5"/>
        <w:contextualSpacing/>
        <w:jc w:val="both"/>
        <w:rPr>
          <w:color w:val="000000"/>
          <w:spacing w:val="-8"/>
          <w:sz w:val="28"/>
          <w:szCs w:val="28"/>
        </w:rPr>
      </w:pPr>
    </w:p>
    <w:p w:rsidR="00087282" w:rsidRDefault="00087282" w:rsidP="00087282">
      <w:pPr>
        <w:pStyle w:val="msonospacing0"/>
        <w:rPr>
          <w:rFonts w:ascii="Times New Roman" w:hAnsi="Times New Roman"/>
          <w:sz w:val="28"/>
          <w:szCs w:val="28"/>
        </w:rPr>
      </w:pPr>
    </w:p>
    <w:p w:rsidR="009E3423" w:rsidRPr="002D338E" w:rsidRDefault="009E3423" w:rsidP="009E342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338E">
        <w:rPr>
          <w:rFonts w:ascii="Times New Roman" w:hAnsi="Times New Roman"/>
          <w:b/>
          <w:color w:val="000000"/>
          <w:sz w:val="28"/>
          <w:szCs w:val="28"/>
        </w:rPr>
        <w:t xml:space="preserve">СОВЕТ ДЕПУТАТОВ </w:t>
      </w:r>
    </w:p>
    <w:p w:rsidR="009E3423" w:rsidRPr="002D338E" w:rsidRDefault="009E3423" w:rsidP="009E342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338E">
        <w:rPr>
          <w:rFonts w:ascii="Times New Roman" w:hAnsi="Times New Roman"/>
          <w:b/>
          <w:color w:val="000000"/>
          <w:sz w:val="28"/>
          <w:szCs w:val="28"/>
        </w:rPr>
        <w:t>РЕШЕТОВСКОГО СЕЛЬСОВЕТА</w:t>
      </w:r>
    </w:p>
    <w:p w:rsidR="009E3423" w:rsidRPr="002D338E" w:rsidRDefault="009E3423" w:rsidP="009E342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338E">
        <w:rPr>
          <w:rFonts w:ascii="Times New Roman" w:hAnsi="Times New Roman"/>
          <w:b/>
          <w:color w:val="000000"/>
          <w:sz w:val="28"/>
          <w:szCs w:val="28"/>
        </w:rPr>
        <w:t>КОЧКОВСКОГО РАЙОНА НОВОСИБИРСКОЙ О</w:t>
      </w:r>
      <w:r w:rsidRPr="002D338E">
        <w:rPr>
          <w:rFonts w:ascii="Times New Roman" w:hAnsi="Times New Roman"/>
          <w:b/>
          <w:color w:val="000000"/>
          <w:sz w:val="28"/>
          <w:szCs w:val="28"/>
        </w:rPr>
        <w:t>Б</w:t>
      </w:r>
      <w:r w:rsidRPr="002D338E">
        <w:rPr>
          <w:rFonts w:ascii="Times New Roman" w:hAnsi="Times New Roman"/>
          <w:b/>
          <w:color w:val="000000"/>
          <w:sz w:val="28"/>
          <w:szCs w:val="28"/>
        </w:rPr>
        <w:t>ЛАСТИ</w:t>
      </w:r>
    </w:p>
    <w:p w:rsidR="009E3423" w:rsidRPr="002D338E" w:rsidRDefault="009E3423" w:rsidP="009E342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338E">
        <w:rPr>
          <w:rFonts w:ascii="Times New Roman" w:hAnsi="Times New Roman"/>
          <w:b/>
          <w:color w:val="000000"/>
          <w:sz w:val="28"/>
          <w:szCs w:val="28"/>
        </w:rPr>
        <w:t>( пятого созыва)</w:t>
      </w:r>
    </w:p>
    <w:p w:rsidR="009E3423" w:rsidRPr="002D338E" w:rsidRDefault="009E3423" w:rsidP="009E342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E3423" w:rsidRPr="002D338E" w:rsidRDefault="009E3423" w:rsidP="009E342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D338E">
        <w:rPr>
          <w:rFonts w:ascii="Times New Roman" w:hAnsi="Times New Roman"/>
          <w:b/>
          <w:bCs/>
          <w:color w:val="000000"/>
          <w:sz w:val="28"/>
          <w:szCs w:val="28"/>
        </w:rPr>
        <w:t>РЕШЕНИЕ</w:t>
      </w:r>
    </w:p>
    <w:p w:rsidR="009E3423" w:rsidRPr="002D338E" w:rsidRDefault="009E3423" w:rsidP="009E342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D338E">
        <w:rPr>
          <w:rFonts w:ascii="Times New Roman" w:hAnsi="Times New Roman"/>
          <w:b/>
          <w:bCs/>
          <w:color w:val="000000"/>
          <w:sz w:val="28"/>
          <w:szCs w:val="28"/>
        </w:rPr>
        <w:t>пятидесятой сессии</w:t>
      </w:r>
    </w:p>
    <w:p w:rsidR="009E3423" w:rsidRPr="002D338E" w:rsidRDefault="009E3423" w:rsidP="009E342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E3423" w:rsidRPr="002D338E" w:rsidRDefault="009E3423" w:rsidP="009E342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D338E">
        <w:rPr>
          <w:rFonts w:ascii="Times New Roman" w:hAnsi="Times New Roman"/>
          <w:color w:val="000000"/>
          <w:sz w:val="28"/>
          <w:szCs w:val="28"/>
        </w:rPr>
        <w:t>от  16.03.2020                                                                                                     № 3</w:t>
      </w:r>
    </w:p>
    <w:p w:rsidR="009E3423" w:rsidRPr="002D338E" w:rsidRDefault="009E3423" w:rsidP="009E3423">
      <w:pPr>
        <w:pStyle w:val="afa"/>
        <w:jc w:val="center"/>
        <w:rPr>
          <w:b/>
          <w:color w:val="000000"/>
          <w:sz w:val="28"/>
          <w:szCs w:val="28"/>
        </w:rPr>
      </w:pPr>
      <w:r w:rsidRPr="002D338E">
        <w:rPr>
          <w:color w:val="000000"/>
          <w:sz w:val="28"/>
          <w:szCs w:val="28"/>
        </w:rPr>
        <w:lastRenderedPageBreak/>
        <w:br/>
      </w:r>
    </w:p>
    <w:p w:rsidR="009E3423" w:rsidRPr="002D338E" w:rsidRDefault="009E3423" w:rsidP="009E3423">
      <w:pPr>
        <w:pStyle w:val="afa"/>
        <w:jc w:val="center"/>
        <w:rPr>
          <w:b/>
          <w:color w:val="000000"/>
          <w:sz w:val="28"/>
          <w:szCs w:val="28"/>
        </w:rPr>
      </w:pPr>
      <w:r w:rsidRPr="002D338E">
        <w:rPr>
          <w:b/>
          <w:color w:val="000000"/>
          <w:sz w:val="28"/>
          <w:szCs w:val="28"/>
        </w:rPr>
        <w:t>Об утверждении коэффициентов, применяемых для опр</w:t>
      </w:r>
      <w:r w:rsidRPr="002D338E">
        <w:rPr>
          <w:b/>
          <w:color w:val="000000"/>
          <w:sz w:val="28"/>
          <w:szCs w:val="28"/>
        </w:rPr>
        <w:t>е</w:t>
      </w:r>
      <w:r w:rsidRPr="002D338E">
        <w:rPr>
          <w:b/>
          <w:color w:val="000000"/>
          <w:sz w:val="28"/>
          <w:szCs w:val="28"/>
        </w:rPr>
        <w:t xml:space="preserve">деления </w:t>
      </w:r>
    </w:p>
    <w:p w:rsidR="009E3423" w:rsidRPr="002D338E" w:rsidRDefault="009E3423" w:rsidP="009E3423">
      <w:pPr>
        <w:pStyle w:val="afa"/>
        <w:jc w:val="center"/>
        <w:rPr>
          <w:b/>
          <w:color w:val="000000"/>
          <w:sz w:val="28"/>
          <w:szCs w:val="28"/>
        </w:rPr>
      </w:pPr>
      <w:r w:rsidRPr="002D338E">
        <w:rPr>
          <w:b/>
          <w:color w:val="000000"/>
          <w:sz w:val="28"/>
          <w:szCs w:val="28"/>
        </w:rPr>
        <w:t xml:space="preserve">годового размера арендной платы за использование </w:t>
      </w:r>
      <w:proofErr w:type="gramStart"/>
      <w:r w:rsidRPr="002D338E">
        <w:rPr>
          <w:b/>
          <w:color w:val="000000"/>
          <w:sz w:val="28"/>
          <w:szCs w:val="28"/>
        </w:rPr>
        <w:t>з</w:t>
      </w:r>
      <w:r w:rsidRPr="002D338E">
        <w:rPr>
          <w:b/>
          <w:color w:val="000000"/>
          <w:sz w:val="28"/>
          <w:szCs w:val="28"/>
        </w:rPr>
        <w:t>е</w:t>
      </w:r>
      <w:r w:rsidRPr="002D338E">
        <w:rPr>
          <w:b/>
          <w:color w:val="000000"/>
          <w:sz w:val="28"/>
          <w:szCs w:val="28"/>
        </w:rPr>
        <w:t>мельных</w:t>
      </w:r>
      <w:proofErr w:type="gramEnd"/>
      <w:r w:rsidRPr="002D338E">
        <w:rPr>
          <w:b/>
          <w:color w:val="000000"/>
          <w:sz w:val="28"/>
          <w:szCs w:val="28"/>
        </w:rPr>
        <w:t xml:space="preserve"> </w:t>
      </w:r>
    </w:p>
    <w:p w:rsidR="009E3423" w:rsidRPr="002D338E" w:rsidRDefault="009E3423" w:rsidP="009E3423">
      <w:pPr>
        <w:pStyle w:val="afa"/>
        <w:jc w:val="center"/>
        <w:rPr>
          <w:b/>
          <w:color w:val="000000"/>
          <w:sz w:val="28"/>
          <w:szCs w:val="28"/>
        </w:rPr>
      </w:pPr>
      <w:r w:rsidRPr="002D338E">
        <w:rPr>
          <w:b/>
          <w:color w:val="000000"/>
          <w:sz w:val="28"/>
          <w:szCs w:val="28"/>
        </w:rPr>
        <w:t xml:space="preserve">участков на территории </w:t>
      </w:r>
      <w:proofErr w:type="spellStart"/>
      <w:r w:rsidRPr="002D338E">
        <w:rPr>
          <w:b/>
          <w:color w:val="000000"/>
          <w:sz w:val="28"/>
          <w:szCs w:val="28"/>
        </w:rPr>
        <w:t>Решетовского</w:t>
      </w:r>
      <w:proofErr w:type="spellEnd"/>
      <w:r w:rsidRPr="002D338E">
        <w:rPr>
          <w:b/>
          <w:color w:val="000000"/>
          <w:sz w:val="28"/>
          <w:szCs w:val="28"/>
        </w:rPr>
        <w:t xml:space="preserve"> сельсовета </w:t>
      </w:r>
      <w:proofErr w:type="spellStart"/>
      <w:r w:rsidRPr="002D338E">
        <w:rPr>
          <w:b/>
          <w:color w:val="000000"/>
          <w:sz w:val="28"/>
          <w:szCs w:val="28"/>
        </w:rPr>
        <w:t>Кочко</w:t>
      </w:r>
      <w:r w:rsidRPr="002D338E">
        <w:rPr>
          <w:b/>
          <w:color w:val="000000"/>
          <w:sz w:val="28"/>
          <w:szCs w:val="28"/>
        </w:rPr>
        <w:t>в</w:t>
      </w:r>
      <w:r w:rsidRPr="002D338E">
        <w:rPr>
          <w:b/>
          <w:color w:val="000000"/>
          <w:sz w:val="28"/>
          <w:szCs w:val="28"/>
        </w:rPr>
        <w:t>ского</w:t>
      </w:r>
      <w:proofErr w:type="spellEnd"/>
      <w:r w:rsidRPr="002D338E">
        <w:rPr>
          <w:b/>
          <w:color w:val="000000"/>
          <w:sz w:val="28"/>
          <w:szCs w:val="28"/>
        </w:rPr>
        <w:t xml:space="preserve"> района </w:t>
      </w:r>
    </w:p>
    <w:p w:rsidR="009E3423" w:rsidRPr="002D338E" w:rsidRDefault="009E3423" w:rsidP="009E3423">
      <w:pPr>
        <w:pStyle w:val="afa"/>
        <w:jc w:val="center"/>
        <w:rPr>
          <w:b/>
          <w:color w:val="000000"/>
          <w:sz w:val="28"/>
          <w:szCs w:val="28"/>
        </w:rPr>
      </w:pPr>
      <w:r w:rsidRPr="002D338E">
        <w:rPr>
          <w:b/>
          <w:color w:val="000000"/>
          <w:sz w:val="28"/>
          <w:szCs w:val="28"/>
        </w:rPr>
        <w:t>Новос</w:t>
      </w:r>
      <w:r w:rsidRPr="002D338E">
        <w:rPr>
          <w:b/>
          <w:color w:val="000000"/>
          <w:sz w:val="28"/>
          <w:szCs w:val="28"/>
        </w:rPr>
        <w:t>и</w:t>
      </w:r>
      <w:r w:rsidRPr="002D338E">
        <w:rPr>
          <w:b/>
          <w:color w:val="000000"/>
          <w:sz w:val="28"/>
          <w:szCs w:val="28"/>
        </w:rPr>
        <w:t xml:space="preserve">бирской области, государственная собственность на которые </w:t>
      </w:r>
    </w:p>
    <w:p w:rsidR="009E3423" w:rsidRPr="002D338E" w:rsidRDefault="009E3423" w:rsidP="009E3423">
      <w:pPr>
        <w:pStyle w:val="afa"/>
        <w:jc w:val="center"/>
        <w:rPr>
          <w:b/>
          <w:color w:val="000000"/>
          <w:sz w:val="28"/>
          <w:szCs w:val="28"/>
        </w:rPr>
      </w:pPr>
      <w:r w:rsidRPr="002D338E">
        <w:rPr>
          <w:b/>
          <w:color w:val="000000"/>
          <w:sz w:val="28"/>
          <w:szCs w:val="28"/>
        </w:rPr>
        <w:t>не разгранич</w:t>
      </w:r>
      <w:r w:rsidRPr="002D338E">
        <w:rPr>
          <w:b/>
          <w:color w:val="000000"/>
          <w:sz w:val="28"/>
          <w:szCs w:val="28"/>
        </w:rPr>
        <w:t>е</w:t>
      </w:r>
      <w:r w:rsidRPr="002D338E">
        <w:rPr>
          <w:b/>
          <w:color w:val="000000"/>
          <w:sz w:val="28"/>
          <w:szCs w:val="28"/>
        </w:rPr>
        <w:t>на</w:t>
      </w:r>
    </w:p>
    <w:p w:rsidR="009E3423" w:rsidRPr="002D338E" w:rsidRDefault="009E3423" w:rsidP="009E3423">
      <w:pPr>
        <w:pStyle w:val="afa"/>
        <w:jc w:val="center"/>
        <w:rPr>
          <w:b/>
          <w:color w:val="000000"/>
          <w:sz w:val="28"/>
          <w:szCs w:val="28"/>
        </w:rPr>
      </w:pPr>
    </w:p>
    <w:p w:rsidR="009E3423" w:rsidRPr="002D338E" w:rsidRDefault="009E3423" w:rsidP="009E342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D338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Земельным </w:t>
      </w:r>
      <w:hyperlink r:id="rId19" w:history="1">
        <w:r w:rsidRPr="002D338E">
          <w:rPr>
            <w:rStyle w:val="af"/>
            <w:color w:val="000000"/>
            <w:sz w:val="28"/>
            <w:szCs w:val="28"/>
          </w:rPr>
          <w:t>кодексом</w:t>
        </w:r>
      </w:hyperlink>
      <w:r w:rsidRPr="002D338E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Фед</w:t>
      </w:r>
      <w:r w:rsidRPr="002D338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D338E">
        <w:rPr>
          <w:rFonts w:ascii="Times New Roman" w:hAnsi="Times New Roman" w:cs="Times New Roman"/>
          <w:color w:val="000000"/>
          <w:sz w:val="28"/>
          <w:szCs w:val="28"/>
        </w:rPr>
        <w:t xml:space="preserve">ральным </w:t>
      </w:r>
      <w:hyperlink r:id="rId20" w:history="1">
        <w:r w:rsidRPr="002D338E">
          <w:rPr>
            <w:rStyle w:val="af"/>
            <w:color w:val="000000"/>
            <w:sz w:val="28"/>
            <w:szCs w:val="28"/>
          </w:rPr>
          <w:t>законом</w:t>
        </w:r>
      </w:hyperlink>
      <w:r w:rsidRPr="002D338E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</w:t>
      </w:r>
      <w:r w:rsidRPr="002D338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D338E">
        <w:rPr>
          <w:rFonts w:ascii="Times New Roman" w:hAnsi="Times New Roman" w:cs="Times New Roman"/>
          <w:color w:val="000000"/>
          <w:sz w:val="28"/>
          <w:szCs w:val="28"/>
        </w:rPr>
        <w:t>ния в Российской Федерации», постановлением Правител</w:t>
      </w:r>
      <w:r w:rsidRPr="002D338E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D338E">
        <w:rPr>
          <w:rFonts w:ascii="Times New Roman" w:hAnsi="Times New Roman" w:cs="Times New Roman"/>
          <w:color w:val="000000"/>
          <w:sz w:val="28"/>
          <w:szCs w:val="28"/>
        </w:rPr>
        <w:t>ства Новосибирской области от 10.06.2015 № 219-п «Об установлении Порядка определения размера арендной пл</w:t>
      </w:r>
      <w:r w:rsidRPr="002D338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D338E">
        <w:rPr>
          <w:rFonts w:ascii="Times New Roman" w:hAnsi="Times New Roman" w:cs="Times New Roman"/>
          <w:color w:val="000000"/>
          <w:sz w:val="28"/>
          <w:szCs w:val="28"/>
        </w:rPr>
        <w:t>ты за земельные участки, государственная собственность на которые не разграничена и предоставле</w:t>
      </w:r>
      <w:r w:rsidRPr="002D338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2D338E">
        <w:rPr>
          <w:rFonts w:ascii="Times New Roman" w:hAnsi="Times New Roman" w:cs="Times New Roman"/>
          <w:color w:val="000000"/>
          <w:sz w:val="28"/>
          <w:szCs w:val="28"/>
        </w:rPr>
        <w:t>ные в аренду без торгов, расположенные на территории Новосибирской о</w:t>
      </w:r>
      <w:r w:rsidRPr="002D338E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2D338E">
        <w:rPr>
          <w:rFonts w:ascii="Times New Roman" w:hAnsi="Times New Roman" w:cs="Times New Roman"/>
          <w:color w:val="000000"/>
          <w:sz w:val="28"/>
          <w:szCs w:val="28"/>
        </w:rPr>
        <w:t xml:space="preserve">ласти», руководствуясь Уставом </w:t>
      </w:r>
      <w:proofErr w:type="spellStart"/>
      <w:r w:rsidRPr="002D338E">
        <w:rPr>
          <w:rFonts w:ascii="Times New Roman" w:hAnsi="Times New Roman" w:cs="Times New Roman"/>
          <w:color w:val="000000"/>
          <w:sz w:val="28"/>
          <w:szCs w:val="28"/>
        </w:rPr>
        <w:t>Решетовского</w:t>
      </w:r>
      <w:proofErr w:type="spellEnd"/>
      <w:r w:rsidRPr="002D338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2D338E"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proofErr w:type="gramEnd"/>
      <w:r w:rsidRPr="002D338E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области, Совет депут</w:t>
      </w:r>
      <w:r w:rsidRPr="002D338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D338E">
        <w:rPr>
          <w:rFonts w:ascii="Times New Roman" w:hAnsi="Times New Roman" w:cs="Times New Roman"/>
          <w:color w:val="000000"/>
          <w:sz w:val="28"/>
          <w:szCs w:val="28"/>
        </w:rPr>
        <w:t xml:space="preserve">тов </w:t>
      </w:r>
      <w:proofErr w:type="spellStart"/>
      <w:r w:rsidRPr="002D338E">
        <w:rPr>
          <w:rFonts w:ascii="Times New Roman" w:hAnsi="Times New Roman" w:cs="Times New Roman"/>
          <w:color w:val="000000"/>
          <w:sz w:val="28"/>
          <w:szCs w:val="28"/>
        </w:rPr>
        <w:t>Решетовского</w:t>
      </w:r>
      <w:proofErr w:type="spellEnd"/>
      <w:r w:rsidRPr="002D338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2D338E"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2D338E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</w:t>
      </w:r>
      <w:r w:rsidRPr="002D338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D338E">
        <w:rPr>
          <w:rFonts w:ascii="Times New Roman" w:hAnsi="Times New Roman" w:cs="Times New Roman"/>
          <w:color w:val="000000"/>
          <w:sz w:val="28"/>
          <w:szCs w:val="28"/>
        </w:rPr>
        <w:t>бирской области</w:t>
      </w:r>
    </w:p>
    <w:p w:rsidR="009E3423" w:rsidRPr="002D338E" w:rsidRDefault="009E3423" w:rsidP="009E3423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33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РЕШИЛ:</w:t>
      </w:r>
    </w:p>
    <w:p w:rsidR="009E3423" w:rsidRPr="002D338E" w:rsidRDefault="009E3423" w:rsidP="009E3423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33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Pr="002D338E">
        <w:rPr>
          <w:rFonts w:ascii="Times New Roman" w:hAnsi="Times New Roman" w:cs="Times New Roman"/>
          <w:color w:val="000000"/>
          <w:sz w:val="28"/>
          <w:szCs w:val="28"/>
        </w:rPr>
        <w:t>1. Утвердить коэффициенты, применяемые для определения годового размера арендной платы за использ</w:t>
      </w:r>
      <w:r w:rsidRPr="002D338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D338E">
        <w:rPr>
          <w:rFonts w:ascii="Times New Roman" w:hAnsi="Times New Roman" w:cs="Times New Roman"/>
          <w:color w:val="000000"/>
          <w:sz w:val="28"/>
          <w:szCs w:val="28"/>
        </w:rPr>
        <w:t xml:space="preserve">вание земельных участков на территории </w:t>
      </w:r>
      <w:proofErr w:type="spellStart"/>
      <w:r w:rsidRPr="002D338E">
        <w:rPr>
          <w:rFonts w:ascii="Times New Roman" w:hAnsi="Times New Roman" w:cs="Times New Roman"/>
          <w:color w:val="000000"/>
          <w:sz w:val="28"/>
          <w:szCs w:val="28"/>
        </w:rPr>
        <w:t>Решетовского</w:t>
      </w:r>
      <w:proofErr w:type="spellEnd"/>
      <w:r w:rsidRPr="002D338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2D338E"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2D338E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области, </w:t>
      </w:r>
      <w:r w:rsidRPr="002D338E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государственная собственность на которые не разграничена, согласно прилож</w:t>
      </w:r>
      <w:r w:rsidRPr="002D338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D338E">
        <w:rPr>
          <w:rFonts w:ascii="Times New Roman" w:hAnsi="Times New Roman" w:cs="Times New Roman"/>
          <w:color w:val="000000"/>
          <w:sz w:val="28"/>
          <w:szCs w:val="28"/>
        </w:rPr>
        <w:t>нию.</w:t>
      </w:r>
    </w:p>
    <w:p w:rsidR="009E3423" w:rsidRPr="002D338E" w:rsidRDefault="009E3423" w:rsidP="009E3423">
      <w:pPr>
        <w:pStyle w:val="a4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2D338E">
        <w:rPr>
          <w:color w:val="000000"/>
        </w:rPr>
        <w:t xml:space="preserve">     </w:t>
      </w:r>
      <w:r w:rsidRPr="002D338E">
        <w:rPr>
          <w:color w:val="000000"/>
          <w:sz w:val="28"/>
          <w:szCs w:val="28"/>
        </w:rPr>
        <w:t>2. Настоящее решение вступает в силу на следующий день после его официального опубликования в периодич</w:t>
      </w:r>
      <w:r w:rsidRPr="002D338E">
        <w:rPr>
          <w:color w:val="000000"/>
          <w:sz w:val="28"/>
          <w:szCs w:val="28"/>
        </w:rPr>
        <w:t>е</w:t>
      </w:r>
      <w:r w:rsidRPr="002D338E">
        <w:rPr>
          <w:color w:val="000000"/>
          <w:sz w:val="28"/>
          <w:szCs w:val="28"/>
        </w:rPr>
        <w:t>ском печатном издании органа мес</w:t>
      </w:r>
      <w:r w:rsidRPr="002D338E">
        <w:rPr>
          <w:color w:val="000000"/>
          <w:sz w:val="28"/>
          <w:szCs w:val="28"/>
        </w:rPr>
        <w:t>т</w:t>
      </w:r>
      <w:r w:rsidRPr="002D338E">
        <w:rPr>
          <w:color w:val="000000"/>
          <w:sz w:val="28"/>
          <w:szCs w:val="28"/>
        </w:rPr>
        <w:t xml:space="preserve">ного самоуправления </w:t>
      </w:r>
      <w:proofErr w:type="spellStart"/>
      <w:r w:rsidRPr="002D338E">
        <w:rPr>
          <w:color w:val="000000"/>
          <w:sz w:val="28"/>
          <w:szCs w:val="28"/>
        </w:rPr>
        <w:t>Решетовского</w:t>
      </w:r>
      <w:proofErr w:type="spellEnd"/>
      <w:r w:rsidRPr="002D338E">
        <w:rPr>
          <w:color w:val="000000"/>
          <w:sz w:val="28"/>
          <w:szCs w:val="28"/>
        </w:rPr>
        <w:t xml:space="preserve"> сельсовета </w:t>
      </w:r>
      <w:proofErr w:type="spellStart"/>
      <w:r w:rsidRPr="002D338E">
        <w:rPr>
          <w:color w:val="000000"/>
          <w:sz w:val="28"/>
          <w:szCs w:val="28"/>
        </w:rPr>
        <w:t>Кочковского</w:t>
      </w:r>
      <w:proofErr w:type="spellEnd"/>
      <w:r w:rsidRPr="002D338E">
        <w:rPr>
          <w:color w:val="000000"/>
          <w:sz w:val="28"/>
          <w:szCs w:val="28"/>
        </w:rPr>
        <w:t xml:space="preserve"> района Новосиби</w:t>
      </w:r>
      <w:r w:rsidRPr="002D338E">
        <w:rPr>
          <w:color w:val="000000"/>
          <w:sz w:val="28"/>
          <w:szCs w:val="28"/>
        </w:rPr>
        <w:t>р</w:t>
      </w:r>
      <w:r w:rsidRPr="002D338E">
        <w:rPr>
          <w:color w:val="000000"/>
          <w:sz w:val="28"/>
          <w:szCs w:val="28"/>
        </w:rPr>
        <w:t>ской области «</w:t>
      </w:r>
      <w:proofErr w:type="spellStart"/>
      <w:r w:rsidRPr="002D338E">
        <w:rPr>
          <w:color w:val="000000"/>
          <w:sz w:val="28"/>
          <w:szCs w:val="28"/>
        </w:rPr>
        <w:t>Решетовский</w:t>
      </w:r>
      <w:proofErr w:type="spellEnd"/>
      <w:r w:rsidRPr="002D338E">
        <w:rPr>
          <w:color w:val="000000"/>
          <w:sz w:val="28"/>
          <w:szCs w:val="28"/>
        </w:rPr>
        <w:t xml:space="preserve"> вестник».</w:t>
      </w:r>
    </w:p>
    <w:p w:rsidR="009E3423" w:rsidRPr="002D338E" w:rsidRDefault="009E3423" w:rsidP="009E3423">
      <w:pPr>
        <w:pStyle w:val="afa"/>
        <w:jc w:val="both"/>
        <w:rPr>
          <w:color w:val="000000"/>
          <w:sz w:val="28"/>
          <w:szCs w:val="28"/>
        </w:rPr>
      </w:pPr>
    </w:p>
    <w:p w:rsidR="009E3423" w:rsidRPr="002D338E" w:rsidRDefault="009E3423" w:rsidP="009E3423">
      <w:pPr>
        <w:pStyle w:val="afa"/>
        <w:jc w:val="both"/>
        <w:rPr>
          <w:color w:val="000000"/>
          <w:sz w:val="28"/>
          <w:szCs w:val="28"/>
        </w:rPr>
      </w:pPr>
    </w:p>
    <w:p w:rsidR="009E3423" w:rsidRPr="002D338E" w:rsidRDefault="009E3423" w:rsidP="009E3423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38E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Pr="002D338E">
        <w:rPr>
          <w:rFonts w:ascii="Times New Roman" w:hAnsi="Times New Roman" w:cs="Times New Roman"/>
          <w:color w:val="000000"/>
          <w:sz w:val="28"/>
          <w:szCs w:val="28"/>
        </w:rPr>
        <w:t>Решетовского</w:t>
      </w:r>
      <w:proofErr w:type="spellEnd"/>
      <w:r w:rsidRPr="002D338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9E3423" w:rsidRPr="002D338E" w:rsidRDefault="009E3423" w:rsidP="009E3423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D338E"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2D338E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                               А.Н. Бурцев </w:t>
      </w:r>
    </w:p>
    <w:p w:rsidR="009E3423" w:rsidRPr="002D338E" w:rsidRDefault="009E3423" w:rsidP="009E3423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3423" w:rsidRPr="002D338E" w:rsidRDefault="009E3423" w:rsidP="009E3423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38E">
        <w:rPr>
          <w:rFonts w:ascii="Times New Roman" w:hAnsi="Times New Roman" w:cs="Times New Roman"/>
          <w:color w:val="000000"/>
          <w:sz w:val="28"/>
          <w:szCs w:val="28"/>
        </w:rPr>
        <w:t>Председатель Совета депутатов</w:t>
      </w:r>
    </w:p>
    <w:p w:rsidR="009E3423" w:rsidRPr="002D338E" w:rsidRDefault="009E3423" w:rsidP="009E3423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D338E">
        <w:rPr>
          <w:rFonts w:ascii="Times New Roman" w:hAnsi="Times New Roman" w:cs="Times New Roman"/>
          <w:color w:val="000000"/>
          <w:sz w:val="28"/>
          <w:szCs w:val="28"/>
        </w:rPr>
        <w:t>Решетовского</w:t>
      </w:r>
      <w:proofErr w:type="spellEnd"/>
      <w:r w:rsidRPr="002D338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9E3423" w:rsidRPr="002D338E" w:rsidRDefault="009E3423" w:rsidP="009E3423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D338E"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2D338E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                             А.Л. Бирюков</w:t>
      </w:r>
      <w:bookmarkStart w:id="112" w:name="P48"/>
      <w:bookmarkEnd w:id="112"/>
      <w:r w:rsidRPr="002D338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</w:t>
      </w:r>
    </w:p>
    <w:p w:rsidR="009E3423" w:rsidRPr="002D338E" w:rsidRDefault="009E3423" w:rsidP="009E3423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D338E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   </w:t>
      </w:r>
    </w:p>
    <w:p w:rsidR="009E3423" w:rsidRPr="002D338E" w:rsidRDefault="009E3423" w:rsidP="009E3423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D338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к решению Совета д</w:t>
      </w:r>
      <w:r w:rsidRPr="002D338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D338E">
        <w:rPr>
          <w:rFonts w:ascii="Times New Roman" w:hAnsi="Times New Roman" w:cs="Times New Roman"/>
          <w:color w:val="000000"/>
          <w:sz w:val="24"/>
          <w:szCs w:val="24"/>
        </w:rPr>
        <w:t xml:space="preserve">путатов </w:t>
      </w:r>
      <w:proofErr w:type="spellStart"/>
      <w:r w:rsidRPr="002D338E">
        <w:rPr>
          <w:rFonts w:ascii="Times New Roman" w:hAnsi="Times New Roman" w:cs="Times New Roman"/>
          <w:color w:val="000000"/>
          <w:sz w:val="24"/>
          <w:szCs w:val="24"/>
        </w:rPr>
        <w:t>Решетовского</w:t>
      </w:r>
      <w:proofErr w:type="spellEnd"/>
      <w:r w:rsidRPr="002D338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2D338E">
        <w:rPr>
          <w:rFonts w:ascii="Times New Roman" w:hAnsi="Times New Roman" w:cs="Times New Roman"/>
          <w:color w:val="000000"/>
          <w:sz w:val="24"/>
          <w:szCs w:val="24"/>
        </w:rPr>
        <w:t>Кочковского</w:t>
      </w:r>
      <w:proofErr w:type="spellEnd"/>
      <w:r w:rsidRPr="002D338E">
        <w:rPr>
          <w:rFonts w:ascii="Times New Roman" w:hAnsi="Times New Roman" w:cs="Times New Roman"/>
          <w:color w:val="000000"/>
          <w:sz w:val="24"/>
          <w:szCs w:val="24"/>
        </w:rPr>
        <w:t xml:space="preserve"> района </w:t>
      </w:r>
      <w:proofErr w:type="gramStart"/>
      <w:r w:rsidRPr="002D338E">
        <w:rPr>
          <w:rFonts w:ascii="Times New Roman" w:hAnsi="Times New Roman" w:cs="Times New Roman"/>
          <w:color w:val="000000"/>
          <w:sz w:val="24"/>
          <w:szCs w:val="24"/>
        </w:rPr>
        <w:t>Новосибирской</w:t>
      </w:r>
      <w:proofErr w:type="gramEnd"/>
      <w:r w:rsidRPr="002D338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</w:t>
      </w:r>
    </w:p>
    <w:p w:rsidR="009E3423" w:rsidRPr="002D338E" w:rsidRDefault="009E3423" w:rsidP="009E3423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D338E">
        <w:rPr>
          <w:rFonts w:ascii="Times New Roman" w:hAnsi="Times New Roman" w:cs="Times New Roman"/>
          <w:color w:val="000000"/>
          <w:sz w:val="24"/>
          <w:szCs w:val="24"/>
        </w:rPr>
        <w:t xml:space="preserve">области </w:t>
      </w:r>
      <w:r>
        <w:rPr>
          <w:rFonts w:ascii="Times New Roman" w:hAnsi="Times New Roman" w:cs="Times New Roman"/>
          <w:color w:val="000000"/>
          <w:sz w:val="24"/>
          <w:szCs w:val="24"/>
        </w:rPr>
        <w:t>от 16.03.2020</w:t>
      </w:r>
      <w:r w:rsidRPr="002D338E">
        <w:rPr>
          <w:rFonts w:ascii="Times New Roman" w:hAnsi="Times New Roman" w:cs="Times New Roman"/>
          <w:color w:val="000000"/>
          <w:sz w:val="24"/>
          <w:szCs w:val="24"/>
        </w:rPr>
        <w:t xml:space="preserve"> № 3                                          </w:t>
      </w:r>
    </w:p>
    <w:p w:rsidR="009E3423" w:rsidRPr="002D338E" w:rsidRDefault="009E3423" w:rsidP="009E3423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D338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</w:t>
      </w:r>
    </w:p>
    <w:p w:rsidR="009E3423" w:rsidRPr="002D338E" w:rsidRDefault="009E3423" w:rsidP="009E3423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E3423" w:rsidRPr="002D338E" w:rsidRDefault="009E3423" w:rsidP="009E3423">
      <w:pPr>
        <w:pStyle w:val="ConsPlusTitle"/>
        <w:jc w:val="center"/>
        <w:outlineLvl w:val="1"/>
        <w:rPr>
          <w:color w:val="000000"/>
          <w:sz w:val="28"/>
          <w:szCs w:val="28"/>
        </w:rPr>
      </w:pPr>
      <w:r w:rsidRPr="002D338E">
        <w:rPr>
          <w:color w:val="000000"/>
          <w:sz w:val="28"/>
          <w:szCs w:val="28"/>
        </w:rPr>
        <w:t xml:space="preserve">Коэффициенты, применяемые для определения годового размера </w:t>
      </w:r>
    </w:p>
    <w:p w:rsidR="009E3423" w:rsidRPr="002D338E" w:rsidRDefault="009E3423" w:rsidP="009E3423">
      <w:pPr>
        <w:pStyle w:val="ConsPlusTitle"/>
        <w:jc w:val="center"/>
        <w:outlineLvl w:val="1"/>
        <w:rPr>
          <w:color w:val="000000"/>
          <w:sz w:val="28"/>
          <w:szCs w:val="28"/>
        </w:rPr>
      </w:pPr>
      <w:r w:rsidRPr="002D338E">
        <w:rPr>
          <w:color w:val="000000"/>
          <w:sz w:val="28"/>
          <w:szCs w:val="28"/>
        </w:rPr>
        <w:t>арен</w:t>
      </w:r>
      <w:r w:rsidRPr="002D338E">
        <w:rPr>
          <w:color w:val="000000"/>
          <w:sz w:val="28"/>
          <w:szCs w:val="28"/>
        </w:rPr>
        <w:t>д</w:t>
      </w:r>
      <w:r w:rsidRPr="002D338E">
        <w:rPr>
          <w:color w:val="000000"/>
          <w:sz w:val="28"/>
          <w:szCs w:val="28"/>
        </w:rPr>
        <w:t xml:space="preserve">ной платы за использование земельных участков на территории </w:t>
      </w:r>
      <w:proofErr w:type="spellStart"/>
      <w:r w:rsidRPr="002D338E">
        <w:rPr>
          <w:color w:val="000000"/>
          <w:sz w:val="28"/>
          <w:szCs w:val="28"/>
        </w:rPr>
        <w:t>Реш</w:t>
      </w:r>
      <w:r w:rsidRPr="002D338E">
        <w:rPr>
          <w:color w:val="000000"/>
          <w:sz w:val="28"/>
          <w:szCs w:val="28"/>
        </w:rPr>
        <w:t>е</w:t>
      </w:r>
      <w:r w:rsidRPr="002D338E">
        <w:rPr>
          <w:color w:val="000000"/>
          <w:sz w:val="28"/>
          <w:szCs w:val="28"/>
        </w:rPr>
        <w:t>товского</w:t>
      </w:r>
      <w:proofErr w:type="spellEnd"/>
      <w:r w:rsidRPr="002D338E">
        <w:rPr>
          <w:color w:val="000000"/>
          <w:sz w:val="28"/>
          <w:szCs w:val="28"/>
        </w:rPr>
        <w:t xml:space="preserve"> сельсовета </w:t>
      </w:r>
      <w:proofErr w:type="spellStart"/>
      <w:r w:rsidRPr="002D338E">
        <w:rPr>
          <w:color w:val="000000"/>
          <w:sz w:val="28"/>
          <w:szCs w:val="28"/>
        </w:rPr>
        <w:t>Кочковского</w:t>
      </w:r>
      <w:proofErr w:type="spellEnd"/>
      <w:r w:rsidRPr="002D338E">
        <w:rPr>
          <w:color w:val="000000"/>
          <w:sz w:val="28"/>
          <w:szCs w:val="28"/>
        </w:rPr>
        <w:t xml:space="preserve"> района Новосибирской области, государственная со</w:t>
      </w:r>
      <w:r w:rsidRPr="002D338E">
        <w:rPr>
          <w:color w:val="000000"/>
          <w:sz w:val="28"/>
          <w:szCs w:val="28"/>
        </w:rPr>
        <w:t>б</w:t>
      </w:r>
      <w:r w:rsidRPr="002D338E">
        <w:rPr>
          <w:color w:val="000000"/>
          <w:sz w:val="28"/>
          <w:szCs w:val="28"/>
        </w:rPr>
        <w:t>ственность на которые не разграничена</w:t>
      </w:r>
    </w:p>
    <w:p w:rsidR="009E3423" w:rsidRPr="002D338E" w:rsidRDefault="009E3423" w:rsidP="009E3423">
      <w:pPr>
        <w:pStyle w:val="ConsPlusTitle"/>
        <w:jc w:val="center"/>
        <w:outlineLvl w:val="1"/>
        <w:rPr>
          <w:color w:val="000000"/>
          <w:sz w:val="28"/>
          <w:szCs w:val="28"/>
        </w:rPr>
      </w:pPr>
    </w:p>
    <w:p w:rsidR="009E3423" w:rsidRPr="002D338E" w:rsidRDefault="009E3423" w:rsidP="009E3423">
      <w:pPr>
        <w:pStyle w:val="ConsPlusTitle"/>
        <w:jc w:val="center"/>
        <w:outlineLvl w:val="1"/>
        <w:rPr>
          <w:color w:val="000000"/>
          <w:sz w:val="28"/>
          <w:szCs w:val="28"/>
        </w:rPr>
      </w:pPr>
      <w:r w:rsidRPr="002D338E">
        <w:rPr>
          <w:color w:val="000000"/>
          <w:sz w:val="28"/>
          <w:szCs w:val="28"/>
        </w:rPr>
        <w:lastRenderedPageBreak/>
        <w:t xml:space="preserve">Коэффициент, устанавливающий зависимость арендной платы </w:t>
      </w:r>
      <w:proofErr w:type="gramStart"/>
      <w:r w:rsidRPr="002D338E">
        <w:rPr>
          <w:color w:val="000000"/>
          <w:sz w:val="28"/>
          <w:szCs w:val="28"/>
        </w:rPr>
        <w:t>от</w:t>
      </w:r>
      <w:proofErr w:type="gramEnd"/>
    </w:p>
    <w:p w:rsidR="009E3423" w:rsidRPr="002D338E" w:rsidRDefault="009E3423" w:rsidP="009E3423">
      <w:pPr>
        <w:pStyle w:val="ConsPlusTitle"/>
        <w:jc w:val="center"/>
        <w:rPr>
          <w:color w:val="000000"/>
          <w:sz w:val="28"/>
          <w:szCs w:val="28"/>
        </w:rPr>
      </w:pPr>
      <w:r w:rsidRPr="002D338E">
        <w:rPr>
          <w:color w:val="000000"/>
          <w:sz w:val="28"/>
          <w:szCs w:val="28"/>
        </w:rPr>
        <w:t>вида разрешенного использования земельного участка (</w:t>
      </w:r>
      <w:proofErr w:type="spellStart"/>
      <w:proofErr w:type="gramStart"/>
      <w:r w:rsidRPr="002D338E">
        <w:rPr>
          <w:color w:val="000000"/>
          <w:sz w:val="28"/>
          <w:szCs w:val="28"/>
        </w:rPr>
        <w:t>Кр</w:t>
      </w:r>
      <w:proofErr w:type="spellEnd"/>
      <w:proofErr w:type="gramEnd"/>
      <w:r w:rsidRPr="002D338E">
        <w:rPr>
          <w:color w:val="000000"/>
          <w:sz w:val="28"/>
          <w:szCs w:val="28"/>
        </w:rPr>
        <w:t>)</w:t>
      </w:r>
    </w:p>
    <w:p w:rsidR="009E3423" w:rsidRPr="002D338E" w:rsidRDefault="009E3423" w:rsidP="009E342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3423" w:rsidRPr="002D338E" w:rsidRDefault="009E3423" w:rsidP="009E3423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D338E">
        <w:rPr>
          <w:rFonts w:ascii="Times New Roman" w:hAnsi="Times New Roman" w:cs="Times New Roman"/>
          <w:color w:val="000000"/>
          <w:sz w:val="24"/>
          <w:szCs w:val="24"/>
        </w:rPr>
        <w:t>Таблица 1</w:t>
      </w:r>
    </w:p>
    <w:p w:rsidR="009E3423" w:rsidRPr="002D338E" w:rsidRDefault="009E3423" w:rsidP="009E342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463"/>
        <w:gridCol w:w="1984"/>
      </w:tblGrid>
      <w:tr w:rsidR="009E3423" w:rsidRPr="002D338E" w:rsidTr="0010469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23" w:rsidRPr="002D338E" w:rsidRDefault="009E3423" w:rsidP="0010469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23" w:rsidRPr="002D338E" w:rsidRDefault="009E3423" w:rsidP="0010469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23" w:rsidRPr="002D338E" w:rsidRDefault="009E3423" w:rsidP="0010469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к</w:t>
            </w:r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</w:t>
            </w:r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циента (</w:t>
            </w:r>
            <w:proofErr w:type="spellStart"/>
            <w:proofErr w:type="gramStart"/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  <w:proofErr w:type="gramEnd"/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E3423" w:rsidRPr="002D338E" w:rsidTr="0010469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23" w:rsidRPr="002D338E" w:rsidRDefault="009E3423" w:rsidP="0010469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23" w:rsidRPr="002D338E" w:rsidRDefault="009E3423" w:rsidP="0010469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23" w:rsidRPr="002D338E" w:rsidRDefault="009E3423" w:rsidP="0010469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E3423" w:rsidRPr="002D338E" w:rsidTr="0010469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23" w:rsidRPr="002D338E" w:rsidRDefault="009E3423" w:rsidP="0010469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23" w:rsidRPr="002D338E" w:rsidRDefault="009E3423" w:rsidP="001046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Земельные участки, предназначенные для жилой з</w:t>
            </w:r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стройки (в том числе для ведения личного подсобного хозя</w:t>
            </w:r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23" w:rsidRPr="002D338E" w:rsidRDefault="009E3423" w:rsidP="0010469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</w:tr>
      <w:tr w:rsidR="009E3423" w:rsidRPr="002D338E" w:rsidTr="0010469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23" w:rsidRPr="002D338E" w:rsidRDefault="009E3423" w:rsidP="0010469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23" w:rsidRPr="002D338E" w:rsidRDefault="009E3423" w:rsidP="001046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Земельные участки, предназначенные для сельскох</w:t>
            </w:r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зяйственного использования, животноводства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23" w:rsidRPr="002D338E" w:rsidRDefault="009E3423" w:rsidP="0010469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9E3423" w:rsidRPr="002D338E" w:rsidTr="0010469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23" w:rsidRPr="002D338E" w:rsidRDefault="009E3423" w:rsidP="0010469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23" w:rsidRPr="002D338E" w:rsidRDefault="009E3423" w:rsidP="001046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Земельные участки, предназначенные для дачного строительства, садоводства и огородничества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23" w:rsidRPr="002D338E" w:rsidRDefault="009E3423" w:rsidP="0010469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9E3423" w:rsidRPr="002D338E" w:rsidTr="0010469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23" w:rsidRPr="002D338E" w:rsidRDefault="009E3423" w:rsidP="0010469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23" w:rsidRPr="002D338E" w:rsidRDefault="009E3423" w:rsidP="001046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Земельные участки, предназначенные для размещения офи</w:t>
            </w:r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зданий делового и коммерческого 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23" w:rsidRPr="002D338E" w:rsidRDefault="009E3423" w:rsidP="0010469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E3423" w:rsidRPr="002D338E" w:rsidTr="0010469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23" w:rsidRPr="002D338E" w:rsidRDefault="009E3423" w:rsidP="0010469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23" w:rsidRPr="002D338E" w:rsidRDefault="009E3423" w:rsidP="001046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Земельные участки, предназначенные для эксплуат</w:t>
            </w:r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объектов образования, науки, здравоохранения и соц</w:t>
            </w:r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ального обеспечения, культуры, искусства, религии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23" w:rsidRPr="002D338E" w:rsidRDefault="009E3423" w:rsidP="0010469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</w:tr>
      <w:tr w:rsidR="009E3423" w:rsidRPr="002D338E" w:rsidTr="0010469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23" w:rsidRPr="002D338E" w:rsidRDefault="009E3423" w:rsidP="0010469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23" w:rsidRPr="002D338E" w:rsidRDefault="009E3423" w:rsidP="001046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Земельные участки, предназначенные для эксплуат</w:t>
            </w:r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объектов торговли, общественного питания и бытового обсл</w:t>
            </w:r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23" w:rsidRPr="002D338E" w:rsidRDefault="009E3423" w:rsidP="0010469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9E3423" w:rsidRPr="002D338E" w:rsidTr="0010469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23" w:rsidRPr="002D338E" w:rsidRDefault="009E3423" w:rsidP="0010469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23" w:rsidRPr="002D338E" w:rsidRDefault="009E3423" w:rsidP="001046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Земельные участки, занятые индивидуальными гар</w:t>
            </w:r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жами и гаражными кооперативами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23" w:rsidRPr="002D338E" w:rsidRDefault="009E3423" w:rsidP="0010469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9E3423" w:rsidRPr="002D338E" w:rsidTr="0010469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23" w:rsidRPr="002D338E" w:rsidRDefault="009E3423" w:rsidP="0010469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23" w:rsidRPr="002D338E" w:rsidRDefault="009E3423" w:rsidP="001046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Земельные участки, предназначенные для эксплуат</w:t>
            </w:r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производственных и административных зданий, стро</w:t>
            </w:r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и сооружений промышленности, коммунального хозя</w:t>
            </w:r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ства, материально-технического, продовольственного сна</w:t>
            </w:r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жения, сбыта и заготовок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23" w:rsidRPr="002D338E" w:rsidRDefault="009E3423" w:rsidP="0010469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</w:tbl>
    <w:p w:rsidR="009E3423" w:rsidRPr="002D338E" w:rsidRDefault="009E3423" w:rsidP="009E342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3423" w:rsidRPr="002D338E" w:rsidRDefault="009E3423" w:rsidP="009E3423">
      <w:pPr>
        <w:pStyle w:val="ConsPlusTitle"/>
        <w:jc w:val="center"/>
        <w:outlineLvl w:val="1"/>
        <w:rPr>
          <w:color w:val="000000"/>
        </w:rPr>
      </w:pPr>
    </w:p>
    <w:p w:rsidR="009E3423" w:rsidRPr="002D338E" w:rsidRDefault="009E3423" w:rsidP="009E3423">
      <w:pPr>
        <w:pStyle w:val="ConsPlusTitle"/>
        <w:jc w:val="center"/>
        <w:outlineLvl w:val="1"/>
        <w:rPr>
          <w:color w:val="000000"/>
        </w:rPr>
      </w:pPr>
    </w:p>
    <w:p w:rsidR="009E3423" w:rsidRPr="002D338E" w:rsidRDefault="009E3423" w:rsidP="009E3423">
      <w:pPr>
        <w:pStyle w:val="ConsPlusTitle"/>
        <w:jc w:val="center"/>
        <w:outlineLvl w:val="1"/>
        <w:rPr>
          <w:color w:val="000000"/>
          <w:sz w:val="28"/>
          <w:szCs w:val="28"/>
        </w:rPr>
      </w:pPr>
      <w:r w:rsidRPr="002D338E">
        <w:rPr>
          <w:color w:val="000000"/>
          <w:sz w:val="28"/>
          <w:szCs w:val="28"/>
        </w:rPr>
        <w:t xml:space="preserve">Коэффициент, устанавливающий зависимость </w:t>
      </w:r>
      <w:proofErr w:type="gramStart"/>
      <w:r w:rsidRPr="002D338E">
        <w:rPr>
          <w:color w:val="000000"/>
          <w:sz w:val="28"/>
          <w:szCs w:val="28"/>
        </w:rPr>
        <w:t>арендной</w:t>
      </w:r>
      <w:proofErr w:type="gramEnd"/>
    </w:p>
    <w:p w:rsidR="009E3423" w:rsidRPr="002D338E" w:rsidRDefault="009E3423" w:rsidP="009E3423">
      <w:pPr>
        <w:pStyle w:val="ConsPlusTitle"/>
        <w:jc w:val="center"/>
        <w:rPr>
          <w:color w:val="000000"/>
          <w:sz w:val="28"/>
          <w:szCs w:val="28"/>
        </w:rPr>
      </w:pPr>
      <w:r w:rsidRPr="002D338E">
        <w:rPr>
          <w:color w:val="000000"/>
          <w:sz w:val="28"/>
          <w:szCs w:val="28"/>
        </w:rPr>
        <w:t>платы от категории арендатора (Ка)</w:t>
      </w:r>
    </w:p>
    <w:p w:rsidR="009E3423" w:rsidRPr="002D338E" w:rsidRDefault="009E3423" w:rsidP="009E342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3423" w:rsidRPr="002D338E" w:rsidRDefault="009E3423" w:rsidP="009E3423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D338E">
        <w:rPr>
          <w:rFonts w:ascii="Times New Roman" w:hAnsi="Times New Roman" w:cs="Times New Roman"/>
          <w:color w:val="000000"/>
          <w:sz w:val="24"/>
          <w:szCs w:val="24"/>
        </w:rPr>
        <w:t>Таблица 2</w:t>
      </w:r>
    </w:p>
    <w:p w:rsidR="009E3423" w:rsidRPr="002D338E" w:rsidRDefault="009E3423" w:rsidP="009E342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463"/>
        <w:gridCol w:w="1984"/>
      </w:tblGrid>
      <w:tr w:rsidR="009E3423" w:rsidRPr="002D338E" w:rsidTr="0010469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23" w:rsidRPr="002D338E" w:rsidRDefault="009E3423" w:rsidP="0010469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23" w:rsidRPr="002D338E" w:rsidRDefault="009E3423" w:rsidP="0010469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 арендаторов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23" w:rsidRPr="002D338E" w:rsidRDefault="009E3423" w:rsidP="0010469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к</w:t>
            </w:r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</w:t>
            </w:r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циента (Ка)</w:t>
            </w:r>
          </w:p>
        </w:tc>
      </w:tr>
      <w:tr w:rsidR="009E3423" w:rsidRPr="002D338E" w:rsidTr="0010469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23" w:rsidRPr="002D338E" w:rsidRDefault="009E3423" w:rsidP="0010469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23" w:rsidRPr="002D338E" w:rsidRDefault="009E3423" w:rsidP="0010469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23" w:rsidRPr="002D338E" w:rsidRDefault="009E3423" w:rsidP="0010469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E3423" w:rsidRPr="002D338E" w:rsidTr="0010469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23" w:rsidRPr="002D338E" w:rsidRDefault="009E3423" w:rsidP="0010469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23" w:rsidRPr="002D338E" w:rsidRDefault="009E3423" w:rsidP="0010469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23" w:rsidRPr="002D338E" w:rsidRDefault="009E3423" w:rsidP="0010469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9E3423" w:rsidRPr="002D338E" w:rsidTr="0010469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23" w:rsidRPr="002D338E" w:rsidRDefault="009E3423" w:rsidP="0010469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23" w:rsidRPr="002D338E" w:rsidRDefault="009E3423" w:rsidP="0010469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23" w:rsidRPr="002D338E" w:rsidRDefault="009E3423" w:rsidP="0010469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9E3423" w:rsidRPr="002D338E" w:rsidTr="0010469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23" w:rsidRPr="002D338E" w:rsidRDefault="009E3423" w:rsidP="0010469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23" w:rsidRPr="002D338E" w:rsidRDefault="009E3423" w:rsidP="0010469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Субъекты малого и среднего предпринимательства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23" w:rsidRPr="002D338E" w:rsidRDefault="009E3423" w:rsidP="0010469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9E3423" w:rsidRPr="002D338E" w:rsidRDefault="009E3423" w:rsidP="009E342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3423" w:rsidRPr="002D338E" w:rsidRDefault="009E3423" w:rsidP="009E342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3423" w:rsidRPr="002D338E" w:rsidRDefault="009E3423" w:rsidP="009E3423">
      <w:pPr>
        <w:pStyle w:val="ConsPlusTitle"/>
        <w:jc w:val="center"/>
        <w:outlineLvl w:val="1"/>
        <w:rPr>
          <w:color w:val="000000"/>
          <w:sz w:val="28"/>
          <w:szCs w:val="28"/>
        </w:rPr>
      </w:pPr>
      <w:r w:rsidRPr="002D338E">
        <w:rPr>
          <w:color w:val="000000"/>
          <w:sz w:val="28"/>
          <w:szCs w:val="28"/>
        </w:rPr>
        <w:t>Корректирующий коэффициент (</w:t>
      </w:r>
      <w:proofErr w:type="spellStart"/>
      <w:r w:rsidRPr="002D338E">
        <w:rPr>
          <w:color w:val="000000"/>
          <w:sz w:val="28"/>
          <w:szCs w:val="28"/>
        </w:rPr>
        <w:t>Кдоп</w:t>
      </w:r>
      <w:proofErr w:type="spellEnd"/>
      <w:r w:rsidRPr="002D338E">
        <w:rPr>
          <w:color w:val="000000"/>
          <w:sz w:val="28"/>
          <w:szCs w:val="28"/>
        </w:rPr>
        <w:t>)</w:t>
      </w:r>
    </w:p>
    <w:p w:rsidR="009E3423" w:rsidRPr="002D338E" w:rsidRDefault="009E3423" w:rsidP="009E342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3423" w:rsidRPr="002D338E" w:rsidRDefault="009E3423" w:rsidP="009E342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D338E">
        <w:rPr>
          <w:rFonts w:ascii="Times New Roman" w:hAnsi="Times New Roman"/>
          <w:color w:val="000000"/>
          <w:sz w:val="28"/>
          <w:szCs w:val="28"/>
        </w:rPr>
        <w:t>Размер корректирующего коэффициента устанавливается равным 0,1</w:t>
      </w:r>
    </w:p>
    <w:p w:rsidR="009E3423" w:rsidRPr="002D338E" w:rsidRDefault="009E3423" w:rsidP="009E342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E3423" w:rsidRPr="002D338E" w:rsidRDefault="009E3423" w:rsidP="009E342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E3423" w:rsidRPr="002D338E" w:rsidRDefault="009E3423" w:rsidP="009E342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E3423" w:rsidRPr="002D338E" w:rsidRDefault="009E3423" w:rsidP="009E342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D338E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spellStart"/>
      <w:r w:rsidRPr="002D338E">
        <w:rPr>
          <w:rFonts w:ascii="Times New Roman" w:hAnsi="Times New Roman"/>
          <w:color w:val="000000"/>
          <w:sz w:val="28"/>
          <w:szCs w:val="28"/>
        </w:rPr>
        <w:t>Решетовского</w:t>
      </w:r>
      <w:proofErr w:type="spellEnd"/>
      <w:r w:rsidRPr="002D338E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</w:p>
    <w:p w:rsidR="009E3423" w:rsidRPr="002D338E" w:rsidRDefault="009E3423" w:rsidP="009E342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D338E">
        <w:rPr>
          <w:rFonts w:ascii="Times New Roman" w:hAnsi="Times New Roman"/>
          <w:color w:val="000000"/>
          <w:sz w:val="28"/>
          <w:szCs w:val="28"/>
        </w:rPr>
        <w:lastRenderedPageBreak/>
        <w:t>Кочковского</w:t>
      </w:r>
      <w:proofErr w:type="spellEnd"/>
      <w:r w:rsidRPr="002D338E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                                 А.Н. Бурцев</w:t>
      </w:r>
    </w:p>
    <w:p w:rsidR="0098349D" w:rsidRDefault="0098349D" w:rsidP="00B939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E3423" w:rsidRPr="002136D8" w:rsidRDefault="009E3423" w:rsidP="009E3423">
      <w:pPr>
        <w:pStyle w:val="1"/>
        <w:spacing w:before="0"/>
        <w:jc w:val="center"/>
        <w:rPr>
          <w:rFonts w:ascii="Times New Roman" w:hAnsi="Times New Roman" w:cs="Times New Roman"/>
        </w:rPr>
      </w:pPr>
      <w:r w:rsidRPr="002136D8">
        <w:rPr>
          <w:rFonts w:ascii="Times New Roman" w:hAnsi="Times New Roman" w:cs="Times New Roman"/>
          <w:bCs w:val="0"/>
        </w:rPr>
        <w:t xml:space="preserve">СОВЕТ ДЕПУТАТОВ </w:t>
      </w:r>
    </w:p>
    <w:p w:rsidR="009E3423" w:rsidRPr="002136D8" w:rsidRDefault="009E3423" w:rsidP="009E3423">
      <w:pPr>
        <w:pStyle w:val="1"/>
        <w:spacing w:before="0"/>
        <w:jc w:val="center"/>
        <w:rPr>
          <w:rFonts w:ascii="Times New Roman" w:hAnsi="Times New Roman" w:cs="Times New Roman"/>
          <w:bCs w:val="0"/>
        </w:rPr>
      </w:pPr>
      <w:r w:rsidRPr="002136D8">
        <w:rPr>
          <w:rFonts w:ascii="Times New Roman" w:hAnsi="Times New Roman" w:cs="Times New Roman"/>
          <w:bCs w:val="0"/>
        </w:rPr>
        <w:t>РЕШЕТОВСКОГО СЕЛЬСОВЕТА</w:t>
      </w:r>
    </w:p>
    <w:p w:rsidR="009E3423" w:rsidRPr="002136D8" w:rsidRDefault="009E3423" w:rsidP="009E3423">
      <w:pPr>
        <w:jc w:val="center"/>
        <w:rPr>
          <w:b/>
          <w:sz w:val="28"/>
          <w:szCs w:val="28"/>
        </w:rPr>
      </w:pPr>
      <w:r w:rsidRPr="002136D8">
        <w:rPr>
          <w:b/>
          <w:bCs/>
          <w:sz w:val="28"/>
          <w:szCs w:val="28"/>
        </w:rPr>
        <w:t>КОЧКОВСКОГО РАЙОНА</w:t>
      </w:r>
      <w:r w:rsidRPr="002136D8">
        <w:rPr>
          <w:b/>
          <w:sz w:val="28"/>
          <w:szCs w:val="28"/>
        </w:rPr>
        <w:t xml:space="preserve"> НОВОСИБИРСКОЙ ОБЛАСТИ</w:t>
      </w:r>
    </w:p>
    <w:p w:rsidR="009E3423" w:rsidRDefault="009E3423" w:rsidP="009E342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(пятого созыва)</w:t>
      </w:r>
    </w:p>
    <w:p w:rsidR="009E3423" w:rsidRDefault="009E3423" w:rsidP="009E3423">
      <w:pPr>
        <w:jc w:val="center"/>
        <w:rPr>
          <w:b/>
          <w:bCs/>
          <w:sz w:val="28"/>
        </w:rPr>
      </w:pPr>
    </w:p>
    <w:p w:rsidR="009E3423" w:rsidRDefault="009E3423" w:rsidP="009E3423">
      <w:pPr>
        <w:jc w:val="center"/>
        <w:rPr>
          <w:b/>
          <w:bCs/>
          <w:sz w:val="28"/>
        </w:rPr>
      </w:pPr>
    </w:p>
    <w:p w:rsidR="009E3423" w:rsidRDefault="009E3423" w:rsidP="009E342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9E3423" w:rsidRDefault="009E3423" w:rsidP="009E342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пятидесятой сессии</w:t>
      </w:r>
    </w:p>
    <w:p w:rsidR="009E3423" w:rsidRDefault="009E3423" w:rsidP="009E3423">
      <w:pPr>
        <w:jc w:val="center"/>
        <w:rPr>
          <w:b/>
          <w:bCs/>
          <w:sz w:val="28"/>
        </w:rPr>
      </w:pPr>
    </w:p>
    <w:p w:rsidR="009E3423" w:rsidRDefault="009E3423" w:rsidP="009E3423">
      <w:pPr>
        <w:jc w:val="both"/>
        <w:rPr>
          <w:sz w:val="28"/>
        </w:rPr>
      </w:pPr>
      <w:r>
        <w:rPr>
          <w:sz w:val="28"/>
        </w:rPr>
        <w:t>от 16.03.2020 г.                               с. Решеты                                                  № 4</w:t>
      </w:r>
    </w:p>
    <w:p w:rsidR="009E3423" w:rsidRDefault="009E3423" w:rsidP="009E3423">
      <w:pPr>
        <w:jc w:val="both"/>
        <w:rPr>
          <w:sz w:val="28"/>
        </w:rPr>
      </w:pPr>
    </w:p>
    <w:p w:rsidR="009E3423" w:rsidRDefault="009E3423" w:rsidP="009E3423">
      <w:pPr>
        <w:jc w:val="center"/>
        <w:rPr>
          <w:sz w:val="28"/>
        </w:rPr>
      </w:pPr>
      <w:r>
        <w:rPr>
          <w:sz w:val="28"/>
        </w:rPr>
        <w:t xml:space="preserve">О назначении публичных слушаний по проектам решений </w:t>
      </w:r>
    </w:p>
    <w:p w:rsidR="009E3423" w:rsidRDefault="009E3423" w:rsidP="009E3423">
      <w:pPr>
        <w:jc w:val="center"/>
        <w:rPr>
          <w:sz w:val="28"/>
        </w:rPr>
      </w:pPr>
      <w:r>
        <w:rPr>
          <w:sz w:val="28"/>
        </w:rPr>
        <w:t xml:space="preserve">«Об исполнении бюджета </w:t>
      </w:r>
      <w:proofErr w:type="spellStart"/>
      <w:r>
        <w:rPr>
          <w:sz w:val="28"/>
        </w:rPr>
        <w:t>Решетовского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Кочко</w:t>
      </w:r>
      <w:r>
        <w:rPr>
          <w:sz w:val="28"/>
        </w:rPr>
        <w:t>в</w:t>
      </w:r>
      <w:r>
        <w:rPr>
          <w:sz w:val="28"/>
        </w:rPr>
        <w:t>ского</w:t>
      </w:r>
      <w:proofErr w:type="spellEnd"/>
      <w:r>
        <w:rPr>
          <w:sz w:val="28"/>
        </w:rPr>
        <w:t xml:space="preserve"> района </w:t>
      </w:r>
    </w:p>
    <w:p w:rsidR="009E3423" w:rsidRDefault="009E3423" w:rsidP="009E3423">
      <w:pPr>
        <w:jc w:val="center"/>
        <w:rPr>
          <w:sz w:val="28"/>
        </w:rPr>
      </w:pPr>
      <w:r>
        <w:rPr>
          <w:sz w:val="28"/>
        </w:rPr>
        <w:t>Новосибирской области», «О внесении изменений в реш</w:t>
      </w:r>
      <w:r>
        <w:rPr>
          <w:sz w:val="28"/>
        </w:rPr>
        <w:t>е</w:t>
      </w:r>
      <w:r>
        <w:rPr>
          <w:sz w:val="28"/>
        </w:rPr>
        <w:t xml:space="preserve">ние Совета </w:t>
      </w:r>
    </w:p>
    <w:p w:rsidR="009E3423" w:rsidRDefault="009E3423" w:rsidP="009E3423">
      <w:pPr>
        <w:jc w:val="center"/>
        <w:rPr>
          <w:sz w:val="28"/>
        </w:rPr>
      </w:pPr>
      <w:r>
        <w:rPr>
          <w:sz w:val="28"/>
        </w:rPr>
        <w:lastRenderedPageBreak/>
        <w:t xml:space="preserve">депутатов </w:t>
      </w:r>
      <w:proofErr w:type="spellStart"/>
      <w:r>
        <w:rPr>
          <w:sz w:val="28"/>
        </w:rPr>
        <w:t>Решетовского</w:t>
      </w:r>
      <w:proofErr w:type="spellEnd"/>
      <w:r>
        <w:rPr>
          <w:sz w:val="28"/>
        </w:rPr>
        <w:t xml:space="preserve"> сельсовета от 19.07.2018г. № 6 «Об утверждении правил благоустройства территории </w:t>
      </w:r>
      <w:proofErr w:type="spellStart"/>
      <w:r>
        <w:rPr>
          <w:sz w:val="28"/>
        </w:rPr>
        <w:t>Решето</w:t>
      </w:r>
      <w:r>
        <w:rPr>
          <w:sz w:val="28"/>
        </w:rPr>
        <w:t>в</w:t>
      </w:r>
      <w:r>
        <w:rPr>
          <w:sz w:val="28"/>
        </w:rPr>
        <w:t>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района Новосибирской обл</w:t>
      </w:r>
      <w:r>
        <w:rPr>
          <w:sz w:val="28"/>
        </w:rPr>
        <w:t>а</w:t>
      </w:r>
      <w:r>
        <w:rPr>
          <w:sz w:val="28"/>
        </w:rPr>
        <w:t>сти</w:t>
      </w:r>
      <w:r w:rsidRPr="008B3705">
        <w:rPr>
          <w:sz w:val="28"/>
        </w:rPr>
        <w:t>»</w:t>
      </w:r>
    </w:p>
    <w:p w:rsidR="009E3423" w:rsidRDefault="009E3423" w:rsidP="009E3423">
      <w:pPr>
        <w:jc w:val="both"/>
        <w:rPr>
          <w:b/>
          <w:sz w:val="28"/>
        </w:rPr>
      </w:pPr>
    </w:p>
    <w:p w:rsidR="009E3423" w:rsidRPr="002136D8" w:rsidRDefault="009E3423" w:rsidP="009E3423">
      <w:pPr>
        <w:ind w:firstLine="540"/>
        <w:jc w:val="both"/>
        <w:rPr>
          <w:b/>
          <w:sz w:val="28"/>
        </w:rPr>
      </w:pPr>
      <w:r>
        <w:rPr>
          <w:sz w:val="28"/>
        </w:rPr>
        <w:t>В соответствии с Федеральным законом 131-ФЗ «Об общих принципах организации местного самоуправления Российской Федерации», Положением о порядке организ</w:t>
      </w:r>
      <w:r>
        <w:rPr>
          <w:sz w:val="28"/>
        </w:rPr>
        <w:t>а</w:t>
      </w:r>
      <w:r>
        <w:rPr>
          <w:sz w:val="28"/>
        </w:rPr>
        <w:t xml:space="preserve">ции и проведения публичных слушаний в </w:t>
      </w:r>
      <w:proofErr w:type="spellStart"/>
      <w:r>
        <w:rPr>
          <w:sz w:val="28"/>
        </w:rPr>
        <w:t>Решетовском</w:t>
      </w:r>
      <w:proofErr w:type="spellEnd"/>
      <w:r>
        <w:rPr>
          <w:sz w:val="28"/>
        </w:rPr>
        <w:t xml:space="preserve"> сельсовете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района Новосибирской области, утвержденным решением шестнадцатой сессии Совета д</w:t>
      </w:r>
      <w:r>
        <w:rPr>
          <w:sz w:val="28"/>
        </w:rPr>
        <w:t>е</w:t>
      </w:r>
      <w:r>
        <w:rPr>
          <w:sz w:val="28"/>
        </w:rPr>
        <w:t xml:space="preserve">путатов </w:t>
      </w:r>
      <w:proofErr w:type="spellStart"/>
      <w:r>
        <w:rPr>
          <w:sz w:val="28"/>
        </w:rPr>
        <w:t>Решетовского</w:t>
      </w:r>
      <w:proofErr w:type="spellEnd"/>
      <w:r>
        <w:rPr>
          <w:sz w:val="28"/>
        </w:rPr>
        <w:t xml:space="preserve"> сельсовета от 10.02.2017 года, Совет депут</w:t>
      </w:r>
      <w:r>
        <w:rPr>
          <w:sz w:val="28"/>
        </w:rPr>
        <w:t>а</w:t>
      </w:r>
      <w:r>
        <w:rPr>
          <w:sz w:val="28"/>
        </w:rPr>
        <w:t xml:space="preserve">тов </w:t>
      </w:r>
      <w:r w:rsidRPr="0034433A">
        <w:rPr>
          <w:b/>
          <w:sz w:val="28"/>
        </w:rPr>
        <w:t>РЕШИЛ</w:t>
      </w:r>
      <w:r>
        <w:rPr>
          <w:sz w:val="28"/>
        </w:rPr>
        <w:t>:</w:t>
      </w:r>
    </w:p>
    <w:p w:rsidR="009E3423" w:rsidRDefault="009E3423" w:rsidP="009E3423">
      <w:pPr>
        <w:jc w:val="both"/>
        <w:rPr>
          <w:sz w:val="28"/>
        </w:rPr>
      </w:pPr>
    </w:p>
    <w:p w:rsidR="009E3423" w:rsidRPr="00F50177" w:rsidRDefault="009E3423" w:rsidP="009E3423">
      <w:pPr>
        <w:ind w:firstLine="567"/>
        <w:jc w:val="both"/>
        <w:rPr>
          <w:sz w:val="28"/>
        </w:rPr>
      </w:pPr>
      <w:r>
        <w:rPr>
          <w:sz w:val="28"/>
        </w:rPr>
        <w:t xml:space="preserve">Вынести на публичные слушания проекты решений  «Об исполнении бюджета </w:t>
      </w:r>
      <w:proofErr w:type="spellStart"/>
      <w:r>
        <w:rPr>
          <w:sz w:val="28"/>
        </w:rPr>
        <w:t>Решетовского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Кочко</w:t>
      </w:r>
      <w:r>
        <w:rPr>
          <w:sz w:val="28"/>
        </w:rPr>
        <w:t>в</w:t>
      </w:r>
      <w:r>
        <w:rPr>
          <w:sz w:val="28"/>
        </w:rPr>
        <w:t>ского</w:t>
      </w:r>
      <w:proofErr w:type="spellEnd"/>
      <w:r>
        <w:rPr>
          <w:sz w:val="28"/>
        </w:rPr>
        <w:t xml:space="preserve"> района Новосибирской области за 2019 год», </w:t>
      </w:r>
      <w:r w:rsidRPr="00A44821">
        <w:rPr>
          <w:sz w:val="28"/>
        </w:rPr>
        <w:t>«</w:t>
      </w:r>
      <w:r>
        <w:rPr>
          <w:sz w:val="28"/>
        </w:rPr>
        <w:t>О вн</w:t>
      </w:r>
      <w:r>
        <w:rPr>
          <w:sz w:val="28"/>
        </w:rPr>
        <w:t>е</w:t>
      </w:r>
      <w:r>
        <w:rPr>
          <w:sz w:val="28"/>
        </w:rPr>
        <w:t xml:space="preserve">сении изменений в решение Совета депутатов </w:t>
      </w:r>
      <w:proofErr w:type="spellStart"/>
      <w:r>
        <w:rPr>
          <w:sz w:val="28"/>
        </w:rPr>
        <w:t>Решетовск</w:t>
      </w:r>
      <w:r>
        <w:rPr>
          <w:sz w:val="28"/>
        </w:rPr>
        <w:t>о</w:t>
      </w:r>
      <w:r>
        <w:rPr>
          <w:sz w:val="28"/>
        </w:rPr>
        <w:t>го</w:t>
      </w:r>
      <w:proofErr w:type="spellEnd"/>
      <w:r>
        <w:rPr>
          <w:sz w:val="28"/>
        </w:rPr>
        <w:t xml:space="preserve"> сельсовета от 19.07.2018г. № 6 «Об утверждении правил благоустройства территории </w:t>
      </w:r>
      <w:proofErr w:type="spellStart"/>
      <w:r>
        <w:rPr>
          <w:sz w:val="28"/>
        </w:rPr>
        <w:t>Решетовского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Ко</w:t>
      </w:r>
      <w:r>
        <w:rPr>
          <w:sz w:val="28"/>
        </w:rPr>
        <w:t>ч</w:t>
      </w:r>
      <w:r>
        <w:rPr>
          <w:sz w:val="28"/>
        </w:rPr>
        <w:t>ковского</w:t>
      </w:r>
      <w:proofErr w:type="spellEnd"/>
      <w:r>
        <w:rPr>
          <w:sz w:val="28"/>
        </w:rPr>
        <w:t xml:space="preserve"> района Нов</w:t>
      </w:r>
      <w:r>
        <w:rPr>
          <w:sz w:val="28"/>
        </w:rPr>
        <w:t>о</w:t>
      </w:r>
      <w:r>
        <w:rPr>
          <w:sz w:val="28"/>
        </w:rPr>
        <w:t>сибирской области</w:t>
      </w:r>
      <w:r w:rsidRPr="00F50177">
        <w:rPr>
          <w:sz w:val="28"/>
        </w:rPr>
        <w:t>»</w:t>
      </w:r>
      <w:r>
        <w:rPr>
          <w:sz w:val="28"/>
        </w:rPr>
        <w:t>:</w:t>
      </w:r>
    </w:p>
    <w:p w:rsidR="009E3423" w:rsidRDefault="009E3423" w:rsidP="00D5233A">
      <w:pPr>
        <w:numPr>
          <w:ilvl w:val="0"/>
          <w:numId w:val="18"/>
        </w:numPr>
        <w:spacing w:after="0" w:line="240" w:lineRule="auto"/>
        <w:jc w:val="both"/>
        <w:rPr>
          <w:sz w:val="28"/>
        </w:rPr>
      </w:pPr>
      <w:proofErr w:type="gramStart"/>
      <w:r w:rsidRPr="00C44B8F">
        <w:rPr>
          <w:sz w:val="28"/>
        </w:rPr>
        <w:t>Публичн</w:t>
      </w:r>
      <w:r>
        <w:rPr>
          <w:sz w:val="28"/>
        </w:rPr>
        <w:t>ые слушания по обсуждению</w:t>
      </w:r>
      <w:r w:rsidRPr="00C44B8F">
        <w:rPr>
          <w:sz w:val="28"/>
        </w:rPr>
        <w:t xml:space="preserve"> проектов реш</w:t>
      </w:r>
      <w:r w:rsidRPr="00C44B8F">
        <w:rPr>
          <w:sz w:val="28"/>
        </w:rPr>
        <w:t>е</w:t>
      </w:r>
      <w:r w:rsidRPr="00C44B8F">
        <w:rPr>
          <w:sz w:val="28"/>
        </w:rPr>
        <w:t xml:space="preserve">ний </w:t>
      </w:r>
      <w:r>
        <w:rPr>
          <w:sz w:val="28"/>
        </w:rPr>
        <w:t xml:space="preserve">«Об исполнении бюджета </w:t>
      </w:r>
      <w:proofErr w:type="spellStart"/>
      <w:r>
        <w:rPr>
          <w:sz w:val="28"/>
        </w:rPr>
        <w:t>Решетовского</w:t>
      </w:r>
      <w:proofErr w:type="spellEnd"/>
      <w:r>
        <w:rPr>
          <w:sz w:val="28"/>
        </w:rPr>
        <w:t xml:space="preserve"> сельс</w:t>
      </w:r>
      <w:r>
        <w:rPr>
          <w:sz w:val="28"/>
        </w:rPr>
        <w:t>о</w:t>
      </w:r>
      <w:r>
        <w:rPr>
          <w:sz w:val="28"/>
        </w:rPr>
        <w:lastRenderedPageBreak/>
        <w:t xml:space="preserve">вета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района Новосибирской области за 2019 год», </w:t>
      </w:r>
      <w:r w:rsidRPr="00A44821">
        <w:rPr>
          <w:sz w:val="28"/>
        </w:rPr>
        <w:t>«</w:t>
      </w:r>
      <w:r>
        <w:rPr>
          <w:sz w:val="28"/>
        </w:rPr>
        <w:t>О внесении изменений в решение Сов</w:t>
      </w:r>
      <w:r>
        <w:rPr>
          <w:sz w:val="28"/>
        </w:rPr>
        <w:t>е</w:t>
      </w:r>
      <w:r>
        <w:rPr>
          <w:sz w:val="28"/>
        </w:rPr>
        <w:t xml:space="preserve">та депутатов </w:t>
      </w:r>
      <w:proofErr w:type="spellStart"/>
      <w:r>
        <w:rPr>
          <w:sz w:val="28"/>
        </w:rPr>
        <w:t>Решетовского</w:t>
      </w:r>
      <w:proofErr w:type="spellEnd"/>
      <w:r>
        <w:rPr>
          <w:sz w:val="28"/>
        </w:rPr>
        <w:t xml:space="preserve"> сельсовета от 19.07.2018г. № 6 «Об утверждении правил благоустройства террит</w:t>
      </w:r>
      <w:r>
        <w:rPr>
          <w:sz w:val="28"/>
        </w:rPr>
        <w:t>о</w:t>
      </w:r>
      <w:r>
        <w:rPr>
          <w:sz w:val="28"/>
        </w:rPr>
        <w:t xml:space="preserve">рии </w:t>
      </w:r>
      <w:proofErr w:type="spellStart"/>
      <w:r>
        <w:rPr>
          <w:sz w:val="28"/>
        </w:rPr>
        <w:t>Решетовского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Новос</w:t>
      </w:r>
      <w:r>
        <w:rPr>
          <w:sz w:val="28"/>
        </w:rPr>
        <w:t>и</w:t>
      </w:r>
      <w:r>
        <w:rPr>
          <w:sz w:val="28"/>
        </w:rPr>
        <w:t xml:space="preserve">бирской области» </w:t>
      </w:r>
      <w:r w:rsidRPr="00C44B8F">
        <w:rPr>
          <w:sz w:val="28"/>
        </w:rPr>
        <w:t xml:space="preserve">назначить на </w:t>
      </w:r>
      <w:r>
        <w:rPr>
          <w:sz w:val="28"/>
        </w:rPr>
        <w:t>02.04.2020</w:t>
      </w:r>
      <w:r w:rsidRPr="00C44B8F">
        <w:rPr>
          <w:sz w:val="28"/>
        </w:rPr>
        <w:t xml:space="preserve"> года в а</w:t>
      </w:r>
      <w:r w:rsidRPr="00C44B8F">
        <w:rPr>
          <w:sz w:val="28"/>
        </w:rPr>
        <w:t>к</w:t>
      </w:r>
      <w:r w:rsidRPr="00C44B8F">
        <w:rPr>
          <w:sz w:val="28"/>
        </w:rPr>
        <w:t>товом зале ОАО «</w:t>
      </w:r>
      <w:proofErr w:type="spellStart"/>
      <w:r w:rsidRPr="00C44B8F">
        <w:rPr>
          <w:sz w:val="28"/>
        </w:rPr>
        <w:t>Решетовское</w:t>
      </w:r>
      <w:proofErr w:type="spellEnd"/>
      <w:r w:rsidRPr="00C44B8F">
        <w:rPr>
          <w:sz w:val="28"/>
        </w:rPr>
        <w:t>» в 15</w:t>
      </w:r>
      <w:r w:rsidRPr="00C44B8F">
        <w:rPr>
          <w:sz w:val="28"/>
          <w:u w:val="single"/>
          <w:vertAlign w:val="superscript"/>
        </w:rPr>
        <w:t>00</w:t>
      </w:r>
      <w:r w:rsidRPr="00C44B8F">
        <w:rPr>
          <w:sz w:val="28"/>
          <w:vertAlign w:val="superscript"/>
        </w:rPr>
        <w:t xml:space="preserve"> </w:t>
      </w:r>
      <w:r w:rsidRPr="00C44B8F">
        <w:rPr>
          <w:sz w:val="28"/>
        </w:rPr>
        <w:t xml:space="preserve"> ч</w:t>
      </w:r>
      <w:r w:rsidRPr="00C44B8F">
        <w:rPr>
          <w:sz w:val="28"/>
        </w:rPr>
        <w:t>а</w:t>
      </w:r>
      <w:r w:rsidRPr="00C44B8F">
        <w:rPr>
          <w:sz w:val="28"/>
        </w:rPr>
        <w:t>сов.</w:t>
      </w:r>
      <w:proofErr w:type="gramEnd"/>
    </w:p>
    <w:p w:rsidR="009E3423" w:rsidRPr="008157D6" w:rsidRDefault="009E3423" w:rsidP="00D5233A">
      <w:pPr>
        <w:numPr>
          <w:ilvl w:val="0"/>
          <w:numId w:val="18"/>
        </w:numPr>
        <w:spacing w:after="0" w:line="240" w:lineRule="auto"/>
        <w:jc w:val="both"/>
        <w:rPr>
          <w:b/>
          <w:sz w:val="28"/>
        </w:rPr>
      </w:pPr>
      <w:r w:rsidRPr="008157D6">
        <w:rPr>
          <w:sz w:val="28"/>
        </w:rPr>
        <w:t>Утвердить рабочие группы по подготовке и провед</w:t>
      </w:r>
      <w:r w:rsidRPr="008157D6">
        <w:rPr>
          <w:sz w:val="28"/>
        </w:rPr>
        <w:t>е</w:t>
      </w:r>
      <w:r w:rsidRPr="008157D6">
        <w:rPr>
          <w:sz w:val="28"/>
        </w:rPr>
        <w:t>нию публичных слушаний согласно приложениям № 1, № 2</w:t>
      </w:r>
      <w:r>
        <w:rPr>
          <w:sz w:val="28"/>
        </w:rPr>
        <w:t>.</w:t>
      </w:r>
    </w:p>
    <w:p w:rsidR="009E3423" w:rsidRPr="00750DDD" w:rsidRDefault="009E3423" w:rsidP="00D5233A">
      <w:pPr>
        <w:numPr>
          <w:ilvl w:val="0"/>
          <w:numId w:val="18"/>
        </w:numPr>
        <w:spacing w:after="0" w:line="240" w:lineRule="auto"/>
        <w:jc w:val="both"/>
        <w:rPr>
          <w:b/>
          <w:sz w:val="28"/>
        </w:rPr>
      </w:pPr>
      <w:r>
        <w:rPr>
          <w:sz w:val="28"/>
        </w:rPr>
        <w:t>Назначить докладчиком по проекту решения «Об и</w:t>
      </w:r>
      <w:r>
        <w:rPr>
          <w:sz w:val="28"/>
        </w:rPr>
        <w:t>с</w:t>
      </w:r>
      <w:r>
        <w:rPr>
          <w:sz w:val="28"/>
        </w:rPr>
        <w:t xml:space="preserve">полнении бюджета </w:t>
      </w:r>
      <w:proofErr w:type="spellStart"/>
      <w:r>
        <w:rPr>
          <w:sz w:val="28"/>
        </w:rPr>
        <w:t>Решетовского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Кочко</w:t>
      </w:r>
      <w:r>
        <w:rPr>
          <w:sz w:val="28"/>
        </w:rPr>
        <w:t>в</w:t>
      </w:r>
      <w:r>
        <w:rPr>
          <w:sz w:val="28"/>
        </w:rPr>
        <w:t>ского</w:t>
      </w:r>
      <w:proofErr w:type="spellEnd"/>
      <w:r>
        <w:rPr>
          <w:sz w:val="28"/>
        </w:rPr>
        <w:t xml:space="preserve"> района Новосибирской области за 2019 год» Бурцева А.Н. – Главу </w:t>
      </w:r>
      <w:proofErr w:type="spellStart"/>
      <w:r>
        <w:rPr>
          <w:sz w:val="28"/>
        </w:rPr>
        <w:t>Решетовского</w:t>
      </w:r>
      <w:proofErr w:type="spellEnd"/>
      <w:r>
        <w:rPr>
          <w:sz w:val="28"/>
        </w:rPr>
        <w:t xml:space="preserve"> сельсовета, сод</w:t>
      </w:r>
      <w:r>
        <w:rPr>
          <w:sz w:val="28"/>
        </w:rPr>
        <w:t>о</w:t>
      </w:r>
      <w:r>
        <w:rPr>
          <w:sz w:val="28"/>
        </w:rPr>
        <w:t xml:space="preserve">кладчиком – </w:t>
      </w:r>
      <w:proofErr w:type="spellStart"/>
      <w:r>
        <w:rPr>
          <w:sz w:val="28"/>
        </w:rPr>
        <w:t>Шкафер</w:t>
      </w:r>
      <w:proofErr w:type="spellEnd"/>
      <w:r>
        <w:rPr>
          <w:sz w:val="28"/>
        </w:rPr>
        <w:t xml:space="preserve"> Ю.С. – специалиста администр</w:t>
      </w:r>
      <w:r>
        <w:rPr>
          <w:sz w:val="28"/>
        </w:rPr>
        <w:t>а</w:t>
      </w:r>
      <w:r>
        <w:rPr>
          <w:sz w:val="28"/>
        </w:rPr>
        <w:t xml:space="preserve">ции </w:t>
      </w:r>
      <w:proofErr w:type="spellStart"/>
      <w:r>
        <w:rPr>
          <w:sz w:val="28"/>
        </w:rPr>
        <w:t>Решетовского</w:t>
      </w:r>
      <w:proofErr w:type="spellEnd"/>
      <w:r>
        <w:rPr>
          <w:sz w:val="28"/>
        </w:rPr>
        <w:t xml:space="preserve"> сельсов</w:t>
      </w:r>
      <w:r>
        <w:rPr>
          <w:sz w:val="28"/>
        </w:rPr>
        <w:t>е</w:t>
      </w:r>
      <w:r>
        <w:rPr>
          <w:sz w:val="28"/>
        </w:rPr>
        <w:t>та.</w:t>
      </w:r>
    </w:p>
    <w:p w:rsidR="009E3423" w:rsidRPr="007007A4" w:rsidRDefault="009E3423" w:rsidP="00D5233A">
      <w:pPr>
        <w:numPr>
          <w:ilvl w:val="0"/>
          <w:numId w:val="18"/>
        </w:numPr>
        <w:spacing w:after="0" w:line="240" w:lineRule="auto"/>
        <w:jc w:val="both"/>
        <w:rPr>
          <w:b/>
          <w:sz w:val="28"/>
        </w:rPr>
      </w:pPr>
      <w:r>
        <w:rPr>
          <w:sz w:val="28"/>
        </w:rPr>
        <w:t>Назначить докладчиком по проекту решения «О вн</w:t>
      </w:r>
      <w:r>
        <w:rPr>
          <w:sz w:val="28"/>
        </w:rPr>
        <w:t>е</w:t>
      </w:r>
      <w:r>
        <w:rPr>
          <w:sz w:val="28"/>
        </w:rPr>
        <w:t xml:space="preserve">сении изменений в решение Совета депутатов </w:t>
      </w:r>
      <w:proofErr w:type="spellStart"/>
      <w:r>
        <w:rPr>
          <w:sz w:val="28"/>
        </w:rPr>
        <w:t>Реш</w:t>
      </w:r>
      <w:r>
        <w:rPr>
          <w:sz w:val="28"/>
        </w:rPr>
        <w:t>е</w:t>
      </w:r>
      <w:r>
        <w:rPr>
          <w:sz w:val="28"/>
        </w:rPr>
        <w:t>товского</w:t>
      </w:r>
      <w:proofErr w:type="spellEnd"/>
      <w:r>
        <w:rPr>
          <w:sz w:val="28"/>
        </w:rPr>
        <w:t xml:space="preserve"> сельсовета от 19.07.2018г. № 6 «Об утве</w:t>
      </w:r>
      <w:r>
        <w:rPr>
          <w:sz w:val="28"/>
        </w:rPr>
        <w:t>р</w:t>
      </w:r>
      <w:r>
        <w:rPr>
          <w:sz w:val="28"/>
        </w:rPr>
        <w:t xml:space="preserve">ждении правил благоустройства территории </w:t>
      </w:r>
      <w:proofErr w:type="spellStart"/>
      <w:r>
        <w:rPr>
          <w:sz w:val="28"/>
        </w:rPr>
        <w:t>Решето</w:t>
      </w:r>
      <w:r>
        <w:rPr>
          <w:sz w:val="28"/>
        </w:rPr>
        <w:t>в</w:t>
      </w:r>
      <w:r>
        <w:rPr>
          <w:sz w:val="28"/>
        </w:rPr>
        <w:t>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района Новосибирской области» Слюсарь Т.В. – специалиста администрации </w:t>
      </w:r>
      <w:proofErr w:type="spellStart"/>
      <w:r>
        <w:rPr>
          <w:sz w:val="28"/>
        </w:rPr>
        <w:t>Решетовского</w:t>
      </w:r>
      <w:proofErr w:type="spellEnd"/>
      <w:r>
        <w:rPr>
          <w:sz w:val="28"/>
        </w:rPr>
        <w:t xml:space="preserve"> сельсовета, содокладч</w:t>
      </w:r>
      <w:r>
        <w:rPr>
          <w:sz w:val="28"/>
        </w:rPr>
        <w:t>и</w:t>
      </w:r>
      <w:r>
        <w:rPr>
          <w:sz w:val="28"/>
        </w:rPr>
        <w:t xml:space="preserve">ком – </w:t>
      </w:r>
      <w:proofErr w:type="spellStart"/>
      <w:r>
        <w:rPr>
          <w:sz w:val="28"/>
        </w:rPr>
        <w:t>Шкафер</w:t>
      </w:r>
      <w:proofErr w:type="spellEnd"/>
      <w:r>
        <w:rPr>
          <w:sz w:val="28"/>
        </w:rPr>
        <w:t xml:space="preserve"> Ю.С. - специалиста администрации </w:t>
      </w:r>
      <w:proofErr w:type="spellStart"/>
      <w:r>
        <w:rPr>
          <w:sz w:val="28"/>
        </w:rPr>
        <w:t>Решетовского</w:t>
      </w:r>
      <w:proofErr w:type="spellEnd"/>
      <w:r>
        <w:rPr>
          <w:sz w:val="28"/>
        </w:rPr>
        <w:t xml:space="preserve"> сельсовета.</w:t>
      </w:r>
    </w:p>
    <w:p w:rsidR="009E3423" w:rsidRPr="00D336B0" w:rsidRDefault="009E3423" w:rsidP="00D5233A">
      <w:pPr>
        <w:numPr>
          <w:ilvl w:val="0"/>
          <w:numId w:val="18"/>
        </w:numPr>
        <w:spacing w:after="0" w:line="240" w:lineRule="auto"/>
        <w:jc w:val="both"/>
        <w:rPr>
          <w:sz w:val="28"/>
        </w:rPr>
      </w:pPr>
      <w:r w:rsidRPr="00D336B0">
        <w:rPr>
          <w:sz w:val="28"/>
        </w:rPr>
        <w:t>Предложения населения по данным проектам реш</w:t>
      </w:r>
      <w:r w:rsidRPr="00D336B0">
        <w:rPr>
          <w:sz w:val="28"/>
        </w:rPr>
        <w:t>е</w:t>
      </w:r>
      <w:r w:rsidRPr="00D336B0">
        <w:rPr>
          <w:sz w:val="28"/>
        </w:rPr>
        <w:t xml:space="preserve">ний принимать в Совете депутатов </w:t>
      </w:r>
      <w:proofErr w:type="spellStart"/>
      <w:r w:rsidRPr="00D336B0">
        <w:rPr>
          <w:sz w:val="28"/>
        </w:rPr>
        <w:t>Решетовского</w:t>
      </w:r>
      <w:proofErr w:type="spellEnd"/>
      <w:r w:rsidRPr="00D336B0">
        <w:rPr>
          <w:sz w:val="28"/>
        </w:rPr>
        <w:t xml:space="preserve"> сельсовета в письменной форме согласно прилож</w:t>
      </w:r>
      <w:r w:rsidRPr="00D336B0">
        <w:rPr>
          <w:sz w:val="28"/>
        </w:rPr>
        <w:t>е</w:t>
      </w:r>
      <w:r w:rsidRPr="00D336B0">
        <w:rPr>
          <w:sz w:val="28"/>
        </w:rPr>
        <w:t xml:space="preserve">ниям № </w:t>
      </w:r>
      <w:r>
        <w:rPr>
          <w:sz w:val="28"/>
        </w:rPr>
        <w:t>3</w:t>
      </w:r>
      <w:r w:rsidRPr="00D336B0">
        <w:rPr>
          <w:sz w:val="28"/>
        </w:rPr>
        <w:t xml:space="preserve">, № </w:t>
      </w:r>
      <w:r>
        <w:rPr>
          <w:sz w:val="28"/>
        </w:rPr>
        <w:t>4</w:t>
      </w:r>
      <w:r w:rsidRPr="00D336B0">
        <w:rPr>
          <w:sz w:val="28"/>
        </w:rPr>
        <w:t>.</w:t>
      </w:r>
    </w:p>
    <w:p w:rsidR="009E3423" w:rsidRPr="002628D2" w:rsidRDefault="009E3423" w:rsidP="00D5233A">
      <w:pPr>
        <w:numPr>
          <w:ilvl w:val="0"/>
          <w:numId w:val="18"/>
        </w:numPr>
        <w:spacing w:after="0" w:line="240" w:lineRule="auto"/>
        <w:jc w:val="both"/>
        <w:rPr>
          <w:b/>
          <w:sz w:val="28"/>
        </w:rPr>
      </w:pPr>
      <w:r>
        <w:rPr>
          <w:sz w:val="28"/>
        </w:rPr>
        <w:lastRenderedPageBreak/>
        <w:t>Настоящее решение вступает в силу со дня его опу</w:t>
      </w:r>
      <w:r>
        <w:rPr>
          <w:sz w:val="28"/>
        </w:rPr>
        <w:t>б</w:t>
      </w:r>
      <w:r>
        <w:rPr>
          <w:sz w:val="28"/>
        </w:rPr>
        <w:t>ликования в периодическом печатном издании «</w:t>
      </w:r>
      <w:proofErr w:type="spellStart"/>
      <w:r>
        <w:rPr>
          <w:sz w:val="28"/>
        </w:rPr>
        <w:t>Р</w:t>
      </w:r>
      <w:r>
        <w:rPr>
          <w:sz w:val="28"/>
        </w:rPr>
        <w:t>е</w:t>
      </w:r>
      <w:r>
        <w:rPr>
          <w:sz w:val="28"/>
        </w:rPr>
        <w:t>шетовский</w:t>
      </w:r>
      <w:proofErr w:type="spellEnd"/>
      <w:r>
        <w:rPr>
          <w:sz w:val="28"/>
        </w:rPr>
        <w:t xml:space="preserve"> вестник».</w:t>
      </w:r>
    </w:p>
    <w:p w:rsidR="009E3423" w:rsidRDefault="009E3423" w:rsidP="009E3423">
      <w:pPr>
        <w:jc w:val="both"/>
        <w:rPr>
          <w:sz w:val="28"/>
        </w:rPr>
      </w:pPr>
    </w:p>
    <w:p w:rsidR="009E3423" w:rsidRDefault="009E3423" w:rsidP="009E3423">
      <w:pPr>
        <w:jc w:val="both"/>
        <w:rPr>
          <w:sz w:val="28"/>
        </w:rPr>
      </w:pPr>
    </w:p>
    <w:p w:rsidR="009E3423" w:rsidRDefault="009E3423" w:rsidP="009E3423">
      <w:pPr>
        <w:jc w:val="both"/>
        <w:rPr>
          <w:sz w:val="28"/>
        </w:rPr>
      </w:pPr>
    </w:p>
    <w:p w:rsidR="009E3423" w:rsidRDefault="009E3423" w:rsidP="009E3423">
      <w:pPr>
        <w:jc w:val="both"/>
        <w:rPr>
          <w:sz w:val="28"/>
        </w:rPr>
      </w:pPr>
    </w:p>
    <w:p w:rsidR="009E3423" w:rsidRDefault="009E3423" w:rsidP="009E3423">
      <w:pPr>
        <w:jc w:val="both"/>
        <w:rPr>
          <w:sz w:val="28"/>
        </w:rPr>
      </w:pPr>
      <w:r>
        <w:rPr>
          <w:sz w:val="28"/>
        </w:rPr>
        <w:t xml:space="preserve">Председатель Совета депутатов                                                 </w:t>
      </w:r>
      <w:proofErr w:type="spellStart"/>
      <w:r>
        <w:rPr>
          <w:sz w:val="28"/>
        </w:rPr>
        <w:t>А.Л.Бирюков</w:t>
      </w:r>
      <w:proofErr w:type="spellEnd"/>
    </w:p>
    <w:p w:rsidR="009E3423" w:rsidRDefault="009E3423" w:rsidP="009E3423">
      <w:pPr>
        <w:jc w:val="both"/>
        <w:rPr>
          <w:sz w:val="28"/>
        </w:rPr>
      </w:pPr>
      <w:proofErr w:type="spellStart"/>
      <w:r>
        <w:rPr>
          <w:sz w:val="28"/>
        </w:rPr>
        <w:t>Решетовского</w:t>
      </w:r>
      <w:proofErr w:type="spellEnd"/>
      <w:r>
        <w:rPr>
          <w:sz w:val="28"/>
        </w:rPr>
        <w:t xml:space="preserve"> сельсовета </w:t>
      </w:r>
    </w:p>
    <w:p w:rsidR="009E3423" w:rsidRPr="0034433A" w:rsidRDefault="009E3423" w:rsidP="009E3423">
      <w:pPr>
        <w:jc w:val="both"/>
        <w:rPr>
          <w:b/>
          <w:sz w:val="28"/>
        </w:rPr>
      </w:pP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района новосибирской области</w:t>
      </w:r>
    </w:p>
    <w:p w:rsidR="009E3423" w:rsidRDefault="009E3423" w:rsidP="009E3423">
      <w:pPr>
        <w:jc w:val="both"/>
        <w:rPr>
          <w:szCs w:val="28"/>
        </w:rPr>
      </w:pPr>
      <w:r w:rsidRPr="002136D8">
        <w:rPr>
          <w:szCs w:val="28"/>
        </w:rPr>
        <w:t xml:space="preserve"> </w:t>
      </w:r>
    </w:p>
    <w:p w:rsidR="009E3423" w:rsidRDefault="009E3423" w:rsidP="009E3423">
      <w:pPr>
        <w:jc w:val="both"/>
        <w:rPr>
          <w:szCs w:val="28"/>
        </w:rPr>
      </w:pPr>
    </w:p>
    <w:p w:rsidR="009E3423" w:rsidRDefault="009E3423" w:rsidP="009E3423">
      <w:pPr>
        <w:jc w:val="both"/>
        <w:rPr>
          <w:szCs w:val="28"/>
        </w:rPr>
      </w:pPr>
    </w:p>
    <w:p w:rsidR="009E3423" w:rsidRDefault="009E3423" w:rsidP="009E3423">
      <w:pPr>
        <w:jc w:val="both"/>
        <w:rPr>
          <w:szCs w:val="28"/>
        </w:rPr>
      </w:pPr>
    </w:p>
    <w:p w:rsidR="009E3423" w:rsidRDefault="009E3423" w:rsidP="009E3423">
      <w:pPr>
        <w:jc w:val="both"/>
        <w:rPr>
          <w:szCs w:val="28"/>
        </w:rPr>
      </w:pPr>
    </w:p>
    <w:p w:rsidR="009E3423" w:rsidRDefault="009E3423" w:rsidP="009E3423">
      <w:pPr>
        <w:jc w:val="both"/>
        <w:rPr>
          <w:szCs w:val="28"/>
        </w:rPr>
      </w:pPr>
    </w:p>
    <w:p w:rsidR="009E3423" w:rsidRDefault="009E3423" w:rsidP="009E3423">
      <w:pPr>
        <w:jc w:val="both"/>
        <w:rPr>
          <w:szCs w:val="28"/>
        </w:rPr>
      </w:pPr>
    </w:p>
    <w:p w:rsidR="009E3423" w:rsidRDefault="009E3423" w:rsidP="009E3423">
      <w:pPr>
        <w:jc w:val="both"/>
        <w:rPr>
          <w:szCs w:val="28"/>
        </w:rPr>
      </w:pPr>
    </w:p>
    <w:p w:rsidR="009E3423" w:rsidRDefault="009E3423" w:rsidP="009E3423">
      <w:pPr>
        <w:jc w:val="both"/>
        <w:rPr>
          <w:szCs w:val="28"/>
        </w:rPr>
      </w:pPr>
    </w:p>
    <w:p w:rsidR="009E3423" w:rsidRDefault="009E3423" w:rsidP="009E3423">
      <w:pPr>
        <w:jc w:val="both"/>
        <w:rPr>
          <w:szCs w:val="28"/>
        </w:rPr>
      </w:pPr>
    </w:p>
    <w:p w:rsidR="009E3423" w:rsidRDefault="009E3423" w:rsidP="009E3423">
      <w:pPr>
        <w:jc w:val="both"/>
        <w:rPr>
          <w:szCs w:val="28"/>
        </w:rPr>
      </w:pPr>
    </w:p>
    <w:p w:rsidR="009E3423" w:rsidRDefault="009E3423" w:rsidP="009E3423">
      <w:pPr>
        <w:jc w:val="both"/>
        <w:rPr>
          <w:szCs w:val="28"/>
        </w:rPr>
      </w:pPr>
    </w:p>
    <w:p w:rsidR="009E3423" w:rsidRDefault="009E3423" w:rsidP="009E3423">
      <w:pPr>
        <w:jc w:val="both"/>
        <w:rPr>
          <w:szCs w:val="28"/>
        </w:rPr>
      </w:pPr>
    </w:p>
    <w:p w:rsidR="009E3423" w:rsidRDefault="009E3423" w:rsidP="009E3423">
      <w:pPr>
        <w:jc w:val="both"/>
        <w:rPr>
          <w:szCs w:val="28"/>
        </w:rPr>
      </w:pPr>
    </w:p>
    <w:p w:rsidR="009E3423" w:rsidRDefault="009E3423" w:rsidP="009E3423">
      <w:pPr>
        <w:jc w:val="both"/>
        <w:rPr>
          <w:szCs w:val="28"/>
        </w:rPr>
      </w:pPr>
    </w:p>
    <w:p w:rsidR="009E3423" w:rsidRDefault="009E3423" w:rsidP="009E3423">
      <w:pPr>
        <w:jc w:val="both"/>
        <w:rPr>
          <w:szCs w:val="28"/>
        </w:rPr>
      </w:pPr>
    </w:p>
    <w:p w:rsidR="009E3423" w:rsidRDefault="009E3423" w:rsidP="009E3423">
      <w:pPr>
        <w:jc w:val="both"/>
        <w:rPr>
          <w:szCs w:val="28"/>
        </w:rPr>
      </w:pPr>
    </w:p>
    <w:p w:rsidR="009E3423" w:rsidRDefault="009E3423" w:rsidP="009E3423">
      <w:pPr>
        <w:jc w:val="both"/>
        <w:rPr>
          <w:szCs w:val="28"/>
        </w:rPr>
      </w:pPr>
    </w:p>
    <w:p w:rsidR="009E3423" w:rsidRDefault="009E3423" w:rsidP="009E3423">
      <w:pPr>
        <w:jc w:val="both"/>
        <w:rPr>
          <w:szCs w:val="28"/>
        </w:rPr>
      </w:pPr>
    </w:p>
    <w:p w:rsidR="009E3423" w:rsidRDefault="009E3423" w:rsidP="009E3423">
      <w:pPr>
        <w:jc w:val="both"/>
        <w:rPr>
          <w:szCs w:val="28"/>
        </w:rPr>
      </w:pPr>
    </w:p>
    <w:p w:rsidR="009E3423" w:rsidRDefault="009E3423" w:rsidP="009E3423">
      <w:pPr>
        <w:jc w:val="both"/>
        <w:rPr>
          <w:szCs w:val="28"/>
        </w:rPr>
      </w:pPr>
    </w:p>
    <w:p w:rsidR="009E3423" w:rsidRDefault="009E3423" w:rsidP="009E3423">
      <w:pPr>
        <w:jc w:val="both"/>
        <w:rPr>
          <w:szCs w:val="28"/>
        </w:rPr>
      </w:pPr>
    </w:p>
    <w:p w:rsidR="009E3423" w:rsidRDefault="009E3423" w:rsidP="009E3423">
      <w:pPr>
        <w:jc w:val="both"/>
        <w:rPr>
          <w:szCs w:val="28"/>
        </w:rPr>
      </w:pPr>
    </w:p>
    <w:p w:rsidR="009E3423" w:rsidRDefault="009E3423" w:rsidP="009E3423">
      <w:pPr>
        <w:jc w:val="both"/>
        <w:rPr>
          <w:szCs w:val="28"/>
        </w:rPr>
      </w:pPr>
    </w:p>
    <w:p w:rsidR="009E3423" w:rsidRDefault="009E3423" w:rsidP="009E3423">
      <w:pPr>
        <w:jc w:val="both"/>
        <w:rPr>
          <w:szCs w:val="28"/>
        </w:rPr>
      </w:pPr>
    </w:p>
    <w:p w:rsidR="009E3423" w:rsidRDefault="009E3423" w:rsidP="009E3423">
      <w:pPr>
        <w:jc w:val="both"/>
        <w:rPr>
          <w:szCs w:val="28"/>
        </w:rPr>
      </w:pPr>
    </w:p>
    <w:p w:rsidR="009E3423" w:rsidRDefault="009E3423" w:rsidP="009E3423">
      <w:pPr>
        <w:jc w:val="both"/>
        <w:rPr>
          <w:szCs w:val="28"/>
        </w:rPr>
      </w:pPr>
    </w:p>
    <w:p w:rsidR="009E3423" w:rsidRDefault="009E3423" w:rsidP="009E3423">
      <w:pPr>
        <w:jc w:val="both"/>
        <w:rPr>
          <w:szCs w:val="28"/>
        </w:rPr>
      </w:pPr>
    </w:p>
    <w:p w:rsidR="009E3423" w:rsidRDefault="009E3423" w:rsidP="009E3423">
      <w:pPr>
        <w:jc w:val="both"/>
        <w:rPr>
          <w:szCs w:val="28"/>
        </w:rPr>
      </w:pPr>
    </w:p>
    <w:p w:rsidR="009E3423" w:rsidRDefault="009E3423" w:rsidP="009E3423">
      <w:pPr>
        <w:jc w:val="both"/>
        <w:rPr>
          <w:szCs w:val="28"/>
        </w:rPr>
      </w:pPr>
    </w:p>
    <w:p w:rsidR="009E3423" w:rsidRDefault="009E3423" w:rsidP="009E3423">
      <w:pPr>
        <w:jc w:val="both"/>
        <w:rPr>
          <w:szCs w:val="28"/>
        </w:rPr>
      </w:pPr>
    </w:p>
    <w:p w:rsidR="009E3423" w:rsidRDefault="009E3423" w:rsidP="009E3423">
      <w:pPr>
        <w:jc w:val="both"/>
        <w:rPr>
          <w:szCs w:val="28"/>
        </w:rPr>
      </w:pPr>
    </w:p>
    <w:p w:rsidR="009E3423" w:rsidRDefault="009E3423" w:rsidP="009E3423">
      <w:pPr>
        <w:pStyle w:val="af0"/>
        <w:rPr>
          <w:bCs/>
        </w:rPr>
      </w:pPr>
    </w:p>
    <w:p w:rsidR="009E3423" w:rsidRDefault="009E3423" w:rsidP="009E342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90FE9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 1</w:t>
      </w:r>
    </w:p>
    <w:p w:rsidR="009E3423" w:rsidRDefault="009E3423" w:rsidP="009E3423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решению № 4 50-й сессии Совета</w:t>
      </w:r>
    </w:p>
    <w:p w:rsidR="009E3423" w:rsidRDefault="009E3423" w:rsidP="009E342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депутатов </w:t>
      </w:r>
      <w:proofErr w:type="spellStart"/>
      <w:r>
        <w:rPr>
          <w:sz w:val="24"/>
          <w:szCs w:val="24"/>
        </w:rPr>
        <w:t>Решетовского</w:t>
      </w:r>
      <w:proofErr w:type="spellEnd"/>
      <w:r>
        <w:rPr>
          <w:sz w:val="24"/>
          <w:szCs w:val="24"/>
        </w:rPr>
        <w:t xml:space="preserve"> сельсовета</w:t>
      </w:r>
    </w:p>
    <w:p w:rsidR="009E3423" w:rsidRDefault="009E3423" w:rsidP="009E3423">
      <w:pPr>
        <w:jc w:val="right"/>
        <w:rPr>
          <w:sz w:val="24"/>
          <w:szCs w:val="24"/>
        </w:rPr>
      </w:pPr>
      <w:r>
        <w:rPr>
          <w:sz w:val="24"/>
          <w:szCs w:val="24"/>
        </w:rPr>
        <w:t>от 16.03.2020 года</w:t>
      </w:r>
    </w:p>
    <w:p w:rsidR="009E3423" w:rsidRDefault="009E3423" w:rsidP="009E3423">
      <w:pPr>
        <w:jc w:val="right"/>
        <w:rPr>
          <w:sz w:val="24"/>
          <w:szCs w:val="24"/>
        </w:rPr>
      </w:pPr>
    </w:p>
    <w:p w:rsidR="009E3423" w:rsidRPr="00093FD2" w:rsidRDefault="009E3423" w:rsidP="009E3423">
      <w:pPr>
        <w:pStyle w:val="af0"/>
        <w:rPr>
          <w:bCs/>
        </w:rPr>
      </w:pPr>
      <w:r w:rsidRPr="00093FD2">
        <w:rPr>
          <w:bCs/>
        </w:rPr>
        <w:t>СОСТАВ</w:t>
      </w:r>
    </w:p>
    <w:p w:rsidR="009E3423" w:rsidRPr="00093FD2" w:rsidRDefault="009E3423" w:rsidP="009E3423">
      <w:pPr>
        <w:pStyle w:val="af0"/>
        <w:rPr>
          <w:bCs/>
        </w:rPr>
      </w:pPr>
      <w:r w:rsidRPr="00093FD2">
        <w:rPr>
          <w:bCs/>
        </w:rPr>
        <w:t>рабочей группы по проведению публичных слушаний по проекту</w:t>
      </w:r>
    </w:p>
    <w:p w:rsidR="009E3423" w:rsidRPr="00093FD2" w:rsidRDefault="009E3423" w:rsidP="009E3423">
      <w:pPr>
        <w:pStyle w:val="af0"/>
        <w:rPr>
          <w:bCs/>
        </w:rPr>
      </w:pPr>
      <w:r w:rsidRPr="00093FD2">
        <w:rPr>
          <w:bCs/>
        </w:rPr>
        <w:t>решения «</w:t>
      </w:r>
      <w:r>
        <w:rPr>
          <w:bCs/>
        </w:rPr>
        <w:t xml:space="preserve">Об исполнении бюджета </w:t>
      </w:r>
      <w:proofErr w:type="spellStart"/>
      <w:r>
        <w:rPr>
          <w:bCs/>
        </w:rPr>
        <w:t>Решетовского</w:t>
      </w:r>
      <w:proofErr w:type="spellEnd"/>
      <w:r>
        <w:rPr>
          <w:bCs/>
        </w:rPr>
        <w:t xml:space="preserve"> сельсовета </w:t>
      </w:r>
      <w:proofErr w:type="spellStart"/>
      <w:r>
        <w:rPr>
          <w:bCs/>
        </w:rPr>
        <w:t>Кочко</w:t>
      </w:r>
      <w:r>
        <w:rPr>
          <w:bCs/>
        </w:rPr>
        <w:t>в</w:t>
      </w:r>
      <w:r>
        <w:rPr>
          <w:bCs/>
        </w:rPr>
        <w:t>ского</w:t>
      </w:r>
      <w:proofErr w:type="spellEnd"/>
      <w:r>
        <w:rPr>
          <w:bCs/>
        </w:rPr>
        <w:t xml:space="preserve"> района Новосибирской области за 2019 год</w:t>
      </w:r>
      <w:r w:rsidRPr="00093FD2">
        <w:rPr>
          <w:bCs/>
        </w:rPr>
        <w:t>»</w:t>
      </w:r>
    </w:p>
    <w:p w:rsidR="009E3423" w:rsidRPr="00093FD2" w:rsidRDefault="009E3423" w:rsidP="009E3423">
      <w:pPr>
        <w:pStyle w:val="af0"/>
        <w:rPr>
          <w:bCs/>
        </w:rPr>
      </w:pPr>
    </w:p>
    <w:p w:rsidR="009E3423" w:rsidRPr="00093FD2" w:rsidRDefault="009E3423" w:rsidP="009E3423">
      <w:pPr>
        <w:pStyle w:val="af0"/>
        <w:rPr>
          <w:bCs/>
        </w:rPr>
      </w:pPr>
      <w:r w:rsidRPr="00093FD2">
        <w:rPr>
          <w:bCs/>
        </w:rPr>
        <w:t xml:space="preserve">Бирюков А.Л.– председатель Совета депутатов </w:t>
      </w:r>
      <w:proofErr w:type="spellStart"/>
      <w:r w:rsidRPr="00093FD2">
        <w:rPr>
          <w:bCs/>
        </w:rPr>
        <w:t>Решетовского</w:t>
      </w:r>
      <w:proofErr w:type="spellEnd"/>
      <w:r w:rsidRPr="00093FD2">
        <w:rPr>
          <w:bCs/>
        </w:rPr>
        <w:t xml:space="preserve"> сельс</w:t>
      </w:r>
      <w:r w:rsidRPr="00093FD2">
        <w:rPr>
          <w:bCs/>
        </w:rPr>
        <w:t>о</w:t>
      </w:r>
      <w:r w:rsidRPr="00093FD2">
        <w:rPr>
          <w:bCs/>
        </w:rPr>
        <w:t>вета,</w:t>
      </w:r>
    </w:p>
    <w:p w:rsidR="009E3423" w:rsidRPr="00093FD2" w:rsidRDefault="009E3423" w:rsidP="009E3423">
      <w:pPr>
        <w:pStyle w:val="af0"/>
        <w:rPr>
          <w:bCs/>
        </w:rPr>
      </w:pPr>
      <w:r>
        <w:rPr>
          <w:bCs/>
        </w:rPr>
        <w:t xml:space="preserve">                        </w:t>
      </w:r>
      <w:r w:rsidRPr="00093FD2">
        <w:rPr>
          <w:bCs/>
        </w:rPr>
        <w:t>председатель рабочей группы.</w:t>
      </w:r>
    </w:p>
    <w:p w:rsidR="009E3423" w:rsidRPr="00093FD2" w:rsidRDefault="009E3423" w:rsidP="009E3423">
      <w:pPr>
        <w:pStyle w:val="af0"/>
        <w:rPr>
          <w:bCs/>
        </w:rPr>
      </w:pPr>
      <w:proofErr w:type="spellStart"/>
      <w:r>
        <w:rPr>
          <w:bCs/>
        </w:rPr>
        <w:t>Тихоновский</w:t>
      </w:r>
      <w:proofErr w:type="spellEnd"/>
      <w:r>
        <w:rPr>
          <w:bCs/>
        </w:rPr>
        <w:t xml:space="preserve"> В.В.</w:t>
      </w:r>
      <w:r w:rsidRPr="00093FD2">
        <w:rPr>
          <w:bCs/>
        </w:rPr>
        <w:t xml:space="preserve"> – заместитель председателя рабочей группы,</w:t>
      </w:r>
    </w:p>
    <w:p w:rsidR="009E3423" w:rsidRPr="00093FD2" w:rsidRDefault="009E3423" w:rsidP="009E3423">
      <w:pPr>
        <w:pStyle w:val="af0"/>
        <w:rPr>
          <w:bCs/>
        </w:rPr>
      </w:pPr>
      <w:r w:rsidRPr="00093FD2">
        <w:rPr>
          <w:bCs/>
        </w:rPr>
        <w:t xml:space="preserve">                           депутат </w:t>
      </w:r>
      <w:r>
        <w:rPr>
          <w:bCs/>
        </w:rPr>
        <w:t>Совета депутатов.</w:t>
      </w:r>
    </w:p>
    <w:p w:rsidR="009E3423" w:rsidRPr="00093FD2" w:rsidRDefault="009E3423" w:rsidP="009E3423">
      <w:pPr>
        <w:pStyle w:val="af0"/>
        <w:rPr>
          <w:bCs/>
        </w:rPr>
      </w:pPr>
    </w:p>
    <w:p w:rsidR="009E3423" w:rsidRPr="00093FD2" w:rsidRDefault="009E3423" w:rsidP="009E3423">
      <w:pPr>
        <w:pStyle w:val="af0"/>
        <w:ind w:left="360"/>
        <w:rPr>
          <w:bCs/>
        </w:rPr>
      </w:pPr>
      <w:r w:rsidRPr="00093FD2">
        <w:rPr>
          <w:bCs/>
        </w:rPr>
        <w:t>Члены рабочей группы:</w:t>
      </w:r>
    </w:p>
    <w:p w:rsidR="009E3423" w:rsidRPr="002E646C" w:rsidRDefault="009E3423" w:rsidP="00D5233A">
      <w:pPr>
        <w:pStyle w:val="af0"/>
        <w:numPr>
          <w:ilvl w:val="0"/>
          <w:numId w:val="19"/>
        </w:numPr>
        <w:jc w:val="both"/>
        <w:rPr>
          <w:bCs/>
        </w:rPr>
      </w:pPr>
      <w:proofErr w:type="spellStart"/>
      <w:r>
        <w:rPr>
          <w:bCs/>
        </w:rPr>
        <w:t>Клинник</w:t>
      </w:r>
      <w:proofErr w:type="spellEnd"/>
      <w:r>
        <w:rPr>
          <w:bCs/>
        </w:rPr>
        <w:t xml:space="preserve"> Е.А.</w:t>
      </w:r>
      <w:r w:rsidRPr="002E646C">
        <w:rPr>
          <w:bCs/>
        </w:rPr>
        <w:t xml:space="preserve"> </w:t>
      </w:r>
      <w:r>
        <w:rPr>
          <w:bCs/>
        </w:rPr>
        <w:t>–</w:t>
      </w:r>
      <w:r w:rsidRPr="002E646C">
        <w:rPr>
          <w:bCs/>
        </w:rPr>
        <w:t>депутат</w:t>
      </w:r>
      <w:r>
        <w:rPr>
          <w:bCs/>
        </w:rPr>
        <w:t xml:space="preserve"> Совета депутатов </w:t>
      </w:r>
      <w:proofErr w:type="spellStart"/>
      <w:r>
        <w:rPr>
          <w:bCs/>
        </w:rPr>
        <w:t>Решетовского</w:t>
      </w:r>
      <w:proofErr w:type="spellEnd"/>
      <w:r>
        <w:rPr>
          <w:bCs/>
        </w:rPr>
        <w:t xml:space="preserve"> сел</w:t>
      </w:r>
      <w:r>
        <w:rPr>
          <w:bCs/>
        </w:rPr>
        <w:t>ь</w:t>
      </w:r>
      <w:r>
        <w:rPr>
          <w:bCs/>
        </w:rPr>
        <w:t>совета</w:t>
      </w:r>
    </w:p>
    <w:p w:rsidR="009E3423" w:rsidRDefault="009E3423" w:rsidP="00D5233A">
      <w:pPr>
        <w:pStyle w:val="af0"/>
        <w:numPr>
          <w:ilvl w:val="0"/>
          <w:numId w:val="19"/>
        </w:numPr>
        <w:jc w:val="both"/>
        <w:rPr>
          <w:bCs/>
        </w:rPr>
      </w:pPr>
      <w:proofErr w:type="spellStart"/>
      <w:r>
        <w:rPr>
          <w:bCs/>
        </w:rPr>
        <w:t>Лобес</w:t>
      </w:r>
      <w:proofErr w:type="spellEnd"/>
      <w:r>
        <w:rPr>
          <w:bCs/>
        </w:rPr>
        <w:t xml:space="preserve"> Е.В.</w:t>
      </w:r>
      <w:r w:rsidRPr="002E646C">
        <w:rPr>
          <w:bCs/>
        </w:rPr>
        <w:t xml:space="preserve"> – депутат </w:t>
      </w:r>
      <w:r>
        <w:rPr>
          <w:bCs/>
        </w:rPr>
        <w:t xml:space="preserve">Совета депутатов </w:t>
      </w:r>
      <w:proofErr w:type="spellStart"/>
      <w:r>
        <w:rPr>
          <w:bCs/>
        </w:rPr>
        <w:t>Решетовского</w:t>
      </w:r>
      <w:proofErr w:type="spellEnd"/>
      <w:r>
        <w:rPr>
          <w:bCs/>
        </w:rPr>
        <w:t xml:space="preserve"> сельсов</w:t>
      </w:r>
      <w:r>
        <w:rPr>
          <w:bCs/>
        </w:rPr>
        <w:t>е</w:t>
      </w:r>
      <w:r>
        <w:rPr>
          <w:bCs/>
        </w:rPr>
        <w:t>та</w:t>
      </w:r>
    </w:p>
    <w:p w:rsidR="009E3423" w:rsidRPr="002E646C" w:rsidRDefault="009E3423" w:rsidP="00D5233A">
      <w:pPr>
        <w:pStyle w:val="af0"/>
        <w:numPr>
          <w:ilvl w:val="0"/>
          <w:numId w:val="19"/>
        </w:numPr>
        <w:jc w:val="both"/>
        <w:rPr>
          <w:bCs/>
        </w:rPr>
      </w:pPr>
      <w:proofErr w:type="spellStart"/>
      <w:r>
        <w:rPr>
          <w:bCs/>
        </w:rPr>
        <w:t>Шкафер</w:t>
      </w:r>
      <w:proofErr w:type="spellEnd"/>
      <w:r>
        <w:rPr>
          <w:bCs/>
        </w:rPr>
        <w:t xml:space="preserve"> Ю.С. – специалист администрации </w:t>
      </w:r>
      <w:proofErr w:type="spellStart"/>
      <w:r>
        <w:rPr>
          <w:bCs/>
        </w:rPr>
        <w:t>Решетовского</w:t>
      </w:r>
      <w:proofErr w:type="spellEnd"/>
      <w:r>
        <w:rPr>
          <w:bCs/>
        </w:rPr>
        <w:t xml:space="preserve"> сельсовета (по согласованию).</w:t>
      </w:r>
    </w:p>
    <w:p w:rsidR="009E3423" w:rsidRDefault="009E3423" w:rsidP="009E3423">
      <w:pPr>
        <w:pStyle w:val="af0"/>
        <w:ind w:left="360"/>
        <w:jc w:val="right"/>
        <w:rPr>
          <w:bCs/>
        </w:rPr>
      </w:pPr>
    </w:p>
    <w:p w:rsidR="009E3423" w:rsidRPr="00093FD2" w:rsidRDefault="009E3423" w:rsidP="009E3423">
      <w:pPr>
        <w:pStyle w:val="af0"/>
        <w:ind w:left="360"/>
        <w:jc w:val="right"/>
        <w:rPr>
          <w:bCs/>
          <w:szCs w:val="24"/>
        </w:rPr>
      </w:pPr>
    </w:p>
    <w:p w:rsidR="009E3423" w:rsidRDefault="009E3423" w:rsidP="009E3423">
      <w:pPr>
        <w:jc w:val="right"/>
        <w:rPr>
          <w:sz w:val="24"/>
          <w:szCs w:val="24"/>
        </w:rPr>
      </w:pPr>
      <w:r w:rsidRPr="00290FE9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 2</w:t>
      </w:r>
      <w:r w:rsidRPr="00290FE9">
        <w:rPr>
          <w:sz w:val="24"/>
          <w:szCs w:val="24"/>
        </w:rPr>
        <w:t xml:space="preserve"> </w:t>
      </w:r>
    </w:p>
    <w:p w:rsidR="009E3423" w:rsidRDefault="009E3423" w:rsidP="009E3423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решению № 4 50-й сессии Совета</w:t>
      </w:r>
    </w:p>
    <w:p w:rsidR="009E3423" w:rsidRDefault="009E3423" w:rsidP="009E342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депутатов </w:t>
      </w:r>
      <w:proofErr w:type="spellStart"/>
      <w:r>
        <w:rPr>
          <w:sz w:val="24"/>
          <w:szCs w:val="24"/>
        </w:rPr>
        <w:t>Решетовского</w:t>
      </w:r>
      <w:proofErr w:type="spellEnd"/>
      <w:r>
        <w:rPr>
          <w:sz w:val="24"/>
          <w:szCs w:val="24"/>
        </w:rPr>
        <w:t xml:space="preserve"> сельсовета</w:t>
      </w:r>
    </w:p>
    <w:p w:rsidR="009E3423" w:rsidRDefault="009E3423" w:rsidP="009E3423">
      <w:pPr>
        <w:pStyle w:val="af0"/>
        <w:ind w:left="360"/>
        <w:jc w:val="right"/>
        <w:rPr>
          <w:bCs/>
        </w:rPr>
      </w:pPr>
      <w:r>
        <w:rPr>
          <w:szCs w:val="24"/>
        </w:rPr>
        <w:t>от 16.03.2020 года</w:t>
      </w:r>
    </w:p>
    <w:p w:rsidR="009E3423" w:rsidRPr="00093FD2" w:rsidRDefault="009E3423" w:rsidP="009E3423">
      <w:pPr>
        <w:pStyle w:val="af0"/>
        <w:rPr>
          <w:bCs/>
        </w:rPr>
      </w:pPr>
      <w:r w:rsidRPr="00093FD2">
        <w:rPr>
          <w:bCs/>
        </w:rPr>
        <w:t>СОСТАВ</w:t>
      </w:r>
    </w:p>
    <w:p w:rsidR="009E3423" w:rsidRPr="00093FD2" w:rsidRDefault="009E3423" w:rsidP="009E3423">
      <w:pPr>
        <w:pStyle w:val="af0"/>
        <w:rPr>
          <w:bCs/>
        </w:rPr>
      </w:pPr>
      <w:r w:rsidRPr="00093FD2">
        <w:rPr>
          <w:bCs/>
        </w:rPr>
        <w:t>рабочей группы по проведению публичных слушаний по проекту</w:t>
      </w:r>
    </w:p>
    <w:p w:rsidR="009E3423" w:rsidRPr="00AB6510" w:rsidRDefault="009E3423" w:rsidP="009E3423">
      <w:pPr>
        <w:pStyle w:val="af0"/>
        <w:rPr>
          <w:bCs/>
        </w:rPr>
      </w:pPr>
      <w:r w:rsidRPr="00AB6510">
        <w:rPr>
          <w:bCs/>
        </w:rPr>
        <w:t>решения «</w:t>
      </w:r>
      <w:r>
        <w:rPr>
          <w:bCs/>
        </w:rPr>
        <w:t xml:space="preserve">О внесении изменений в решение Совета депутатов </w:t>
      </w:r>
      <w:proofErr w:type="spellStart"/>
      <w:r>
        <w:rPr>
          <w:bCs/>
        </w:rPr>
        <w:t>Реш</w:t>
      </w:r>
      <w:r>
        <w:rPr>
          <w:bCs/>
        </w:rPr>
        <w:t>е</w:t>
      </w:r>
      <w:r>
        <w:rPr>
          <w:bCs/>
        </w:rPr>
        <w:t>товского</w:t>
      </w:r>
      <w:proofErr w:type="spellEnd"/>
      <w:r>
        <w:rPr>
          <w:bCs/>
        </w:rPr>
        <w:t xml:space="preserve"> сельсовета от 19.07.2018г. № 6 «Об утверждении правил бл</w:t>
      </w:r>
      <w:r>
        <w:rPr>
          <w:bCs/>
        </w:rPr>
        <w:t>а</w:t>
      </w:r>
      <w:r>
        <w:rPr>
          <w:bCs/>
        </w:rPr>
        <w:t xml:space="preserve">гоустройства территории </w:t>
      </w:r>
      <w:proofErr w:type="spellStart"/>
      <w:r>
        <w:rPr>
          <w:bCs/>
        </w:rPr>
        <w:t>Решетовского</w:t>
      </w:r>
      <w:proofErr w:type="spellEnd"/>
      <w:r>
        <w:rPr>
          <w:bCs/>
        </w:rPr>
        <w:t xml:space="preserve"> сельсовета </w:t>
      </w:r>
      <w:proofErr w:type="spellStart"/>
      <w:r>
        <w:rPr>
          <w:bCs/>
        </w:rPr>
        <w:t>Кочковского</w:t>
      </w:r>
      <w:proofErr w:type="spellEnd"/>
      <w:r>
        <w:rPr>
          <w:bCs/>
        </w:rPr>
        <w:t xml:space="preserve"> рай</w:t>
      </w:r>
      <w:r>
        <w:rPr>
          <w:bCs/>
        </w:rPr>
        <w:t>о</w:t>
      </w:r>
      <w:r>
        <w:rPr>
          <w:bCs/>
        </w:rPr>
        <w:t>на Новосибирской области»</w:t>
      </w:r>
      <w:r w:rsidRPr="00AB6510">
        <w:rPr>
          <w:bCs/>
        </w:rPr>
        <w:t>»</w:t>
      </w:r>
    </w:p>
    <w:p w:rsidR="009E3423" w:rsidRPr="00093FD2" w:rsidRDefault="009E3423" w:rsidP="009E3423">
      <w:pPr>
        <w:pStyle w:val="af0"/>
        <w:rPr>
          <w:bCs/>
        </w:rPr>
      </w:pPr>
    </w:p>
    <w:p w:rsidR="009E3423" w:rsidRPr="00093FD2" w:rsidRDefault="009E3423" w:rsidP="009E3423">
      <w:pPr>
        <w:pStyle w:val="af0"/>
        <w:rPr>
          <w:bCs/>
        </w:rPr>
      </w:pPr>
      <w:r w:rsidRPr="00093FD2">
        <w:rPr>
          <w:bCs/>
        </w:rPr>
        <w:t xml:space="preserve">Бирюков А.Л.– председатель Совета депутатов </w:t>
      </w:r>
      <w:proofErr w:type="spellStart"/>
      <w:r w:rsidRPr="00093FD2">
        <w:rPr>
          <w:bCs/>
        </w:rPr>
        <w:t>Решетовского</w:t>
      </w:r>
      <w:proofErr w:type="spellEnd"/>
      <w:r w:rsidRPr="00093FD2">
        <w:rPr>
          <w:bCs/>
        </w:rPr>
        <w:t xml:space="preserve"> сельс</w:t>
      </w:r>
      <w:r w:rsidRPr="00093FD2">
        <w:rPr>
          <w:bCs/>
        </w:rPr>
        <w:t>о</w:t>
      </w:r>
      <w:r w:rsidRPr="00093FD2">
        <w:rPr>
          <w:bCs/>
        </w:rPr>
        <w:t>вета,</w:t>
      </w:r>
    </w:p>
    <w:p w:rsidR="009E3423" w:rsidRPr="00093FD2" w:rsidRDefault="009E3423" w:rsidP="009E3423">
      <w:pPr>
        <w:pStyle w:val="af0"/>
        <w:rPr>
          <w:bCs/>
        </w:rPr>
      </w:pPr>
      <w:r>
        <w:rPr>
          <w:bCs/>
        </w:rPr>
        <w:t xml:space="preserve">                           </w:t>
      </w:r>
      <w:r w:rsidRPr="00093FD2">
        <w:rPr>
          <w:bCs/>
        </w:rPr>
        <w:t>председатель рабочей группы.</w:t>
      </w:r>
    </w:p>
    <w:p w:rsidR="009E3423" w:rsidRPr="00093FD2" w:rsidRDefault="009E3423" w:rsidP="009E3423">
      <w:pPr>
        <w:pStyle w:val="af0"/>
        <w:rPr>
          <w:bCs/>
        </w:rPr>
      </w:pPr>
      <w:r>
        <w:rPr>
          <w:bCs/>
        </w:rPr>
        <w:t>Штанько Т.И.</w:t>
      </w:r>
      <w:r w:rsidRPr="00093FD2">
        <w:rPr>
          <w:bCs/>
        </w:rPr>
        <w:t xml:space="preserve"> – заместитель председателя рабочей группы,</w:t>
      </w:r>
    </w:p>
    <w:p w:rsidR="009E3423" w:rsidRPr="00093FD2" w:rsidRDefault="009E3423" w:rsidP="009E3423">
      <w:pPr>
        <w:pStyle w:val="af0"/>
        <w:rPr>
          <w:bCs/>
        </w:rPr>
      </w:pPr>
      <w:r>
        <w:rPr>
          <w:bCs/>
        </w:rPr>
        <w:t xml:space="preserve">                         </w:t>
      </w:r>
      <w:r w:rsidRPr="00093FD2">
        <w:rPr>
          <w:bCs/>
        </w:rPr>
        <w:t xml:space="preserve">депутат </w:t>
      </w:r>
      <w:r>
        <w:rPr>
          <w:bCs/>
        </w:rPr>
        <w:t>Совета депутатов.</w:t>
      </w:r>
    </w:p>
    <w:p w:rsidR="009E3423" w:rsidRPr="00093FD2" w:rsidRDefault="009E3423" w:rsidP="009E3423">
      <w:pPr>
        <w:pStyle w:val="af0"/>
        <w:rPr>
          <w:bCs/>
        </w:rPr>
      </w:pPr>
    </w:p>
    <w:p w:rsidR="009E3423" w:rsidRPr="00093FD2" w:rsidRDefault="009E3423" w:rsidP="009E3423">
      <w:pPr>
        <w:pStyle w:val="af0"/>
        <w:ind w:left="360"/>
        <w:rPr>
          <w:bCs/>
        </w:rPr>
      </w:pPr>
      <w:r w:rsidRPr="00093FD2">
        <w:rPr>
          <w:bCs/>
        </w:rPr>
        <w:t>Члены рабочей группы:</w:t>
      </w:r>
    </w:p>
    <w:p w:rsidR="009E3423" w:rsidRPr="002E646C" w:rsidRDefault="009E3423" w:rsidP="00D5233A">
      <w:pPr>
        <w:pStyle w:val="af0"/>
        <w:numPr>
          <w:ilvl w:val="0"/>
          <w:numId w:val="19"/>
        </w:numPr>
        <w:jc w:val="both"/>
        <w:rPr>
          <w:bCs/>
        </w:rPr>
      </w:pPr>
      <w:proofErr w:type="spellStart"/>
      <w:r>
        <w:rPr>
          <w:bCs/>
        </w:rPr>
        <w:t>Тихоновский</w:t>
      </w:r>
      <w:proofErr w:type="spellEnd"/>
      <w:r>
        <w:rPr>
          <w:bCs/>
        </w:rPr>
        <w:t xml:space="preserve"> В.В.</w:t>
      </w:r>
      <w:r w:rsidRPr="002E646C">
        <w:rPr>
          <w:bCs/>
        </w:rPr>
        <w:t xml:space="preserve"> </w:t>
      </w:r>
      <w:r>
        <w:rPr>
          <w:bCs/>
        </w:rPr>
        <w:t>–</w:t>
      </w:r>
      <w:r w:rsidRPr="002E646C">
        <w:rPr>
          <w:bCs/>
        </w:rPr>
        <w:t>депутат</w:t>
      </w:r>
      <w:r>
        <w:rPr>
          <w:bCs/>
        </w:rPr>
        <w:t xml:space="preserve"> Совета депутатов </w:t>
      </w:r>
      <w:proofErr w:type="spellStart"/>
      <w:r>
        <w:rPr>
          <w:bCs/>
        </w:rPr>
        <w:t>Решетовского</w:t>
      </w:r>
      <w:proofErr w:type="spellEnd"/>
      <w:r>
        <w:rPr>
          <w:bCs/>
        </w:rPr>
        <w:t xml:space="preserve"> сельсовета</w:t>
      </w:r>
    </w:p>
    <w:p w:rsidR="009E3423" w:rsidRDefault="009E3423" w:rsidP="00D5233A">
      <w:pPr>
        <w:pStyle w:val="af0"/>
        <w:numPr>
          <w:ilvl w:val="0"/>
          <w:numId w:val="19"/>
        </w:numPr>
        <w:jc w:val="both"/>
        <w:rPr>
          <w:bCs/>
        </w:rPr>
      </w:pPr>
      <w:r>
        <w:rPr>
          <w:bCs/>
        </w:rPr>
        <w:t>Белов Н.И.</w:t>
      </w:r>
      <w:r w:rsidRPr="002E646C">
        <w:rPr>
          <w:bCs/>
        </w:rPr>
        <w:t xml:space="preserve"> – депутат </w:t>
      </w:r>
      <w:r>
        <w:rPr>
          <w:bCs/>
        </w:rPr>
        <w:t xml:space="preserve">Совета депутатов </w:t>
      </w:r>
      <w:proofErr w:type="spellStart"/>
      <w:r>
        <w:rPr>
          <w:bCs/>
        </w:rPr>
        <w:t>Решетовского</w:t>
      </w:r>
      <w:proofErr w:type="spellEnd"/>
      <w:r>
        <w:rPr>
          <w:bCs/>
        </w:rPr>
        <w:t xml:space="preserve"> сельсов</w:t>
      </w:r>
      <w:r>
        <w:rPr>
          <w:bCs/>
        </w:rPr>
        <w:t>е</w:t>
      </w:r>
      <w:r>
        <w:rPr>
          <w:bCs/>
        </w:rPr>
        <w:t>та</w:t>
      </w:r>
    </w:p>
    <w:p w:rsidR="009E3423" w:rsidRDefault="009E3423" w:rsidP="00D5233A">
      <w:pPr>
        <w:pStyle w:val="af0"/>
        <w:numPr>
          <w:ilvl w:val="0"/>
          <w:numId w:val="19"/>
        </w:numPr>
        <w:jc w:val="both"/>
        <w:rPr>
          <w:bCs/>
        </w:rPr>
      </w:pPr>
      <w:r>
        <w:rPr>
          <w:bCs/>
        </w:rPr>
        <w:t xml:space="preserve">Слюсарь Т.В. – специалист администрации </w:t>
      </w:r>
      <w:proofErr w:type="spellStart"/>
      <w:r>
        <w:rPr>
          <w:bCs/>
        </w:rPr>
        <w:t>Решетовского</w:t>
      </w:r>
      <w:proofErr w:type="spellEnd"/>
      <w:r>
        <w:rPr>
          <w:bCs/>
        </w:rPr>
        <w:t xml:space="preserve"> сел</w:t>
      </w:r>
      <w:r>
        <w:rPr>
          <w:bCs/>
        </w:rPr>
        <w:t>ь</w:t>
      </w:r>
      <w:r>
        <w:rPr>
          <w:bCs/>
        </w:rPr>
        <w:t>совета (по согласованию).</w:t>
      </w:r>
    </w:p>
    <w:p w:rsidR="009E3423" w:rsidRDefault="009E3423" w:rsidP="009E3423">
      <w:pPr>
        <w:pStyle w:val="af0"/>
        <w:ind w:left="360"/>
        <w:jc w:val="right"/>
        <w:rPr>
          <w:szCs w:val="24"/>
        </w:rPr>
      </w:pPr>
    </w:p>
    <w:p w:rsidR="009E3423" w:rsidRDefault="009E3423" w:rsidP="009E3423">
      <w:pPr>
        <w:pStyle w:val="af0"/>
        <w:ind w:left="360"/>
        <w:jc w:val="right"/>
        <w:rPr>
          <w:szCs w:val="24"/>
        </w:rPr>
      </w:pPr>
    </w:p>
    <w:p w:rsidR="009E3423" w:rsidRDefault="009E3423" w:rsidP="009E3423">
      <w:pPr>
        <w:pStyle w:val="af0"/>
        <w:ind w:left="360"/>
        <w:jc w:val="right"/>
        <w:rPr>
          <w:szCs w:val="24"/>
        </w:rPr>
      </w:pPr>
    </w:p>
    <w:p w:rsidR="009E3423" w:rsidRDefault="009E3423" w:rsidP="009E3423"/>
    <w:p w:rsidR="009E3423" w:rsidRDefault="009E3423" w:rsidP="009E3423">
      <w:pPr>
        <w:jc w:val="right"/>
        <w:rPr>
          <w:sz w:val="24"/>
          <w:szCs w:val="24"/>
        </w:rPr>
      </w:pPr>
      <w:r w:rsidRPr="00290FE9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 3</w:t>
      </w:r>
      <w:r w:rsidRPr="00290FE9">
        <w:rPr>
          <w:sz w:val="24"/>
          <w:szCs w:val="24"/>
        </w:rPr>
        <w:t xml:space="preserve"> </w:t>
      </w:r>
    </w:p>
    <w:p w:rsidR="009E3423" w:rsidRDefault="009E3423" w:rsidP="009E3423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решению № 4 50-й сессии Совета</w:t>
      </w:r>
    </w:p>
    <w:p w:rsidR="009E3423" w:rsidRDefault="009E3423" w:rsidP="009E3423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депутатов </w:t>
      </w:r>
      <w:proofErr w:type="spellStart"/>
      <w:r>
        <w:rPr>
          <w:sz w:val="24"/>
          <w:szCs w:val="24"/>
        </w:rPr>
        <w:t>Решетовского</w:t>
      </w:r>
      <w:proofErr w:type="spellEnd"/>
      <w:r>
        <w:rPr>
          <w:sz w:val="24"/>
          <w:szCs w:val="24"/>
        </w:rPr>
        <w:t xml:space="preserve"> сельсовета</w:t>
      </w:r>
    </w:p>
    <w:p w:rsidR="009E3423" w:rsidRDefault="009E3423" w:rsidP="009E3423">
      <w:pPr>
        <w:jc w:val="right"/>
      </w:pPr>
      <w:r>
        <w:rPr>
          <w:sz w:val="24"/>
          <w:szCs w:val="24"/>
        </w:rPr>
        <w:t>от 16.03.2020 года</w:t>
      </w:r>
    </w:p>
    <w:p w:rsidR="009E3423" w:rsidRPr="002A399E" w:rsidRDefault="009E3423" w:rsidP="009E3423">
      <w:pPr>
        <w:jc w:val="right"/>
      </w:pPr>
    </w:p>
    <w:p w:rsidR="009E3423" w:rsidRPr="002A399E" w:rsidRDefault="009E3423" w:rsidP="009E3423"/>
    <w:p w:rsidR="009E3423" w:rsidRPr="00456E04" w:rsidRDefault="009E3423" w:rsidP="009E3423">
      <w:pPr>
        <w:pStyle w:val="3"/>
        <w:jc w:val="center"/>
        <w:rPr>
          <w:b/>
          <w:szCs w:val="28"/>
        </w:rPr>
      </w:pPr>
      <w:r w:rsidRPr="00456E04">
        <w:rPr>
          <w:b/>
          <w:szCs w:val="28"/>
        </w:rPr>
        <w:t>Форма учета предложений граждан по проекту решения</w:t>
      </w:r>
    </w:p>
    <w:p w:rsidR="009E3423" w:rsidRDefault="009E3423" w:rsidP="009E3423">
      <w:pPr>
        <w:jc w:val="center"/>
        <w:rPr>
          <w:sz w:val="28"/>
          <w:szCs w:val="28"/>
        </w:rPr>
      </w:pPr>
      <w:r w:rsidRPr="00456E04">
        <w:rPr>
          <w:sz w:val="28"/>
          <w:szCs w:val="28"/>
        </w:rPr>
        <w:t>«</w:t>
      </w:r>
      <w:r>
        <w:rPr>
          <w:sz w:val="28"/>
          <w:szCs w:val="28"/>
        </w:rPr>
        <w:t xml:space="preserve">Об исполнении бюджета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</w:t>
      </w:r>
    </w:p>
    <w:p w:rsidR="009E3423" w:rsidRPr="008307A9" w:rsidRDefault="009E3423" w:rsidP="009E3423">
      <w:pPr>
        <w:jc w:val="center"/>
        <w:rPr>
          <w:sz w:val="28"/>
          <w:szCs w:val="28"/>
        </w:rPr>
      </w:pPr>
      <w:r>
        <w:rPr>
          <w:sz w:val="28"/>
          <w:szCs w:val="28"/>
        </w:rPr>
        <w:t>района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восибирской области за 2019 год</w:t>
      </w:r>
      <w:r w:rsidRPr="00456E04">
        <w:rPr>
          <w:sz w:val="28"/>
        </w:rPr>
        <w:t>»</w:t>
      </w:r>
    </w:p>
    <w:p w:rsidR="009E3423" w:rsidRDefault="009E3423" w:rsidP="009E3423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1391"/>
        <w:gridCol w:w="1145"/>
        <w:gridCol w:w="1157"/>
        <w:gridCol w:w="3064"/>
        <w:gridCol w:w="2394"/>
      </w:tblGrid>
      <w:tr w:rsidR="009E3423" w:rsidTr="0010469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23" w:rsidRDefault="009E3423" w:rsidP="00104694">
            <w:pPr>
              <w:pStyle w:val="af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23" w:rsidRDefault="009E3423" w:rsidP="00104694">
            <w:pPr>
              <w:pStyle w:val="af0"/>
            </w:pPr>
            <w:r>
              <w:t>Автор предлож</w:t>
            </w:r>
            <w:r>
              <w:t>е</w:t>
            </w:r>
            <w:r>
              <w:t>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23" w:rsidRDefault="009E3423" w:rsidP="00104694">
            <w:pPr>
              <w:pStyle w:val="af0"/>
            </w:pPr>
            <w:r>
              <w:t>Те</w:t>
            </w:r>
            <w:proofErr w:type="gramStart"/>
            <w:r>
              <w:t>кст пр</w:t>
            </w:r>
            <w:proofErr w:type="gramEnd"/>
            <w:r>
              <w:t>оекта решения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23" w:rsidRDefault="009E3423" w:rsidP="00104694">
            <w:pPr>
              <w:pStyle w:val="af0"/>
            </w:pPr>
            <w:r>
              <w:t>Соде</w:t>
            </w:r>
            <w:r>
              <w:t>р</w:t>
            </w:r>
            <w:r>
              <w:t>жание предл</w:t>
            </w:r>
            <w:r>
              <w:t>о</w:t>
            </w:r>
            <w:r>
              <w:t>жения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23" w:rsidRDefault="009E3423" w:rsidP="00104694">
            <w:pPr>
              <w:pStyle w:val="af0"/>
            </w:pPr>
            <w:r>
              <w:t>Те</w:t>
            </w:r>
            <w:proofErr w:type="gramStart"/>
            <w:r>
              <w:t>кст пр</w:t>
            </w:r>
            <w:proofErr w:type="gramEnd"/>
            <w:r>
              <w:t>оекта решения с внесенной поправкой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23" w:rsidRDefault="009E3423" w:rsidP="00104694">
            <w:pPr>
              <w:pStyle w:val="af0"/>
            </w:pPr>
            <w:r>
              <w:t>Примечание (обо</w:t>
            </w:r>
            <w:r>
              <w:t>с</w:t>
            </w:r>
            <w:r>
              <w:t>нование в соотве</w:t>
            </w:r>
            <w:r>
              <w:t>т</w:t>
            </w:r>
            <w:r>
              <w:t>ствии с действу</w:t>
            </w:r>
            <w:r>
              <w:t>ю</w:t>
            </w:r>
            <w:r>
              <w:t>щим законодател</w:t>
            </w:r>
            <w:r>
              <w:t>ь</w:t>
            </w:r>
            <w:r>
              <w:t>ством)</w:t>
            </w:r>
          </w:p>
        </w:tc>
      </w:tr>
      <w:tr w:rsidR="009E3423" w:rsidTr="0010469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23" w:rsidRDefault="009E3423" w:rsidP="00104694">
            <w:pPr>
              <w:pStyle w:val="af0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23" w:rsidRDefault="009E3423" w:rsidP="00104694">
            <w:pPr>
              <w:pStyle w:val="af0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23" w:rsidRDefault="009E3423" w:rsidP="00104694">
            <w:pPr>
              <w:pStyle w:val="af0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23" w:rsidRDefault="009E3423" w:rsidP="00104694">
            <w:pPr>
              <w:pStyle w:val="af0"/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23" w:rsidRDefault="009E3423" w:rsidP="00104694">
            <w:pPr>
              <w:pStyle w:val="af0"/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23" w:rsidRDefault="009E3423" w:rsidP="00104694">
            <w:pPr>
              <w:pStyle w:val="af0"/>
            </w:pPr>
          </w:p>
        </w:tc>
      </w:tr>
    </w:tbl>
    <w:p w:rsidR="009E3423" w:rsidRDefault="009E3423" w:rsidP="009E3423">
      <w:pPr>
        <w:pStyle w:val="af0"/>
        <w:ind w:left="360"/>
        <w:rPr>
          <w:szCs w:val="24"/>
        </w:rPr>
      </w:pPr>
    </w:p>
    <w:p w:rsidR="009E3423" w:rsidRDefault="009E3423" w:rsidP="009E3423">
      <w:pPr>
        <w:pStyle w:val="af0"/>
        <w:jc w:val="right"/>
        <w:rPr>
          <w:bCs/>
        </w:rPr>
      </w:pPr>
    </w:p>
    <w:p w:rsidR="009E3423" w:rsidRDefault="009E3423" w:rsidP="009E3423">
      <w:pPr>
        <w:jc w:val="right"/>
        <w:rPr>
          <w:sz w:val="24"/>
          <w:szCs w:val="24"/>
        </w:rPr>
      </w:pPr>
      <w:r w:rsidRPr="00290FE9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 4</w:t>
      </w:r>
      <w:r w:rsidRPr="00290FE9">
        <w:rPr>
          <w:sz w:val="24"/>
          <w:szCs w:val="24"/>
        </w:rPr>
        <w:t xml:space="preserve"> </w:t>
      </w:r>
    </w:p>
    <w:p w:rsidR="009E3423" w:rsidRDefault="009E3423" w:rsidP="009E3423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решению № 4 50-й сессии Совета</w:t>
      </w:r>
    </w:p>
    <w:p w:rsidR="009E3423" w:rsidRDefault="009E3423" w:rsidP="009E342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депутатов </w:t>
      </w:r>
      <w:proofErr w:type="spellStart"/>
      <w:r>
        <w:rPr>
          <w:sz w:val="24"/>
          <w:szCs w:val="24"/>
        </w:rPr>
        <w:t>Решетовского</w:t>
      </w:r>
      <w:proofErr w:type="spellEnd"/>
      <w:r>
        <w:rPr>
          <w:sz w:val="24"/>
          <w:szCs w:val="24"/>
        </w:rPr>
        <w:t xml:space="preserve"> сельсовета</w:t>
      </w:r>
    </w:p>
    <w:p w:rsidR="009E3423" w:rsidRDefault="009E3423" w:rsidP="009E3423">
      <w:pPr>
        <w:pStyle w:val="af0"/>
        <w:ind w:left="360"/>
        <w:jc w:val="right"/>
        <w:rPr>
          <w:szCs w:val="24"/>
        </w:rPr>
      </w:pPr>
      <w:r>
        <w:rPr>
          <w:szCs w:val="24"/>
        </w:rPr>
        <w:t>от 16.03.2020 года</w:t>
      </w:r>
    </w:p>
    <w:p w:rsidR="009E3423" w:rsidRDefault="009E3423" w:rsidP="009E3423">
      <w:pPr>
        <w:pStyle w:val="af0"/>
        <w:ind w:left="360"/>
        <w:rPr>
          <w:bCs/>
        </w:rPr>
      </w:pPr>
    </w:p>
    <w:p w:rsidR="009E3423" w:rsidRPr="006C70AA" w:rsidRDefault="009E3423" w:rsidP="009E3423">
      <w:pPr>
        <w:pStyle w:val="3"/>
        <w:jc w:val="center"/>
        <w:rPr>
          <w:b/>
          <w:szCs w:val="28"/>
        </w:rPr>
      </w:pPr>
      <w:r w:rsidRPr="006C70AA">
        <w:rPr>
          <w:b/>
          <w:szCs w:val="28"/>
        </w:rPr>
        <w:t>Форма учета предложений граждан по проекту решения</w:t>
      </w:r>
    </w:p>
    <w:p w:rsidR="009E3423" w:rsidRPr="006C70AA" w:rsidRDefault="009E3423" w:rsidP="009E3423">
      <w:pPr>
        <w:jc w:val="center"/>
        <w:rPr>
          <w:sz w:val="28"/>
          <w:szCs w:val="28"/>
        </w:rPr>
      </w:pPr>
      <w:r w:rsidRPr="006C70AA">
        <w:rPr>
          <w:sz w:val="28"/>
          <w:szCs w:val="28"/>
        </w:rPr>
        <w:t>«</w:t>
      </w:r>
      <w:r>
        <w:rPr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sz w:val="28"/>
          <w:szCs w:val="28"/>
        </w:rPr>
        <w:t>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товского</w:t>
      </w:r>
      <w:proofErr w:type="spellEnd"/>
      <w:r>
        <w:rPr>
          <w:sz w:val="28"/>
          <w:szCs w:val="28"/>
        </w:rPr>
        <w:t xml:space="preserve"> сельсов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та от 19.07.2018г. № 6 «Об утверждении </w:t>
      </w:r>
      <w:r>
        <w:rPr>
          <w:sz w:val="28"/>
          <w:szCs w:val="28"/>
        </w:rPr>
        <w:lastRenderedPageBreak/>
        <w:t xml:space="preserve">правил благоустройства территории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области»</w:t>
      </w:r>
      <w:r w:rsidRPr="006C70AA">
        <w:rPr>
          <w:sz w:val="28"/>
          <w:szCs w:val="28"/>
        </w:rPr>
        <w:t>»</w:t>
      </w:r>
    </w:p>
    <w:p w:rsidR="009E3423" w:rsidRDefault="009E3423" w:rsidP="009E3423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1391"/>
        <w:gridCol w:w="1145"/>
        <w:gridCol w:w="1157"/>
        <w:gridCol w:w="3064"/>
        <w:gridCol w:w="2394"/>
      </w:tblGrid>
      <w:tr w:rsidR="009E3423" w:rsidTr="0010469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23" w:rsidRDefault="009E3423" w:rsidP="00104694">
            <w:pPr>
              <w:pStyle w:val="af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23" w:rsidRDefault="009E3423" w:rsidP="00104694">
            <w:pPr>
              <w:pStyle w:val="af0"/>
            </w:pPr>
            <w:r>
              <w:t>Автор предлож</w:t>
            </w:r>
            <w:r>
              <w:t>е</w:t>
            </w:r>
            <w:r>
              <w:t>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23" w:rsidRDefault="009E3423" w:rsidP="00104694">
            <w:pPr>
              <w:pStyle w:val="af0"/>
            </w:pPr>
            <w:r>
              <w:t>Те</w:t>
            </w:r>
            <w:proofErr w:type="gramStart"/>
            <w:r>
              <w:t>кст пр</w:t>
            </w:r>
            <w:proofErr w:type="gramEnd"/>
            <w:r>
              <w:t>оекта решения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23" w:rsidRDefault="009E3423" w:rsidP="00104694">
            <w:pPr>
              <w:pStyle w:val="af0"/>
            </w:pPr>
            <w:r>
              <w:t>Соде</w:t>
            </w:r>
            <w:r>
              <w:t>р</w:t>
            </w:r>
            <w:r>
              <w:t>жание предл</w:t>
            </w:r>
            <w:r>
              <w:t>о</w:t>
            </w:r>
            <w:r>
              <w:t>жения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23" w:rsidRDefault="009E3423" w:rsidP="00104694">
            <w:pPr>
              <w:pStyle w:val="af0"/>
            </w:pPr>
            <w:r>
              <w:t>Те</w:t>
            </w:r>
            <w:proofErr w:type="gramStart"/>
            <w:r>
              <w:t>кст пр</w:t>
            </w:r>
            <w:proofErr w:type="gramEnd"/>
            <w:r>
              <w:t>оекта решения с внесенной поправкой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23" w:rsidRDefault="009E3423" w:rsidP="00104694">
            <w:pPr>
              <w:pStyle w:val="af0"/>
            </w:pPr>
            <w:r>
              <w:t>Примечание (обо</w:t>
            </w:r>
            <w:r>
              <w:t>с</w:t>
            </w:r>
            <w:r>
              <w:t>нование в соотве</w:t>
            </w:r>
            <w:r>
              <w:t>т</w:t>
            </w:r>
            <w:r>
              <w:t>ствии с действу</w:t>
            </w:r>
            <w:r>
              <w:t>ю</w:t>
            </w:r>
            <w:r>
              <w:t>щим законодател</w:t>
            </w:r>
            <w:r>
              <w:t>ь</w:t>
            </w:r>
            <w:r>
              <w:t>ством)</w:t>
            </w:r>
          </w:p>
        </w:tc>
      </w:tr>
      <w:tr w:rsidR="009E3423" w:rsidTr="0010469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23" w:rsidRDefault="009E3423" w:rsidP="00104694">
            <w:pPr>
              <w:pStyle w:val="af0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23" w:rsidRDefault="009E3423" w:rsidP="00104694">
            <w:pPr>
              <w:pStyle w:val="af0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23" w:rsidRDefault="009E3423" w:rsidP="00104694">
            <w:pPr>
              <w:pStyle w:val="af0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23" w:rsidRDefault="009E3423" w:rsidP="00104694">
            <w:pPr>
              <w:pStyle w:val="af0"/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23" w:rsidRDefault="009E3423" w:rsidP="00104694">
            <w:pPr>
              <w:pStyle w:val="af0"/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23" w:rsidRDefault="009E3423" w:rsidP="00104694">
            <w:pPr>
              <w:pStyle w:val="af0"/>
            </w:pPr>
          </w:p>
        </w:tc>
      </w:tr>
    </w:tbl>
    <w:p w:rsidR="009E3423" w:rsidRDefault="009E3423" w:rsidP="009E3423">
      <w:pPr>
        <w:pStyle w:val="af0"/>
        <w:rPr>
          <w:bCs/>
        </w:rPr>
      </w:pPr>
    </w:p>
    <w:p w:rsidR="009E3423" w:rsidRPr="00290FE9" w:rsidRDefault="009E3423" w:rsidP="009E3423">
      <w:pPr>
        <w:pStyle w:val="af0"/>
        <w:rPr>
          <w:bCs/>
        </w:rPr>
      </w:pPr>
    </w:p>
    <w:p w:rsidR="009E3423" w:rsidRPr="00B93970" w:rsidRDefault="009E3423" w:rsidP="00B939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bookmarkStart w:id="113" w:name="_GoBack"/>
      <w:bookmarkEnd w:id="113"/>
    </w:p>
    <w:p w:rsidR="0098349D" w:rsidRPr="00B93970" w:rsidRDefault="0098349D" w:rsidP="00B939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D4DC0" w:rsidRPr="00B93970" w:rsidRDefault="00CD4DC0" w:rsidP="00B939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93970">
        <w:rPr>
          <w:rFonts w:ascii="Times New Roman" w:hAnsi="Times New Roman" w:cs="Times New Roman"/>
          <w:color w:val="000000" w:themeColor="text1"/>
        </w:rPr>
        <w:t>Выходные данные:</w:t>
      </w:r>
    </w:p>
    <w:p w:rsidR="00CD4DC0" w:rsidRPr="00B93970" w:rsidRDefault="00CD4DC0" w:rsidP="00B93970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93970">
        <w:rPr>
          <w:rFonts w:ascii="Times New Roman" w:hAnsi="Times New Roman" w:cs="Times New Roman"/>
          <w:color w:val="000000" w:themeColor="text1"/>
        </w:rPr>
        <w:t>Решетовский</w:t>
      </w:r>
      <w:proofErr w:type="spellEnd"/>
      <w:r w:rsidRPr="00B93970">
        <w:rPr>
          <w:rFonts w:ascii="Times New Roman" w:hAnsi="Times New Roman" w:cs="Times New Roman"/>
          <w:color w:val="000000" w:themeColor="text1"/>
        </w:rPr>
        <w:t xml:space="preserve"> вестник</w:t>
      </w:r>
    </w:p>
    <w:p w:rsidR="00CD4DC0" w:rsidRPr="00B93970" w:rsidRDefault="00CD4DC0" w:rsidP="00B9397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B93970">
        <w:rPr>
          <w:rFonts w:ascii="Times New Roman" w:hAnsi="Times New Roman" w:cs="Times New Roman"/>
          <w:color w:val="000000" w:themeColor="text1"/>
        </w:rPr>
        <w:t xml:space="preserve">Соучредители: Совет депутатов  </w:t>
      </w:r>
      <w:proofErr w:type="spellStart"/>
      <w:r w:rsidRPr="00B93970">
        <w:rPr>
          <w:rFonts w:ascii="Times New Roman" w:hAnsi="Times New Roman" w:cs="Times New Roman"/>
          <w:color w:val="000000" w:themeColor="text1"/>
        </w:rPr>
        <w:t>Решетовского</w:t>
      </w:r>
      <w:proofErr w:type="spellEnd"/>
      <w:r w:rsidRPr="00B93970">
        <w:rPr>
          <w:rFonts w:ascii="Times New Roman" w:hAnsi="Times New Roman" w:cs="Times New Roman"/>
          <w:color w:val="000000" w:themeColor="text1"/>
        </w:rPr>
        <w:t xml:space="preserve">  сельсовета </w:t>
      </w:r>
      <w:proofErr w:type="spellStart"/>
      <w:r w:rsidRPr="00B93970">
        <w:rPr>
          <w:rFonts w:ascii="Times New Roman" w:hAnsi="Times New Roman" w:cs="Times New Roman"/>
          <w:color w:val="000000" w:themeColor="text1"/>
        </w:rPr>
        <w:t>Кочко</w:t>
      </w:r>
      <w:r w:rsidRPr="00B93970">
        <w:rPr>
          <w:rFonts w:ascii="Times New Roman" w:hAnsi="Times New Roman" w:cs="Times New Roman"/>
          <w:color w:val="000000" w:themeColor="text1"/>
        </w:rPr>
        <w:t>в</w:t>
      </w:r>
      <w:r w:rsidRPr="00B93970">
        <w:rPr>
          <w:rFonts w:ascii="Times New Roman" w:hAnsi="Times New Roman" w:cs="Times New Roman"/>
          <w:color w:val="000000" w:themeColor="text1"/>
        </w:rPr>
        <w:t>ского</w:t>
      </w:r>
      <w:proofErr w:type="spellEnd"/>
      <w:r w:rsidRPr="00B93970">
        <w:rPr>
          <w:rFonts w:ascii="Times New Roman" w:hAnsi="Times New Roman" w:cs="Times New Roman"/>
          <w:color w:val="000000" w:themeColor="text1"/>
        </w:rPr>
        <w:t xml:space="preserve"> района Новосибирской области, администрация  </w:t>
      </w:r>
      <w:proofErr w:type="spellStart"/>
      <w:r w:rsidRPr="00B93970">
        <w:rPr>
          <w:rFonts w:ascii="Times New Roman" w:hAnsi="Times New Roman" w:cs="Times New Roman"/>
          <w:color w:val="000000" w:themeColor="text1"/>
        </w:rPr>
        <w:t>Решетовского</w:t>
      </w:r>
      <w:proofErr w:type="spellEnd"/>
      <w:r w:rsidRPr="00B93970">
        <w:rPr>
          <w:rFonts w:ascii="Times New Roman" w:hAnsi="Times New Roman" w:cs="Times New Roman"/>
          <w:color w:val="000000" w:themeColor="text1"/>
        </w:rPr>
        <w:t xml:space="preserve">  сел</w:t>
      </w:r>
      <w:r w:rsidRPr="00B93970">
        <w:rPr>
          <w:rFonts w:ascii="Times New Roman" w:hAnsi="Times New Roman" w:cs="Times New Roman"/>
          <w:color w:val="000000" w:themeColor="text1"/>
        </w:rPr>
        <w:t>ь</w:t>
      </w:r>
      <w:r w:rsidRPr="00B93970">
        <w:rPr>
          <w:rFonts w:ascii="Times New Roman" w:hAnsi="Times New Roman" w:cs="Times New Roman"/>
          <w:color w:val="000000" w:themeColor="text1"/>
        </w:rPr>
        <w:t xml:space="preserve">совета </w:t>
      </w:r>
      <w:proofErr w:type="spellStart"/>
      <w:r w:rsidRPr="00B93970">
        <w:rPr>
          <w:rFonts w:ascii="Times New Roman" w:hAnsi="Times New Roman" w:cs="Times New Roman"/>
          <w:color w:val="000000" w:themeColor="text1"/>
        </w:rPr>
        <w:t>Кочковского</w:t>
      </w:r>
      <w:proofErr w:type="spellEnd"/>
      <w:r w:rsidRPr="00B93970">
        <w:rPr>
          <w:rFonts w:ascii="Times New Roman" w:hAnsi="Times New Roman" w:cs="Times New Roman"/>
          <w:color w:val="000000" w:themeColor="text1"/>
        </w:rPr>
        <w:t xml:space="preserve"> района Новосибирской области</w:t>
      </w:r>
    </w:p>
    <w:p w:rsidR="00CD4DC0" w:rsidRPr="00B93970" w:rsidRDefault="00CD4DC0" w:rsidP="00B9397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B93970">
        <w:rPr>
          <w:rFonts w:ascii="Times New Roman" w:hAnsi="Times New Roman" w:cs="Times New Roman"/>
          <w:color w:val="000000" w:themeColor="text1"/>
        </w:rPr>
        <w:t xml:space="preserve">Председатель Редакционного совета: </w:t>
      </w:r>
      <w:proofErr w:type="spellStart"/>
      <w:r w:rsidRPr="00B93970">
        <w:rPr>
          <w:rFonts w:ascii="Times New Roman" w:hAnsi="Times New Roman" w:cs="Times New Roman"/>
          <w:color w:val="000000" w:themeColor="text1"/>
        </w:rPr>
        <w:t>Лобес</w:t>
      </w:r>
      <w:proofErr w:type="spellEnd"/>
      <w:r w:rsidRPr="00B93970">
        <w:rPr>
          <w:rFonts w:ascii="Times New Roman" w:hAnsi="Times New Roman" w:cs="Times New Roman"/>
          <w:color w:val="000000" w:themeColor="text1"/>
        </w:rPr>
        <w:t xml:space="preserve"> Е.В.</w:t>
      </w:r>
    </w:p>
    <w:p w:rsidR="00CD4DC0" w:rsidRPr="00B93970" w:rsidRDefault="00CD4DC0" w:rsidP="00B9397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B93970">
        <w:rPr>
          <w:rFonts w:ascii="Times New Roman" w:hAnsi="Times New Roman" w:cs="Times New Roman"/>
          <w:color w:val="000000" w:themeColor="text1"/>
        </w:rPr>
        <w:t xml:space="preserve">Номер выпуска  </w:t>
      </w:r>
      <w:r w:rsidR="00946323">
        <w:rPr>
          <w:rFonts w:ascii="Times New Roman" w:hAnsi="Times New Roman" w:cs="Times New Roman"/>
          <w:color w:val="000000" w:themeColor="text1"/>
        </w:rPr>
        <w:t>4</w:t>
      </w:r>
      <w:r w:rsidR="00224AFD" w:rsidRPr="00B93970">
        <w:rPr>
          <w:rFonts w:ascii="Times New Roman" w:hAnsi="Times New Roman" w:cs="Times New Roman"/>
          <w:color w:val="000000" w:themeColor="text1"/>
        </w:rPr>
        <w:t xml:space="preserve"> (1</w:t>
      </w:r>
      <w:r w:rsidR="000A39AA" w:rsidRPr="00B93970">
        <w:rPr>
          <w:rFonts w:ascii="Times New Roman" w:hAnsi="Times New Roman" w:cs="Times New Roman"/>
          <w:color w:val="000000" w:themeColor="text1"/>
        </w:rPr>
        <w:t>9</w:t>
      </w:r>
      <w:r w:rsidR="00946323">
        <w:rPr>
          <w:rFonts w:ascii="Times New Roman" w:hAnsi="Times New Roman" w:cs="Times New Roman"/>
          <w:color w:val="000000" w:themeColor="text1"/>
        </w:rPr>
        <w:t>8</w:t>
      </w:r>
      <w:r w:rsidRPr="00B93970">
        <w:rPr>
          <w:rFonts w:ascii="Times New Roman" w:hAnsi="Times New Roman" w:cs="Times New Roman"/>
          <w:color w:val="000000" w:themeColor="text1"/>
        </w:rPr>
        <w:t>)</w:t>
      </w:r>
    </w:p>
    <w:p w:rsidR="00CD4DC0" w:rsidRPr="00B93970" w:rsidRDefault="00CD4DC0" w:rsidP="00B9397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B93970">
        <w:rPr>
          <w:rFonts w:ascii="Times New Roman" w:hAnsi="Times New Roman" w:cs="Times New Roman"/>
          <w:color w:val="000000" w:themeColor="text1"/>
        </w:rPr>
        <w:t xml:space="preserve">Дата выпуска </w:t>
      </w:r>
      <w:r w:rsidR="00DC5026" w:rsidRPr="00B93970">
        <w:rPr>
          <w:rFonts w:ascii="Times New Roman" w:hAnsi="Times New Roman" w:cs="Times New Roman"/>
          <w:color w:val="000000" w:themeColor="text1"/>
        </w:rPr>
        <w:t>2</w:t>
      </w:r>
      <w:r w:rsidR="0098349D" w:rsidRPr="00B93970">
        <w:rPr>
          <w:rFonts w:ascii="Times New Roman" w:hAnsi="Times New Roman" w:cs="Times New Roman"/>
          <w:color w:val="000000" w:themeColor="text1"/>
        </w:rPr>
        <w:t>6.0</w:t>
      </w:r>
      <w:r w:rsidR="00946323">
        <w:rPr>
          <w:rFonts w:ascii="Times New Roman" w:hAnsi="Times New Roman" w:cs="Times New Roman"/>
          <w:color w:val="000000" w:themeColor="text1"/>
        </w:rPr>
        <w:t>3</w:t>
      </w:r>
      <w:r w:rsidR="00764D30" w:rsidRPr="00B93970">
        <w:rPr>
          <w:rFonts w:ascii="Times New Roman" w:hAnsi="Times New Roman" w:cs="Times New Roman"/>
          <w:color w:val="000000" w:themeColor="text1"/>
        </w:rPr>
        <w:t>.2020</w:t>
      </w:r>
      <w:r w:rsidRPr="00B93970">
        <w:rPr>
          <w:rFonts w:ascii="Times New Roman" w:hAnsi="Times New Roman" w:cs="Times New Roman"/>
          <w:color w:val="000000" w:themeColor="text1"/>
        </w:rPr>
        <w:t xml:space="preserve"> г.</w:t>
      </w:r>
    </w:p>
    <w:p w:rsidR="00CD4DC0" w:rsidRPr="00B93970" w:rsidRDefault="00CD4DC0" w:rsidP="00B9397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B93970">
        <w:rPr>
          <w:rFonts w:ascii="Times New Roman" w:hAnsi="Times New Roman" w:cs="Times New Roman"/>
          <w:color w:val="000000" w:themeColor="text1"/>
        </w:rPr>
        <w:t>Тираж 15</w:t>
      </w:r>
    </w:p>
    <w:p w:rsidR="00CD4DC0" w:rsidRPr="00B93970" w:rsidRDefault="00CD4DC0" w:rsidP="00B9397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B93970">
        <w:rPr>
          <w:rFonts w:ascii="Times New Roman" w:hAnsi="Times New Roman" w:cs="Times New Roman"/>
          <w:color w:val="000000" w:themeColor="text1"/>
        </w:rPr>
        <w:t>«Бесплатно»</w:t>
      </w:r>
    </w:p>
    <w:p w:rsidR="00945AC5" w:rsidRPr="00B93970" w:rsidRDefault="00CD4DC0" w:rsidP="00B9397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B93970">
        <w:rPr>
          <w:rFonts w:ascii="Times New Roman" w:hAnsi="Times New Roman" w:cs="Times New Roman"/>
          <w:color w:val="000000" w:themeColor="text1"/>
        </w:rPr>
        <w:t xml:space="preserve">Адрес типографии: Новосибирская область, </w:t>
      </w:r>
      <w:proofErr w:type="spellStart"/>
      <w:r w:rsidRPr="00B93970">
        <w:rPr>
          <w:rFonts w:ascii="Times New Roman" w:hAnsi="Times New Roman" w:cs="Times New Roman"/>
          <w:color w:val="000000" w:themeColor="text1"/>
        </w:rPr>
        <w:t>Кочковский</w:t>
      </w:r>
      <w:proofErr w:type="spellEnd"/>
      <w:r w:rsidRPr="00B93970">
        <w:rPr>
          <w:rFonts w:ascii="Times New Roman" w:hAnsi="Times New Roman" w:cs="Times New Roman"/>
          <w:color w:val="000000" w:themeColor="text1"/>
        </w:rPr>
        <w:t xml:space="preserve"> район, село Решеты, улица Комарова, 21</w:t>
      </w:r>
    </w:p>
    <w:sectPr w:rsidR="00945AC5" w:rsidRPr="00B93970" w:rsidSect="00307A74">
      <w:footerReference w:type="default" r:id="rId21"/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33A" w:rsidRDefault="00D5233A" w:rsidP="00BB0BB0">
      <w:pPr>
        <w:spacing w:after="0" w:line="240" w:lineRule="auto"/>
      </w:pPr>
      <w:r>
        <w:separator/>
      </w:r>
    </w:p>
  </w:endnote>
  <w:endnote w:type="continuationSeparator" w:id="0">
    <w:p w:rsidR="00D5233A" w:rsidRDefault="00D5233A" w:rsidP="00BB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47344"/>
      <w:docPartObj>
        <w:docPartGallery w:val="Page Numbers (Bottom of Page)"/>
        <w:docPartUnique/>
      </w:docPartObj>
    </w:sdtPr>
    <w:sdtEndPr/>
    <w:sdtContent>
      <w:p w:rsidR="0084101C" w:rsidRDefault="00E16289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3423">
          <w:rPr>
            <w:noProof/>
          </w:rPr>
          <w:t>179</w:t>
        </w:r>
        <w:r>
          <w:rPr>
            <w:noProof/>
          </w:rPr>
          <w:fldChar w:fldCharType="end"/>
        </w:r>
      </w:p>
    </w:sdtContent>
  </w:sdt>
  <w:p w:rsidR="0084101C" w:rsidRDefault="0084101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33A" w:rsidRDefault="00D5233A" w:rsidP="00BB0BB0">
      <w:pPr>
        <w:spacing w:after="0" w:line="240" w:lineRule="auto"/>
      </w:pPr>
      <w:r>
        <w:separator/>
      </w:r>
    </w:p>
  </w:footnote>
  <w:footnote w:type="continuationSeparator" w:id="0">
    <w:p w:rsidR="00D5233A" w:rsidRDefault="00D5233A" w:rsidP="00BB0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ahoma" w:eastAsia="Arial" w:hAnsi="Tahoma" w:cs="StarSymbol"/>
        <w:b w:val="0"/>
        <w:bCs w:val="0"/>
        <w:strike w:val="0"/>
        <w:dstrike w:val="0"/>
        <w:kern w:val="1"/>
        <w:position w:val="0"/>
        <w:sz w:val="18"/>
        <w:szCs w:val="18"/>
        <w:vertAlign w:val="baseline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trike w:val="0"/>
        <w:dstrike w:val="0"/>
        <w:spacing w:val="0"/>
        <w:kern w:val="1"/>
        <w:position w:val="0"/>
        <w:sz w:val="28"/>
        <w:szCs w:val="28"/>
        <w:shd w:val="clear" w:color="auto" w:fill="auto"/>
        <w:vertAlign w:val="baseline"/>
        <w:lang w:val="ru-RU" w:eastAsia="ar-SA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Arial" w:hAnsi="Times New Roman" w:cs="Times New Roman"/>
        <w:b w:val="0"/>
        <w:bCs w:val="0"/>
        <w:kern w:val="1"/>
        <w:position w:val="0"/>
        <w:sz w:val="28"/>
        <w:szCs w:val="28"/>
        <w:shd w:val="clear" w:color="auto" w:fill="auto"/>
        <w:vertAlign w:val="baseline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4124F53"/>
    <w:multiLevelType w:val="multilevel"/>
    <w:tmpl w:val="F000D27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8759EE"/>
    <w:multiLevelType w:val="hybridMultilevel"/>
    <w:tmpl w:val="528A0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EB1420"/>
    <w:multiLevelType w:val="multilevel"/>
    <w:tmpl w:val="A66CECC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5C2FEC"/>
    <w:multiLevelType w:val="hybridMultilevel"/>
    <w:tmpl w:val="59FEBEA2"/>
    <w:lvl w:ilvl="0" w:tplc="B588A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55B0F36"/>
    <w:multiLevelType w:val="hybridMultilevel"/>
    <w:tmpl w:val="D49AC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7625A0"/>
    <w:multiLevelType w:val="multilevel"/>
    <w:tmpl w:val="4604855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BE6CE6"/>
    <w:multiLevelType w:val="multilevel"/>
    <w:tmpl w:val="2160CADE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9E5ABF"/>
    <w:multiLevelType w:val="hybridMultilevel"/>
    <w:tmpl w:val="FC7CD08C"/>
    <w:lvl w:ilvl="0" w:tplc="0419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>
    <w:nsid w:val="553103D2"/>
    <w:multiLevelType w:val="hybridMultilevel"/>
    <w:tmpl w:val="5EE01A24"/>
    <w:lvl w:ilvl="0" w:tplc="396899EC">
      <w:start w:val="1"/>
      <w:numFmt w:val="decimal"/>
      <w:lvlText w:val="%1."/>
      <w:lvlJc w:val="left"/>
      <w:pPr>
        <w:ind w:left="188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>
    <w:nsid w:val="56401F4D"/>
    <w:multiLevelType w:val="multilevel"/>
    <w:tmpl w:val="1FE864F2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D11073"/>
    <w:multiLevelType w:val="multilevel"/>
    <w:tmpl w:val="65A036E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744EFB"/>
    <w:multiLevelType w:val="hybridMultilevel"/>
    <w:tmpl w:val="85E87F6A"/>
    <w:lvl w:ilvl="0" w:tplc="25685E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DF28A8"/>
    <w:multiLevelType w:val="hybridMultilevel"/>
    <w:tmpl w:val="926A8B46"/>
    <w:lvl w:ilvl="0" w:tplc="0419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8">
    <w:nsid w:val="6992545C"/>
    <w:multiLevelType w:val="multilevel"/>
    <w:tmpl w:val="3336283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B9F7803"/>
    <w:multiLevelType w:val="hybridMultilevel"/>
    <w:tmpl w:val="ACC81F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BA0268"/>
    <w:multiLevelType w:val="multilevel"/>
    <w:tmpl w:val="E716C134"/>
    <w:lvl w:ilvl="0">
      <w:start w:val="1"/>
      <w:numFmt w:val="decimal"/>
      <w:lvlText w:val="%1."/>
      <w:lvlJc w:val="left"/>
      <w:pPr>
        <w:ind w:left="450" w:hanging="45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hAnsi="Calibri" w:hint="default"/>
      </w:rPr>
    </w:lvl>
  </w:abstractNum>
  <w:abstractNum w:abstractNumId="21">
    <w:nsid w:val="7771016B"/>
    <w:multiLevelType w:val="hybridMultilevel"/>
    <w:tmpl w:val="41584A9C"/>
    <w:lvl w:ilvl="0" w:tplc="0419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2">
    <w:nsid w:val="7DF871D3"/>
    <w:multiLevelType w:val="multilevel"/>
    <w:tmpl w:val="D3C613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F064FD1"/>
    <w:multiLevelType w:val="hybridMultilevel"/>
    <w:tmpl w:val="7B54EA28"/>
    <w:lvl w:ilvl="0" w:tplc="0419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0"/>
  </w:num>
  <w:num w:numId="4">
    <w:abstractNumId w:val="11"/>
  </w:num>
  <w:num w:numId="5">
    <w:abstractNumId w:val="7"/>
  </w:num>
  <w:num w:numId="6">
    <w:abstractNumId w:val="15"/>
  </w:num>
  <w:num w:numId="7">
    <w:abstractNumId w:val="5"/>
  </w:num>
  <w:num w:numId="8">
    <w:abstractNumId w:val="14"/>
  </w:num>
  <w:num w:numId="9">
    <w:abstractNumId w:val="22"/>
  </w:num>
  <w:num w:numId="10">
    <w:abstractNumId w:val="19"/>
  </w:num>
  <w:num w:numId="11">
    <w:abstractNumId w:val="23"/>
  </w:num>
  <w:num w:numId="12">
    <w:abstractNumId w:val="12"/>
  </w:num>
  <w:num w:numId="13">
    <w:abstractNumId w:val="17"/>
  </w:num>
  <w:num w:numId="14">
    <w:abstractNumId w:val="21"/>
  </w:num>
  <w:num w:numId="15">
    <w:abstractNumId w:val="20"/>
  </w:num>
  <w:num w:numId="16">
    <w:abstractNumId w:val="8"/>
  </w:num>
  <w:num w:numId="17">
    <w:abstractNumId w:val="13"/>
  </w:num>
  <w:num w:numId="18">
    <w:abstractNumId w:val="9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autoHyphenation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7F5F"/>
    <w:rsid w:val="00001CBA"/>
    <w:rsid w:val="00003900"/>
    <w:rsid w:val="00005AFE"/>
    <w:rsid w:val="00010043"/>
    <w:rsid w:val="00010EF0"/>
    <w:rsid w:val="00016697"/>
    <w:rsid w:val="000214D5"/>
    <w:rsid w:val="000235D6"/>
    <w:rsid w:val="00023B59"/>
    <w:rsid w:val="000368E4"/>
    <w:rsid w:val="00041B3F"/>
    <w:rsid w:val="0004308E"/>
    <w:rsid w:val="00051447"/>
    <w:rsid w:val="0005691D"/>
    <w:rsid w:val="00057A01"/>
    <w:rsid w:val="000621C8"/>
    <w:rsid w:val="000623BB"/>
    <w:rsid w:val="00062985"/>
    <w:rsid w:val="00070F89"/>
    <w:rsid w:val="000710B8"/>
    <w:rsid w:val="000834F0"/>
    <w:rsid w:val="00087282"/>
    <w:rsid w:val="00095DCF"/>
    <w:rsid w:val="000A39AA"/>
    <w:rsid w:val="000A464C"/>
    <w:rsid w:val="000B20B0"/>
    <w:rsid w:val="000C04E5"/>
    <w:rsid w:val="000C1528"/>
    <w:rsid w:val="000C44AD"/>
    <w:rsid w:val="000D0D1F"/>
    <w:rsid w:val="000D127E"/>
    <w:rsid w:val="000D131F"/>
    <w:rsid w:val="000D5239"/>
    <w:rsid w:val="000E31A4"/>
    <w:rsid w:val="000E3947"/>
    <w:rsid w:val="000E4511"/>
    <w:rsid w:val="000E5D5A"/>
    <w:rsid w:val="000F45CF"/>
    <w:rsid w:val="000F509A"/>
    <w:rsid w:val="000F5487"/>
    <w:rsid w:val="0011256A"/>
    <w:rsid w:val="00112FC0"/>
    <w:rsid w:val="0011739F"/>
    <w:rsid w:val="001208BC"/>
    <w:rsid w:val="00125022"/>
    <w:rsid w:val="001268CE"/>
    <w:rsid w:val="00130DD7"/>
    <w:rsid w:val="0013489A"/>
    <w:rsid w:val="001541D8"/>
    <w:rsid w:val="00160654"/>
    <w:rsid w:val="001615AE"/>
    <w:rsid w:val="00164806"/>
    <w:rsid w:val="00167674"/>
    <w:rsid w:val="00173B72"/>
    <w:rsid w:val="00175E11"/>
    <w:rsid w:val="00176466"/>
    <w:rsid w:val="001A1298"/>
    <w:rsid w:val="001A1CF8"/>
    <w:rsid w:val="001A5AB0"/>
    <w:rsid w:val="001B0B1C"/>
    <w:rsid w:val="001B321E"/>
    <w:rsid w:val="001B5AEB"/>
    <w:rsid w:val="001D617A"/>
    <w:rsid w:val="001D638D"/>
    <w:rsid w:val="001E055F"/>
    <w:rsid w:val="001E3657"/>
    <w:rsid w:val="001E3A59"/>
    <w:rsid w:val="001E63DF"/>
    <w:rsid w:val="001F0D6B"/>
    <w:rsid w:val="001F2C93"/>
    <w:rsid w:val="002065E5"/>
    <w:rsid w:val="0021176A"/>
    <w:rsid w:val="002125CF"/>
    <w:rsid w:val="00212E3F"/>
    <w:rsid w:val="002173DC"/>
    <w:rsid w:val="00224AFD"/>
    <w:rsid w:val="002320CD"/>
    <w:rsid w:val="00235816"/>
    <w:rsid w:val="002552EB"/>
    <w:rsid w:val="00257015"/>
    <w:rsid w:val="00260B3B"/>
    <w:rsid w:val="002629FE"/>
    <w:rsid w:val="00263F04"/>
    <w:rsid w:val="00272117"/>
    <w:rsid w:val="002740BE"/>
    <w:rsid w:val="00275A84"/>
    <w:rsid w:val="002765E0"/>
    <w:rsid w:val="00280C08"/>
    <w:rsid w:val="002849B8"/>
    <w:rsid w:val="0028595D"/>
    <w:rsid w:val="00290808"/>
    <w:rsid w:val="00293346"/>
    <w:rsid w:val="00293522"/>
    <w:rsid w:val="002B0415"/>
    <w:rsid w:val="002B1D4D"/>
    <w:rsid w:val="002B2C93"/>
    <w:rsid w:val="002B42E6"/>
    <w:rsid w:val="002B437D"/>
    <w:rsid w:val="002C0FD3"/>
    <w:rsid w:val="002C6687"/>
    <w:rsid w:val="002D08E3"/>
    <w:rsid w:val="002E15D6"/>
    <w:rsid w:val="002E2F10"/>
    <w:rsid w:val="00300C9E"/>
    <w:rsid w:val="003069F9"/>
    <w:rsid w:val="00307A74"/>
    <w:rsid w:val="00310B4D"/>
    <w:rsid w:val="00311BE1"/>
    <w:rsid w:val="003151D5"/>
    <w:rsid w:val="00315B7E"/>
    <w:rsid w:val="0031636D"/>
    <w:rsid w:val="0032264C"/>
    <w:rsid w:val="003232ED"/>
    <w:rsid w:val="00324623"/>
    <w:rsid w:val="00324B66"/>
    <w:rsid w:val="00336D12"/>
    <w:rsid w:val="003469BD"/>
    <w:rsid w:val="003478C7"/>
    <w:rsid w:val="003564A0"/>
    <w:rsid w:val="00371542"/>
    <w:rsid w:val="003734AD"/>
    <w:rsid w:val="00373699"/>
    <w:rsid w:val="00374C91"/>
    <w:rsid w:val="00380972"/>
    <w:rsid w:val="003833B9"/>
    <w:rsid w:val="00385600"/>
    <w:rsid w:val="0039154E"/>
    <w:rsid w:val="00393FFD"/>
    <w:rsid w:val="00396EE5"/>
    <w:rsid w:val="003A5AA5"/>
    <w:rsid w:val="003A6F3A"/>
    <w:rsid w:val="003B31E3"/>
    <w:rsid w:val="003B3E98"/>
    <w:rsid w:val="003C4D90"/>
    <w:rsid w:val="003D31FD"/>
    <w:rsid w:val="003E1BD6"/>
    <w:rsid w:val="003E6EAB"/>
    <w:rsid w:val="003F76FB"/>
    <w:rsid w:val="003F7E69"/>
    <w:rsid w:val="0040053A"/>
    <w:rsid w:val="004148FA"/>
    <w:rsid w:val="0042337A"/>
    <w:rsid w:val="004252B3"/>
    <w:rsid w:val="004252E0"/>
    <w:rsid w:val="00431962"/>
    <w:rsid w:val="0043205D"/>
    <w:rsid w:val="00445D0A"/>
    <w:rsid w:val="004524D4"/>
    <w:rsid w:val="00452E89"/>
    <w:rsid w:val="00454E2F"/>
    <w:rsid w:val="004611F5"/>
    <w:rsid w:val="0046231A"/>
    <w:rsid w:val="00475954"/>
    <w:rsid w:val="00475F16"/>
    <w:rsid w:val="00476C13"/>
    <w:rsid w:val="00477FAE"/>
    <w:rsid w:val="00491FE9"/>
    <w:rsid w:val="004B078E"/>
    <w:rsid w:val="004B47EF"/>
    <w:rsid w:val="004B5BC8"/>
    <w:rsid w:val="004C29D5"/>
    <w:rsid w:val="004C73FC"/>
    <w:rsid w:val="004D326D"/>
    <w:rsid w:val="004D69D0"/>
    <w:rsid w:val="004E19BB"/>
    <w:rsid w:val="005015F4"/>
    <w:rsid w:val="00503A87"/>
    <w:rsid w:val="005053DF"/>
    <w:rsid w:val="0050654F"/>
    <w:rsid w:val="005140F8"/>
    <w:rsid w:val="00514720"/>
    <w:rsid w:val="00514E49"/>
    <w:rsid w:val="00515E91"/>
    <w:rsid w:val="0051698D"/>
    <w:rsid w:val="00517BCB"/>
    <w:rsid w:val="00520182"/>
    <w:rsid w:val="00530737"/>
    <w:rsid w:val="00530BE9"/>
    <w:rsid w:val="005340FC"/>
    <w:rsid w:val="005372BB"/>
    <w:rsid w:val="00543476"/>
    <w:rsid w:val="0055250C"/>
    <w:rsid w:val="00563176"/>
    <w:rsid w:val="0057450D"/>
    <w:rsid w:val="0058368B"/>
    <w:rsid w:val="00583CDF"/>
    <w:rsid w:val="005928E3"/>
    <w:rsid w:val="00595E35"/>
    <w:rsid w:val="0059692D"/>
    <w:rsid w:val="005A2E8D"/>
    <w:rsid w:val="005A3041"/>
    <w:rsid w:val="005A4587"/>
    <w:rsid w:val="005B2B85"/>
    <w:rsid w:val="005B5325"/>
    <w:rsid w:val="005C0D14"/>
    <w:rsid w:val="005C4CEC"/>
    <w:rsid w:val="005D34F7"/>
    <w:rsid w:val="005D3B39"/>
    <w:rsid w:val="005D4E5D"/>
    <w:rsid w:val="005D51CC"/>
    <w:rsid w:val="005E12EC"/>
    <w:rsid w:val="005E16F0"/>
    <w:rsid w:val="005E1C2C"/>
    <w:rsid w:val="005E5E02"/>
    <w:rsid w:val="005F4EE3"/>
    <w:rsid w:val="005F7DC7"/>
    <w:rsid w:val="00605C7F"/>
    <w:rsid w:val="00612145"/>
    <w:rsid w:val="00613A95"/>
    <w:rsid w:val="006154A3"/>
    <w:rsid w:val="00624686"/>
    <w:rsid w:val="0062520F"/>
    <w:rsid w:val="0062728F"/>
    <w:rsid w:val="00636727"/>
    <w:rsid w:val="00642944"/>
    <w:rsid w:val="006444B1"/>
    <w:rsid w:val="00650894"/>
    <w:rsid w:val="00650DDF"/>
    <w:rsid w:val="00655469"/>
    <w:rsid w:val="00660B73"/>
    <w:rsid w:val="00665F28"/>
    <w:rsid w:val="00673797"/>
    <w:rsid w:val="00680BFA"/>
    <w:rsid w:val="00681250"/>
    <w:rsid w:val="00683CB3"/>
    <w:rsid w:val="0068633D"/>
    <w:rsid w:val="00692456"/>
    <w:rsid w:val="0069282F"/>
    <w:rsid w:val="006B04BC"/>
    <w:rsid w:val="006D6E85"/>
    <w:rsid w:val="006D7504"/>
    <w:rsid w:val="006D7B84"/>
    <w:rsid w:val="006D7E90"/>
    <w:rsid w:val="006E108A"/>
    <w:rsid w:val="006E6B57"/>
    <w:rsid w:val="006E6F72"/>
    <w:rsid w:val="006F3E44"/>
    <w:rsid w:val="00706D2F"/>
    <w:rsid w:val="007143C0"/>
    <w:rsid w:val="00717FF1"/>
    <w:rsid w:val="00726A28"/>
    <w:rsid w:val="00726D57"/>
    <w:rsid w:val="00731CBD"/>
    <w:rsid w:val="00733150"/>
    <w:rsid w:val="00740634"/>
    <w:rsid w:val="00743F74"/>
    <w:rsid w:val="00745759"/>
    <w:rsid w:val="007464F7"/>
    <w:rsid w:val="0074753A"/>
    <w:rsid w:val="00762942"/>
    <w:rsid w:val="007648AB"/>
    <w:rsid w:val="00764D30"/>
    <w:rsid w:val="00772890"/>
    <w:rsid w:val="00781A43"/>
    <w:rsid w:val="007833FC"/>
    <w:rsid w:val="00786D52"/>
    <w:rsid w:val="0078712C"/>
    <w:rsid w:val="007971D9"/>
    <w:rsid w:val="007A3A65"/>
    <w:rsid w:val="007A4833"/>
    <w:rsid w:val="007B06CC"/>
    <w:rsid w:val="007B71AA"/>
    <w:rsid w:val="007C0B71"/>
    <w:rsid w:val="007C1A16"/>
    <w:rsid w:val="007C3210"/>
    <w:rsid w:val="007C5A45"/>
    <w:rsid w:val="007D331B"/>
    <w:rsid w:val="007D6EBA"/>
    <w:rsid w:val="00801051"/>
    <w:rsid w:val="00802DC4"/>
    <w:rsid w:val="00817CFE"/>
    <w:rsid w:val="008202DA"/>
    <w:rsid w:val="00820EA7"/>
    <w:rsid w:val="00824503"/>
    <w:rsid w:val="008258FF"/>
    <w:rsid w:val="00833201"/>
    <w:rsid w:val="0083436D"/>
    <w:rsid w:val="00837DBA"/>
    <w:rsid w:val="0084101C"/>
    <w:rsid w:val="00842F27"/>
    <w:rsid w:val="00843B09"/>
    <w:rsid w:val="008461BF"/>
    <w:rsid w:val="008461F5"/>
    <w:rsid w:val="00850F9B"/>
    <w:rsid w:val="00857275"/>
    <w:rsid w:val="00861950"/>
    <w:rsid w:val="00862F83"/>
    <w:rsid w:val="00870DCA"/>
    <w:rsid w:val="0087223F"/>
    <w:rsid w:val="0087640C"/>
    <w:rsid w:val="00880F40"/>
    <w:rsid w:val="00882839"/>
    <w:rsid w:val="00887C2A"/>
    <w:rsid w:val="008943E5"/>
    <w:rsid w:val="008B0DAA"/>
    <w:rsid w:val="008B0DD5"/>
    <w:rsid w:val="008B3E50"/>
    <w:rsid w:val="008B5BB1"/>
    <w:rsid w:val="008B618A"/>
    <w:rsid w:val="008B7E1F"/>
    <w:rsid w:val="008C028D"/>
    <w:rsid w:val="008C1171"/>
    <w:rsid w:val="008C3FA8"/>
    <w:rsid w:val="008C59DF"/>
    <w:rsid w:val="008D156E"/>
    <w:rsid w:val="008D1E63"/>
    <w:rsid w:val="008E0DBE"/>
    <w:rsid w:val="008E21E5"/>
    <w:rsid w:val="008E76F1"/>
    <w:rsid w:val="008F1A71"/>
    <w:rsid w:val="008F278A"/>
    <w:rsid w:val="008F30E8"/>
    <w:rsid w:val="008F74FF"/>
    <w:rsid w:val="0090732D"/>
    <w:rsid w:val="009146F6"/>
    <w:rsid w:val="009252E0"/>
    <w:rsid w:val="009325D5"/>
    <w:rsid w:val="0093588E"/>
    <w:rsid w:val="009360CB"/>
    <w:rsid w:val="00942700"/>
    <w:rsid w:val="00945AC5"/>
    <w:rsid w:val="00946323"/>
    <w:rsid w:val="009466F6"/>
    <w:rsid w:val="0096029E"/>
    <w:rsid w:val="00961F3F"/>
    <w:rsid w:val="00963167"/>
    <w:rsid w:val="009662B8"/>
    <w:rsid w:val="009670DF"/>
    <w:rsid w:val="00970F10"/>
    <w:rsid w:val="009755B4"/>
    <w:rsid w:val="00976E0A"/>
    <w:rsid w:val="00976E9B"/>
    <w:rsid w:val="009809E0"/>
    <w:rsid w:val="00980B48"/>
    <w:rsid w:val="0098349D"/>
    <w:rsid w:val="009835F8"/>
    <w:rsid w:val="00986CE9"/>
    <w:rsid w:val="00990171"/>
    <w:rsid w:val="009968EF"/>
    <w:rsid w:val="009970C8"/>
    <w:rsid w:val="009A175D"/>
    <w:rsid w:val="009A1C2D"/>
    <w:rsid w:val="009A4011"/>
    <w:rsid w:val="009A401F"/>
    <w:rsid w:val="009A5068"/>
    <w:rsid w:val="009A59A7"/>
    <w:rsid w:val="009B1F05"/>
    <w:rsid w:val="009C2687"/>
    <w:rsid w:val="009C48D3"/>
    <w:rsid w:val="009C49D3"/>
    <w:rsid w:val="009C57FD"/>
    <w:rsid w:val="009C634C"/>
    <w:rsid w:val="009C654A"/>
    <w:rsid w:val="009C6D76"/>
    <w:rsid w:val="009C7704"/>
    <w:rsid w:val="009C7C15"/>
    <w:rsid w:val="009D09E6"/>
    <w:rsid w:val="009D5BA5"/>
    <w:rsid w:val="009D7043"/>
    <w:rsid w:val="009E3423"/>
    <w:rsid w:val="009E72C8"/>
    <w:rsid w:val="009F10BB"/>
    <w:rsid w:val="00A03DBE"/>
    <w:rsid w:val="00A055A4"/>
    <w:rsid w:val="00A109AF"/>
    <w:rsid w:val="00A16126"/>
    <w:rsid w:val="00A16DFF"/>
    <w:rsid w:val="00A34C30"/>
    <w:rsid w:val="00A3733F"/>
    <w:rsid w:val="00A431BF"/>
    <w:rsid w:val="00A4456D"/>
    <w:rsid w:val="00A5168D"/>
    <w:rsid w:val="00A519DC"/>
    <w:rsid w:val="00A63D15"/>
    <w:rsid w:val="00A65146"/>
    <w:rsid w:val="00A65AFA"/>
    <w:rsid w:val="00A71622"/>
    <w:rsid w:val="00A85197"/>
    <w:rsid w:val="00A915FF"/>
    <w:rsid w:val="00A91F4B"/>
    <w:rsid w:val="00A9612F"/>
    <w:rsid w:val="00AA769C"/>
    <w:rsid w:val="00AA7EDB"/>
    <w:rsid w:val="00AC16A1"/>
    <w:rsid w:val="00AC590C"/>
    <w:rsid w:val="00AD06B3"/>
    <w:rsid w:val="00AD6E6B"/>
    <w:rsid w:val="00AE2B22"/>
    <w:rsid w:val="00AF5CCB"/>
    <w:rsid w:val="00AF6C9B"/>
    <w:rsid w:val="00AF6DCC"/>
    <w:rsid w:val="00B0060B"/>
    <w:rsid w:val="00B05125"/>
    <w:rsid w:val="00B07F54"/>
    <w:rsid w:val="00B11164"/>
    <w:rsid w:val="00B115D0"/>
    <w:rsid w:val="00B12020"/>
    <w:rsid w:val="00B12AA9"/>
    <w:rsid w:val="00B12B33"/>
    <w:rsid w:val="00B1345F"/>
    <w:rsid w:val="00B23D52"/>
    <w:rsid w:val="00B2551C"/>
    <w:rsid w:val="00B27BF4"/>
    <w:rsid w:val="00B434E8"/>
    <w:rsid w:val="00B4727C"/>
    <w:rsid w:val="00B4739E"/>
    <w:rsid w:val="00B5216A"/>
    <w:rsid w:val="00B537CC"/>
    <w:rsid w:val="00B547DE"/>
    <w:rsid w:val="00B55C5E"/>
    <w:rsid w:val="00B60BD7"/>
    <w:rsid w:val="00B63BD2"/>
    <w:rsid w:val="00B81BE6"/>
    <w:rsid w:val="00B925DC"/>
    <w:rsid w:val="00B93947"/>
    <w:rsid w:val="00B93970"/>
    <w:rsid w:val="00B9408E"/>
    <w:rsid w:val="00B968D4"/>
    <w:rsid w:val="00B96B2B"/>
    <w:rsid w:val="00BB04A0"/>
    <w:rsid w:val="00BB0BB0"/>
    <w:rsid w:val="00BB550C"/>
    <w:rsid w:val="00BB5A8F"/>
    <w:rsid w:val="00BC2B55"/>
    <w:rsid w:val="00BD4D8E"/>
    <w:rsid w:val="00BE004D"/>
    <w:rsid w:val="00BE705E"/>
    <w:rsid w:val="00BF2A9C"/>
    <w:rsid w:val="00BF38EA"/>
    <w:rsid w:val="00BF42DF"/>
    <w:rsid w:val="00C15CEC"/>
    <w:rsid w:val="00C1712C"/>
    <w:rsid w:val="00C20A2E"/>
    <w:rsid w:val="00C22CD8"/>
    <w:rsid w:val="00C271FB"/>
    <w:rsid w:val="00C27810"/>
    <w:rsid w:val="00C30BBE"/>
    <w:rsid w:val="00C335F7"/>
    <w:rsid w:val="00C40697"/>
    <w:rsid w:val="00C42148"/>
    <w:rsid w:val="00C47B12"/>
    <w:rsid w:val="00C5612A"/>
    <w:rsid w:val="00C568DD"/>
    <w:rsid w:val="00C6276D"/>
    <w:rsid w:val="00C66A0C"/>
    <w:rsid w:val="00C75848"/>
    <w:rsid w:val="00C80ABF"/>
    <w:rsid w:val="00C8116A"/>
    <w:rsid w:val="00C83A69"/>
    <w:rsid w:val="00C8667A"/>
    <w:rsid w:val="00C8681F"/>
    <w:rsid w:val="00C8785D"/>
    <w:rsid w:val="00C90B39"/>
    <w:rsid w:val="00CA5B51"/>
    <w:rsid w:val="00CA7DAC"/>
    <w:rsid w:val="00CB654A"/>
    <w:rsid w:val="00CD3FF4"/>
    <w:rsid w:val="00CD4DC0"/>
    <w:rsid w:val="00CE1F15"/>
    <w:rsid w:val="00CE5ED6"/>
    <w:rsid w:val="00CE6C2F"/>
    <w:rsid w:val="00CE7471"/>
    <w:rsid w:val="00CF1936"/>
    <w:rsid w:val="00CF1E71"/>
    <w:rsid w:val="00CF3A5A"/>
    <w:rsid w:val="00CF434B"/>
    <w:rsid w:val="00D02DD3"/>
    <w:rsid w:val="00D0336F"/>
    <w:rsid w:val="00D134ED"/>
    <w:rsid w:val="00D176C0"/>
    <w:rsid w:val="00D23F8C"/>
    <w:rsid w:val="00D27C45"/>
    <w:rsid w:val="00D32968"/>
    <w:rsid w:val="00D34151"/>
    <w:rsid w:val="00D400A6"/>
    <w:rsid w:val="00D404EA"/>
    <w:rsid w:val="00D42AC8"/>
    <w:rsid w:val="00D5134A"/>
    <w:rsid w:val="00D52072"/>
    <w:rsid w:val="00D5233A"/>
    <w:rsid w:val="00D60625"/>
    <w:rsid w:val="00D6331D"/>
    <w:rsid w:val="00D6384C"/>
    <w:rsid w:val="00D663A4"/>
    <w:rsid w:val="00D663D8"/>
    <w:rsid w:val="00D67C23"/>
    <w:rsid w:val="00D7303B"/>
    <w:rsid w:val="00D777EC"/>
    <w:rsid w:val="00D80E6B"/>
    <w:rsid w:val="00D814B5"/>
    <w:rsid w:val="00D84859"/>
    <w:rsid w:val="00D879CA"/>
    <w:rsid w:val="00D92D4B"/>
    <w:rsid w:val="00D93B77"/>
    <w:rsid w:val="00DA037D"/>
    <w:rsid w:val="00DB2302"/>
    <w:rsid w:val="00DC0DF9"/>
    <w:rsid w:val="00DC141C"/>
    <w:rsid w:val="00DC5026"/>
    <w:rsid w:val="00DC58FA"/>
    <w:rsid w:val="00DC5F72"/>
    <w:rsid w:val="00DD3024"/>
    <w:rsid w:val="00DE0935"/>
    <w:rsid w:val="00E12E3F"/>
    <w:rsid w:val="00E12F60"/>
    <w:rsid w:val="00E14BE7"/>
    <w:rsid w:val="00E16289"/>
    <w:rsid w:val="00E1690A"/>
    <w:rsid w:val="00E21350"/>
    <w:rsid w:val="00E228CE"/>
    <w:rsid w:val="00E311BF"/>
    <w:rsid w:val="00E331D2"/>
    <w:rsid w:val="00E359AC"/>
    <w:rsid w:val="00E4594C"/>
    <w:rsid w:val="00E474DC"/>
    <w:rsid w:val="00E55444"/>
    <w:rsid w:val="00E6475D"/>
    <w:rsid w:val="00E657AD"/>
    <w:rsid w:val="00E664D8"/>
    <w:rsid w:val="00E675E7"/>
    <w:rsid w:val="00E67F5F"/>
    <w:rsid w:val="00E723AF"/>
    <w:rsid w:val="00E77CA4"/>
    <w:rsid w:val="00E852E3"/>
    <w:rsid w:val="00E976FE"/>
    <w:rsid w:val="00E97E56"/>
    <w:rsid w:val="00EA0D91"/>
    <w:rsid w:val="00EA287A"/>
    <w:rsid w:val="00EA6AC0"/>
    <w:rsid w:val="00EB034C"/>
    <w:rsid w:val="00EB0786"/>
    <w:rsid w:val="00EB1FDA"/>
    <w:rsid w:val="00EB422D"/>
    <w:rsid w:val="00EB4834"/>
    <w:rsid w:val="00EB4C72"/>
    <w:rsid w:val="00EB5C3B"/>
    <w:rsid w:val="00EC0934"/>
    <w:rsid w:val="00EC15FB"/>
    <w:rsid w:val="00EC4126"/>
    <w:rsid w:val="00ED10A0"/>
    <w:rsid w:val="00ED1BB7"/>
    <w:rsid w:val="00ED3F9D"/>
    <w:rsid w:val="00ED44AB"/>
    <w:rsid w:val="00ED5838"/>
    <w:rsid w:val="00ED6628"/>
    <w:rsid w:val="00ED6C72"/>
    <w:rsid w:val="00EE57AE"/>
    <w:rsid w:val="00EE7A3C"/>
    <w:rsid w:val="00EF0413"/>
    <w:rsid w:val="00EF659A"/>
    <w:rsid w:val="00F03505"/>
    <w:rsid w:val="00F14890"/>
    <w:rsid w:val="00F15313"/>
    <w:rsid w:val="00F24EB8"/>
    <w:rsid w:val="00F272F8"/>
    <w:rsid w:val="00F3085F"/>
    <w:rsid w:val="00F47310"/>
    <w:rsid w:val="00F50A55"/>
    <w:rsid w:val="00F553DE"/>
    <w:rsid w:val="00F57ABD"/>
    <w:rsid w:val="00F6483A"/>
    <w:rsid w:val="00F71575"/>
    <w:rsid w:val="00F75132"/>
    <w:rsid w:val="00F763F5"/>
    <w:rsid w:val="00F90265"/>
    <w:rsid w:val="00FA0BC0"/>
    <w:rsid w:val="00FB0340"/>
    <w:rsid w:val="00FB13B7"/>
    <w:rsid w:val="00FB1F03"/>
    <w:rsid w:val="00FB2080"/>
    <w:rsid w:val="00FB6E2E"/>
    <w:rsid w:val="00FC010C"/>
    <w:rsid w:val="00FC14F6"/>
    <w:rsid w:val="00FC317B"/>
    <w:rsid w:val="00FC3DF4"/>
    <w:rsid w:val="00FC459B"/>
    <w:rsid w:val="00FC76F4"/>
    <w:rsid w:val="00FE7B59"/>
    <w:rsid w:val="00FF1B47"/>
    <w:rsid w:val="00FF4CB4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uiPriority="0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34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FD3"/>
  </w:style>
  <w:style w:type="paragraph" w:styleId="1">
    <w:name w:val="heading 1"/>
    <w:aliases w:val=" Знак Знак Знак, Знак Знак Знак Знак Знак Знак"/>
    <w:basedOn w:val="a"/>
    <w:next w:val="a"/>
    <w:link w:val="10"/>
    <w:qFormat/>
    <w:rsid w:val="00DC5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B12AA9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B12AA9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293346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uiPriority w:val="99"/>
    <w:qFormat/>
    <w:rsid w:val="00293346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293346"/>
    <w:pPr>
      <w:keepNext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7">
    <w:name w:val="heading 7"/>
    <w:basedOn w:val="a"/>
    <w:next w:val="a"/>
    <w:link w:val="70"/>
    <w:qFormat/>
    <w:rsid w:val="00293346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8">
    <w:name w:val="heading 8"/>
    <w:basedOn w:val="a"/>
    <w:next w:val="a"/>
    <w:link w:val="80"/>
    <w:uiPriority w:val="99"/>
    <w:qFormat/>
    <w:rsid w:val="00293346"/>
    <w:pPr>
      <w:keepNext/>
      <w:spacing w:after="0" w:line="240" w:lineRule="auto"/>
      <w:ind w:left="360"/>
      <w:jc w:val="center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93346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F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1F3F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qFormat/>
    <w:rsid w:val="00B4727C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aliases w:val="Обычный (Web),Знак Знак2"/>
    <w:basedOn w:val="a"/>
    <w:link w:val="a6"/>
    <w:uiPriority w:val="34"/>
    <w:unhideWhenUsed/>
    <w:qFormat/>
    <w:rsid w:val="00B4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12AA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B12AA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FontStyle15">
    <w:name w:val="Font Style15"/>
    <w:rsid w:val="00B12AA9"/>
    <w:rPr>
      <w:rFonts w:ascii="Times New Roman" w:hAnsi="Times New Roman"/>
      <w:sz w:val="26"/>
    </w:rPr>
  </w:style>
  <w:style w:type="character" w:customStyle="1" w:styleId="10">
    <w:name w:val="Заголовок 1 Знак"/>
    <w:aliases w:val=" Знак Знак Знак Знак, Знак Знак Знак Знак Знак Знак Знак"/>
    <w:basedOn w:val="a0"/>
    <w:link w:val="1"/>
    <w:rsid w:val="00DC58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rsid w:val="00DC58F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DC58FA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rsid w:val="00DC58FA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i/>
      <w:snapToGrid w:val="0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DC58FA"/>
    <w:rPr>
      <w:rFonts w:ascii="Times New Roman" w:eastAsia="Times New Roman" w:hAnsi="Times New Roman" w:cs="Times New Roman"/>
      <w:i/>
      <w:snapToGrid w:val="0"/>
      <w:sz w:val="24"/>
      <w:szCs w:val="20"/>
    </w:rPr>
  </w:style>
  <w:style w:type="paragraph" w:styleId="31">
    <w:name w:val="Body Text 3"/>
    <w:basedOn w:val="a"/>
    <w:link w:val="32"/>
    <w:rsid w:val="00DC58F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Основной текст 3 Знак"/>
    <w:basedOn w:val="a0"/>
    <w:link w:val="31"/>
    <w:rsid w:val="00DC58FA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unhideWhenUsed/>
    <w:rsid w:val="00BB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BB0BB0"/>
  </w:style>
  <w:style w:type="paragraph" w:styleId="ab">
    <w:name w:val="footer"/>
    <w:basedOn w:val="a"/>
    <w:link w:val="ac"/>
    <w:unhideWhenUsed/>
    <w:rsid w:val="00BB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BB0BB0"/>
  </w:style>
  <w:style w:type="paragraph" w:styleId="ad">
    <w:name w:val="Title"/>
    <w:basedOn w:val="a"/>
    <w:link w:val="ae"/>
    <w:qFormat/>
    <w:rsid w:val="00B63BD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B63BD2"/>
    <w:rPr>
      <w:rFonts w:ascii="Times New Roman" w:eastAsia="Times New Roman" w:hAnsi="Times New Roman" w:cs="Times New Roman"/>
      <w:sz w:val="28"/>
      <w:szCs w:val="24"/>
    </w:rPr>
  </w:style>
  <w:style w:type="character" w:styleId="af">
    <w:name w:val="Hyperlink"/>
    <w:basedOn w:val="a0"/>
    <w:uiPriority w:val="99"/>
    <w:unhideWhenUsed/>
    <w:rsid w:val="002125CF"/>
    <w:rPr>
      <w:color w:val="0000FF"/>
      <w:u w:val="single"/>
    </w:rPr>
  </w:style>
  <w:style w:type="paragraph" w:customStyle="1" w:styleId="u">
    <w:name w:val="u"/>
    <w:basedOn w:val="a"/>
    <w:rsid w:val="0021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125CF"/>
  </w:style>
  <w:style w:type="character" w:customStyle="1" w:styleId="40">
    <w:name w:val="Заголовок 4 Знак"/>
    <w:basedOn w:val="a0"/>
    <w:link w:val="4"/>
    <w:rsid w:val="002933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uiPriority w:val="99"/>
    <w:rsid w:val="002933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60">
    <w:name w:val="Заголовок 6 Знак"/>
    <w:basedOn w:val="a0"/>
    <w:link w:val="6"/>
    <w:uiPriority w:val="99"/>
    <w:rsid w:val="00293346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70">
    <w:name w:val="Заголовок 7 Знак"/>
    <w:basedOn w:val="a0"/>
    <w:link w:val="7"/>
    <w:rsid w:val="00293346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80">
    <w:name w:val="Заголовок 8 Знак"/>
    <w:basedOn w:val="a0"/>
    <w:link w:val="8"/>
    <w:uiPriority w:val="99"/>
    <w:rsid w:val="00293346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uiPriority w:val="99"/>
    <w:rsid w:val="0029334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2933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293346"/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Body Text"/>
    <w:aliases w:val="Основной текст1, Знак, Знак1 Знак"/>
    <w:basedOn w:val="a"/>
    <w:link w:val="af1"/>
    <w:rsid w:val="0029334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Основной текст Знак"/>
    <w:aliases w:val="Основной текст1 Знак"/>
    <w:basedOn w:val="a0"/>
    <w:link w:val="af0"/>
    <w:rsid w:val="00293346"/>
    <w:rPr>
      <w:rFonts w:ascii="Times New Roman" w:eastAsia="Times New Roman" w:hAnsi="Times New Roman" w:cs="Times New Roman"/>
      <w:sz w:val="24"/>
      <w:szCs w:val="20"/>
    </w:rPr>
  </w:style>
  <w:style w:type="paragraph" w:styleId="33">
    <w:name w:val="Body Text Indent 3"/>
    <w:basedOn w:val="a"/>
    <w:link w:val="34"/>
    <w:uiPriority w:val="99"/>
    <w:rsid w:val="00293346"/>
    <w:pPr>
      <w:spacing w:after="0" w:line="240" w:lineRule="auto"/>
      <w:ind w:firstLine="39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93346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page number"/>
    <w:rsid w:val="00293346"/>
    <w:rPr>
      <w:rFonts w:cs="Times New Roman"/>
    </w:rPr>
  </w:style>
  <w:style w:type="paragraph" w:styleId="af3">
    <w:name w:val="footnote text"/>
    <w:basedOn w:val="a"/>
    <w:link w:val="af4"/>
    <w:semiHidden/>
    <w:rsid w:val="00293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293346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semiHidden/>
    <w:rsid w:val="00293346"/>
    <w:rPr>
      <w:vertAlign w:val="superscript"/>
    </w:rPr>
  </w:style>
  <w:style w:type="paragraph" w:styleId="af6">
    <w:name w:val="Balloon Text"/>
    <w:basedOn w:val="a"/>
    <w:link w:val="af7"/>
    <w:rsid w:val="00293346"/>
    <w:pPr>
      <w:spacing w:after="0" w:line="240" w:lineRule="auto"/>
    </w:pPr>
    <w:rPr>
      <w:rFonts w:ascii="Tahoma" w:eastAsia="Times New Roman" w:hAnsi="Tahoma" w:cs="Times New Roman"/>
      <w:sz w:val="16"/>
      <w:szCs w:val="20"/>
    </w:rPr>
  </w:style>
  <w:style w:type="character" w:customStyle="1" w:styleId="af7">
    <w:name w:val="Текст выноски Знак"/>
    <w:basedOn w:val="a0"/>
    <w:link w:val="af6"/>
    <w:rsid w:val="00293346"/>
    <w:rPr>
      <w:rFonts w:ascii="Tahoma" w:eastAsia="Times New Roman" w:hAnsi="Tahoma" w:cs="Times New Roman"/>
      <w:sz w:val="16"/>
      <w:szCs w:val="20"/>
    </w:rPr>
  </w:style>
  <w:style w:type="paragraph" w:customStyle="1" w:styleId="NoSpacing1">
    <w:name w:val="No Spacing1"/>
    <w:uiPriority w:val="99"/>
    <w:rsid w:val="0029334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1">
    <w:name w:val="Абзац списка1"/>
    <w:basedOn w:val="a"/>
    <w:uiPriority w:val="34"/>
    <w:qFormat/>
    <w:rsid w:val="002933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ocked/>
    <w:rsid w:val="00293346"/>
    <w:rPr>
      <w:rFonts w:cs="Times New Roman"/>
      <w:sz w:val="24"/>
      <w:szCs w:val="24"/>
    </w:rPr>
  </w:style>
  <w:style w:type="character" w:customStyle="1" w:styleId="Heading2Char">
    <w:name w:val="Heading 2 Char"/>
    <w:locked/>
    <w:rsid w:val="00293346"/>
    <w:rPr>
      <w:rFonts w:cs="Times New Roman"/>
      <w:b/>
      <w:bCs/>
      <w:sz w:val="24"/>
      <w:szCs w:val="24"/>
    </w:rPr>
  </w:style>
  <w:style w:type="character" w:customStyle="1" w:styleId="Heading3Char">
    <w:name w:val="Heading 3 Char"/>
    <w:locked/>
    <w:rsid w:val="00293346"/>
    <w:rPr>
      <w:rFonts w:cs="Times New Roman"/>
      <w:b/>
      <w:bCs/>
      <w:sz w:val="24"/>
      <w:szCs w:val="24"/>
    </w:rPr>
  </w:style>
  <w:style w:type="character" w:customStyle="1" w:styleId="Heading4Char">
    <w:name w:val="Heading 4 Char"/>
    <w:locked/>
    <w:rsid w:val="00293346"/>
    <w:rPr>
      <w:rFonts w:cs="Times New Roman"/>
      <w:b/>
      <w:bCs/>
      <w:sz w:val="24"/>
      <w:szCs w:val="24"/>
    </w:rPr>
  </w:style>
  <w:style w:type="character" w:customStyle="1" w:styleId="Heading5Char">
    <w:name w:val="Heading 5 Char"/>
    <w:locked/>
    <w:rsid w:val="00293346"/>
    <w:rPr>
      <w:rFonts w:cs="Times New Roman"/>
      <w:b/>
      <w:bCs/>
      <w:sz w:val="24"/>
      <w:szCs w:val="24"/>
    </w:rPr>
  </w:style>
  <w:style w:type="character" w:customStyle="1" w:styleId="Heading6Char">
    <w:name w:val="Heading 6 Char"/>
    <w:locked/>
    <w:rsid w:val="00293346"/>
    <w:rPr>
      <w:rFonts w:cs="Times New Roman"/>
      <w:b/>
      <w:bCs/>
      <w:color w:val="000000"/>
      <w:sz w:val="24"/>
      <w:szCs w:val="24"/>
    </w:rPr>
  </w:style>
  <w:style w:type="character" w:customStyle="1" w:styleId="Heading7Char">
    <w:name w:val="Heading 7 Char"/>
    <w:locked/>
    <w:rsid w:val="00293346"/>
    <w:rPr>
      <w:rFonts w:cs="Times New Roman"/>
      <w:b/>
      <w:bCs/>
      <w:color w:val="000000"/>
      <w:sz w:val="24"/>
      <w:szCs w:val="24"/>
    </w:rPr>
  </w:style>
  <w:style w:type="character" w:customStyle="1" w:styleId="Heading8Char">
    <w:name w:val="Heading 8 Char"/>
    <w:locked/>
    <w:rsid w:val="00293346"/>
    <w:rPr>
      <w:rFonts w:cs="Times New Roman"/>
      <w:sz w:val="24"/>
      <w:szCs w:val="24"/>
    </w:rPr>
  </w:style>
  <w:style w:type="character" w:customStyle="1" w:styleId="Heading9Char">
    <w:name w:val="Heading 9 Char"/>
    <w:locked/>
    <w:rsid w:val="00293346"/>
    <w:rPr>
      <w:rFonts w:cs="Times New Roman"/>
      <w:sz w:val="24"/>
      <w:szCs w:val="24"/>
    </w:rPr>
  </w:style>
  <w:style w:type="character" w:customStyle="1" w:styleId="BodyText2Char">
    <w:name w:val="Body Text 2 Char"/>
    <w:locked/>
    <w:rsid w:val="00293346"/>
    <w:rPr>
      <w:rFonts w:cs="Times New Roman"/>
      <w:sz w:val="24"/>
      <w:szCs w:val="24"/>
      <w:lang w:val="ru-RU" w:eastAsia="ru-RU"/>
    </w:rPr>
  </w:style>
  <w:style w:type="character" w:customStyle="1" w:styleId="BodyTextIndentChar">
    <w:name w:val="Body Text Indent Char"/>
    <w:locked/>
    <w:rsid w:val="00293346"/>
    <w:rPr>
      <w:rFonts w:cs="Times New Roman"/>
      <w:sz w:val="24"/>
      <w:szCs w:val="24"/>
    </w:rPr>
  </w:style>
  <w:style w:type="character" w:customStyle="1" w:styleId="BodyTextChar">
    <w:name w:val="Body Text Char"/>
    <w:aliases w:val="Основной текст1 Char"/>
    <w:locked/>
    <w:rsid w:val="00293346"/>
    <w:rPr>
      <w:rFonts w:cs="Times New Roman"/>
      <w:sz w:val="24"/>
      <w:szCs w:val="24"/>
    </w:rPr>
  </w:style>
  <w:style w:type="character" w:customStyle="1" w:styleId="BodyTextIndent2Char">
    <w:name w:val="Body Text Indent 2 Char"/>
    <w:locked/>
    <w:rsid w:val="00293346"/>
    <w:rPr>
      <w:rFonts w:cs="Times New Roman"/>
      <w:sz w:val="24"/>
      <w:szCs w:val="24"/>
    </w:rPr>
  </w:style>
  <w:style w:type="character" w:customStyle="1" w:styleId="BodyTextIndent3Char">
    <w:name w:val="Body Text Indent 3 Char"/>
    <w:locked/>
    <w:rsid w:val="00293346"/>
    <w:rPr>
      <w:rFonts w:cs="Times New Roman"/>
      <w:sz w:val="24"/>
      <w:szCs w:val="24"/>
    </w:rPr>
  </w:style>
  <w:style w:type="character" w:customStyle="1" w:styleId="HeaderChar">
    <w:name w:val="Header Char"/>
    <w:locked/>
    <w:rsid w:val="00293346"/>
    <w:rPr>
      <w:rFonts w:cs="Times New Roman"/>
      <w:sz w:val="24"/>
      <w:szCs w:val="24"/>
    </w:rPr>
  </w:style>
  <w:style w:type="character" w:customStyle="1" w:styleId="FooterChar">
    <w:name w:val="Footer Char"/>
    <w:locked/>
    <w:rsid w:val="00293346"/>
    <w:rPr>
      <w:rFonts w:cs="Times New Roman"/>
      <w:sz w:val="24"/>
      <w:szCs w:val="24"/>
    </w:rPr>
  </w:style>
  <w:style w:type="character" w:customStyle="1" w:styleId="BodyText3Char">
    <w:name w:val="Body Text 3 Char"/>
    <w:locked/>
    <w:rsid w:val="00293346"/>
    <w:rPr>
      <w:rFonts w:cs="Times New Roman"/>
      <w:b/>
      <w:bCs/>
      <w:sz w:val="24"/>
      <w:szCs w:val="24"/>
    </w:rPr>
  </w:style>
  <w:style w:type="character" w:customStyle="1" w:styleId="BalloonTextChar">
    <w:name w:val="Balloon Text Char"/>
    <w:locked/>
    <w:rsid w:val="00293346"/>
    <w:rPr>
      <w:rFonts w:ascii="Tahoma" w:hAnsi="Tahoma" w:cs="Tahoma"/>
      <w:sz w:val="16"/>
      <w:szCs w:val="16"/>
    </w:rPr>
  </w:style>
  <w:style w:type="paragraph" w:styleId="af8">
    <w:name w:val="Document Map"/>
    <w:basedOn w:val="a"/>
    <w:link w:val="af9"/>
    <w:semiHidden/>
    <w:rsid w:val="0029334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semiHidden/>
    <w:rsid w:val="0029334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a">
    <w:name w:val="No Spacing"/>
    <w:uiPriority w:val="1"/>
    <w:qFormat/>
    <w:rsid w:val="0029334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4D326D"/>
  </w:style>
  <w:style w:type="paragraph" w:customStyle="1" w:styleId="ConsPlusTitle">
    <w:name w:val="ConsPlusTitle"/>
    <w:rsid w:val="00EF0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Nonformat">
    <w:name w:val="ConsNonformat"/>
    <w:rsid w:val="00C20A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C20A2E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xl80">
    <w:name w:val="xl80"/>
    <w:basedOn w:val="a"/>
    <w:rsid w:val="000F45C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28"/>
      <w:szCs w:val="28"/>
    </w:rPr>
  </w:style>
  <w:style w:type="paragraph" w:styleId="afb">
    <w:name w:val="Block Text"/>
    <w:basedOn w:val="a"/>
    <w:rsid w:val="000F45CF"/>
    <w:pPr>
      <w:overflowPunct w:val="0"/>
      <w:autoSpaceDE w:val="0"/>
      <w:autoSpaceDN w:val="0"/>
      <w:adjustRightInd w:val="0"/>
      <w:spacing w:after="0" w:line="240" w:lineRule="auto"/>
      <w:ind w:left="1134" w:right="1132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1">
    <w:name w:val="s_1"/>
    <w:basedOn w:val="a"/>
    <w:rsid w:val="00683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Strong"/>
    <w:basedOn w:val="a0"/>
    <w:qFormat/>
    <w:rsid w:val="00B5216A"/>
    <w:rPr>
      <w:b/>
      <w:bCs/>
    </w:rPr>
  </w:style>
  <w:style w:type="paragraph" w:customStyle="1" w:styleId="ConsNormal">
    <w:name w:val="ConsNormal"/>
    <w:rsid w:val="00726A2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NoSpacingChar">
    <w:name w:val="No Spacing Char"/>
    <w:basedOn w:val="a0"/>
    <w:link w:val="12"/>
    <w:locked/>
    <w:rsid w:val="00726A28"/>
    <w:rPr>
      <w:rFonts w:ascii="Calibri" w:hAnsi="Calibri"/>
      <w:lang w:eastAsia="en-US"/>
    </w:rPr>
  </w:style>
  <w:style w:type="paragraph" w:customStyle="1" w:styleId="12">
    <w:name w:val="Без интервала1"/>
    <w:link w:val="NoSpacingChar"/>
    <w:rsid w:val="00726A28"/>
    <w:pPr>
      <w:spacing w:after="0" w:line="240" w:lineRule="auto"/>
    </w:pPr>
    <w:rPr>
      <w:rFonts w:ascii="Calibri" w:hAnsi="Calibri"/>
      <w:lang w:eastAsia="en-US"/>
    </w:rPr>
  </w:style>
  <w:style w:type="paragraph" w:customStyle="1" w:styleId="ConsPlusNonformat">
    <w:name w:val="ConsPlusNonformat"/>
    <w:rsid w:val="007648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paragraph" w:styleId="afd">
    <w:name w:val="TOC Heading"/>
    <w:basedOn w:val="1"/>
    <w:next w:val="a"/>
    <w:uiPriority w:val="39"/>
    <w:semiHidden/>
    <w:unhideWhenUsed/>
    <w:qFormat/>
    <w:rsid w:val="009835F8"/>
    <w:pPr>
      <w:outlineLvl w:val="9"/>
    </w:pPr>
    <w:rPr>
      <w:lang w:eastAsia="en-US"/>
    </w:rPr>
  </w:style>
  <w:style w:type="paragraph" w:styleId="13">
    <w:name w:val="toc 1"/>
    <w:basedOn w:val="a"/>
    <w:next w:val="a"/>
    <w:autoRedefine/>
    <w:uiPriority w:val="39"/>
    <w:unhideWhenUsed/>
    <w:qFormat/>
    <w:rsid w:val="009835F8"/>
    <w:pPr>
      <w:tabs>
        <w:tab w:val="right" w:leader="dot" w:pos="9345"/>
      </w:tabs>
      <w:spacing w:after="100"/>
    </w:pPr>
    <w:rPr>
      <w:rFonts w:ascii="Times New Roman" w:eastAsiaTheme="minorHAnsi" w:hAnsi="Times New Roman" w:cs="Times New Roman"/>
      <w:b/>
      <w:noProof/>
      <w:sz w:val="28"/>
      <w:szCs w:val="28"/>
      <w:lang w:eastAsia="en-US"/>
    </w:rPr>
  </w:style>
  <w:style w:type="paragraph" w:styleId="35">
    <w:name w:val="toc 3"/>
    <w:basedOn w:val="a"/>
    <w:next w:val="a"/>
    <w:autoRedefine/>
    <w:uiPriority w:val="39"/>
    <w:unhideWhenUsed/>
    <w:qFormat/>
    <w:rsid w:val="009835F8"/>
    <w:pPr>
      <w:spacing w:after="100"/>
      <w:ind w:left="440"/>
    </w:pPr>
    <w:rPr>
      <w:rFonts w:eastAsiaTheme="minorHAnsi"/>
      <w:lang w:eastAsia="en-US"/>
    </w:rPr>
  </w:style>
  <w:style w:type="paragraph" w:styleId="25">
    <w:name w:val="toc 2"/>
    <w:basedOn w:val="a"/>
    <w:next w:val="a"/>
    <w:autoRedefine/>
    <w:uiPriority w:val="39"/>
    <w:semiHidden/>
    <w:unhideWhenUsed/>
    <w:qFormat/>
    <w:rsid w:val="00257015"/>
    <w:pPr>
      <w:spacing w:after="100"/>
      <w:ind w:left="220"/>
    </w:pPr>
    <w:rPr>
      <w:lang w:eastAsia="en-US"/>
    </w:rPr>
  </w:style>
  <w:style w:type="character" w:customStyle="1" w:styleId="FontStyle19">
    <w:name w:val="Font Style19"/>
    <w:uiPriority w:val="99"/>
    <w:rsid w:val="00583CDF"/>
    <w:rPr>
      <w:rFonts w:ascii="Times New Roman" w:hAnsi="Times New Roman"/>
      <w:sz w:val="26"/>
    </w:rPr>
  </w:style>
  <w:style w:type="character" w:styleId="afe">
    <w:name w:val="Intense Emphasis"/>
    <w:uiPriority w:val="21"/>
    <w:qFormat/>
    <w:rsid w:val="007D331B"/>
    <w:rPr>
      <w:b/>
      <w:bCs/>
      <w:i/>
      <w:iCs/>
      <w:color w:val="4F81BD"/>
    </w:rPr>
  </w:style>
  <w:style w:type="paragraph" w:customStyle="1" w:styleId="TimesNewRoman">
    <w:name w:val="Обычный + Times New Roman"/>
    <w:aliases w:val="12 пт,полужирный,Первая строка:  1,25 см,После:...,Без интервала + Times New Roman,По ширине,По правому краю + полужирный,ConsPlusNonformat + Times New Roman"/>
    <w:basedOn w:val="a"/>
    <w:rsid w:val="00C47B12"/>
    <w:pPr>
      <w:widowControl w:val="0"/>
      <w:tabs>
        <w:tab w:val="left" w:pos="1030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rsid w:val="00C47B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stern">
    <w:name w:val="western"/>
    <w:basedOn w:val="a"/>
    <w:rsid w:val="00C47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Основной текст_"/>
    <w:basedOn w:val="a0"/>
    <w:link w:val="26"/>
    <w:locked/>
    <w:rsid w:val="00B2551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aff0">
    <w:name w:val="caption"/>
    <w:basedOn w:val="a"/>
    <w:next w:val="a"/>
    <w:qFormat/>
    <w:rsid w:val="006D7E90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1">
    <w:name w:val="мой нормальный"/>
    <w:basedOn w:val="a"/>
    <w:autoRedefine/>
    <w:qFormat/>
    <w:rsid w:val="008B0DAA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en-US" w:bidi="en-US"/>
    </w:rPr>
  </w:style>
  <w:style w:type="table" w:customStyle="1" w:styleId="27">
    <w:name w:val="Сетка таблицы2"/>
    <w:basedOn w:val="a1"/>
    <w:next w:val="a3"/>
    <w:rsid w:val="006D7E90"/>
    <w:pPr>
      <w:spacing w:after="0" w:line="240" w:lineRule="auto"/>
    </w:pPr>
    <w:rPr>
      <w:rFonts w:cs="Times New Roman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3"/>
    <w:rsid w:val="006D7E90"/>
    <w:pPr>
      <w:spacing w:after="0" w:line="240" w:lineRule="auto"/>
    </w:pPr>
    <w:rPr>
      <w:rFonts w:cs="Times New Roman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E12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12">
    <w:name w:val="Pa12"/>
    <w:basedOn w:val="a"/>
    <w:next w:val="a"/>
    <w:uiPriority w:val="99"/>
    <w:rsid w:val="00C80ABF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C80ABF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C80ABF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4">
    <w:name w:val="Pa14"/>
    <w:basedOn w:val="a"/>
    <w:next w:val="a"/>
    <w:uiPriority w:val="99"/>
    <w:rsid w:val="00C80ABF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Default">
    <w:name w:val="Default"/>
    <w:rsid w:val="00C80ABF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C80ABF"/>
    <w:pPr>
      <w:spacing w:line="221" w:lineRule="atLeast"/>
    </w:pPr>
    <w:rPr>
      <w:rFonts w:cs="Times New Roman"/>
      <w:color w:val="auto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C80AB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ainStyl">
    <w:name w:val="MainStyl"/>
    <w:basedOn w:val="a"/>
    <w:rsid w:val="00563176"/>
    <w:pPr>
      <w:autoSpaceDE w:val="0"/>
      <w:autoSpaceDN w:val="0"/>
      <w:adjustRightInd w:val="0"/>
      <w:spacing w:after="0" w:line="246" w:lineRule="atLeast"/>
      <w:ind w:firstLine="283"/>
      <w:jc w:val="both"/>
      <w:textAlignment w:val="center"/>
    </w:pPr>
    <w:rPr>
      <w:rFonts w:ascii="NewtonC" w:eastAsia="Times New Roman" w:hAnsi="NewtonC" w:cs="Times New Roman"/>
      <w:color w:val="000000"/>
      <w:sz w:val="21"/>
      <w:szCs w:val="21"/>
    </w:rPr>
  </w:style>
  <w:style w:type="character" w:customStyle="1" w:styleId="apple-style-span">
    <w:name w:val="apple-style-span"/>
    <w:basedOn w:val="a0"/>
    <w:rsid w:val="00650894"/>
    <w:rPr>
      <w:rFonts w:cs="Times New Roman"/>
    </w:rPr>
  </w:style>
  <w:style w:type="character" w:customStyle="1" w:styleId="s10">
    <w:name w:val="s1"/>
    <w:basedOn w:val="a0"/>
    <w:rsid w:val="005D3B39"/>
  </w:style>
  <w:style w:type="character" w:customStyle="1" w:styleId="28">
    <w:name w:val="Основной текст (2)_"/>
    <w:basedOn w:val="a0"/>
    <w:link w:val="29"/>
    <w:rsid w:val="005D3B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5D3B39"/>
    <w:pPr>
      <w:widowControl w:val="0"/>
      <w:shd w:val="clear" w:color="auto" w:fill="FFFFFF"/>
      <w:spacing w:after="180" w:line="24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tecenter">
    <w:name w:val="rtecenter"/>
    <w:basedOn w:val="a"/>
    <w:rsid w:val="00373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373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Заголовок №1_"/>
    <w:basedOn w:val="a0"/>
    <w:link w:val="15"/>
    <w:rsid w:val="001268C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aff"/>
    <w:rsid w:val="001268CE"/>
    <w:pPr>
      <w:shd w:val="clear" w:color="auto" w:fill="FFFFFF"/>
      <w:spacing w:after="120" w:line="0" w:lineRule="atLeast"/>
      <w:ind w:hanging="14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5">
    <w:name w:val="Заголовок №1"/>
    <w:basedOn w:val="a"/>
    <w:link w:val="14"/>
    <w:rsid w:val="001268CE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headertext">
    <w:name w:val="headertext"/>
    <w:basedOn w:val="a"/>
    <w:rsid w:val="00BF4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F4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BF4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Page">
    <w:name w:val="ConsPlusTitlePage"/>
    <w:rsid w:val="000872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aff2">
    <w:name w:val="Знак"/>
    <w:basedOn w:val="a"/>
    <w:rsid w:val="0008728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a6">
    <w:name w:val="Обычный (веб) Знак"/>
    <w:aliases w:val="Обычный (Web) Знак,Знак Знак2 Знак"/>
    <w:basedOn w:val="a0"/>
    <w:link w:val="a5"/>
    <w:uiPriority w:val="34"/>
    <w:locked/>
    <w:rsid w:val="00087282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0">
    <w:name w:val="msonospacing"/>
    <w:basedOn w:val="a"/>
    <w:rsid w:val="00087282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D47C90CC753168C04D7F06639846BF7B680FB1AD500ECB39AFC9826EAB3B098AF87414F497504DF894E283A487106E" TargetMode="External"/><Relationship Id="rId18" Type="http://schemas.openxmlformats.org/officeDocument/2006/relationships/hyperlink" Target="consultantplus://offline/ref=80D678F7D82B9AC311FEBCB75F4313EE015A1D0B818A203DDC6D63246F2805A218131DFF3EFB557F359B2D2A76F20D870130CB44E2C715FCSDzCE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D47C90CC753168C04D7F06639846BF7B680FB1AD500ECB39AFC9826EAB3B098AF87414F497504DF894E283A487106E" TargetMode="External"/><Relationship Id="rId17" Type="http://schemas.openxmlformats.org/officeDocument/2006/relationships/hyperlink" Target="consultantplus://offline/ref=80D678F7D82B9AC311FEBCB75F4313EE015A1D0B818A203DDC6D63246F2805A218131DFF3EFB557F359B2D2A76F20D870130CB44E2C715FCSDzC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0D678F7D82B9AC311FEBCB75F4313EE015A1D0B818A203DDC6D63246F2805A20A1345F33CFD4F7F338E7B7B30SAz7E" TargetMode="External"/><Relationship Id="rId20" Type="http://schemas.openxmlformats.org/officeDocument/2006/relationships/hyperlink" Target="consultantplus://offline/ref=851318CF2810A19DED52DF53F463D38A7E432DE9DC7F52E552A9091D49C672493089F6443246CF35D13FC44690r2bF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D47C90CC753168C04D7F06639846BF7B680FB1AD500ECB39AFC9826EAB3B098AF87414F497504DF894E283A487106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0D678F7D82B9AC311FEBCB75F4313EE015A1D0B818A203DDC6D63246F2805A218131DFF3EFB557F359B2D2A76F20D870130CB44E2C715FCSDzC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D47C90CC753168C04D7F06639846BF7B680FB1AD500ECB39AFC9826EAB3B098BD8719434B731EDC885B7E6B0E43054AA2254B80E75985507500E" TargetMode="External"/><Relationship Id="rId19" Type="http://schemas.openxmlformats.org/officeDocument/2006/relationships/hyperlink" Target="consultantplus://offline/ref=851318CF2810A19DED52DF53F463D38A7E432DE3DE7952E552A9091D49C672492289AE4C324DDA608265934B9025B165F34C228B84r4bE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D47C90CC753168C04D7F06639846BF7B680FB1AD500ECB39AFC9826EAB3B098BD8719464C791FD4DE016E6F47140D56A7385581F9597805E" TargetMode="External"/><Relationship Id="rId14" Type="http://schemas.openxmlformats.org/officeDocument/2006/relationships/hyperlink" Target="consultantplus://offline/ref=80D678F7D82B9AC311FEBCB75F4313EE015A1D0B818A203DDC6D63246F2805A218131DFA39F1537464C13D2E3FA5059B042DD545FCC7S1z5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275C0-2674-471B-8688-D7BF521CB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180</Pages>
  <Words>38365</Words>
  <Characters>218686</Characters>
  <Application>Microsoft Office Word</Application>
  <DocSecurity>0</DocSecurity>
  <Lines>1822</Lines>
  <Paragraphs>513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278</cp:revision>
  <cp:lastPrinted>2015-12-24T09:25:00Z</cp:lastPrinted>
  <dcterms:created xsi:type="dcterms:W3CDTF">2015-02-09T05:44:00Z</dcterms:created>
  <dcterms:modified xsi:type="dcterms:W3CDTF">2020-09-09T04:00:00Z</dcterms:modified>
</cp:coreProperties>
</file>