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1"/>
      </w:tblGrid>
      <w:tr w:rsidR="007648AB" w:rsidRPr="00C470AE" w:rsidTr="00B81BE6">
        <w:tc>
          <w:tcPr>
            <w:tcW w:w="7501" w:type="dxa"/>
            <w:shd w:val="clear" w:color="auto" w:fill="A6A6A6" w:themeFill="background1" w:themeFillShade="A6"/>
          </w:tcPr>
          <w:p w:rsidR="007648AB" w:rsidRPr="00C470AE" w:rsidRDefault="004524D4" w:rsidP="00C470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70A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98349D" w:rsidRPr="00C470AE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0A39AA" w:rsidRPr="00C470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8349D" w:rsidRPr="00C470AE">
              <w:rPr>
                <w:rFonts w:ascii="Times New Roman" w:hAnsi="Times New Roman" w:cs="Times New Roman"/>
                <w:b/>
                <w:color w:val="000000" w:themeColor="text1"/>
              </w:rPr>
              <w:t>февраля</w:t>
            </w:r>
            <w:r w:rsidR="00ED6C72" w:rsidRPr="00C470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C317B" w:rsidRPr="00C470AE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764D30" w:rsidRPr="00C470AE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C317B" w:rsidRPr="00C470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48AB" w:rsidRPr="00C470AE">
              <w:rPr>
                <w:rFonts w:ascii="Times New Roman" w:hAnsi="Times New Roman" w:cs="Times New Roman"/>
                <w:b/>
                <w:color w:val="000000" w:themeColor="text1"/>
              </w:rPr>
              <w:t>года №</w:t>
            </w:r>
            <w:r w:rsidR="0098349D" w:rsidRPr="00C470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  <w:r w:rsidR="009A4011" w:rsidRPr="00C470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F30E8" w:rsidRPr="00C470AE">
              <w:rPr>
                <w:rFonts w:ascii="Times New Roman" w:hAnsi="Times New Roman" w:cs="Times New Roman"/>
                <w:b/>
                <w:color w:val="000000" w:themeColor="text1"/>
              </w:rPr>
              <w:t>(1</w:t>
            </w:r>
            <w:r w:rsidR="00F50A55" w:rsidRPr="00C470AE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98349D" w:rsidRPr="00C470AE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D404EA" w:rsidRPr="00C470AE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</w:t>
            </w:r>
            <w:r w:rsidR="004C29D5" w:rsidRPr="00C470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5E1C2C" w:rsidRPr="00C470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C29D5" w:rsidRPr="00C470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D404EA" w:rsidRPr="00C470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E359AC" w:rsidRPr="00C470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7648AB" w:rsidRPr="00C470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«</w:t>
            </w:r>
            <w:proofErr w:type="spellStart"/>
            <w:r w:rsidR="007648AB" w:rsidRPr="00C470AE">
              <w:rPr>
                <w:rFonts w:ascii="Times New Roman" w:hAnsi="Times New Roman" w:cs="Times New Roman"/>
                <w:b/>
                <w:color w:val="000000" w:themeColor="text1"/>
              </w:rPr>
              <w:t>Решетовский</w:t>
            </w:r>
            <w:proofErr w:type="spellEnd"/>
            <w:r w:rsidR="007648AB" w:rsidRPr="00C470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вестник»</w:t>
            </w:r>
          </w:p>
        </w:tc>
      </w:tr>
    </w:tbl>
    <w:tbl>
      <w:tblPr>
        <w:tblW w:w="6926" w:type="dxa"/>
        <w:tblCellSpacing w:w="15" w:type="dxa"/>
        <w:tblLook w:val="04A0" w:firstRow="1" w:lastRow="0" w:firstColumn="1" w:lastColumn="0" w:noHBand="0" w:noVBand="1"/>
      </w:tblPr>
      <w:tblGrid>
        <w:gridCol w:w="1358"/>
        <w:gridCol w:w="5568"/>
      </w:tblGrid>
      <w:tr w:rsidR="002173DC" w:rsidRPr="00C470AE" w:rsidTr="00CD4DC0">
        <w:trPr>
          <w:trHeight w:val="15"/>
          <w:tblCellSpacing w:w="15" w:type="dxa"/>
        </w:trPr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C470AE" w:rsidRDefault="002173DC" w:rsidP="00C470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C470AE" w:rsidRDefault="002173DC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3970" w:rsidRPr="00C470AE" w:rsidRDefault="00B93970" w:rsidP="00C4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970" w:rsidRPr="00C470AE" w:rsidRDefault="00B93970" w:rsidP="00C4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>Что надо знать про зимний лёд</w:t>
      </w:r>
    </w:p>
    <w:p w:rsidR="00B93970" w:rsidRPr="00C470AE" w:rsidRDefault="00B93970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</w:t>
      </w:r>
    </w:p>
    <w:p w:rsidR="00B93970" w:rsidRPr="00C470AE" w:rsidRDefault="00B93970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Зимний лёд не менее опасен и коварен чем  осенний или весенний.</w:t>
      </w:r>
    </w:p>
    <w:p w:rsidR="00B93970" w:rsidRPr="00C470AE" w:rsidRDefault="00B93970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В самый разгар зимы, когда среднесуточная температура опускается ниже     -30 градусов и толщина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 w:rsidRPr="00C470AE">
          <w:rPr>
            <w:rFonts w:ascii="Times New Roman" w:hAnsi="Times New Roman" w:cs="Times New Roman"/>
          </w:rPr>
          <w:t>1 метра</w:t>
        </w:r>
      </w:smartTag>
      <w:r w:rsidRPr="00C470AE">
        <w:rPr>
          <w:rFonts w:ascii="Times New Roman" w:hAnsi="Times New Roman" w:cs="Times New Roman"/>
        </w:rPr>
        <w:t xml:space="preserve"> и более, даже бывалые любители зимнего отдыха на водных объектах теряют всякую бд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тельность, а напрасно.</w:t>
      </w:r>
    </w:p>
    <w:p w:rsidR="00B93970" w:rsidRPr="00C470AE" w:rsidRDefault="00B93970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Зимний лёд несёт много неприятных сюрпризов, из-за температурного  напряжения  ледяного покрова лёд образует трещины, размер которых ин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 xml:space="preserve">гда представляет опасность не только для пешехода или лыжника, но и для транспортных средств, особую опасность </w:t>
      </w:r>
      <w:proofErr w:type="gramStart"/>
      <w:r w:rsidRPr="00C470AE">
        <w:rPr>
          <w:rFonts w:ascii="Times New Roman" w:hAnsi="Times New Roman" w:cs="Times New Roman"/>
        </w:rPr>
        <w:t>представляют участки</w:t>
      </w:r>
      <w:proofErr w:type="gramEnd"/>
      <w:r w:rsidRPr="00C470AE">
        <w:rPr>
          <w:rFonts w:ascii="Times New Roman" w:hAnsi="Times New Roman" w:cs="Times New Roman"/>
        </w:rPr>
        <w:t xml:space="preserve"> трещин з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несенных снегом. Также необходимо проявлять внимательность в зоне пр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мыслового  лова рыбы. В результате  данного вида деятельности на льду  остаются выемки льда (майны, караулки, лунки).</w:t>
      </w:r>
    </w:p>
    <w:p w:rsidR="00B93970" w:rsidRPr="00C470AE" w:rsidRDefault="00B93970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Большую опасность </w:t>
      </w:r>
      <w:proofErr w:type="gramStart"/>
      <w:r w:rsidRPr="00C470AE">
        <w:rPr>
          <w:rFonts w:ascii="Times New Roman" w:hAnsi="Times New Roman" w:cs="Times New Roman"/>
        </w:rPr>
        <w:t>представляют участки</w:t>
      </w:r>
      <w:proofErr w:type="gramEnd"/>
      <w:r w:rsidRPr="00C470AE">
        <w:rPr>
          <w:rFonts w:ascii="Times New Roman" w:hAnsi="Times New Roman" w:cs="Times New Roman"/>
        </w:rPr>
        <w:t xml:space="preserve"> водоёмов в местах активного гниения водорослей, даже в самые сильные морозы толщина ледяного п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крова в таких местах не достигает допустимого уровня толщины льда для безопасного передвижения по нему. К таким местам  относятся, камышовые заросли и проходы в них, а так же участки скопления водной растительности на плёсах.</w:t>
      </w:r>
    </w:p>
    <w:p w:rsidR="00B93970" w:rsidRPr="00C470AE" w:rsidRDefault="00B93970" w:rsidP="00C470AE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вьев и кустов, под толщей снега.</w:t>
      </w:r>
    </w:p>
    <w:p w:rsidR="00B93970" w:rsidRPr="00C470AE" w:rsidRDefault="00B93970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Прочность льда можно определить визуально: лед голубого цвета про</w:t>
      </w:r>
      <w:r w:rsidRPr="00C470AE">
        <w:rPr>
          <w:rFonts w:ascii="Times New Roman" w:hAnsi="Times New Roman" w:cs="Times New Roman"/>
        </w:rPr>
        <w:t>ч</w:t>
      </w:r>
      <w:r w:rsidRPr="00C470AE">
        <w:rPr>
          <w:rFonts w:ascii="Times New Roman" w:hAnsi="Times New Roman" w:cs="Times New Roman"/>
        </w:rPr>
        <w:t>ный, прочность белого в два раза меньше, серый, матово-белый или с желт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ватым оттенком лед ненадежен. Поэтому необходимо строго соблюдать м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ры предосторожности.</w:t>
      </w:r>
    </w:p>
    <w:p w:rsidR="00B93970" w:rsidRPr="00C470AE" w:rsidRDefault="00B93970" w:rsidP="00C470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При оказании помощи </w:t>
      </w:r>
      <w:proofErr w:type="gramStart"/>
      <w:r w:rsidRPr="00C470AE">
        <w:rPr>
          <w:rFonts w:ascii="Times New Roman" w:hAnsi="Times New Roman" w:cs="Times New Roman"/>
        </w:rPr>
        <w:t>терпящему</w:t>
      </w:r>
      <w:proofErr w:type="gramEnd"/>
      <w:r w:rsidRPr="00C470AE">
        <w:rPr>
          <w:rFonts w:ascii="Times New Roman" w:hAnsi="Times New Roman" w:cs="Times New Roman"/>
        </w:rPr>
        <w:t xml:space="preserve">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 xml:space="preserve">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 w:rsidRPr="00C470AE">
        <w:rPr>
          <w:rFonts w:ascii="Times New Roman" w:hAnsi="Times New Roman" w:cs="Times New Roman"/>
        </w:rPr>
        <w:t>провалившемуся</w:t>
      </w:r>
      <w:proofErr w:type="gramEnd"/>
      <w:r w:rsidRPr="00C470AE">
        <w:rPr>
          <w:rFonts w:ascii="Times New Roman" w:hAnsi="Times New Roman" w:cs="Times New Roman"/>
        </w:rPr>
        <w:t xml:space="preserve">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</w:t>
      </w:r>
      <w:r w:rsidRPr="00C470AE">
        <w:rPr>
          <w:rFonts w:ascii="Times New Roman" w:hAnsi="Times New Roman" w:cs="Times New Roman"/>
        </w:rPr>
        <w:lastRenderedPageBreak/>
        <w:t xml:space="preserve">ноги на лед. Если лед выдержал, перекатываясь, медленно ползите к берегу. Ползите в ту </w:t>
      </w:r>
      <w:proofErr w:type="gramStart"/>
      <w:r w:rsidRPr="00C470AE">
        <w:rPr>
          <w:rFonts w:ascii="Times New Roman" w:hAnsi="Times New Roman" w:cs="Times New Roman"/>
        </w:rPr>
        <w:t>сторону</w:t>
      </w:r>
      <w:proofErr w:type="gramEnd"/>
      <w:r w:rsidRPr="00C470AE">
        <w:rPr>
          <w:rFonts w:ascii="Times New Roman" w:hAnsi="Times New Roman" w:cs="Times New Roman"/>
        </w:rPr>
        <w:t xml:space="preserve"> откуда пришли, ведь лед здесь уже проверен на про</w:t>
      </w:r>
      <w:r w:rsidRPr="00C470AE">
        <w:rPr>
          <w:rFonts w:ascii="Times New Roman" w:hAnsi="Times New Roman" w:cs="Times New Roman"/>
        </w:rPr>
        <w:t>ч</w:t>
      </w:r>
      <w:r w:rsidRPr="00C470AE">
        <w:rPr>
          <w:rFonts w:ascii="Times New Roman" w:hAnsi="Times New Roman" w:cs="Times New Roman"/>
        </w:rPr>
        <w:t>ность.</w:t>
      </w:r>
    </w:p>
    <w:p w:rsidR="00B93970" w:rsidRPr="00C470AE" w:rsidRDefault="00B93970" w:rsidP="00C470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Во время рыбной ловли нельзя пробивать много лунок на огран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ченной площади и собираться большими группами. Каждому рыбаку рек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C470AE">
          <w:rPr>
            <w:rFonts w:ascii="Times New Roman" w:hAnsi="Times New Roman" w:cs="Times New Roman"/>
          </w:rPr>
          <w:t>15 метров</w:t>
        </w:r>
      </w:smartTag>
      <w:r w:rsidRPr="00C470AE">
        <w:rPr>
          <w:rFonts w:ascii="Times New Roman" w:hAnsi="Times New Roman" w:cs="Times New Roman"/>
        </w:rPr>
        <w:t>, на одном конце которого должен быть закреплен груз</w:t>
      </w:r>
      <w:proofErr w:type="gramStart"/>
      <w:r w:rsidRPr="00C470AE">
        <w:rPr>
          <w:rFonts w:ascii="Times New Roman" w:hAnsi="Times New Roman" w:cs="Times New Roman"/>
        </w:rPr>
        <w:t xml:space="preserve"> ,</w:t>
      </w:r>
      <w:proofErr w:type="gramEnd"/>
      <w:r w:rsidRPr="00C470AE">
        <w:rPr>
          <w:rFonts w:ascii="Times New Roman" w:hAnsi="Times New Roman" w:cs="Times New Roman"/>
        </w:rPr>
        <w:t xml:space="preserve"> а на другом – изг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 xml:space="preserve">товлена петля. Не лишними  будут 2 шила связанные между собой шнуром </w:t>
      </w:r>
      <w:proofErr w:type="gramStart"/>
      <w:r w:rsidRPr="00C470AE">
        <w:rPr>
          <w:rFonts w:ascii="Times New Roman" w:hAnsi="Times New Roman" w:cs="Times New Roman"/>
        </w:rPr>
        <w:t>длинна</w:t>
      </w:r>
      <w:proofErr w:type="gramEnd"/>
      <w:r w:rsidRPr="00C470AE">
        <w:rPr>
          <w:rFonts w:ascii="Times New Roman" w:hAnsi="Times New Roman" w:cs="Times New Roman"/>
        </w:rPr>
        <w:t xml:space="preserve"> которого 25-30 см.</w:t>
      </w:r>
    </w:p>
    <w:p w:rsidR="00B93970" w:rsidRPr="00C470AE" w:rsidRDefault="00B93970" w:rsidP="00C470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93970" w:rsidRPr="00C470AE" w:rsidRDefault="00B93970" w:rsidP="00C470AE">
      <w:pPr>
        <w:spacing w:after="0" w:line="240" w:lineRule="auto"/>
        <w:jc w:val="both"/>
        <w:rPr>
          <w:rStyle w:val="afd"/>
          <w:rFonts w:ascii="Times New Roman" w:hAnsi="Times New Roman" w:cs="Times New Roman"/>
          <w:b w:val="0"/>
          <w:i w:val="0"/>
        </w:rPr>
      </w:pPr>
      <w:proofErr w:type="spellStart"/>
      <w:r w:rsidRPr="00C470AE">
        <w:rPr>
          <w:rFonts w:ascii="Times New Roman" w:hAnsi="Times New Roman" w:cs="Times New Roman"/>
          <w:b/>
        </w:rPr>
        <w:t>Здвинский</w:t>
      </w:r>
      <w:proofErr w:type="spellEnd"/>
      <w:r w:rsidRPr="00C470AE">
        <w:rPr>
          <w:rFonts w:ascii="Times New Roman" w:hAnsi="Times New Roman" w:cs="Times New Roman"/>
          <w:b/>
        </w:rPr>
        <w:t xml:space="preserve"> инспекторский участок Центра ГИМС Главного управления МЧС России  по Новосибирской области</w:t>
      </w:r>
      <w:r w:rsidRPr="00C470AE">
        <w:rPr>
          <w:rStyle w:val="afd"/>
          <w:rFonts w:ascii="Times New Roman" w:hAnsi="Times New Roman" w:cs="Times New Roman"/>
          <w:b w:val="0"/>
          <w:i w:val="0"/>
        </w:rPr>
        <w:t xml:space="preserve">  </w:t>
      </w:r>
    </w:p>
    <w:p w:rsidR="0059692D" w:rsidRPr="00C470AE" w:rsidRDefault="0059692D" w:rsidP="00C470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8349D" w:rsidRPr="00C470AE" w:rsidRDefault="0098349D" w:rsidP="00C470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06626" w:rsidRPr="00C470AE" w:rsidRDefault="00406626" w:rsidP="00C470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  <w:snapToGrid w:val="0"/>
        </w:rPr>
        <w:t xml:space="preserve">АДМИНИСТРАЦИЯ </w:t>
      </w:r>
      <w:r w:rsidRPr="00C470AE">
        <w:rPr>
          <w:rFonts w:ascii="Times New Roman" w:hAnsi="Times New Roman" w:cs="Times New Roman"/>
          <w:b/>
        </w:rPr>
        <w:t>РЕШЕТОВСКОГО</w:t>
      </w:r>
      <w:r w:rsidRPr="00C470AE">
        <w:rPr>
          <w:rFonts w:ascii="Times New Roman" w:hAnsi="Times New Roman" w:cs="Times New Roman"/>
          <w:b/>
          <w:snapToGrid w:val="0"/>
        </w:rPr>
        <w:t xml:space="preserve"> СЕЛЬСОВЕТА</w:t>
      </w:r>
    </w:p>
    <w:p w:rsidR="00406626" w:rsidRPr="00C470AE" w:rsidRDefault="00406626" w:rsidP="00C470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 xml:space="preserve">КОЧКОВСКОГО  РАЙОНА  </w:t>
      </w:r>
      <w:r w:rsidRPr="00C470AE">
        <w:rPr>
          <w:rFonts w:ascii="Times New Roman" w:hAnsi="Times New Roman" w:cs="Times New Roman"/>
          <w:b/>
          <w:snapToGrid w:val="0"/>
        </w:rPr>
        <w:t>НОВОСИБИРСКОЙ О</w:t>
      </w:r>
      <w:r w:rsidRPr="00C470AE">
        <w:rPr>
          <w:rFonts w:ascii="Times New Roman" w:hAnsi="Times New Roman" w:cs="Times New Roman"/>
          <w:b/>
          <w:snapToGrid w:val="0"/>
        </w:rPr>
        <w:t>Б</w:t>
      </w:r>
      <w:r w:rsidRPr="00C470AE">
        <w:rPr>
          <w:rFonts w:ascii="Times New Roman" w:hAnsi="Times New Roman" w:cs="Times New Roman"/>
          <w:b/>
          <w:snapToGrid w:val="0"/>
        </w:rPr>
        <w:t>ЛАСТИ</w:t>
      </w:r>
    </w:p>
    <w:p w:rsidR="00406626" w:rsidRPr="00C470AE" w:rsidRDefault="00406626" w:rsidP="00C470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406626" w:rsidRPr="00C470AE" w:rsidRDefault="00406626" w:rsidP="00C470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C470AE">
        <w:rPr>
          <w:rFonts w:ascii="Times New Roman" w:hAnsi="Times New Roman" w:cs="Times New Roman"/>
          <w:b/>
          <w:snapToGrid w:val="0"/>
        </w:rPr>
        <w:t>ПОСТАНОВЛЕНИЕ</w:t>
      </w:r>
    </w:p>
    <w:p w:rsidR="00406626" w:rsidRPr="00C470AE" w:rsidRDefault="00406626" w:rsidP="00C470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C470AE">
        <w:rPr>
          <w:rFonts w:ascii="Times New Roman" w:hAnsi="Times New Roman" w:cs="Times New Roman"/>
          <w:b/>
          <w:snapToGrid w:val="0"/>
        </w:rPr>
        <w:t>от 13.02.2020               №9</w:t>
      </w:r>
    </w:p>
    <w:tbl>
      <w:tblPr>
        <w:tblW w:w="7655" w:type="dxa"/>
        <w:tblInd w:w="-1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55"/>
      </w:tblGrid>
      <w:tr w:rsidR="00406626" w:rsidRPr="00C470AE" w:rsidTr="00C470AE">
        <w:trPr>
          <w:trHeight w:val="1717"/>
        </w:trPr>
        <w:tc>
          <w:tcPr>
            <w:tcW w:w="7655" w:type="dxa"/>
            <w:hideMark/>
          </w:tcPr>
          <w:p w:rsidR="00C470AE" w:rsidRDefault="00406626" w:rsidP="00C4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70AE">
              <w:rPr>
                <w:rFonts w:ascii="Times New Roman" w:eastAsia="Times New Roman" w:hAnsi="Times New Roman" w:cs="Times New Roman"/>
                <w:b/>
              </w:rPr>
              <w:t xml:space="preserve">Об утверждении Административного регламента предоставления </w:t>
            </w:r>
          </w:p>
          <w:p w:rsidR="00C470AE" w:rsidRDefault="00406626" w:rsidP="00C4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0AE">
              <w:rPr>
                <w:rFonts w:ascii="Times New Roman" w:eastAsia="Times New Roman" w:hAnsi="Times New Roman" w:cs="Times New Roman"/>
                <w:b/>
              </w:rPr>
              <w:t xml:space="preserve">муниципальной услуги по выдаче </w:t>
            </w:r>
            <w:r w:rsidRPr="00C470AE">
              <w:rPr>
                <w:rFonts w:ascii="Times New Roman" w:eastAsia="Times New Roman" w:hAnsi="Times New Roman" w:cs="Times New Roman"/>
                <w:b/>
                <w:bCs/>
              </w:rPr>
              <w:t xml:space="preserve"> специального разрешения </w:t>
            </w:r>
            <w:proofErr w:type="gramStart"/>
            <w:r w:rsidRPr="00C470A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gramEnd"/>
            <w:r w:rsidRPr="00C470A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C470AE" w:rsidRDefault="00406626" w:rsidP="00C4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0AE">
              <w:rPr>
                <w:rFonts w:ascii="Times New Roman" w:eastAsia="Times New Roman" w:hAnsi="Times New Roman" w:cs="Times New Roman"/>
                <w:b/>
                <w:bCs/>
              </w:rPr>
              <w:t xml:space="preserve">движение по автомобильным дорогам местного значения транспортного средства, осуществляющего перевозки </w:t>
            </w:r>
            <w:proofErr w:type="gramStart"/>
            <w:r w:rsidRPr="00C470AE">
              <w:rPr>
                <w:rFonts w:ascii="Times New Roman" w:eastAsia="Times New Roman" w:hAnsi="Times New Roman" w:cs="Times New Roman"/>
                <w:b/>
                <w:bCs/>
              </w:rPr>
              <w:t>тяжеловесных</w:t>
            </w:r>
            <w:proofErr w:type="gramEnd"/>
            <w:r w:rsidRPr="00C470AE">
              <w:rPr>
                <w:rFonts w:ascii="Times New Roman" w:eastAsia="Times New Roman" w:hAnsi="Times New Roman" w:cs="Times New Roman"/>
                <w:b/>
                <w:bCs/>
              </w:rPr>
              <w:t xml:space="preserve"> и (или) </w:t>
            </w:r>
          </w:p>
          <w:p w:rsidR="00406626" w:rsidRPr="00C470AE" w:rsidRDefault="00406626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70AE">
              <w:rPr>
                <w:rFonts w:ascii="Times New Roman" w:eastAsia="Times New Roman" w:hAnsi="Times New Roman" w:cs="Times New Roman"/>
                <w:b/>
                <w:bCs/>
              </w:rPr>
              <w:t>крупног</w:t>
            </w:r>
            <w:r w:rsidRPr="00C470AE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C470AE">
              <w:rPr>
                <w:rFonts w:ascii="Times New Roman" w:eastAsia="Times New Roman" w:hAnsi="Times New Roman" w:cs="Times New Roman"/>
                <w:b/>
                <w:bCs/>
              </w:rPr>
              <w:t>баритных грузов</w:t>
            </w:r>
          </w:p>
        </w:tc>
      </w:tr>
    </w:tbl>
    <w:p w:rsidR="00406626" w:rsidRPr="00C470AE" w:rsidRDefault="00406626" w:rsidP="00C470A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</w:rPr>
        <w:t> В соответствии с Федеральным законом от 27.07.2010 № 210-ФЗ «Об о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>ганизации предоставления государственных и муниципальных услуг», Ф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деральным законом от 06.10.2003 № 131-ФЗ "Об общих принципах орган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 xml:space="preserve">зации местного самоуправления в Российской Федерации",  Уставом </w:t>
      </w:r>
      <w:proofErr w:type="spellStart"/>
      <w:r w:rsidRPr="00C470AE">
        <w:rPr>
          <w:rFonts w:ascii="Times New Roman" w:hAnsi="Times New Roman" w:cs="Times New Roman"/>
        </w:rPr>
        <w:t>Реш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 </w:t>
      </w:r>
      <w:r w:rsidRPr="00C470AE">
        <w:rPr>
          <w:rFonts w:ascii="Times New Roman" w:hAnsi="Times New Roman" w:cs="Times New Roman"/>
          <w:b/>
        </w:rPr>
        <w:t>Админ</w:t>
      </w:r>
      <w:r w:rsidRPr="00C470AE">
        <w:rPr>
          <w:rFonts w:ascii="Times New Roman" w:hAnsi="Times New Roman" w:cs="Times New Roman"/>
          <w:b/>
        </w:rPr>
        <w:t>и</w:t>
      </w:r>
      <w:r w:rsidRPr="00C470AE">
        <w:rPr>
          <w:rFonts w:ascii="Times New Roman" w:hAnsi="Times New Roman" w:cs="Times New Roman"/>
          <w:b/>
        </w:rPr>
        <w:t xml:space="preserve">страция </w:t>
      </w:r>
      <w:proofErr w:type="spellStart"/>
      <w:r w:rsidRPr="00C470AE">
        <w:rPr>
          <w:rFonts w:ascii="Times New Roman" w:hAnsi="Times New Roman" w:cs="Times New Roman"/>
          <w:b/>
        </w:rPr>
        <w:t>Решетовского</w:t>
      </w:r>
      <w:proofErr w:type="spellEnd"/>
      <w:r w:rsidRPr="00C470AE">
        <w:rPr>
          <w:rFonts w:ascii="Times New Roman" w:hAnsi="Times New Roman" w:cs="Times New Roman"/>
          <w:b/>
        </w:rPr>
        <w:t xml:space="preserve"> сельсовета</w:t>
      </w:r>
    </w:p>
    <w:p w:rsidR="00406626" w:rsidRPr="00C470AE" w:rsidRDefault="00406626" w:rsidP="00C47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>ПОСТАНОВЛЯЕТ:</w:t>
      </w:r>
    </w:p>
    <w:p w:rsidR="00406626" w:rsidRPr="00C470AE" w:rsidRDefault="00406626" w:rsidP="00C470A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C470AE">
        <w:rPr>
          <w:rFonts w:ascii="Times New Roman" w:hAnsi="Times New Roman" w:cs="Times New Roman"/>
        </w:rPr>
        <w:t xml:space="preserve">1.Утвердить Административный регламент </w:t>
      </w:r>
      <w:r w:rsidRPr="00C470AE">
        <w:rPr>
          <w:rFonts w:ascii="Times New Roman" w:hAnsi="Times New Roman" w:cs="Times New Roman"/>
          <w:bCs/>
        </w:rPr>
        <w:t>предоставления муниц</w:t>
      </w:r>
      <w:r w:rsidRPr="00C470AE">
        <w:rPr>
          <w:rFonts w:ascii="Times New Roman" w:hAnsi="Times New Roman" w:cs="Times New Roman"/>
          <w:bCs/>
        </w:rPr>
        <w:t>и</w:t>
      </w:r>
      <w:r w:rsidRPr="00C470AE">
        <w:rPr>
          <w:rFonts w:ascii="Times New Roman" w:hAnsi="Times New Roman" w:cs="Times New Roman"/>
          <w:bCs/>
        </w:rPr>
        <w:t>пальной услуги по выдаче специального разрешения на движение по авт</w:t>
      </w:r>
      <w:r w:rsidRPr="00C470AE">
        <w:rPr>
          <w:rFonts w:ascii="Times New Roman" w:hAnsi="Times New Roman" w:cs="Times New Roman"/>
          <w:bCs/>
        </w:rPr>
        <w:t>о</w:t>
      </w:r>
      <w:r w:rsidRPr="00C470AE">
        <w:rPr>
          <w:rFonts w:ascii="Times New Roman" w:hAnsi="Times New Roman" w:cs="Times New Roman"/>
          <w:bCs/>
        </w:rPr>
        <w:t>мобильным дорогам местного значения тяжеловесного и (или) крупногаб</w:t>
      </w:r>
      <w:r w:rsidRPr="00C470AE">
        <w:rPr>
          <w:rFonts w:ascii="Times New Roman" w:hAnsi="Times New Roman" w:cs="Times New Roman"/>
          <w:bCs/>
        </w:rPr>
        <w:t>а</w:t>
      </w:r>
      <w:r w:rsidRPr="00C470AE">
        <w:rPr>
          <w:rFonts w:ascii="Times New Roman" w:hAnsi="Times New Roman" w:cs="Times New Roman"/>
          <w:bCs/>
        </w:rPr>
        <w:t>ритного  транспортного средства.</w:t>
      </w:r>
    </w:p>
    <w:p w:rsidR="00406626" w:rsidRPr="00C470AE" w:rsidRDefault="00406626" w:rsidP="00C470A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2. Настоящее Постановление вступает в силу со дня его подписания, и подлежит официальному опубликованию (обнародованию) в периодическом </w:t>
      </w:r>
      <w:r w:rsidRPr="00C470AE">
        <w:rPr>
          <w:rFonts w:ascii="Times New Roman" w:hAnsi="Times New Roman" w:cs="Times New Roman"/>
        </w:rPr>
        <w:lastRenderedPageBreak/>
        <w:t>печатном издании «</w:t>
      </w:r>
      <w:proofErr w:type="spellStart"/>
      <w:r w:rsidRPr="00C470AE">
        <w:rPr>
          <w:rFonts w:ascii="Times New Roman" w:hAnsi="Times New Roman" w:cs="Times New Roman"/>
        </w:rPr>
        <w:t>Решетовский</w:t>
      </w:r>
      <w:proofErr w:type="spellEnd"/>
      <w:r w:rsidRPr="00C470AE">
        <w:rPr>
          <w:rFonts w:ascii="Times New Roman" w:hAnsi="Times New Roman" w:cs="Times New Roman"/>
        </w:rPr>
        <w:t xml:space="preserve"> вестник» и размещению на сайте админ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страции в сети Интернет.</w:t>
      </w:r>
    </w:p>
    <w:p w:rsidR="00406626" w:rsidRPr="00C470AE" w:rsidRDefault="00406626" w:rsidP="00C470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C470AE">
        <w:rPr>
          <w:rFonts w:ascii="Times New Roman" w:hAnsi="Times New Roman" w:cs="Times New Roman"/>
        </w:rPr>
        <w:t xml:space="preserve">3. </w:t>
      </w:r>
      <w:proofErr w:type="gramStart"/>
      <w:r w:rsidRPr="00C470AE">
        <w:rPr>
          <w:rFonts w:ascii="Times New Roman" w:hAnsi="Times New Roman" w:cs="Times New Roman"/>
        </w:rPr>
        <w:t>Контроль за</w:t>
      </w:r>
      <w:proofErr w:type="gramEnd"/>
      <w:r w:rsidRPr="00C470AE">
        <w:rPr>
          <w:rFonts w:ascii="Times New Roman" w:hAnsi="Times New Roman" w:cs="Times New Roman"/>
        </w:rPr>
        <w:t xml:space="preserve"> исполнением настоящего постановления оставляю за с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бой. 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Глава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                 </w:t>
      </w:r>
      <w:proofErr w:type="spellStart"/>
      <w:r w:rsidRPr="00C470AE">
        <w:rPr>
          <w:rFonts w:ascii="Times New Roman" w:hAnsi="Times New Roman" w:cs="Times New Roman"/>
        </w:rPr>
        <w:t>А.Н.Бурцев</w:t>
      </w:r>
      <w:proofErr w:type="spellEnd"/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Исполнитель: Слюсарь Т.В.</w:t>
      </w: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Телефон: 25-577</w:t>
      </w:r>
    </w:p>
    <w:p w:rsidR="00406626" w:rsidRPr="00C470AE" w:rsidRDefault="00406626" w:rsidP="00C470A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C470AE" w:rsidP="00C470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У</w:t>
      </w:r>
      <w:r w:rsidR="00406626" w:rsidRPr="00C470AE">
        <w:rPr>
          <w:rFonts w:ascii="Times New Roman" w:hAnsi="Times New Roman" w:cs="Times New Roman"/>
          <w:lang w:bidi="ru-RU"/>
        </w:rPr>
        <w:t>твержден</w:t>
      </w: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 w:rsidRPr="00C470AE">
        <w:rPr>
          <w:rFonts w:ascii="Times New Roman" w:hAnsi="Times New Roman" w:cs="Times New Roman"/>
          <w:lang w:bidi="ru-RU"/>
        </w:rPr>
        <w:t xml:space="preserve"> постановлением</w:t>
      </w: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 w:rsidRPr="00C470AE">
        <w:rPr>
          <w:rFonts w:ascii="Times New Roman" w:hAnsi="Times New Roman" w:cs="Times New Roman"/>
          <w:lang w:bidi="ru-RU"/>
        </w:rPr>
        <w:t xml:space="preserve"> администрации </w:t>
      </w:r>
      <w:proofErr w:type="spellStart"/>
      <w:r w:rsidRPr="00C470AE">
        <w:rPr>
          <w:rFonts w:ascii="Times New Roman" w:hAnsi="Times New Roman" w:cs="Times New Roman"/>
          <w:lang w:bidi="ru-RU"/>
        </w:rPr>
        <w:t>Решетовского</w:t>
      </w:r>
      <w:proofErr w:type="spellEnd"/>
      <w:r w:rsidRPr="00C470AE">
        <w:rPr>
          <w:rFonts w:ascii="Times New Roman" w:hAnsi="Times New Roman" w:cs="Times New Roman"/>
          <w:lang w:bidi="ru-RU"/>
        </w:rPr>
        <w:t xml:space="preserve"> сельсовета </w:t>
      </w: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proofErr w:type="spellStart"/>
      <w:r w:rsidRPr="00C470AE">
        <w:rPr>
          <w:rFonts w:ascii="Times New Roman" w:hAnsi="Times New Roman" w:cs="Times New Roman"/>
          <w:lang w:bidi="ru-RU"/>
        </w:rPr>
        <w:t>Кочковского</w:t>
      </w:r>
      <w:proofErr w:type="spellEnd"/>
      <w:r w:rsidRPr="00C470AE">
        <w:rPr>
          <w:rFonts w:ascii="Times New Roman" w:hAnsi="Times New Roman" w:cs="Times New Roman"/>
          <w:lang w:bidi="ru-RU"/>
        </w:rPr>
        <w:t xml:space="preserve"> района Новосибирской области </w:t>
      </w: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  <w:lang w:bidi="ru-RU"/>
        </w:rPr>
        <w:t>от 13.02.2010 г. № 9</w:t>
      </w: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70AE">
        <w:rPr>
          <w:rFonts w:ascii="Times New Roman" w:hAnsi="Times New Roman" w:cs="Times New Roman"/>
          <w:b/>
          <w:bCs/>
        </w:rPr>
        <w:t>АДМИНИСТРАТИВНЫЙ</w:t>
      </w:r>
      <w:r w:rsidRPr="00C470AE">
        <w:rPr>
          <w:rFonts w:ascii="Times New Roman" w:hAnsi="Times New Roman" w:cs="Times New Roman"/>
        </w:rPr>
        <w:t xml:space="preserve"> </w:t>
      </w:r>
      <w:r w:rsidRPr="00C470AE">
        <w:rPr>
          <w:rFonts w:ascii="Times New Roman" w:hAnsi="Times New Roman" w:cs="Times New Roman"/>
          <w:b/>
          <w:bCs/>
        </w:rPr>
        <w:t>РЕГЛАМЕНТ</w:t>
      </w: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70AE">
        <w:rPr>
          <w:rFonts w:ascii="Times New Roman" w:hAnsi="Times New Roman" w:cs="Times New Roman"/>
          <w:b/>
          <w:bCs/>
        </w:rPr>
        <w:t>предоставления муниципальной услуги по выдаче сп</w:t>
      </w:r>
      <w:r w:rsidRPr="00C470AE">
        <w:rPr>
          <w:rFonts w:ascii="Times New Roman" w:hAnsi="Times New Roman" w:cs="Times New Roman"/>
          <w:b/>
          <w:bCs/>
        </w:rPr>
        <w:t>е</w:t>
      </w:r>
      <w:r w:rsidRPr="00C470AE">
        <w:rPr>
          <w:rFonts w:ascii="Times New Roman" w:hAnsi="Times New Roman" w:cs="Times New Roman"/>
          <w:b/>
          <w:bCs/>
        </w:rPr>
        <w:t>циального                                   разрешения на движение по автомобильным дорогам местного значения тяжеловесного и  (или) крупногабаритного транспортного сре</w:t>
      </w:r>
      <w:r w:rsidRPr="00C470AE">
        <w:rPr>
          <w:rFonts w:ascii="Times New Roman" w:hAnsi="Times New Roman" w:cs="Times New Roman"/>
          <w:b/>
          <w:bCs/>
        </w:rPr>
        <w:t>д</w:t>
      </w:r>
      <w:r w:rsidRPr="00C470AE">
        <w:rPr>
          <w:rFonts w:ascii="Times New Roman" w:hAnsi="Times New Roman" w:cs="Times New Roman"/>
          <w:b/>
          <w:bCs/>
        </w:rPr>
        <w:t>ства</w:t>
      </w:r>
    </w:p>
    <w:p w:rsidR="00406626" w:rsidRPr="00C470AE" w:rsidRDefault="00406626" w:rsidP="00C470A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 xml:space="preserve">Общие положения  </w:t>
      </w: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70AE">
        <w:rPr>
          <w:rFonts w:ascii="Times New Roman" w:hAnsi="Times New Roman" w:cs="Times New Roman"/>
        </w:rPr>
        <w:t xml:space="preserve">   1.1. </w:t>
      </w:r>
      <w:proofErr w:type="gramStart"/>
      <w:r w:rsidRPr="00C470AE">
        <w:rPr>
          <w:rFonts w:ascii="Times New Roman" w:hAnsi="Times New Roman" w:cs="Times New Roman"/>
        </w:rPr>
        <w:t>Административный регламент предоставления мун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ципальной услуги по выдаче специального разрешения на движение по автомобильным дор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гам местного значения тяжеловесного и  (или) крупногабаритного тран</w:t>
      </w:r>
      <w:r w:rsidRPr="00C470AE">
        <w:rPr>
          <w:rFonts w:ascii="Times New Roman" w:hAnsi="Times New Roman" w:cs="Times New Roman"/>
        </w:rPr>
        <w:t>с</w:t>
      </w:r>
      <w:r w:rsidRPr="00C470AE">
        <w:rPr>
          <w:rFonts w:ascii="Times New Roman" w:hAnsi="Times New Roman" w:cs="Times New Roman"/>
        </w:rPr>
        <w:t>портного средства  (далее – муниципальная услуга) устанавливает сроки и последовательность административных процедур (действий) при предоста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лении муниципальной услуги, а также порядок взаимодействия между А</w:t>
      </w:r>
      <w:r w:rsidRPr="00C470AE">
        <w:rPr>
          <w:rFonts w:ascii="Times New Roman" w:hAnsi="Times New Roman" w:cs="Times New Roman"/>
        </w:rPr>
        <w:t>д</w:t>
      </w:r>
      <w:r w:rsidRPr="00C470AE">
        <w:rPr>
          <w:rFonts w:ascii="Times New Roman" w:hAnsi="Times New Roman" w:cs="Times New Roman"/>
        </w:rPr>
        <w:t xml:space="preserve">министрацией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(далее – Администрация), ее стру</w:t>
      </w:r>
      <w:r w:rsidRPr="00C470AE">
        <w:rPr>
          <w:rFonts w:ascii="Times New Roman" w:hAnsi="Times New Roman" w:cs="Times New Roman"/>
        </w:rPr>
        <w:t>к</w:t>
      </w:r>
      <w:r w:rsidRPr="00C470AE">
        <w:rPr>
          <w:rFonts w:ascii="Times New Roman" w:hAnsi="Times New Roman" w:cs="Times New Roman"/>
        </w:rPr>
        <w:t>турными подразделениями, специалистами, предоставляющими муниц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пальную услугу, и физическими лицами – п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лучателями муниципальной услуги, а</w:t>
      </w:r>
      <w:proofErr w:type="gramEnd"/>
      <w:r w:rsidRPr="00C470AE">
        <w:rPr>
          <w:rFonts w:ascii="Times New Roman" w:hAnsi="Times New Roman" w:cs="Times New Roman"/>
        </w:rPr>
        <w:t xml:space="preserve"> также организациями, участвующими в процессе предоставления муниципальной услуги. </w:t>
      </w:r>
    </w:p>
    <w:p w:rsidR="00406626" w:rsidRPr="00C470AE" w:rsidRDefault="00406626" w:rsidP="00C470A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Предметом регулирования административного регл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мента являются отношения, возникающие между администрацией и физическими, юридич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lastRenderedPageBreak/>
        <w:t>скими лицами, обратившимися за разрешением на движение по автомобил</w:t>
      </w:r>
      <w:r w:rsidRPr="00C470AE">
        <w:rPr>
          <w:rFonts w:ascii="Times New Roman" w:hAnsi="Times New Roman" w:cs="Times New Roman"/>
        </w:rPr>
        <w:t>ь</w:t>
      </w:r>
      <w:r w:rsidRPr="00C470AE">
        <w:rPr>
          <w:rFonts w:ascii="Times New Roman" w:hAnsi="Times New Roman" w:cs="Times New Roman"/>
        </w:rPr>
        <w:t>ным дорогам местного значения тяжеловесного и (или) крупн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 xml:space="preserve">габаритного транспортного средства. 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1.2. </w:t>
      </w:r>
      <w:proofErr w:type="gramStart"/>
      <w:r w:rsidRPr="00C470AE">
        <w:rPr>
          <w:rFonts w:ascii="Times New Roman" w:hAnsi="Times New Roman" w:cs="Times New Roman"/>
        </w:rPr>
        <w:t>Муниципальная услуга предоставляется физическим и юридическим лицами (за исключением государственных органов и их территориальных органов, органов государственных внебюджетных фондов и их территор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альных органов, органов местного самоуправления), в целях получения сп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циального разрешения на движение по автомобил</w:t>
      </w:r>
      <w:r w:rsidRPr="00C470AE">
        <w:rPr>
          <w:rFonts w:ascii="Times New Roman" w:hAnsi="Times New Roman" w:cs="Times New Roman"/>
        </w:rPr>
        <w:t>ь</w:t>
      </w:r>
      <w:r w:rsidRPr="00C470AE">
        <w:rPr>
          <w:rFonts w:ascii="Times New Roman" w:hAnsi="Times New Roman" w:cs="Times New Roman"/>
        </w:rPr>
        <w:t>ным дорогам местного значения тяжеловесного и (или) крупногабаритного транспортного средства</w:t>
      </w:r>
      <w:r w:rsidRPr="00C470AE">
        <w:rPr>
          <w:rFonts w:ascii="Times New Roman" w:hAnsi="Times New Roman" w:cs="Times New Roman"/>
          <w:bCs/>
        </w:rPr>
        <w:t xml:space="preserve"> на территории </w:t>
      </w:r>
      <w:proofErr w:type="spellStart"/>
      <w:r w:rsidRPr="00C470AE">
        <w:rPr>
          <w:rFonts w:ascii="Times New Roman" w:hAnsi="Times New Roman" w:cs="Times New Roman"/>
          <w:bCs/>
        </w:rPr>
        <w:t>Решетовского</w:t>
      </w:r>
      <w:proofErr w:type="spellEnd"/>
      <w:r w:rsidRPr="00C470AE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  <w:bCs/>
        </w:rPr>
        <w:t>Кочковского</w:t>
      </w:r>
      <w:proofErr w:type="spellEnd"/>
      <w:r w:rsidRPr="00C470AE">
        <w:rPr>
          <w:rFonts w:ascii="Times New Roman" w:hAnsi="Times New Roman" w:cs="Times New Roman"/>
          <w:bCs/>
        </w:rPr>
        <w:t xml:space="preserve"> района Новосиби</w:t>
      </w:r>
      <w:r w:rsidRPr="00C470AE">
        <w:rPr>
          <w:rFonts w:ascii="Times New Roman" w:hAnsi="Times New Roman" w:cs="Times New Roman"/>
          <w:bCs/>
        </w:rPr>
        <w:t>р</w:t>
      </w:r>
      <w:r w:rsidRPr="00C470AE">
        <w:rPr>
          <w:rFonts w:ascii="Times New Roman" w:hAnsi="Times New Roman" w:cs="Times New Roman"/>
          <w:bCs/>
        </w:rPr>
        <w:t xml:space="preserve">ской области, </w:t>
      </w:r>
      <w:r w:rsidRPr="00C470AE">
        <w:rPr>
          <w:rFonts w:ascii="Times New Roman" w:hAnsi="Times New Roman" w:cs="Times New Roman"/>
        </w:rPr>
        <w:t xml:space="preserve">либо их уполномоченным представителям (далее - заявитель). </w:t>
      </w:r>
      <w:proofErr w:type="gramEnd"/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1.3. Порядок информирования о правилах  предоставлении муниципальной  услуги.</w:t>
      </w:r>
    </w:p>
    <w:p w:rsidR="00406626" w:rsidRPr="00C470AE" w:rsidRDefault="00406626" w:rsidP="00C470A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Информация о правилах предоставления муниципальной услуги, п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рядке получения информации по вопросам предоставления муниципальной услуги размещается: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на информационных стендах непосредственно в а</w:t>
      </w:r>
      <w:r w:rsidRPr="00C470AE">
        <w:rPr>
          <w:rFonts w:ascii="Times New Roman" w:hAnsi="Times New Roman" w:cs="Times New Roman"/>
        </w:rPr>
        <w:t>д</w:t>
      </w:r>
      <w:r w:rsidRPr="00C470AE">
        <w:rPr>
          <w:rFonts w:ascii="Times New Roman" w:hAnsi="Times New Roman" w:cs="Times New Roman"/>
        </w:rPr>
        <w:t>министрации;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в государственном автономном учреждении Новос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бирской области «Многофункциональный центр организации предоставления государстве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ных и муниципальных услуг Новосибирской области» (далее – МФЦ);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http://reshetovskiy.nso.ru, офиц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альном сайте МФЦ (</w:t>
      </w:r>
      <w:hyperlink r:id="rId9" w:history="1">
        <w:r w:rsidRPr="00C470AE">
          <w:rPr>
            <w:rStyle w:val="ae"/>
            <w:rFonts w:ascii="Times New Roman" w:hAnsi="Times New Roman" w:cs="Times New Roman"/>
            <w:lang w:val="en-US"/>
          </w:rPr>
          <w:t>www</w:t>
        </w:r>
        <w:r w:rsidRPr="00C470AE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C470AE">
          <w:rPr>
            <w:rStyle w:val="ae"/>
            <w:rFonts w:ascii="Times New Roman" w:hAnsi="Times New Roman" w:cs="Times New Roman"/>
            <w:lang w:val="en-US"/>
          </w:rPr>
          <w:t>mfc</w:t>
        </w:r>
        <w:proofErr w:type="spellEnd"/>
        <w:r w:rsidRPr="00C470AE">
          <w:rPr>
            <w:rStyle w:val="ae"/>
            <w:rFonts w:ascii="Times New Roman" w:hAnsi="Times New Roman" w:cs="Times New Roman"/>
          </w:rPr>
          <w:t>-</w:t>
        </w:r>
        <w:proofErr w:type="spellStart"/>
        <w:r w:rsidRPr="00C470AE">
          <w:rPr>
            <w:rStyle w:val="ae"/>
            <w:rFonts w:ascii="Times New Roman" w:hAnsi="Times New Roman" w:cs="Times New Roman"/>
            <w:lang w:val="en-US"/>
          </w:rPr>
          <w:t>nso</w:t>
        </w:r>
        <w:proofErr w:type="spellEnd"/>
        <w:r w:rsidRPr="00C470AE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C470AE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C470AE">
        <w:rPr>
          <w:rFonts w:ascii="Times New Roman" w:hAnsi="Times New Roman" w:cs="Times New Roman"/>
        </w:rPr>
        <w:t xml:space="preserve">); 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в </w:t>
      </w:r>
      <w:proofErr w:type="spellStart"/>
      <w:r w:rsidRPr="00C470AE">
        <w:rPr>
          <w:rFonts w:ascii="Times New Roman" w:hAnsi="Times New Roman" w:cs="Times New Roman"/>
        </w:rPr>
        <w:t>Решетовском</w:t>
      </w:r>
      <w:proofErr w:type="spellEnd"/>
      <w:r w:rsidRPr="00C470AE">
        <w:rPr>
          <w:rFonts w:ascii="Times New Roman" w:hAnsi="Times New Roman" w:cs="Times New Roman"/>
        </w:rPr>
        <w:t xml:space="preserve"> вестнике;</w:t>
      </w:r>
    </w:p>
    <w:p w:rsidR="00406626" w:rsidRPr="00C470AE" w:rsidRDefault="00406626" w:rsidP="00C470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30"/>
          <w:rFonts w:eastAsia="Calibri"/>
          <w:sz w:val="22"/>
          <w:szCs w:val="22"/>
        </w:rPr>
      </w:pPr>
      <w:r w:rsidRPr="00C470AE">
        <w:rPr>
          <w:rFonts w:ascii="Times New Roman" w:hAnsi="Times New Roman" w:cs="Times New Roman"/>
        </w:rPr>
        <w:t>в федеральной государственной информационной с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 xml:space="preserve">стеме «Единый портал государственных и муниципальных услуг (функций)» (далее – ЕПГУ) </w:t>
      </w:r>
      <w:r w:rsidRPr="00C470AE">
        <w:rPr>
          <w:rStyle w:val="30"/>
          <w:rFonts w:eastAsia="Calibri"/>
          <w:sz w:val="22"/>
          <w:szCs w:val="22"/>
        </w:rPr>
        <w:t>(</w:t>
      </w:r>
      <w:hyperlink r:id="rId10" w:history="1">
        <w:r w:rsidRPr="00C470AE">
          <w:rPr>
            <w:rStyle w:val="30"/>
            <w:rFonts w:eastAsia="Calibri"/>
            <w:sz w:val="22"/>
            <w:szCs w:val="22"/>
          </w:rPr>
          <w:t>www.gosuslugi.ru</w:t>
        </w:r>
      </w:hyperlink>
      <w:r w:rsidRPr="00C470AE">
        <w:rPr>
          <w:rStyle w:val="30"/>
          <w:rFonts w:eastAsia="Calibri"/>
          <w:sz w:val="22"/>
          <w:szCs w:val="22"/>
        </w:rPr>
        <w:t>), а именно:</w:t>
      </w:r>
    </w:p>
    <w:p w:rsidR="00406626" w:rsidRPr="00C470AE" w:rsidRDefault="00406626" w:rsidP="00C470AE">
      <w:pPr>
        <w:pStyle w:val="Style6"/>
        <w:widowControl/>
        <w:tabs>
          <w:tab w:val="left" w:pos="1277"/>
        </w:tabs>
        <w:spacing w:line="240" w:lineRule="auto"/>
        <w:jc w:val="left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1)</w:t>
      </w:r>
      <w:r w:rsidRPr="00C470AE">
        <w:rPr>
          <w:rStyle w:val="FontStyle15"/>
          <w:sz w:val="22"/>
          <w:szCs w:val="22"/>
        </w:rPr>
        <w:tab/>
        <w:t>исчерпывающий перечень документов, необходимых для предоставления муниципальной услуги, требования к оформлению указа</w:t>
      </w:r>
      <w:r w:rsidRPr="00C470AE">
        <w:rPr>
          <w:rStyle w:val="FontStyle15"/>
          <w:sz w:val="22"/>
          <w:szCs w:val="22"/>
        </w:rPr>
        <w:t>н</w:t>
      </w:r>
      <w:r w:rsidRPr="00C470AE">
        <w:rPr>
          <w:rStyle w:val="FontStyle15"/>
          <w:sz w:val="22"/>
          <w:szCs w:val="22"/>
        </w:rPr>
        <w:t>ных документов, а также пер</w:t>
      </w:r>
      <w:r w:rsidRPr="00C470AE">
        <w:rPr>
          <w:rStyle w:val="FontStyle15"/>
          <w:sz w:val="22"/>
          <w:szCs w:val="22"/>
        </w:rPr>
        <w:t>е</w:t>
      </w:r>
      <w:r w:rsidRPr="00C470AE">
        <w:rPr>
          <w:rStyle w:val="FontStyle15"/>
          <w:sz w:val="22"/>
          <w:szCs w:val="22"/>
        </w:rPr>
        <w:t>чень документов, которые заявитель вправе представить по собственной инициативе;</w:t>
      </w:r>
    </w:p>
    <w:p w:rsidR="00406626" w:rsidRPr="00C470AE" w:rsidRDefault="00406626" w:rsidP="00C470AE">
      <w:pPr>
        <w:pStyle w:val="Style6"/>
        <w:widowControl/>
        <w:numPr>
          <w:ilvl w:val="0"/>
          <w:numId w:val="3"/>
        </w:numPr>
        <w:tabs>
          <w:tab w:val="left" w:pos="1138"/>
        </w:tabs>
        <w:spacing w:line="240" w:lineRule="auto"/>
        <w:jc w:val="left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круг заявителей;</w:t>
      </w:r>
    </w:p>
    <w:p w:rsidR="00406626" w:rsidRPr="00C470AE" w:rsidRDefault="00406626" w:rsidP="00C470AE">
      <w:pPr>
        <w:pStyle w:val="Style6"/>
        <w:widowControl/>
        <w:numPr>
          <w:ilvl w:val="0"/>
          <w:numId w:val="3"/>
        </w:numPr>
        <w:tabs>
          <w:tab w:val="left" w:pos="1138"/>
        </w:tabs>
        <w:spacing w:line="240" w:lineRule="auto"/>
        <w:jc w:val="left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срок предоставления муниципальной услуги;</w:t>
      </w:r>
    </w:p>
    <w:p w:rsidR="00406626" w:rsidRPr="00C470AE" w:rsidRDefault="00406626" w:rsidP="00C470AE">
      <w:pPr>
        <w:pStyle w:val="Style6"/>
        <w:widowControl/>
        <w:numPr>
          <w:ilvl w:val="0"/>
          <w:numId w:val="4"/>
        </w:numPr>
        <w:tabs>
          <w:tab w:val="left" w:pos="1214"/>
        </w:tabs>
        <w:spacing w:line="240" w:lineRule="auto"/>
        <w:ind w:firstLine="854"/>
        <w:jc w:val="left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результаты предоставления муниципальной услуги, порядок представления документа, являющегося результатом предоставления мун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ципальной услуги;</w:t>
      </w:r>
    </w:p>
    <w:p w:rsidR="00406626" w:rsidRPr="00C470AE" w:rsidRDefault="00406626" w:rsidP="00C470AE">
      <w:pPr>
        <w:pStyle w:val="Style6"/>
        <w:widowControl/>
        <w:tabs>
          <w:tab w:val="left" w:pos="1435"/>
        </w:tabs>
        <w:spacing w:line="240" w:lineRule="auto"/>
        <w:ind w:firstLine="859"/>
        <w:jc w:val="left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5)</w:t>
      </w:r>
      <w:r w:rsidRPr="00C470AE">
        <w:rPr>
          <w:rStyle w:val="FontStyle15"/>
          <w:sz w:val="22"/>
          <w:szCs w:val="22"/>
        </w:rPr>
        <w:tab/>
        <w:t>размер государственной пошлины, взимаемой за предоста</w:t>
      </w:r>
      <w:r w:rsidRPr="00C470AE">
        <w:rPr>
          <w:rStyle w:val="FontStyle15"/>
          <w:sz w:val="22"/>
          <w:szCs w:val="22"/>
        </w:rPr>
        <w:t>в</w:t>
      </w:r>
      <w:r w:rsidRPr="00C470AE">
        <w:rPr>
          <w:rStyle w:val="FontStyle15"/>
          <w:sz w:val="22"/>
          <w:szCs w:val="22"/>
        </w:rPr>
        <w:t>ление</w:t>
      </w:r>
      <w:r w:rsidRPr="00C470AE">
        <w:rPr>
          <w:rStyle w:val="FontStyle15"/>
          <w:sz w:val="22"/>
          <w:szCs w:val="22"/>
        </w:rPr>
        <w:br/>
        <w:t>муниципальной услуги;</w:t>
      </w:r>
    </w:p>
    <w:p w:rsidR="00406626" w:rsidRPr="00C470AE" w:rsidRDefault="00406626" w:rsidP="00C470AE">
      <w:pPr>
        <w:pStyle w:val="Style6"/>
        <w:widowControl/>
        <w:numPr>
          <w:ilvl w:val="0"/>
          <w:numId w:val="5"/>
        </w:numPr>
        <w:tabs>
          <w:tab w:val="left" w:pos="1267"/>
        </w:tabs>
        <w:spacing w:line="240" w:lineRule="auto"/>
        <w:ind w:firstLine="859"/>
        <w:jc w:val="left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lastRenderedPageBreak/>
        <w:t>исчерпывающий перечень оснований для пр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остановления или отказа в предоставлении муниципальной услуги;</w:t>
      </w:r>
    </w:p>
    <w:p w:rsidR="00406626" w:rsidRPr="00C470AE" w:rsidRDefault="00406626" w:rsidP="00C470AE">
      <w:pPr>
        <w:pStyle w:val="Style6"/>
        <w:widowControl/>
        <w:numPr>
          <w:ilvl w:val="0"/>
          <w:numId w:val="5"/>
        </w:numPr>
        <w:tabs>
          <w:tab w:val="left" w:pos="1267"/>
        </w:tabs>
        <w:spacing w:line="240" w:lineRule="auto"/>
        <w:ind w:firstLine="859"/>
        <w:jc w:val="left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06626" w:rsidRPr="00C470AE" w:rsidRDefault="00406626" w:rsidP="00C470AE">
      <w:pPr>
        <w:pStyle w:val="Style5"/>
        <w:widowControl/>
        <w:spacing w:line="240" w:lineRule="auto"/>
        <w:ind w:firstLine="864"/>
        <w:jc w:val="left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8) формы заявлений (уведомлений, сообщений), и</w:t>
      </w:r>
      <w:r w:rsidRPr="00C470AE">
        <w:rPr>
          <w:rStyle w:val="FontStyle15"/>
          <w:sz w:val="22"/>
          <w:szCs w:val="22"/>
        </w:rPr>
        <w:t>с</w:t>
      </w:r>
      <w:r w:rsidRPr="00C470AE">
        <w:rPr>
          <w:rStyle w:val="FontStyle15"/>
          <w:sz w:val="22"/>
          <w:szCs w:val="22"/>
        </w:rPr>
        <w:t>пользуемые при предоставлении муниципальной услуги.</w:t>
      </w:r>
    </w:p>
    <w:p w:rsidR="00406626" w:rsidRPr="00C470AE" w:rsidRDefault="00406626" w:rsidP="00C470AE">
      <w:pPr>
        <w:pStyle w:val="Style5"/>
        <w:widowControl/>
        <w:spacing w:line="240" w:lineRule="auto"/>
        <w:ind w:firstLine="850"/>
        <w:jc w:val="left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Информация на Едином портале государственных и муниципал</w:t>
      </w:r>
      <w:r w:rsidRPr="00C470AE">
        <w:rPr>
          <w:rStyle w:val="FontStyle15"/>
          <w:sz w:val="22"/>
          <w:szCs w:val="22"/>
        </w:rPr>
        <w:t>ь</w:t>
      </w:r>
      <w:r w:rsidRPr="00C470AE">
        <w:rPr>
          <w:rStyle w:val="FontStyle15"/>
          <w:sz w:val="22"/>
          <w:szCs w:val="22"/>
        </w:rPr>
        <w:t>ных услуг (функций) о порядке и сроках пред</w:t>
      </w:r>
      <w:r w:rsidRPr="00C470AE">
        <w:rPr>
          <w:rStyle w:val="FontStyle15"/>
          <w:sz w:val="22"/>
          <w:szCs w:val="22"/>
        </w:rPr>
        <w:t>о</w:t>
      </w:r>
      <w:r w:rsidRPr="00C470AE">
        <w:rPr>
          <w:rStyle w:val="FontStyle15"/>
          <w:sz w:val="22"/>
          <w:szCs w:val="22"/>
        </w:rPr>
        <w:t>ставления муниципальной услуги на основании сведений, содержащихся в федеральной государстве</w:t>
      </w:r>
      <w:r w:rsidRPr="00C470AE">
        <w:rPr>
          <w:rStyle w:val="FontStyle15"/>
          <w:sz w:val="22"/>
          <w:szCs w:val="22"/>
        </w:rPr>
        <w:t>н</w:t>
      </w:r>
      <w:r w:rsidRPr="00C470AE">
        <w:rPr>
          <w:rStyle w:val="FontStyle15"/>
          <w:sz w:val="22"/>
          <w:szCs w:val="22"/>
        </w:rPr>
        <w:t>ной информационной системе «Федеральный реестр государственных и м</w:t>
      </w:r>
      <w:r w:rsidRPr="00C470AE">
        <w:rPr>
          <w:rStyle w:val="FontStyle15"/>
          <w:sz w:val="22"/>
          <w:szCs w:val="22"/>
        </w:rPr>
        <w:t>у</w:t>
      </w:r>
      <w:r w:rsidRPr="00C470AE">
        <w:rPr>
          <w:rStyle w:val="FontStyle15"/>
          <w:sz w:val="22"/>
          <w:szCs w:val="22"/>
        </w:rPr>
        <w:t>ниципальных услуг (функций)», предоставляется заяв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телю бесплатно.</w:t>
      </w:r>
    </w:p>
    <w:p w:rsidR="00406626" w:rsidRPr="00C470AE" w:rsidRDefault="00406626" w:rsidP="00C470AE">
      <w:pPr>
        <w:pStyle w:val="Style5"/>
        <w:widowControl/>
        <w:spacing w:line="240" w:lineRule="auto"/>
        <w:ind w:firstLine="850"/>
        <w:jc w:val="left"/>
        <w:rPr>
          <w:rStyle w:val="FontStyle15"/>
          <w:sz w:val="22"/>
          <w:szCs w:val="22"/>
        </w:rPr>
      </w:pPr>
      <w:proofErr w:type="gramStart"/>
      <w:r w:rsidRPr="00C470AE">
        <w:rPr>
          <w:rStyle w:val="FontStyle15"/>
          <w:sz w:val="22"/>
          <w:szCs w:val="22"/>
        </w:rPr>
        <w:t>Доступ к информации о сроках и порядке предоставления муниц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пальной услуги осуществляется без выполнения заявителем каких-либо тр</w:t>
      </w:r>
      <w:r w:rsidRPr="00C470AE">
        <w:rPr>
          <w:rStyle w:val="FontStyle15"/>
          <w:sz w:val="22"/>
          <w:szCs w:val="22"/>
        </w:rPr>
        <w:t>е</w:t>
      </w:r>
      <w:r w:rsidRPr="00C470AE">
        <w:rPr>
          <w:rStyle w:val="FontStyle15"/>
          <w:sz w:val="22"/>
          <w:szCs w:val="22"/>
        </w:rPr>
        <w:t>бований, в том числе без использования программного обеспечения, уст</w:t>
      </w:r>
      <w:r w:rsidRPr="00C470AE">
        <w:rPr>
          <w:rStyle w:val="FontStyle15"/>
          <w:sz w:val="22"/>
          <w:szCs w:val="22"/>
        </w:rPr>
        <w:t>а</w:t>
      </w:r>
      <w:r w:rsidRPr="00C470AE">
        <w:rPr>
          <w:rStyle w:val="FontStyle15"/>
          <w:sz w:val="22"/>
          <w:szCs w:val="22"/>
        </w:rPr>
        <w:t>новка которого на технические средства заявителя требует заключения л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цензионного или иного соглашения с правообладателем программного обе</w:t>
      </w:r>
      <w:r w:rsidRPr="00C470AE">
        <w:rPr>
          <w:rStyle w:val="FontStyle15"/>
          <w:sz w:val="22"/>
          <w:szCs w:val="22"/>
        </w:rPr>
        <w:t>с</w:t>
      </w:r>
      <w:r w:rsidRPr="00C470AE">
        <w:rPr>
          <w:rStyle w:val="FontStyle15"/>
          <w:sz w:val="22"/>
          <w:szCs w:val="22"/>
        </w:rPr>
        <w:t>печения, предусматривающего взимание платы, регистрацию или авториз</w:t>
      </w:r>
      <w:r w:rsidRPr="00C470AE">
        <w:rPr>
          <w:rStyle w:val="FontStyle15"/>
          <w:sz w:val="22"/>
          <w:szCs w:val="22"/>
        </w:rPr>
        <w:t>а</w:t>
      </w:r>
      <w:r w:rsidRPr="00C470AE">
        <w:rPr>
          <w:rStyle w:val="FontStyle15"/>
          <w:sz w:val="22"/>
          <w:szCs w:val="22"/>
        </w:rPr>
        <w:t>цию заявителя, или пред</w:t>
      </w:r>
      <w:r w:rsidRPr="00C470AE">
        <w:rPr>
          <w:rStyle w:val="FontStyle15"/>
          <w:sz w:val="22"/>
          <w:szCs w:val="22"/>
        </w:rPr>
        <w:t>о</w:t>
      </w:r>
      <w:r w:rsidRPr="00C470AE">
        <w:rPr>
          <w:rStyle w:val="FontStyle15"/>
          <w:sz w:val="22"/>
          <w:szCs w:val="22"/>
        </w:rPr>
        <w:t>ставление им персональных данных.</w:t>
      </w:r>
      <w:proofErr w:type="gramEnd"/>
    </w:p>
    <w:p w:rsidR="00406626" w:rsidRPr="00C470AE" w:rsidRDefault="00406626" w:rsidP="00C470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30"/>
          <w:rFonts w:eastAsia="Calibri"/>
          <w:sz w:val="22"/>
          <w:szCs w:val="22"/>
        </w:rPr>
      </w:pPr>
      <w:r w:rsidRPr="00C470AE">
        <w:rPr>
          <w:rStyle w:val="30"/>
          <w:rFonts w:eastAsia="Calibri"/>
          <w:sz w:val="22"/>
          <w:szCs w:val="22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1" w:history="1">
        <w:r w:rsidRPr="00C470AE">
          <w:rPr>
            <w:rStyle w:val="ae"/>
            <w:rFonts w:ascii="Times New Roman" w:eastAsia="Calibri" w:hAnsi="Times New Roman" w:cs="Times New Roman"/>
            <w:lang w:val="en-US"/>
          </w:rPr>
          <w:t>www</w:t>
        </w:r>
        <w:r w:rsidRPr="00C470AE">
          <w:rPr>
            <w:rStyle w:val="ae"/>
            <w:rFonts w:ascii="Times New Roman" w:eastAsia="Calibri" w:hAnsi="Times New Roman" w:cs="Times New Roman"/>
          </w:rPr>
          <w:t>.</w:t>
        </w:r>
        <w:proofErr w:type="spellStart"/>
        <w:r w:rsidRPr="00C470AE">
          <w:rPr>
            <w:rStyle w:val="ae"/>
            <w:rFonts w:ascii="Times New Roman" w:eastAsia="Calibri" w:hAnsi="Times New Roman" w:cs="Times New Roman"/>
            <w:lang w:val="en-US"/>
          </w:rPr>
          <w:t>mfc</w:t>
        </w:r>
        <w:proofErr w:type="spellEnd"/>
        <w:r w:rsidRPr="00C470AE">
          <w:rPr>
            <w:rStyle w:val="ae"/>
            <w:rFonts w:ascii="Times New Roman" w:eastAsia="Calibri" w:hAnsi="Times New Roman" w:cs="Times New Roman"/>
          </w:rPr>
          <w:t>-</w:t>
        </w:r>
        <w:proofErr w:type="spellStart"/>
        <w:r w:rsidRPr="00C470AE">
          <w:rPr>
            <w:rStyle w:val="ae"/>
            <w:rFonts w:ascii="Times New Roman" w:eastAsia="Calibri" w:hAnsi="Times New Roman" w:cs="Times New Roman"/>
            <w:lang w:val="en-US"/>
          </w:rPr>
          <w:t>nso</w:t>
        </w:r>
        <w:proofErr w:type="spellEnd"/>
        <w:r w:rsidRPr="00C470AE">
          <w:rPr>
            <w:rStyle w:val="ae"/>
            <w:rFonts w:ascii="Times New Roman" w:eastAsia="Calibri" w:hAnsi="Times New Roman" w:cs="Times New Roman"/>
          </w:rPr>
          <w:t>.</w:t>
        </w:r>
        <w:proofErr w:type="spellStart"/>
        <w:r w:rsidRPr="00C470AE">
          <w:rPr>
            <w:rStyle w:val="ae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C470AE">
        <w:rPr>
          <w:rStyle w:val="30"/>
          <w:rFonts w:eastAsia="Calibri"/>
          <w:sz w:val="22"/>
          <w:szCs w:val="22"/>
        </w:rPr>
        <w:t>, на стендах МФЦ, а также указанные сведения можно пол</w:t>
      </w:r>
      <w:r w:rsidRPr="00C470AE">
        <w:rPr>
          <w:rStyle w:val="30"/>
          <w:rFonts w:eastAsia="Calibri"/>
          <w:sz w:val="22"/>
          <w:szCs w:val="22"/>
        </w:rPr>
        <w:t>у</w:t>
      </w:r>
      <w:r w:rsidRPr="00C470AE">
        <w:rPr>
          <w:rStyle w:val="30"/>
          <w:rFonts w:eastAsia="Calibri"/>
          <w:sz w:val="22"/>
          <w:szCs w:val="22"/>
        </w:rPr>
        <w:t>чить по т</w:t>
      </w:r>
      <w:r w:rsidRPr="00C470AE">
        <w:rPr>
          <w:rStyle w:val="30"/>
          <w:rFonts w:eastAsia="Calibri"/>
          <w:sz w:val="22"/>
          <w:szCs w:val="22"/>
        </w:rPr>
        <w:t>е</w:t>
      </w:r>
      <w:r w:rsidRPr="00C470AE">
        <w:rPr>
          <w:rStyle w:val="30"/>
          <w:rFonts w:eastAsia="Calibri"/>
          <w:sz w:val="22"/>
          <w:szCs w:val="22"/>
        </w:rPr>
        <w:t>лефону единой справочной службы МФЦ – 052.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rPr>
          <w:rFonts w:eastAsia="Calibri"/>
          <w:sz w:val="22"/>
          <w:szCs w:val="22"/>
          <w:lang w:eastAsia="en-US"/>
        </w:rPr>
      </w:pPr>
      <w:r w:rsidRPr="00C470AE">
        <w:rPr>
          <w:sz w:val="22"/>
          <w:szCs w:val="22"/>
          <w:lang w:eastAsia="en-US"/>
        </w:rPr>
        <w:t>Информирование заявителей о наименовании администрации, п</w:t>
      </w:r>
      <w:r w:rsidRPr="00C470AE">
        <w:rPr>
          <w:sz w:val="22"/>
          <w:szCs w:val="22"/>
          <w:lang w:eastAsia="en-US"/>
        </w:rPr>
        <w:t>о</w:t>
      </w:r>
      <w:r w:rsidRPr="00C470AE">
        <w:rPr>
          <w:sz w:val="22"/>
          <w:szCs w:val="22"/>
          <w:lang w:eastAsia="en-US"/>
        </w:rPr>
        <w:t>рядке направления обращения и факте его поступления осуществляет спец</w:t>
      </w:r>
      <w:r w:rsidRPr="00C470AE">
        <w:rPr>
          <w:sz w:val="22"/>
          <w:szCs w:val="22"/>
          <w:lang w:eastAsia="en-US"/>
        </w:rPr>
        <w:t>и</w:t>
      </w:r>
      <w:r w:rsidRPr="00C470AE">
        <w:rPr>
          <w:sz w:val="22"/>
          <w:szCs w:val="22"/>
          <w:lang w:eastAsia="en-US"/>
        </w:rPr>
        <w:t xml:space="preserve">алист администрации </w:t>
      </w:r>
      <w:proofErr w:type="spellStart"/>
      <w:r w:rsidRPr="00C470AE">
        <w:rPr>
          <w:sz w:val="22"/>
          <w:szCs w:val="22"/>
          <w:lang w:eastAsia="en-US"/>
        </w:rPr>
        <w:t>Реш</w:t>
      </w:r>
      <w:r w:rsidRPr="00C470AE">
        <w:rPr>
          <w:sz w:val="22"/>
          <w:szCs w:val="22"/>
          <w:lang w:eastAsia="en-US"/>
        </w:rPr>
        <w:t>е</w:t>
      </w:r>
      <w:r w:rsidRPr="00C470AE">
        <w:rPr>
          <w:sz w:val="22"/>
          <w:szCs w:val="22"/>
          <w:lang w:eastAsia="en-US"/>
        </w:rPr>
        <w:t>товского</w:t>
      </w:r>
      <w:proofErr w:type="spellEnd"/>
      <w:r w:rsidRPr="00C470AE">
        <w:rPr>
          <w:sz w:val="22"/>
          <w:szCs w:val="22"/>
          <w:lang w:eastAsia="en-US"/>
        </w:rPr>
        <w:t xml:space="preserve"> сельсовета, </w:t>
      </w:r>
      <w:r w:rsidRPr="00C470AE">
        <w:rPr>
          <w:color w:val="C00000"/>
          <w:sz w:val="22"/>
          <w:szCs w:val="22"/>
          <w:lang w:eastAsia="en-US"/>
        </w:rPr>
        <w:t xml:space="preserve"> </w:t>
      </w:r>
      <w:r w:rsidRPr="00C470AE">
        <w:rPr>
          <w:sz w:val="22"/>
          <w:szCs w:val="22"/>
          <w:lang w:eastAsia="en-US"/>
        </w:rPr>
        <w:t>ответственный за прием и регистр</w:t>
      </w:r>
      <w:r w:rsidRPr="00C470AE">
        <w:rPr>
          <w:sz w:val="22"/>
          <w:szCs w:val="22"/>
          <w:lang w:eastAsia="en-US"/>
        </w:rPr>
        <w:t>а</w:t>
      </w:r>
      <w:r w:rsidRPr="00C470AE">
        <w:rPr>
          <w:sz w:val="22"/>
          <w:szCs w:val="22"/>
          <w:lang w:eastAsia="en-US"/>
        </w:rPr>
        <w:t>цию обращений.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C470AE">
        <w:rPr>
          <w:sz w:val="22"/>
          <w:szCs w:val="22"/>
        </w:rPr>
        <w:t>Информирование о порядке предоставления муниц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пальной услуги, в том числе о ходе предоставления мун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 xml:space="preserve">ципальной услуги, осуществляет специалист администрации </w:t>
      </w:r>
      <w:proofErr w:type="spellStart"/>
      <w:r w:rsidRPr="00C470AE">
        <w:rPr>
          <w:sz w:val="22"/>
          <w:szCs w:val="22"/>
        </w:rPr>
        <w:t>Решетовского</w:t>
      </w:r>
      <w:proofErr w:type="spellEnd"/>
      <w:r w:rsidRPr="00C470AE">
        <w:rPr>
          <w:sz w:val="22"/>
          <w:szCs w:val="22"/>
        </w:rPr>
        <w:t xml:space="preserve"> сельсовета, ответственный за предоставление муниципальной услуги.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C470AE">
        <w:rPr>
          <w:sz w:val="22"/>
          <w:szCs w:val="22"/>
        </w:rPr>
        <w:t>Сведения о графике приема заявителей также размещаются на и</w:t>
      </w:r>
      <w:r w:rsidRPr="00C470AE">
        <w:rPr>
          <w:sz w:val="22"/>
          <w:szCs w:val="22"/>
        </w:rPr>
        <w:t>н</w:t>
      </w:r>
      <w:r w:rsidRPr="00C470AE">
        <w:rPr>
          <w:sz w:val="22"/>
          <w:szCs w:val="22"/>
        </w:rPr>
        <w:t>формационных стендах непосредственно в администрации и сообщаются заявителям по контактным телефонам.</w:t>
      </w:r>
    </w:p>
    <w:p w:rsidR="00406626" w:rsidRPr="00C470AE" w:rsidRDefault="00406626" w:rsidP="00C470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C470AE">
        <w:rPr>
          <w:rFonts w:ascii="Times New Roman" w:hAnsi="Times New Roman" w:cs="Times New Roman"/>
        </w:rPr>
        <w:t>в</w:t>
      </w:r>
      <w:proofErr w:type="gramEnd"/>
      <w:r w:rsidRPr="00C470AE">
        <w:rPr>
          <w:rFonts w:ascii="Times New Roman" w:hAnsi="Times New Roman" w:cs="Times New Roman"/>
        </w:rPr>
        <w:t>:</w:t>
      </w:r>
    </w:p>
    <w:p w:rsidR="00406626" w:rsidRPr="00C470AE" w:rsidRDefault="00406626" w:rsidP="00C470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устной форме (лично или по телефону в соответствии с графиком приема заявителей);</w:t>
      </w:r>
    </w:p>
    <w:p w:rsidR="00406626" w:rsidRPr="00C470AE" w:rsidRDefault="00406626" w:rsidP="00C470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письменной форме (лично или почтовым сообщен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ем);</w:t>
      </w:r>
    </w:p>
    <w:p w:rsidR="00406626" w:rsidRPr="00C470AE" w:rsidRDefault="00406626" w:rsidP="00C470AE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lastRenderedPageBreak/>
        <w:t>электронной форме, в том числе через ЕПГУ.</w:t>
      </w:r>
      <w:r w:rsidRPr="00C470AE">
        <w:rPr>
          <w:rFonts w:ascii="Times New Roman" w:hAnsi="Times New Roman" w:cs="Times New Roman"/>
        </w:rPr>
        <w:tab/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При обращении заявителя по телефону информирование осущест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ляется по телефону в устной форме. При ли</w:t>
      </w:r>
      <w:r w:rsidRPr="00C470AE">
        <w:rPr>
          <w:rFonts w:ascii="Times New Roman" w:hAnsi="Times New Roman" w:cs="Times New Roman"/>
        </w:rPr>
        <w:t>ч</w:t>
      </w:r>
      <w:r w:rsidRPr="00C470AE">
        <w:rPr>
          <w:rFonts w:ascii="Times New Roman" w:hAnsi="Times New Roman" w:cs="Times New Roman"/>
        </w:rPr>
        <w:t>ном обращении заявителя ответ на обращение с согласия з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явителя может быть дан устно в ходе личного приема, если изложенные в устном обращении факты и обстоятельства я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ляются очевидными и не требуют дополнительной пр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верки. В остальных случаях дается письменный ответ по существу поставленных в обращении вопросов.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При письменном обращении ответ направляется з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явителю в течение 30 (тридцати) дней со дня регистрации письменного обращения. Ответ по</w:t>
      </w:r>
      <w:r w:rsidRPr="00C470AE">
        <w:rPr>
          <w:rFonts w:ascii="Times New Roman" w:hAnsi="Times New Roman" w:cs="Times New Roman"/>
        </w:rPr>
        <w:t>д</w:t>
      </w:r>
      <w:r w:rsidRPr="00C470AE">
        <w:rPr>
          <w:rFonts w:ascii="Times New Roman" w:hAnsi="Times New Roman" w:cs="Times New Roman"/>
        </w:rPr>
        <w:t xml:space="preserve">писывается </w:t>
      </w:r>
      <w:r w:rsidRPr="00C470AE">
        <w:rPr>
          <w:rFonts w:ascii="Times New Roman" w:hAnsi="Times New Roman" w:cs="Times New Roman"/>
          <w:i/>
        </w:rPr>
        <w:t xml:space="preserve"> </w:t>
      </w:r>
      <w:r w:rsidRPr="00C470AE">
        <w:rPr>
          <w:rFonts w:ascii="Times New Roman" w:hAnsi="Times New Roman" w:cs="Times New Roman"/>
        </w:rPr>
        <w:t xml:space="preserve">главой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бирской области (далее – Глава), содержит фамилию и номер телефона и</w:t>
      </w:r>
      <w:r w:rsidRPr="00C470AE">
        <w:rPr>
          <w:rFonts w:ascii="Times New Roman" w:hAnsi="Times New Roman" w:cs="Times New Roman"/>
        </w:rPr>
        <w:t>с</w:t>
      </w:r>
      <w:r w:rsidRPr="00C470AE">
        <w:rPr>
          <w:rFonts w:ascii="Times New Roman" w:hAnsi="Times New Roman" w:cs="Times New Roman"/>
        </w:rPr>
        <w:t>полнителя. Ответ на обращение направляется в форме электронного док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мента по адресу электронной п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чты, указанному в обращении, поступившем в администр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 xml:space="preserve">цию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или должностному лицу в форме электронного документа, и в письменной форме по почтовому адресу, ук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 xml:space="preserve">занному в обращении, поступившем в администрацию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</w:t>
      </w:r>
      <w:r w:rsidRPr="00C470AE">
        <w:rPr>
          <w:rFonts w:ascii="Times New Roman" w:hAnsi="Times New Roman" w:cs="Times New Roman"/>
        </w:rPr>
        <w:t>ь</w:t>
      </w:r>
      <w:r w:rsidRPr="00C470AE">
        <w:rPr>
          <w:rFonts w:ascii="Times New Roman" w:hAnsi="Times New Roman" w:cs="Times New Roman"/>
        </w:rPr>
        <w:t>совета или должностн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му лицу в письменной форме.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В исключительных случаях, а также в случае напра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ления запроса в другие государственные органы власти, о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>ганы местного самоуправления или должностному лицу, Глава вправе продлить срок рассмотрения обращ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ния не более чем на 30 (тридцать) дней, уведомив о продлении срока его рассмотрения заявителя.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ab/>
        <w:t>Справочная информация  (местонахождение и график работы Адм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нистрации; справочные телефоны Администрации, а также многофункци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нального центра предоста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 xml:space="preserve">ления государственных и муниципальных услуг; </w:t>
      </w:r>
      <w:proofErr w:type="gramStart"/>
      <w:r w:rsidRPr="00C470AE">
        <w:rPr>
          <w:rFonts w:ascii="Times New Roman" w:hAnsi="Times New Roman" w:cs="Times New Roman"/>
        </w:rPr>
        <w:t>адрес официального сайта Администрации, а также электронной п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чты и (или) формы обратной связи Администрации, предоставляющей муниц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пальную услугу, в сети «Интернет») размещена на официальном сайте А</w:t>
      </w:r>
      <w:r w:rsidRPr="00C470AE">
        <w:rPr>
          <w:rFonts w:ascii="Times New Roman" w:hAnsi="Times New Roman" w:cs="Times New Roman"/>
        </w:rPr>
        <w:t>д</w:t>
      </w:r>
      <w:r w:rsidRPr="00C470AE">
        <w:rPr>
          <w:rFonts w:ascii="Times New Roman" w:hAnsi="Times New Roman" w:cs="Times New Roman"/>
        </w:rPr>
        <w:t xml:space="preserve">министрации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 xml:space="preserve">сти </w:t>
      </w:r>
      <w:hyperlink r:id="rId12" w:history="1">
        <w:r w:rsidRPr="00C470AE">
          <w:rPr>
            <w:rStyle w:val="ae"/>
            <w:rFonts w:ascii="Times New Roman" w:hAnsi="Times New Roman" w:cs="Times New Roman"/>
          </w:rPr>
          <w:t>http://reshetovskiy.nso.ru</w:t>
        </w:r>
      </w:hyperlink>
      <w:r w:rsidRPr="00C470AE">
        <w:rPr>
          <w:rFonts w:ascii="Times New Roman" w:hAnsi="Times New Roman" w:cs="Times New Roman"/>
        </w:rPr>
        <w:t xml:space="preserve"> в разделе «Муниципальные услуги», и на Едином портале </w:t>
      </w:r>
      <w:hyperlink r:id="rId13" w:history="1">
        <w:r w:rsidRPr="00C470AE">
          <w:rPr>
            <w:rStyle w:val="ae"/>
            <w:rFonts w:ascii="Times New Roman" w:hAnsi="Times New Roman" w:cs="Times New Roman"/>
          </w:rPr>
          <w:t>https://www.gosuslugi.ru</w:t>
        </w:r>
      </w:hyperlink>
      <w:r w:rsidRPr="00C470AE">
        <w:rPr>
          <w:rFonts w:ascii="Times New Roman" w:hAnsi="Times New Roman" w:cs="Times New Roman"/>
        </w:rPr>
        <w:t xml:space="preserve"> «Справочная информация  (мест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нахождение и график работы Администрации;</w:t>
      </w:r>
      <w:proofErr w:type="gramEnd"/>
      <w:r w:rsidRPr="00C470AE">
        <w:rPr>
          <w:rFonts w:ascii="Times New Roman" w:hAnsi="Times New Roman" w:cs="Times New Roman"/>
        </w:rPr>
        <w:t xml:space="preserve"> </w:t>
      </w:r>
      <w:proofErr w:type="gramStart"/>
      <w:r w:rsidRPr="00C470AE">
        <w:rPr>
          <w:rFonts w:ascii="Times New Roman" w:hAnsi="Times New Roman" w:cs="Times New Roman"/>
        </w:rPr>
        <w:t>справочные телефоны Адм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нистрации, а также многофункционального центра предоставления госуда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>ственных и муниципальных услуг; адрес официального сайта Администр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ции, а также электронной почты и (или) формы обратной связи Админ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страции, предоставляющей муниципальную услугу, в сети «Интернет») ра</w:t>
      </w:r>
      <w:r w:rsidRPr="00C470AE">
        <w:rPr>
          <w:rFonts w:ascii="Times New Roman" w:hAnsi="Times New Roman" w:cs="Times New Roman"/>
        </w:rPr>
        <w:t>з</w:t>
      </w:r>
      <w:r w:rsidRPr="00C470AE">
        <w:rPr>
          <w:rFonts w:ascii="Times New Roman" w:hAnsi="Times New Roman" w:cs="Times New Roman"/>
        </w:rPr>
        <w:t xml:space="preserve">мещена на официальном сайте Администрации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 </w:t>
      </w:r>
      <w:hyperlink r:id="rId14" w:history="1">
        <w:r w:rsidRPr="00C470AE">
          <w:rPr>
            <w:rStyle w:val="ae"/>
            <w:rFonts w:ascii="Times New Roman" w:hAnsi="Times New Roman" w:cs="Times New Roman"/>
          </w:rPr>
          <w:t>http://reshetovskiy.nso.ru</w:t>
        </w:r>
      </w:hyperlink>
      <w:r w:rsidRPr="00C470AE">
        <w:rPr>
          <w:rFonts w:ascii="Times New Roman" w:hAnsi="Times New Roman" w:cs="Times New Roman"/>
        </w:rPr>
        <w:t xml:space="preserve"> в ра</w:t>
      </w:r>
      <w:r w:rsidRPr="00C470AE">
        <w:rPr>
          <w:rFonts w:ascii="Times New Roman" w:hAnsi="Times New Roman" w:cs="Times New Roman"/>
        </w:rPr>
        <w:t>з</w:t>
      </w:r>
      <w:r w:rsidRPr="00C470AE">
        <w:rPr>
          <w:rFonts w:ascii="Times New Roman" w:hAnsi="Times New Roman" w:cs="Times New Roman"/>
        </w:rPr>
        <w:lastRenderedPageBreak/>
        <w:t xml:space="preserve">деле «Муниципальные услуги», и на Едином портале </w:t>
      </w:r>
      <w:hyperlink r:id="rId15" w:history="1">
        <w:r w:rsidRPr="00C470AE">
          <w:rPr>
            <w:rStyle w:val="ae"/>
            <w:rFonts w:ascii="Times New Roman" w:hAnsi="Times New Roman" w:cs="Times New Roman"/>
          </w:rPr>
          <w:t>https://www.gosuslugi.ru»</w:t>
        </w:r>
      </w:hyperlink>
      <w:r w:rsidRPr="00C470AE">
        <w:rPr>
          <w:rFonts w:ascii="Times New Roman" w:hAnsi="Times New Roman" w:cs="Times New Roman"/>
        </w:rPr>
        <w:t>;</w:t>
      </w:r>
      <w:proofErr w:type="gramEnd"/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6626" w:rsidRPr="00C470AE" w:rsidRDefault="00406626" w:rsidP="00C470AE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2.1. Наименование муниципальной услуги: выдача специального разреш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ния на движение по автомобильным дорогам местного значения тяжелове</w:t>
      </w:r>
      <w:r w:rsidRPr="00C470AE">
        <w:rPr>
          <w:rFonts w:ascii="Times New Roman" w:hAnsi="Times New Roman" w:cs="Times New Roman"/>
        </w:rPr>
        <w:t>с</w:t>
      </w:r>
      <w:r w:rsidRPr="00C470AE">
        <w:rPr>
          <w:rFonts w:ascii="Times New Roman" w:hAnsi="Times New Roman" w:cs="Times New Roman"/>
        </w:rPr>
        <w:t>ного и (или) крупногаб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ритного транспортного средства.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2.2. Муниципальная услуга предоставляется Администрацией </w:t>
      </w:r>
      <w:proofErr w:type="spellStart"/>
      <w:r w:rsidRPr="00C470AE">
        <w:rPr>
          <w:rFonts w:ascii="Times New Roman" w:hAnsi="Times New Roman" w:cs="Times New Roman"/>
        </w:rPr>
        <w:t>Решетовск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области.                 Отве</w:t>
      </w:r>
      <w:r w:rsidRPr="00C470AE">
        <w:rPr>
          <w:rFonts w:ascii="Times New Roman" w:hAnsi="Times New Roman" w:cs="Times New Roman"/>
        </w:rPr>
        <w:t>т</w:t>
      </w:r>
      <w:r w:rsidRPr="00C470AE">
        <w:rPr>
          <w:rFonts w:ascii="Times New Roman" w:hAnsi="Times New Roman" w:cs="Times New Roman"/>
        </w:rPr>
        <w:t xml:space="preserve">ственным за организацию предоставления муниципальной услуги является </w:t>
      </w:r>
      <w:r w:rsidRPr="00C470AE">
        <w:rPr>
          <w:rFonts w:ascii="Times New Roman" w:hAnsi="Times New Roman" w:cs="Times New Roman"/>
          <w:color w:val="C00000"/>
        </w:rPr>
        <w:t xml:space="preserve"> </w:t>
      </w:r>
      <w:r w:rsidRPr="00C470AE">
        <w:rPr>
          <w:rFonts w:ascii="Times New Roman" w:hAnsi="Times New Roman" w:cs="Times New Roman"/>
        </w:rPr>
        <w:t xml:space="preserve">специалист администрации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сельсовета, ответственный за предоставление муниципальной услуги.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Запрещено требовать от заявителя осуществления де</w:t>
      </w:r>
      <w:r w:rsidRPr="00C470AE">
        <w:rPr>
          <w:sz w:val="22"/>
          <w:szCs w:val="22"/>
        </w:rPr>
        <w:t>й</w:t>
      </w:r>
      <w:r w:rsidRPr="00C470AE">
        <w:rPr>
          <w:sz w:val="22"/>
          <w:szCs w:val="22"/>
        </w:rPr>
        <w:t>ствий, в том числе согласований, необходимых для получения муниципальной услуги и связа</w:t>
      </w:r>
      <w:r w:rsidRPr="00C470AE">
        <w:rPr>
          <w:sz w:val="22"/>
          <w:szCs w:val="22"/>
        </w:rPr>
        <w:t>н</w:t>
      </w:r>
      <w:r w:rsidRPr="00C470AE">
        <w:rPr>
          <w:sz w:val="22"/>
          <w:szCs w:val="22"/>
        </w:rPr>
        <w:t>ных с обращением в иные государственные органы, органы местного сам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06626" w:rsidRPr="00C470AE" w:rsidRDefault="00406626" w:rsidP="00C470AE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2.3. Результатом предоставления муниципальной услуги является напра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ление (выдача) заявителю одного из след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 xml:space="preserve">ющих документов:                                                                                                                       </w:t>
      </w:r>
    </w:p>
    <w:p w:rsidR="00406626" w:rsidRPr="00C470AE" w:rsidRDefault="00406626" w:rsidP="00C470AE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разрешение на движение по автомобильным дорогам местного значения  тяжеловесного и (или) крупногабари</w:t>
      </w:r>
      <w:r w:rsidRPr="00C470AE">
        <w:rPr>
          <w:rFonts w:ascii="Times New Roman" w:hAnsi="Times New Roman" w:cs="Times New Roman"/>
        </w:rPr>
        <w:t>т</w:t>
      </w:r>
      <w:r w:rsidRPr="00C470AE">
        <w:rPr>
          <w:rFonts w:ascii="Times New Roman" w:hAnsi="Times New Roman" w:cs="Times New Roman"/>
        </w:rPr>
        <w:t xml:space="preserve">ного транспортного средства;                                                                                                                                                       </w:t>
      </w:r>
    </w:p>
    <w:p w:rsidR="00406626" w:rsidRPr="00C470AE" w:rsidRDefault="00406626" w:rsidP="00C470AE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решение об отказе в предоставлении муниципальной услуги с указанием оснований отказа (далее – решение об отказе).</w:t>
      </w:r>
    </w:p>
    <w:p w:rsidR="00406626" w:rsidRPr="00C470AE" w:rsidRDefault="00406626" w:rsidP="00C470AE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2.4. Срок предоставления муниципальной услуги в  сл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чае, если требуется согласование только владельцев автомобильных дорог и при наличии соо</w:t>
      </w:r>
      <w:r w:rsidRPr="00C470AE">
        <w:rPr>
          <w:rFonts w:ascii="Times New Roman" w:hAnsi="Times New Roman" w:cs="Times New Roman"/>
        </w:rPr>
        <w:t>т</w:t>
      </w:r>
      <w:r w:rsidRPr="00C470AE">
        <w:rPr>
          <w:rFonts w:ascii="Times New Roman" w:hAnsi="Times New Roman" w:cs="Times New Roman"/>
        </w:rPr>
        <w:t>ветствующих соглас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 xml:space="preserve">ваний, выдается в срок, не превышающий 11 рабочих дней </w:t>
      </w:r>
      <w:proofErr w:type="gramStart"/>
      <w:r w:rsidRPr="00C470AE">
        <w:rPr>
          <w:rFonts w:ascii="Times New Roman" w:hAnsi="Times New Roman" w:cs="Times New Roman"/>
        </w:rPr>
        <w:t>с даты регистрации</w:t>
      </w:r>
      <w:proofErr w:type="gramEnd"/>
      <w:r w:rsidRPr="00C470AE">
        <w:rPr>
          <w:rFonts w:ascii="Times New Roman" w:hAnsi="Times New Roman" w:cs="Times New Roman"/>
        </w:rPr>
        <w:t xml:space="preserve"> заявления, в случае необходимости согл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сования маршрута транспортного средства с Госавтоинспекцией - в течение 15 раб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 xml:space="preserve">чих дней с даты регистрации заявления.                                                </w:t>
      </w:r>
    </w:p>
    <w:p w:rsidR="00406626" w:rsidRPr="00C470AE" w:rsidRDefault="00406626" w:rsidP="00C470AE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В случае если для осуществления перевозки тяжеловесных и (или) крупн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габаритных грузов требуется оценка технического состояния автомобил</w:t>
      </w:r>
      <w:r w:rsidRPr="00C470AE">
        <w:rPr>
          <w:rFonts w:ascii="Times New Roman" w:hAnsi="Times New Roman" w:cs="Times New Roman"/>
        </w:rPr>
        <w:t>ь</w:t>
      </w:r>
      <w:r w:rsidRPr="00C470AE">
        <w:rPr>
          <w:rFonts w:ascii="Times New Roman" w:hAnsi="Times New Roman" w:cs="Times New Roman"/>
        </w:rPr>
        <w:t>ных дорог, их укрепление или принятие специальных мер по обустройству автомобильных дорог, их участков, а также пересекающих а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томобильную дорогу сооружений и инженерных коммун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каций срок выдачи специального разрешения увеличивается на срок проведения указанных мероприятий.</w:t>
      </w:r>
    </w:p>
    <w:p w:rsidR="00406626" w:rsidRPr="00C470AE" w:rsidRDefault="00406626" w:rsidP="00C470AE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В случае обращения за предоставлением муниципальной услуги в эле</w:t>
      </w:r>
      <w:r w:rsidRPr="00C470AE">
        <w:rPr>
          <w:rFonts w:ascii="Times New Roman" w:hAnsi="Times New Roman" w:cs="Times New Roman"/>
        </w:rPr>
        <w:t>к</w:t>
      </w:r>
      <w:r w:rsidRPr="00C470AE">
        <w:rPr>
          <w:rFonts w:ascii="Times New Roman" w:hAnsi="Times New Roman" w:cs="Times New Roman"/>
        </w:rPr>
        <w:t>тронной форме посредством ЕПГУ, срок начала предоставления муниц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lastRenderedPageBreak/>
        <w:t>пальной услуги определяется д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той подачи запроса в электронной форме (посредством ли</w:t>
      </w:r>
      <w:r w:rsidRPr="00C470AE">
        <w:rPr>
          <w:rFonts w:ascii="Times New Roman" w:hAnsi="Times New Roman" w:cs="Times New Roman"/>
        </w:rPr>
        <w:t>ч</w:t>
      </w:r>
      <w:r w:rsidRPr="00C470AE">
        <w:rPr>
          <w:rFonts w:ascii="Times New Roman" w:hAnsi="Times New Roman" w:cs="Times New Roman"/>
        </w:rPr>
        <w:t xml:space="preserve">ного кабинета ЕПГУ).  </w:t>
      </w:r>
    </w:p>
    <w:p w:rsidR="00406626" w:rsidRPr="00C470AE" w:rsidRDefault="00406626" w:rsidP="00C470AE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2.5. Правовые основания для предоставления муниц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пальной услуги:</w:t>
      </w:r>
    </w:p>
    <w:p w:rsidR="00406626" w:rsidRPr="00C470AE" w:rsidRDefault="00406626" w:rsidP="00C470AE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Перечень нормативных правовых актов, регулирующих предоста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ление муниципальной услуги (с  указанием их реквизитов и источников официального опубликования), размещен на официальном сайте Админ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страции</w:t>
      </w:r>
      <w:r w:rsidRPr="00C470AE">
        <w:rPr>
          <w:rFonts w:ascii="Times New Roman" w:hAnsi="Times New Roman" w:cs="Times New Roman"/>
          <w:b/>
        </w:rPr>
        <w:t xml:space="preserve"> </w:t>
      </w:r>
      <w:hyperlink r:id="rId16" w:history="1">
        <w:r w:rsidRPr="00C470AE">
          <w:rPr>
            <w:rStyle w:val="ae"/>
            <w:rFonts w:ascii="Times New Roman" w:hAnsi="Times New Roman" w:cs="Times New Roman"/>
          </w:rPr>
          <w:t>http://reshetovskiy.nso.ru</w:t>
        </w:r>
      </w:hyperlink>
      <w:r w:rsidRPr="00C470AE">
        <w:rPr>
          <w:rFonts w:ascii="Times New Roman" w:hAnsi="Times New Roman" w:cs="Times New Roman"/>
          <w:b/>
        </w:rPr>
        <w:t xml:space="preserve"> </w:t>
      </w:r>
      <w:r w:rsidRPr="00C470AE">
        <w:rPr>
          <w:rFonts w:ascii="Times New Roman" w:hAnsi="Times New Roman" w:cs="Times New Roman"/>
        </w:rPr>
        <w:t>в сети «Интернет», а также на Едином по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 xml:space="preserve">тале </w:t>
      </w:r>
      <w:hyperlink r:id="rId17" w:history="1">
        <w:r w:rsidRPr="00C470AE">
          <w:rPr>
            <w:rStyle w:val="ae"/>
            <w:rFonts w:ascii="Times New Roman" w:hAnsi="Times New Roman" w:cs="Times New Roman"/>
          </w:rPr>
          <w:t>https://www.gosuslugi.ru.»</w:t>
        </w:r>
      </w:hyperlink>
      <w:r w:rsidRPr="00C470AE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</w:t>
      </w:r>
    </w:p>
    <w:p w:rsidR="00406626" w:rsidRPr="00C470AE" w:rsidRDefault="00406626" w:rsidP="00C470AE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2.6. Перечень документов, необходимых для предоставления муниципал</w:t>
      </w:r>
      <w:r w:rsidRPr="00C470AE">
        <w:rPr>
          <w:rFonts w:ascii="Times New Roman" w:hAnsi="Times New Roman" w:cs="Times New Roman"/>
        </w:rPr>
        <w:t>ь</w:t>
      </w:r>
      <w:r w:rsidRPr="00C470AE">
        <w:rPr>
          <w:rFonts w:ascii="Times New Roman" w:hAnsi="Times New Roman" w:cs="Times New Roman"/>
        </w:rPr>
        <w:t>ной услуги.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По выбору заявителя заявление и документы, необходимые для предоставления муниципальной услуги, представляются одним из следу</w:t>
      </w:r>
      <w:r w:rsidRPr="00C470AE">
        <w:rPr>
          <w:sz w:val="22"/>
          <w:szCs w:val="22"/>
        </w:rPr>
        <w:t>ю</w:t>
      </w:r>
      <w:r w:rsidRPr="00C470AE">
        <w:rPr>
          <w:sz w:val="22"/>
          <w:szCs w:val="22"/>
        </w:rPr>
        <w:t>щих способов: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а) лично в администрацию или МФЦ;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б) направляются почтовым сообщением в админ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страцию;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в) посредством заполнения электронной формы з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проса на ЕПГУ.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2.6.1. Исчерпывающий перечень необходимых и обязательных для пред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ставления муниципальной услуги док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ментов, подлежащих представлению заявителем: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заявление (примерная форма приведена в приложении №1 к администрати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ному регламенту).</w:t>
      </w:r>
    </w:p>
    <w:p w:rsidR="00406626" w:rsidRPr="00C470AE" w:rsidRDefault="00406626" w:rsidP="00C470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470AE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406626" w:rsidRPr="00C470AE" w:rsidRDefault="00406626" w:rsidP="00C470A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470AE">
        <w:rPr>
          <w:rFonts w:ascii="Times New Roman" w:hAnsi="Times New Roman" w:cs="Times New Roman"/>
          <w:sz w:val="22"/>
          <w:szCs w:val="22"/>
        </w:rPr>
        <w:t xml:space="preserve">        1) документ, удостоверяющий личность заявителя;</w:t>
      </w:r>
    </w:p>
    <w:p w:rsidR="00406626" w:rsidRPr="00C470AE" w:rsidRDefault="00406626" w:rsidP="00C470A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470AE">
        <w:rPr>
          <w:rFonts w:ascii="Times New Roman" w:hAnsi="Times New Roman" w:cs="Times New Roman"/>
          <w:sz w:val="22"/>
          <w:szCs w:val="22"/>
        </w:rPr>
        <w:t xml:space="preserve">        2) документ, удостоверяющий права (полномочия) представителя з</w:t>
      </w:r>
      <w:r w:rsidRPr="00C470AE">
        <w:rPr>
          <w:rFonts w:ascii="Times New Roman" w:hAnsi="Times New Roman" w:cs="Times New Roman"/>
          <w:sz w:val="22"/>
          <w:szCs w:val="22"/>
        </w:rPr>
        <w:t>а</w:t>
      </w:r>
      <w:r w:rsidRPr="00C470AE">
        <w:rPr>
          <w:rFonts w:ascii="Times New Roman" w:hAnsi="Times New Roman" w:cs="Times New Roman"/>
          <w:sz w:val="22"/>
          <w:szCs w:val="22"/>
        </w:rPr>
        <w:t>явителя (при обращении представителя з</w:t>
      </w:r>
      <w:r w:rsidRPr="00C470AE">
        <w:rPr>
          <w:rFonts w:ascii="Times New Roman" w:hAnsi="Times New Roman" w:cs="Times New Roman"/>
          <w:sz w:val="22"/>
          <w:szCs w:val="22"/>
        </w:rPr>
        <w:t>а</w:t>
      </w:r>
      <w:r w:rsidRPr="00C470AE">
        <w:rPr>
          <w:rFonts w:ascii="Times New Roman" w:hAnsi="Times New Roman" w:cs="Times New Roman"/>
          <w:sz w:val="22"/>
          <w:szCs w:val="22"/>
        </w:rPr>
        <w:t>явителя);</w:t>
      </w:r>
    </w:p>
    <w:p w:rsidR="00406626" w:rsidRPr="00C470AE" w:rsidRDefault="00406626" w:rsidP="00C470A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333333"/>
        </w:rPr>
      </w:pPr>
      <w:r w:rsidRPr="00C470AE">
        <w:rPr>
          <w:rFonts w:ascii="Times New Roman" w:hAnsi="Times New Roman" w:cs="Times New Roman"/>
          <w:color w:val="333333"/>
        </w:rPr>
        <w:t>3) копия документов каждого транспортного средства (паспорт тран</w:t>
      </w:r>
      <w:r w:rsidRPr="00C470AE">
        <w:rPr>
          <w:rFonts w:ascii="Times New Roman" w:hAnsi="Times New Roman" w:cs="Times New Roman"/>
          <w:color w:val="333333"/>
        </w:rPr>
        <w:t>с</w:t>
      </w:r>
      <w:r w:rsidRPr="00C470AE">
        <w:rPr>
          <w:rFonts w:ascii="Times New Roman" w:hAnsi="Times New Roman" w:cs="Times New Roman"/>
          <w:color w:val="333333"/>
        </w:rPr>
        <w:t>портного средства или свидетельство о рег</w:t>
      </w:r>
      <w:r w:rsidRPr="00C470AE">
        <w:rPr>
          <w:rFonts w:ascii="Times New Roman" w:hAnsi="Times New Roman" w:cs="Times New Roman"/>
          <w:color w:val="333333"/>
        </w:rPr>
        <w:t>и</w:t>
      </w:r>
      <w:r w:rsidRPr="00C470AE">
        <w:rPr>
          <w:rFonts w:ascii="Times New Roman" w:hAnsi="Times New Roman" w:cs="Times New Roman"/>
          <w:color w:val="333333"/>
        </w:rPr>
        <w:t>страции транспортного средства, паспорт самоходной машины), с использованием которого планируется п</w:t>
      </w:r>
      <w:r w:rsidRPr="00C470AE">
        <w:rPr>
          <w:rFonts w:ascii="Times New Roman" w:hAnsi="Times New Roman" w:cs="Times New Roman"/>
          <w:color w:val="333333"/>
        </w:rPr>
        <w:t>о</w:t>
      </w:r>
      <w:r w:rsidRPr="00C470AE">
        <w:rPr>
          <w:rFonts w:ascii="Times New Roman" w:hAnsi="Times New Roman" w:cs="Times New Roman"/>
          <w:color w:val="333333"/>
        </w:rPr>
        <w:t>ездка;</w:t>
      </w:r>
      <w:bookmarkStart w:id="0" w:name="dst100090"/>
      <w:bookmarkEnd w:id="0"/>
      <w:r w:rsidRPr="00C470AE">
        <w:rPr>
          <w:rFonts w:ascii="Times New Roman" w:hAnsi="Times New Roman" w:cs="Times New Roman"/>
          <w:color w:val="333333"/>
        </w:rPr>
        <w:t xml:space="preserve">                                                                                                                                           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C470AE">
        <w:rPr>
          <w:rFonts w:ascii="Times New Roman" w:hAnsi="Times New Roman" w:cs="Times New Roman"/>
          <w:color w:val="333333"/>
        </w:rPr>
        <w:t xml:space="preserve">       4) схема тяжеловесного и (или) крупногабаритного транспортного сре</w:t>
      </w:r>
      <w:r w:rsidRPr="00C470AE">
        <w:rPr>
          <w:rFonts w:ascii="Times New Roman" w:hAnsi="Times New Roman" w:cs="Times New Roman"/>
          <w:color w:val="333333"/>
        </w:rPr>
        <w:t>д</w:t>
      </w:r>
      <w:r w:rsidRPr="00C470AE">
        <w:rPr>
          <w:rFonts w:ascii="Times New Roman" w:hAnsi="Times New Roman" w:cs="Times New Roman"/>
          <w:color w:val="333333"/>
        </w:rPr>
        <w:t>ства (автопоезда) с изображением ра</w:t>
      </w:r>
      <w:r w:rsidRPr="00C470AE">
        <w:rPr>
          <w:rFonts w:ascii="Times New Roman" w:hAnsi="Times New Roman" w:cs="Times New Roman"/>
          <w:color w:val="333333"/>
        </w:rPr>
        <w:t>з</w:t>
      </w:r>
      <w:r w:rsidRPr="00C470AE">
        <w:rPr>
          <w:rFonts w:ascii="Times New Roman" w:hAnsi="Times New Roman" w:cs="Times New Roman"/>
          <w:color w:val="333333"/>
        </w:rPr>
        <w:t xml:space="preserve">мещения груза (при наличии груза). </w:t>
      </w:r>
      <w:proofErr w:type="gramStart"/>
      <w:r w:rsidRPr="00C470AE">
        <w:rPr>
          <w:rFonts w:ascii="Times New Roman" w:hAnsi="Times New Roman" w:cs="Times New Roman"/>
          <w:color w:val="333333"/>
        </w:rPr>
        <w:t>На схеме изображается транспортное средство, планируемое к участию в пер</w:t>
      </w:r>
      <w:r w:rsidRPr="00C470AE">
        <w:rPr>
          <w:rFonts w:ascii="Times New Roman" w:hAnsi="Times New Roman" w:cs="Times New Roman"/>
          <w:color w:val="333333"/>
        </w:rPr>
        <w:t>е</w:t>
      </w:r>
      <w:r w:rsidRPr="00C470AE">
        <w:rPr>
          <w:rFonts w:ascii="Times New Roman" w:hAnsi="Times New Roman" w:cs="Times New Roman"/>
          <w:color w:val="333333"/>
        </w:rPr>
        <w:t>возке, его габариты с грузом (при наличии груза), количество осей и колес на нем, взаимное расположение осей и колес, ра</w:t>
      </w:r>
      <w:r w:rsidRPr="00C470AE">
        <w:rPr>
          <w:rFonts w:ascii="Times New Roman" w:hAnsi="Times New Roman" w:cs="Times New Roman"/>
          <w:color w:val="333333"/>
        </w:rPr>
        <w:t>с</w:t>
      </w:r>
      <w:r w:rsidRPr="00C470AE">
        <w:rPr>
          <w:rFonts w:ascii="Times New Roman" w:hAnsi="Times New Roman" w:cs="Times New Roman"/>
          <w:color w:val="333333"/>
        </w:rPr>
        <w:t>пределение нагрузки по осям и в случае неравномерного распределения нагрузки по длине оси - ра</w:t>
      </w:r>
      <w:r w:rsidRPr="00C470AE">
        <w:rPr>
          <w:rFonts w:ascii="Times New Roman" w:hAnsi="Times New Roman" w:cs="Times New Roman"/>
          <w:color w:val="333333"/>
        </w:rPr>
        <w:t>с</w:t>
      </w:r>
      <w:r w:rsidRPr="00C470AE">
        <w:rPr>
          <w:rFonts w:ascii="Times New Roman" w:hAnsi="Times New Roman" w:cs="Times New Roman"/>
          <w:color w:val="333333"/>
        </w:rPr>
        <w:t>пределение на отдельные колеса, а также при наличии груза - габариты гр</w:t>
      </w:r>
      <w:r w:rsidRPr="00C470AE">
        <w:rPr>
          <w:rFonts w:ascii="Times New Roman" w:hAnsi="Times New Roman" w:cs="Times New Roman"/>
          <w:color w:val="333333"/>
        </w:rPr>
        <w:t>у</w:t>
      </w:r>
      <w:r w:rsidRPr="00C470AE">
        <w:rPr>
          <w:rFonts w:ascii="Times New Roman" w:hAnsi="Times New Roman" w:cs="Times New Roman"/>
          <w:color w:val="333333"/>
        </w:rPr>
        <w:t>за, расположение груза на транспортном средстве, п</w:t>
      </w:r>
      <w:r w:rsidRPr="00C470AE">
        <w:rPr>
          <w:rFonts w:ascii="Times New Roman" w:hAnsi="Times New Roman" w:cs="Times New Roman"/>
          <w:color w:val="333333"/>
        </w:rPr>
        <w:t>о</w:t>
      </w:r>
      <w:r w:rsidRPr="00C470AE">
        <w:rPr>
          <w:rFonts w:ascii="Times New Roman" w:hAnsi="Times New Roman" w:cs="Times New Roman"/>
          <w:color w:val="333333"/>
        </w:rPr>
        <w:t>грузочная высота, свес</w:t>
      </w:r>
      <w:proofErr w:type="gramEnd"/>
      <w:r w:rsidRPr="00C470AE">
        <w:rPr>
          <w:rFonts w:ascii="Times New Roman" w:hAnsi="Times New Roman" w:cs="Times New Roman"/>
          <w:color w:val="333333"/>
        </w:rPr>
        <w:t xml:space="preserve"> (при наличии) (изображается вид в профиль, сзади), способы, места крепл</w:t>
      </w:r>
      <w:r w:rsidRPr="00C470AE">
        <w:rPr>
          <w:rFonts w:ascii="Times New Roman" w:hAnsi="Times New Roman" w:cs="Times New Roman"/>
          <w:color w:val="333333"/>
        </w:rPr>
        <w:t>е</w:t>
      </w:r>
      <w:r w:rsidRPr="00C470AE">
        <w:rPr>
          <w:rFonts w:ascii="Times New Roman" w:hAnsi="Times New Roman" w:cs="Times New Roman"/>
          <w:color w:val="333333"/>
        </w:rPr>
        <w:t>ния груза;</w:t>
      </w:r>
    </w:p>
    <w:p w:rsidR="00406626" w:rsidRPr="00C470AE" w:rsidRDefault="00406626" w:rsidP="00C470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1" w:name="dst100091"/>
      <w:bookmarkEnd w:id="1"/>
      <w:r w:rsidRPr="00C470AE">
        <w:rPr>
          <w:rFonts w:ascii="Times New Roman" w:hAnsi="Times New Roman" w:cs="Times New Roman"/>
          <w:color w:val="333333"/>
        </w:rPr>
        <w:lastRenderedPageBreak/>
        <w:t>5) сведения о технических требованиях к перевозке з</w:t>
      </w:r>
      <w:r w:rsidRPr="00C470AE">
        <w:rPr>
          <w:rFonts w:ascii="Times New Roman" w:hAnsi="Times New Roman" w:cs="Times New Roman"/>
          <w:color w:val="333333"/>
        </w:rPr>
        <w:t>а</w:t>
      </w:r>
      <w:r w:rsidRPr="00C470AE">
        <w:rPr>
          <w:rFonts w:ascii="Times New Roman" w:hAnsi="Times New Roman" w:cs="Times New Roman"/>
          <w:color w:val="333333"/>
        </w:rPr>
        <w:t>явленного груза в транспортном положении (в случае перевозки груза) - сведения изготов</w:t>
      </w:r>
      <w:r w:rsidRPr="00C470AE">
        <w:rPr>
          <w:rFonts w:ascii="Times New Roman" w:hAnsi="Times New Roman" w:cs="Times New Roman"/>
          <w:color w:val="333333"/>
        </w:rPr>
        <w:t>и</w:t>
      </w:r>
      <w:r w:rsidRPr="00C470AE">
        <w:rPr>
          <w:rFonts w:ascii="Times New Roman" w:hAnsi="Times New Roman" w:cs="Times New Roman"/>
          <w:color w:val="333333"/>
        </w:rPr>
        <w:t>теля, производителя груза, эксплуатационные документы, содержащие и</w:t>
      </w:r>
      <w:r w:rsidRPr="00C470AE">
        <w:rPr>
          <w:rFonts w:ascii="Times New Roman" w:hAnsi="Times New Roman" w:cs="Times New Roman"/>
          <w:color w:val="333333"/>
        </w:rPr>
        <w:t>н</w:t>
      </w:r>
      <w:r w:rsidRPr="00C470AE">
        <w:rPr>
          <w:rFonts w:ascii="Times New Roman" w:hAnsi="Times New Roman" w:cs="Times New Roman"/>
          <w:color w:val="333333"/>
        </w:rPr>
        <w:t>формацию о весогабаритных параметрах груза;</w:t>
      </w:r>
    </w:p>
    <w:p w:rsidR="00406626" w:rsidRPr="00C470AE" w:rsidRDefault="00406626" w:rsidP="00C470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2" w:name="dst100092"/>
      <w:bookmarkEnd w:id="2"/>
      <w:r w:rsidRPr="00C470AE">
        <w:rPr>
          <w:rFonts w:ascii="Times New Roman" w:hAnsi="Times New Roman" w:cs="Times New Roman"/>
          <w:color w:val="333333"/>
        </w:rPr>
        <w:t>6) копия платежного документа, подтверждающего уплату госуда</w:t>
      </w:r>
      <w:r w:rsidRPr="00C470AE">
        <w:rPr>
          <w:rFonts w:ascii="Times New Roman" w:hAnsi="Times New Roman" w:cs="Times New Roman"/>
          <w:color w:val="333333"/>
        </w:rPr>
        <w:t>р</w:t>
      </w:r>
      <w:r w:rsidRPr="00C470AE">
        <w:rPr>
          <w:rFonts w:ascii="Times New Roman" w:hAnsi="Times New Roman" w:cs="Times New Roman"/>
          <w:color w:val="333333"/>
        </w:rPr>
        <w:t>ственной пошлины за выдачу специального разрешения</w:t>
      </w:r>
      <w:bookmarkStart w:id="3" w:name="dst100093"/>
      <w:bookmarkEnd w:id="3"/>
      <w:r w:rsidRPr="00C470AE">
        <w:rPr>
          <w:rFonts w:ascii="Times New Roman" w:hAnsi="Times New Roman" w:cs="Times New Roman"/>
          <w:color w:val="333333"/>
        </w:rPr>
        <w:t>;</w:t>
      </w:r>
    </w:p>
    <w:p w:rsidR="00406626" w:rsidRPr="00C470AE" w:rsidRDefault="00406626" w:rsidP="00C470A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</w:rPr>
      </w:pPr>
      <w:bookmarkStart w:id="4" w:name="dst100095"/>
      <w:bookmarkEnd w:id="4"/>
      <w:r w:rsidRPr="00C470AE">
        <w:rPr>
          <w:rFonts w:ascii="Times New Roman" w:hAnsi="Times New Roman" w:cs="Times New Roman"/>
          <w:color w:val="333333"/>
        </w:rPr>
        <w:t>7) копия ранее выданного специального разрешения, срок действия к</w:t>
      </w:r>
      <w:r w:rsidRPr="00C470AE">
        <w:rPr>
          <w:rFonts w:ascii="Times New Roman" w:hAnsi="Times New Roman" w:cs="Times New Roman"/>
          <w:color w:val="333333"/>
        </w:rPr>
        <w:t>о</w:t>
      </w:r>
      <w:r w:rsidRPr="00C470AE">
        <w:rPr>
          <w:rFonts w:ascii="Times New Roman" w:hAnsi="Times New Roman" w:cs="Times New Roman"/>
          <w:color w:val="333333"/>
        </w:rPr>
        <w:t>торого на момент подачи заявления не и</w:t>
      </w:r>
      <w:r w:rsidRPr="00C470AE">
        <w:rPr>
          <w:rFonts w:ascii="Times New Roman" w:hAnsi="Times New Roman" w:cs="Times New Roman"/>
          <w:color w:val="333333"/>
        </w:rPr>
        <w:t>с</w:t>
      </w:r>
      <w:r w:rsidRPr="00C470AE">
        <w:rPr>
          <w:rFonts w:ascii="Times New Roman" w:hAnsi="Times New Roman" w:cs="Times New Roman"/>
          <w:color w:val="333333"/>
        </w:rPr>
        <w:t>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</w:t>
      </w:r>
      <w:r w:rsidRPr="00C470AE">
        <w:rPr>
          <w:rFonts w:ascii="Times New Roman" w:hAnsi="Times New Roman" w:cs="Times New Roman"/>
          <w:color w:val="333333"/>
        </w:rPr>
        <w:t>е</w:t>
      </w:r>
      <w:r w:rsidRPr="00C470AE">
        <w:rPr>
          <w:rFonts w:ascii="Times New Roman" w:hAnsi="Times New Roman" w:cs="Times New Roman"/>
          <w:color w:val="333333"/>
        </w:rPr>
        <w:t>лах одного муниципального образования при наличии действующего специал</w:t>
      </w:r>
      <w:r w:rsidRPr="00C470AE">
        <w:rPr>
          <w:rFonts w:ascii="Times New Roman" w:hAnsi="Times New Roman" w:cs="Times New Roman"/>
          <w:color w:val="333333"/>
        </w:rPr>
        <w:t>ь</w:t>
      </w:r>
      <w:r w:rsidRPr="00C470AE">
        <w:rPr>
          <w:rFonts w:ascii="Times New Roman" w:hAnsi="Times New Roman" w:cs="Times New Roman"/>
          <w:color w:val="333333"/>
        </w:rPr>
        <w:t>ного разрешения на данное транспор</w:t>
      </w:r>
      <w:r w:rsidRPr="00C470AE">
        <w:rPr>
          <w:rFonts w:ascii="Times New Roman" w:hAnsi="Times New Roman" w:cs="Times New Roman"/>
          <w:color w:val="333333"/>
        </w:rPr>
        <w:t>т</w:t>
      </w:r>
      <w:r w:rsidRPr="00C470AE">
        <w:rPr>
          <w:rFonts w:ascii="Times New Roman" w:hAnsi="Times New Roman" w:cs="Times New Roman"/>
          <w:color w:val="333333"/>
        </w:rPr>
        <w:t>ное средство.</w:t>
      </w:r>
    </w:p>
    <w:p w:rsidR="00406626" w:rsidRPr="00C470AE" w:rsidRDefault="00406626" w:rsidP="00C470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5" w:name="dst100096"/>
      <w:bookmarkStart w:id="6" w:name="P209"/>
      <w:bookmarkStart w:id="7" w:name="P212"/>
      <w:bookmarkEnd w:id="5"/>
      <w:bookmarkEnd w:id="6"/>
      <w:bookmarkEnd w:id="7"/>
      <w:r w:rsidRPr="00C470AE">
        <w:rPr>
          <w:rFonts w:ascii="Times New Roman" w:hAnsi="Times New Roman" w:cs="Times New Roman"/>
          <w:sz w:val="22"/>
          <w:szCs w:val="22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</w:t>
      </w:r>
      <w:r w:rsidRPr="00C470AE">
        <w:rPr>
          <w:rFonts w:ascii="Times New Roman" w:hAnsi="Times New Roman" w:cs="Times New Roman"/>
          <w:sz w:val="22"/>
          <w:szCs w:val="22"/>
        </w:rPr>
        <w:t>а</w:t>
      </w:r>
      <w:r w:rsidRPr="00C470AE">
        <w:rPr>
          <w:rFonts w:ascii="Times New Roman" w:hAnsi="Times New Roman" w:cs="Times New Roman"/>
          <w:sz w:val="22"/>
          <w:szCs w:val="22"/>
        </w:rPr>
        <w:t>тью (для юридических лиц и индивидуальных предприн</w:t>
      </w:r>
      <w:r w:rsidRPr="00C470AE">
        <w:rPr>
          <w:rFonts w:ascii="Times New Roman" w:hAnsi="Times New Roman" w:cs="Times New Roman"/>
          <w:sz w:val="22"/>
          <w:szCs w:val="22"/>
        </w:rPr>
        <w:t>и</w:t>
      </w:r>
      <w:r w:rsidRPr="00C470AE">
        <w:rPr>
          <w:rFonts w:ascii="Times New Roman" w:hAnsi="Times New Roman" w:cs="Times New Roman"/>
          <w:sz w:val="22"/>
          <w:szCs w:val="22"/>
        </w:rPr>
        <w:t>мателей).</w:t>
      </w:r>
    </w:p>
    <w:p w:rsidR="00406626" w:rsidRPr="00C470AE" w:rsidRDefault="00406626" w:rsidP="00C47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В случае</w:t>
      </w:r>
      <w:proofErr w:type="gramStart"/>
      <w:r w:rsidRPr="00C470AE">
        <w:rPr>
          <w:rFonts w:ascii="Times New Roman" w:hAnsi="Times New Roman" w:cs="Times New Roman"/>
        </w:rPr>
        <w:t>,</w:t>
      </w:r>
      <w:proofErr w:type="gramEnd"/>
      <w:r w:rsidRPr="00C470AE">
        <w:rPr>
          <w:rFonts w:ascii="Times New Roman" w:hAnsi="Times New Roman" w:cs="Times New Roman"/>
        </w:rPr>
        <w:t xml:space="preserve"> если для предоставления муниципальной услуги необх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ществляться с согласия указанного лица, при обращении за получением м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ниципальной услуги заявитель дополнительно представляет документы, подтверждающие получ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ние согласия указанного лица или его законного представ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теля на обработку персональных данных указанного лица.</w:t>
      </w:r>
      <w:bookmarkStart w:id="8" w:name="P222"/>
      <w:bookmarkEnd w:id="8"/>
      <w:r w:rsidRPr="00C470AE">
        <w:rPr>
          <w:rFonts w:ascii="Times New Roman" w:hAnsi="Times New Roman" w:cs="Times New Roman"/>
        </w:rPr>
        <w:t xml:space="preserve">           При направлении заявления посредством почтовой связи на бумажном нос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теле к заявлению прилагается копия док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мента, подтверждающего личность заявителя, а в случае направления такого заявления представителем юрид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ческого лица или гражданина - копия документа, подтверждающего полн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мочия представителя юридического лица или гражданина в соответствии с законодательством Российской Федерации.</w:t>
      </w:r>
    </w:p>
    <w:p w:rsidR="00406626" w:rsidRPr="00C470AE" w:rsidRDefault="00406626" w:rsidP="00C47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2.6.2. Исчерпывающий перечень документов и информации, запрашива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мых, в том числе в электронной форме по каналам межведомственного вз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имодействия, находящихся в распоряжении органов государственной вл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сти, органов местного самоуправления, либо подведомственных госуда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>ственным органам или органам местного самоуправления организаций, участвующих в предоставлении муниципальной услуги, но которые заяв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тель может представить по собственной инициативе: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сведения (копия документа) подтверждающие факт уплаты госуда</w:t>
      </w:r>
      <w:r w:rsidRPr="00C470AE">
        <w:rPr>
          <w:sz w:val="22"/>
          <w:szCs w:val="22"/>
        </w:rPr>
        <w:t>р</w:t>
      </w:r>
      <w:r w:rsidRPr="00C470AE">
        <w:rPr>
          <w:sz w:val="22"/>
          <w:szCs w:val="22"/>
        </w:rPr>
        <w:t>ственной пошлины;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470AE">
        <w:rPr>
          <w:sz w:val="22"/>
          <w:szCs w:val="22"/>
        </w:rPr>
        <w:lastRenderedPageBreak/>
        <w:t>информация о государственной регистрации в качестве индивидуал</w:t>
      </w:r>
      <w:r w:rsidRPr="00C470AE">
        <w:rPr>
          <w:sz w:val="22"/>
          <w:szCs w:val="22"/>
        </w:rPr>
        <w:t>ь</w:t>
      </w:r>
      <w:r w:rsidRPr="00C470AE">
        <w:rPr>
          <w:sz w:val="22"/>
          <w:szCs w:val="22"/>
        </w:rPr>
        <w:t>ного предпринимателя или юридического лица, зарегистрированного на те</w:t>
      </w:r>
      <w:r w:rsidRPr="00C470AE">
        <w:rPr>
          <w:sz w:val="22"/>
          <w:szCs w:val="22"/>
        </w:rPr>
        <w:t>р</w:t>
      </w:r>
      <w:r w:rsidRPr="00C470AE">
        <w:rPr>
          <w:sz w:val="22"/>
          <w:szCs w:val="22"/>
        </w:rPr>
        <w:t>ритории Российской Федерации.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2.7. Запрещается требовать от заявителя:                                                                           1) представления документов и информации или осущест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ления действий, представление или осуществление которых не предусмотрено нормативн</w:t>
      </w:r>
      <w:r w:rsidRPr="00C470AE">
        <w:rPr>
          <w:rFonts w:ascii="Times New Roman" w:hAnsi="Times New Roman" w:cs="Times New Roman"/>
        </w:rPr>
        <w:t>ы</w:t>
      </w:r>
      <w:r w:rsidRPr="00C470AE">
        <w:rPr>
          <w:rFonts w:ascii="Times New Roman" w:hAnsi="Times New Roman" w:cs="Times New Roman"/>
        </w:rPr>
        <w:t>ми правовыми актами, рег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лирующими отношения, возникающие в связи с предоста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лением муниципальной услуги;</w:t>
      </w:r>
      <w:bookmarkStart w:id="9" w:name="000037"/>
      <w:bookmarkStart w:id="10" w:name="000159"/>
      <w:bookmarkEnd w:id="9"/>
      <w:bookmarkEnd w:id="10"/>
      <w:r w:rsidRPr="00C470AE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gramStart"/>
      <w:r w:rsidRPr="00C470AE">
        <w:rPr>
          <w:rFonts w:ascii="Times New Roman" w:hAnsi="Times New Roman" w:cs="Times New Roman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рые находятся в распоряжении органов, предоставляющих муниципальную услугу, иных государственных органов, органов местного сам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управления либо подведомственных государственным орг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нам или органам местного самоуправления организаций, участвующих в предоставлении предусмо</w:t>
      </w:r>
      <w:r w:rsidRPr="00C470AE">
        <w:rPr>
          <w:rFonts w:ascii="Times New Roman" w:hAnsi="Times New Roman" w:cs="Times New Roman"/>
        </w:rPr>
        <w:t>т</w:t>
      </w:r>
      <w:r w:rsidRPr="00C470AE">
        <w:rPr>
          <w:rFonts w:ascii="Times New Roman" w:hAnsi="Times New Roman" w:cs="Times New Roman"/>
        </w:rPr>
        <w:t xml:space="preserve">ренных </w:t>
      </w:r>
      <w:hyperlink r:id="rId18" w:history="1">
        <w:r w:rsidRPr="00C470AE">
          <w:rPr>
            <w:rStyle w:val="ae"/>
            <w:rFonts w:ascii="Times New Roman" w:hAnsi="Times New Roman" w:cs="Times New Roman"/>
          </w:rPr>
          <w:t>частью 1 статьи 1</w:t>
        </w:r>
      </w:hyperlink>
      <w:r w:rsidRPr="00C470AE">
        <w:rPr>
          <w:rFonts w:ascii="Times New Roman" w:hAnsi="Times New Roman" w:cs="Times New Roman"/>
        </w:rPr>
        <w:t xml:space="preserve">  Федерального закона от 27.07.2010 г. № 210- ФЗ муниципальных услуг, в соответствии с нормативными</w:t>
      </w:r>
      <w:proofErr w:type="gramEnd"/>
      <w:r w:rsidRPr="00C470AE">
        <w:rPr>
          <w:rFonts w:ascii="Times New Roman" w:hAnsi="Times New Roman" w:cs="Times New Roman"/>
        </w:rPr>
        <w:t xml:space="preserve"> </w:t>
      </w:r>
      <w:proofErr w:type="gramStart"/>
      <w:r w:rsidRPr="00C470AE">
        <w:rPr>
          <w:rFonts w:ascii="Times New Roman" w:hAnsi="Times New Roman" w:cs="Times New Roman"/>
        </w:rPr>
        <w:t>пр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вовыми актами Российской Федерации, нормативными правовыми актами субъектов Ро</w:t>
      </w:r>
      <w:r w:rsidRPr="00C470AE">
        <w:rPr>
          <w:rFonts w:ascii="Times New Roman" w:hAnsi="Times New Roman" w:cs="Times New Roman"/>
        </w:rPr>
        <w:t>с</w:t>
      </w:r>
      <w:r w:rsidRPr="00C470AE">
        <w:rPr>
          <w:rFonts w:ascii="Times New Roman" w:hAnsi="Times New Roman" w:cs="Times New Roman"/>
        </w:rPr>
        <w:t>сийской Федерации, муниц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пальными правовыми актами, за исключением документов, включенных в определенный частью 6 настоящей статьи пер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чень документов.</w:t>
      </w:r>
      <w:proofErr w:type="gramEnd"/>
      <w:r w:rsidRPr="00C470AE">
        <w:rPr>
          <w:rFonts w:ascii="Times New Roman" w:hAnsi="Times New Roman" w:cs="Times New Roman"/>
        </w:rPr>
        <w:t xml:space="preserve"> Заявитель вправе представить указанные документы и и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формацию в органы, предоставляющие муниципальную услугу, по со</w:t>
      </w:r>
      <w:r w:rsidRPr="00C470AE">
        <w:rPr>
          <w:rFonts w:ascii="Times New Roman" w:hAnsi="Times New Roman" w:cs="Times New Roman"/>
        </w:rPr>
        <w:t>б</w:t>
      </w:r>
      <w:r w:rsidRPr="00C470AE">
        <w:rPr>
          <w:rFonts w:ascii="Times New Roman" w:hAnsi="Times New Roman" w:cs="Times New Roman"/>
        </w:rPr>
        <w:t>ственной инициативе;</w:t>
      </w:r>
      <w:bookmarkStart w:id="11" w:name="000038"/>
      <w:bookmarkEnd w:id="11"/>
      <w:r w:rsidRPr="00C470AE">
        <w:rPr>
          <w:rFonts w:ascii="Times New Roman" w:hAnsi="Times New Roman" w:cs="Times New Roman"/>
        </w:rPr>
        <w:t xml:space="preserve">               3) осуществления действий, в том числе с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гласований, необходимых для получения муниципальной услуги и связа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ных с обращением в иные государственные органы, органы местного сам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управления, организации, за исключением получения услуг и получения д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кументов и информации, предоставляемых в результате предоставления т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 xml:space="preserve">ких услуг, включенных в перечни, указанные в </w:t>
      </w:r>
      <w:hyperlink r:id="rId19" w:history="1">
        <w:r w:rsidRPr="00C470AE">
          <w:rPr>
            <w:rStyle w:val="ae"/>
            <w:rFonts w:ascii="Times New Roman" w:hAnsi="Times New Roman" w:cs="Times New Roman"/>
          </w:rPr>
          <w:t>части 1 статьи 9</w:t>
        </w:r>
      </w:hyperlink>
      <w:r w:rsidRPr="00C470AE">
        <w:rPr>
          <w:rFonts w:ascii="Times New Roman" w:hAnsi="Times New Roman" w:cs="Times New Roman"/>
        </w:rPr>
        <w:t xml:space="preserve">  Федерал</w:t>
      </w:r>
      <w:r w:rsidRPr="00C470AE">
        <w:rPr>
          <w:rFonts w:ascii="Times New Roman" w:hAnsi="Times New Roman" w:cs="Times New Roman"/>
        </w:rPr>
        <w:t>ь</w:t>
      </w:r>
      <w:r w:rsidRPr="00C470AE">
        <w:rPr>
          <w:rFonts w:ascii="Times New Roman" w:hAnsi="Times New Roman" w:cs="Times New Roman"/>
        </w:rPr>
        <w:t>ного закона от 27.07.2010 г. № 210- ФЗ</w:t>
      </w:r>
      <w:proofErr w:type="gramStart"/>
      <w:r w:rsidRPr="00C470AE">
        <w:rPr>
          <w:rFonts w:ascii="Times New Roman" w:hAnsi="Times New Roman" w:cs="Times New Roman"/>
        </w:rPr>
        <w:t xml:space="preserve"> ;</w:t>
      </w:r>
      <w:bookmarkStart w:id="12" w:name="000290"/>
      <w:bookmarkEnd w:id="12"/>
      <w:proofErr w:type="gramEnd"/>
      <w:r w:rsidRPr="00C470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4) представления документов и информации, отсутствие и (или) недостове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>ность которых не указывались при первоначальном отказе в приеме док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ментов, необходимых для предоставления муниципальной услуги, либо в предоставлении  муниципальной услуги, за исключением следующих случ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ев:</w:t>
      </w:r>
      <w:bookmarkStart w:id="13" w:name="000291"/>
      <w:bookmarkEnd w:id="13"/>
      <w:r w:rsidRPr="00C470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а) изм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нение требований нормативных правовых актов, касающихся предоставл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ния муниципальной услуги, после первоначальной подачи заявления о предоставлении  муниципальной услуги;</w:t>
      </w:r>
      <w:bookmarkStart w:id="14" w:name="000292"/>
      <w:bookmarkEnd w:id="14"/>
      <w:r w:rsidRPr="00C470AE">
        <w:rPr>
          <w:rFonts w:ascii="Times New Roman" w:hAnsi="Times New Roman" w:cs="Times New Roman"/>
        </w:rPr>
        <w:t xml:space="preserve">                                                       б) наличие ошибок в заявлении о предоставлении муниципальной услуги и д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кументах, поданных заявителем после первоначального отказа в приеме д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 xml:space="preserve">кументов, необходимых для предоставления муниципальной услуги, либо в </w:t>
      </w:r>
      <w:r w:rsidRPr="00C470AE">
        <w:rPr>
          <w:rFonts w:ascii="Times New Roman" w:hAnsi="Times New Roman" w:cs="Times New Roman"/>
        </w:rPr>
        <w:lastRenderedPageBreak/>
        <w:t>предоставлении муниципальной услуги и не включенных в предста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ленный ранее комплект документов;</w:t>
      </w:r>
      <w:bookmarkStart w:id="15" w:name="000293"/>
      <w:bookmarkEnd w:id="15"/>
      <w:r w:rsidRPr="00C470AE">
        <w:rPr>
          <w:rFonts w:ascii="Times New Roman" w:hAnsi="Times New Roman" w:cs="Times New Roman"/>
        </w:rPr>
        <w:t xml:space="preserve">                                                                                                          в) истечение срока действия документов или изменение и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формации после первоначального отказа в приеме документов, необходимых для предоста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ления муниципальной услуги, либо в предоставлении муниципальной усл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ги;</w:t>
      </w:r>
      <w:bookmarkStart w:id="16" w:name="000294"/>
      <w:bookmarkEnd w:id="16"/>
      <w:r w:rsidRPr="00C470AE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gramStart"/>
      <w:r w:rsidRPr="00C470AE">
        <w:rPr>
          <w:rFonts w:ascii="Times New Roman" w:hAnsi="Times New Roman" w:cs="Times New Roman"/>
        </w:rPr>
        <w:t>г) выявл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ние документально подтвержденного факта (пр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знаков) ошибочного или противоправного действия (бездействия) должностного лица органа, пред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ставляющего муниципальную услугу,  государственного или муниципальн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го служащего, работника многофункционального центра, работника орган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 xml:space="preserve">зации, предусмотренной </w:t>
      </w:r>
      <w:hyperlink r:id="rId20" w:history="1">
        <w:r w:rsidRPr="00C470AE">
          <w:rPr>
            <w:rStyle w:val="ae"/>
            <w:rFonts w:ascii="Times New Roman" w:hAnsi="Times New Roman" w:cs="Times New Roman"/>
          </w:rPr>
          <w:t>частью 1.1 статьи 16</w:t>
        </w:r>
      </w:hyperlink>
      <w:r w:rsidRPr="00C470AE">
        <w:rPr>
          <w:rFonts w:ascii="Times New Roman" w:hAnsi="Times New Roman" w:cs="Times New Roman"/>
        </w:rPr>
        <w:t xml:space="preserve"> Федерального закона от 27.07.2010 г. № 210- ФЗ,  при первоначальном отказе в приеме документов, необходимых для предоставления муниципальной услуги, либо в предоста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лении  муниципальной услуги, о чем в письменном виде за</w:t>
      </w:r>
      <w:proofErr w:type="gramEnd"/>
      <w:r w:rsidRPr="00C470AE">
        <w:rPr>
          <w:rFonts w:ascii="Times New Roman" w:hAnsi="Times New Roman" w:cs="Times New Roman"/>
        </w:rPr>
        <w:t xml:space="preserve"> </w:t>
      </w:r>
      <w:proofErr w:type="gramStart"/>
      <w:r w:rsidRPr="00C470AE">
        <w:rPr>
          <w:rFonts w:ascii="Times New Roman" w:hAnsi="Times New Roman" w:cs="Times New Roman"/>
        </w:rPr>
        <w:t>подписью рук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водителя органа, предоставляющего муниципальную услугу, руководителя многофункционального центра при первоначальном отказе в приеме док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ментов, необходимых для предоставления муниципальной услуги, либо р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 xml:space="preserve">ководителя организации, предусмотренной </w:t>
      </w:r>
      <w:hyperlink r:id="rId21" w:history="1">
        <w:r w:rsidRPr="00C470AE">
          <w:rPr>
            <w:rStyle w:val="ae"/>
            <w:rFonts w:ascii="Times New Roman" w:hAnsi="Times New Roman" w:cs="Times New Roman"/>
          </w:rPr>
          <w:t>частью 1.1 статьи 16</w:t>
        </w:r>
      </w:hyperlink>
      <w:r w:rsidRPr="00C470AE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</w:t>
      </w:r>
      <w:r w:rsidRPr="00C470AE">
        <w:rPr>
          <w:rFonts w:ascii="Times New Roman" w:hAnsi="Times New Roman" w:cs="Times New Roman"/>
        </w:rPr>
        <w:t>ы</w:t>
      </w:r>
      <w:r w:rsidRPr="00C470AE">
        <w:rPr>
          <w:rFonts w:ascii="Times New Roman" w:hAnsi="Times New Roman" w:cs="Times New Roman"/>
        </w:rPr>
        <w:t>ми правовыми актами, регулирующими отн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шения, возникающие в связи с предоставлением муниц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 xml:space="preserve">пальной услуги.                                                                    </w:t>
      </w:r>
      <w:proofErr w:type="gramEnd"/>
    </w:p>
    <w:p w:rsidR="00406626" w:rsidRPr="00C470AE" w:rsidRDefault="00406626" w:rsidP="00C470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2.8.</w:t>
      </w:r>
      <w:r w:rsidRPr="00C470AE">
        <w:rPr>
          <w:rFonts w:ascii="Times New Roman" w:eastAsia="Times New Roman" w:hAnsi="Times New Roman" w:cs="Times New Roman"/>
          <w:color w:val="FF0000"/>
        </w:rPr>
        <w:t xml:space="preserve"> </w:t>
      </w:r>
      <w:r w:rsidRPr="00C470AE">
        <w:rPr>
          <w:rFonts w:ascii="Times New Roman" w:eastAsia="Times New Roman" w:hAnsi="Times New Roman" w:cs="Times New Roman"/>
        </w:rPr>
        <w:t>Исчерпывающий перечень оснований для отказа в  приеме докуме</w:t>
      </w:r>
      <w:r w:rsidRPr="00C470AE">
        <w:rPr>
          <w:rFonts w:ascii="Times New Roman" w:eastAsia="Times New Roman" w:hAnsi="Times New Roman" w:cs="Times New Roman"/>
        </w:rPr>
        <w:t>н</w:t>
      </w:r>
      <w:r w:rsidRPr="00C470AE">
        <w:rPr>
          <w:rFonts w:ascii="Times New Roman" w:eastAsia="Times New Roman" w:hAnsi="Times New Roman" w:cs="Times New Roman"/>
        </w:rPr>
        <w:t>тов, необходимых для предоставления  м</w:t>
      </w:r>
      <w:r w:rsidRPr="00C470AE">
        <w:rPr>
          <w:rFonts w:ascii="Times New Roman" w:eastAsia="Times New Roman" w:hAnsi="Times New Roman" w:cs="Times New Roman"/>
        </w:rPr>
        <w:t>у</w:t>
      </w:r>
      <w:r w:rsidRPr="00C470AE">
        <w:rPr>
          <w:rFonts w:ascii="Times New Roman" w:eastAsia="Times New Roman" w:hAnsi="Times New Roman" w:cs="Times New Roman"/>
        </w:rPr>
        <w:t>ниципальной услуги: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1) </w:t>
      </w:r>
      <w:r w:rsidRPr="00C470AE">
        <w:rPr>
          <w:sz w:val="22"/>
          <w:szCs w:val="22"/>
          <w:shd w:val="clear" w:color="auto" w:fill="FFFFFF"/>
        </w:rPr>
        <w:t>заявление подписано лицом, не имеющим полномочий на подписание данного заявления;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2) </w:t>
      </w:r>
      <w:r w:rsidRPr="00C470AE">
        <w:rPr>
          <w:sz w:val="22"/>
          <w:szCs w:val="22"/>
          <w:shd w:val="clear" w:color="auto" w:fill="FFFFFF"/>
        </w:rPr>
        <w:t> заявление не содержит сведений, установленных пунктом 2.6.1 настоящего регламента</w:t>
      </w:r>
      <w:r w:rsidRPr="00C470AE">
        <w:rPr>
          <w:sz w:val="22"/>
          <w:szCs w:val="22"/>
        </w:rPr>
        <w:t>;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C470AE">
        <w:rPr>
          <w:sz w:val="22"/>
          <w:szCs w:val="22"/>
        </w:rPr>
        <w:t xml:space="preserve">   3) </w:t>
      </w:r>
      <w:r w:rsidRPr="00C470AE">
        <w:rPr>
          <w:sz w:val="22"/>
          <w:szCs w:val="22"/>
          <w:shd w:val="clear" w:color="auto" w:fill="FFFFFF"/>
        </w:rPr>
        <w:t>прилагаемые к заявлению документы не соответствуют требован</w:t>
      </w:r>
      <w:r w:rsidRPr="00C470AE">
        <w:rPr>
          <w:sz w:val="22"/>
          <w:szCs w:val="22"/>
          <w:shd w:val="clear" w:color="auto" w:fill="FFFFFF"/>
        </w:rPr>
        <w:t>и</w:t>
      </w:r>
      <w:r w:rsidRPr="00C470AE">
        <w:rPr>
          <w:sz w:val="22"/>
          <w:szCs w:val="22"/>
          <w:shd w:val="clear" w:color="auto" w:fill="FFFFFF"/>
        </w:rPr>
        <w:t>ям пункта 2.6.1.  настоящего регламента (за исключением случаев, устано</w:t>
      </w:r>
      <w:r w:rsidRPr="00C470AE">
        <w:rPr>
          <w:sz w:val="22"/>
          <w:szCs w:val="22"/>
          <w:shd w:val="clear" w:color="auto" w:fill="FFFFFF"/>
        </w:rPr>
        <w:t>в</w:t>
      </w:r>
      <w:r w:rsidRPr="00C470AE">
        <w:rPr>
          <w:sz w:val="22"/>
          <w:szCs w:val="22"/>
          <w:shd w:val="clear" w:color="auto" w:fill="FFFFFF"/>
        </w:rPr>
        <w:t>ленных подпунктами 6 и 7 пункт 2.6.1 настоящего регламента).</w:t>
      </w:r>
    </w:p>
    <w:p w:rsidR="00406626" w:rsidRPr="00C470AE" w:rsidRDefault="00406626" w:rsidP="00C470A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Администрация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eastAsia="Times New Roman" w:hAnsi="Times New Roman" w:cs="Times New Roman"/>
        </w:rPr>
        <w:t xml:space="preserve"> сельсовета, принявшая решение об о</w:t>
      </w:r>
      <w:r w:rsidRPr="00C470AE">
        <w:rPr>
          <w:rFonts w:ascii="Times New Roman" w:eastAsia="Times New Roman" w:hAnsi="Times New Roman" w:cs="Times New Roman"/>
        </w:rPr>
        <w:t>т</w:t>
      </w:r>
      <w:r w:rsidRPr="00C470AE">
        <w:rPr>
          <w:rFonts w:ascii="Times New Roman" w:eastAsia="Times New Roman" w:hAnsi="Times New Roman" w:cs="Times New Roman"/>
        </w:rPr>
        <w:t>казе в регистрации заявления, незамедлител</w:t>
      </w:r>
      <w:r w:rsidRPr="00C470AE">
        <w:rPr>
          <w:rFonts w:ascii="Times New Roman" w:eastAsia="Times New Roman" w:hAnsi="Times New Roman" w:cs="Times New Roman"/>
        </w:rPr>
        <w:t>ь</w:t>
      </w:r>
      <w:r w:rsidRPr="00C470AE">
        <w:rPr>
          <w:rFonts w:ascii="Times New Roman" w:eastAsia="Times New Roman" w:hAnsi="Times New Roman" w:cs="Times New Roman"/>
        </w:rPr>
        <w:t>но информирует заявителя о принятом решении с указанием оснований принятия данного решения.</w:t>
      </w:r>
    </w:p>
    <w:p w:rsidR="00406626" w:rsidRPr="00C470AE" w:rsidRDefault="00406626" w:rsidP="00C470AE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C470AE">
        <w:rPr>
          <w:rFonts w:ascii="Times New Roman" w:eastAsia="Times New Roman" w:hAnsi="Times New Roman" w:cs="Times New Roman"/>
        </w:rPr>
        <w:t>В случае подачи заявления с использованием ЕПГУ информирование заявителя о принятом решении происх</w:t>
      </w:r>
      <w:r w:rsidRPr="00C470AE">
        <w:rPr>
          <w:rFonts w:ascii="Times New Roman" w:eastAsia="Times New Roman" w:hAnsi="Times New Roman" w:cs="Times New Roman"/>
        </w:rPr>
        <w:t>о</w:t>
      </w:r>
      <w:r w:rsidRPr="00C470AE">
        <w:rPr>
          <w:rFonts w:ascii="Times New Roman" w:eastAsia="Times New Roman" w:hAnsi="Times New Roman" w:cs="Times New Roman"/>
        </w:rPr>
        <w:t>дит через личный кабинет заявителя на ЕПГУ.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2.9. Исчерпывающий перечень оснований для приост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новления или отказа в предоставлении муниципальной услуги:</w:t>
      </w:r>
    </w:p>
    <w:p w:rsidR="00406626" w:rsidRPr="00C470AE" w:rsidRDefault="00406626" w:rsidP="00C470A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7" w:name="P160"/>
      <w:bookmarkEnd w:id="17"/>
      <w:r w:rsidRPr="00C470AE">
        <w:rPr>
          <w:rFonts w:ascii="Times New Roman" w:hAnsi="Times New Roman" w:cs="Times New Roman"/>
        </w:rPr>
        <w:lastRenderedPageBreak/>
        <w:t xml:space="preserve">   2.9.1. Основания для приостановления предоставления муниципальной услуги законодательством Российской Ф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 xml:space="preserve">дерации не предусмотрены. </w:t>
      </w:r>
    </w:p>
    <w:p w:rsidR="00406626" w:rsidRPr="00C470AE" w:rsidRDefault="00406626" w:rsidP="00C470A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2.9.2. Основаниями для отказа в выдаче специального разрешения на дв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жение по автомобильным дорогам местного значения тяжеловесного и (или) крупногабаритного тран</w:t>
      </w:r>
      <w:r w:rsidRPr="00C470AE">
        <w:rPr>
          <w:rFonts w:ascii="Times New Roman" w:hAnsi="Times New Roman" w:cs="Times New Roman"/>
        </w:rPr>
        <w:t>с</w:t>
      </w:r>
      <w:r w:rsidRPr="00C470AE">
        <w:rPr>
          <w:rFonts w:ascii="Times New Roman" w:hAnsi="Times New Roman" w:cs="Times New Roman"/>
        </w:rPr>
        <w:t>портного средства являются: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</w:t>
      </w:r>
      <w:proofErr w:type="gramStart"/>
      <w:r w:rsidRPr="00C470AE">
        <w:rPr>
          <w:rFonts w:ascii="Times New Roman" w:hAnsi="Times New Roman" w:cs="Times New Roman"/>
        </w:rPr>
        <w:t>1) уполномоченный орган не вправе согласно настоящему Регламенту  в</w:t>
      </w:r>
      <w:r w:rsidRPr="00C470AE">
        <w:rPr>
          <w:rFonts w:ascii="Times New Roman" w:hAnsi="Times New Roman" w:cs="Times New Roman"/>
        </w:rPr>
        <w:t>ы</w:t>
      </w:r>
      <w:r w:rsidRPr="00C470AE">
        <w:rPr>
          <w:rFonts w:ascii="Times New Roman" w:hAnsi="Times New Roman" w:cs="Times New Roman"/>
        </w:rPr>
        <w:t>давать специальные разрешения по заявле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ному маршруту;</w:t>
      </w:r>
      <w:proofErr w:type="gramEnd"/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</w:t>
      </w:r>
      <w:proofErr w:type="gramStart"/>
      <w:r w:rsidRPr="00C470AE">
        <w:rPr>
          <w:rFonts w:ascii="Times New Roman" w:hAnsi="Times New Roman" w:cs="Times New Roman"/>
        </w:rPr>
        <w:t>2) информация о государственной регистрации в качестве индивидуальн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го предпринимателя или юридического лица не совпадает с соответству</w:t>
      </w:r>
      <w:r w:rsidRPr="00C470AE">
        <w:rPr>
          <w:rFonts w:ascii="Times New Roman" w:hAnsi="Times New Roman" w:cs="Times New Roman"/>
        </w:rPr>
        <w:t>ю</w:t>
      </w:r>
      <w:r w:rsidRPr="00C470AE">
        <w:rPr>
          <w:rFonts w:ascii="Times New Roman" w:hAnsi="Times New Roman" w:cs="Times New Roman"/>
        </w:rPr>
        <w:t>щей информаций, указанной в заявлении;</w:t>
      </w:r>
      <w:proofErr w:type="gramEnd"/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3) сведения, предоставленные в заявлении и документах, не соответствуют техническим характеристикам транспортного средства и груза, а также те</w:t>
      </w:r>
      <w:r w:rsidRPr="00C470AE">
        <w:rPr>
          <w:rFonts w:ascii="Times New Roman" w:hAnsi="Times New Roman" w:cs="Times New Roman"/>
        </w:rPr>
        <w:t>х</w:t>
      </w:r>
      <w:r w:rsidRPr="00C470AE">
        <w:rPr>
          <w:rFonts w:ascii="Times New Roman" w:hAnsi="Times New Roman" w:cs="Times New Roman"/>
        </w:rPr>
        <w:t>нической возможности осуществления заявленной перевозки;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4) установленные требования о перевозке делимого груза не соблюдены;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5) при согласовании маршрута установлена невозмо</w:t>
      </w:r>
      <w:r w:rsidRPr="00C470AE">
        <w:rPr>
          <w:rFonts w:ascii="Times New Roman" w:hAnsi="Times New Roman" w:cs="Times New Roman"/>
        </w:rPr>
        <w:t>ж</w:t>
      </w:r>
      <w:r w:rsidRPr="00C470AE">
        <w:rPr>
          <w:rFonts w:ascii="Times New Roman" w:hAnsi="Times New Roman" w:cs="Times New Roman"/>
        </w:rPr>
        <w:t>ность осуществления движения по заявленному маршруту тяжеловесного и (или) крупногабари</w:t>
      </w:r>
      <w:r w:rsidRPr="00C470AE">
        <w:rPr>
          <w:rFonts w:ascii="Times New Roman" w:hAnsi="Times New Roman" w:cs="Times New Roman"/>
        </w:rPr>
        <w:t>т</w:t>
      </w:r>
      <w:r w:rsidRPr="00C470AE">
        <w:rPr>
          <w:rFonts w:ascii="Times New Roman" w:hAnsi="Times New Roman" w:cs="Times New Roman"/>
        </w:rPr>
        <w:t>ного транспортного средства с заявленными техническими характеристик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ми в связи с техническим состоянием автомобильной дороги, искусственн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го сооружения или инженерных коммуникаций, а также по требованиям безопасности дорожного движения;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6) отсутствует согласия заявителя </w:t>
      </w:r>
      <w:proofErr w:type="gramStart"/>
      <w:r w:rsidRPr="00C470AE">
        <w:rPr>
          <w:rFonts w:ascii="Times New Roman" w:hAnsi="Times New Roman" w:cs="Times New Roman"/>
        </w:rPr>
        <w:t>на</w:t>
      </w:r>
      <w:proofErr w:type="gramEnd"/>
      <w:r w:rsidRPr="00C470AE">
        <w:rPr>
          <w:rFonts w:ascii="Times New Roman" w:hAnsi="Times New Roman" w:cs="Times New Roman"/>
        </w:rPr>
        <w:t>:</w:t>
      </w:r>
    </w:p>
    <w:p w:rsidR="00406626" w:rsidRPr="00C470AE" w:rsidRDefault="00406626" w:rsidP="00C470A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- проведение оценки технического состояния автом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бильной дороги согласно пункту 27 Порядка;</w:t>
      </w:r>
    </w:p>
    <w:p w:rsidR="00406626" w:rsidRPr="00C470AE" w:rsidRDefault="00406626" w:rsidP="00C470A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- принятие специальных мер по обустройству пересекающих автом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бильную дорогу сооружений и инженерных коммуникаций, определенных согласно проведенной оценке технического состояния автомобильной дор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ги и в устано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ленных законодательством случаях;</w:t>
      </w:r>
    </w:p>
    <w:p w:rsidR="00406626" w:rsidRPr="00C470AE" w:rsidRDefault="00406626" w:rsidP="00C470A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- укрепление автомобильных дорог или принятие специальных мер по обустройству автомобильных дорог или их участков, определенных с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гласно проведенной оценке технического состояния автомобильной дороги и в устано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ленных законодательством случаях;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7) заявитель не произвел оплату оценки технического состояния автом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бильных дорог, их укрепления (в случае если такие работы были проведены по согласованию с заявителем и не предоставил копии платежных докуме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тов, по</w:t>
      </w:r>
      <w:r w:rsidRPr="00C470AE">
        <w:rPr>
          <w:rFonts w:ascii="Times New Roman" w:hAnsi="Times New Roman" w:cs="Times New Roman"/>
        </w:rPr>
        <w:t>д</w:t>
      </w:r>
      <w:r w:rsidRPr="00C470AE">
        <w:rPr>
          <w:rFonts w:ascii="Times New Roman" w:hAnsi="Times New Roman" w:cs="Times New Roman"/>
        </w:rPr>
        <w:t>тверждающих такую оплату);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8) заявитель не произвел оплату принятия специальных мер по обустро</w:t>
      </w:r>
      <w:r w:rsidRPr="00C470AE">
        <w:rPr>
          <w:rFonts w:ascii="Times New Roman" w:hAnsi="Times New Roman" w:cs="Times New Roman"/>
        </w:rPr>
        <w:t>й</w:t>
      </w:r>
      <w:r w:rsidRPr="00C470AE">
        <w:rPr>
          <w:rFonts w:ascii="Times New Roman" w:hAnsi="Times New Roman" w:cs="Times New Roman"/>
        </w:rPr>
        <w:t>ству автомобильных дорог, их участков, а также пересекающих автомобил</w:t>
      </w:r>
      <w:r w:rsidRPr="00C470AE">
        <w:rPr>
          <w:rFonts w:ascii="Times New Roman" w:hAnsi="Times New Roman" w:cs="Times New Roman"/>
        </w:rPr>
        <w:t>ь</w:t>
      </w:r>
      <w:r w:rsidRPr="00C470AE">
        <w:rPr>
          <w:rFonts w:ascii="Times New Roman" w:hAnsi="Times New Roman" w:cs="Times New Roman"/>
        </w:rPr>
        <w:t xml:space="preserve">ную дорогу сооружений и инженерных коммуникаций, если такие работы </w:t>
      </w:r>
      <w:r w:rsidRPr="00C470AE">
        <w:rPr>
          <w:rFonts w:ascii="Times New Roman" w:hAnsi="Times New Roman" w:cs="Times New Roman"/>
        </w:rPr>
        <w:lastRenderedPageBreak/>
        <w:t>были проведены по согласованию с заявителем и не предоставил копии пл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тежных документов, подтверждающих такую оплату;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9) заявитель не внес плату в счет </w:t>
      </w:r>
      <w:proofErr w:type="gramStart"/>
      <w:r w:rsidRPr="00C470AE">
        <w:rPr>
          <w:rFonts w:ascii="Times New Roman" w:hAnsi="Times New Roman" w:cs="Times New Roman"/>
        </w:rPr>
        <w:t>возмещения вреда, причиняемого авт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мобильным дорогам тяжеловесным транспортным средством и не предост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вил</w:t>
      </w:r>
      <w:proofErr w:type="gramEnd"/>
      <w:r w:rsidRPr="00C470AE">
        <w:rPr>
          <w:rFonts w:ascii="Times New Roman" w:hAnsi="Times New Roman" w:cs="Times New Roman"/>
        </w:rPr>
        <w:t xml:space="preserve"> копии платежных д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кументов, подтверждающих такую оплату;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10) отсутствуют оригиналы заявления и схемы автопоезда на момент в</w:t>
      </w:r>
      <w:r w:rsidRPr="00C470AE">
        <w:rPr>
          <w:rFonts w:ascii="Times New Roman" w:hAnsi="Times New Roman" w:cs="Times New Roman"/>
        </w:rPr>
        <w:t>ы</w:t>
      </w:r>
      <w:r w:rsidRPr="00C470AE">
        <w:rPr>
          <w:rFonts w:ascii="Times New Roman" w:hAnsi="Times New Roman" w:cs="Times New Roman"/>
        </w:rPr>
        <w:t>дачи специального разрешения, заверенных регистрационных документов транспортного средства в случае, если заявление и документы направлялись в упо</w:t>
      </w:r>
      <w:r w:rsidRPr="00C470AE">
        <w:rPr>
          <w:rFonts w:ascii="Times New Roman" w:hAnsi="Times New Roman" w:cs="Times New Roman"/>
        </w:rPr>
        <w:t>л</w:t>
      </w:r>
      <w:r w:rsidRPr="00C470AE">
        <w:rPr>
          <w:rFonts w:ascii="Times New Roman" w:hAnsi="Times New Roman" w:cs="Times New Roman"/>
        </w:rPr>
        <w:t>номоченный орган с использованием факсимильной связи;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11) отсутствует согласование владельцев автомобильных дорог или согл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сующих организаций, если не требуется разработка специального проекта и (или) проекта организ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ции дорожного движения;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12) отсутствует специальный проект, проект организации дорожного дв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жения (при необходимости);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13) крупногабаритная сельскохозяйственная техника (комбайн, трактор) в случае повторной подачи заявления в соответствии с подпунктом 7 пункта   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2.6.1 подраздела 2.6 раздела 2 настоящего Регламента является тяжелове</w:t>
      </w:r>
      <w:r w:rsidRPr="00C470AE">
        <w:rPr>
          <w:rFonts w:ascii="Times New Roman" w:hAnsi="Times New Roman" w:cs="Times New Roman"/>
        </w:rPr>
        <w:t>с</w:t>
      </w:r>
      <w:r w:rsidRPr="00C470AE">
        <w:rPr>
          <w:rFonts w:ascii="Times New Roman" w:hAnsi="Times New Roman" w:cs="Times New Roman"/>
        </w:rPr>
        <w:t>ным транспортным средством.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2.9.3. Уполномоченный орган, принявший решение об отказе в выдаче специального разрешения, посредством почтового отправления, электро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ной почты либо по телефону, указанному в заявлении, информирует заяв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теля о прин</w:t>
      </w:r>
      <w:r w:rsidRPr="00C470AE">
        <w:rPr>
          <w:rFonts w:ascii="Times New Roman" w:hAnsi="Times New Roman" w:cs="Times New Roman"/>
        </w:rPr>
        <w:t>я</w:t>
      </w:r>
      <w:r w:rsidRPr="00C470AE">
        <w:rPr>
          <w:rFonts w:ascii="Times New Roman" w:hAnsi="Times New Roman" w:cs="Times New Roman"/>
        </w:rPr>
        <w:t>том решении, указав основания принятия данного решения.</w:t>
      </w: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Уполномоченный орган в случае принятия решения об отказе в выдаче специального разрешения по основаниям, указанным в </w:t>
      </w:r>
      <w:hyperlink r:id="rId22" w:history="1">
        <w:r w:rsidRPr="00C470AE">
          <w:rPr>
            <w:rFonts w:ascii="Times New Roman" w:hAnsi="Times New Roman" w:cs="Times New Roman"/>
          </w:rPr>
          <w:t>подпунктах 1</w:t>
        </w:r>
      </w:hyperlink>
      <w:r w:rsidRPr="00C470AE">
        <w:rPr>
          <w:rFonts w:ascii="Times New Roman" w:hAnsi="Times New Roman" w:cs="Times New Roman"/>
        </w:rPr>
        <w:t xml:space="preserve"> - </w:t>
      </w:r>
      <w:hyperlink r:id="rId23" w:history="1">
        <w:r w:rsidRPr="00C470AE">
          <w:rPr>
            <w:rFonts w:ascii="Times New Roman" w:hAnsi="Times New Roman" w:cs="Times New Roman"/>
          </w:rPr>
          <w:t>4</w:t>
        </w:r>
      </w:hyperlink>
      <w:r w:rsidRPr="00C470AE">
        <w:rPr>
          <w:rFonts w:ascii="Times New Roman" w:hAnsi="Times New Roman" w:cs="Times New Roman"/>
        </w:rPr>
        <w:t xml:space="preserve"> пункта 2.9.2 подраздела 2.9 раздела 2 настоящего Регламента, посредством почтового отправления, электронной почты либо по телефону, указа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ному в заявлении, информирует заявителя в течение чет</w:t>
      </w:r>
      <w:r w:rsidRPr="00C470AE">
        <w:rPr>
          <w:rFonts w:ascii="Times New Roman" w:hAnsi="Times New Roman" w:cs="Times New Roman"/>
        </w:rPr>
        <w:t>ы</w:t>
      </w:r>
      <w:r w:rsidRPr="00C470AE">
        <w:rPr>
          <w:rFonts w:ascii="Times New Roman" w:hAnsi="Times New Roman" w:cs="Times New Roman"/>
        </w:rPr>
        <w:t>рех рабочих дней со дня регистрации заявления.</w:t>
      </w:r>
    </w:p>
    <w:p w:rsidR="00406626" w:rsidRPr="00C470AE" w:rsidRDefault="00406626" w:rsidP="00C470A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2.9.4. Не допускается отказ в предоставлении муниципальной услуги в случае, если заявление и документы, необходимые для предоставления м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ниципальной услуги, поданы в соответствии с информацией о сроках и п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рядке предоставления муниципальной услуги, опубликованной на Едином Портале, Региональном портале и официальном сайте.</w:t>
      </w:r>
    </w:p>
    <w:p w:rsidR="00406626" w:rsidRPr="00C470AE" w:rsidRDefault="00406626" w:rsidP="00C470A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70AE">
        <w:rPr>
          <w:rFonts w:ascii="Times New Roman" w:hAnsi="Times New Roman" w:cs="Times New Roman"/>
        </w:rPr>
        <w:t xml:space="preserve">   2.9.5. Отказ в предоставлении муниципальной услуги не препятствует п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вторному обращению после устранения причины, послужившей основанием для отказа.</w:t>
      </w:r>
      <w:bookmarkStart w:id="18" w:name="dst100211"/>
      <w:bookmarkEnd w:id="18"/>
    </w:p>
    <w:p w:rsidR="00406626" w:rsidRPr="00C470AE" w:rsidRDefault="00406626" w:rsidP="00C470AE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2.10.  Услуги, которые являются необходимыми и обязательными для предоставления муниципальной услуги, о</w:t>
      </w:r>
      <w:r w:rsidRPr="00C470AE">
        <w:rPr>
          <w:rFonts w:ascii="Times New Roman" w:hAnsi="Times New Roman" w:cs="Times New Roman"/>
        </w:rPr>
        <w:t>т</w:t>
      </w:r>
      <w:r w:rsidRPr="00C470AE">
        <w:rPr>
          <w:rFonts w:ascii="Times New Roman" w:hAnsi="Times New Roman" w:cs="Times New Roman"/>
        </w:rPr>
        <w:t>сутствуют.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lastRenderedPageBreak/>
        <w:t xml:space="preserve">   2.11. При предоставлении муниципальной услуги с заяв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теля взимается государственная пошлина в соответствии с законодательством Российской Федерации о налогах и сб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 xml:space="preserve">рах. </w:t>
      </w:r>
    </w:p>
    <w:p w:rsidR="00406626" w:rsidRPr="00C470AE" w:rsidRDefault="00406626" w:rsidP="00C470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В соответствии с подпунктом 111 пункта 1 статьи 333 НК РФ за в</w:t>
      </w:r>
      <w:r w:rsidRPr="00C470AE">
        <w:rPr>
          <w:rFonts w:ascii="Times New Roman" w:hAnsi="Times New Roman" w:cs="Times New Roman"/>
        </w:rPr>
        <w:t>ы</w:t>
      </w:r>
      <w:r w:rsidRPr="00C470AE">
        <w:rPr>
          <w:rFonts w:ascii="Times New Roman" w:hAnsi="Times New Roman" w:cs="Times New Roman"/>
        </w:rPr>
        <w:t>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ревозки) тяжеловесных  и (или) крупногабаритных грузов, уплачивается государственная пошлина в размере 1600 ру</w:t>
      </w:r>
      <w:r w:rsidRPr="00C470AE">
        <w:rPr>
          <w:rFonts w:ascii="Times New Roman" w:hAnsi="Times New Roman" w:cs="Times New Roman"/>
        </w:rPr>
        <w:t>б</w:t>
      </w:r>
      <w:r w:rsidRPr="00C470AE">
        <w:rPr>
          <w:rFonts w:ascii="Times New Roman" w:hAnsi="Times New Roman" w:cs="Times New Roman"/>
        </w:rPr>
        <w:t>лей.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2.12. Максимальное время ожидания в очереди при подаче заявления о предоставлении муниципальной услуги и при получении результата пред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ставления муниципальной услуги составляет не более 15 (пятнадцати) м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нут.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2.13. Регистрация заявления и прилагаемых к нему документов осущест</w:t>
      </w:r>
      <w:r w:rsidRPr="00C470AE">
        <w:rPr>
          <w:sz w:val="22"/>
          <w:szCs w:val="22"/>
        </w:rPr>
        <w:t>в</w:t>
      </w:r>
      <w:r w:rsidRPr="00C470AE">
        <w:rPr>
          <w:sz w:val="22"/>
          <w:szCs w:val="22"/>
        </w:rPr>
        <w:t>ляется в течение 1 (одного) рабочего дня. При направлении в форме эле</w:t>
      </w:r>
      <w:r w:rsidRPr="00C470AE">
        <w:rPr>
          <w:sz w:val="22"/>
          <w:szCs w:val="22"/>
        </w:rPr>
        <w:t>к</w:t>
      </w:r>
      <w:r w:rsidRPr="00C470AE">
        <w:rPr>
          <w:sz w:val="22"/>
          <w:szCs w:val="22"/>
        </w:rPr>
        <w:t>тронного документа посредством ЕПГУ – не позднее рабочего дня, следу</w:t>
      </w:r>
      <w:r w:rsidRPr="00C470AE">
        <w:rPr>
          <w:sz w:val="22"/>
          <w:szCs w:val="22"/>
        </w:rPr>
        <w:t>ю</w:t>
      </w:r>
      <w:r w:rsidRPr="00C470AE">
        <w:rPr>
          <w:sz w:val="22"/>
          <w:szCs w:val="22"/>
        </w:rPr>
        <w:t>щего за днем поступления запроса.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2.14. Требования к помещениям, в которых предоставляется муниципал</w:t>
      </w:r>
      <w:r w:rsidRPr="00C470AE">
        <w:rPr>
          <w:sz w:val="22"/>
          <w:szCs w:val="22"/>
        </w:rPr>
        <w:t>ь</w:t>
      </w:r>
      <w:r w:rsidRPr="00C470AE">
        <w:rPr>
          <w:sz w:val="22"/>
          <w:szCs w:val="22"/>
        </w:rPr>
        <w:t>ная услуга: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2.14.1. На территории, прилегающей к месту предоставления муниципал</w:t>
      </w:r>
      <w:r w:rsidRPr="00C470AE">
        <w:rPr>
          <w:sz w:val="22"/>
          <w:szCs w:val="22"/>
        </w:rPr>
        <w:t>ь</w:t>
      </w:r>
      <w:r w:rsidRPr="00C470AE">
        <w:rPr>
          <w:sz w:val="22"/>
          <w:szCs w:val="22"/>
        </w:rPr>
        <w:t>ной услуги, предусматриваются места для бесплатной парковки автотран</w:t>
      </w:r>
      <w:r w:rsidRPr="00C470AE">
        <w:rPr>
          <w:sz w:val="22"/>
          <w:szCs w:val="22"/>
        </w:rPr>
        <w:t>с</w:t>
      </w:r>
      <w:r w:rsidRPr="00C470AE">
        <w:rPr>
          <w:sz w:val="22"/>
          <w:szCs w:val="22"/>
        </w:rPr>
        <w:t>портных средств, не менее 10 процентов мест (но не менее одного места) выделяются для парковки специальных транспортных средств инвал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дов.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2.14.2. Вход в здание оборудуется вывеской, содержащей наименование и место нахождения администрации, режим работы.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Прием заявителей осуществляется в специально выделенных для этих целей помещениях, включающих места для ожидания и приема заяв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телей, которые соответствуют: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санитарно-эпидемиологическим правилам и нормат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вам;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правилам противопожарной безопасности;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требованиям к обеспечению доступности для малом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бильных групп населения, в том числе инвалидов в соответствии с законодательством Ро</w:t>
      </w:r>
      <w:r w:rsidRPr="00C470AE">
        <w:rPr>
          <w:sz w:val="22"/>
          <w:szCs w:val="22"/>
        </w:rPr>
        <w:t>с</w:t>
      </w:r>
      <w:r w:rsidRPr="00C470AE">
        <w:rPr>
          <w:sz w:val="22"/>
          <w:szCs w:val="22"/>
        </w:rPr>
        <w:t>сийской Федерации о социальной защите инвалидов (включая беспрепя</w:t>
      </w:r>
      <w:r w:rsidRPr="00C470AE">
        <w:rPr>
          <w:sz w:val="22"/>
          <w:szCs w:val="22"/>
        </w:rPr>
        <w:t>т</w:t>
      </w:r>
      <w:r w:rsidRPr="00C470AE">
        <w:rPr>
          <w:sz w:val="22"/>
          <w:szCs w:val="22"/>
        </w:rPr>
        <w:t>ственный доступ инвалидов, использующих кресла-коляски и собак прово</w:t>
      </w:r>
      <w:r w:rsidRPr="00C470AE">
        <w:rPr>
          <w:sz w:val="22"/>
          <w:szCs w:val="22"/>
        </w:rPr>
        <w:t>д</w:t>
      </w:r>
      <w:r w:rsidRPr="00C470AE">
        <w:rPr>
          <w:sz w:val="22"/>
          <w:szCs w:val="22"/>
        </w:rPr>
        <w:t>ников).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Места для ожидания оборудуются: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стульями (кресельными секциями) и (или) скамьями;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визуальной, текстовой информацией, размещаемой на информацио</w:t>
      </w:r>
      <w:r w:rsidRPr="00C470AE">
        <w:rPr>
          <w:sz w:val="22"/>
          <w:szCs w:val="22"/>
        </w:rPr>
        <w:t>н</w:t>
      </w:r>
      <w:r w:rsidRPr="00C470AE">
        <w:rPr>
          <w:sz w:val="22"/>
          <w:szCs w:val="22"/>
        </w:rPr>
        <w:t>ных стендах, обновляемой по мере изменения законодательства, регулир</w:t>
      </w:r>
      <w:r w:rsidRPr="00C470AE">
        <w:rPr>
          <w:sz w:val="22"/>
          <w:szCs w:val="22"/>
        </w:rPr>
        <w:t>у</w:t>
      </w:r>
      <w:r w:rsidRPr="00C470AE">
        <w:rPr>
          <w:sz w:val="22"/>
          <w:szCs w:val="22"/>
        </w:rPr>
        <w:lastRenderedPageBreak/>
        <w:t>ющего предоставление муниципальной услуги, и изменения справочных сведений;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столами (стойками), образцами заполнения документов, письменн</w:t>
      </w:r>
      <w:r w:rsidRPr="00C470AE">
        <w:rPr>
          <w:sz w:val="22"/>
          <w:szCs w:val="22"/>
        </w:rPr>
        <w:t>ы</w:t>
      </w:r>
      <w:r w:rsidRPr="00C470AE">
        <w:rPr>
          <w:sz w:val="22"/>
          <w:szCs w:val="22"/>
        </w:rPr>
        <w:t>ми принадлежностями для возможности оформления документов.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Места для приема заявителей оборудуются стульями и столами для возможности оформления документов.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Рабочее место сотрудник</w:t>
      </w:r>
      <w:proofErr w:type="gramStart"/>
      <w:r w:rsidRPr="00C470AE">
        <w:rPr>
          <w:sz w:val="22"/>
          <w:szCs w:val="22"/>
        </w:rPr>
        <w:t>а(</w:t>
      </w:r>
      <w:proofErr w:type="spellStart"/>
      <w:proofErr w:type="gramEnd"/>
      <w:r w:rsidRPr="00C470AE">
        <w:rPr>
          <w:sz w:val="22"/>
          <w:szCs w:val="22"/>
        </w:rPr>
        <w:t>ов</w:t>
      </w:r>
      <w:proofErr w:type="spellEnd"/>
      <w:r w:rsidRPr="00C470AE">
        <w:rPr>
          <w:sz w:val="22"/>
          <w:szCs w:val="22"/>
        </w:rPr>
        <w:t>) администрации оборудуется перс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нальным компьютером с печатающим устро</w:t>
      </w:r>
      <w:r w:rsidRPr="00C470AE">
        <w:rPr>
          <w:sz w:val="22"/>
          <w:szCs w:val="22"/>
        </w:rPr>
        <w:t>й</w:t>
      </w:r>
      <w:r w:rsidRPr="00C470AE">
        <w:rPr>
          <w:sz w:val="22"/>
          <w:szCs w:val="22"/>
        </w:rPr>
        <w:t xml:space="preserve">ством. 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В целях обеспечения конфиденциальности сведений одновременное консультирование и (или) прием двух и более посетителей одним сотрудн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ком администрации не д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пускается.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2.15. Показатели качества и доступности муниципальной услуги.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2.15.1. Показатели качества муниципальной услуги: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своевременность и полнота предоставления муниц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 xml:space="preserve">пальной услуги; 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отсутствие обоснованных жалоб на действия (бездействие) дол</w:t>
      </w:r>
      <w:r w:rsidRPr="00C470AE">
        <w:rPr>
          <w:sz w:val="22"/>
          <w:szCs w:val="22"/>
        </w:rPr>
        <w:t>ж</w:t>
      </w:r>
      <w:r w:rsidRPr="00C470AE">
        <w:rPr>
          <w:sz w:val="22"/>
          <w:szCs w:val="22"/>
        </w:rPr>
        <w:t>ностных лиц, сотрудников администрации.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2.15.2. Показатели доступности муниципальной услуги: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беспрепятственный доступ к месту предоставления муниципальной услуги для маломобильных групп населения, в том числе инвалидов, и</w:t>
      </w:r>
      <w:r w:rsidRPr="00C470AE">
        <w:rPr>
          <w:sz w:val="22"/>
          <w:szCs w:val="22"/>
        </w:rPr>
        <w:t>с</w:t>
      </w:r>
      <w:r w:rsidRPr="00C470AE">
        <w:rPr>
          <w:sz w:val="22"/>
          <w:szCs w:val="22"/>
        </w:rPr>
        <w:t xml:space="preserve">пользующих кресла-коляски и собак-проводников, а также допуск </w:t>
      </w:r>
      <w:proofErr w:type="spellStart"/>
      <w:r w:rsidRPr="00C470AE">
        <w:rPr>
          <w:sz w:val="22"/>
          <w:szCs w:val="22"/>
        </w:rPr>
        <w:t>сурдоп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реводчиков</w:t>
      </w:r>
      <w:proofErr w:type="spellEnd"/>
      <w:r w:rsidRPr="00C470AE">
        <w:rPr>
          <w:sz w:val="22"/>
          <w:szCs w:val="22"/>
        </w:rPr>
        <w:t xml:space="preserve"> и </w:t>
      </w:r>
      <w:proofErr w:type="spellStart"/>
      <w:r w:rsidRPr="00C470AE">
        <w:rPr>
          <w:sz w:val="22"/>
          <w:szCs w:val="22"/>
        </w:rPr>
        <w:t>тифлосурдопереводчиков</w:t>
      </w:r>
      <w:proofErr w:type="spellEnd"/>
      <w:r w:rsidRPr="00C470AE">
        <w:rPr>
          <w:sz w:val="22"/>
          <w:szCs w:val="22"/>
        </w:rPr>
        <w:t>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оказание сотрудниками администрации и МФЦ п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ставления государственной услуги;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возможность получения заявителем полной и достоверной информ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ции о порядке предоставления муниц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пальной услуги, в том числе в МФЦ и электронной форме;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возможность получения муниципальной услуги на б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зе МФЦ;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направление заявления и документов в электронной форме.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При предоставлении муниципальной услуги заявитель взаимоде</w:t>
      </w:r>
      <w:r w:rsidRPr="00C470AE">
        <w:rPr>
          <w:sz w:val="22"/>
          <w:szCs w:val="22"/>
        </w:rPr>
        <w:t>й</w:t>
      </w:r>
      <w:r w:rsidRPr="00C470AE">
        <w:rPr>
          <w:sz w:val="22"/>
          <w:szCs w:val="22"/>
        </w:rPr>
        <w:t>ствует с сотрудником администрации не более 2 раз, продолжительность каждого взаимодействия составляет не более 30 минут.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2.16. Иные требования при предоставлении муниципал</w:t>
      </w:r>
      <w:r w:rsidRPr="00C470AE">
        <w:rPr>
          <w:sz w:val="22"/>
          <w:szCs w:val="22"/>
        </w:rPr>
        <w:t>ь</w:t>
      </w:r>
      <w:r w:rsidRPr="00C470AE">
        <w:rPr>
          <w:sz w:val="22"/>
          <w:szCs w:val="22"/>
        </w:rPr>
        <w:t>ной услуги, в том числе учитывающие особенности пред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ставления муниципальной услуги в многофункциональных центрах предоставления государственных и муниц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пальных услуг и особенности предоставления муниципальной услуги в эле</w:t>
      </w:r>
      <w:r w:rsidRPr="00C470AE">
        <w:rPr>
          <w:sz w:val="22"/>
          <w:szCs w:val="22"/>
        </w:rPr>
        <w:t>к</w:t>
      </w:r>
      <w:r w:rsidRPr="00C470AE">
        <w:rPr>
          <w:sz w:val="22"/>
          <w:szCs w:val="22"/>
        </w:rPr>
        <w:t>тронной форме: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lastRenderedPageBreak/>
        <w:t xml:space="preserve">   2.16.1. При предоставлении муниципальной услуги в электронной форме заявителю обеспечивается: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1) получение информации о порядке и сроках предоставления мун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ципальной услуги;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2) запись на прием в администрацию для подачи запроса о пред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ставлении муниципальной услуги (далее – з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прос);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3) формирование запроса;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4) прием и регистрация администрацией запроса и документов, нео</w:t>
      </w:r>
      <w:r w:rsidRPr="00C470AE">
        <w:rPr>
          <w:sz w:val="22"/>
          <w:szCs w:val="22"/>
        </w:rPr>
        <w:t>б</w:t>
      </w:r>
      <w:r w:rsidRPr="00C470AE">
        <w:rPr>
          <w:sz w:val="22"/>
          <w:szCs w:val="22"/>
        </w:rPr>
        <w:t>ходимых для предоставления муниципал</w:t>
      </w:r>
      <w:r w:rsidRPr="00C470AE">
        <w:rPr>
          <w:sz w:val="22"/>
          <w:szCs w:val="22"/>
        </w:rPr>
        <w:t>ь</w:t>
      </w:r>
      <w:r w:rsidRPr="00C470AE">
        <w:rPr>
          <w:sz w:val="22"/>
          <w:szCs w:val="22"/>
        </w:rPr>
        <w:t>ной услуги;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5) получение решения об отказе;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6) получение сведений о ходе выполнения запроса;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7) возможность оценки качества предоставления муниципальной услуги заявителем;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8) досудебное (внесудебное) обжалование решений и действий (бе</w:t>
      </w:r>
      <w:r w:rsidRPr="00C470AE">
        <w:rPr>
          <w:sz w:val="22"/>
          <w:szCs w:val="22"/>
        </w:rPr>
        <w:t>з</w:t>
      </w:r>
      <w:r w:rsidRPr="00C470AE">
        <w:rPr>
          <w:sz w:val="22"/>
          <w:szCs w:val="22"/>
        </w:rPr>
        <w:t>действия) администрации, должностного лица администрации либо сотру</w:t>
      </w:r>
      <w:r w:rsidRPr="00C470AE">
        <w:rPr>
          <w:sz w:val="22"/>
          <w:szCs w:val="22"/>
        </w:rPr>
        <w:t>д</w:t>
      </w:r>
      <w:r w:rsidRPr="00C470AE">
        <w:rPr>
          <w:sz w:val="22"/>
          <w:szCs w:val="22"/>
        </w:rPr>
        <w:t>ника администрации.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2.16.2. Возможность оформления запроса в электронной форме посре</w:t>
      </w:r>
      <w:r w:rsidRPr="00C470AE">
        <w:rPr>
          <w:sz w:val="22"/>
          <w:szCs w:val="22"/>
        </w:rPr>
        <w:t>д</w:t>
      </w:r>
      <w:r w:rsidRPr="00C470AE">
        <w:rPr>
          <w:sz w:val="22"/>
          <w:szCs w:val="22"/>
        </w:rPr>
        <w:t>ством ЕПГУ предоставляется только заявителям, зарегистрировавшим ли</w:t>
      </w:r>
      <w:r w:rsidRPr="00C470AE">
        <w:rPr>
          <w:sz w:val="22"/>
          <w:szCs w:val="22"/>
        </w:rPr>
        <w:t>ч</w:t>
      </w:r>
      <w:r w:rsidRPr="00C470AE">
        <w:rPr>
          <w:sz w:val="22"/>
          <w:szCs w:val="22"/>
        </w:rPr>
        <w:t>ный кабинет ЕПГУ.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Если заявитель не зарегистрирован на ЕПГУ в качестве пользоват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ля, то ему необходимо пройти процедуру регистрации личного кабинета в соответствии с правилами регистрации на ЕПГУ.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Для регистрации запроса на предоставление муниц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пальной услуги посредством ЕПГУ заявителю необходимо: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1) авторизоваться на ЕПГУ (войти в личный кабинет);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2) из списка муниципальных услуг выбрать соответствующую мун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ципальную услугу;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3) нажатием кнопки «Получить услугу» инициализ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ровать операцию по заполнению электронной формы зая</w:t>
      </w:r>
      <w:r w:rsidRPr="00C470AE">
        <w:rPr>
          <w:sz w:val="22"/>
          <w:szCs w:val="22"/>
        </w:rPr>
        <w:t>в</w:t>
      </w:r>
      <w:r w:rsidRPr="00C470AE">
        <w:rPr>
          <w:sz w:val="22"/>
          <w:szCs w:val="22"/>
        </w:rPr>
        <w:t>ления;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4) заполнить электронную форму заявления, внести в личный каб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нет сведения и электронные образы документов, необходимые для пред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ставления муниципальной услуги;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5) отправить запрос в администрацию.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Заявление, направленное посредством ЕПГУ, по умолчанию подп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сывается простой электронной подписью.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2.16.3. Муниципальная услуга предоставляется в МФЦ. Иные требования для предоставления муниципальной усл</w:t>
      </w:r>
      <w:r w:rsidRPr="00C470AE">
        <w:rPr>
          <w:sz w:val="22"/>
          <w:szCs w:val="22"/>
        </w:rPr>
        <w:t>у</w:t>
      </w:r>
      <w:r w:rsidRPr="00C470AE">
        <w:rPr>
          <w:sz w:val="22"/>
          <w:szCs w:val="22"/>
        </w:rPr>
        <w:t>ги  через МФЦ отсутствуют. Запись на прием в МФЦ для подачи запроса возможна посредством официального сайта МФЦ (www.mfc-</w:t>
      </w:r>
      <w:r w:rsidRPr="00C470AE">
        <w:rPr>
          <w:sz w:val="22"/>
          <w:szCs w:val="22"/>
          <w:lang w:val="en-US"/>
        </w:rPr>
        <w:t>n</w:t>
      </w:r>
      <w:r w:rsidRPr="00C470AE">
        <w:rPr>
          <w:sz w:val="22"/>
          <w:szCs w:val="22"/>
        </w:rPr>
        <w:t xml:space="preserve">so.ru), по телефону единой справочной службы </w:t>
      </w:r>
      <w:r w:rsidRPr="00C470AE">
        <w:rPr>
          <w:sz w:val="22"/>
          <w:szCs w:val="22"/>
        </w:rPr>
        <w:lastRenderedPageBreak/>
        <w:t>МФЦ – 052, в терминале электронной очереди в МФЦ, лично при обращ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нии в МФЦ у администратора зала.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>3. Состав, последовательность и сроки выполнения а</w:t>
      </w:r>
      <w:r w:rsidRPr="00C470AE">
        <w:rPr>
          <w:rFonts w:ascii="Times New Roman" w:hAnsi="Times New Roman" w:cs="Times New Roman"/>
          <w:b/>
        </w:rPr>
        <w:t>д</w:t>
      </w:r>
      <w:r w:rsidRPr="00C470AE">
        <w:rPr>
          <w:rFonts w:ascii="Times New Roman" w:hAnsi="Times New Roman" w:cs="Times New Roman"/>
          <w:b/>
        </w:rPr>
        <w:t>министративных процедур, требования к порядку их выполнения, в том числе особенн</w:t>
      </w:r>
      <w:r w:rsidRPr="00C470AE">
        <w:rPr>
          <w:rFonts w:ascii="Times New Roman" w:hAnsi="Times New Roman" w:cs="Times New Roman"/>
          <w:b/>
        </w:rPr>
        <w:t>о</w:t>
      </w:r>
      <w:r w:rsidRPr="00C470AE">
        <w:rPr>
          <w:rFonts w:ascii="Times New Roman" w:hAnsi="Times New Roman" w:cs="Times New Roman"/>
          <w:b/>
        </w:rPr>
        <w:t>сти выполнения административных процедур в электронной форме, а также особенности выполнения административных процедур в мн</w:t>
      </w:r>
      <w:r w:rsidRPr="00C470AE">
        <w:rPr>
          <w:rFonts w:ascii="Times New Roman" w:hAnsi="Times New Roman" w:cs="Times New Roman"/>
          <w:b/>
        </w:rPr>
        <w:t>о</w:t>
      </w:r>
      <w:r w:rsidRPr="00C470AE">
        <w:rPr>
          <w:rFonts w:ascii="Times New Roman" w:hAnsi="Times New Roman" w:cs="Times New Roman"/>
          <w:b/>
        </w:rPr>
        <w:t>гофункциональных центрах предоставления государственных и мун</w:t>
      </w:r>
      <w:r w:rsidRPr="00C470AE">
        <w:rPr>
          <w:rFonts w:ascii="Times New Roman" w:hAnsi="Times New Roman" w:cs="Times New Roman"/>
          <w:b/>
        </w:rPr>
        <w:t>и</w:t>
      </w:r>
      <w:r w:rsidRPr="00C470AE">
        <w:rPr>
          <w:rFonts w:ascii="Times New Roman" w:hAnsi="Times New Roman" w:cs="Times New Roman"/>
          <w:b/>
        </w:rPr>
        <w:t>ципальных услуг</w:t>
      </w: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</w:rPr>
        <w:t>3.1. Предоставление муниципальной услуги состоит из следующей  посл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довательности административных процедур: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прием и регистрация документов;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формирование и направление межведомственных з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просов;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рассмотрение документов;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принятие решения и направление заявителю результата предоставл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ния муниципальной услуги.</w:t>
      </w:r>
    </w:p>
    <w:p w:rsidR="00406626" w:rsidRPr="00C470AE" w:rsidRDefault="00406626" w:rsidP="00C470A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Блок-схема </w:t>
      </w:r>
      <w:proofErr w:type="gramStart"/>
      <w:r w:rsidRPr="00C470AE">
        <w:rPr>
          <w:rFonts w:ascii="Times New Roman" w:hAnsi="Times New Roman" w:cs="Times New Roman"/>
        </w:rPr>
        <w:t>предоставлении</w:t>
      </w:r>
      <w:proofErr w:type="gramEnd"/>
      <w:r w:rsidRPr="00C470AE">
        <w:rPr>
          <w:rFonts w:ascii="Times New Roman" w:hAnsi="Times New Roman" w:cs="Times New Roman"/>
        </w:rPr>
        <w:t xml:space="preserve"> муниципальной услуги приводится в пр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ложении № 2 административному регл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менту.</w:t>
      </w:r>
    </w:p>
    <w:p w:rsidR="00406626" w:rsidRPr="00C470AE" w:rsidRDefault="00406626" w:rsidP="00C470AE">
      <w:pPr>
        <w:pStyle w:val="Style5"/>
        <w:widowControl/>
        <w:spacing w:line="240" w:lineRule="auto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В целях предоставления муниципальной услуги осуществляется прием заявителей по предварительной з</w:t>
      </w:r>
      <w:r w:rsidRPr="00C470AE">
        <w:rPr>
          <w:rStyle w:val="FontStyle15"/>
          <w:sz w:val="22"/>
          <w:szCs w:val="22"/>
        </w:rPr>
        <w:t>а</w:t>
      </w:r>
      <w:r w:rsidRPr="00C470AE">
        <w:rPr>
          <w:rStyle w:val="FontStyle15"/>
          <w:sz w:val="22"/>
          <w:szCs w:val="22"/>
        </w:rPr>
        <w:t>писи.</w:t>
      </w:r>
    </w:p>
    <w:p w:rsidR="00406626" w:rsidRPr="00C470AE" w:rsidRDefault="00406626" w:rsidP="00C470AE">
      <w:pPr>
        <w:pStyle w:val="Style5"/>
        <w:widowControl/>
        <w:tabs>
          <w:tab w:val="left" w:leader="underscore" w:pos="7699"/>
        </w:tabs>
        <w:spacing w:line="240" w:lineRule="auto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Запись на прием проводится посредством Единого портала гос</w:t>
      </w:r>
      <w:r w:rsidRPr="00C470AE">
        <w:rPr>
          <w:rStyle w:val="FontStyle15"/>
          <w:sz w:val="22"/>
          <w:szCs w:val="22"/>
        </w:rPr>
        <w:t>у</w:t>
      </w:r>
      <w:r w:rsidRPr="00C470AE">
        <w:rPr>
          <w:rStyle w:val="FontStyle15"/>
          <w:sz w:val="22"/>
          <w:szCs w:val="22"/>
        </w:rPr>
        <w:t>дарственных и муниципальных услуг (фун</w:t>
      </w:r>
      <w:r w:rsidRPr="00C470AE">
        <w:rPr>
          <w:rStyle w:val="FontStyle15"/>
          <w:sz w:val="22"/>
          <w:szCs w:val="22"/>
        </w:rPr>
        <w:t>к</w:t>
      </w:r>
      <w:r w:rsidRPr="00C470AE">
        <w:rPr>
          <w:rStyle w:val="FontStyle15"/>
          <w:sz w:val="22"/>
          <w:szCs w:val="22"/>
        </w:rPr>
        <w:t>ций), официального сайта ГАУ НСО «МФЦ».</w:t>
      </w:r>
    </w:p>
    <w:p w:rsidR="00406626" w:rsidRPr="00C470AE" w:rsidRDefault="00406626" w:rsidP="00C470AE">
      <w:pPr>
        <w:pStyle w:val="Style5"/>
        <w:widowControl/>
        <w:spacing w:line="240" w:lineRule="auto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Заявителю предоставляется возможность записи в любые свобо</w:t>
      </w:r>
      <w:r w:rsidRPr="00C470AE">
        <w:rPr>
          <w:rStyle w:val="FontStyle15"/>
          <w:sz w:val="22"/>
          <w:szCs w:val="22"/>
        </w:rPr>
        <w:t>д</w:t>
      </w:r>
      <w:r w:rsidRPr="00C470AE">
        <w:rPr>
          <w:rStyle w:val="FontStyle15"/>
          <w:sz w:val="22"/>
          <w:szCs w:val="22"/>
        </w:rPr>
        <w:t>ные для приема дату и время в пределах уст</w:t>
      </w:r>
      <w:r w:rsidRPr="00C470AE">
        <w:rPr>
          <w:rStyle w:val="FontStyle15"/>
          <w:sz w:val="22"/>
          <w:szCs w:val="22"/>
        </w:rPr>
        <w:t>а</w:t>
      </w:r>
      <w:r w:rsidRPr="00C470AE">
        <w:rPr>
          <w:rStyle w:val="FontStyle15"/>
          <w:sz w:val="22"/>
          <w:szCs w:val="22"/>
        </w:rPr>
        <w:t>новленного в администрации графика приема заявителей.</w:t>
      </w:r>
    </w:p>
    <w:p w:rsidR="00406626" w:rsidRPr="00C470AE" w:rsidRDefault="00406626" w:rsidP="00C470AE">
      <w:pPr>
        <w:pStyle w:val="Style5"/>
        <w:widowControl/>
        <w:spacing w:line="240" w:lineRule="auto"/>
        <w:ind w:firstLine="859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Администрация не вправе требовать от заявителя с</w:t>
      </w:r>
      <w:r w:rsidRPr="00C470AE">
        <w:rPr>
          <w:rStyle w:val="FontStyle15"/>
          <w:sz w:val="22"/>
          <w:szCs w:val="22"/>
        </w:rPr>
        <w:t>о</w:t>
      </w:r>
      <w:r w:rsidRPr="00C470AE">
        <w:rPr>
          <w:rStyle w:val="FontStyle15"/>
          <w:sz w:val="22"/>
          <w:szCs w:val="22"/>
        </w:rPr>
        <w:t>вершения иных действий, кроме прохождения идентификац</w:t>
      </w:r>
      <w:proofErr w:type="gramStart"/>
      <w:r w:rsidRPr="00C470AE">
        <w:rPr>
          <w:rStyle w:val="FontStyle15"/>
          <w:sz w:val="22"/>
          <w:szCs w:val="22"/>
        </w:rPr>
        <w:t>ии и ау</w:t>
      </w:r>
      <w:proofErr w:type="gramEnd"/>
      <w:r w:rsidRPr="00C470AE">
        <w:rPr>
          <w:rStyle w:val="FontStyle15"/>
          <w:sz w:val="22"/>
          <w:szCs w:val="22"/>
        </w:rPr>
        <w:t>тентификации в соотве</w:t>
      </w:r>
      <w:r w:rsidRPr="00C470AE">
        <w:rPr>
          <w:rStyle w:val="FontStyle15"/>
          <w:sz w:val="22"/>
          <w:szCs w:val="22"/>
        </w:rPr>
        <w:t>т</w:t>
      </w:r>
      <w:r w:rsidRPr="00C470AE">
        <w:rPr>
          <w:rStyle w:val="FontStyle15"/>
          <w:sz w:val="22"/>
          <w:szCs w:val="22"/>
        </w:rPr>
        <w:t>ствии с нормативными пр</w:t>
      </w:r>
      <w:r w:rsidRPr="00C470AE">
        <w:rPr>
          <w:rStyle w:val="FontStyle15"/>
          <w:sz w:val="22"/>
          <w:szCs w:val="22"/>
        </w:rPr>
        <w:t>а</w:t>
      </w:r>
      <w:r w:rsidRPr="00C470AE">
        <w:rPr>
          <w:rStyle w:val="FontStyle15"/>
          <w:sz w:val="22"/>
          <w:szCs w:val="22"/>
        </w:rPr>
        <w:t>вовыми актами Российской Федерации, указания цели пр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ема, а также предоставления сведений, необходимых для расчета длительности временного интервала, который нео</w:t>
      </w:r>
      <w:r w:rsidRPr="00C470AE">
        <w:rPr>
          <w:rStyle w:val="FontStyle15"/>
          <w:sz w:val="22"/>
          <w:szCs w:val="22"/>
        </w:rPr>
        <w:t>б</w:t>
      </w:r>
      <w:r w:rsidRPr="00C470AE">
        <w:rPr>
          <w:rStyle w:val="FontStyle15"/>
          <w:sz w:val="22"/>
          <w:szCs w:val="22"/>
        </w:rPr>
        <w:t>ходимо забронировать для приема.</w:t>
      </w:r>
    </w:p>
    <w:p w:rsidR="00406626" w:rsidRPr="00C470AE" w:rsidRDefault="00406626" w:rsidP="00C470AE">
      <w:pPr>
        <w:pStyle w:val="Style5"/>
        <w:widowControl/>
        <w:spacing w:line="240" w:lineRule="auto"/>
        <w:ind w:firstLine="0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 xml:space="preserve">    3.1.1. Формирование запроса о предоставлении муниц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пальной услуги.</w:t>
      </w:r>
    </w:p>
    <w:p w:rsidR="00406626" w:rsidRPr="00C470AE" w:rsidRDefault="00406626" w:rsidP="00C470AE">
      <w:pPr>
        <w:pStyle w:val="Style6"/>
        <w:widowControl/>
        <w:numPr>
          <w:ilvl w:val="0"/>
          <w:numId w:val="6"/>
        </w:numPr>
        <w:tabs>
          <w:tab w:val="left" w:pos="1219"/>
        </w:tabs>
        <w:spacing w:line="240" w:lineRule="auto"/>
        <w:ind w:firstLine="859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Формирование запроса заявителем осуществляется посре</w:t>
      </w:r>
      <w:r w:rsidRPr="00C470AE">
        <w:rPr>
          <w:rStyle w:val="FontStyle15"/>
          <w:sz w:val="22"/>
          <w:szCs w:val="22"/>
        </w:rPr>
        <w:t>д</w:t>
      </w:r>
      <w:r w:rsidRPr="00C470AE">
        <w:rPr>
          <w:rStyle w:val="FontStyle15"/>
          <w:sz w:val="22"/>
          <w:szCs w:val="22"/>
        </w:rPr>
        <w:t>ством заполнения электронной формы запроса на Едином портале госуда</w:t>
      </w:r>
      <w:r w:rsidRPr="00C470AE">
        <w:rPr>
          <w:rStyle w:val="FontStyle15"/>
          <w:sz w:val="22"/>
          <w:szCs w:val="22"/>
        </w:rPr>
        <w:t>р</w:t>
      </w:r>
      <w:r w:rsidRPr="00C470AE">
        <w:rPr>
          <w:rStyle w:val="FontStyle15"/>
          <w:sz w:val="22"/>
          <w:szCs w:val="22"/>
        </w:rPr>
        <w:t>ственных и муниципальных услуг (функций) без необходимости дополн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тельной подачи з</w:t>
      </w:r>
      <w:r w:rsidRPr="00C470AE">
        <w:rPr>
          <w:rStyle w:val="FontStyle15"/>
          <w:sz w:val="22"/>
          <w:szCs w:val="22"/>
        </w:rPr>
        <w:t>а</w:t>
      </w:r>
      <w:r w:rsidRPr="00C470AE">
        <w:rPr>
          <w:rStyle w:val="FontStyle15"/>
          <w:sz w:val="22"/>
          <w:szCs w:val="22"/>
        </w:rPr>
        <w:t>проса в какой-либо иной форме.</w:t>
      </w:r>
    </w:p>
    <w:p w:rsidR="00406626" w:rsidRPr="00C470AE" w:rsidRDefault="00406626" w:rsidP="00C470AE">
      <w:pPr>
        <w:pStyle w:val="Style5"/>
        <w:widowControl/>
        <w:spacing w:line="240" w:lineRule="auto"/>
        <w:ind w:firstLine="850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lastRenderedPageBreak/>
        <w:t>На Едином портале государственных и муниципальных услуг (функций) размещаются образцы заполнения электронной формы запроса.</w:t>
      </w:r>
    </w:p>
    <w:p w:rsidR="00406626" w:rsidRPr="00C470AE" w:rsidRDefault="00406626" w:rsidP="00C470AE">
      <w:pPr>
        <w:pStyle w:val="Style6"/>
        <w:widowControl/>
        <w:numPr>
          <w:ilvl w:val="0"/>
          <w:numId w:val="7"/>
        </w:numPr>
        <w:tabs>
          <w:tab w:val="left" w:pos="1219"/>
        </w:tabs>
        <w:spacing w:line="240" w:lineRule="auto"/>
        <w:ind w:firstLine="859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Форматно-логическая проверка сформированного запроса ос</w:t>
      </w:r>
      <w:r w:rsidRPr="00C470AE">
        <w:rPr>
          <w:rStyle w:val="FontStyle15"/>
          <w:sz w:val="22"/>
          <w:szCs w:val="22"/>
        </w:rPr>
        <w:t>у</w:t>
      </w:r>
      <w:r w:rsidRPr="00C470AE">
        <w:rPr>
          <w:rStyle w:val="FontStyle15"/>
          <w:sz w:val="22"/>
          <w:szCs w:val="22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</w:t>
      </w:r>
      <w:r w:rsidRPr="00C470AE">
        <w:rPr>
          <w:rStyle w:val="FontStyle15"/>
          <w:sz w:val="22"/>
          <w:szCs w:val="22"/>
        </w:rPr>
        <w:t>о</w:t>
      </w:r>
      <w:r w:rsidRPr="00C470AE">
        <w:rPr>
          <w:rStyle w:val="FontStyle15"/>
          <w:sz w:val="22"/>
          <w:szCs w:val="22"/>
        </w:rPr>
        <w:t>ля электронной формы запроса заявитель уведомляется о характере выя</w:t>
      </w:r>
      <w:r w:rsidRPr="00C470AE">
        <w:rPr>
          <w:rStyle w:val="FontStyle15"/>
          <w:sz w:val="22"/>
          <w:szCs w:val="22"/>
        </w:rPr>
        <w:t>в</w:t>
      </w:r>
      <w:r w:rsidRPr="00C470AE">
        <w:rPr>
          <w:rStyle w:val="FontStyle15"/>
          <w:sz w:val="22"/>
          <w:szCs w:val="22"/>
        </w:rPr>
        <w:t>ленной ошибки и порядке ее устранения посредством информационного с</w:t>
      </w:r>
      <w:r w:rsidRPr="00C470AE">
        <w:rPr>
          <w:rStyle w:val="FontStyle15"/>
          <w:sz w:val="22"/>
          <w:szCs w:val="22"/>
        </w:rPr>
        <w:t>о</w:t>
      </w:r>
      <w:r w:rsidRPr="00C470AE">
        <w:rPr>
          <w:rStyle w:val="FontStyle15"/>
          <w:sz w:val="22"/>
          <w:szCs w:val="22"/>
        </w:rPr>
        <w:t>общения непосредственно в электронной форме запроса.</w:t>
      </w:r>
    </w:p>
    <w:p w:rsidR="00406626" w:rsidRPr="00C470AE" w:rsidRDefault="00406626" w:rsidP="00C470AE">
      <w:pPr>
        <w:pStyle w:val="Style6"/>
        <w:widowControl/>
        <w:numPr>
          <w:ilvl w:val="0"/>
          <w:numId w:val="8"/>
        </w:numPr>
        <w:tabs>
          <w:tab w:val="left" w:pos="1118"/>
        </w:tabs>
        <w:spacing w:line="240" w:lineRule="auto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При формировании запроса заявителю обеспеч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вается:</w:t>
      </w:r>
    </w:p>
    <w:p w:rsidR="00406626" w:rsidRPr="00C470AE" w:rsidRDefault="00406626" w:rsidP="00C470AE">
      <w:pPr>
        <w:pStyle w:val="Style6"/>
        <w:widowControl/>
        <w:tabs>
          <w:tab w:val="left" w:pos="1133"/>
        </w:tabs>
        <w:spacing w:line="240" w:lineRule="auto"/>
        <w:ind w:firstLine="854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а)</w:t>
      </w:r>
      <w:r w:rsidRPr="00C470AE">
        <w:rPr>
          <w:rStyle w:val="FontStyle15"/>
          <w:sz w:val="22"/>
          <w:szCs w:val="22"/>
        </w:rPr>
        <w:tab/>
        <w:t>возможность копирования и сохранения запроса и иных док</w:t>
      </w:r>
      <w:r w:rsidRPr="00C470AE">
        <w:rPr>
          <w:rStyle w:val="FontStyle15"/>
          <w:sz w:val="22"/>
          <w:szCs w:val="22"/>
        </w:rPr>
        <w:t>у</w:t>
      </w:r>
      <w:r w:rsidRPr="00C470AE">
        <w:rPr>
          <w:rStyle w:val="FontStyle15"/>
          <w:sz w:val="22"/>
          <w:szCs w:val="22"/>
        </w:rPr>
        <w:t>ментов, указанных в   пункте настоящего админ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стративного регламента, необходимых для предоставления муниципальной услуги;</w:t>
      </w:r>
    </w:p>
    <w:p w:rsidR="00406626" w:rsidRPr="00C470AE" w:rsidRDefault="00406626" w:rsidP="00C470AE">
      <w:pPr>
        <w:pStyle w:val="Style6"/>
        <w:widowControl/>
        <w:tabs>
          <w:tab w:val="left" w:pos="1128"/>
        </w:tabs>
        <w:spacing w:line="240" w:lineRule="auto"/>
        <w:ind w:firstLine="854"/>
        <w:rPr>
          <w:rStyle w:val="FontStyle13"/>
          <w:sz w:val="22"/>
          <w:szCs w:val="22"/>
        </w:rPr>
      </w:pPr>
      <w:r w:rsidRPr="00C470AE">
        <w:rPr>
          <w:rStyle w:val="FontStyle15"/>
          <w:sz w:val="22"/>
          <w:szCs w:val="22"/>
        </w:rPr>
        <w:t>б)</w:t>
      </w:r>
      <w:r w:rsidRPr="00C470AE">
        <w:rPr>
          <w:rStyle w:val="FontStyle15"/>
          <w:sz w:val="22"/>
          <w:szCs w:val="22"/>
        </w:rPr>
        <w:tab/>
        <w:t>возможность заполнения несколькими заявителями одной эле</w:t>
      </w:r>
      <w:r w:rsidRPr="00C470AE">
        <w:rPr>
          <w:rStyle w:val="FontStyle15"/>
          <w:sz w:val="22"/>
          <w:szCs w:val="22"/>
        </w:rPr>
        <w:t>к</w:t>
      </w:r>
      <w:r w:rsidRPr="00C470AE">
        <w:rPr>
          <w:rStyle w:val="FontStyle15"/>
          <w:sz w:val="22"/>
          <w:szCs w:val="22"/>
        </w:rPr>
        <w:t>тронной формы запроса при обращении за муниципальными услугами, предполагающими направление совместного запроса несколькими заявит</w:t>
      </w:r>
      <w:r w:rsidRPr="00C470AE">
        <w:rPr>
          <w:rStyle w:val="FontStyle15"/>
          <w:sz w:val="22"/>
          <w:szCs w:val="22"/>
        </w:rPr>
        <w:t>е</w:t>
      </w:r>
      <w:r w:rsidRPr="00C470AE">
        <w:rPr>
          <w:rStyle w:val="FontStyle15"/>
          <w:sz w:val="22"/>
          <w:szCs w:val="22"/>
        </w:rPr>
        <w:t>лями;</w:t>
      </w:r>
    </w:p>
    <w:p w:rsidR="00406626" w:rsidRPr="00C470AE" w:rsidRDefault="00406626" w:rsidP="00C470AE">
      <w:pPr>
        <w:pStyle w:val="Style6"/>
        <w:widowControl/>
        <w:tabs>
          <w:tab w:val="left" w:pos="1133"/>
        </w:tabs>
        <w:spacing w:line="240" w:lineRule="auto"/>
        <w:ind w:firstLine="0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в)</w:t>
      </w:r>
      <w:r w:rsidRPr="00C470AE">
        <w:rPr>
          <w:rStyle w:val="FontStyle15"/>
          <w:sz w:val="22"/>
          <w:szCs w:val="22"/>
        </w:rPr>
        <w:tab/>
        <w:t>возможность печати на бумажном носителе копии электронной формы запроса;</w:t>
      </w:r>
    </w:p>
    <w:p w:rsidR="00406626" w:rsidRPr="00C470AE" w:rsidRDefault="00406626" w:rsidP="00C470AE">
      <w:pPr>
        <w:pStyle w:val="Style6"/>
        <w:widowControl/>
        <w:tabs>
          <w:tab w:val="left" w:pos="1128"/>
        </w:tabs>
        <w:spacing w:line="240" w:lineRule="auto"/>
        <w:ind w:firstLine="854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г)</w:t>
      </w:r>
      <w:r w:rsidRPr="00C470AE">
        <w:rPr>
          <w:rStyle w:val="FontStyle15"/>
          <w:sz w:val="22"/>
          <w:szCs w:val="22"/>
        </w:rPr>
        <w:tab/>
        <w:t>сохранение ранее введенных в электронную форму запроса зн</w:t>
      </w:r>
      <w:r w:rsidRPr="00C470AE">
        <w:rPr>
          <w:rStyle w:val="FontStyle15"/>
          <w:sz w:val="22"/>
          <w:szCs w:val="22"/>
        </w:rPr>
        <w:t>а</w:t>
      </w:r>
      <w:r w:rsidRPr="00C470AE">
        <w:rPr>
          <w:rStyle w:val="FontStyle15"/>
          <w:sz w:val="22"/>
          <w:szCs w:val="22"/>
        </w:rPr>
        <w:t>чений в любой момент по желанию пользователя, в том числе при возникн</w:t>
      </w:r>
      <w:r w:rsidRPr="00C470AE">
        <w:rPr>
          <w:rStyle w:val="FontStyle15"/>
          <w:sz w:val="22"/>
          <w:szCs w:val="22"/>
        </w:rPr>
        <w:t>о</w:t>
      </w:r>
      <w:r w:rsidRPr="00C470AE">
        <w:rPr>
          <w:rStyle w:val="FontStyle15"/>
          <w:sz w:val="22"/>
          <w:szCs w:val="22"/>
        </w:rPr>
        <w:t>вении ошибок ввода и возврате для повторного ввода значений в электро</w:t>
      </w:r>
      <w:r w:rsidRPr="00C470AE">
        <w:rPr>
          <w:rStyle w:val="FontStyle15"/>
          <w:sz w:val="22"/>
          <w:szCs w:val="22"/>
        </w:rPr>
        <w:t>н</w:t>
      </w:r>
      <w:r w:rsidRPr="00C470AE">
        <w:rPr>
          <w:rStyle w:val="FontStyle15"/>
          <w:sz w:val="22"/>
          <w:szCs w:val="22"/>
        </w:rPr>
        <w:t>ную форму з</w:t>
      </w:r>
      <w:r w:rsidRPr="00C470AE">
        <w:rPr>
          <w:rStyle w:val="FontStyle15"/>
          <w:sz w:val="22"/>
          <w:szCs w:val="22"/>
        </w:rPr>
        <w:t>а</w:t>
      </w:r>
      <w:r w:rsidRPr="00C470AE">
        <w:rPr>
          <w:rStyle w:val="FontStyle15"/>
          <w:sz w:val="22"/>
          <w:szCs w:val="22"/>
        </w:rPr>
        <w:t>проса;</w:t>
      </w:r>
    </w:p>
    <w:p w:rsidR="00406626" w:rsidRPr="00C470AE" w:rsidRDefault="00406626" w:rsidP="00C470AE">
      <w:pPr>
        <w:pStyle w:val="Style6"/>
        <w:widowControl/>
        <w:tabs>
          <w:tab w:val="left" w:pos="1243"/>
        </w:tabs>
        <w:spacing w:line="240" w:lineRule="auto"/>
        <w:ind w:firstLine="854"/>
        <w:rPr>
          <w:rStyle w:val="FontStyle15"/>
          <w:sz w:val="22"/>
          <w:szCs w:val="22"/>
        </w:rPr>
      </w:pPr>
      <w:proofErr w:type="gramStart"/>
      <w:r w:rsidRPr="00C470AE">
        <w:rPr>
          <w:rStyle w:val="FontStyle15"/>
          <w:sz w:val="22"/>
          <w:szCs w:val="22"/>
        </w:rPr>
        <w:t>д)</w:t>
      </w:r>
      <w:r w:rsidRPr="00C470AE">
        <w:rPr>
          <w:rStyle w:val="FontStyle15"/>
          <w:sz w:val="22"/>
          <w:szCs w:val="22"/>
        </w:rPr>
        <w:tab/>
        <w:t>заполнение полей электронной формы запроса до начала ввода сведений заявителем с использованием сведений, размещенных в федерал</w:t>
      </w:r>
      <w:r w:rsidRPr="00C470AE">
        <w:rPr>
          <w:rStyle w:val="FontStyle15"/>
          <w:sz w:val="22"/>
          <w:szCs w:val="22"/>
        </w:rPr>
        <w:t>ь</w:t>
      </w:r>
      <w:r w:rsidRPr="00C470AE">
        <w:rPr>
          <w:rStyle w:val="FontStyle15"/>
          <w:sz w:val="22"/>
          <w:szCs w:val="22"/>
        </w:rPr>
        <w:t>ной государственной информационной системе «Единая система идентиф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кации и аутентификации в инфраструктуре, обеспечивающей информацио</w:t>
      </w:r>
      <w:r w:rsidRPr="00C470AE">
        <w:rPr>
          <w:rStyle w:val="FontStyle15"/>
          <w:sz w:val="22"/>
          <w:szCs w:val="22"/>
        </w:rPr>
        <w:t>н</w:t>
      </w:r>
      <w:r w:rsidRPr="00C470AE">
        <w:rPr>
          <w:rStyle w:val="FontStyle15"/>
          <w:sz w:val="22"/>
          <w:szCs w:val="22"/>
        </w:rPr>
        <w:t>но-технологическое взаимодействие информационных систем, использу</w:t>
      </w:r>
      <w:r w:rsidRPr="00C470AE">
        <w:rPr>
          <w:rStyle w:val="FontStyle15"/>
          <w:sz w:val="22"/>
          <w:szCs w:val="22"/>
        </w:rPr>
        <w:t>е</w:t>
      </w:r>
      <w:r w:rsidRPr="00C470AE">
        <w:rPr>
          <w:rStyle w:val="FontStyle15"/>
          <w:sz w:val="22"/>
          <w:szCs w:val="22"/>
        </w:rPr>
        <w:t>мых для предоставления государственных и муниципальных услуг в эле</w:t>
      </w:r>
      <w:r w:rsidRPr="00C470AE">
        <w:rPr>
          <w:rStyle w:val="FontStyle15"/>
          <w:sz w:val="22"/>
          <w:szCs w:val="22"/>
        </w:rPr>
        <w:t>к</w:t>
      </w:r>
      <w:r w:rsidRPr="00C470AE">
        <w:rPr>
          <w:rStyle w:val="FontStyle15"/>
          <w:sz w:val="22"/>
          <w:szCs w:val="22"/>
        </w:rPr>
        <w:t>тронной форме» (далее - единая система идентификации и аутентификации), и сведений, опубликованных на Едином портале государственных и мун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ципальных услуг (функций), в</w:t>
      </w:r>
      <w:proofErr w:type="gramEnd"/>
      <w:r w:rsidRPr="00C470AE">
        <w:rPr>
          <w:rStyle w:val="FontStyle15"/>
          <w:sz w:val="22"/>
          <w:szCs w:val="22"/>
        </w:rPr>
        <w:t xml:space="preserve"> части, кас</w:t>
      </w:r>
      <w:r w:rsidRPr="00C470AE">
        <w:rPr>
          <w:rStyle w:val="FontStyle15"/>
          <w:sz w:val="22"/>
          <w:szCs w:val="22"/>
        </w:rPr>
        <w:t>а</w:t>
      </w:r>
      <w:r w:rsidRPr="00C470AE">
        <w:rPr>
          <w:rStyle w:val="FontStyle15"/>
          <w:sz w:val="22"/>
          <w:szCs w:val="22"/>
        </w:rPr>
        <w:t>ющейся сведений, отсутствующих в единой системе иде</w:t>
      </w:r>
      <w:r w:rsidRPr="00C470AE">
        <w:rPr>
          <w:rStyle w:val="FontStyle15"/>
          <w:sz w:val="22"/>
          <w:szCs w:val="22"/>
        </w:rPr>
        <w:t>н</w:t>
      </w:r>
      <w:r w:rsidRPr="00C470AE">
        <w:rPr>
          <w:rStyle w:val="FontStyle15"/>
          <w:sz w:val="22"/>
          <w:szCs w:val="22"/>
        </w:rPr>
        <w:t>тификац</w:t>
      </w:r>
      <w:proofErr w:type="gramStart"/>
      <w:r w:rsidRPr="00C470AE">
        <w:rPr>
          <w:rStyle w:val="FontStyle15"/>
          <w:sz w:val="22"/>
          <w:szCs w:val="22"/>
        </w:rPr>
        <w:t>ии и ау</w:t>
      </w:r>
      <w:proofErr w:type="gramEnd"/>
      <w:r w:rsidRPr="00C470AE">
        <w:rPr>
          <w:rStyle w:val="FontStyle15"/>
          <w:sz w:val="22"/>
          <w:szCs w:val="22"/>
        </w:rPr>
        <w:t>тентификации;</w:t>
      </w:r>
    </w:p>
    <w:p w:rsidR="00406626" w:rsidRPr="00C470AE" w:rsidRDefault="00406626" w:rsidP="00C470AE">
      <w:pPr>
        <w:pStyle w:val="Style6"/>
        <w:widowControl/>
        <w:tabs>
          <w:tab w:val="left" w:pos="1195"/>
        </w:tabs>
        <w:spacing w:line="240" w:lineRule="auto"/>
        <w:ind w:firstLine="854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е)</w:t>
      </w:r>
      <w:r w:rsidRPr="00C470AE">
        <w:rPr>
          <w:rStyle w:val="FontStyle15"/>
          <w:sz w:val="22"/>
          <w:szCs w:val="22"/>
        </w:rPr>
        <w:tab/>
        <w:t>возможность вернуться на любой из этапов заполнения эле</w:t>
      </w:r>
      <w:r w:rsidRPr="00C470AE">
        <w:rPr>
          <w:rStyle w:val="FontStyle15"/>
          <w:sz w:val="22"/>
          <w:szCs w:val="22"/>
        </w:rPr>
        <w:t>к</w:t>
      </w:r>
      <w:r w:rsidRPr="00C470AE">
        <w:rPr>
          <w:rStyle w:val="FontStyle15"/>
          <w:sz w:val="22"/>
          <w:szCs w:val="22"/>
        </w:rPr>
        <w:t xml:space="preserve">тронной формы запроса без </w:t>
      </w:r>
      <w:proofErr w:type="gramStart"/>
      <w:r w:rsidRPr="00C470AE">
        <w:rPr>
          <w:rStyle w:val="FontStyle15"/>
          <w:sz w:val="22"/>
          <w:szCs w:val="22"/>
        </w:rPr>
        <w:t>потери</w:t>
      </w:r>
      <w:proofErr w:type="gramEnd"/>
      <w:r w:rsidRPr="00C470AE">
        <w:rPr>
          <w:rStyle w:val="FontStyle15"/>
          <w:sz w:val="22"/>
          <w:szCs w:val="22"/>
        </w:rPr>
        <w:t xml:space="preserve"> ранее введе</w:t>
      </w:r>
      <w:r w:rsidRPr="00C470AE">
        <w:rPr>
          <w:rStyle w:val="FontStyle15"/>
          <w:sz w:val="22"/>
          <w:szCs w:val="22"/>
        </w:rPr>
        <w:t>н</w:t>
      </w:r>
      <w:r w:rsidRPr="00C470AE">
        <w:rPr>
          <w:rStyle w:val="FontStyle15"/>
          <w:sz w:val="22"/>
          <w:szCs w:val="22"/>
        </w:rPr>
        <w:t>ной информации;</w:t>
      </w:r>
    </w:p>
    <w:p w:rsidR="00406626" w:rsidRPr="00C470AE" w:rsidRDefault="00406626" w:rsidP="00C470AE">
      <w:pPr>
        <w:pStyle w:val="Style6"/>
        <w:widowControl/>
        <w:tabs>
          <w:tab w:val="left" w:pos="1195"/>
        </w:tabs>
        <w:spacing w:line="240" w:lineRule="auto"/>
        <w:ind w:firstLine="850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ж)</w:t>
      </w:r>
      <w:r w:rsidRPr="00C470AE">
        <w:rPr>
          <w:rStyle w:val="FontStyle15"/>
          <w:sz w:val="22"/>
          <w:szCs w:val="22"/>
        </w:rPr>
        <w:tab/>
        <w:t>возможность доступа заявителя на Едином портале госуда</w:t>
      </w:r>
      <w:r w:rsidRPr="00C470AE">
        <w:rPr>
          <w:rStyle w:val="FontStyle15"/>
          <w:sz w:val="22"/>
          <w:szCs w:val="22"/>
        </w:rPr>
        <w:t>р</w:t>
      </w:r>
      <w:r w:rsidRPr="00C470AE">
        <w:rPr>
          <w:rStyle w:val="FontStyle15"/>
          <w:sz w:val="22"/>
          <w:szCs w:val="22"/>
        </w:rPr>
        <w:t>ственных и муниципальных услуг (функций) к ранее поданным им запросам в течение не менее одного г</w:t>
      </w:r>
      <w:r w:rsidRPr="00C470AE">
        <w:rPr>
          <w:rStyle w:val="FontStyle15"/>
          <w:sz w:val="22"/>
          <w:szCs w:val="22"/>
        </w:rPr>
        <w:t>о</w:t>
      </w:r>
      <w:r w:rsidRPr="00C470AE">
        <w:rPr>
          <w:rStyle w:val="FontStyle15"/>
          <w:sz w:val="22"/>
          <w:szCs w:val="22"/>
        </w:rPr>
        <w:t>да, а также частично сформированных запросов - в течение не менее 3 месяцев.</w:t>
      </w:r>
    </w:p>
    <w:p w:rsidR="00406626" w:rsidRPr="00C470AE" w:rsidRDefault="00406626" w:rsidP="00C470AE">
      <w:pPr>
        <w:pStyle w:val="Style5"/>
        <w:widowControl/>
        <w:spacing w:line="240" w:lineRule="auto"/>
        <w:ind w:firstLine="859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lastRenderedPageBreak/>
        <w:t>4. Сформированный и подписанный запрос, и иные документы, указанные в пункте настоящего Административного регламента необход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мые для предоставления муниципальной услуги, направляются в орган (о</w:t>
      </w:r>
      <w:r w:rsidRPr="00C470AE">
        <w:rPr>
          <w:rStyle w:val="FontStyle15"/>
          <w:sz w:val="22"/>
          <w:szCs w:val="22"/>
        </w:rPr>
        <w:t>р</w:t>
      </w:r>
      <w:r w:rsidRPr="00C470AE">
        <w:rPr>
          <w:rStyle w:val="FontStyle15"/>
          <w:sz w:val="22"/>
          <w:szCs w:val="22"/>
        </w:rPr>
        <w:t>ганизацию) посредством Единого портала государственных и муниципал</w:t>
      </w:r>
      <w:r w:rsidRPr="00C470AE">
        <w:rPr>
          <w:rStyle w:val="FontStyle15"/>
          <w:sz w:val="22"/>
          <w:szCs w:val="22"/>
        </w:rPr>
        <w:t>ь</w:t>
      </w:r>
      <w:r w:rsidRPr="00C470AE">
        <w:rPr>
          <w:rStyle w:val="FontStyle15"/>
          <w:sz w:val="22"/>
          <w:szCs w:val="22"/>
        </w:rPr>
        <w:t>ных услуг (функций).</w:t>
      </w:r>
    </w:p>
    <w:p w:rsidR="00406626" w:rsidRPr="00C470AE" w:rsidRDefault="00406626" w:rsidP="00C470AE">
      <w:pPr>
        <w:pStyle w:val="11"/>
        <w:ind w:left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3.2.  Прием и регистрация документов.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3.2.1. Основанием для начала административной процедуры приема и р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гистрации документов является поступление  заявления и необходимых для предоставления муниципал</w:t>
      </w:r>
      <w:r w:rsidRPr="00C470AE">
        <w:rPr>
          <w:rFonts w:ascii="Times New Roman" w:hAnsi="Times New Roman" w:cs="Times New Roman"/>
        </w:rPr>
        <w:t>ь</w:t>
      </w:r>
      <w:r w:rsidRPr="00C470AE">
        <w:rPr>
          <w:rFonts w:ascii="Times New Roman" w:hAnsi="Times New Roman" w:cs="Times New Roman"/>
        </w:rPr>
        <w:t>ной услуги документов в администрацию.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Сотрудник по приему документов: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1) устанавливает предмет/содержание обращения;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2) проверяет документ, подтверждающий личность лица, подающего заявление;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3) проверяет полномочия представителя гражданина или юридич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ского лица (в случае обращения представителя гражданина или юридическ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го лица);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4) проверяет правильность заполнения заявления, наличие прил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женных к заявлению документов и их соответствие следующим требован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ям: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заявление заполнено в соответствии с требованиями администрати</w:t>
      </w:r>
      <w:r w:rsidRPr="00C470AE">
        <w:rPr>
          <w:sz w:val="22"/>
          <w:szCs w:val="22"/>
        </w:rPr>
        <w:t>в</w:t>
      </w:r>
      <w:r w:rsidRPr="00C470AE">
        <w:rPr>
          <w:sz w:val="22"/>
          <w:szCs w:val="22"/>
        </w:rPr>
        <w:t>ного регламента;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документы в установленных законодательством случаях удостовер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ны уполномоченными на то органами, должностными лицами, скреплены печатями (при наличии печати);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в документах заполнены все необходимые реквизиты, нет подчисток, приписок, зачеркнутых слов и иных неог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воренных исправлений;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документы не имеют повреждений, наличие которых не позволяет однозначно истолковать их содержание.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470AE">
        <w:rPr>
          <w:sz w:val="22"/>
          <w:szCs w:val="22"/>
        </w:rPr>
        <w:t>В случае обнаружения несоответствия представленных заявления или документов вышеперечисленным треб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ваниям сотрудник по приему документов информирует заявителя о возможности возврата заявления в т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чение 10 (десяти) календарных дней со дня его поступления по причине «з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явление не соответствует положениям пункта 2.6.1 административного р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гламента» (если заявитель изъявляет желание устранить обнаруженные несоответствия, проц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дура приема документов прерывается);</w:t>
      </w:r>
      <w:proofErr w:type="gramEnd"/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5) устанавливает отсутствие (наличие) оснований для отказа в при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 xml:space="preserve">ме документов (в случае наличия оснований для отказа в приеме документов сотрудник по приему документов прекращает процедуру приема документов </w:t>
      </w:r>
      <w:r w:rsidRPr="00C470AE">
        <w:rPr>
          <w:sz w:val="22"/>
          <w:szCs w:val="22"/>
        </w:rPr>
        <w:lastRenderedPageBreak/>
        <w:t>и во</w:t>
      </w:r>
      <w:r w:rsidRPr="00C470AE">
        <w:rPr>
          <w:sz w:val="22"/>
          <w:szCs w:val="22"/>
        </w:rPr>
        <w:t>з</w:t>
      </w:r>
      <w:r w:rsidRPr="00C470AE">
        <w:rPr>
          <w:sz w:val="22"/>
          <w:szCs w:val="22"/>
        </w:rPr>
        <w:t>вращает заявителю заявление и документы с обоснованием причины отказа);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6) сверяет представленные заявителем копии документов с оригин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лами и заверяет их своей подписью;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7) принимает заявление и документы;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8) выдает заявителю расписку о приеме заявления, содержащую опись принятых документов, регистрационный номер и дату принятия пак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та документов, заверяет распи</w:t>
      </w:r>
      <w:r w:rsidRPr="00C470AE">
        <w:rPr>
          <w:sz w:val="22"/>
          <w:szCs w:val="22"/>
        </w:rPr>
        <w:t>с</w:t>
      </w:r>
      <w:r w:rsidRPr="00C470AE">
        <w:rPr>
          <w:sz w:val="22"/>
          <w:szCs w:val="22"/>
        </w:rPr>
        <w:t>ку своей подписью (в случае несоответствия представленных заявителем заявления и документов требованиям по</w:t>
      </w:r>
      <w:r w:rsidRPr="00C470AE">
        <w:rPr>
          <w:sz w:val="22"/>
          <w:szCs w:val="22"/>
        </w:rPr>
        <w:t>д</w:t>
      </w:r>
      <w:r w:rsidRPr="00C470AE">
        <w:rPr>
          <w:sz w:val="22"/>
          <w:szCs w:val="22"/>
        </w:rPr>
        <w:t>пункта 4 настоящего пункта административного регламента в расписке о приеме документов сотрудник по приему документов делает соответствующую з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пись);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Принятое заявление регистрируется в ведомственной информацио</w:t>
      </w:r>
      <w:r w:rsidRPr="00C470AE">
        <w:rPr>
          <w:sz w:val="22"/>
          <w:szCs w:val="22"/>
        </w:rPr>
        <w:t>н</w:t>
      </w:r>
      <w:r w:rsidRPr="00C470AE">
        <w:rPr>
          <w:sz w:val="22"/>
          <w:szCs w:val="22"/>
        </w:rPr>
        <w:t>ной системе, используемой администрацией для предоставления муниц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пальных услуг (далее – ведо</w:t>
      </w:r>
      <w:r w:rsidRPr="00C470AE">
        <w:rPr>
          <w:sz w:val="22"/>
          <w:szCs w:val="22"/>
        </w:rPr>
        <w:t>м</w:t>
      </w:r>
      <w:r w:rsidRPr="00C470AE">
        <w:rPr>
          <w:sz w:val="22"/>
          <w:szCs w:val="22"/>
        </w:rPr>
        <w:t>ственная система).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3.2.2. В случае представления документов в МФЦ сотрудник МФЦ ос</w:t>
      </w:r>
      <w:r w:rsidRPr="00C470AE">
        <w:rPr>
          <w:sz w:val="22"/>
          <w:szCs w:val="22"/>
        </w:rPr>
        <w:t>у</w:t>
      </w:r>
      <w:r w:rsidRPr="00C470AE">
        <w:rPr>
          <w:sz w:val="22"/>
          <w:szCs w:val="22"/>
        </w:rPr>
        <w:t>ществляет процедуру приема документов в соответствии с пунктом 3.2.1 административного регламента. Принятые документы сотрудник МФЦ р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гистрирует в установленном порядке, размещает в форме электронных к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пий в автоматизированной информационной системе «Центр приема гос</w:t>
      </w:r>
      <w:r w:rsidRPr="00C470AE">
        <w:rPr>
          <w:sz w:val="22"/>
          <w:szCs w:val="22"/>
        </w:rPr>
        <w:t>у</w:t>
      </w:r>
      <w:r w:rsidRPr="00C470AE">
        <w:rPr>
          <w:sz w:val="22"/>
          <w:szCs w:val="22"/>
        </w:rPr>
        <w:t>дарственных услуг» и направляет для рассмотрения в администрацию. Зар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гистрированный пакет оригиналов документов передается в администрацию курьером МФЦ в порядке, определенном соглашением между МФЦ и адм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нистрацией.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Сотрудник администрации, ответственный за прием и регистрацию документов в ведомственной системе, принимает направленные сотрудн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ком МФЦ документы. Док</w:t>
      </w:r>
      <w:r w:rsidRPr="00C470AE">
        <w:rPr>
          <w:sz w:val="22"/>
          <w:szCs w:val="22"/>
        </w:rPr>
        <w:t>у</w:t>
      </w:r>
      <w:r w:rsidRPr="00C470AE">
        <w:rPr>
          <w:sz w:val="22"/>
          <w:szCs w:val="22"/>
        </w:rPr>
        <w:t>менты, направленные в виде электронных копий операторами МФЦ, подлежат рассмотрению в том же порядке, что и соо</w:t>
      </w:r>
      <w:r w:rsidRPr="00C470AE">
        <w:rPr>
          <w:sz w:val="22"/>
          <w:szCs w:val="22"/>
        </w:rPr>
        <w:t>т</w:t>
      </w:r>
      <w:r w:rsidRPr="00C470AE">
        <w:rPr>
          <w:sz w:val="22"/>
          <w:szCs w:val="22"/>
        </w:rPr>
        <w:t>ветствующие документы, представленные заявителем в администрацию.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3.2.3. В случае направления документов в электронной форме сотрудник по приему документов в течение 1 (одного) рабочего дня осуществляет сл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дующие действия: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оформляет документы заявителя на бумажном нос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теле;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осуществляет действия, установленные пунктом 3.2.1 администр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тивного регламента.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Получение заявления и прилагаемых к нему документов подтве</w:t>
      </w:r>
      <w:r w:rsidRPr="00C470AE">
        <w:rPr>
          <w:sz w:val="22"/>
          <w:szCs w:val="22"/>
        </w:rPr>
        <w:t>р</w:t>
      </w:r>
      <w:r w:rsidRPr="00C470AE">
        <w:rPr>
          <w:sz w:val="22"/>
          <w:szCs w:val="22"/>
        </w:rPr>
        <w:t>ждается путем направления заявителю уведо</w:t>
      </w:r>
      <w:r w:rsidRPr="00C470AE">
        <w:rPr>
          <w:sz w:val="22"/>
          <w:szCs w:val="22"/>
        </w:rPr>
        <w:t>м</w:t>
      </w:r>
      <w:r w:rsidRPr="00C470AE">
        <w:rPr>
          <w:sz w:val="22"/>
          <w:szCs w:val="22"/>
        </w:rPr>
        <w:t xml:space="preserve">ления, содержащего входящий </w:t>
      </w:r>
      <w:r w:rsidRPr="00C470AE">
        <w:rPr>
          <w:sz w:val="22"/>
          <w:szCs w:val="22"/>
        </w:rPr>
        <w:lastRenderedPageBreak/>
        <w:t>регистрационный номер заявления, дату получения администрацией указа</w:t>
      </w:r>
      <w:r w:rsidRPr="00C470AE">
        <w:rPr>
          <w:sz w:val="22"/>
          <w:szCs w:val="22"/>
        </w:rPr>
        <w:t>н</w:t>
      </w:r>
      <w:r w:rsidRPr="00C470AE">
        <w:rPr>
          <w:sz w:val="22"/>
          <w:szCs w:val="22"/>
        </w:rPr>
        <w:t>ного заявления и прилагаемых к нему документов, а также перечень наим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нований файлов, представленных в форме электронных документов, с ук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занием их объема (далее – уведомл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ние о получении заявления).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Уведомление о получении заявления направляется указанным заяв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телем в заявлении способом не позднее р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бочего дня, следующего за днем поступления заявления в администрацию.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Заявление, поступившее в электронной форме с нарушением треб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ваний, не рассматривается администрацией. В срок не позднее 5 (пяти) р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бочих дней со дня представления указанного заявления заявителю на ук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занный в заявлении адрес электронной почты (при наличии) заявит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рыми должно быть представлено заявление.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3.2.4.Срок выполнения административной процедуры по приему и рег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страции документов составляет не более 1 (одного) рабочего дня.</w:t>
      </w:r>
    </w:p>
    <w:p w:rsidR="00406626" w:rsidRPr="00C470AE" w:rsidRDefault="00406626" w:rsidP="00C470AE">
      <w:pPr>
        <w:pStyle w:val="Style6"/>
        <w:widowControl/>
        <w:tabs>
          <w:tab w:val="left" w:pos="1267"/>
        </w:tabs>
        <w:spacing w:line="240" w:lineRule="auto"/>
        <w:ind w:firstLine="0"/>
        <w:rPr>
          <w:rStyle w:val="FontStyle15"/>
          <w:sz w:val="22"/>
          <w:szCs w:val="22"/>
        </w:rPr>
      </w:pPr>
      <w:r w:rsidRPr="00C470AE">
        <w:rPr>
          <w:sz w:val="22"/>
          <w:szCs w:val="22"/>
        </w:rPr>
        <w:t xml:space="preserve">    3.2.5. </w:t>
      </w:r>
      <w:r w:rsidRPr="00C470AE">
        <w:rPr>
          <w:rStyle w:val="FontStyle15"/>
          <w:sz w:val="22"/>
          <w:szCs w:val="22"/>
        </w:rPr>
        <w:t>Администрация обеспечивает прием документов, необходимых для предоставления муниципальной услуги, и регистрацию запроса без необх</w:t>
      </w:r>
      <w:r w:rsidRPr="00C470AE">
        <w:rPr>
          <w:rStyle w:val="FontStyle15"/>
          <w:sz w:val="22"/>
          <w:szCs w:val="22"/>
        </w:rPr>
        <w:t>о</w:t>
      </w:r>
      <w:r w:rsidRPr="00C470AE">
        <w:rPr>
          <w:rStyle w:val="FontStyle15"/>
          <w:sz w:val="22"/>
          <w:szCs w:val="22"/>
        </w:rPr>
        <w:t>димости повторного представления заявителем таких документов на бума</w:t>
      </w:r>
      <w:r w:rsidRPr="00C470AE">
        <w:rPr>
          <w:rStyle w:val="FontStyle15"/>
          <w:sz w:val="22"/>
          <w:szCs w:val="22"/>
        </w:rPr>
        <w:t>ж</w:t>
      </w:r>
      <w:r w:rsidRPr="00C470AE">
        <w:rPr>
          <w:rStyle w:val="FontStyle15"/>
          <w:sz w:val="22"/>
          <w:szCs w:val="22"/>
        </w:rPr>
        <w:t>ном нос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теле.</w:t>
      </w:r>
    </w:p>
    <w:p w:rsidR="00406626" w:rsidRPr="00C470AE" w:rsidRDefault="00406626" w:rsidP="00C470AE">
      <w:pPr>
        <w:pStyle w:val="Style6"/>
        <w:widowControl/>
        <w:tabs>
          <w:tab w:val="left" w:pos="1128"/>
          <w:tab w:val="left" w:leader="underscore" w:pos="4690"/>
        </w:tabs>
        <w:spacing w:line="240" w:lineRule="auto"/>
        <w:ind w:firstLine="0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Срок регистрации запроса  -1 (один)  рабочий день.</w:t>
      </w:r>
    </w:p>
    <w:p w:rsidR="00406626" w:rsidRPr="00C470AE" w:rsidRDefault="00406626" w:rsidP="00C470AE">
      <w:pPr>
        <w:pStyle w:val="Style6"/>
        <w:widowControl/>
        <w:tabs>
          <w:tab w:val="left" w:pos="1243"/>
        </w:tabs>
        <w:spacing w:line="240" w:lineRule="auto"/>
        <w:ind w:firstLine="850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Предоставление муниципальной услуги начинается с момента пр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ема и регистрации администрацией электро</w:t>
      </w:r>
      <w:r w:rsidRPr="00C470AE">
        <w:rPr>
          <w:rStyle w:val="FontStyle15"/>
          <w:sz w:val="22"/>
          <w:szCs w:val="22"/>
        </w:rPr>
        <w:t>н</w:t>
      </w:r>
      <w:r w:rsidRPr="00C470AE">
        <w:rPr>
          <w:rStyle w:val="FontStyle15"/>
          <w:sz w:val="22"/>
          <w:szCs w:val="22"/>
        </w:rPr>
        <w:t>ных документов, необходимых для предоставления мун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 xml:space="preserve">ципальной услуги. </w:t>
      </w:r>
    </w:p>
    <w:p w:rsidR="00406626" w:rsidRPr="00C470AE" w:rsidRDefault="00406626" w:rsidP="00C470AE">
      <w:pPr>
        <w:pStyle w:val="Style6"/>
        <w:widowControl/>
        <w:tabs>
          <w:tab w:val="left" w:pos="1243"/>
        </w:tabs>
        <w:spacing w:line="240" w:lineRule="auto"/>
        <w:ind w:firstLine="850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При получении запроса в электронной форме в автоматическом р</w:t>
      </w:r>
      <w:r w:rsidRPr="00C470AE">
        <w:rPr>
          <w:rStyle w:val="FontStyle15"/>
          <w:sz w:val="22"/>
          <w:szCs w:val="22"/>
        </w:rPr>
        <w:t>е</w:t>
      </w:r>
      <w:r w:rsidRPr="00C470AE">
        <w:rPr>
          <w:rStyle w:val="FontStyle15"/>
          <w:sz w:val="22"/>
          <w:szCs w:val="22"/>
        </w:rPr>
        <w:t>жиме осуществляется форматно-логический контроль запроса, проверяе</w:t>
      </w:r>
      <w:r w:rsidRPr="00C470AE">
        <w:rPr>
          <w:rStyle w:val="FontStyle15"/>
          <w:sz w:val="22"/>
          <w:szCs w:val="22"/>
        </w:rPr>
        <w:t>т</w:t>
      </w:r>
      <w:r w:rsidRPr="00C470AE">
        <w:rPr>
          <w:rStyle w:val="FontStyle15"/>
          <w:sz w:val="22"/>
          <w:szCs w:val="22"/>
        </w:rPr>
        <w:t>ся наличие оснований для отказа в приеме запроса, указанных в</w:t>
      </w:r>
      <w:r w:rsidRPr="00C470AE">
        <w:rPr>
          <w:sz w:val="22"/>
          <w:szCs w:val="22"/>
        </w:rPr>
        <w:tab/>
      </w:r>
      <w:r w:rsidRPr="00C470AE">
        <w:rPr>
          <w:rStyle w:val="FontStyle15"/>
          <w:sz w:val="22"/>
          <w:szCs w:val="22"/>
        </w:rPr>
        <w:t>насто</w:t>
      </w:r>
      <w:r w:rsidRPr="00C470AE">
        <w:rPr>
          <w:rStyle w:val="FontStyle15"/>
          <w:sz w:val="22"/>
          <w:szCs w:val="22"/>
        </w:rPr>
        <w:t>я</w:t>
      </w:r>
      <w:r w:rsidRPr="00C470AE">
        <w:rPr>
          <w:rStyle w:val="FontStyle15"/>
          <w:sz w:val="22"/>
          <w:szCs w:val="22"/>
        </w:rPr>
        <w:t>щем администр</w:t>
      </w:r>
      <w:r w:rsidRPr="00C470AE">
        <w:rPr>
          <w:rStyle w:val="FontStyle15"/>
          <w:sz w:val="22"/>
          <w:szCs w:val="22"/>
        </w:rPr>
        <w:t>а</w:t>
      </w:r>
      <w:r w:rsidRPr="00C470AE">
        <w:rPr>
          <w:rStyle w:val="FontStyle15"/>
          <w:sz w:val="22"/>
          <w:szCs w:val="22"/>
        </w:rPr>
        <w:t>тивном регламенте, а также осуществляются следующие действия:</w:t>
      </w:r>
    </w:p>
    <w:p w:rsidR="00406626" w:rsidRPr="00C470AE" w:rsidRDefault="00406626" w:rsidP="00C470AE">
      <w:pPr>
        <w:pStyle w:val="Style5"/>
        <w:widowControl/>
        <w:spacing w:line="240" w:lineRule="auto"/>
        <w:ind w:firstLine="878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1) при наличии хотя бы одного из указанных оснований должнос</w:t>
      </w:r>
      <w:r w:rsidRPr="00C470AE">
        <w:rPr>
          <w:rStyle w:val="FontStyle15"/>
          <w:sz w:val="22"/>
          <w:szCs w:val="22"/>
        </w:rPr>
        <w:t>т</w:t>
      </w:r>
      <w:r w:rsidRPr="00C470AE">
        <w:rPr>
          <w:rStyle w:val="FontStyle15"/>
          <w:sz w:val="22"/>
          <w:szCs w:val="22"/>
        </w:rPr>
        <w:t>ное лицо, ответственное за предоставление муниципальной услуги, в срок, не превышающий срок предоставления муниципальной услуги, подготавл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вает письмо о невозможности предоставления муниципальной услуги;</w:t>
      </w:r>
    </w:p>
    <w:p w:rsidR="00406626" w:rsidRPr="00C470AE" w:rsidRDefault="00406626" w:rsidP="00C470AE">
      <w:pPr>
        <w:pStyle w:val="Style5"/>
        <w:widowControl/>
        <w:spacing w:line="240" w:lineRule="auto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пальных услуг (функций) заявителю будет представлена информация о ходе выполнения указанного запроса.</w:t>
      </w:r>
    </w:p>
    <w:p w:rsidR="00406626" w:rsidRPr="00C470AE" w:rsidRDefault="00406626" w:rsidP="00C470AE">
      <w:pPr>
        <w:pStyle w:val="Style6"/>
        <w:widowControl/>
        <w:numPr>
          <w:ilvl w:val="0"/>
          <w:numId w:val="9"/>
        </w:numPr>
        <w:tabs>
          <w:tab w:val="left" w:pos="1286"/>
          <w:tab w:val="left" w:leader="underscore" w:pos="7584"/>
        </w:tabs>
        <w:spacing w:line="240" w:lineRule="auto"/>
        <w:ind w:firstLine="850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lastRenderedPageBreak/>
        <w:t>Прием и регистрация запроса осуществляются специалистом администрации, ответственного за прием и регистрацию электронных запр</w:t>
      </w:r>
      <w:r w:rsidRPr="00C470AE">
        <w:rPr>
          <w:rStyle w:val="FontStyle15"/>
          <w:sz w:val="22"/>
          <w:szCs w:val="22"/>
        </w:rPr>
        <w:t>о</w:t>
      </w:r>
      <w:r w:rsidRPr="00C470AE">
        <w:rPr>
          <w:rStyle w:val="FontStyle15"/>
          <w:sz w:val="22"/>
          <w:szCs w:val="22"/>
        </w:rPr>
        <w:t>сов.</w:t>
      </w:r>
    </w:p>
    <w:p w:rsidR="00406626" w:rsidRPr="00C470AE" w:rsidRDefault="00406626" w:rsidP="00C470AE">
      <w:pPr>
        <w:pStyle w:val="Style6"/>
        <w:widowControl/>
        <w:numPr>
          <w:ilvl w:val="0"/>
          <w:numId w:val="9"/>
        </w:numPr>
        <w:tabs>
          <w:tab w:val="left" w:pos="1286"/>
        </w:tabs>
        <w:spacing w:line="240" w:lineRule="auto"/>
        <w:ind w:firstLine="850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После регистрации запрос направляется специалисту админ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страции, ответственному за предоставление муниципальной услуги.</w:t>
      </w:r>
    </w:p>
    <w:p w:rsidR="00406626" w:rsidRPr="00C470AE" w:rsidRDefault="00406626" w:rsidP="00C470AE">
      <w:pPr>
        <w:pStyle w:val="Style6"/>
        <w:widowControl/>
        <w:numPr>
          <w:ilvl w:val="0"/>
          <w:numId w:val="10"/>
        </w:numPr>
        <w:tabs>
          <w:tab w:val="left" w:pos="1171"/>
        </w:tabs>
        <w:spacing w:line="240" w:lineRule="auto"/>
        <w:ind w:firstLine="859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После принятия запроса заявителя должностным лицом, упо</w:t>
      </w:r>
      <w:r w:rsidRPr="00C470AE">
        <w:rPr>
          <w:rStyle w:val="FontStyle15"/>
          <w:sz w:val="22"/>
          <w:szCs w:val="22"/>
        </w:rPr>
        <w:t>л</w:t>
      </w:r>
      <w:r w:rsidRPr="00C470AE">
        <w:rPr>
          <w:rStyle w:val="FontStyle15"/>
          <w:sz w:val="22"/>
          <w:szCs w:val="22"/>
        </w:rPr>
        <w:t>номоченным на предоставление муниципальной услуги, статус запроса з</w:t>
      </w:r>
      <w:r w:rsidRPr="00C470AE">
        <w:rPr>
          <w:rStyle w:val="FontStyle15"/>
          <w:sz w:val="22"/>
          <w:szCs w:val="22"/>
        </w:rPr>
        <w:t>а</w:t>
      </w:r>
      <w:r w:rsidRPr="00C470AE">
        <w:rPr>
          <w:rStyle w:val="FontStyle15"/>
          <w:sz w:val="22"/>
          <w:szCs w:val="22"/>
        </w:rPr>
        <w:t>явителя в личном кабинете на Едином портале государственных и муниц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пальных услуг (функций), официальном сайте обновляется до статуса «пр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нято».</w:t>
      </w:r>
    </w:p>
    <w:p w:rsidR="00406626" w:rsidRPr="00C470AE" w:rsidRDefault="00406626" w:rsidP="00C47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3.3. Формирование и направление межведомственных з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просов.</w:t>
      </w:r>
    </w:p>
    <w:p w:rsidR="00406626" w:rsidRPr="00C470AE" w:rsidRDefault="00406626" w:rsidP="00C470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3.3.1. Основанием для начала административной процедуры является н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представление заявителем документов, запрашиваемых в рамках межведо</w:t>
      </w:r>
      <w:r w:rsidRPr="00C470AE">
        <w:rPr>
          <w:rFonts w:ascii="Times New Roman" w:hAnsi="Times New Roman" w:cs="Times New Roman"/>
        </w:rPr>
        <w:t>м</w:t>
      </w:r>
      <w:r w:rsidRPr="00C470AE">
        <w:rPr>
          <w:rFonts w:ascii="Times New Roman" w:hAnsi="Times New Roman" w:cs="Times New Roman"/>
        </w:rPr>
        <w:t>ственного информацио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ного взаимодействия.</w:t>
      </w:r>
    </w:p>
    <w:p w:rsidR="00406626" w:rsidRPr="00C470AE" w:rsidRDefault="00406626" w:rsidP="00C47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3.3.2. При отсутствии технической возможности направления межведо</w:t>
      </w:r>
      <w:r w:rsidRPr="00C470AE">
        <w:rPr>
          <w:rFonts w:ascii="Times New Roman" w:hAnsi="Times New Roman" w:cs="Times New Roman"/>
        </w:rPr>
        <w:t>м</w:t>
      </w:r>
      <w:r w:rsidRPr="00C470AE">
        <w:rPr>
          <w:rFonts w:ascii="Times New Roman" w:hAnsi="Times New Roman" w:cs="Times New Roman"/>
        </w:rPr>
        <w:t>ственных запросов в электронной форме межведомственные запросы фо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>мируются на бумажном н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сителе в соответствии с требованиями статьи 7.2. Федерального закона № 210-ФЗ и направляются почтовым сообщ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нием или курьером.</w:t>
      </w:r>
    </w:p>
    <w:p w:rsidR="00406626" w:rsidRPr="00C470AE" w:rsidRDefault="00406626" w:rsidP="00C47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3.4. Рассмотрение документов.</w:t>
      </w:r>
    </w:p>
    <w:p w:rsidR="00406626" w:rsidRPr="00C470AE" w:rsidRDefault="00406626" w:rsidP="00C470A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Основанием для начала административной процедуры является п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ступление пакета документов специалисту а</w:t>
      </w:r>
      <w:r w:rsidRPr="00C470AE">
        <w:rPr>
          <w:rFonts w:ascii="Times New Roman" w:hAnsi="Times New Roman" w:cs="Times New Roman"/>
        </w:rPr>
        <w:t>д</w:t>
      </w:r>
      <w:r w:rsidRPr="00C470AE">
        <w:rPr>
          <w:rFonts w:ascii="Times New Roman" w:hAnsi="Times New Roman" w:cs="Times New Roman"/>
        </w:rPr>
        <w:t>министрации Ермаковского сельсовета, ответственному за предоставление муниципальной услуги (далее – ответстве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ный исполнитель).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3.4.1. Ответственный исполнитель в ходе рассмотрения документов: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проверяет поступившее заявление на соответствие требованиям а</w:t>
      </w:r>
      <w:r w:rsidRPr="00C470AE">
        <w:rPr>
          <w:sz w:val="22"/>
          <w:szCs w:val="22"/>
        </w:rPr>
        <w:t>д</w:t>
      </w:r>
      <w:r w:rsidRPr="00C470AE">
        <w:rPr>
          <w:sz w:val="22"/>
          <w:szCs w:val="22"/>
        </w:rPr>
        <w:t>министративного регламента;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проверяет наличие полного пакета документов, необходимых для предоставления муниципальной услуги;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проверяет наличие или отсутствие оснований для отказа в пред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ставлении муниципальной услуги.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3.4.2. По результатам рассмотрения и проверки докуме</w:t>
      </w:r>
      <w:r w:rsidRPr="00C470AE">
        <w:rPr>
          <w:sz w:val="22"/>
          <w:szCs w:val="22"/>
        </w:rPr>
        <w:t>н</w:t>
      </w:r>
      <w:r w:rsidRPr="00C470AE">
        <w:rPr>
          <w:sz w:val="22"/>
          <w:szCs w:val="22"/>
        </w:rPr>
        <w:t>тов ответственный исполнитель совершает одно из след</w:t>
      </w:r>
      <w:r w:rsidRPr="00C470AE">
        <w:rPr>
          <w:sz w:val="22"/>
          <w:szCs w:val="22"/>
        </w:rPr>
        <w:t>у</w:t>
      </w:r>
      <w:r w:rsidRPr="00C470AE">
        <w:rPr>
          <w:sz w:val="22"/>
          <w:szCs w:val="22"/>
        </w:rPr>
        <w:t>ющих действий: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1) осуществляет подготовку проекта разрешения;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lastRenderedPageBreak/>
        <w:t>2) осуществляет подготовку проекта решения об отк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 xml:space="preserve">зе при наличии хотя бы одного из оснований для отказа в предоставлении муниципальной услуги, указанных в пункте 2.9.2 административного регламента. 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470AE">
        <w:rPr>
          <w:sz w:val="22"/>
          <w:szCs w:val="22"/>
        </w:rPr>
        <w:t>При наличии нескольких оснований для отказа в предоставлении м</w:t>
      </w:r>
      <w:r w:rsidRPr="00C470AE">
        <w:rPr>
          <w:sz w:val="22"/>
          <w:szCs w:val="22"/>
        </w:rPr>
        <w:t>у</w:t>
      </w:r>
      <w:r w:rsidRPr="00C470AE">
        <w:rPr>
          <w:sz w:val="22"/>
          <w:szCs w:val="22"/>
        </w:rPr>
        <w:t>ниципальной услуги в проекте решения об отказе</w:t>
      </w:r>
      <w:proofErr w:type="gramEnd"/>
      <w:r w:rsidRPr="00C470AE">
        <w:rPr>
          <w:sz w:val="22"/>
          <w:szCs w:val="22"/>
        </w:rPr>
        <w:t xml:space="preserve"> указываются все основ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ния для отказа.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В отношении заявителя, направившего заявление и документы в электронной форме с нарушением требований к электронной подписи, по</w:t>
      </w:r>
      <w:r w:rsidRPr="00C470AE">
        <w:rPr>
          <w:sz w:val="22"/>
          <w:szCs w:val="22"/>
        </w:rPr>
        <w:t>д</w:t>
      </w:r>
      <w:r w:rsidRPr="00C470AE">
        <w:rPr>
          <w:sz w:val="22"/>
          <w:szCs w:val="22"/>
        </w:rPr>
        <w:t>готовка проекта результата предоставления муниципальной услуги ос</w:t>
      </w:r>
      <w:r w:rsidRPr="00C470AE">
        <w:rPr>
          <w:sz w:val="22"/>
          <w:szCs w:val="22"/>
        </w:rPr>
        <w:t>у</w:t>
      </w:r>
      <w:r w:rsidRPr="00C470AE">
        <w:rPr>
          <w:sz w:val="22"/>
          <w:szCs w:val="22"/>
        </w:rPr>
        <w:t>ществляется после сличения представленных заявителем оригиналов док</w:t>
      </w:r>
      <w:r w:rsidRPr="00C470AE">
        <w:rPr>
          <w:sz w:val="22"/>
          <w:szCs w:val="22"/>
        </w:rPr>
        <w:t>у</w:t>
      </w:r>
      <w:r w:rsidRPr="00C470AE">
        <w:rPr>
          <w:sz w:val="22"/>
          <w:szCs w:val="22"/>
        </w:rPr>
        <w:t>ментов с их электронными копиями, представленными ранее. В целях пре</w:t>
      </w:r>
      <w:r w:rsidRPr="00C470AE">
        <w:rPr>
          <w:sz w:val="22"/>
          <w:szCs w:val="22"/>
        </w:rPr>
        <w:t>д</w:t>
      </w:r>
      <w:r w:rsidRPr="00C470AE">
        <w:rPr>
          <w:sz w:val="22"/>
          <w:szCs w:val="22"/>
        </w:rPr>
        <w:t>ставления заявителем оригиналов док</w:t>
      </w:r>
      <w:r w:rsidRPr="00C470AE">
        <w:rPr>
          <w:sz w:val="22"/>
          <w:szCs w:val="22"/>
        </w:rPr>
        <w:t>у</w:t>
      </w:r>
      <w:r w:rsidRPr="00C470AE">
        <w:rPr>
          <w:sz w:val="22"/>
          <w:szCs w:val="22"/>
        </w:rPr>
        <w:t>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>тель записан на прием.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3.5. Принятие решения и направление заявителю результата предоставл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ния муниципальной услуги.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3.5.1. Основанием для начала административной процедуры является п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>ступление Главе на подпись, согласованного в установленном порядке, пр</w:t>
      </w:r>
      <w:r w:rsidRPr="00C470AE">
        <w:rPr>
          <w:sz w:val="22"/>
          <w:szCs w:val="22"/>
        </w:rPr>
        <w:t>о</w:t>
      </w:r>
      <w:r w:rsidRPr="00C470AE">
        <w:rPr>
          <w:sz w:val="22"/>
          <w:szCs w:val="22"/>
        </w:rPr>
        <w:t xml:space="preserve">екта разрешения или проекта решения об отказе. 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Глава подписывает проект разрешения или проект решения об отк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зе.</w:t>
      </w:r>
    </w:p>
    <w:p w:rsidR="00406626" w:rsidRPr="00C470AE" w:rsidRDefault="00406626" w:rsidP="00C470A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70AE">
        <w:rPr>
          <w:sz w:val="22"/>
          <w:szCs w:val="22"/>
        </w:rPr>
        <w:t>Сотрудник, ответственный за направление заявителю результата предоставления муниципальной услуги, регистрирует подписанный резул</w:t>
      </w:r>
      <w:r w:rsidRPr="00C470AE">
        <w:rPr>
          <w:sz w:val="22"/>
          <w:szCs w:val="22"/>
        </w:rPr>
        <w:t>ь</w:t>
      </w:r>
      <w:r w:rsidRPr="00C470AE">
        <w:rPr>
          <w:sz w:val="22"/>
          <w:szCs w:val="22"/>
        </w:rPr>
        <w:t>тат предоставления муниц</w:t>
      </w:r>
      <w:r w:rsidRPr="00C470AE">
        <w:rPr>
          <w:sz w:val="22"/>
          <w:szCs w:val="22"/>
        </w:rPr>
        <w:t>и</w:t>
      </w:r>
      <w:r w:rsidRPr="00C470AE">
        <w:rPr>
          <w:sz w:val="22"/>
          <w:szCs w:val="22"/>
        </w:rPr>
        <w:t xml:space="preserve">пальной услуги в ведомственной системе.  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3.5.2. В случае принятия решения о предоставлении муниципальной усл</w:t>
      </w:r>
      <w:r w:rsidRPr="00C470AE">
        <w:rPr>
          <w:sz w:val="22"/>
          <w:szCs w:val="22"/>
        </w:rPr>
        <w:t>у</w:t>
      </w:r>
      <w:r w:rsidRPr="00C470AE">
        <w:rPr>
          <w:sz w:val="22"/>
          <w:szCs w:val="22"/>
        </w:rPr>
        <w:t>ги, результат  направляется заявителю ук</w:t>
      </w:r>
      <w:r w:rsidRPr="00C470AE">
        <w:rPr>
          <w:sz w:val="22"/>
          <w:szCs w:val="22"/>
        </w:rPr>
        <w:t>а</w:t>
      </w:r>
      <w:r w:rsidRPr="00C470AE">
        <w:rPr>
          <w:sz w:val="22"/>
          <w:szCs w:val="22"/>
        </w:rPr>
        <w:t>занным в заявлении способом.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3.5.3. В случае отказа в предоставлении муниципальной услуги решение об отказе направляется заявителю почтовым сообщением, а в случае направл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ния заявления и док</w:t>
      </w:r>
      <w:r w:rsidRPr="00C470AE">
        <w:rPr>
          <w:sz w:val="22"/>
          <w:szCs w:val="22"/>
        </w:rPr>
        <w:t>у</w:t>
      </w:r>
      <w:r w:rsidRPr="00C470AE">
        <w:rPr>
          <w:sz w:val="22"/>
          <w:szCs w:val="22"/>
        </w:rPr>
        <w:t>ментов в электронной форме – в личный кабинет на ЕПГУ.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3.5.4. Срок выполнения административной процедуры по принятию реш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ния и направлению заявителю результата предоставления муниципальной услуги составляет не более 3 (трех) рабочих дней.</w:t>
      </w:r>
    </w:p>
    <w:p w:rsidR="00406626" w:rsidRPr="00C470AE" w:rsidRDefault="00406626" w:rsidP="00C470A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   3.6. Получение сведений о ходе выполнения запроса.</w:t>
      </w:r>
    </w:p>
    <w:p w:rsidR="00406626" w:rsidRPr="00C470AE" w:rsidRDefault="00406626" w:rsidP="00C470AE">
      <w:pPr>
        <w:pStyle w:val="Style5"/>
        <w:widowControl/>
        <w:spacing w:line="240" w:lineRule="auto"/>
        <w:ind w:firstLine="0"/>
        <w:rPr>
          <w:rStyle w:val="FontStyle15"/>
          <w:sz w:val="22"/>
          <w:szCs w:val="22"/>
        </w:rPr>
      </w:pPr>
      <w:r w:rsidRPr="00C470AE">
        <w:rPr>
          <w:sz w:val="22"/>
          <w:szCs w:val="22"/>
        </w:rPr>
        <w:t xml:space="preserve">   3.6.1. </w:t>
      </w:r>
      <w:r w:rsidRPr="00C470AE">
        <w:rPr>
          <w:rStyle w:val="FontStyle15"/>
          <w:sz w:val="22"/>
          <w:szCs w:val="22"/>
        </w:rPr>
        <w:t>Заявитель имеет возможность получения информации о ходе пред</w:t>
      </w:r>
      <w:r w:rsidRPr="00C470AE">
        <w:rPr>
          <w:rStyle w:val="FontStyle15"/>
          <w:sz w:val="22"/>
          <w:szCs w:val="22"/>
        </w:rPr>
        <w:t>о</w:t>
      </w:r>
      <w:r w:rsidRPr="00C470AE">
        <w:rPr>
          <w:rStyle w:val="FontStyle15"/>
          <w:sz w:val="22"/>
          <w:szCs w:val="22"/>
        </w:rPr>
        <w:t>ставления муниципальной услуги.</w:t>
      </w:r>
    </w:p>
    <w:p w:rsidR="00406626" w:rsidRPr="00C470AE" w:rsidRDefault="00406626" w:rsidP="00C470AE">
      <w:pPr>
        <w:pStyle w:val="Style5"/>
        <w:widowControl/>
        <w:spacing w:line="240" w:lineRule="auto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 xml:space="preserve">Информация о ходе предоставления муниципальной услуги направляется заявителю администрацией в срок, не превышающий одного </w:t>
      </w:r>
      <w:r w:rsidRPr="00C470AE">
        <w:rPr>
          <w:rStyle w:val="FontStyle15"/>
          <w:sz w:val="22"/>
          <w:szCs w:val="22"/>
        </w:rPr>
        <w:lastRenderedPageBreak/>
        <w:t>рабочего дня после завершения в</w:t>
      </w:r>
      <w:r w:rsidRPr="00C470AE">
        <w:rPr>
          <w:rStyle w:val="FontStyle15"/>
          <w:sz w:val="22"/>
          <w:szCs w:val="22"/>
        </w:rPr>
        <w:t>ы</w:t>
      </w:r>
      <w:r w:rsidRPr="00C470AE">
        <w:rPr>
          <w:rStyle w:val="FontStyle15"/>
          <w:sz w:val="22"/>
          <w:szCs w:val="22"/>
        </w:rPr>
        <w:t>полнения соответствующего действия, на адрес электро</w:t>
      </w:r>
      <w:r w:rsidRPr="00C470AE">
        <w:rPr>
          <w:rStyle w:val="FontStyle15"/>
          <w:sz w:val="22"/>
          <w:szCs w:val="22"/>
        </w:rPr>
        <w:t>н</w:t>
      </w:r>
      <w:r w:rsidRPr="00C470AE">
        <w:rPr>
          <w:rStyle w:val="FontStyle15"/>
          <w:sz w:val="22"/>
          <w:szCs w:val="22"/>
        </w:rPr>
        <w:t>ной почты или с использованием средств Единого портала государственных и муниципальных услуг (функций) по в</w:t>
      </w:r>
      <w:r w:rsidRPr="00C470AE">
        <w:rPr>
          <w:rStyle w:val="FontStyle15"/>
          <w:sz w:val="22"/>
          <w:szCs w:val="22"/>
        </w:rPr>
        <w:t>ы</w:t>
      </w:r>
      <w:r w:rsidRPr="00C470AE">
        <w:rPr>
          <w:rStyle w:val="FontStyle15"/>
          <w:sz w:val="22"/>
          <w:szCs w:val="22"/>
        </w:rPr>
        <w:t>бору заявителя.</w:t>
      </w:r>
    </w:p>
    <w:p w:rsidR="00406626" w:rsidRPr="00C470AE" w:rsidRDefault="00406626" w:rsidP="00C470AE">
      <w:pPr>
        <w:pStyle w:val="Style5"/>
        <w:widowControl/>
        <w:spacing w:line="240" w:lineRule="auto"/>
        <w:ind w:firstLine="0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 xml:space="preserve">   3.6.2. При предоставлении муниципальной услуги в эле</w:t>
      </w:r>
      <w:r w:rsidRPr="00C470AE">
        <w:rPr>
          <w:rStyle w:val="FontStyle15"/>
          <w:sz w:val="22"/>
          <w:szCs w:val="22"/>
        </w:rPr>
        <w:t>к</w:t>
      </w:r>
      <w:r w:rsidRPr="00C470AE">
        <w:rPr>
          <w:rStyle w:val="FontStyle15"/>
          <w:sz w:val="22"/>
          <w:szCs w:val="22"/>
        </w:rPr>
        <w:t>тронной форме заявителю направляется:</w:t>
      </w:r>
    </w:p>
    <w:p w:rsidR="00406626" w:rsidRPr="00C470AE" w:rsidRDefault="00406626" w:rsidP="00C470AE">
      <w:pPr>
        <w:pStyle w:val="Style6"/>
        <w:widowControl/>
        <w:tabs>
          <w:tab w:val="left" w:pos="1397"/>
        </w:tabs>
        <w:spacing w:line="240" w:lineRule="auto"/>
        <w:ind w:firstLine="859"/>
        <w:rPr>
          <w:rStyle w:val="FontStyle13"/>
          <w:sz w:val="22"/>
          <w:szCs w:val="22"/>
        </w:rPr>
      </w:pPr>
      <w:r w:rsidRPr="00C470AE">
        <w:rPr>
          <w:rStyle w:val="FontStyle15"/>
          <w:sz w:val="22"/>
          <w:szCs w:val="22"/>
        </w:rPr>
        <w:t>а) уведомление о записи на прием в администрацию или</w:t>
      </w:r>
      <w:r w:rsidRPr="00C470AE">
        <w:rPr>
          <w:rStyle w:val="FontStyle15"/>
          <w:sz w:val="22"/>
          <w:szCs w:val="22"/>
        </w:rPr>
        <w:br/>
        <w:t>многофункциональный центр;</w:t>
      </w:r>
    </w:p>
    <w:p w:rsidR="00406626" w:rsidRPr="00C470AE" w:rsidRDefault="00406626" w:rsidP="00C470AE">
      <w:pPr>
        <w:pStyle w:val="Style6"/>
        <w:widowControl/>
        <w:tabs>
          <w:tab w:val="left" w:pos="1142"/>
        </w:tabs>
        <w:spacing w:line="240" w:lineRule="auto"/>
        <w:ind w:firstLine="859"/>
        <w:rPr>
          <w:rStyle w:val="FontStyle13"/>
          <w:sz w:val="22"/>
          <w:szCs w:val="22"/>
        </w:rPr>
      </w:pPr>
      <w:r w:rsidRPr="00C470AE">
        <w:rPr>
          <w:rStyle w:val="FontStyle15"/>
          <w:sz w:val="22"/>
          <w:szCs w:val="22"/>
        </w:rPr>
        <w:t>б)</w:t>
      </w:r>
      <w:r w:rsidRPr="00C470AE">
        <w:rPr>
          <w:rStyle w:val="FontStyle15"/>
          <w:sz w:val="22"/>
          <w:szCs w:val="22"/>
        </w:rPr>
        <w:tab/>
        <w:t>уведомление о приеме и регистрации запроса и иных докуме</w:t>
      </w:r>
      <w:r w:rsidRPr="00C470AE">
        <w:rPr>
          <w:rStyle w:val="FontStyle15"/>
          <w:sz w:val="22"/>
          <w:szCs w:val="22"/>
        </w:rPr>
        <w:t>н</w:t>
      </w:r>
      <w:r w:rsidRPr="00C470AE">
        <w:rPr>
          <w:rStyle w:val="FontStyle15"/>
          <w:sz w:val="22"/>
          <w:szCs w:val="22"/>
        </w:rPr>
        <w:t>тов, необходимых для предоставления мун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ципальной услуги;</w:t>
      </w:r>
    </w:p>
    <w:p w:rsidR="00406626" w:rsidRPr="00C470AE" w:rsidRDefault="00406626" w:rsidP="00C470AE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2"/>
          <w:szCs w:val="22"/>
        </w:rPr>
      </w:pPr>
      <w:r w:rsidRPr="00C470AE">
        <w:rPr>
          <w:rStyle w:val="FontStyle15"/>
          <w:sz w:val="22"/>
          <w:szCs w:val="22"/>
        </w:rPr>
        <w:t>в) уведомление о начале процедуры предоставления муниципал</w:t>
      </w:r>
      <w:r w:rsidRPr="00C470AE">
        <w:rPr>
          <w:rStyle w:val="FontStyle15"/>
          <w:sz w:val="22"/>
          <w:szCs w:val="22"/>
        </w:rPr>
        <w:t>ь</w:t>
      </w:r>
      <w:r w:rsidRPr="00C470AE">
        <w:rPr>
          <w:rStyle w:val="FontStyle15"/>
          <w:sz w:val="22"/>
          <w:szCs w:val="22"/>
        </w:rPr>
        <w:t>ной услуги;</w:t>
      </w:r>
    </w:p>
    <w:p w:rsidR="00406626" w:rsidRPr="00C470AE" w:rsidRDefault="00406626" w:rsidP="00C470AE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г) уведомление об окончании предоставления муниципальной усл</w:t>
      </w:r>
      <w:r w:rsidRPr="00C470AE">
        <w:rPr>
          <w:rStyle w:val="FontStyle15"/>
          <w:sz w:val="22"/>
          <w:szCs w:val="22"/>
        </w:rPr>
        <w:t>у</w:t>
      </w:r>
      <w:r w:rsidRPr="00C470AE">
        <w:rPr>
          <w:rStyle w:val="FontStyle15"/>
          <w:sz w:val="22"/>
          <w:szCs w:val="22"/>
        </w:rPr>
        <w:t>ги либо мотивированном отказе в приеме запроса и иных документов, нео</w:t>
      </w:r>
      <w:r w:rsidRPr="00C470AE">
        <w:rPr>
          <w:rStyle w:val="FontStyle15"/>
          <w:sz w:val="22"/>
          <w:szCs w:val="22"/>
        </w:rPr>
        <w:t>б</w:t>
      </w:r>
      <w:r w:rsidRPr="00C470AE">
        <w:rPr>
          <w:rStyle w:val="FontStyle15"/>
          <w:sz w:val="22"/>
          <w:szCs w:val="22"/>
        </w:rPr>
        <w:t>ходимых для предоставл</w:t>
      </w:r>
      <w:r w:rsidRPr="00C470AE">
        <w:rPr>
          <w:rStyle w:val="FontStyle15"/>
          <w:sz w:val="22"/>
          <w:szCs w:val="22"/>
        </w:rPr>
        <w:t>е</w:t>
      </w:r>
      <w:r w:rsidRPr="00C470AE">
        <w:rPr>
          <w:rStyle w:val="FontStyle15"/>
          <w:sz w:val="22"/>
          <w:szCs w:val="22"/>
        </w:rPr>
        <w:t xml:space="preserve">ния муниципальной  услуги; </w:t>
      </w:r>
    </w:p>
    <w:p w:rsidR="00406626" w:rsidRPr="00C470AE" w:rsidRDefault="00406626" w:rsidP="00C470AE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2"/>
          <w:szCs w:val="22"/>
        </w:rPr>
      </w:pPr>
      <w:r w:rsidRPr="00C470AE">
        <w:rPr>
          <w:rStyle w:val="FontStyle15"/>
          <w:sz w:val="22"/>
          <w:szCs w:val="22"/>
        </w:rPr>
        <w:t>д)</w:t>
      </w:r>
      <w:r w:rsidRPr="00C470AE">
        <w:rPr>
          <w:rStyle w:val="FontStyle15"/>
          <w:sz w:val="22"/>
          <w:szCs w:val="22"/>
        </w:rPr>
        <w:tab/>
        <w:t>уведомление о результатах рассмотрения документов, необх</w:t>
      </w:r>
      <w:r w:rsidRPr="00C470AE">
        <w:rPr>
          <w:rStyle w:val="FontStyle15"/>
          <w:sz w:val="22"/>
          <w:szCs w:val="22"/>
        </w:rPr>
        <w:t>о</w:t>
      </w:r>
      <w:r w:rsidRPr="00C470AE">
        <w:rPr>
          <w:rStyle w:val="FontStyle15"/>
          <w:sz w:val="22"/>
          <w:szCs w:val="22"/>
        </w:rPr>
        <w:t>димых для</w:t>
      </w:r>
      <w:r w:rsidRPr="00C470AE">
        <w:rPr>
          <w:rStyle w:val="FontStyle15"/>
          <w:sz w:val="22"/>
          <w:szCs w:val="22"/>
        </w:rPr>
        <w:br/>
        <w:t>предоставления муниципальной услуги;</w:t>
      </w:r>
    </w:p>
    <w:p w:rsidR="00406626" w:rsidRPr="00C470AE" w:rsidRDefault="00406626" w:rsidP="00C470AE">
      <w:pPr>
        <w:pStyle w:val="Style6"/>
        <w:widowControl/>
        <w:tabs>
          <w:tab w:val="left" w:pos="1488"/>
        </w:tabs>
        <w:spacing w:line="240" w:lineRule="auto"/>
        <w:ind w:firstLine="859"/>
        <w:rPr>
          <w:rStyle w:val="FontStyle13"/>
          <w:sz w:val="22"/>
          <w:szCs w:val="22"/>
        </w:rPr>
      </w:pPr>
      <w:r w:rsidRPr="00C470AE">
        <w:rPr>
          <w:rStyle w:val="FontStyle15"/>
          <w:sz w:val="22"/>
          <w:szCs w:val="22"/>
        </w:rPr>
        <w:t>е) уведомление о возможности получить результат предоставления</w:t>
      </w:r>
      <w:r w:rsidRPr="00C470AE">
        <w:rPr>
          <w:rStyle w:val="FontStyle15"/>
          <w:sz w:val="22"/>
          <w:szCs w:val="22"/>
        </w:rPr>
        <w:br/>
        <w:t>муниципальной  услуги либо мотивированный отказ в предоставлении м</w:t>
      </w:r>
      <w:r w:rsidRPr="00C470AE">
        <w:rPr>
          <w:rStyle w:val="FontStyle15"/>
          <w:sz w:val="22"/>
          <w:szCs w:val="22"/>
        </w:rPr>
        <w:t>у</w:t>
      </w:r>
      <w:r w:rsidRPr="00C470AE">
        <w:rPr>
          <w:rStyle w:val="FontStyle15"/>
          <w:sz w:val="22"/>
          <w:szCs w:val="22"/>
        </w:rPr>
        <w:t>ниципальной услуги;</w:t>
      </w:r>
    </w:p>
    <w:p w:rsidR="00406626" w:rsidRPr="00C470AE" w:rsidRDefault="00406626" w:rsidP="00C470AE">
      <w:pPr>
        <w:pStyle w:val="Style6"/>
        <w:widowControl/>
        <w:tabs>
          <w:tab w:val="left" w:pos="1219"/>
        </w:tabs>
        <w:spacing w:line="240" w:lineRule="auto"/>
        <w:ind w:firstLine="864"/>
        <w:rPr>
          <w:rStyle w:val="FontStyle15"/>
          <w:sz w:val="22"/>
          <w:szCs w:val="22"/>
        </w:rPr>
      </w:pPr>
      <w:r w:rsidRPr="00C470AE">
        <w:rPr>
          <w:rStyle w:val="FontStyle15"/>
          <w:sz w:val="22"/>
          <w:szCs w:val="22"/>
        </w:rPr>
        <w:t>ж)</w:t>
      </w:r>
      <w:r w:rsidRPr="00C470AE">
        <w:rPr>
          <w:rStyle w:val="FontStyle15"/>
          <w:sz w:val="22"/>
          <w:szCs w:val="22"/>
        </w:rPr>
        <w:tab/>
        <w:t>уведомление о мотивированном отказе в предоставлении мун</w:t>
      </w:r>
      <w:r w:rsidRPr="00C470AE">
        <w:rPr>
          <w:rStyle w:val="FontStyle15"/>
          <w:sz w:val="22"/>
          <w:szCs w:val="22"/>
        </w:rPr>
        <w:t>и</w:t>
      </w:r>
      <w:r w:rsidRPr="00C470AE">
        <w:rPr>
          <w:rStyle w:val="FontStyle15"/>
          <w:sz w:val="22"/>
          <w:szCs w:val="22"/>
        </w:rPr>
        <w:t>ципальной услуги.</w:t>
      </w:r>
    </w:p>
    <w:p w:rsidR="00406626" w:rsidRPr="00C470AE" w:rsidRDefault="00406626" w:rsidP="00C470AE">
      <w:pPr>
        <w:pStyle w:val="Style6"/>
        <w:widowControl/>
        <w:tabs>
          <w:tab w:val="left" w:pos="1219"/>
        </w:tabs>
        <w:spacing w:line="240" w:lineRule="auto"/>
        <w:ind w:firstLine="864"/>
        <w:jc w:val="left"/>
        <w:rPr>
          <w:i/>
          <w:iCs/>
          <w:sz w:val="22"/>
          <w:szCs w:val="22"/>
        </w:rPr>
      </w:pP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 xml:space="preserve">4. Формы </w:t>
      </w:r>
      <w:proofErr w:type="gramStart"/>
      <w:r w:rsidRPr="00C470AE">
        <w:rPr>
          <w:rFonts w:ascii="Times New Roman" w:hAnsi="Times New Roman" w:cs="Times New Roman"/>
          <w:b/>
        </w:rPr>
        <w:t>контроля за</w:t>
      </w:r>
      <w:proofErr w:type="gramEnd"/>
      <w:r w:rsidRPr="00C470AE">
        <w:rPr>
          <w:rFonts w:ascii="Times New Roman" w:hAnsi="Times New Roman" w:cs="Times New Roman"/>
          <w:b/>
        </w:rPr>
        <w:t xml:space="preserve"> исполнением административного регламента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4.1. Текущий </w:t>
      </w:r>
      <w:proofErr w:type="gramStart"/>
      <w:r w:rsidRPr="00C470AE">
        <w:rPr>
          <w:rFonts w:ascii="Times New Roman" w:hAnsi="Times New Roman" w:cs="Times New Roman"/>
        </w:rPr>
        <w:t>контроль за</w:t>
      </w:r>
      <w:proofErr w:type="gramEnd"/>
      <w:r w:rsidRPr="00C470AE">
        <w:rPr>
          <w:rFonts w:ascii="Times New Roman" w:hAnsi="Times New Roman" w:cs="Times New Roman"/>
        </w:rPr>
        <w:t xml:space="preserve"> соблюдением и исполнением сотрудниками А</w:t>
      </w:r>
      <w:r w:rsidRPr="00C470AE">
        <w:rPr>
          <w:rFonts w:ascii="Times New Roman" w:hAnsi="Times New Roman" w:cs="Times New Roman"/>
        </w:rPr>
        <w:t>д</w:t>
      </w:r>
      <w:r w:rsidRPr="00C470AE">
        <w:rPr>
          <w:rFonts w:ascii="Times New Roman" w:hAnsi="Times New Roman" w:cs="Times New Roman"/>
        </w:rPr>
        <w:t>министрации положений настоящего адм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нистративного регламента и иных нормативных правовых актов, устанавливающих требования к предоставл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нию муниципальной услуги, а также принятием решений осуществляет Гл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 xml:space="preserve">ва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4.2. Текущий контроль, осуществляется путем проведения плановых (один раз в год) и внеплановых проверок полноты и качества предоставления м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ниципальной услуги по обр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 xml:space="preserve">щениям заявителей. Проверки проводятся на основании распоряжения Главы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4.3. Ответственность за предоставление муниципальной услуги возлагае</w:t>
      </w:r>
      <w:r w:rsidRPr="00C470AE">
        <w:rPr>
          <w:rFonts w:ascii="Times New Roman" w:hAnsi="Times New Roman" w:cs="Times New Roman"/>
        </w:rPr>
        <w:t>т</w:t>
      </w:r>
      <w:r w:rsidRPr="00C470AE">
        <w:rPr>
          <w:rFonts w:ascii="Times New Roman" w:hAnsi="Times New Roman" w:cs="Times New Roman"/>
        </w:rPr>
        <w:t xml:space="preserve">ся на Главу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сельсовета, к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торый непосредственно принимает решение по вопросам предоставления муниципальной услуги.</w:t>
      </w: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4.4. Ответственность за неисполнение, ненадлежащее исполнение возл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женных обязанностей по предоставлению муниципальной услуги возлагае</w:t>
      </w:r>
      <w:r w:rsidRPr="00C470AE">
        <w:rPr>
          <w:rFonts w:ascii="Times New Roman" w:hAnsi="Times New Roman" w:cs="Times New Roman"/>
        </w:rPr>
        <w:t>т</w:t>
      </w:r>
      <w:r w:rsidRPr="00C470AE">
        <w:rPr>
          <w:rFonts w:ascii="Times New Roman" w:hAnsi="Times New Roman" w:cs="Times New Roman"/>
        </w:rPr>
        <w:t>ся на сотрудников Адм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 xml:space="preserve">нистрации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в соответствии </w:t>
      </w:r>
      <w:r w:rsidRPr="00C470AE">
        <w:rPr>
          <w:rFonts w:ascii="Times New Roman" w:hAnsi="Times New Roman" w:cs="Times New Roman"/>
        </w:rPr>
        <w:lastRenderedPageBreak/>
        <w:t>с Фед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>5. Досудебный (внесудебный) порядок обжалования р</w:t>
      </w:r>
      <w:r w:rsidRPr="00C470AE">
        <w:rPr>
          <w:rFonts w:ascii="Times New Roman" w:hAnsi="Times New Roman" w:cs="Times New Roman"/>
          <w:b/>
        </w:rPr>
        <w:t>е</w:t>
      </w:r>
      <w:r w:rsidRPr="00C470AE">
        <w:rPr>
          <w:rFonts w:ascii="Times New Roman" w:hAnsi="Times New Roman" w:cs="Times New Roman"/>
          <w:b/>
        </w:rPr>
        <w:t xml:space="preserve">шений и действий (бездействия) администрации </w:t>
      </w:r>
      <w:proofErr w:type="spellStart"/>
      <w:r w:rsidRPr="00C470AE">
        <w:rPr>
          <w:rFonts w:ascii="Times New Roman" w:hAnsi="Times New Roman" w:cs="Times New Roman"/>
          <w:b/>
        </w:rPr>
        <w:t>Реш</w:t>
      </w:r>
      <w:r w:rsidRPr="00C470AE">
        <w:rPr>
          <w:rFonts w:ascii="Times New Roman" w:hAnsi="Times New Roman" w:cs="Times New Roman"/>
          <w:b/>
        </w:rPr>
        <w:t>е</w:t>
      </w:r>
      <w:r w:rsidRPr="00C470AE">
        <w:rPr>
          <w:rFonts w:ascii="Times New Roman" w:hAnsi="Times New Roman" w:cs="Times New Roman"/>
          <w:b/>
        </w:rPr>
        <w:t>товского</w:t>
      </w:r>
      <w:proofErr w:type="spellEnd"/>
      <w:r w:rsidRPr="00C470AE">
        <w:rPr>
          <w:rFonts w:ascii="Times New Roman" w:hAnsi="Times New Roman" w:cs="Times New Roman"/>
          <w:b/>
        </w:rPr>
        <w:t xml:space="preserve">  сельсовета </w:t>
      </w:r>
      <w:proofErr w:type="spellStart"/>
      <w:r w:rsidRPr="00C470AE">
        <w:rPr>
          <w:rFonts w:ascii="Times New Roman" w:hAnsi="Times New Roman" w:cs="Times New Roman"/>
          <w:b/>
        </w:rPr>
        <w:t>Кочковского</w:t>
      </w:r>
      <w:proofErr w:type="spellEnd"/>
      <w:r w:rsidRPr="00C470AE">
        <w:rPr>
          <w:rFonts w:ascii="Times New Roman" w:hAnsi="Times New Roman" w:cs="Times New Roman"/>
          <w:b/>
        </w:rPr>
        <w:t xml:space="preserve"> района Новосибирской области, предоставляющей муниципальную услугу, многофункционального центра, а также их должнос</w:t>
      </w:r>
      <w:r w:rsidRPr="00C470AE">
        <w:rPr>
          <w:rFonts w:ascii="Times New Roman" w:hAnsi="Times New Roman" w:cs="Times New Roman"/>
          <w:b/>
        </w:rPr>
        <w:t>т</w:t>
      </w:r>
      <w:r w:rsidRPr="00C470AE">
        <w:rPr>
          <w:rFonts w:ascii="Times New Roman" w:hAnsi="Times New Roman" w:cs="Times New Roman"/>
          <w:b/>
        </w:rPr>
        <w:t>ных лиц, муниципальных служащих, работников</w:t>
      </w: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5.1. </w:t>
      </w:r>
      <w:proofErr w:type="gramStart"/>
      <w:r w:rsidRPr="00C470AE">
        <w:rPr>
          <w:rFonts w:ascii="Times New Roman" w:hAnsi="Times New Roman" w:cs="Times New Roman"/>
        </w:rPr>
        <w:t>Заявитель имеет право обжаловать решения и де</w:t>
      </w:r>
      <w:r w:rsidRPr="00C470AE">
        <w:rPr>
          <w:rFonts w:ascii="Times New Roman" w:hAnsi="Times New Roman" w:cs="Times New Roman"/>
        </w:rPr>
        <w:t>й</w:t>
      </w:r>
      <w:r w:rsidRPr="00C470AE">
        <w:rPr>
          <w:rFonts w:ascii="Times New Roman" w:hAnsi="Times New Roman" w:cs="Times New Roman"/>
        </w:rPr>
        <w:t xml:space="preserve">ствия (бездействие) администрации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>ской области, предоставляющей муниципальную услугу, ее должностных лиц, муниципальных служащих, принятые (осуществляемые) в ходе пред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ставления муниципальной услуги, в досудебном (внесудебном) порядке в соответствии с положениями ст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тьи 11.1 Федерального закона от 27.07.2010 № 210-ФЗ «Об организации предоставления государственных и муниц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пальных услуг».</w:t>
      </w:r>
      <w:proofErr w:type="gramEnd"/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5.2. Жалоба на действия (бездействие) администрации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</w:t>
      </w:r>
      <w:r w:rsidRPr="00C470AE">
        <w:rPr>
          <w:rFonts w:ascii="Times New Roman" w:hAnsi="Times New Roman" w:cs="Times New Roman"/>
        </w:rPr>
        <w:t>ь</w:t>
      </w:r>
      <w:r w:rsidRPr="00C470AE">
        <w:rPr>
          <w:rFonts w:ascii="Times New Roman" w:hAnsi="Times New Roman" w:cs="Times New Roman"/>
        </w:rPr>
        <w:t xml:space="preserve">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области, должностных лиц, м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 xml:space="preserve">ниципальных служащих подается главе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ского</w:t>
      </w:r>
      <w:proofErr w:type="spellEnd"/>
      <w:r w:rsidRPr="00C470AE">
        <w:rPr>
          <w:rFonts w:ascii="Times New Roman" w:hAnsi="Times New Roman" w:cs="Times New Roman"/>
        </w:rPr>
        <w:t xml:space="preserve"> рай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на Новосибирской области.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Жалобы на решения и действия (бездействие) работника многофункци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нального центра подаются руководителю этого многофункционального це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тра.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Жалобы на решения и действия (бездействие) многофункционального це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тра подаются учредителю многофункци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нального центра или должностному лицу, уполномоченному нормативным правовым актом Новосибирской о</w:t>
      </w:r>
      <w:r w:rsidRPr="00C470AE">
        <w:rPr>
          <w:rFonts w:ascii="Times New Roman" w:hAnsi="Times New Roman" w:cs="Times New Roman"/>
        </w:rPr>
        <w:t>б</w:t>
      </w:r>
      <w:r w:rsidRPr="00C470AE">
        <w:rPr>
          <w:rFonts w:ascii="Times New Roman" w:hAnsi="Times New Roman" w:cs="Times New Roman"/>
        </w:rPr>
        <w:t>ласти.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5.3. </w:t>
      </w:r>
      <w:proofErr w:type="gramStart"/>
      <w:r w:rsidRPr="00C470AE">
        <w:rPr>
          <w:rFonts w:ascii="Times New Roman" w:hAnsi="Times New Roman" w:cs="Times New Roman"/>
        </w:rPr>
        <w:t>Информирование заявителей о порядке подачи и рассмотрения жал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бы, в том числе с использованием Единого портала государственных и м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ниципальных услуг, осуществляется посредством размещения соответств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ющей информации на информационных стендах в местах пред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 xml:space="preserve">ставления муниципальной услуги, на официальном сайте администрации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</w:t>
      </w:r>
      <w:r w:rsidRPr="00C470AE">
        <w:rPr>
          <w:rFonts w:ascii="Times New Roman" w:hAnsi="Times New Roman" w:cs="Times New Roman"/>
        </w:rPr>
        <w:t>й</w:t>
      </w:r>
      <w:r w:rsidRPr="00C470AE">
        <w:rPr>
          <w:rFonts w:ascii="Times New Roman" w:hAnsi="Times New Roman" w:cs="Times New Roman"/>
        </w:rPr>
        <w:t>она Новосибирской области, Едином портале государственных и муниципальных услуг, а также в устной и письме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ной форме по запросам заявителей в ходе</w:t>
      </w:r>
      <w:proofErr w:type="gramEnd"/>
      <w:r w:rsidRPr="00C470AE">
        <w:rPr>
          <w:rFonts w:ascii="Times New Roman" w:hAnsi="Times New Roman" w:cs="Times New Roman"/>
        </w:rPr>
        <w:t xml:space="preserve"> предоставления муниципальной усл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 xml:space="preserve">ги администрацией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 xml:space="preserve">бирской области. 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lastRenderedPageBreak/>
        <w:t xml:space="preserve">   5.4. Перечень нормативных правовых актов, регулирующих порядок дос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>дебного (внесудебного) обжалования заявителем решений и действий (бе</w:t>
      </w:r>
      <w:r w:rsidRPr="00C470AE">
        <w:rPr>
          <w:rFonts w:ascii="Times New Roman" w:hAnsi="Times New Roman" w:cs="Times New Roman"/>
        </w:rPr>
        <w:t>з</w:t>
      </w:r>
      <w:r w:rsidRPr="00C470AE">
        <w:rPr>
          <w:rFonts w:ascii="Times New Roman" w:hAnsi="Times New Roman" w:cs="Times New Roman"/>
        </w:rPr>
        <w:t xml:space="preserve">действия) администрации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восибирской области, предоставляющей муниципальную услугу, должнос</w:t>
      </w:r>
      <w:r w:rsidRPr="00C470AE">
        <w:rPr>
          <w:rFonts w:ascii="Times New Roman" w:hAnsi="Times New Roman" w:cs="Times New Roman"/>
        </w:rPr>
        <w:t>т</w:t>
      </w:r>
      <w:r w:rsidRPr="00C470AE">
        <w:rPr>
          <w:rFonts w:ascii="Times New Roman" w:hAnsi="Times New Roman" w:cs="Times New Roman"/>
        </w:rPr>
        <w:t>ных лиц, муниципальных служащих: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Федеральный закон от 27.07.2010 № 210-ФЗ</w:t>
      </w:r>
      <w:r w:rsidRPr="00C470AE">
        <w:rPr>
          <w:rFonts w:ascii="Times New Roman" w:hAnsi="Times New Roman" w:cs="Times New Roman"/>
        </w:rPr>
        <w:tab/>
        <w:t>«Об организации предоставл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ния государственных и муниципальных услуг».</w:t>
      </w:r>
    </w:p>
    <w:p w:rsidR="00406626" w:rsidRPr="00C470AE" w:rsidRDefault="00406626" w:rsidP="00C470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470AE">
        <w:rPr>
          <w:rFonts w:ascii="Times New Roman" w:eastAsia="Times New Roman" w:hAnsi="Times New Roman" w:cs="Times New Roman"/>
        </w:rPr>
        <w:t>«ПРИЛОЖЕНИЕ №</w:t>
      </w:r>
      <w:r w:rsidRPr="00C470AE">
        <w:rPr>
          <w:rFonts w:ascii="Times New Roman" w:eastAsia="Times New Roman" w:hAnsi="Times New Roman" w:cs="Times New Roman"/>
        </w:rPr>
        <w:t>1</w:t>
      </w: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                                  </w:t>
      </w:r>
      <w:r w:rsidR="00C470AE">
        <w:rPr>
          <w:rFonts w:ascii="Times New Roman" w:hAnsi="Times New Roman" w:cs="Times New Roman"/>
        </w:rPr>
        <w:t xml:space="preserve"> </w:t>
      </w:r>
      <w:r w:rsidRPr="00C470AE">
        <w:rPr>
          <w:rFonts w:ascii="Times New Roman" w:hAnsi="Times New Roman" w:cs="Times New Roman"/>
        </w:rPr>
        <w:t>к администр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 xml:space="preserve">тивному </w:t>
      </w:r>
      <w:r w:rsidRPr="00C470AE">
        <w:rPr>
          <w:rFonts w:ascii="Times New Roman" w:eastAsia="Times New Roman" w:hAnsi="Times New Roman" w:cs="Times New Roman"/>
        </w:rPr>
        <w:t>регламенту</w:t>
      </w: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                                                            </w:t>
      </w:r>
      <w:r w:rsidRPr="00C470AE">
        <w:rPr>
          <w:rFonts w:ascii="Times New Roman" w:eastAsia="Times New Roman" w:hAnsi="Times New Roman" w:cs="Times New Roman"/>
        </w:rPr>
        <w:t>предоставления мун</w:t>
      </w:r>
      <w:r w:rsidRPr="00C470AE">
        <w:rPr>
          <w:rFonts w:ascii="Times New Roman" w:eastAsia="Times New Roman" w:hAnsi="Times New Roman" w:cs="Times New Roman"/>
        </w:rPr>
        <w:t>и</w:t>
      </w:r>
      <w:r w:rsidRPr="00C470AE">
        <w:rPr>
          <w:rFonts w:ascii="Times New Roman" w:eastAsia="Times New Roman" w:hAnsi="Times New Roman" w:cs="Times New Roman"/>
        </w:rPr>
        <w:t>ципальной услуги</w:t>
      </w: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C470AE">
        <w:rPr>
          <w:rFonts w:ascii="Times New Roman" w:eastAsia="Times New Roman" w:hAnsi="Times New Roman" w:cs="Times New Roman"/>
          <w:color w:val="FF0000"/>
        </w:rPr>
        <w:t xml:space="preserve">                                                                               </w:t>
      </w:r>
    </w:p>
    <w:p w:rsidR="00406626" w:rsidRPr="00C470AE" w:rsidRDefault="00406626" w:rsidP="00C47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470AE">
        <w:rPr>
          <w:rStyle w:val="blk"/>
          <w:rFonts w:ascii="Times New Roman" w:hAnsi="Times New Roman" w:cs="Times New Roman"/>
          <w:color w:val="333333"/>
        </w:rPr>
        <w:t>ЗАЯВЛЕНИЕ</w:t>
      </w:r>
    </w:p>
    <w:p w:rsidR="00406626" w:rsidRPr="00C470AE" w:rsidRDefault="00406626" w:rsidP="00C47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470AE">
        <w:rPr>
          <w:rStyle w:val="blk"/>
          <w:rFonts w:ascii="Times New Roman" w:hAnsi="Times New Roman" w:cs="Times New Roman"/>
          <w:color w:val="333333"/>
        </w:rPr>
        <w:t>на получение специального разрешения</w:t>
      </w:r>
    </w:p>
    <w:p w:rsidR="00406626" w:rsidRPr="00C470AE" w:rsidRDefault="00406626" w:rsidP="00C47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470AE">
        <w:rPr>
          <w:rStyle w:val="blk"/>
          <w:rFonts w:ascii="Times New Roman" w:hAnsi="Times New Roman" w:cs="Times New Roman"/>
          <w:color w:val="333333"/>
        </w:rPr>
        <w:t xml:space="preserve">на движение по автомобильным дорогам </w:t>
      </w:r>
      <w:proofErr w:type="gramStart"/>
      <w:r w:rsidRPr="00C470AE">
        <w:rPr>
          <w:rStyle w:val="blk"/>
          <w:rFonts w:ascii="Times New Roman" w:hAnsi="Times New Roman" w:cs="Times New Roman"/>
          <w:color w:val="333333"/>
        </w:rPr>
        <w:t>тяжеловесного</w:t>
      </w:r>
      <w:proofErr w:type="gramEnd"/>
    </w:p>
    <w:p w:rsidR="00406626" w:rsidRPr="00C470AE" w:rsidRDefault="00406626" w:rsidP="00C47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470AE">
        <w:rPr>
          <w:rStyle w:val="blk"/>
          <w:rFonts w:ascii="Times New Roman" w:hAnsi="Times New Roman" w:cs="Times New Roman"/>
          <w:color w:val="333333"/>
        </w:rPr>
        <w:t>и (или) крупногабаритного транспортного средства</w:t>
      </w:r>
    </w:p>
    <w:p w:rsidR="00406626" w:rsidRPr="00C470AE" w:rsidRDefault="00406626" w:rsidP="00C47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470AE">
        <w:rPr>
          <w:rStyle w:val="nobr"/>
          <w:rFonts w:ascii="Times New Roman" w:eastAsia="Times New Roman" w:hAnsi="Times New Roman" w:cs="Times New Roman"/>
          <w:color w:val="333333"/>
        </w:rPr>
        <w:t> </w:t>
      </w:r>
    </w:p>
    <w:tbl>
      <w:tblPr>
        <w:tblW w:w="7199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1292"/>
        <w:gridCol w:w="1244"/>
        <w:gridCol w:w="281"/>
        <w:gridCol w:w="279"/>
        <w:gridCol w:w="597"/>
        <w:gridCol w:w="669"/>
      </w:tblGrid>
      <w:tr w:rsidR="00406626" w:rsidRPr="00C470AE" w:rsidTr="00C470AE"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dst100269"/>
            <w:bookmarkEnd w:id="19"/>
            <w:proofErr w:type="gramStart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Наименование - для юридических лиц; фамилия, имя, отчество (при наличии), да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ные документа, удостоверяющего личность - для физических лиц и индивидуал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ь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ных предпринимат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е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лей, адрес, телефон и адрес электронной почты (при наличии) владельца транспортного сре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gramEnd"/>
          </w:p>
        </w:tc>
      </w:tr>
      <w:tr w:rsidR="00406626" w:rsidRPr="00C470AE" w:rsidTr="00C470AE"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dst100270"/>
            <w:bookmarkEnd w:id="20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ИНН, ОГРН/ОГРНИП владел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ь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ца транспортного сре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dst100271"/>
            <w:bookmarkEnd w:id="21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Маршрут движения</w:t>
            </w:r>
          </w:p>
        </w:tc>
      </w:tr>
      <w:tr w:rsidR="00406626" w:rsidRPr="00C470AE" w:rsidTr="00C470AE"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5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dst100272"/>
            <w:bookmarkEnd w:id="22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Вид перевозки (межрегиональная, местная)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dst100273"/>
            <w:bookmarkEnd w:id="23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На срок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dst100274"/>
            <w:bookmarkEnd w:id="24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dst100275"/>
            <w:bookmarkEnd w:id="25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dst100276"/>
            <w:bookmarkEnd w:id="26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На количество поездок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dst100277"/>
            <w:bookmarkEnd w:id="27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Характеристика груза (при наличии груза):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dst100278"/>
            <w:bookmarkEnd w:id="28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Делимый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dst100279"/>
            <w:bookmarkEnd w:id="29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dst100280"/>
            <w:bookmarkEnd w:id="30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6626" w:rsidRPr="00C470AE" w:rsidTr="00C470AE"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dst100281"/>
            <w:bookmarkEnd w:id="31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Наименование*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dst100282"/>
            <w:bookmarkEnd w:id="32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Габариты (м)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dst100283"/>
            <w:bookmarkEnd w:id="33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Масса (т)</w:t>
            </w:r>
          </w:p>
        </w:tc>
      </w:tr>
      <w:tr w:rsidR="00406626" w:rsidRPr="00C470AE" w:rsidTr="00C470AE"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dst100284"/>
            <w:bookmarkEnd w:id="34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Длина свеса (м)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dst100285"/>
            <w:bookmarkEnd w:id="35"/>
            <w:proofErr w:type="gramStart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Транспортное средство (автопоезд) (марка и модель транспортного средства (тяг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ча, прицепа (полуприцепа), государственный регистрационный номер транспор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ного средства (тягача, прицепа (полуприц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е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па)</w:t>
            </w:r>
            <w:proofErr w:type="gramEnd"/>
          </w:p>
        </w:tc>
      </w:tr>
      <w:tr w:rsidR="00406626" w:rsidRPr="00C470AE" w:rsidTr="00C470AE"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406626" w:rsidRPr="00C470AE" w:rsidTr="00C470AE"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dst100286"/>
            <w:bookmarkEnd w:id="36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Параметры транспортного средства (автопоезда)</w:t>
            </w:r>
          </w:p>
        </w:tc>
      </w:tr>
      <w:tr w:rsidR="00406626" w:rsidRPr="00C470AE" w:rsidTr="00C470AE">
        <w:tc>
          <w:tcPr>
            <w:tcW w:w="42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dst100287"/>
            <w:bookmarkEnd w:id="37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Масса транспортного средства (автопоезда) без гр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у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за/с грузом (т)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dst100288"/>
            <w:bookmarkEnd w:id="38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Масса тягача (т)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dst100289"/>
            <w:bookmarkEnd w:id="39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Масса приц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е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па (полупр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цепа) (т)</w:t>
            </w:r>
          </w:p>
        </w:tc>
      </w:tr>
      <w:tr w:rsidR="00406626" w:rsidRPr="00C470AE" w:rsidTr="00C470AE">
        <w:tc>
          <w:tcPr>
            <w:tcW w:w="42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dst100290"/>
            <w:bookmarkEnd w:id="40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Расстояния между осями (м)</w:t>
            </w:r>
          </w:p>
        </w:tc>
        <w:tc>
          <w:tcPr>
            <w:tcW w:w="2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dst100291"/>
            <w:bookmarkEnd w:id="41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Нагрузки на оси (т)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dst100292"/>
            <w:bookmarkEnd w:id="42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Габариты транспортного средства (автопоезда):</w:t>
            </w:r>
          </w:p>
        </w:tc>
      </w:tr>
      <w:tr w:rsidR="00406626" w:rsidRPr="00C470AE" w:rsidTr="00C470A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dst100293"/>
            <w:bookmarkEnd w:id="43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Длина (м)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dst100294"/>
            <w:bookmarkEnd w:id="44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Ширина (м)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dst100295"/>
            <w:bookmarkEnd w:id="45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Высота (м)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dst100296"/>
            <w:bookmarkEnd w:id="46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Минимальный радиус поворота с грузом (м)</w:t>
            </w:r>
          </w:p>
        </w:tc>
      </w:tr>
      <w:tr w:rsidR="00406626" w:rsidRPr="00C470AE" w:rsidTr="00C470A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dst100297"/>
            <w:bookmarkEnd w:id="47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Необходимость автомобиля сопровождения (прикрытия)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dst100298"/>
            <w:bookmarkEnd w:id="48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Предполагаемая максимальная скорость дв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жения транспортного сре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д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ства (автопоезда) (</w:t>
            </w:r>
            <w:proofErr w:type="gramStart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/час)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dst100299"/>
            <w:bookmarkEnd w:id="49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7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dst100300"/>
            <w:bookmarkEnd w:id="50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Оплату гарантируем</w:t>
            </w:r>
          </w:p>
        </w:tc>
      </w:tr>
      <w:tr w:rsidR="00406626" w:rsidRPr="00C470AE" w:rsidTr="00C470AE"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0AE">
              <w:rPr>
                <w:rStyle w:val="nobr"/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26" w:rsidRPr="00C470AE" w:rsidTr="00C470AE"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dst100301"/>
            <w:bookmarkEnd w:id="51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dst100302"/>
            <w:bookmarkEnd w:id="52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dst100303"/>
            <w:bookmarkEnd w:id="53"/>
            <w:proofErr w:type="gramStart"/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(Фамилия, имя, о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чество (при нал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</w:t>
            </w:r>
            <w:r w:rsidRPr="00C47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чии)</w:t>
            </w:r>
            <w:proofErr w:type="gramEnd"/>
          </w:p>
        </w:tc>
      </w:tr>
    </w:tbl>
    <w:p w:rsidR="00406626" w:rsidRPr="00C470AE" w:rsidRDefault="00406626" w:rsidP="00C47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470AE">
        <w:rPr>
          <w:rStyle w:val="nobr"/>
          <w:rFonts w:ascii="Times New Roman" w:eastAsia="Times New Roman" w:hAnsi="Times New Roman" w:cs="Times New Roman"/>
          <w:color w:val="333333"/>
        </w:rPr>
        <w:t> </w:t>
      </w:r>
    </w:p>
    <w:p w:rsidR="00406626" w:rsidRPr="00C470AE" w:rsidRDefault="00406626" w:rsidP="00C47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bookmarkStart w:id="54" w:name="dst100304"/>
      <w:bookmarkStart w:id="55" w:name="dst100305"/>
      <w:bookmarkEnd w:id="54"/>
      <w:bookmarkEnd w:id="55"/>
      <w:r w:rsidRPr="00C470AE">
        <w:rPr>
          <w:rStyle w:val="blk"/>
          <w:rFonts w:ascii="Times New Roman" w:hAnsi="Times New Roman" w:cs="Times New Roman"/>
          <w:color w:val="333333"/>
        </w:rPr>
        <w:t>* Указывается полное наименование груза, основные характеристики: марка, модель, описание индивидуальной и транспортной тары (способ крепл</w:t>
      </w:r>
      <w:r w:rsidRPr="00C470AE">
        <w:rPr>
          <w:rStyle w:val="blk"/>
          <w:rFonts w:ascii="Times New Roman" w:hAnsi="Times New Roman" w:cs="Times New Roman"/>
          <w:color w:val="333333"/>
        </w:rPr>
        <w:t>е</w:t>
      </w:r>
      <w:r w:rsidRPr="00C470AE">
        <w:rPr>
          <w:rStyle w:val="blk"/>
          <w:rFonts w:ascii="Times New Roman" w:hAnsi="Times New Roman" w:cs="Times New Roman"/>
          <w:color w:val="333333"/>
        </w:rPr>
        <w:t>ния)</w:t>
      </w:r>
      <w:proofErr w:type="gramStart"/>
      <w:r w:rsidRPr="00C470AE">
        <w:rPr>
          <w:rStyle w:val="blk"/>
          <w:rFonts w:ascii="Times New Roman" w:hAnsi="Times New Roman" w:cs="Times New Roman"/>
          <w:color w:val="333333"/>
        </w:rPr>
        <w:t>.</w:t>
      </w:r>
      <w:r w:rsidRPr="00C470AE">
        <w:rPr>
          <w:rFonts w:ascii="Times New Roman" w:eastAsia="Times New Roman" w:hAnsi="Times New Roman" w:cs="Times New Roman"/>
          <w:color w:val="333333"/>
        </w:rPr>
        <w:t>»</w:t>
      </w:r>
      <w:proofErr w:type="gramEnd"/>
      <w:r w:rsidRPr="00C470AE">
        <w:rPr>
          <w:rFonts w:ascii="Times New Roman" w:eastAsia="Times New Roman" w:hAnsi="Times New Roman" w:cs="Times New Roman"/>
          <w:color w:val="333333"/>
        </w:rPr>
        <w:t>.</w:t>
      </w: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</w:t>
      </w: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70AE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70AE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70AE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БЛОК-СХЕМА</w:t>
      </w: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предоставления муниципальной услуги</w:t>
      </w: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1"/>
      </w:tblGrid>
      <w:tr w:rsidR="00406626" w:rsidRPr="00C470AE" w:rsidTr="00086FDA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626" w:rsidRPr="00C470AE" w:rsidRDefault="00406626" w:rsidP="00C470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C470AE">
              <w:rPr>
                <w:rFonts w:ascii="Times New Roman" w:hAnsi="Times New Roman" w:cs="Times New Roman"/>
              </w:rPr>
              <w:t>Прием и регистрация документов</w:t>
            </w:r>
          </w:p>
        </w:tc>
      </w:tr>
      <w:tr w:rsidR="00406626" w:rsidRPr="00C470AE" w:rsidTr="00086FDA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6626" w:rsidRPr="00C470AE" w:rsidRDefault="00406626" w:rsidP="00C470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C470A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A435354" wp14:editId="63E0A78A">
                  <wp:extent cx="123825" cy="24765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626" w:rsidRPr="00C470AE" w:rsidTr="00086FDA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26" w:rsidRPr="00C470AE" w:rsidRDefault="00406626" w:rsidP="00C470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C470AE">
              <w:rPr>
                <w:rFonts w:ascii="Times New Roman" w:hAnsi="Times New Roman" w:cs="Times New Roman"/>
              </w:rPr>
              <w:t>Формирование и направление межведомственных запросов</w:t>
            </w:r>
          </w:p>
        </w:tc>
      </w:tr>
      <w:tr w:rsidR="00406626" w:rsidRPr="00C470AE" w:rsidTr="00086FDA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6626" w:rsidRPr="00C470AE" w:rsidRDefault="00406626" w:rsidP="00C470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C470A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8833CC" wp14:editId="5037EAB5">
                  <wp:extent cx="123825" cy="24765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626" w:rsidRPr="00C470AE" w:rsidTr="00086FDA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26" w:rsidRPr="00C470AE" w:rsidRDefault="00406626" w:rsidP="00C470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C470AE">
              <w:rPr>
                <w:rFonts w:ascii="Times New Roman" w:hAnsi="Times New Roman" w:cs="Times New Roman"/>
              </w:rPr>
              <w:t>Рассмотрение документов</w:t>
            </w:r>
          </w:p>
        </w:tc>
      </w:tr>
      <w:tr w:rsidR="00406626" w:rsidRPr="00C470AE" w:rsidTr="00086FDA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6626" w:rsidRPr="00C470AE" w:rsidRDefault="00406626" w:rsidP="00C470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C470A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33F42E" wp14:editId="402B34B2">
                  <wp:extent cx="123825" cy="24765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626" w:rsidRPr="00C470AE" w:rsidTr="00086FDA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26" w:rsidRPr="00C470AE" w:rsidRDefault="00406626" w:rsidP="00C470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C470AE">
              <w:rPr>
                <w:rFonts w:ascii="Times New Roman" w:hAnsi="Times New Roman" w:cs="Times New Roman"/>
              </w:rPr>
              <w:t xml:space="preserve">Принятие решения и направление заявителю результата предоставления </w:t>
            </w:r>
            <w:r w:rsidRPr="00C470AE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</w:tr>
    </w:tbl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rPr>
          <w:rFonts w:ascii="Times New Roman" w:hAnsi="Times New Roman" w:cs="Times New Roman"/>
        </w:rPr>
      </w:pPr>
    </w:p>
    <w:p w:rsidR="00406626" w:rsidRPr="00C470AE" w:rsidRDefault="00406626" w:rsidP="00C4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>АДМИНИСТРАЦИЯ РЕШЕТОВСКОГО СЕЛЬСОВЕТА</w:t>
      </w:r>
    </w:p>
    <w:p w:rsidR="00406626" w:rsidRPr="00C470AE" w:rsidRDefault="00406626" w:rsidP="00C470AE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>КОЧКОВСКОГО РАЙОНА НОВОСИБИРСКОЙ О</w:t>
      </w:r>
      <w:r w:rsidRPr="00C470AE">
        <w:rPr>
          <w:rFonts w:ascii="Times New Roman" w:hAnsi="Times New Roman" w:cs="Times New Roman"/>
          <w:b/>
        </w:rPr>
        <w:t>Б</w:t>
      </w:r>
      <w:r w:rsidRPr="00C470AE">
        <w:rPr>
          <w:rFonts w:ascii="Times New Roman" w:hAnsi="Times New Roman" w:cs="Times New Roman"/>
          <w:b/>
        </w:rPr>
        <w:t>ЛАСТИ</w:t>
      </w:r>
    </w:p>
    <w:p w:rsidR="00406626" w:rsidRPr="00C470AE" w:rsidRDefault="00406626" w:rsidP="00C470AE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626" w:rsidRDefault="00406626" w:rsidP="00C470AE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 xml:space="preserve">ПОСТАНОВЛЕНИЕ  </w:t>
      </w:r>
    </w:p>
    <w:p w:rsidR="003A56D0" w:rsidRPr="00C470AE" w:rsidRDefault="003A56D0" w:rsidP="00C470AE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626" w:rsidRDefault="00406626" w:rsidP="00C470AE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 xml:space="preserve">от 25.02.2020г.  </w:t>
      </w:r>
      <w:r w:rsidR="003A56D0">
        <w:rPr>
          <w:rFonts w:ascii="Times New Roman" w:hAnsi="Times New Roman" w:cs="Times New Roman"/>
          <w:b/>
        </w:rPr>
        <w:t xml:space="preserve">                            </w:t>
      </w:r>
      <w:r w:rsidRPr="00C470AE">
        <w:rPr>
          <w:rFonts w:ascii="Times New Roman" w:hAnsi="Times New Roman" w:cs="Times New Roman"/>
          <w:b/>
        </w:rPr>
        <w:t xml:space="preserve"> № 11а  </w:t>
      </w:r>
    </w:p>
    <w:p w:rsidR="003A56D0" w:rsidRPr="00C470AE" w:rsidRDefault="003A56D0" w:rsidP="00C470AE">
      <w:pPr>
        <w:spacing w:after="0" w:line="240" w:lineRule="auto"/>
        <w:ind w:hanging="426"/>
        <w:jc w:val="center"/>
        <w:rPr>
          <w:rStyle w:val="afb"/>
          <w:rFonts w:ascii="Times New Roman" w:hAnsi="Times New Roman" w:cs="Times New Roman"/>
          <w:bCs w:val="0"/>
        </w:rPr>
      </w:pPr>
    </w:p>
    <w:p w:rsidR="003A56D0" w:rsidRDefault="00406626" w:rsidP="00C470AE">
      <w:pPr>
        <w:pStyle w:val="ConsPlusTitle"/>
        <w:jc w:val="center"/>
        <w:rPr>
          <w:sz w:val="22"/>
          <w:szCs w:val="22"/>
        </w:rPr>
      </w:pPr>
      <w:r w:rsidRPr="00C470AE">
        <w:rPr>
          <w:rStyle w:val="afb"/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C470AE">
        <w:rPr>
          <w:rStyle w:val="afb"/>
          <w:b/>
          <w:sz w:val="22"/>
          <w:szCs w:val="22"/>
        </w:rPr>
        <w:t>Решето</w:t>
      </w:r>
      <w:r w:rsidRPr="00C470AE">
        <w:rPr>
          <w:rStyle w:val="afb"/>
          <w:b/>
          <w:sz w:val="22"/>
          <w:szCs w:val="22"/>
        </w:rPr>
        <w:t>в</w:t>
      </w:r>
      <w:r w:rsidRPr="00C470AE">
        <w:rPr>
          <w:rStyle w:val="afb"/>
          <w:b/>
          <w:sz w:val="22"/>
          <w:szCs w:val="22"/>
        </w:rPr>
        <w:t>ского</w:t>
      </w:r>
      <w:proofErr w:type="spellEnd"/>
      <w:r w:rsidRPr="00C470AE">
        <w:rPr>
          <w:rStyle w:val="afb"/>
          <w:b/>
          <w:sz w:val="22"/>
          <w:szCs w:val="22"/>
        </w:rPr>
        <w:t xml:space="preserve"> сельсовета </w:t>
      </w:r>
      <w:proofErr w:type="spellStart"/>
      <w:r w:rsidRPr="00C470AE">
        <w:rPr>
          <w:rStyle w:val="afb"/>
          <w:b/>
          <w:sz w:val="22"/>
          <w:szCs w:val="22"/>
        </w:rPr>
        <w:t>Кочковского</w:t>
      </w:r>
      <w:proofErr w:type="spellEnd"/>
      <w:r w:rsidRPr="00C470AE">
        <w:rPr>
          <w:rStyle w:val="afb"/>
          <w:b/>
          <w:sz w:val="22"/>
          <w:szCs w:val="22"/>
        </w:rPr>
        <w:t xml:space="preserve"> района Новосибирской области  от 27.06.2019г. № 75 «Об утверждении</w:t>
      </w:r>
      <w:r w:rsidRPr="00C470AE">
        <w:rPr>
          <w:rStyle w:val="afb"/>
          <w:sz w:val="22"/>
          <w:szCs w:val="22"/>
        </w:rPr>
        <w:t xml:space="preserve">  </w:t>
      </w:r>
      <w:r w:rsidRPr="00C470AE">
        <w:rPr>
          <w:sz w:val="22"/>
          <w:szCs w:val="22"/>
        </w:rPr>
        <w:t xml:space="preserve"> административного регламента </w:t>
      </w:r>
      <w:proofErr w:type="gramStart"/>
      <w:r w:rsidRPr="00C470AE">
        <w:rPr>
          <w:sz w:val="22"/>
          <w:szCs w:val="22"/>
        </w:rPr>
        <w:t>по</w:t>
      </w:r>
      <w:proofErr w:type="gramEnd"/>
      <w:r w:rsidRPr="00C470AE">
        <w:rPr>
          <w:sz w:val="22"/>
          <w:szCs w:val="22"/>
        </w:rPr>
        <w:t xml:space="preserve"> </w:t>
      </w:r>
    </w:p>
    <w:p w:rsidR="003A56D0" w:rsidRDefault="00406626" w:rsidP="00C470AE">
      <w:pPr>
        <w:pStyle w:val="ConsPlusTitle"/>
        <w:jc w:val="center"/>
        <w:rPr>
          <w:sz w:val="22"/>
          <w:szCs w:val="22"/>
        </w:rPr>
      </w:pPr>
      <w:r w:rsidRPr="00C470AE">
        <w:rPr>
          <w:sz w:val="22"/>
          <w:szCs w:val="22"/>
        </w:rPr>
        <w:t>осуществлению муниципального жилищного контроля </w:t>
      </w:r>
      <w:proofErr w:type="gramStart"/>
      <w:r w:rsidRPr="00C470AE">
        <w:rPr>
          <w:sz w:val="22"/>
          <w:szCs w:val="22"/>
        </w:rPr>
        <w:t>на</w:t>
      </w:r>
      <w:proofErr w:type="gramEnd"/>
      <w:r w:rsidRPr="00C470AE">
        <w:rPr>
          <w:sz w:val="22"/>
          <w:szCs w:val="22"/>
        </w:rPr>
        <w:t xml:space="preserve"> </w:t>
      </w:r>
    </w:p>
    <w:p w:rsidR="003A56D0" w:rsidRDefault="00406626" w:rsidP="00C470AE">
      <w:pPr>
        <w:pStyle w:val="ConsPlusTitle"/>
        <w:jc w:val="center"/>
        <w:rPr>
          <w:sz w:val="22"/>
          <w:szCs w:val="22"/>
        </w:rPr>
      </w:pPr>
      <w:r w:rsidRPr="00C470AE">
        <w:rPr>
          <w:sz w:val="22"/>
          <w:szCs w:val="22"/>
        </w:rPr>
        <w:t>территории </w:t>
      </w:r>
      <w:proofErr w:type="spellStart"/>
      <w:r w:rsidRPr="00C470AE">
        <w:rPr>
          <w:sz w:val="22"/>
          <w:szCs w:val="22"/>
        </w:rPr>
        <w:t>Решетовского</w:t>
      </w:r>
      <w:proofErr w:type="spellEnd"/>
      <w:r w:rsidRPr="00C470AE">
        <w:rPr>
          <w:sz w:val="22"/>
          <w:szCs w:val="22"/>
        </w:rPr>
        <w:t xml:space="preserve"> сельсовета </w:t>
      </w:r>
      <w:proofErr w:type="spellStart"/>
      <w:r w:rsidRPr="00C470AE">
        <w:rPr>
          <w:sz w:val="22"/>
          <w:szCs w:val="22"/>
        </w:rPr>
        <w:t>Кочковского</w:t>
      </w:r>
      <w:proofErr w:type="spellEnd"/>
      <w:r w:rsidRPr="00C470AE">
        <w:rPr>
          <w:sz w:val="22"/>
          <w:szCs w:val="22"/>
        </w:rPr>
        <w:t xml:space="preserve"> района </w:t>
      </w:r>
    </w:p>
    <w:p w:rsidR="00406626" w:rsidRPr="00C470AE" w:rsidRDefault="00406626" w:rsidP="00C470AE">
      <w:pPr>
        <w:pStyle w:val="ConsPlusTitle"/>
        <w:jc w:val="center"/>
        <w:rPr>
          <w:sz w:val="22"/>
          <w:szCs w:val="22"/>
        </w:rPr>
      </w:pPr>
      <w:r w:rsidRPr="00C470AE">
        <w:rPr>
          <w:sz w:val="22"/>
          <w:szCs w:val="22"/>
        </w:rPr>
        <w:t>Новосибирской области» (с измен</w:t>
      </w:r>
      <w:r w:rsidRPr="00C470AE">
        <w:rPr>
          <w:sz w:val="22"/>
          <w:szCs w:val="22"/>
        </w:rPr>
        <w:t>е</w:t>
      </w:r>
      <w:r w:rsidRPr="00C470AE">
        <w:rPr>
          <w:sz w:val="22"/>
          <w:szCs w:val="22"/>
        </w:rPr>
        <w:t>ниями от 21.10.2019 № 98)</w:t>
      </w:r>
    </w:p>
    <w:p w:rsidR="00406626" w:rsidRPr="00C470AE" w:rsidRDefault="00406626" w:rsidP="00C470AE">
      <w:pPr>
        <w:pStyle w:val="ConsPlusTitle"/>
        <w:rPr>
          <w:sz w:val="22"/>
          <w:szCs w:val="22"/>
        </w:rPr>
      </w:pPr>
    </w:p>
    <w:p w:rsidR="00406626" w:rsidRPr="00C470AE" w:rsidRDefault="00406626" w:rsidP="003A56D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470AE">
        <w:rPr>
          <w:rFonts w:ascii="Times New Roman" w:hAnsi="Times New Roman" w:cs="Times New Roman"/>
          <w:sz w:val="22"/>
          <w:szCs w:val="22"/>
        </w:rPr>
        <w:t xml:space="preserve">         В целях приведения муниципального нормативного правового акта в  соответствие с требов</w:t>
      </w:r>
      <w:r w:rsidRPr="00C470AE">
        <w:rPr>
          <w:rFonts w:ascii="Times New Roman" w:hAnsi="Times New Roman" w:cs="Times New Roman"/>
          <w:sz w:val="22"/>
          <w:szCs w:val="22"/>
        </w:rPr>
        <w:t>а</w:t>
      </w:r>
      <w:r w:rsidRPr="00C470AE">
        <w:rPr>
          <w:rFonts w:ascii="Times New Roman" w:hAnsi="Times New Roman" w:cs="Times New Roman"/>
          <w:sz w:val="22"/>
          <w:szCs w:val="22"/>
        </w:rPr>
        <w:t>ниями действующего законодательства,</w:t>
      </w:r>
    </w:p>
    <w:p w:rsidR="00406626" w:rsidRPr="00C470AE" w:rsidRDefault="00406626" w:rsidP="00C470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470AE">
        <w:rPr>
          <w:rFonts w:ascii="Times New Roman" w:hAnsi="Times New Roman" w:cs="Times New Roman"/>
          <w:b/>
          <w:sz w:val="22"/>
          <w:szCs w:val="22"/>
        </w:rPr>
        <w:t>ПОСТАНОВЛЯЕТ</w:t>
      </w:r>
      <w:r w:rsidRPr="00C470AE">
        <w:rPr>
          <w:rFonts w:ascii="Times New Roman" w:hAnsi="Times New Roman" w:cs="Times New Roman"/>
          <w:sz w:val="22"/>
          <w:szCs w:val="22"/>
        </w:rPr>
        <w:t xml:space="preserve">:                                         </w:t>
      </w:r>
    </w:p>
    <w:p w:rsidR="00406626" w:rsidRPr="00C470AE" w:rsidRDefault="00406626" w:rsidP="00C47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lastRenderedPageBreak/>
        <w:t xml:space="preserve">1. Внести следующие изменения в постановление администрации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  от 27.06.2019г. № 75 «Об утверждении   административного регламента по осуществлению муниципального жилищного контроля на территории </w:t>
      </w:r>
      <w:proofErr w:type="spellStart"/>
      <w:r w:rsidRPr="00C470AE">
        <w:rPr>
          <w:rFonts w:ascii="Times New Roman" w:hAnsi="Times New Roman" w:cs="Times New Roman"/>
        </w:rPr>
        <w:t>Реш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области»:</w:t>
      </w:r>
    </w:p>
    <w:p w:rsidR="00406626" w:rsidRPr="00C470AE" w:rsidRDefault="00406626" w:rsidP="00C47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1.1. Подпункт 1 пункта 3.2.1. административного регламента изл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 xml:space="preserve">жить в следующей редакции: </w:t>
      </w:r>
    </w:p>
    <w:p w:rsidR="00406626" w:rsidRPr="00C470AE" w:rsidRDefault="00406626" w:rsidP="00C470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C470AE">
        <w:rPr>
          <w:rFonts w:ascii="Times New Roman" w:hAnsi="Times New Roman" w:cs="Times New Roman"/>
        </w:rPr>
        <w:t>«</w:t>
      </w:r>
      <w:r w:rsidRPr="00C470AE">
        <w:rPr>
          <w:rFonts w:ascii="Times New Roman" w:eastAsia="Times New Roman" w:hAnsi="Times New Roman" w:cs="Times New Roman"/>
        </w:rPr>
        <w:t>1) начала осуществления товариществом собственников жилья, ж</w:t>
      </w:r>
      <w:r w:rsidRPr="00C470AE">
        <w:rPr>
          <w:rFonts w:ascii="Times New Roman" w:eastAsia="Times New Roman" w:hAnsi="Times New Roman" w:cs="Times New Roman"/>
        </w:rPr>
        <w:t>и</w:t>
      </w:r>
      <w:r w:rsidRPr="00C470AE">
        <w:rPr>
          <w:rFonts w:ascii="Times New Roman" w:eastAsia="Times New Roman" w:hAnsi="Times New Roman" w:cs="Times New Roman"/>
        </w:rPr>
        <w:t>лищным, жилищно-строительным кооперативом или иным специализир</w:t>
      </w:r>
      <w:r w:rsidRPr="00C470AE">
        <w:rPr>
          <w:rFonts w:ascii="Times New Roman" w:eastAsia="Times New Roman" w:hAnsi="Times New Roman" w:cs="Times New Roman"/>
        </w:rPr>
        <w:t>о</w:t>
      </w:r>
      <w:r w:rsidRPr="00C470AE">
        <w:rPr>
          <w:rFonts w:ascii="Times New Roman" w:eastAsia="Times New Roman" w:hAnsi="Times New Roman" w:cs="Times New Roman"/>
        </w:rPr>
        <w:t>ванным потребительским кооперативом деятельности по управлению мн</w:t>
      </w:r>
      <w:r w:rsidRPr="00C470AE">
        <w:rPr>
          <w:rFonts w:ascii="Times New Roman" w:eastAsia="Times New Roman" w:hAnsi="Times New Roman" w:cs="Times New Roman"/>
        </w:rPr>
        <w:t>о</w:t>
      </w:r>
      <w:r w:rsidRPr="00C470AE">
        <w:rPr>
          <w:rFonts w:ascii="Times New Roman" w:eastAsia="Times New Roman" w:hAnsi="Times New Roman" w:cs="Times New Roman"/>
        </w:rPr>
        <w:t>гоквартирными домами в соответствии с представленным в орган госуда</w:t>
      </w:r>
      <w:r w:rsidRPr="00C470AE">
        <w:rPr>
          <w:rFonts w:ascii="Times New Roman" w:eastAsia="Times New Roman" w:hAnsi="Times New Roman" w:cs="Times New Roman"/>
        </w:rPr>
        <w:t>р</w:t>
      </w:r>
      <w:r w:rsidRPr="00C470AE">
        <w:rPr>
          <w:rFonts w:ascii="Times New Roman" w:eastAsia="Times New Roman" w:hAnsi="Times New Roman" w:cs="Times New Roman"/>
        </w:rPr>
        <w:t>ственного жилищного надзора уведомлением о начале осуществления ук</w:t>
      </w:r>
      <w:r w:rsidRPr="00C470AE">
        <w:rPr>
          <w:rFonts w:ascii="Times New Roman" w:eastAsia="Times New Roman" w:hAnsi="Times New Roman" w:cs="Times New Roman"/>
        </w:rPr>
        <w:t>а</w:t>
      </w:r>
      <w:r w:rsidRPr="00C470AE">
        <w:rPr>
          <w:rFonts w:ascii="Times New Roman" w:eastAsia="Times New Roman" w:hAnsi="Times New Roman" w:cs="Times New Roman"/>
        </w:rPr>
        <w:t>занной деятельности».</w:t>
      </w:r>
      <w:proofErr w:type="gramEnd"/>
    </w:p>
    <w:p w:rsidR="00406626" w:rsidRPr="00C470AE" w:rsidRDefault="00406626" w:rsidP="00C47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2. Опубликовать настоящее постановление в периодическом печа</w:t>
      </w:r>
      <w:r w:rsidRPr="00C470AE">
        <w:rPr>
          <w:rFonts w:ascii="Times New Roman" w:hAnsi="Times New Roman" w:cs="Times New Roman"/>
        </w:rPr>
        <w:t>т</w:t>
      </w:r>
      <w:r w:rsidRPr="00C470AE">
        <w:rPr>
          <w:rFonts w:ascii="Times New Roman" w:hAnsi="Times New Roman" w:cs="Times New Roman"/>
        </w:rPr>
        <w:t>ном издании «</w:t>
      </w:r>
      <w:proofErr w:type="spellStart"/>
      <w:r w:rsidRPr="00C470AE">
        <w:rPr>
          <w:rFonts w:ascii="Times New Roman" w:hAnsi="Times New Roman" w:cs="Times New Roman"/>
        </w:rPr>
        <w:t>Решетовский</w:t>
      </w:r>
      <w:proofErr w:type="spellEnd"/>
      <w:r w:rsidRPr="00C470AE">
        <w:rPr>
          <w:rFonts w:ascii="Times New Roman" w:hAnsi="Times New Roman" w:cs="Times New Roman"/>
        </w:rPr>
        <w:t xml:space="preserve"> вестник», на сайте администрации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сельсовета.</w:t>
      </w:r>
    </w:p>
    <w:p w:rsidR="00406626" w:rsidRPr="00C470AE" w:rsidRDefault="00406626" w:rsidP="00C470A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3. Настоящее постановление вступает в силу с момента опубликов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ния.</w:t>
      </w:r>
    </w:p>
    <w:p w:rsidR="00406626" w:rsidRPr="00C470AE" w:rsidRDefault="00406626" w:rsidP="00C470A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4. </w:t>
      </w:r>
      <w:proofErr w:type="gramStart"/>
      <w:r w:rsidRPr="00C470AE">
        <w:rPr>
          <w:rFonts w:ascii="Times New Roman" w:hAnsi="Times New Roman" w:cs="Times New Roman"/>
        </w:rPr>
        <w:t>Контроль за</w:t>
      </w:r>
      <w:proofErr w:type="gramEnd"/>
      <w:r w:rsidRPr="00C470AE">
        <w:rPr>
          <w:rFonts w:ascii="Times New Roman" w:hAnsi="Times New Roman" w:cs="Times New Roman"/>
        </w:rPr>
        <w:t xml:space="preserve"> исполнением настоящего постановл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ния оставляю за собой. </w:t>
      </w:r>
    </w:p>
    <w:p w:rsidR="00406626" w:rsidRPr="00C470AE" w:rsidRDefault="00406626" w:rsidP="00C470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406626" w:rsidRPr="00C470AE" w:rsidRDefault="00406626" w:rsidP="00C470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406626" w:rsidRPr="00C470AE" w:rsidRDefault="00406626" w:rsidP="00C470AE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470AE">
        <w:rPr>
          <w:sz w:val="22"/>
          <w:szCs w:val="22"/>
        </w:rPr>
        <w:t xml:space="preserve">Глава </w:t>
      </w:r>
      <w:proofErr w:type="spellStart"/>
      <w:r w:rsidRPr="00C470AE">
        <w:rPr>
          <w:sz w:val="22"/>
          <w:szCs w:val="22"/>
        </w:rPr>
        <w:t>Решетовского</w:t>
      </w:r>
      <w:proofErr w:type="spellEnd"/>
      <w:r w:rsidRPr="00C470AE">
        <w:rPr>
          <w:sz w:val="22"/>
          <w:szCs w:val="22"/>
        </w:rPr>
        <w:t xml:space="preserve">  сельсовета                                                        А.Н. Бурцев</w:t>
      </w:r>
    </w:p>
    <w:p w:rsidR="00406626" w:rsidRPr="00C470AE" w:rsidRDefault="00406626" w:rsidP="00C470AE">
      <w:pPr>
        <w:pStyle w:val="ConsPlusTitle"/>
        <w:jc w:val="both"/>
        <w:rPr>
          <w:b w:val="0"/>
          <w:sz w:val="22"/>
          <w:szCs w:val="22"/>
        </w:rPr>
      </w:pPr>
      <w:bookmarkStart w:id="56" w:name="P44"/>
      <w:bookmarkEnd w:id="56"/>
    </w:p>
    <w:p w:rsidR="00406626" w:rsidRPr="00C470AE" w:rsidRDefault="00406626" w:rsidP="00C470AE">
      <w:pPr>
        <w:pStyle w:val="ConsPlusTitle"/>
        <w:jc w:val="both"/>
        <w:rPr>
          <w:b w:val="0"/>
          <w:sz w:val="22"/>
          <w:szCs w:val="22"/>
        </w:rPr>
      </w:pPr>
    </w:p>
    <w:p w:rsidR="00406626" w:rsidRPr="00C470AE" w:rsidRDefault="00406626" w:rsidP="00C470AE">
      <w:pPr>
        <w:pStyle w:val="ConsPlusTitle"/>
        <w:jc w:val="both"/>
        <w:rPr>
          <w:b w:val="0"/>
          <w:sz w:val="22"/>
          <w:szCs w:val="22"/>
        </w:rPr>
      </w:pPr>
    </w:p>
    <w:p w:rsidR="00406626" w:rsidRPr="00C470AE" w:rsidRDefault="00406626" w:rsidP="00C470AE">
      <w:pPr>
        <w:pStyle w:val="ConsPlusTitle"/>
        <w:jc w:val="both"/>
        <w:rPr>
          <w:sz w:val="22"/>
          <w:szCs w:val="22"/>
        </w:rPr>
      </w:pPr>
      <w:proofErr w:type="spellStart"/>
      <w:r w:rsidRPr="00C470AE">
        <w:rPr>
          <w:b w:val="0"/>
          <w:sz w:val="22"/>
          <w:szCs w:val="22"/>
        </w:rPr>
        <w:t>Коротыч</w:t>
      </w:r>
      <w:proofErr w:type="spellEnd"/>
      <w:r w:rsidRPr="00C470AE">
        <w:rPr>
          <w:b w:val="0"/>
          <w:sz w:val="22"/>
          <w:szCs w:val="22"/>
        </w:rPr>
        <w:t xml:space="preserve"> О.Г..</w:t>
      </w:r>
    </w:p>
    <w:p w:rsidR="00406626" w:rsidRDefault="00406626" w:rsidP="00C470AE">
      <w:pPr>
        <w:pStyle w:val="ConsPlusTitle"/>
        <w:jc w:val="both"/>
        <w:rPr>
          <w:b w:val="0"/>
          <w:sz w:val="22"/>
          <w:szCs w:val="22"/>
        </w:rPr>
      </w:pPr>
      <w:r w:rsidRPr="00C470AE">
        <w:rPr>
          <w:b w:val="0"/>
          <w:sz w:val="22"/>
          <w:szCs w:val="22"/>
        </w:rPr>
        <w:t>8(38356) 25144</w:t>
      </w:r>
    </w:p>
    <w:p w:rsidR="00086FDA" w:rsidRDefault="00086FDA" w:rsidP="00C470AE">
      <w:pPr>
        <w:pStyle w:val="ConsPlusTitle"/>
        <w:jc w:val="both"/>
        <w:rPr>
          <w:b w:val="0"/>
          <w:sz w:val="22"/>
          <w:szCs w:val="22"/>
        </w:rPr>
      </w:pPr>
    </w:p>
    <w:p w:rsidR="00EB7F7B" w:rsidRDefault="00EB7F7B" w:rsidP="00C470AE">
      <w:pPr>
        <w:pStyle w:val="ConsPlusTitle"/>
        <w:jc w:val="both"/>
        <w:rPr>
          <w:b w:val="0"/>
          <w:sz w:val="22"/>
          <w:szCs w:val="22"/>
        </w:rPr>
      </w:pPr>
    </w:p>
    <w:p w:rsidR="00EB7F7B" w:rsidRDefault="00EB7F7B" w:rsidP="00C470AE">
      <w:pPr>
        <w:pStyle w:val="ConsPlusTitle"/>
        <w:jc w:val="both"/>
        <w:rPr>
          <w:b w:val="0"/>
          <w:sz w:val="22"/>
          <w:szCs w:val="22"/>
        </w:rPr>
      </w:pPr>
    </w:p>
    <w:p w:rsidR="00EB7F7B" w:rsidRDefault="00EB7F7B" w:rsidP="00C470AE">
      <w:pPr>
        <w:pStyle w:val="ConsPlusTitle"/>
        <w:jc w:val="both"/>
        <w:rPr>
          <w:b w:val="0"/>
          <w:sz w:val="22"/>
          <w:szCs w:val="22"/>
        </w:rPr>
      </w:pPr>
    </w:p>
    <w:p w:rsidR="00EB7F7B" w:rsidRDefault="00EB7F7B" w:rsidP="00C470AE">
      <w:pPr>
        <w:pStyle w:val="ConsPlusTitle"/>
        <w:jc w:val="both"/>
        <w:rPr>
          <w:b w:val="0"/>
          <w:sz w:val="22"/>
          <w:szCs w:val="22"/>
        </w:rPr>
      </w:pPr>
    </w:p>
    <w:p w:rsidR="00EB7F7B" w:rsidRDefault="00EB7F7B" w:rsidP="00C470AE">
      <w:pPr>
        <w:pStyle w:val="ConsPlusTitle"/>
        <w:jc w:val="both"/>
        <w:rPr>
          <w:b w:val="0"/>
          <w:sz w:val="22"/>
          <w:szCs w:val="22"/>
        </w:rPr>
      </w:pPr>
    </w:p>
    <w:p w:rsidR="00EB7F7B" w:rsidRDefault="00EB7F7B" w:rsidP="00C470AE">
      <w:pPr>
        <w:pStyle w:val="ConsPlusTitle"/>
        <w:jc w:val="both"/>
        <w:rPr>
          <w:b w:val="0"/>
          <w:sz w:val="22"/>
          <w:szCs w:val="22"/>
        </w:rPr>
      </w:pPr>
    </w:p>
    <w:p w:rsidR="00EB7F7B" w:rsidRDefault="00EB7F7B" w:rsidP="00C470AE">
      <w:pPr>
        <w:pStyle w:val="ConsPlusTitle"/>
        <w:jc w:val="both"/>
        <w:rPr>
          <w:b w:val="0"/>
          <w:sz w:val="22"/>
          <w:szCs w:val="22"/>
        </w:rPr>
      </w:pPr>
    </w:p>
    <w:p w:rsidR="00086FDA" w:rsidRPr="00C470AE" w:rsidRDefault="00086FDA" w:rsidP="00C470AE">
      <w:pPr>
        <w:pStyle w:val="ConsPlusTitle"/>
        <w:jc w:val="both"/>
        <w:rPr>
          <w:b w:val="0"/>
          <w:sz w:val="22"/>
          <w:szCs w:val="22"/>
        </w:rPr>
      </w:pPr>
    </w:p>
    <w:p w:rsidR="00853293" w:rsidRPr="00EB7F7B" w:rsidRDefault="00853293" w:rsidP="00C470A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B7F7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СОВЕТ ДЕПУТАТОВ  </w:t>
      </w:r>
    </w:p>
    <w:p w:rsidR="00853293" w:rsidRPr="00EB7F7B" w:rsidRDefault="00853293" w:rsidP="00C470A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B7F7B">
        <w:rPr>
          <w:rFonts w:ascii="Times New Roman" w:hAnsi="Times New Roman" w:cs="Times New Roman"/>
          <w:color w:val="000000" w:themeColor="text1"/>
          <w:sz w:val="22"/>
          <w:szCs w:val="22"/>
        </w:rPr>
        <w:t>РЕШЕТОВСКОГО СЕЛЬСОВЕТА</w:t>
      </w:r>
      <w:r w:rsidRPr="00EB7F7B">
        <w:rPr>
          <w:rFonts w:ascii="Times New Roman" w:hAnsi="Times New Roman" w:cs="Times New Roman"/>
          <w:color w:val="000000" w:themeColor="text1"/>
          <w:sz w:val="22"/>
          <w:szCs w:val="22"/>
        </w:rPr>
        <w:br/>
        <w:t>КОЧКОВСКОГО РАЙОНА НОВОСИБИРСКОЙ ОБЛАСТИ</w:t>
      </w:r>
    </w:p>
    <w:p w:rsidR="00853293" w:rsidRPr="00EB7F7B" w:rsidRDefault="00853293" w:rsidP="00C470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7F7B">
        <w:rPr>
          <w:rFonts w:ascii="Times New Roman" w:hAnsi="Times New Roman" w:cs="Times New Roman"/>
          <w:b/>
          <w:bCs/>
          <w:color w:val="000000" w:themeColor="text1"/>
        </w:rPr>
        <w:t>( пятого созыва)</w:t>
      </w:r>
    </w:p>
    <w:p w:rsidR="00853293" w:rsidRPr="00EB7F7B" w:rsidRDefault="00853293" w:rsidP="00C470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70AE">
        <w:rPr>
          <w:rFonts w:ascii="Times New Roman" w:hAnsi="Times New Roman" w:cs="Times New Roman"/>
          <w:b/>
          <w:bCs/>
        </w:rPr>
        <w:t>РЕШЕНИЕ</w:t>
      </w: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>Сорок девятой (внеочередной)  сессии</w:t>
      </w: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25.02. 2020 г                                  с. Решеты                                                  №   1                                                                                             </w:t>
      </w: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</w:p>
    <w:p w:rsidR="00EB7F7B" w:rsidRDefault="00853293" w:rsidP="00C4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 xml:space="preserve">О кандидатурах в резерв составов участковых  </w:t>
      </w: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>избирательных коми</w:t>
      </w:r>
      <w:r w:rsidRPr="00C470AE">
        <w:rPr>
          <w:rFonts w:ascii="Times New Roman" w:hAnsi="Times New Roman" w:cs="Times New Roman"/>
          <w:b/>
        </w:rPr>
        <w:t>с</w:t>
      </w:r>
      <w:r w:rsidRPr="00C470AE">
        <w:rPr>
          <w:rFonts w:ascii="Times New Roman" w:hAnsi="Times New Roman" w:cs="Times New Roman"/>
          <w:b/>
        </w:rPr>
        <w:t>сий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 </w:t>
      </w:r>
      <w:proofErr w:type="gramStart"/>
      <w:r w:rsidRPr="00C470AE">
        <w:rPr>
          <w:rFonts w:ascii="Times New Roman" w:hAnsi="Times New Roman" w:cs="Times New Roman"/>
        </w:rPr>
        <w:t>В связи с приемом предложений для дополнительного зачисления в р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зерв составов участковых комиссий, рук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водствуясь пунктом 4 статьи 27 Федерального закона от 12 июня 2002 года № 67-ФЗ «Об основных гарант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ях избирательных прав и права на участие в референдуме  граждан Росси</w:t>
      </w:r>
      <w:r w:rsidRPr="00C470AE">
        <w:rPr>
          <w:rFonts w:ascii="Times New Roman" w:hAnsi="Times New Roman" w:cs="Times New Roman"/>
        </w:rPr>
        <w:t>й</w:t>
      </w:r>
      <w:r w:rsidRPr="00C470AE">
        <w:rPr>
          <w:rFonts w:ascii="Times New Roman" w:hAnsi="Times New Roman" w:cs="Times New Roman"/>
        </w:rPr>
        <w:t xml:space="preserve">ской Федерации», статьи 19 Устава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сел</w:t>
      </w:r>
      <w:r w:rsidRPr="00C470AE">
        <w:rPr>
          <w:rFonts w:ascii="Times New Roman" w:hAnsi="Times New Roman" w:cs="Times New Roman"/>
        </w:rPr>
        <w:t>ь</w:t>
      </w:r>
      <w:r w:rsidRPr="00C470AE">
        <w:rPr>
          <w:rFonts w:ascii="Times New Roman" w:hAnsi="Times New Roman" w:cs="Times New Roman"/>
        </w:rPr>
        <w:t xml:space="preserve">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области, реш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 xml:space="preserve">нием территориальной избирательной комиссии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от 07.02.2020 № 57/266 «О</w:t>
      </w:r>
      <w:proofErr w:type="gramEnd"/>
      <w:r w:rsidRPr="00C470AE">
        <w:rPr>
          <w:rFonts w:ascii="Times New Roman" w:hAnsi="Times New Roman" w:cs="Times New Roman"/>
        </w:rPr>
        <w:t xml:space="preserve"> </w:t>
      </w:r>
      <w:proofErr w:type="gramStart"/>
      <w:r w:rsidRPr="00C470AE">
        <w:rPr>
          <w:rFonts w:ascii="Times New Roman" w:hAnsi="Times New Roman" w:cs="Times New Roman"/>
        </w:rPr>
        <w:t>приеме</w:t>
      </w:r>
      <w:proofErr w:type="gramEnd"/>
      <w:r w:rsidRPr="00C470AE">
        <w:rPr>
          <w:rFonts w:ascii="Times New Roman" w:hAnsi="Times New Roman" w:cs="Times New Roman"/>
        </w:rPr>
        <w:t xml:space="preserve"> предлож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ний для дополнительного зачисления в резерв составов участковых коми</w:t>
      </w:r>
      <w:r w:rsidRPr="00C470AE">
        <w:rPr>
          <w:rFonts w:ascii="Times New Roman" w:hAnsi="Times New Roman" w:cs="Times New Roman"/>
        </w:rPr>
        <w:t>с</w:t>
      </w:r>
      <w:r w:rsidRPr="00C470AE">
        <w:rPr>
          <w:rFonts w:ascii="Times New Roman" w:hAnsi="Times New Roman" w:cs="Times New Roman"/>
        </w:rPr>
        <w:t>сий», Совет депутатов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   </w:t>
      </w:r>
      <w:r w:rsidRPr="00C470AE">
        <w:rPr>
          <w:rFonts w:ascii="Times New Roman" w:hAnsi="Times New Roman" w:cs="Times New Roman"/>
          <w:b/>
          <w:bCs/>
        </w:rPr>
        <w:t>РЕШИЛ:</w:t>
      </w:r>
      <w:r w:rsidRPr="00C470AE">
        <w:rPr>
          <w:rFonts w:ascii="Times New Roman" w:hAnsi="Times New Roman" w:cs="Times New Roman"/>
        </w:rPr>
        <w:t xml:space="preserve"> 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 1.Предложить кандидатуру </w:t>
      </w:r>
      <w:proofErr w:type="spellStart"/>
      <w:r w:rsidRPr="00C470AE">
        <w:rPr>
          <w:rFonts w:ascii="Times New Roman" w:hAnsi="Times New Roman" w:cs="Times New Roman"/>
        </w:rPr>
        <w:t>Гаак</w:t>
      </w:r>
      <w:proofErr w:type="spellEnd"/>
      <w:r w:rsidRPr="00C470AE">
        <w:rPr>
          <w:rFonts w:ascii="Times New Roman" w:hAnsi="Times New Roman" w:cs="Times New Roman"/>
        </w:rPr>
        <w:t xml:space="preserve"> Марии Павловны </w:t>
      </w:r>
      <w:smartTag w:uri="urn:schemas-microsoft-com:office:smarttags" w:element="metricconverter">
        <w:smartTagPr>
          <w:attr w:name="ProductID" w:val="1965 г"/>
        </w:smartTagPr>
        <w:r w:rsidRPr="00C470AE">
          <w:rPr>
            <w:rFonts w:ascii="Times New Roman" w:hAnsi="Times New Roman" w:cs="Times New Roman"/>
          </w:rPr>
          <w:t>1965 г</w:t>
        </w:r>
      </w:smartTag>
      <w:r w:rsidRPr="00C470AE">
        <w:rPr>
          <w:rFonts w:ascii="Times New Roman" w:hAnsi="Times New Roman" w:cs="Times New Roman"/>
        </w:rPr>
        <w:t>.р., временно неработающей для зачисления в резерв с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ставов участковых избирательных комиссий №№ 500, 505.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 2.Предложить кандидатуру </w:t>
      </w:r>
      <w:proofErr w:type="spellStart"/>
      <w:r w:rsidRPr="00C470AE">
        <w:rPr>
          <w:rFonts w:ascii="Times New Roman" w:hAnsi="Times New Roman" w:cs="Times New Roman"/>
        </w:rPr>
        <w:t>Лагуткина</w:t>
      </w:r>
      <w:proofErr w:type="spellEnd"/>
      <w:r w:rsidRPr="00C470AE">
        <w:rPr>
          <w:rFonts w:ascii="Times New Roman" w:hAnsi="Times New Roman" w:cs="Times New Roman"/>
        </w:rPr>
        <w:t xml:space="preserve"> Алексея Алекса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дровича 1982 г.р., временно неработающего для зачисления в резерв составов участковых и</w:t>
      </w:r>
      <w:r w:rsidRPr="00C470AE">
        <w:rPr>
          <w:rFonts w:ascii="Times New Roman" w:hAnsi="Times New Roman" w:cs="Times New Roman"/>
        </w:rPr>
        <w:t>з</w:t>
      </w:r>
      <w:r w:rsidRPr="00C470AE">
        <w:rPr>
          <w:rFonts w:ascii="Times New Roman" w:hAnsi="Times New Roman" w:cs="Times New Roman"/>
        </w:rPr>
        <w:t>бирательных комиссий №№ 500, 505.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 3.Предложить кандидатуру Червяковой Натальи Никол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евны 1978 г.р., продавца ИП Протасенко ВД для зачисления в резерв составов участковых избирательных комиссий №№ 500-505.</w:t>
      </w:r>
    </w:p>
    <w:p w:rsidR="00853293" w:rsidRPr="00C470AE" w:rsidRDefault="00853293" w:rsidP="00C470A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 8. Направить настоящее решение в территориальную избирательную к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 xml:space="preserve">миссию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области.</w:t>
      </w:r>
    </w:p>
    <w:p w:rsidR="00853293" w:rsidRPr="00C470AE" w:rsidRDefault="00853293" w:rsidP="00C470AE">
      <w:pPr>
        <w:pStyle w:val="BodyText211BodyTextIndent"/>
        <w:autoSpaceDE/>
        <w:rPr>
          <w:sz w:val="22"/>
          <w:szCs w:val="22"/>
        </w:rPr>
      </w:pPr>
      <w:r w:rsidRPr="00C470AE">
        <w:rPr>
          <w:sz w:val="22"/>
          <w:szCs w:val="22"/>
        </w:rPr>
        <w:t>Председатель Совета депутатов</w:t>
      </w:r>
    </w:p>
    <w:p w:rsidR="00853293" w:rsidRPr="00C470AE" w:rsidRDefault="00853293" w:rsidP="00C470AE">
      <w:pPr>
        <w:pStyle w:val="BodyText211BodyTextIndent"/>
        <w:autoSpaceDE/>
        <w:rPr>
          <w:sz w:val="22"/>
          <w:szCs w:val="22"/>
        </w:rPr>
      </w:pPr>
      <w:proofErr w:type="spellStart"/>
      <w:r w:rsidRPr="00C470AE">
        <w:rPr>
          <w:sz w:val="22"/>
          <w:szCs w:val="22"/>
        </w:rPr>
        <w:t>Решетовского</w:t>
      </w:r>
      <w:proofErr w:type="spellEnd"/>
      <w:r w:rsidRPr="00C470AE">
        <w:rPr>
          <w:sz w:val="22"/>
          <w:szCs w:val="22"/>
        </w:rPr>
        <w:t xml:space="preserve"> сельсовета </w:t>
      </w:r>
      <w:proofErr w:type="spellStart"/>
      <w:r w:rsidRPr="00C470AE">
        <w:rPr>
          <w:sz w:val="22"/>
          <w:szCs w:val="22"/>
        </w:rPr>
        <w:t>Кочковского</w:t>
      </w:r>
      <w:proofErr w:type="spellEnd"/>
      <w:r w:rsidRPr="00C470AE">
        <w:rPr>
          <w:sz w:val="22"/>
          <w:szCs w:val="22"/>
        </w:rPr>
        <w:t xml:space="preserve"> </w:t>
      </w:r>
    </w:p>
    <w:p w:rsidR="00853293" w:rsidRPr="00C470AE" w:rsidRDefault="00853293" w:rsidP="00C470AE">
      <w:pPr>
        <w:pStyle w:val="BodyText211BodyTextIndent"/>
        <w:autoSpaceDE/>
        <w:rPr>
          <w:sz w:val="22"/>
          <w:szCs w:val="22"/>
        </w:rPr>
      </w:pPr>
      <w:r w:rsidRPr="00C470AE">
        <w:rPr>
          <w:sz w:val="22"/>
          <w:szCs w:val="22"/>
        </w:rPr>
        <w:t>района Новосибирской области                                                   А.Л. Бирюков</w:t>
      </w:r>
    </w:p>
    <w:p w:rsidR="00853293" w:rsidRPr="00C470AE" w:rsidRDefault="00853293" w:rsidP="00C470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470AE">
        <w:rPr>
          <w:rFonts w:ascii="Times New Roman" w:hAnsi="Times New Roman" w:cs="Times New Roman"/>
          <w:b/>
          <w:bCs/>
        </w:rPr>
        <w:lastRenderedPageBreak/>
        <w:t>СОВЕТ ДЕПУТАТОВ</w:t>
      </w:r>
    </w:p>
    <w:p w:rsidR="00853293" w:rsidRPr="00C470AE" w:rsidRDefault="00853293" w:rsidP="00C470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470AE">
        <w:rPr>
          <w:rFonts w:ascii="Times New Roman" w:hAnsi="Times New Roman" w:cs="Times New Roman"/>
          <w:b/>
          <w:bCs/>
        </w:rPr>
        <w:t>РЕШЕТОВСКОГО СЕЛЬСОВЕТА</w:t>
      </w:r>
    </w:p>
    <w:p w:rsidR="00853293" w:rsidRPr="00C470AE" w:rsidRDefault="00853293" w:rsidP="00C470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470AE">
        <w:rPr>
          <w:rFonts w:ascii="Times New Roman" w:hAnsi="Times New Roman" w:cs="Times New Roman"/>
          <w:b/>
          <w:bCs/>
        </w:rPr>
        <w:t>КОЧКОВСКОГО РАЙОНА НОВОСИБИРСКОЙ ОБЛАСТИ</w:t>
      </w:r>
    </w:p>
    <w:p w:rsidR="00853293" w:rsidRPr="00C470AE" w:rsidRDefault="00853293" w:rsidP="00C470AE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470AE">
        <w:rPr>
          <w:rFonts w:ascii="Times New Roman" w:hAnsi="Times New Roman" w:cs="Times New Roman"/>
          <w:b/>
          <w:bCs/>
        </w:rPr>
        <w:tab/>
        <w:t>(шестого созыва)</w:t>
      </w: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3293" w:rsidRPr="00C470AE" w:rsidRDefault="00853293" w:rsidP="00C470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470AE">
        <w:rPr>
          <w:rFonts w:ascii="Times New Roman" w:hAnsi="Times New Roman" w:cs="Times New Roman"/>
          <w:b/>
          <w:bCs/>
        </w:rPr>
        <w:t>РЕШЕНИЕ</w:t>
      </w:r>
    </w:p>
    <w:p w:rsidR="00853293" w:rsidRPr="00C470AE" w:rsidRDefault="00853293" w:rsidP="00C470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470AE">
        <w:rPr>
          <w:rFonts w:ascii="Times New Roman" w:hAnsi="Times New Roman" w:cs="Times New Roman"/>
          <w:b/>
          <w:bCs/>
        </w:rPr>
        <w:t>сорок девятой (внеочередной) сессии</w:t>
      </w: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3293" w:rsidRPr="00C470AE" w:rsidRDefault="00853293" w:rsidP="00EB7F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от 25.02.2020 г                                                                                      № 2</w:t>
      </w: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О внесении изменений в решение Совета депутатов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 xml:space="preserve">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 от 26.12.2019 г. № 1</w:t>
      </w: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«О бюджете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</w:t>
      </w: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Новосибирской области на 2020 и плановый период 2021-2022 годов»</w:t>
      </w: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ab/>
        <w:t>В соответствии с Бюджетным кодексом Российской Федерации, Ф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деральным законом от 06.10.2003 № 131-ФЗ "Об общих принципах орган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зации местного самоуправл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 xml:space="preserve">ния в Российской Федерации", Положением о бюджетном процессе в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сельсовете, Совет депутатов </w:t>
      </w:r>
      <w:proofErr w:type="spellStart"/>
      <w:r w:rsidRPr="00C470AE">
        <w:rPr>
          <w:rFonts w:ascii="Times New Roman" w:hAnsi="Times New Roman" w:cs="Times New Roman"/>
        </w:rPr>
        <w:t>Решето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РЕШИЛ:</w:t>
      </w:r>
    </w:p>
    <w:p w:rsidR="00853293" w:rsidRPr="00C470AE" w:rsidRDefault="00853293" w:rsidP="00C470AE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C470AE">
        <w:rPr>
          <w:rFonts w:ascii="Times New Roman" w:hAnsi="Times New Roman" w:cs="Times New Roman"/>
        </w:rPr>
        <w:t xml:space="preserve">Совет депутатов 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r w:rsidRPr="00C470AE">
        <w:rPr>
          <w:rFonts w:ascii="Times New Roman" w:hAnsi="Times New Roman" w:cs="Times New Roman"/>
          <w:b/>
          <w:bCs/>
        </w:rPr>
        <w:t>РЕШИЛ:</w:t>
      </w: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1. Внести в решение сорок седьмой сессии Совета депутатов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от 26.12.2019 года № 1 «О бюджете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бирской области на 2020 год и плановый период 2021 и 2022 годов» следующие изменения и дополнения: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1.1. В части 1 пункта 1 цифры "64 061,63" тыс. руб. заменить цифрами 64 265,97 тыс. руб., в том числе общий объем межбюджетных трансфертов, п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лучаемых из других бю</w:t>
      </w:r>
      <w:r w:rsidRPr="00C470AE">
        <w:rPr>
          <w:rFonts w:ascii="Times New Roman" w:hAnsi="Times New Roman" w:cs="Times New Roman"/>
        </w:rPr>
        <w:t>д</w:t>
      </w:r>
      <w:r w:rsidRPr="00C470AE">
        <w:rPr>
          <w:rFonts w:ascii="Times New Roman" w:hAnsi="Times New Roman" w:cs="Times New Roman"/>
        </w:rPr>
        <w:t>жетов бюджетной системы Российской Федерации   "21 073,5" тыс. руб. заменить цифрами "60 711,21 " тыс. руб.;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1.2. В части 1 пункта 2 цифры "64 061,63" тыс. руб., заменить цифрами "70 049,69" тыс. руб. 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1.3. В части 1 пункта 3 цифры  "0" тыс. руб. заменить цифр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ми "5 783,72" тыс. руб.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lastRenderedPageBreak/>
        <w:t xml:space="preserve">1.4. Утвердить таблицу 3 приложения 3 "Доходы </w:t>
      </w:r>
      <w:proofErr w:type="spellStart"/>
      <w:r w:rsidRPr="00C470AE">
        <w:rPr>
          <w:rFonts w:ascii="Times New Roman" w:hAnsi="Times New Roman" w:cs="Times New Roman"/>
        </w:rPr>
        <w:t>Решето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на 2020 год" в прилагаемой редакции к настоящему решению.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1.5. Утвердить таблицу 2 приложения 4 "Распределения бюджетных асси</w:t>
      </w:r>
      <w:r w:rsidRPr="00C470AE">
        <w:rPr>
          <w:rFonts w:ascii="Times New Roman" w:hAnsi="Times New Roman" w:cs="Times New Roman"/>
        </w:rPr>
        <w:t>г</w:t>
      </w:r>
      <w:r w:rsidRPr="00C470AE">
        <w:rPr>
          <w:rFonts w:ascii="Times New Roman" w:hAnsi="Times New Roman" w:cs="Times New Roman"/>
        </w:rPr>
        <w:t>нований по разделам, подразделам, целевым статьям (муниципальным пр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граммам и не программным направлениям деятельности), группам и по</w:t>
      </w:r>
      <w:r w:rsidRPr="00C470AE">
        <w:rPr>
          <w:rFonts w:ascii="Times New Roman" w:hAnsi="Times New Roman" w:cs="Times New Roman"/>
        </w:rPr>
        <w:t>д</w:t>
      </w:r>
      <w:r w:rsidRPr="00C470AE">
        <w:rPr>
          <w:rFonts w:ascii="Times New Roman" w:hAnsi="Times New Roman" w:cs="Times New Roman"/>
        </w:rPr>
        <w:t xml:space="preserve">группам </w:t>
      </w:r>
      <w:proofErr w:type="gramStart"/>
      <w:r w:rsidRPr="00C470AE">
        <w:rPr>
          <w:rFonts w:ascii="Times New Roman" w:hAnsi="Times New Roman" w:cs="Times New Roman"/>
        </w:rPr>
        <w:t>видов расходов классификации расходов бюджета</w:t>
      </w:r>
      <w:proofErr w:type="gramEnd"/>
      <w:r w:rsidRPr="00C470AE">
        <w:rPr>
          <w:rFonts w:ascii="Times New Roman" w:hAnsi="Times New Roman" w:cs="Times New Roman"/>
        </w:rPr>
        <w:t xml:space="preserve"> </w:t>
      </w:r>
      <w:proofErr w:type="spellStart"/>
      <w:r w:rsidRPr="00C470AE">
        <w:rPr>
          <w:rFonts w:ascii="Times New Roman" w:hAnsi="Times New Roman" w:cs="Times New Roman"/>
        </w:rPr>
        <w:t>Реш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на 2020 год" в прилагаемой редакции к настоящему решению.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1.6. Утвердить таблицу 1 приложения 5 "Ведомственная структура расходов бюджета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на 2020 год" в прилагаемой редакции к настоящему решению.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1.7. Пункт 9 изложить в следующей редакции:</w:t>
      </w:r>
    </w:p>
    <w:p w:rsidR="00853293" w:rsidRPr="00C470AE" w:rsidRDefault="00853293" w:rsidP="00C470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«9</w:t>
      </w:r>
      <w:r w:rsidRPr="00C470AE">
        <w:rPr>
          <w:rFonts w:ascii="Times New Roman" w:hAnsi="Times New Roman" w:cs="Times New Roman"/>
          <w:b/>
        </w:rPr>
        <w:t>.</w:t>
      </w:r>
      <w:r w:rsidRPr="00C470AE">
        <w:rPr>
          <w:rFonts w:ascii="Times New Roman" w:hAnsi="Times New Roman" w:cs="Times New Roman"/>
        </w:rPr>
        <w:t xml:space="preserve"> Установить общий объем бюджетных ассигнований, направля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мых на исполнение публичных нормативных обязательств на 2020 год в сумме 426,07 тыс. руб.»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</w:rPr>
        <w:t>1.8. Утвердить распределение бюджетных ассигнований на исполнение пу</w:t>
      </w:r>
      <w:r w:rsidRPr="00C470AE">
        <w:rPr>
          <w:rFonts w:ascii="Times New Roman" w:hAnsi="Times New Roman" w:cs="Times New Roman"/>
        </w:rPr>
        <w:t>б</w:t>
      </w:r>
      <w:r w:rsidRPr="00C470AE">
        <w:rPr>
          <w:rFonts w:ascii="Times New Roman" w:hAnsi="Times New Roman" w:cs="Times New Roman"/>
        </w:rPr>
        <w:t>личных нормативных обязательств, подлежащих исполнению за счет средств бюджета поселения:</w:t>
      </w:r>
    </w:p>
    <w:p w:rsidR="00853293" w:rsidRPr="00C470AE" w:rsidRDefault="00853293" w:rsidP="00C470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а)  на 2020 год согласно таблице 1 приложения 6 к настоящему р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шению.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1.8. Пункт 18 изложить в следующей редакции: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  <w:b/>
        </w:rPr>
        <w:tab/>
      </w:r>
      <w:r w:rsidRPr="00C470AE">
        <w:rPr>
          <w:rFonts w:ascii="Times New Roman" w:hAnsi="Times New Roman" w:cs="Times New Roman"/>
        </w:rPr>
        <w:t>«18.</w:t>
      </w:r>
      <w:r w:rsidRPr="00C470AE">
        <w:rPr>
          <w:rFonts w:ascii="Times New Roman" w:hAnsi="Times New Roman" w:cs="Times New Roman"/>
          <w:b/>
        </w:rPr>
        <w:t xml:space="preserve"> </w:t>
      </w:r>
      <w:r w:rsidRPr="00C470AE">
        <w:rPr>
          <w:rFonts w:ascii="Times New Roman" w:hAnsi="Times New Roman" w:cs="Times New Roman"/>
        </w:rPr>
        <w:t>Установить, что иные межбюджетные трансфе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 xml:space="preserve">ты из районного бюджета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 на 2020 год в сумме 146,72 тыс. руб. напра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 xml:space="preserve">ляются: 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ab/>
        <w:t xml:space="preserve">1) на </w:t>
      </w:r>
      <w:proofErr w:type="spellStart"/>
      <w:r w:rsidRPr="00C470AE">
        <w:rPr>
          <w:rFonts w:ascii="Times New Roman" w:hAnsi="Times New Roman" w:cs="Times New Roman"/>
        </w:rPr>
        <w:t>софинансирование</w:t>
      </w:r>
      <w:proofErr w:type="spellEnd"/>
      <w:r w:rsidRPr="00C470AE">
        <w:rPr>
          <w:rFonts w:ascii="Times New Roman" w:hAnsi="Times New Roman" w:cs="Times New Roman"/>
        </w:rPr>
        <w:t xml:space="preserve"> расходов местных бюджетов на реализацию мероприятий государственной программы Новосибирской области "Культ</w:t>
      </w:r>
      <w:r w:rsidRPr="00C470AE">
        <w:rPr>
          <w:rFonts w:ascii="Times New Roman" w:hAnsi="Times New Roman" w:cs="Times New Roman"/>
        </w:rPr>
        <w:t>у</w:t>
      </w:r>
      <w:r w:rsidRPr="00C470AE">
        <w:rPr>
          <w:rFonts w:ascii="Times New Roman" w:hAnsi="Times New Roman" w:cs="Times New Roman"/>
        </w:rPr>
        <w:t xml:space="preserve">ра Новосибирской области" на 2015-2020 годы" на 2020 год в сумме 146,72 тыс. руб.; 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1.9. Утвердить объем прочих субсидий бюджетам сельских поселений на 2020 год в сумме 53 740,62 ты</w:t>
      </w:r>
      <w:proofErr w:type="gramStart"/>
      <w:r w:rsidRPr="00C470AE">
        <w:rPr>
          <w:rFonts w:ascii="Times New Roman" w:hAnsi="Times New Roman" w:cs="Times New Roman"/>
        </w:rPr>
        <w:t>.</w:t>
      </w:r>
      <w:proofErr w:type="gramEnd"/>
      <w:r w:rsidRPr="00C470AE">
        <w:rPr>
          <w:rFonts w:ascii="Times New Roman" w:hAnsi="Times New Roman" w:cs="Times New Roman"/>
        </w:rPr>
        <w:t xml:space="preserve"> </w:t>
      </w:r>
      <w:proofErr w:type="gramStart"/>
      <w:r w:rsidRPr="00C470AE">
        <w:rPr>
          <w:rFonts w:ascii="Times New Roman" w:hAnsi="Times New Roman" w:cs="Times New Roman"/>
        </w:rPr>
        <w:t>р</w:t>
      </w:r>
      <w:proofErr w:type="gramEnd"/>
      <w:r w:rsidRPr="00C470AE">
        <w:rPr>
          <w:rFonts w:ascii="Times New Roman" w:hAnsi="Times New Roman" w:cs="Times New Roman"/>
        </w:rPr>
        <w:t>уб. и напра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ляются   на: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ab/>
        <w:t>1) на реализацию мероприятий по обеспечению сб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лансированности местных бюджетов в рамках госуда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>ственной программы Новосибирской области «Управление государственными финансами в Новосибирской обл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сти на 2014 – 2019 годы» на 2020 год в сумме 512,8 тыс. руб. направляются на оплату труда работников МКУК «</w:t>
      </w:r>
      <w:proofErr w:type="spellStart"/>
      <w:r w:rsidRPr="00C470AE">
        <w:rPr>
          <w:rFonts w:ascii="Times New Roman" w:hAnsi="Times New Roman" w:cs="Times New Roman"/>
        </w:rPr>
        <w:t>Решето</w:t>
      </w:r>
      <w:r w:rsidRPr="00C470AE">
        <w:rPr>
          <w:rFonts w:ascii="Times New Roman" w:hAnsi="Times New Roman" w:cs="Times New Roman"/>
        </w:rPr>
        <w:t>в</w:t>
      </w:r>
      <w:r w:rsidRPr="00C470AE">
        <w:rPr>
          <w:rFonts w:ascii="Times New Roman" w:hAnsi="Times New Roman" w:cs="Times New Roman"/>
        </w:rPr>
        <w:t>ский</w:t>
      </w:r>
      <w:proofErr w:type="spellEnd"/>
      <w:r w:rsidRPr="00C470AE">
        <w:rPr>
          <w:rFonts w:ascii="Times New Roman" w:hAnsi="Times New Roman" w:cs="Times New Roman"/>
        </w:rPr>
        <w:t xml:space="preserve"> клуб»;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ab/>
        <w:t>2) на реализацию мероприятий муниципальной программы «Разв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 xml:space="preserve">тие автомобильных дорог местного значения и улично - дорожной сети на территории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 на 2019-2021 годы» на 2020 год в сумме 52 000,0 тыс. руб.,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lastRenderedPageBreak/>
        <w:tab/>
        <w:t>3) расходы на выполнение расходных обязательств в части снабж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ние населения топливом за счет средств о</w:t>
      </w:r>
      <w:r w:rsidRPr="00C470AE">
        <w:rPr>
          <w:rFonts w:ascii="Times New Roman" w:hAnsi="Times New Roman" w:cs="Times New Roman"/>
        </w:rPr>
        <w:t>б</w:t>
      </w:r>
      <w:r w:rsidRPr="00C470AE">
        <w:rPr>
          <w:rFonts w:ascii="Times New Roman" w:hAnsi="Times New Roman" w:cs="Times New Roman"/>
        </w:rPr>
        <w:t>ластного бюджета на 2020 год в сумме 1 170,22 тыс. руб.;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ab/>
        <w:t>4) на реализацию мероприятий по обеспечению сб</w:t>
      </w:r>
      <w:r w:rsidRPr="00C470AE">
        <w:rPr>
          <w:rFonts w:ascii="Times New Roman" w:hAnsi="Times New Roman" w:cs="Times New Roman"/>
        </w:rPr>
        <w:t>а</w:t>
      </w:r>
      <w:r w:rsidRPr="00C470AE">
        <w:rPr>
          <w:rFonts w:ascii="Times New Roman" w:hAnsi="Times New Roman" w:cs="Times New Roman"/>
        </w:rPr>
        <w:t>лансированности местных бюджетов в рамках госуда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>ственной программы НСО "Управление финансами в НСО</w:t>
      </w:r>
      <w:proofErr w:type="gramStart"/>
      <w:r w:rsidRPr="00C470AE">
        <w:rPr>
          <w:rFonts w:ascii="Times New Roman" w:hAnsi="Times New Roman" w:cs="Times New Roman"/>
        </w:rPr>
        <w:t>"(</w:t>
      </w:r>
      <w:proofErr w:type="gramEnd"/>
      <w:r w:rsidRPr="00C470AE">
        <w:rPr>
          <w:rFonts w:ascii="Times New Roman" w:hAnsi="Times New Roman" w:cs="Times New Roman"/>
        </w:rPr>
        <w:t xml:space="preserve"> по наказам избирателей) в сумме 57,6 тыс. руб. на укрепление материально-технической базы МКУК "</w:t>
      </w:r>
      <w:proofErr w:type="spellStart"/>
      <w:r w:rsidRPr="00C470AE">
        <w:rPr>
          <w:rFonts w:ascii="Times New Roman" w:hAnsi="Times New Roman" w:cs="Times New Roman"/>
        </w:rPr>
        <w:t>Решетовский</w:t>
      </w:r>
      <w:proofErr w:type="spellEnd"/>
      <w:r w:rsidRPr="00C470AE">
        <w:rPr>
          <w:rFonts w:ascii="Times New Roman" w:hAnsi="Times New Roman" w:cs="Times New Roman"/>
        </w:rPr>
        <w:t xml:space="preserve"> клуб";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1.10. Пункт 22 изложить в следующей редакции:</w:t>
      </w:r>
    </w:p>
    <w:p w:rsidR="00853293" w:rsidRPr="00C470AE" w:rsidRDefault="00853293" w:rsidP="00C4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«17. Утвердить объем  межбюджетных трансфертов предоставляемых из бюджета поселения на основании заключенных соглашений на осуществл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 xml:space="preserve">ние отдельных муниципальных полномочий в сумме 740,92 тыс. руб. направляются бюджету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района: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ab/>
        <w:t>1) на осуществления части своих полномочий по составлению прое</w:t>
      </w:r>
      <w:r w:rsidRPr="00C470AE">
        <w:rPr>
          <w:rFonts w:ascii="Times New Roman" w:hAnsi="Times New Roman" w:cs="Times New Roman"/>
        </w:rPr>
        <w:t>к</w:t>
      </w:r>
      <w:r w:rsidRPr="00C470AE">
        <w:rPr>
          <w:rFonts w:ascii="Times New Roman" w:hAnsi="Times New Roman" w:cs="Times New Roman"/>
        </w:rPr>
        <w:t>та бюджета, исполнению бюджета, осуществлению контроля за его испо</w:t>
      </w:r>
      <w:r w:rsidRPr="00C470AE">
        <w:rPr>
          <w:rFonts w:ascii="Times New Roman" w:hAnsi="Times New Roman" w:cs="Times New Roman"/>
        </w:rPr>
        <w:t>л</w:t>
      </w:r>
      <w:r w:rsidRPr="00C470AE">
        <w:rPr>
          <w:rFonts w:ascii="Times New Roman" w:hAnsi="Times New Roman" w:cs="Times New Roman"/>
        </w:rPr>
        <w:t>нением, составлению отчета об исполнении бюджета поселения на 2020 год в су</w:t>
      </w:r>
      <w:r w:rsidRPr="00C470AE">
        <w:rPr>
          <w:rFonts w:ascii="Times New Roman" w:hAnsi="Times New Roman" w:cs="Times New Roman"/>
        </w:rPr>
        <w:t>м</w:t>
      </w:r>
      <w:r w:rsidRPr="00C470AE">
        <w:rPr>
          <w:rFonts w:ascii="Times New Roman" w:hAnsi="Times New Roman" w:cs="Times New Roman"/>
        </w:rPr>
        <w:t>ме 722,18 тыс. руб.</w:t>
      </w:r>
      <w:proofErr w:type="gramStart"/>
      <w:r w:rsidRPr="00C470AE">
        <w:rPr>
          <w:rFonts w:ascii="Times New Roman" w:hAnsi="Times New Roman" w:cs="Times New Roman"/>
        </w:rPr>
        <w:t>;»</w:t>
      </w:r>
      <w:proofErr w:type="gramEnd"/>
    </w:p>
    <w:p w:rsidR="00853293" w:rsidRPr="00C470AE" w:rsidRDefault="00853293" w:rsidP="00C470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2) на осуществление полномочий Ревизионной комиссии </w:t>
      </w:r>
      <w:proofErr w:type="spellStart"/>
      <w:r w:rsidRPr="00C470AE">
        <w:rPr>
          <w:rFonts w:ascii="Times New Roman" w:hAnsi="Times New Roman" w:cs="Times New Roman"/>
        </w:rPr>
        <w:t>Кочковск</w:t>
      </w:r>
      <w:r w:rsidRPr="00C470AE">
        <w:rPr>
          <w:rFonts w:ascii="Times New Roman" w:hAnsi="Times New Roman" w:cs="Times New Roman"/>
        </w:rPr>
        <w:t>о</w:t>
      </w:r>
      <w:r w:rsidRPr="00C470AE">
        <w:rPr>
          <w:rFonts w:ascii="Times New Roman" w:hAnsi="Times New Roman" w:cs="Times New Roman"/>
        </w:rPr>
        <w:t>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 по п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 xml:space="preserve">редаче внешнего муниципального финансового контроля на 2020 год сумме 18,73 тыс. руб.; 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1.11. Пункт 24 изложить в следующей редакции: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</w:rPr>
        <w:t xml:space="preserve">«24. Утвердить перечень муниципальных программ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 xml:space="preserve">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области, предусмотренных к фина</w:t>
      </w:r>
      <w:r w:rsidRPr="00C470AE">
        <w:rPr>
          <w:rFonts w:ascii="Times New Roman" w:hAnsi="Times New Roman" w:cs="Times New Roman"/>
        </w:rPr>
        <w:t>н</w:t>
      </w:r>
      <w:r w:rsidRPr="00C470AE">
        <w:rPr>
          <w:rFonts w:ascii="Times New Roman" w:hAnsi="Times New Roman" w:cs="Times New Roman"/>
        </w:rPr>
        <w:t>сированию из бюджета поселения:</w:t>
      </w:r>
    </w:p>
    <w:p w:rsidR="00853293" w:rsidRPr="00C470AE" w:rsidRDefault="00853293" w:rsidP="00C47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iCs/>
        </w:rPr>
        <w:t>1)  в 2020</w:t>
      </w:r>
      <w:r w:rsidRPr="00C470AE">
        <w:rPr>
          <w:rFonts w:ascii="Times New Roman" w:hAnsi="Times New Roman" w:cs="Times New Roman"/>
        </w:rPr>
        <w:t xml:space="preserve"> году согласно таблице 1 приложения 9 к настоящему р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шению</w:t>
      </w:r>
      <w:proofErr w:type="gramStart"/>
      <w:r w:rsidRPr="00C470AE">
        <w:rPr>
          <w:rFonts w:ascii="Times New Roman" w:hAnsi="Times New Roman" w:cs="Times New Roman"/>
        </w:rPr>
        <w:t>;»</w:t>
      </w:r>
      <w:proofErr w:type="gramEnd"/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1.12. Пункт 25 изложить в следующей редакции:  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«25. Установить общий объем бюджетных ассигнований муниципального дорожного фонда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>ской области:</w:t>
      </w:r>
    </w:p>
    <w:p w:rsidR="00853293" w:rsidRPr="00C470AE" w:rsidRDefault="00853293" w:rsidP="00C470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1)  на 2020 год в сумме 54 338,02 тыс. рублей;  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1.13. Утвердить распределение бюджетных ассигнований муниципального дорожного фонда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>ской области: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ab/>
        <w:t>1) на 2020 год согласно таблице 1 приложения 10 к настоящему р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шению;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«26.</w:t>
      </w:r>
      <w:r w:rsidRPr="00C470AE">
        <w:rPr>
          <w:rFonts w:ascii="Times New Roman" w:hAnsi="Times New Roman" w:cs="Times New Roman"/>
          <w:b/>
        </w:rPr>
        <w:t xml:space="preserve"> </w:t>
      </w:r>
      <w:r w:rsidRPr="00C470AE">
        <w:rPr>
          <w:rFonts w:ascii="Times New Roman" w:hAnsi="Times New Roman" w:cs="Times New Roman"/>
        </w:rPr>
        <w:t xml:space="preserve">Утвердить распределение бюджетных ассигнований муниципального дорожного фонда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</w:t>
      </w:r>
      <w:r w:rsidRPr="00C470AE">
        <w:rPr>
          <w:rFonts w:ascii="Times New Roman" w:hAnsi="Times New Roman" w:cs="Times New Roman"/>
        </w:rPr>
        <w:t>р</w:t>
      </w:r>
      <w:r w:rsidRPr="00C470AE">
        <w:rPr>
          <w:rFonts w:ascii="Times New Roman" w:hAnsi="Times New Roman" w:cs="Times New Roman"/>
        </w:rPr>
        <w:t>ской области: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lastRenderedPageBreak/>
        <w:tab/>
        <w:t>1) на 2020 год согласно таблице 1 приложения 10 к настоящему р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шению»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</w:rPr>
        <w:t>1.14. Установить источники финансирования дефицита бюджета поселения:</w:t>
      </w:r>
    </w:p>
    <w:p w:rsidR="00853293" w:rsidRPr="00C470AE" w:rsidRDefault="00853293" w:rsidP="00C47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iCs/>
        </w:rPr>
        <w:t>1) на 2020</w:t>
      </w:r>
      <w:r w:rsidRPr="00C470AE">
        <w:rPr>
          <w:rFonts w:ascii="Times New Roman" w:hAnsi="Times New Roman" w:cs="Times New Roman"/>
        </w:rPr>
        <w:t xml:space="preserve"> год согласно таблице 1 приложения 11 к настоящему р</w:t>
      </w:r>
      <w:r w:rsidRPr="00C470AE">
        <w:rPr>
          <w:rFonts w:ascii="Times New Roman" w:hAnsi="Times New Roman" w:cs="Times New Roman"/>
        </w:rPr>
        <w:t>е</w:t>
      </w:r>
      <w:r w:rsidRPr="00C470AE">
        <w:rPr>
          <w:rFonts w:ascii="Times New Roman" w:hAnsi="Times New Roman" w:cs="Times New Roman"/>
        </w:rPr>
        <w:t>шению.</w:t>
      </w: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Глава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                                              </w:t>
      </w: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района Новосибирской области</w:t>
      </w:r>
      <w:r w:rsidRPr="00C470AE">
        <w:rPr>
          <w:rFonts w:ascii="Times New Roman" w:hAnsi="Times New Roman" w:cs="Times New Roman"/>
        </w:rPr>
        <w:tab/>
      </w:r>
      <w:r w:rsidRPr="00C470AE">
        <w:rPr>
          <w:rFonts w:ascii="Times New Roman" w:hAnsi="Times New Roman" w:cs="Times New Roman"/>
        </w:rPr>
        <w:tab/>
      </w:r>
      <w:r w:rsidR="00EB7F7B">
        <w:rPr>
          <w:rFonts w:ascii="Times New Roman" w:hAnsi="Times New Roman" w:cs="Times New Roman"/>
        </w:rPr>
        <w:t xml:space="preserve">              </w:t>
      </w:r>
      <w:r w:rsidRPr="00C470AE">
        <w:rPr>
          <w:rFonts w:ascii="Times New Roman" w:hAnsi="Times New Roman" w:cs="Times New Roman"/>
        </w:rPr>
        <w:t>А.Н.</w:t>
      </w:r>
      <w:r w:rsidR="00EB7F7B">
        <w:rPr>
          <w:rFonts w:ascii="Times New Roman" w:hAnsi="Times New Roman" w:cs="Times New Roman"/>
        </w:rPr>
        <w:t xml:space="preserve"> </w:t>
      </w:r>
      <w:r w:rsidRPr="00C470AE">
        <w:rPr>
          <w:rFonts w:ascii="Times New Roman" w:hAnsi="Times New Roman" w:cs="Times New Roman"/>
        </w:rPr>
        <w:t>Бурцев</w:t>
      </w: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Председатель Совета депутатов                                              </w:t>
      </w: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</w:t>
      </w: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470AE">
        <w:rPr>
          <w:rFonts w:ascii="Times New Roman" w:hAnsi="Times New Roman" w:cs="Times New Roman"/>
        </w:rPr>
        <w:t>Кочковского</w:t>
      </w:r>
      <w:proofErr w:type="spellEnd"/>
      <w:r w:rsidRPr="00C470AE">
        <w:rPr>
          <w:rFonts w:ascii="Times New Roman" w:hAnsi="Times New Roman" w:cs="Times New Roman"/>
        </w:rPr>
        <w:t xml:space="preserve"> ра</w:t>
      </w:r>
      <w:r w:rsidR="00EB7F7B">
        <w:rPr>
          <w:rFonts w:ascii="Times New Roman" w:hAnsi="Times New Roman" w:cs="Times New Roman"/>
        </w:rPr>
        <w:t>йона Новосибирской области</w:t>
      </w:r>
      <w:r w:rsidR="00EB7F7B">
        <w:rPr>
          <w:rFonts w:ascii="Times New Roman" w:hAnsi="Times New Roman" w:cs="Times New Roman"/>
        </w:rPr>
        <w:tab/>
      </w:r>
      <w:r w:rsidRPr="00C470AE">
        <w:rPr>
          <w:rFonts w:ascii="Times New Roman" w:hAnsi="Times New Roman" w:cs="Times New Roman"/>
        </w:rPr>
        <w:tab/>
      </w:r>
      <w:r w:rsidRPr="00C470AE">
        <w:rPr>
          <w:rFonts w:ascii="Times New Roman" w:hAnsi="Times New Roman" w:cs="Times New Roman"/>
        </w:rPr>
        <w:tab/>
        <w:t>А.Л. Б</w:t>
      </w:r>
      <w:r w:rsidRPr="00C470AE">
        <w:rPr>
          <w:rFonts w:ascii="Times New Roman" w:hAnsi="Times New Roman" w:cs="Times New Roman"/>
        </w:rPr>
        <w:t>и</w:t>
      </w:r>
      <w:r w:rsidRPr="00C470AE">
        <w:rPr>
          <w:rFonts w:ascii="Times New Roman" w:hAnsi="Times New Roman" w:cs="Times New Roman"/>
        </w:rPr>
        <w:t>рюков</w:t>
      </w: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rPr>
          <w:rFonts w:ascii="Times New Roman" w:hAnsi="Times New Roman" w:cs="Times New Roman"/>
        </w:rPr>
      </w:pPr>
    </w:p>
    <w:p w:rsidR="00853293" w:rsidRPr="00C470AE" w:rsidRDefault="00853293" w:rsidP="00EB7F7B">
      <w:pPr>
        <w:spacing w:after="0" w:line="240" w:lineRule="auto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Приложение 3</w:t>
      </w: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к решению № 2 </w:t>
      </w:r>
      <w:r w:rsidR="00EB7F7B">
        <w:rPr>
          <w:rFonts w:ascii="Times New Roman" w:hAnsi="Times New Roman" w:cs="Times New Roman"/>
        </w:rPr>
        <w:t>49-й</w:t>
      </w:r>
      <w:r w:rsidRPr="00C470AE">
        <w:rPr>
          <w:rFonts w:ascii="Times New Roman" w:hAnsi="Times New Roman" w:cs="Times New Roman"/>
        </w:rPr>
        <w:t xml:space="preserve"> сессии Совета </w:t>
      </w: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депутатов </w:t>
      </w:r>
      <w:proofErr w:type="spellStart"/>
      <w:r w:rsidRPr="00C470AE">
        <w:rPr>
          <w:rFonts w:ascii="Times New Roman" w:hAnsi="Times New Roman" w:cs="Times New Roman"/>
        </w:rPr>
        <w:t>Решетовского</w:t>
      </w:r>
      <w:proofErr w:type="spellEnd"/>
      <w:r w:rsidRPr="00C470AE">
        <w:rPr>
          <w:rFonts w:ascii="Times New Roman" w:hAnsi="Times New Roman" w:cs="Times New Roman"/>
        </w:rPr>
        <w:t xml:space="preserve"> сельсовета от 25.02.2020</w:t>
      </w: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70AE">
        <w:rPr>
          <w:rFonts w:ascii="Times New Roman" w:hAnsi="Times New Roman" w:cs="Times New Roman"/>
          <w:b/>
          <w:bCs/>
        </w:rPr>
        <w:t xml:space="preserve">Доходы бюджета </w:t>
      </w:r>
      <w:proofErr w:type="spellStart"/>
      <w:r w:rsidRPr="00C470AE">
        <w:rPr>
          <w:rFonts w:ascii="Times New Roman" w:hAnsi="Times New Roman" w:cs="Times New Roman"/>
          <w:b/>
          <w:bCs/>
        </w:rPr>
        <w:t>Решетовского</w:t>
      </w:r>
      <w:proofErr w:type="spellEnd"/>
      <w:r w:rsidRPr="00C470AE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C470AE">
        <w:rPr>
          <w:rFonts w:ascii="Times New Roman" w:hAnsi="Times New Roman" w:cs="Times New Roman"/>
          <w:b/>
          <w:bCs/>
        </w:rPr>
        <w:t>Кочковского</w:t>
      </w:r>
      <w:proofErr w:type="spellEnd"/>
      <w:r w:rsidRPr="00C470AE">
        <w:rPr>
          <w:rFonts w:ascii="Times New Roman" w:hAnsi="Times New Roman" w:cs="Times New Roman"/>
          <w:b/>
          <w:bCs/>
        </w:rPr>
        <w:t xml:space="preserve"> района </w:t>
      </w:r>
    </w:p>
    <w:p w:rsidR="00853293" w:rsidRPr="00C470AE" w:rsidRDefault="00853293" w:rsidP="00C470AE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70AE">
        <w:rPr>
          <w:rFonts w:ascii="Times New Roman" w:hAnsi="Times New Roman" w:cs="Times New Roman"/>
          <w:b/>
          <w:bCs/>
        </w:rPr>
        <w:t>Новосибирской области на 2020 год</w:t>
      </w:r>
    </w:p>
    <w:p w:rsidR="00853293" w:rsidRPr="00C470AE" w:rsidRDefault="00853293" w:rsidP="00C470AE">
      <w:pPr>
        <w:tabs>
          <w:tab w:val="left" w:pos="87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таблица 3</w:t>
      </w:r>
    </w:p>
    <w:p w:rsidR="00853293" w:rsidRPr="00C470AE" w:rsidRDefault="00853293" w:rsidP="00C470AE">
      <w:pPr>
        <w:tabs>
          <w:tab w:val="left" w:pos="8760"/>
        </w:tabs>
        <w:spacing w:after="0" w:line="240" w:lineRule="auto"/>
        <w:rPr>
          <w:rFonts w:ascii="Times New Roman" w:hAnsi="Times New Roman" w:cs="Times New Roman"/>
          <w:highlight w:val="yellow"/>
        </w:rPr>
      </w:pPr>
      <w:r w:rsidRPr="00C470AE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                                           </w:t>
      </w:r>
    </w:p>
    <w:p w:rsidR="00853293" w:rsidRPr="00C470AE" w:rsidRDefault="00853293" w:rsidP="00C470AE">
      <w:pPr>
        <w:tabs>
          <w:tab w:val="left" w:pos="847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тыс. рублей</w:t>
      </w:r>
    </w:p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402"/>
        <w:gridCol w:w="1559"/>
      </w:tblGrid>
      <w:tr w:rsidR="00853293" w:rsidRPr="00EB7F7B" w:rsidTr="00EB7F7B">
        <w:tc>
          <w:tcPr>
            <w:tcW w:w="2410" w:type="dxa"/>
          </w:tcPr>
          <w:p w:rsidR="00853293" w:rsidRPr="00EB7F7B" w:rsidRDefault="00853293" w:rsidP="00C470AE">
            <w:pPr>
              <w:pStyle w:val="5"/>
              <w:jc w:val="center"/>
              <w:rPr>
                <w:b w:val="0"/>
                <w:bCs/>
                <w:iCs/>
                <w:sz w:val="20"/>
              </w:rPr>
            </w:pPr>
            <w:r w:rsidRPr="00EB7F7B">
              <w:rPr>
                <w:b w:val="0"/>
                <w:bCs/>
                <w:iCs/>
                <w:sz w:val="20"/>
              </w:rPr>
              <w:t>Код бюджетной класс</w:t>
            </w:r>
            <w:r w:rsidRPr="00EB7F7B">
              <w:rPr>
                <w:b w:val="0"/>
                <w:bCs/>
                <w:iCs/>
                <w:sz w:val="20"/>
              </w:rPr>
              <w:t>и</w:t>
            </w:r>
            <w:r w:rsidRPr="00EB7F7B">
              <w:rPr>
                <w:b w:val="0"/>
                <w:bCs/>
                <w:iCs/>
                <w:sz w:val="20"/>
              </w:rPr>
              <w:t>фикации Российской Федер</w:t>
            </w:r>
            <w:r w:rsidRPr="00EB7F7B">
              <w:rPr>
                <w:b w:val="0"/>
                <w:bCs/>
                <w:iCs/>
                <w:sz w:val="20"/>
              </w:rPr>
              <w:t>а</w:t>
            </w:r>
            <w:r w:rsidRPr="00EB7F7B">
              <w:rPr>
                <w:b w:val="0"/>
                <w:bCs/>
                <w:iCs/>
                <w:sz w:val="20"/>
              </w:rPr>
              <w:t>ции</w:t>
            </w:r>
          </w:p>
        </w:tc>
        <w:tc>
          <w:tcPr>
            <w:tcW w:w="3402" w:type="dxa"/>
          </w:tcPr>
          <w:p w:rsidR="00853293" w:rsidRPr="00EB7F7B" w:rsidRDefault="00853293" w:rsidP="00C470AE">
            <w:pPr>
              <w:pStyle w:val="5"/>
              <w:jc w:val="center"/>
              <w:rPr>
                <w:b w:val="0"/>
                <w:bCs/>
                <w:iCs/>
                <w:sz w:val="20"/>
              </w:rPr>
            </w:pPr>
            <w:r w:rsidRPr="00EB7F7B">
              <w:rPr>
                <w:b w:val="0"/>
                <w:bCs/>
                <w:iCs/>
                <w:sz w:val="20"/>
              </w:rPr>
              <w:t>Наименование групп, подгрупп, ст</w:t>
            </w:r>
            <w:r w:rsidRPr="00EB7F7B">
              <w:rPr>
                <w:b w:val="0"/>
                <w:bCs/>
                <w:iCs/>
                <w:sz w:val="20"/>
              </w:rPr>
              <w:t>а</w:t>
            </w:r>
            <w:r w:rsidRPr="00EB7F7B">
              <w:rPr>
                <w:b w:val="0"/>
                <w:bCs/>
                <w:iCs/>
                <w:sz w:val="20"/>
              </w:rPr>
              <w:t>тей, подстатей, эл</w:t>
            </w:r>
            <w:r w:rsidRPr="00EB7F7B">
              <w:rPr>
                <w:b w:val="0"/>
                <w:bCs/>
                <w:iCs/>
                <w:sz w:val="20"/>
              </w:rPr>
              <w:t>е</w:t>
            </w:r>
            <w:r w:rsidRPr="00EB7F7B">
              <w:rPr>
                <w:b w:val="0"/>
                <w:bCs/>
                <w:iCs/>
                <w:sz w:val="20"/>
              </w:rPr>
              <w:t>ментов, программ кодов экономической классифик</w:t>
            </w:r>
            <w:r w:rsidRPr="00EB7F7B">
              <w:rPr>
                <w:b w:val="0"/>
                <w:bCs/>
                <w:iCs/>
                <w:sz w:val="20"/>
              </w:rPr>
              <w:t>а</w:t>
            </w:r>
            <w:r w:rsidRPr="00EB7F7B">
              <w:rPr>
                <w:b w:val="0"/>
                <w:bCs/>
                <w:iCs/>
                <w:sz w:val="20"/>
              </w:rPr>
              <w:t>ции</w:t>
            </w:r>
          </w:p>
        </w:tc>
        <w:tc>
          <w:tcPr>
            <w:tcW w:w="1559" w:type="dxa"/>
          </w:tcPr>
          <w:p w:rsidR="00853293" w:rsidRPr="00EB7F7B" w:rsidRDefault="00853293" w:rsidP="00C470AE">
            <w:pPr>
              <w:pStyle w:val="5"/>
              <w:jc w:val="center"/>
              <w:rPr>
                <w:b w:val="0"/>
                <w:bCs/>
                <w:iCs/>
                <w:sz w:val="20"/>
              </w:rPr>
            </w:pPr>
            <w:r w:rsidRPr="00EB7F7B">
              <w:rPr>
                <w:b w:val="0"/>
                <w:bCs/>
                <w:iCs/>
                <w:sz w:val="20"/>
              </w:rPr>
              <w:t>СУММА</w:t>
            </w:r>
          </w:p>
        </w:tc>
      </w:tr>
      <w:tr w:rsidR="00853293" w:rsidRPr="00EB7F7B" w:rsidTr="00EB7F7B">
        <w:tc>
          <w:tcPr>
            <w:tcW w:w="2410" w:type="dxa"/>
          </w:tcPr>
          <w:p w:rsidR="00853293" w:rsidRPr="00EB7F7B" w:rsidRDefault="00853293" w:rsidP="00C470AE">
            <w:pPr>
              <w:pStyle w:val="5"/>
              <w:rPr>
                <w:b w:val="0"/>
                <w:bCs/>
                <w:iCs/>
                <w:sz w:val="20"/>
              </w:rPr>
            </w:pPr>
            <w:r w:rsidRPr="00EB7F7B">
              <w:rPr>
                <w:b w:val="0"/>
                <w:bCs/>
                <w:iCs/>
                <w:sz w:val="20"/>
              </w:rPr>
              <w:t>1 00 00000 00 0000 000</w:t>
            </w:r>
          </w:p>
        </w:tc>
        <w:tc>
          <w:tcPr>
            <w:tcW w:w="3402" w:type="dxa"/>
          </w:tcPr>
          <w:p w:rsidR="00853293" w:rsidRPr="00EB7F7B" w:rsidRDefault="00853293" w:rsidP="00C470AE">
            <w:pPr>
              <w:pStyle w:val="5"/>
              <w:rPr>
                <w:b w:val="0"/>
                <w:bCs/>
                <w:iCs/>
                <w:sz w:val="20"/>
              </w:rPr>
            </w:pPr>
            <w:r w:rsidRPr="00EB7F7B">
              <w:rPr>
                <w:b w:val="0"/>
                <w:bCs/>
                <w:iCs/>
                <w:sz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53293" w:rsidRPr="00EB7F7B" w:rsidRDefault="00853293" w:rsidP="00C470AE">
            <w:pPr>
              <w:pStyle w:val="5"/>
              <w:jc w:val="center"/>
              <w:rPr>
                <w:b w:val="0"/>
                <w:bCs/>
                <w:iCs/>
                <w:sz w:val="20"/>
              </w:rPr>
            </w:pPr>
            <w:r w:rsidRPr="00EB7F7B">
              <w:rPr>
                <w:b w:val="0"/>
                <w:bCs/>
                <w:iCs/>
                <w:sz w:val="20"/>
              </w:rPr>
              <w:t xml:space="preserve">3 874,8 </w:t>
            </w:r>
          </w:p>
        </w:tc>
      </w:tr>
      <w:tr w:rsidR="00853293" w:rsidRPr="00EB7F7B" w:rsidTr="00EB7F7B">
        <w:trPr>
          <w:trHeight w:val="365"/>
        </w:trPr>
        <w:tc>
          <w:tcPr>
            <w:tcW w:w="2410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</w:tcPr>
          <w:p w:rsidR="00853293" w:rsidRPr="00EB7F7B" w:rsidRDefault="00853293" w:rsidP="00C470AE">
            <w:pPr>
              <w:pStyle w:val="5"/>
              <w:rPr>
                <w:b w:val="0"/>
                <w:bCs/>
                <w:iCs/>
                <w:sz w:val="20"/>
              </w:rPr>
            </w:pPr>
            <w:r w:rsidRPr="00EB7F7B">
              <w:rPr>
                <w:b w:val="0"/>
                <w:bCs/>
                <w:iCs/>
                <w:sz w:val="20"/>
              </w:rPr>
              <w:t>Безвозмездные поступления</w:t>
            </w:r>
          </w:p>
        </w:tc>
        <w:tc>
          <w:tcPr>
            <w:tcW w:w="1559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60 711,21</w:t>
            </w:r>
          </w:p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293" w:rsidRPr="00EB7F7B" w:rsidTr="00EB7F7B">
        <w:trPr>
          <w:trHeight w:val="399"/>
        </w:trPr>
        <w:tc>
          <w:tcPr>
            <w:tcW w:w="2410" w:type="dxa"/>
            <w:vAlign w:val="center"/>
          </w:tcPr>
          <w:p w:rsidR="00853293" w:rsidRPr="00EB7F7B" w:rsidRDefault="00853293" w:rsidP="00C470AE">
            <w:pPr>
              <w:pStyle w:val="5"/>
              <w:jc w:val="center"/>
              <w:rPr>
                <w:b w:val="0"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853293" w:rsidRPr="00EB7F7B" w:rsidRDefault="00853293" w:rsidP="00C470AE">
            <w:pPr>
              <w:pStyle w:val="5"/>
              <w:jc w:val="center"/>
              <w:rPr>
                <w:iCs/>
                <w:sz w:val="20"/>
              </w:rPr>
            </w:pPr>
            <w:r w:rsidRPr="00EB7F7B">
              <w:rPr>
                <w:iCs/>
                <w:sz w:val="20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853293" w:rsidRPr="00EB7F7B" w:rsidRDefault="00853293" w:rsidP="00C470AE">
            <w:pPr>
              <w:pStyle w:val="5"/>
              <w:jc w:val="center"/>
              <w:rPr>
                <w:iCs/>
                <w:sz w:val="20"/>
              </w:rPr>
            </w:pPr>
            <w:r w:rsidRPr="00EB7F7B">
              <w:rPr>
                <w:iCs/>
                <w:sz w:val="20"/>
              </w:rPr>
              <w:t>64 265,97</w:t>
            </w:r>
          </w:p>
        </w:tc>
      </w:tr>
    </w:tbl>
    <w:p w:rsidR="00853293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EB7F7B" w:rsidRPr="00C470AE" w:rsidRDefault="00EB7F7B" w:rsidP="00C470AE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tbl>
      <w:tblPr>
        <w:tblW w:w="72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544"/>
        <w:gridCol w:w="1558"/>
      </w:tblGrid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БК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 xml:space="preserve">1 01 02010 01 0000 110 </w:t>
            </w:r>
          </w:p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</w:t>
            </w:r>
            <w:r w:rsidRPr="00EB7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B7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 налоговый агент, за исключением доходов, в отношении которых исчи</w:t>
            </w:r>
            <w:r w:rsidRPr="00EB7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B7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и уплата налога осуществляется в соответствии со ст</w:t>
            </w:r>
            <w:r w:rsidRPr="00EB7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B7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тьями 227, 2271 и 228 Налогового кодекса Росси</w:t>
            </w:r>
            <w:r w:rsidRPr="00EB7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EB7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ской Федерации  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1215,7</w:t>
            </w:r>
          </w:p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1 03 0223001 0000 110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Доходы от уплаты  акцизов на дизел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ное топливо, подлежащие распредел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нию между бюджетами субъектов РФ и местными бюджетами с учетом установленных дифф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ренцированных нормативов отчислений в местные бю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жеты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919,38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1 03 0224001 0000 110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ные масла для дизельных и (или) ка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бюраторных (</w:t>
            </w:r>
            <w:proofErr w:type="spellStart"/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) двигат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лей, подлежащие распределению между бюджетами суб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ектов РФ и местными бюджетами с учетом уст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1 03 0225001 0000 110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бильный бензин, подлежащие распр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делению между бюджет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1233,4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1 030226001 0000 110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гонный бензин, подлежащие распр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делению между бюджетами субъектов РФ и местными бюджетами с учетом установленных дифф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ренцированных нормативов отчислений в местные бю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жеты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-149,58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кам, применяемым к объектам налогообложения, расп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ложенным в границах сельских пос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лений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51,2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106 06033 10 0000 110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дающих земельным участком, расп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ложенным в границах сельских пос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106 06043 10 0000 110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ным участком, расположенным в границах сельских пос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108 04020 01 0000 110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шение нотариальных действий дол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ностными лицами органов местного сам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управления, уполномоченными в соответствии с закон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дательными актами Российской Федерации на с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верш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ние нотариальных действий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3 462,66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чателями средств бюджетов сельских посел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iCs/>
                <w:sz w:val="20"/>
                <w:szCs w:val="20"/>
              </w:rPr>
              <w:t>50,0</w:t>
            </w:r>
          </w:p>
        </w:tc>
      </w:tr>
      <w:tr w:rsidR="00853293" w:rsidRPr="00EB7F7B" w:rsidTr="00EB7F7B">
        <w:trPr>
          <w:trHeight w:val="687"/>
        </w:trPr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B7F7B">
              <w:rPr>
                <w:rFonts w:ascii="Times New Roman" w:hAnsi="Times New Roman" w:cs="Times New Roman"/>
              </w:rPr>
              <w:t>Доходы от сдачи в аренду имущества находящегося в оперативном упра</w:t>
            </w:r>
            <w:r w:rsidRPr="00EB7F7B">
              <w:rPr>
                <w:rFonts w:ascii="Times New Roman" w:hAnsi="Times New Roman" w:cs="Times New Roman"/>
              </w:rPr>
              <w:t>в</w:t>
            </w:r>
            <w:r w:rsidRPr="00EB7F7B">
              <w:rPr>
                <w:rFonts w:ascii="Times New Roman" w:hAnsi="Times New Roman" w:cs="Times New Roman"/>
              </w:rPr>
              <w:t>лении органов управления сел</w:t>
            </w:r>
            <w:r w:rsidRPr="00EB7F7B">
              <w:rPr>
                <w:rFonts w:ascii="Times New Roman" w:hAnsi="Times New Roman" w:cs="Times New Roman"/>
              </w:rPr>
              <w:t>ь</w:t>
            </w:r>
            <w:r w:rsidRPr="00EB7F7B">
              <w:rPr>
                <w:rFonts w:ascii="Times New Roman" w:hAnsi="Times New Roman" w:cs="Times New Roman"/>
              </w:rPr>
              <w:t>ских поселений и созданных ими учрежд</w:t>
            </w:r>
            <w:r w:rsidRPr="00EB7F7B">
              <w:rPr>
                <w:rFonts w:ascii="Times New Roman" w:hAnsi="Times New Roman" w:cs="Times New Roman"/>
              </w:rPr>
              <w:t>е</w:t>
            </w:r>
            <w:r w:rsidRPr="00EB7F7B">
              <w:rPr>
                <w:rFonts w:ascii="Times New Roman" w:hAnsi="Times New Roman" w:cs="Times New Roman"/>
              </w:rPr>
              <w:t>ний (за исключением имущества м</w:t>
            </w:r>
            <w:r w:rsidRPr="00EB7F7B">
              <w:rPr>
                <w:rFonts w:ascii="Times New Roman" w:hAnsi="Times New Roman" w:cs="Times New Roman"/>
              </w:rPr>
              <w:t>у</w:t>
            </w:r>
            <w:r w:rsidRPr="00EB7F7B">
              <w:rPr>
                <w:rFonts w:ascii="Times New Roman" w:hAnsi="Times New Roman" w:cs="Times New Roman"/>
              </w:rPr>
              <w:t>ниципальных бюджетных и автоно</w:t>
            </w:r>
            <w:r w:rsidRPr="00EB7F7B">
              <w:rPr>
                <w:rFonts w:ascii="Times New Roman" w:hAnsi="Times New Roman" w:cs="Times New Roman"/>
              </w:rPr>
              <w:t>м</w:t>
            </w:r>
            <w:r w:rsidRPr="00EB7F7B">
              <w:rPr>
                <w:rFonts w:ascii="Times New Roman" w:hAnsi="Times New Roman" w:cs="Times New Roman"/>
              </w:rPr>
              <w:t>ных учрежд</w:t>
            </w:r>
            <w:r w:rsidRPr="00EB7F7B">
              <w:rPr>
                <w:rFonts w:ascii="Times New Roman" w:hAnsi="Times New Roman" w:cs="Times New Roman"/>
              </w:rPr>
              <w:t>е</w:t>
            </w:r>
            <w:r w:rsidRPr="00EB7F7B">
              <w:rPr>
                <w:rFonts w:ascii="Times New Roman" w:hAnsi="Times New Roman" w:cs="Times New Roman"/>
              </w:rPr>
              <w:t>ний)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iCs/>
                <w:sz w:val="20"/>
                <w:szCs w:val="20"/>
              </w:rPr>
              <w:t>33,1</w:t>
            </w:r>
          </w:p>
        </w:tc>
      </w:tr>
      <w:tr w:rsidR="00853293" w:rsidRPr="00EB7F7B" w:rsidTr="00EB7F7B">
        <w:trPr>
          <w:trHeight w:val="687"/>
        </w:trPr>
        <w:tc>
          <w:tcPr>
            <w:tcW w:w="2126" w:type="dxa"/>
          </w:tcPr>
          <w:p w:rsidR="00853293" w:rsidRPr="00EB7F7B" w:rsidRDefault="00853293" w:rsidP="00C4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1 16 07090 10 0000 140</w:t>
            </w:r>
          </w:p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53293" w:rsidRPr="00EB7F7B" w:rsidRDefault="00853293" w:rsidP="00C4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штрафы, неустойки, пени, упл</w:t>
            </w: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ченные в соотве</w:t>
            </w: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ствии с законом или договором в случае неи</w:t>
            </w: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полнения или ненадлежащего исполнения обяз</w:t>
            </w: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тельств перед муниципальным орг</w:t>
            </w: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ном, (муниципальным казенным учреждением) сельского посел</w:t>
            </w: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EB7F7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53293" w:rsidRPr="00EB7F7B" w:rsidTr="00EB7F7B">
        <w:trPr>
          <w:trHeight w:val="133"/>
        </w:trPr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92,1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ний на выравнивание бюджетной обеспеченности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6727,5</w:t>
            </w:r>
          </w:p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53740,62</w:t>
            </w:r>
          </w:p>
        </w:tc>
      </w:tr>
      <w:tr w:rsidR="00853293" w:rsidRPr="00EB7F7B" w:rsidTr="00EB7F7B">
        <w:trPr>
          <w:trHeight w:val="465"/>
        </w:trPr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лений на в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 xml:space="preserve">полнение передаваемых 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субъектов Российской Фед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0,11</w:t>
            </w:r>
          </w:p>
        </w:tc>
      </w:tr>
      <w:tr w:rsidR="00853293" w:rsidRPr="00EB7F7B" w:rsidTr="00EB7F7B">
        <w:trPr>
          <w:trHeight w:val="465"/>
        </w:trPr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лений на осуществл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ние первичного воинского учета, на территориях где о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544" w:type="dxa"/>
          </w:tcPr>
          <w:p w:rsidR="00853293" w:rsidRPr="00EB7F7B" w:rsidRDefault="00853293" w:rsidP="00C4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жетам сельских поселений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F7B">
              <w:rPr>
                <w:rFonts w:ascii="Times New Roman" w:hAnsi="Times New Roman" w:cs="Times New Roman"/>
                <w:sz w:val="20"/>
                <w:szCs w:val="20"/>
              </w:rPr>
              <w:t>146,72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60 711,21</w:t>
            </w:r>
          </w:p>
        </w:tc>
      </w:tr>
      <w:tr w:rsidR="00853293" w:rsidRPr="00EB7F7B" w:rsidTr="00EB7F7B">
        <w:tc>
          <w:tcPr>
            <w:tcW w:w="2126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53293" w:rsidRPr="00EB7F7B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8" w:type="dxa"/>
          </w:tcPr>
          <w:p w:rsidR="00853293" w:rsidRPr="00EB7F7B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64 265,97</w:t>
            </w:r>
          </w:p>
        </w:tc>
      </w:tr>
    </w:tbl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EB7F7B">
      <w:pPr>
        <w:spacing w:after="0" w:line="240" w:lineRule="auto"/>
        <w:rPr>
          <w:rFonts w:ascii="Times New Roman" w:hAnsi="Times New Roman" w:cs="Times New Roman"/>
        </w:rPr>
      </w:pPr>
    </w:p>
    <w:p w:rsidR="00853293" w:rsidRPr="00EB7F7B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7B">
        <w:rPr>
          <w:rFonts w:ascii="Times New Roman" w:hAnsi="Times New Roman" w:cs="Times New Roman"/>
          <w:sz w:val="20"/>
          <w:szCs w:val="20"/>
        </w:rPr>
        <w:t>Приложение  4</w:t>
      </w:r>
    </w:p>
    <w:p w:rsidR="00853293" w:rsidRPr="00EB7F7B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7B">
        <w:rPr>
          <w:rFonts w:ascii="Times New Roman" w:hAnsi="Times New Roman" w:cs="Times New Roman"/>
          <w:sz w:val="20"/>
          <w:szCs w:val="20"/>
        </w:rPr>
        <w:t xml:space="preserve">к решению № 2 сорок девятой сессии Совета </w:t>
      </w:r>
    </w:p>
    <w:p w:rsidR="00853293" w:rsidRPr="00EB7F7B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7B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EB7F7B">
        <w:rPr>
          <w:rFonts w:ascii="Times New Roman" w:hAnsi="Times New Roman" w:cs="Times New Roman"/>
          <w:sz w:val="20"/>
          <w:szCs w:val="20"/>
        </w:rPr>
        <w:t>Решетовского</w:t>
      </w:r>
      <w:proofErr w:type="spellEnd"/>
      <w:r w:rsidRPr="00EB7F7B">
        <w:rPr>
          <w:rFonts w:ascii="Times New Roman" w:hAnsi="Times New Roman" w:cs="Times New Roman"/>
          <w:sz w:val="20"/>
          <w:szCs w:val="20"/>
        </w:rPr>
        <w:t xml:space="preserve"> сельсовета от 25.02.2020</w:t>
      </w:r>
    </w:p>
    <w:p w:rsidR="00853293" w:rsidRPr="00C470AE" w:rsidRDefault="00853293" w:rsidP="00C470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 xml:space="preserve">                                                                        </w:t>
      </w:r>
    </w:p>
    <w:tbl>
      <w:tblPr>
        <w:tblW w:w="7371" w:type="dxa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853293" w:rsidRPr="00C470AE" w:rsidTr="00EB7F7B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293" w:rsidRPr="00C470AE" w:rsidRDefault="00853293" w:rsidP="00C470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3293" w:rsidRPr="00C470AE" w:rsidTr="00EB7F7B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293" w:rsidRPr="00C470AE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0AE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Е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ЛАМ, ПОДРАЗДЕЛАМ, ЦЕЛЕВЫМ СТАТЬЯМ (МУНИЦИПАЛ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Ь</w:t>
            </w:r>
            <w:r w:rsidRPr="00C470AE">
              <w:rPr>
                <w:rFonts w:ascii="Times New Roman" w:hAnsi="Times New Roman" w:cs="Times New Roman"/>
                <w:b/>
                <w:bCs/>
              </w:rPr>
              <w:t xml:space="preserve">НЫМ ПРОГРАММАМ И НЕПРОГРАММНЫМ НАПРАВЛЕНИЯМ ДЕЯТЕЛЬНОСТИ), ГРУППАМ И ПОДГРУППАМ </w:t>
            </w:r>
            <w:proofErr w:type="gramStart"/>
            <w:r w:rsidRPr="00C470AE">
              <w:rPr>
                <w:rFonts w:ascii="Times New Roman" w:hAnsi="Times New Roman" w:cs="Times New Roman"/>
                <w:b/>
                <w:bCs/>
              </w:rPr>
              <w:t>ВИДОВ РАСХ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О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ДОВ КЛАССИФИКАЦИИ РАСХОДОВ БЮДЖЕТА</w:t>
            </w:r>
            <w:proofErr w:type="gramEnd"/>
            <w:r w:rsidRPr="00C470AE">
              <w:rPr>
                <w:rFonts w:ascii="Times New Roman" w:hAnsi="Times New Roman" w:cs="Times New Roman"/>
                <w:b/>
                <w:bCs/>
              </w:rPr>
              <w:t xml:space="preserve"> РЕШЕТОВСК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О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ГО СЕЛЬСОВЕТА КОЧКОВСКОГО РАЙОНА НОВОСИБИРСКОЙ ОБЛ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А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СТИ НА 2020 ГОД И ПЛАНОВЫЙ ПЕРИОД  2021-2022 ГОДОВ</w:t>
            </w:r>
          </w:p>
        </w:tc>
      </w:tr>
    </w:tbl>
    <w:p w:rsidR="00853293" w:rsidRPr="00C470AE" w:rsidRDefault="00853293" w:rsidP="00C470AE">
      <w:pPr>
        <w:spacing w:after="0" w:line="240" w:lineRule="auto"/>
        <w:ind w:hanging="7740"/>
        <w:jc w:val="right"/>
        <w:rPr>
          <w:rFonts w:ascii="Times New Roman" w:hAnsi="Times New Roman" w:cs="Times New Roman"/>
        </w:rPr>
      </w:pPr>
    </w:p>
    <w:tbl>
      <w:tblPr>
        <w:tblW w:w="75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853293" w:rsidRPr="00C470AE" w:rsidTr="00EB7F7B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70AE">
              <w:rPr>
                <w:rFonts w:ascii="Times New Roman" w:hAnsi="Times New Roman" w:cs="Times New Roman"/>
              </w:rPr>
              <w:t>Таблица 1</w:t>
            </w:r>
          </w:p>
        </w:tc>
      </w:tr>
      <w:tr w:rsidR="00853293" w:rsidRPr="00C470AE" w:rsidTr="00EB7F7B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3293" w:rsidRPr="00C470AE" w:rsidTr="00EB7F7B">
        <w:trPr>
          <w:trHeight w:val="139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93" w:rsidRPr="00C470AE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AE">
              <w:rPr>
                <w:rFonts w:ascii="Times New Roman" w:hAnsi="Times New Roman" w:cs="Times New Roman"/>
                <w:bCs/>
              </w:rPr>
              <w:t>Распределение бюджетных ассигнований  по разделам, подразделам, цел</w:t>
            </w:r>
            <w:r w:rsidRPr="00C470AE">
              <w:rPr>
                <w:rFonts w:ascii="Times New Roman" w:hAnsi="Times New Roman" w:cs="Times New Roman"/>
                <w:bCs/>
              </w:rPr>
              <w:t>е</w:t>
            </w:r>
            <w:r w:rsidRPr="00C470AE">
              <w:rPr>
                <w:rFonts w:ascii="Times New Roman" w:hAnsi="Times New Roman" w:cs="Times New Roman"/>
                <w:bCs/>
              </w:rPr>
              <w:t xml:space="preserve">вым статьям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C470AE">
              <w:rPr>
                <w:rFonts w:ascii="Times New Roman" w:hAnsi="Times New Roman" w:cs="Times New Roman"/>
                <w:bCs/>
              </w:rPr>
              <w:t>видов расходов классификации расх</w:t>
            </w:r>
            <w:r w:rsidRPr="00C470AE">
              <w:rPr>
                <w:rFonts w:ascii="Times New Roman" w:hAnsi="Times New Roman" w:cs="Times New Roman"/>
                <w:bCs/>
              </w:rPr>
              <w:t>о</w:t>
            </w:r>
            <w:r w:rsidRPr="00C470AE">
              <w:rPr>
                <w:rFonts w:ascii="Times New Roman" w:hAnsi="Times New Roman" w:cs="Times New Roman"/>
                <w:bCs/>
              </w:rPr>
              <w:t>дов бюджета</w:t>
            </w:r>
            <w:proofErr w:type="gramEnd"/>
            <w:r w:rsidRPr="00C470A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470AE">
              <w:rPr>
                <w:rFonts w:ascii="Times New Roman" w:hAnsi="Times New Roman" w:cs="Times New Roman"/>
              </w:rPr>
              <w:t>Решето</w:t>
            </w:r>
            <w:r w:rsidRPr="00C470AE">
              <w:rPr>
                <w:rFonts w:ascii="Times New Roman" w:hAnsi="Times New Roman" w:cs="Times New Roman"/>
              </w:rPr>
              <w:t>в</w:t>
            </w:r>
            <w:r w:rsidRPr="00C470AE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470AE">
              <w:rPr>
                <w:rFonts w:ascii="Times New Roman" w:hAnsi="Times New Roman" w:cs="Times New Roman"/>
                <w:bCs/>
              </w:rPr>
              <w:t xml:space="preserve"> сельсовета </w:t>
            </w:r>
            <w:proofErr w:type="spellStart"/>
            <w:r w:rsidRPr="00C470AE">
              <w:rPr>
                <w:rFonts w:ascii="Times New Roman" w:hAnsi="Times New Roman" w:cs="Times New Roman"/>
                <w:bCs/>
              </w:rPr>
              <w:t>Кочковского</w:t>
            </w:r>
            <w:proofErr w:type="spellEnd"/>
            <w:r w:rsidRPr="00C470AE">
              <w:rPr>
                <w:rFonts w:ascii="Times New Roman" w:hAnsi="Times New Roman" w:cs="Times New Roman"/>
                <w:bCs/>
              </w:rPr>
              <w:t xml:space="preserve"> района Новосибирской области  на 2020 год</w:t>
            </w:r>
            <w:r w:rsidRPr="00C470A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</w:t>
            </w:r>
          </w:p>
          <w:p w:rsidR="00EB7F7B" w:rsidRDefault="00EB7F7B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EB7F7B" w:rsidRDefault="00EB7F7B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EB7F7B" w:rsidRDefault="00EB7F7B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EB7F7B" w:rsidRDefault="00EB7F7B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EB7F7B" w:rsidRDefault="00EB7F7B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470AE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p w:rsidR="00853293" w:rsidRPr="00C470AE" w:rsidRDefault="00853293" w:rsidP="00C470AE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470AE">
              <w:rPr>
                <w:rFonts w:ascii="Times New Roman" w:hAnsi="Times New Roman" w:cs="Times New Roman"/>
              </w:rPr>
              <w:lastRenderedPageBreak/>
              <w:t>тыс</w:t>
            </w:r>
            <w:proofErr w:type="gramStart"/>
            <w:r w:rsidRPr="00C470AE">
              <w:rPr>
                <w:rFonts w:ascii="Times New Roman" w:hAnsi="Times New Roman" w:cs="Times New Roman"/>
              </w:rPr>
              <w:t>.р</w:t>
            </w:r>
            <w:proofErr w:type="gramEnd"/>
            <w:r w:rsidRPr="00C470AE">
              <w:rPr>
                <w:rFonts w:ascii="Times New Roman" w:hAnsi="Times New Roman" w:cs="Times New Roman"/>
              </w:rPr>
              <w:t>ублей</w:t>
            </w:r>
            <w:proofErr w:type="spellEnd"/>
          </w:p>
          <w:tbl>
            <w:tblPr>
              <w:tblW w:w="7229" w:type="dxa"/>
              <w:tblInd w:w="16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40"/>
              <w:gridCol w:w="1303"/>
              <w:gridCol w:w="904"/>
              <w:gridCol w:w="1080"/>
            </w:tblGrid>
            <w:tr w:rsidR="00853293" w:rsidRPr="00EB7F7B" w:rsidTr="00EB7F7B">
              <w:trPr>
                <w:trHeight w:val="247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расходов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Рпр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853293" w:rsidRPr="00EB7F7B" w:rsidTr="00EB7F7B">
              <w:trPr>
                <w:trHeight w:val="247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</w:t>
                  </w: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ПРОСЫ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4587,36</w:t>
                  </w:r>
                </w:p>
              </w:tc>
            </w:tr>
            <w:tr w:rsidR="00853293" w:rsidRPr="00EB7F7B" w:rsidTr="00EB7F7B">
              <w:trPr>
                <w:trHeight w:val="494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высшего дол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ностного лица субъекта Российской Федерации и муниципального образ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718,29</w:t>
                  </w:r>
                </w:p>
              </w:tc>
            </w:tr>
            <w:tr w:rsidR="00853293" w:rsidRPr="00EB7F7B" w:rsidTr="00EB7F7B">
              <w:trPr>
                <w:trHeight w:val="171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718,29</w:t>
                  </w:r>
                </w:p>
              </w:tc>
            </w:tr>
            <w:tr w:rsidR="00853293" w:rsidRPr="00EB7F7B" w:rsidTr="00EB7F7B">
              <w:trPr>
                <w:trHeight w:val="276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70.0.00.01020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718,29</w:t>
                  </w:r>
                </w:p>
              </w:tc>
            </w:tr>
            <w:tr w:rsidR="00853293" w:rsidRPr="00EB7F7B" w:rsidTr="00EB7F7B">
              <w:trPr>
                <w:trHeight w:val="494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лях обеспечения выполнения функций  госуда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ственными (муниципальными) органами, казенными учреждениями, органами управления государстве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ными внебю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70.0.00.01020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718,29</w:t>
                  </w:r>
                </w:p>
              </w:tc>
            </w:tr>
            <w:tr w:rsidR="00853293" w:rsidRPr="00EB7F7B" w:rsidTr="00EB7F7B">
              <w:trPr>
                <w:trHeight w:val="494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дарственных (муниципальных) орг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70.0.00.01020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718,29</w:t>
                  </w:r>
                </w:p>
              </w:tc>
            </w:tr>
            <w:tr w:rsidR="00853293" w:rsidRPr="00EB7F7B" w:rsidTr="00EB7F7B">
              <w:trPr>
                <w:trHeight w:val="494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полнительных органов государстве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власти субъектов Российской Ф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дерации, местных админ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3785,34</w:t>
                  </w:r>
                </w:p>
              </w:tc>
            </w:tr>
            <w:tr w:rsidR="00853293" w:rsidRPr="00EB7F7B" w:rsidTr="00EB7F7B">
              <w:trPr>
                <w:trHeight w:val="316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3785,34</w:t>
                  </w:r>
                </w:p>
              </w:tc>
            </w:tr>
            <w:tr w:rsidR="00853293" w:rsidRPr="00EB7F7B" w:rsidTr="00EB7F7B">
              <w:trPr>
                <w:trHeight w:val="494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и содерж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ние исполнительной власти 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ганов местного самоуправления, местных администр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3785,23</w:t>
                  </w:r>
                </w:p>
              </w:tc>
            </w:tr>
            <w:tr w:rsidR="00853293" w:rsidRPr="00EB7F7B" w:rsidTr="00EB7F7B">
              <w:trPr>
                <w:trHeight w:val="74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лях обеспечения выполнения функций  госуда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ственными (муниципальными) органами, казенными учреждениями, органами управления государстве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ными внебю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2245,51</w:t>
                  </w:r>
                </w:p>
              </w:tc>
            </w:tr>
            <w:tr w:rsidR="00853293" w:rsidRPr="00EB7F7B" w:rsidTr="00EB7F7B">
              <w:trPr>
                <w:trHeight w:val="24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дарственных (муниципальных) орг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2245,51</w:t>
                  </w:r>
                </w:p>
              </w:tc>
            </w:tr>
            <w:tr w:rsidR="00853293" w:rsidRPr="00EB7F7B" w:rsidTr="00EB7F7B">
              <w:trPr>
                <w:trHeight w:val="24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ных) 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783,54</w:t>
                  </w:r>
                </w:p>
              </w:tc>
            </w:tr>
            <w:tr w:rsidR="00853293" w:rsidRPr="00EB7F7B" w:rsidTr="00EB7F7B">
              <w:trPr>
                <w:trHeight w:val="24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783,54</w:t>
                  </w:r>
                </w:p>
              </w:tc>
            </w:tr>
            <w:tr w:rsidR="00853293" w:rsidRPr="00EB7F7B" w:rsidTr="00EB7F7B">
              <w:trPr>
                <w:trHeight w:val="24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722,18</w:t>
                  </w:r>
                </w:p>
              </w:tc>
            </w:tr>
            <w:tr w:rsidR="00853293" w:rsidRPr="00EB7F7B" w:rsidTr="00EB7F7B">
              <w:trPr>
                <w:trHeight w:val="24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722,18</w:t>
                  </w:r>
                </w:p>
              </w:tc>
            </w:tr>
            <w:tr w:rsidR="00853293" w:rsidRPr="00EB7F7B" w:rsidTr="00EB7F7B">
              <w:trPr>
                <w:trHeight w:val="24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34,0</w:t>
                  </w:r>
                </w:p>
              </w:tc>
            </w:tr>
            <w:tr w:rsidR="00853293" w:rsidRPr="00EB7F7B" w:rsidTr="00EB7F7B">
              <w:trPr>
                <w:trHeight w:val="263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жей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34,0</w:t>
                  </w:r>
                </w:p>
              </w:tc>
            </w:tr>
            <w:tr w:rsidR="00853293" w:rsidRPr="00EB7F7B" w:rsidTr="00EB7F7B">
              <w:trPr>
                <w:trHeight w:val="263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осуществление отдельных государственных полномочий Нов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сибирской области по решению в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просов в сфере адм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нистративных правонарушений за счет средств 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70.0.00.70190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0,11</w:t>
                  </w:r>
                </w:p>
              </w:tc>
            </w:tr>
            <w:tr w:rsidR="00853293" w:rsidRPr="00EB7F7B" w:rsidTr="00EB7F7B">
              <w:trPr>
                <w:trHeight w:val="263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ных) нужд.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70.0.00.70190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0,11</w:t>
                  </w:r>
                </w:p>
              </w:tc>
            </w:tr>
            <w:tr w:rsidR="00853293" w:rsidRPr="00EB7F7B" w:rsidTr="00EB7F7B">
              <w:trPr>
                <w:trHeight w:val="263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70.0.00.70190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0,11</w:t>
                  </w:r>
                </w:p>
              </w:tc>
            </w:tr>
            <w:tr w:rsidR="00853293" w:rsidRPr="00EB7F7B" w:rsidTr="00EB7F7B">
              <w:trPr>
                <w:trHeight w:val="263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вых, налоговых и таможенных  орг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 и  органов финансового  (фина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сово-бюджетного) надзора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18,73</w:t>
                  </w:r>
                </w:p>
              </w:tc>
            </w:tr>
            <w:tr w:rsidR="00853293" w:rsidRPr="00EB7F7B" w:rsidTr="00EB7F7B">
              <w:trPr>
                <w:trHeight w:val="274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18,73</w:t>
                  </w:r>
                </w:p>
              </w:tc>
            </w:tr>
            <w:tr w:rsidR="00853293" w:rsidRPr="00EB7F7B" w:rsidTr="00EB7F7B">
              <w:trPr>
                <w:trHeight w:val="264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переданных полном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чий  контрольно-счетных органов п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селений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70.0.00.01060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18,73</w:t>
                  </w:r>
                </w:p>
              </w:tc>
            </w:tr>
            <w:tr w:rsidR="00853293" w:rsidRPr="00EB7F7B" w:rsidTr="00EB7F7B">
              <w:trPr>
                <w:trHeight w:val="268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18,73</w:t>
                  </w:r>
                </w:p>
              </w:tc>
            </w:tr>
            <w:tr w:rsidR="00853293" w:rsidRPr="00EB7F7B" w:rsidTr="00EB7F7B">
              <w:trPr>
                <w:trHeight w:val="268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18,73</w:t>
                  </w:r>
                </w:p>
              </w:tc>
            </w:tr>
            <w:tr w:rsidR="00853293" w:rsidRPr="00EB7F7B" w:rsidTr="00EB7F7B">
              <w:trPr>
                <w:trHeight w:val="268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проведения выборов и реф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рендумов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EB7F7B" w:rsidTr="00EB7F7B">
              <w:trPr>
                <w:trHeight w:val="268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выборов и референдумов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EB7F7B" w:rsidTr="00EB7F7B">
              <w:trPr>
                <w:trHeight w:val="245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70.0.00.01070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EB7F7B" w:rsidTr="00EB7F7B">
              <w:trPr>
                <w:trHeight w:val="245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70.0.00.01070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EB7F7B" w:rsidTr="00EB7F7B">
              <w:trPr>
                <w:trHeight w:val="245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е фонды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м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ниципального поселения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70.0.00.01110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70.0.00.01110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70.0.00.01110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55,0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55,0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Оценка недвижимости, признание прав и регулирование отношений по 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собственности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70.0.00.01130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ных) нужд.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70.0.00.01130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70.0.00.01130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других обязательств го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ударства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70.0.00.01230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1230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жей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70.0.00.01230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Мобилизационная и вневойсковая подг</w:t>
                  </w:r>
                  <w:r w:rsidRPr="00EB7F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товка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96,26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направления облас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ного бюджета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96,26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Расходы на осуществление первичн</w:t>
                  </w:r>
                  <w:r w:rsidRPr="00EB7F7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го воинского учета на террит</w:t>
                  </w:r>
                  <w:r w:rsidRPr="00EB7F7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риях, где отсутствуют военные комиссари</w:t>
                  </w:r>
                  <w:r w:rsidRPr="00EB7F7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а</w:t>
                  </w:r>
                  <w:r w:rsidRPr="00EB7F7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ты, за счет средств федерального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96,26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лях обеспечения выполнения функций  госуда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ственными (муниципальными) органами, казенными учреждениями, органами управления государстве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ными внебю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91,91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дарственных (муниципальных) орг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91,91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4,35</w:t>
                  </w:r>
                </w:p>
              </w:tc>
            </w:tr>
            <w:tr w:rsidR="00853293" w:rsidRPr="00EB7F7B" w:rsidTr="00EB7F7B">
              <w:trPr>
                <w:trHeight w:val="235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4,35</w:t>
                  </w:r>
                </w:p>
              </w:tc>
            </w:tr>
            <w:tr w:rsidR="00853293" w:rsidRPr="00EB7F7B" w:rsidTr="00EB7F7B">
              <w:trPr>
                <w:trHeight w:val="494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НАЦИОНАЛЬНАЯ БЕЗОПА</w:t>
                  </w: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НОСТЬ И ПРАВООХРАНИТЕЛ</w:t>
                  </w: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НАЯ ДЕЯТЕЛ</w:t>
                  </w: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НОСТЬ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8,0</w:t>
                  </w:r>
                </w:p>
              </w:tc>
            </w:tr>
            <w:tr w:rsidR="00853293" w:rsidRPr="00EB7F7B" w:rsidTr="00EB7F7B">
              <w:trPr>
                <w:trHeight w:val="267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ного и техногенного характера, гражданская оборона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</w:tr>
            <w:tr w:rsidR="00853293" w:rsidRPr="00EB7F7B" w:rsidTr="00EB7F7B">
              <w:trPr>
                <w:trHeight w:val="267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Решето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в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района Новосибирской области "Защита нас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ления на террит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рии 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сельсовета на 2019-2021 годы"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73.0.08.00000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</w:tr>
            <w:tr w:rsidR="00853293" w:rsidRPr="00EB7F7B" w:rsidTr="00EB7F7B">
              <w:trPr>
                <w:trHeight w:val="267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Расходы на реализацию мероприятий  муниципальной пр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граммы "Защита населения на территории 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Решетовск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сельсовета на 2019-2021 годы" за счет средств местного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73.0.08.00309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</w:tr>
            <w:tr w:rsidR="00853293" w:rsidRPr="00EB7F7B" w:rsidTr="00EB7F7B">
              <w:trPr>
                <w:trHeight w:val="26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73.0.08.00309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</w:tr>
            <w:tr w:rsidR="00853293" w:rsidRPr="00EB7F7B" w:rsidTr="00EB7F7B">
              <w:trPr>
                <w:trHeight w:val="26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73.0.08.00309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</w:tr>
            <w:tr w:rsidR="00853293" w:rsidRPr="00EB7F7B" w:rsidTr="00EB7F7B">
              <w:trPr>
                <w:trHeight w:val="26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ной безопасности и правоохранител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ной де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я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тельности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853293" w:rsidRPr="00EB7F7B" w:rsidTr="00EB7F7B">
              <w:trPr>
                <w:trHeight w:val="26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Решето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в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района Новосибирской области " Защита населения на территории 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Решетовск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сельсовета на 2019-2021 годы"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73.0.08.00000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853293" w:rsidRPr="00EB7F7B" w:rsidTr="00EB7F7B">
              <w:trPr>
                <w:trHeight w:val="26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реализацию мероприятий в рамках муниципальной пр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граммы   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"Защита населения на территории 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сельсовета на 2019-2021 годы" за счет средств местного бю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73.0.08.03140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853293" w:rsidRPr="00EB7F7B" w:rsidTr="00EB7F7B">
              <w:trPr>
                <w:trHeight w:val="26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73.0.08.03140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853293" w:rsidRPr="00EB7F7B" w:rsidTr="00EB7F7B">
              <w:trPr>
                <w:trHeight w:val="26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73.0.08.03140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853293" w:rsidRPr="00EB7F7B" w:rsidTr="00EB7F7B">
              <w:trPr>
                <w:trHeight w:val="239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54338,02</w:t>
                  </w:r>
                </w:p>
              </w:tc>
            </w:tr>
            <w:tr w:rsidR="00853293" w:rsidRPr="00EB7F7B" w:rsidTr="00EB7F7B">
              <w:trPr>
                <w:trHeight w:val="102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Дорожное хозяйство (дорожные фо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ды)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54338,02</w:t>
                  </w:r>
                </w:p>
              </w:tc>
            </w:tr>
            <w:tr w:rsidR="00853293" w:rsidRPr="00EB7F7B" w:rsidTr="00EB7F7B">
              <w:trPr>
                <w:trHeight w:val="102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сельсовета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ской области  "Развитие автомобильных дорог местного знач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ния  на территории 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сельсовета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сибирской области на 2019-2021 годы 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3293" w:rsidRPr="00EB7F7B" w:rsidTr="00EB7F7B">
              <w:trPr>
                <w:trHeight w:val="102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реализацию мероприятий  "Обеспечение безопасности дорожн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го движения на  территории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сельсовета " в рамках  муниц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пальной программы  "Развитие авт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мобильных дорог местного значения и улично-дорожной сети на терр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тории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сельсовета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области на 2019-2021 годы " за счет средств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74.0.08.04090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1058,59</w:t>
                  </w:r>
                </w:p>
              </w:tc>
            </w:tr>
            <w:tr w:rsidR="00853293" w:rsidRPr="00EB7F7B" w:rsidTr="00EB7F7B">
              <w:trPr>
                <w:trHeight w:val="102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74.0.08.04090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1058,59</w:t>
                  </w:r>
                </w:p>
              </w:tc>
            </w:tr>
            <w:tr w:rsidR="00853293" w:rsidRPr="00EB7F7B" w:rsidTr="00EB7F7B">
              <w:trPr>
                <w:trHeight w:val="102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74.0.08.04090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1058,59</w:t>
                  </w:r>
                </w:p>
              </w:tc>
            </w:tr>
            <w:tr w:rsidR="00853293" w:rsidRPr="00EB7F7B" w:rsidTr="00EB7F7B">
              <w:trPr>
                <w:trHeight w:val="132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реализацию мероприятий в рамках  муниципальной пр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граммы  области  "Развитие автомобильных дорог местного значения  на террит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рии 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сельсовета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обл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сти на 2019-2021 годы " за счет средств местного бюджета в части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софина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сирования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74.0.08.04099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1279,43</w:t>
                  </w:r>
                </w:p>
              </w:tc>
            </w:tr>
            <w:tr w:rsidR="00853293" w:rsidRPr="00EB7F7B" w:rsidTr="00EB7F7B">
              <w:trPr>
                <w:trHeight w:val="218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74.0.08.04099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1279,43</w:t>
                  </w:r>
                </w:p>
              </w:tc>
            </w:tr>
            <w:tr w:rsidR="00853293" w:rsidRPr="00EB7F7B" w:rsidTr="00EB7F7B">
              <w:trPr>
                <w:trHeight w:val="218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74.0.08.04099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1279,43</w:t>
                  </w:r>
                </w:p>
              </w:tc>
            </w:tr>
            <w:tr w:rsidR="00853293" w:rsidRPr="00EB7F7B" w:rsidTr="00EB7F7B">
              <w:trPr>
                <w:trHeight w:val="218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реализацию мероприятий в рамках  муниципальной пр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граммы  области  "Развитие автомобильных дорог местного значения  на террит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рии 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сельсовета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обл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сти на 2019-2021 годы " за счет средств областного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74.0.08.70760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52000,0</w:t>
                  </w:r>
                </w:p>
              </w:tc>
            </w:tr>
            <w:tr w:rsidR="00853293" w:rsidRPr="00EB7F7B" w:rsidTr="00EB7F7B">
              <w:trPr>
                <w:trHeight w:val="218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74.0.08.70760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52000,0</w:t>
                  </w:r>
                </w:p>
              </w:tc>
            </w:tr>
            <w:tr w:rsidR="00853293" w:rsidRPr="00EB7F7B" w:rsidTr="00EB7F7B">
              <w:trPr>
                <w:trHeight w:val="218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74.0.08.70760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52000,0</w:t>
                  </w:r>
                </w:p>
              </w:tc>
            </w:tr>
            <w:tr w:rsidR="00853293" w:rsidRPr="00EB7F7B" w:rsidTr="00EB7F7B">
              <w:trPr>
                <w:trHeight w:val="218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</w:t>
                  </w: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ЗЯЙСТВО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6683,8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1555,99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Мероприятия в области жилищного хозя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й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70.0.00.05010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Капитальные вложения в объекты го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ударственной (муниципальной) со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б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ственности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70.0.00.05010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1555,09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70.0.00.05010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1555,09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4708,25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муниц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пальных образований посел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1177,72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в области коммунальн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 х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зяйства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70.0.00.05120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пальных нужд)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70.0.00.05120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70.0.00.05120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выполнение расходных обязательств  снабжение насел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ния топливом </w:t>
                  </w:r>
                  <w:proofErr w:type="gram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gram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средств областного бю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70.0.00.70470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1170,22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70.0.00.70470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1170,22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видуальным предпринимателям, ф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зическим лицам - производителям т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варов, работ, услуг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70.0.00.70470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1170,22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Софинансирование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расходов за счет средств местного бюдж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расходов на реал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зацию мероприятий по снабжению населения то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ливом за счет средств местного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98.0.00.70470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98.0.00.70470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видуальным предпринимателям, ф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зическим лицам - производителям т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варов, работ, услуг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98.0.00.70470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реализацию мероприятий по модернизации систем коммунал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инфр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структуры за счет средств, поступивших от государственной ко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порации-Фонда содействия реформ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рованию ж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лищно-коммунального хозяйства.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99.0.00.09505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3518,83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пальных нужд)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99.0.00.09505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3518,83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99.0.00.09505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3518,83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419,56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муниц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пальных образований посел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419,56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70.0.00.05130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419,56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пальных нужд)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70.0.00.05130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70.0.00.05130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419,56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3890,18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3890,18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муниц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пальных образований посел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57,6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реализацию мероприятий по обеспечению сбалансир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ванности местных бюджетов в рамках госуда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ственной пр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граммы Новосибирской области ""Управление государстве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ными финансами в Новос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бирской области на 2014-2019 годы"" за счет средств 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ластного бюджета</w:t>
                  </w:r>
                  <w:proofErr w:type="gram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."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70.0.00.70510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57,6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70.0.00.70510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57,6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70.0.00.70510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57,6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  посел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ний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ской области  " Культура  на 2020-2022годы"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3496,61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ской области  " Культура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 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области  на 2020-2022годы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3496,61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реализацию мероприятий в ра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ках муниципальной программы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области  "Культура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 на 2020-2022годы "  за счет средств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2983,81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лях обеспечения выполнения функций госуда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ственными (муниципальными) органами, казенными учреждениями, органами управления государстве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ными внебюдже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ными фондами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1838,35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 учреждений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1838,35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1123,46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для обеспечения 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1123,46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22,0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жей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22,0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реализацию мероприятий  муниципальной программы  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совета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обл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сти "Культура  </w:t>
                  </w:r>
                  <w:proofErr w:type="spellStart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 на 2020-2022годы " в рамках государстве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программы Новосибирской области "Управление государственными ф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нансами в Новосибирской области" на 2014-2019 годы" за счет средств о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78.0.08.70510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512,8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лях обеспечения выполнения функций госуда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ственными (муниципальными) органами, казенными учреждениями, органами управления государстве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ными внебюдже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ными фондами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78.0.08.70510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512,8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 учреждений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78.0.08.70510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512,8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за счет средств местного бюдж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335,97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местных бюджетов на реализацию меропри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тий государственной программы Н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восибирской области "Культура Нов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сибирской области" на 2015-2020 г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ды" за счет средств местного бюдж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98.0.00.70660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335,97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335,97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98.0.00.70660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335,97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426,07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426,07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муниц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пальных образований посел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426,07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Доплаты к пенсиям муниципальных служ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щих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70.0.00.10010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426,07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и иные в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ы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платы населению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70.0.00.10010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426,07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социальные выплаты гражданам</w:t>
                  </w:r>
                  <w:r w:rsidRPr="00EB7F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70.0.00.10010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426,07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муниц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пальных образований посел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Мероприятия в области физической культ</w:t>
                  </w:r>
                  <w:r w:rsidRPr="00EB7F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</w:t>
                  </w:r>
                  <w:r w:rsidRPr="00EB7F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ры и спорта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в области физической культ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EB7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 и спорта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70.0.00.11020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70.0.00.11020</w:t>
                  </w:r>
                </w:p>
              </w:tc>
              <w:tc>
                <w:tcPr>
                  <w:tcW w:w="9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государственных (муниципал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70.0.00.11020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EB7F7B" w:rsidTr="00EB7F7B">
              <w:trPr>
                <w:trHeight w:val="28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EB7F7B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7F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70049,69</w:t>
                  </w:r>
                </w:p>
              </w:tc>
            </w:tr>
          </w:tbl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853293" w:rsidRPr="00C470AE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853293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2213DC" w:rsidRDefault="002213DC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2213DC" w:rsidRDefault="002213DC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2213DC" w:rsidRDefault="002213DC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2213DC" w:rsidRPr="00C470AE" w:rsidRDefault="002213DC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853293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213DC" w:rsidRPr="00C470AE" w:rsidRDefault="002213DC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853293" w:rsidRPr="002213DC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DC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  <w:p w:rsidR="00853293" w:rsidRPr="002213DC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DC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№ 2 сорок девятой сессии Совета </w:t>
            </w:r>
          </w:p>
          <w:p w:rsidR="00853293" w:rsidRPr="002213DC" w:rsidRDefault="00853293" w:rsidP="00C470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DC">
              <w:rPr>
                <w:rFonts w:ascii="Times New Roman" w:hAnsi="Times New Roman" w:cs="Times New Roman"/>
                <w:sz w:val="20"/>
                <w:szCs w:val="20"/>
              </w:rPr>
              <w:t xml:space="preserve">депутатов </w:t>
            </w:r>
            <w:proofErr w:type="spellStart"/>
            <w:r w:rsidRPr="002213DC">
              <w:rPr>
                <w:rFonts w:ascii="Times New Roman" w:hAnsi="Times New Roman" w:cs="Times New Roman"/>
                <w:sz w:val="20"/>
                <w:szCs w:val="20"/>
              </w:rPr>
              <w:t>Решетовского</w:t>
            </w:r>
            <w:proofErr w:type="spellEnd"/>
            <w:r w:rsidRPr="002213D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от 25.02.2020</w:t>
            </w:r>
          </w:p>
          <w:p w:rsidR="00853293" w:rsidRPr="002213DC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  <w:p w:rsidR="00853293" w:rsidRPr="00C470AE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AE"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</w:p>
          <w:p w:rsidR="002213DC" w:rsidRDefault="00853293" w:rsidP="002213DC">
            <w:pPr>
              <w:tabs>
                <w:tab w:val="left" w:pos="2096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AE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бюджета</w:t>
            </w:r>
          </w:p>
          <w:p w:rsidR="00853293" w:rsidRPr="00C470AE" w:rsidRDefault="00853293" w:rsidP="002213DC">
            <w:pPr>
              <w:tabs>
                <w:tab w:val="left" w:pos="2096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70AE">
              <w:rPr>
                <w:rFonts w:ascii="Times New Roman" w:hAnsi="Times New Roman" w:cs="Times New Roman"/>
                <w:b/>
                <w:bCs/>
              </w:rPr>
              <w:t>Решетовск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о</w:t>
            </w:r>
            <w:r w:rsidR="002213DC">
              <w:rPr>
                <w:rFonts w:ascii="Times New Roman" w:hAnsi="Times New Roman" w:cs="Times New Roman"/>
                <w:b/>
                <w:bCs/>
              </w:rPr>
              <w:t>го</w:t>
            </w:r>
            <w:proofErr w:type="spellEnd"/>
            <w:r w:rsidR="002213DC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на 2020 год</w:t>
            </w:r>
          </w:p>
          <w:p w:rsidR="00853293" w:rsidRPr="00C470AE" w:rsidRDefault="00853293" w:rsidP="00C470AE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470AE">
              <w:rPr>
                <w:rFonts w:ascii="Times New Roman" w:hAnsi="Times New Roman" w:cs="Times New Roman"/>
              </w:rPr>
              <w:t>тыс</w:t>
            </w:r>
            <w:proofErr w:type="gramStart"/>
            <w:r w:rsidRPr="00C470AE">
              <w:rPr>
                <w:rFonts w:ascii="Times New Roman" w:hAnsi="Times New Roman" w:cs="Times New Roman"/>
              </w:rPr>
              <w:t>.р</w:t>
            </w:r>
            <w:proofErr w:type="gramEnd"/>
            <w:r w:rsidRPr="00C470AE">
              <w:rPr>
                <w:rFonts w:ascii="Times New Roman" w:hAnsi="Times New Roman" w:cs="Times New Roman"/>
              </w:rPr>
              <w:t>ублей</w:t>
            </w:r>
            <w:proofErr w:type="spellEnd"/>
          </w:p>
          <w:p w:rsidR="00853293" w:rsidRPr="00C470AE" w:rsidRDefault="00853293" w:rsidP="00C470AE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tbl>
            <w:tblPr>
              <w:tblW w:w="717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287"/>
              <w:gridCol w:w="495"/>
              <w:gridCol w:w="562"/>
              <w:gridCol w:w="1211"/>
              <w:gridCol w:w="496"/>
              <w:gridCol w:w="1122"/>
            </w:tblGrid>
            <w:tr w:rsidR="00853293" w:rsidRPr="002213DC" w:rsidTr="002213DC">
              <w:trPr>
                <w:trHeight w:val="247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расходов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Рпр</w:t>
                  </w:r>
                  <w:proofErr w:type="spellEnd"/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853293" w:rsidRPr="002213DC" w:rsidTr="002213DC">
              <w:trPr>
                <w:trHeight w:val="247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4587,36</w:t>
                  </w:r>
                </w:p>
              </w:tc>
            </w:tr>
            <w:tr w:rsidR="00853293" w:rsidRPr="002213DC" w:rsidTr="002213DC">
              <w:trPr>
                <w:trHeight w:val="494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высшего дол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ностного лица субъекта Российской Федерации и муниципального обр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718,29</w:t>
                  </w:r>
                </w:p>
              </w:tc>
            </w:tr>
            <w:tr w:rsidR="00853293" w:rsidRPr="002213DC" w:rsidTr="002213DC">
              <w:trPr>
                <w:trHeight w:val="256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718,29</w:t>
                  </w:r>
                </w:p>
              </w:tc>
            </w:tr>
            <w:tr w:rsidR="00853293" w:rsidRPr="002213DC" w:rsidTr="002213DC">
              <w:trPr>
                <w:trHeight w:val="276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718,29</w:t>
                  </w:r>
                </w:p>
              </w:tc>
            </w:tr>
            <w:tr w:rsidR="00853293" w:rsidRPr="002213DC" w:rsidTr="002213DC">
              <w:trPr>
                <w:trHeight w:val="494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 государственными (мун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ципальными) органами, казенными учр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ждениями, органами управления государственными вн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718,29</w:t>
                  </w:r>
                </w:p>
              </w:tc>
            </w:tr>
            <w:tr w:rsidR="00853293" w:rsidRPr="002213DC" w:rsidTr="002213DC">
              <w:trPr>
                <w:trHeight w:val="494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дарственных (муниципальных) орг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718,29</w:t>
                  </w:r>
                </w:p>
              </w:tc>
            </w:tr>
            <w:tr w:rsidR="00853293" w:rsidRPr="002213DC" w:rsidTr="002213DC">
              <w:trPr>
                <w:trHeight w:val="49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полнительных органов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ственной власти субъектов Росси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й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ской Федерации, местных админ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страций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3785,34</w:t>
                  </w:r>
                </w:p>
              </w:tc>
            </w:tr>
            <w:tr w:rsidR="00853293" w:rsidRPr="002213DC" w:rsidTr="002213DC">
              <w:trPr>
                <w:trHeight w:val="161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3785,34</w:t>
                  </w:r>
                </w:p>
              </w:tc>
            </w:tr>
            <w:tr w:rsidR="00853293" w:rsidRPr="002213DC" w:rsidTr="002213DC">
              <w:trPr>
                <w:trHeight w:val="274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и соде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жание исполнительной власти орг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 местного самоуправления, мес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 админ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страций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3785,23</w:t>
                  </w:r>
                </w:p>
              </w:tc>
            </w:tr>
            <w:tr w:rsidR="00853293" w:rsidRPr="002213DC" w:rsidTr="002213DC">
              <w:trPr>
                <w:trHeight w:val="26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 государственными (мун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ципальными) органами, казенными учр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ждениями, органами управления государственными вн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2245,51</w:t>
                  </w:r>
                </w:p>
              </w:tc>
            </w:tr>
            <w:tr w:rsidR="00853293" w:rsidRPr="002213DC" w:rsidTr="002213DC">
              <w:trPr>
                <w:trHeight w:val="268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дарственных (муниципальных) орг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2245,51</w:t>
                  </w:r>
                </w:p>
              </w:tc>
            </w:tr>
            <w:tr w:rsidR="00853293" w:rsidRPr="002213DC" w:rsidTr="002213DC">
              <w:trPr>
                <w:trHeight w:val="245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783,54</w:t>
                  </w:r>
                </w:p>
              </w:tc>
            </w:tr>
            <w:tr w:rsidR="00853293" w:rsidRPr="002213DC" w:rsidTr="002213DC">
              <w:trPr>
                <w:trHeight w:val="245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783,54</w:t>
                  </w:r>
                </w:p>
              </w:tc>
            </w:tr>
            <w:tr w:rsidR="00853293" w:rsidRPr="002213DC" w:rsidTr="002213DC">
              <w:trPr>
                <w:trHeight w:val="245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742,18</w:t>
                  </w:r>
                </w:p>
              </w:tc>
            </w:tr>
            <w:tr w:rsidR="00853293" w:rsidRPr="002213DC" w:rsidTr="002213DC">
              <w:trPr>
                <w:trHeight w:val="245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722,18</w:t>
                  </w:r>
                </w:p>
              </w:tc>
            </w:tr>
            <w:tr w:rsidR="00853293" w:rsidRPr="002213DC" w:rsidTr="002213DC">
              <w:trPr>
                <w:trHeight w:val="276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34,0</w:t>
                  </w:r>
                </w:p>
              </w:tc>
            </w:tr>
            <w:tr w:rsidR="00853293" w:rsidRPr="002213DC" w:rsidTr="002213DC">
              <w:trPr>
                <w:trHeight w:val="261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Уплата налогов, сборов и иных пл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тежей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34,0</w:t>
                  </w:r>
                </w:p>
              </w:tc>
            </w:tr>
            <w:tr w:rsidR="00853293" w:rsidRPr="002213DC" w:rsidTr="002213DC">
              <w:trPr>
                <w:trHeight w:val="14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осуществление отдел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 государственных по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номочий Новосибирской области по решению вопросов в сфере администрати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 правонарушений за счет средств 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0,11</w:t>
                  </w:r>
                </w:p>
              </w:tc>
            </w:tr>
            <w:tr w:rsidR="00853293" w:rsidRPr="002213DC" w:rsidTr="002213DC">
              <w:trPr>
                <w:trHeight w:val="245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ных) нужд.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0,11</w:t>
                  </w:r>
                </w:p>
              </w:tc>
            </w:tr>
            <w:tr w:rsidR="00853293" w:rsidRPr="002213DC" w:rsidTr="002213DC">
              <w:trPr>
                <w:trHeight w:val="235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70.0.00.70190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0,11</w:t>
                  </w:r>
                </w:p>
              </w:tc>
            </w:tr>
            <w:tr w:rsidR="00853293" w:rsidRPr="002213DC" w:rsidTr="002213DC">
              <w:trPr>
                <w:trHeight w:val="235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вых, налоговых и таможенных  орг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 и  органов финансового  (фина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сово-бюджетного) надзора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18,73</w:t>
                  </w:r>
                </w:p>
              </w:tc>
            </w:tr>
            <w:tr w:rsidR="00853293" w:rsidRPr="002213DC" w:rsidTr="002213DC">
              <w:trPr>
                <w:trHeight w:val="235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18,73</w:t>
                  </w:r>
                </w:p>
              </w:tc>
            </w:tr>
            <w:tr w:rsidR="00853293" w:rsidRPr="002213DC" w:rsidTr="002213DC">
              <w:trPr>
                <w:trHeight w:val="235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переданных полн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мочий  контрольно-счетных орг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 поселений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18,73</w:t>
                  </w:r>
                </w:p>
              </w:tc>
            </w:tr>
            <w:tr w:rsidR="00853293" w:rsidRPr="002213DC" w:rsidTr="002213DC">
              <w:trPr>
                <w:trHeight w:val="235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18,73</w:t>
                  </w:r>
                </w:p>
              </w:tc>
            </w:tr>
            <w:tr w:rsidR="00853293" w:rsidRPr="002213DC" w:rsidTr="002213DC">
              <w:trPr>
                <w:trHeight w:val="235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70.0.00.01060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18,73</w:t>
                  </w:r>
                </w:p>
              </w:tc>
            </w:tr>
            <w:tr w:rsidR="00853293" w:rsidRPr="002213DC" w:rsidTr="002213DC">
              <w:trPr>
                <w:trHeight w:val="235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проведения выборов и референд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2213DC" w:rsidTr="002213DC">
              <w:trPr>
                <w:trHeight w:val="235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выборов и референд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2213DC" w:rsidTr="002213DC">
              <w:trPr>
                <w:trHeight w:val="235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2213DC" w:rsidTr="002213DC">
              <w:trPr>
                <w:trHeight w:val="235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70.0.00.01070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2213DC" w:rsidTr="002213DC">
              <w:trPr>
                <w:trHeight w:val="235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2213DC" w:rsidTr="002213DC">
              <w:trPr>
                <w:trHeight w:val="235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м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ниципальн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 поселения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70.0.00.01110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2213DC" w:rsidTr="002213DC">
              <w:trPr>
                <w:trHeight w:val="235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70.0.00.01110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2213DC" w:rsidTr="002213DC">
              <w:trPr>
                <w:trHeight w:val="216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70.0.00.01110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2213DC" w:rsidTr="002213DC">
              <w:trPr>
                <w:trHeight w:val="221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55,0</w:t>
                  </w:r>
                </w:p>
              </w:tc>
            </w:tr>
            <w:tr w:rsidR="00853293" w:rsidRPr="002213DC" w:rsidTr="002213DC">
              <w:trPr>
                <w:trHeight w:val="230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55,0</w:t>
                  </w:r>
                </w:p>
              </w:tc>
            </w:tr>
            <w:tr w:rsidR="00853293" w:rsidRPr="002213DC" w:rsidTr="002213DC">
              <w:trPr>
                <w:trHeight w:val="238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Оценка недвижимости, признание прав и рег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лирование отношений по муниципальной со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ственности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853293" w:rsidRPr="002213DC" w:rsidTr="002213DC">
              <w:trPr>
                <w:trHeight w:val="24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ных) нужд.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853293" w:rsidRPr="002213DC" w:rsidTr="002213DC">
              <w:trPr>
                <w:trHeight w:val="20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853293" w:rsidRPr="002213DC" w:rsidTr="002213DC">
              <w:trPr>
                <w:trHeight w:val="22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2213DC" w:rsidTr="002213DC">
              <w:trPr>
                <w:trHeight w:val="14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2213DC" w:rsidTr="002213DC">
              <w:trPr>
                <w:trHeight w:val="260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Уплата налогов, сборов и иных пл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тежей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70.0.00.01230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853293" w:rsidRPr="002213DC" w:rsidTr="002213DC">
              <w:trPr>
                <w:trHeight w:val="283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Мобилизационная и вневойсковая подгото</w:t>
                  </w: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</w:t>
                  </w: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ка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96,26</w:t>
                  </w:r>
                </w:p>
              </w:tc>
            </w:tr>
            <w:tr w:rsidR="00853293" w:rsidRPr="002213DC" w:rsidTr="002213DC">
              <w:trPr>
                <w:trHeight w:val="272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направления 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ластного бю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96,26</w:t>
                  </w:r>
                </w:p>
              </w:tc>
            </w:tr>
            <w:tr w:rsidR="00853293" w:rsidRPr="002213DC" w:rsidTr="002213DC">
              <w:trPr>
                <w:trHeight w:val="275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Расходы на осуществление перви</w:t>
                  </w:r>
                  <w:r w:rsidRPr="002213DC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ч</w:t>
                  </w:r>
                  <w:r w:rsidRPr="002213DC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ного воинского учета на территор</w:t>
                  </w:r>
                  <w:r w:rsidRPr="002213DC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ях, где отсутствуют военные коми</w:t>
                  </w:r>
                  <w:r w:rsidRPr="002213DC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с</w:t>
                  </w:r>
                  <w:r w:rsidRPr="002213DC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сариаты, за счет средств федеральн</w:t>
                  </w:r>
                  <w:r w:rsidRPr="002213DC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96,26</w:t>
                  </w:r>
                </w:p>
              </w:tc>
            </w:tr>
            <w:tr w:rsidR="00853293" w:rsidRPr="002213DC" w:rsidTr="002213DC">
              <w:trPr>
                <w:trHeight w:val="169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функций  государственными (мун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ципальными) органами, казенными учр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ждениями, органами управления государственными вн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91,91</w:t>
                  </w:r>
                </w:p>
              </w:tc>
            </w:tr>
            <w:tr w:rsidR="00853293" w:rsidRPr="002213DC" w:rsidTr="002213DC">
              <w:trPr>
                <w:trHeight w:val="281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гос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дарственных (муниципальных) орг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91,91</w:t>
                  </w:r>
                </w:p>
              </w:tc>
            </w:tr>
            <w:tr w:rsidR="00853293" w:rsidRPr="002213DC" w:rsidTr="002213DC">
              <w:trPr>
                <w:trHeight w:val="25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4,35</w:t>
                  </w:r>
                </w:p>
              </w:tc>
            </w:tr>
            <w:tr w:rsidR="00853293" w:rsidRPr="002213DC" w:rsidTr="002213DC">
              <w:trPr>
                <w:trHeight w:val="308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4,35</w:t>
                  </w:r>
                </w:p>
              </w:tc>
            </w:tr>
            <w:tr w:rsidR="00853293" w:rsidRPr="002213DC" w:rsidTr="002213DC">
              <w:trPr>
                <w:trHeight w:val="260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</w:t>
                  </w: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НОСТЬ И ПРАВООХРАН</w:t>
                  </w: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ТЕЛЬНАЯ ДЕЯТЕЛ</w:t>
                  </w: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НОСТЬ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8,0</w:t>
                  </w:r>
                </w:p>
              </w:tc>
            </w:tr>
            <w:tr w:rsidR="00853293" w:rsidRPr="002213DC" w:rsidTr="002213DC">
              <w:trPr>
                <w:trHeight w:val="260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Защита населения и территории от чрезвыча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й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ных ситуаций природного и техногенного характера, гражда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ская оборона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</w:tr>
            <w:tr w:rsidR="00853293" w:rsidRPr="002213DC" w:rsidTr="002213DC">
              <w:trPr>
                <w:trHeight w:val="260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Реш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сел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совета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района Новосибирской области "З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щита населения на территории 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шетовского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сельсовета на 2019-2021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73.0.08.00000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</w:tr>
            <w:tr w:rsidR="00853293" w:rsidRPr="002213DC" w:rsidTr="002213DC">
              <w:trPr>
                <w:trHeight w:val="260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Расходы на реализацию мероприятий  муниц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пальной программы "Защита населения на территории 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Решето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в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сельсовета на 2019-2021 годы" за счет средств местного бю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73.0.08.00309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</w:tr>
            <w:tr w:rsidR="00853293" w:rsidRPr="002213DC" w:rsidTr="002213DC">
              <w:trPr>
                <w:trHeight w:val="31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73.0.08.00309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</w:tr>
            <w:tr w:rsidR="00853293" w:rsidRPr="002213DC" w:rsidTr="002213DC">
              <w:trPr>
                <w:trHeight w:val="27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73.0.08.00309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</w:tr>
            <w:tr w:rsidR="00853293" w:rsidRPr="002213DC" w:rsidTr="002213DC">
              <w:trPr>
                <w:trHeight w:val="53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Другие вопросы в области наци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нальной безопасности и правоохр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нительной деятельности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853293" w:rsidRPr="002213DC" w:rsidTr="002213DC">
              <w:trPr>
                <w:trHeight w:val="176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Реш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сел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совета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района Новосибирской о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б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ласти " Защита населения на территории 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Реш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сельсовета на 2019-2021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73.0.08.00000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853293" w:rsidRPr="002213DC" w:rsidTr="002213DC">
              <w:trPr>
                <w:trHeight w:val="218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реализацию мероприятий в рамках муниципальной пр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граммы   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"Защита населения на территории 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сельсовета на 2019-2021 годы" за счет средств местного бю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73.0.08.03140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853293" w:rsidRPr="002213DC" w:rsidTr="002213DC">
              <w:trPr>
                <w:trHeight w:val="218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73.0.08.03140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853293" w:rsidRPr="002213DC" w:rsidTr="002213DC">
              <w:trPr>
                <w:trHeight w:val="218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73.0.08.03140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853293" w:rsidRPr="002213DC" w:rsidTr="002213DC">
              <w:trPr>
                <w:trHeight w:val="218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54338,02</w:t>
                  </w:r>
                </w:p>
              </w:tc>
            </w:tr>
            <w:tr w:rsidR="00853293" w:rsidRPr="002213DC" w:rsidTr="002213DC">
              <w:trPr>
                <w:trHeight w:val="218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54338,02</w:t>
                  </w:r>
                </w:p>
              </w:tc>
            </w:tr>
            <w:tr w:rsidR="00853293" w:rsidRPr="002213DC" w:rsidTr="002213DC">
              <w:trPr>
                <w:trHeight w:val="218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сел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совета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области  "Развитие автомобильных дорог местного значения  на территории 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сельсовета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обл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сти на 2019-2021 годы 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3293" w:rsidRPr="002213DC" w:rsidTr="002213DC">
              <w:trPr>
                <w:trHeight w:val="218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реализацию мероприятий  "Обеспечение безопасности доро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ного движения на  территории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сельсовета " в рамках  м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ниципальной программы  "Развитие автомобильных дорог местного зн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чения и улично-дорожной сети на территории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сельсов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та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ской области на 2019-2021 годы 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1058,59</w:t>
                  </w:r>
                </w:p>
              </w:tc>
            </w:tr>
            <w:tr w:rsidR="00853293" w:rsidRPr="002213DC" w:rsidTr="002213DC">
              <w:trPr>
                <w:trHeight w:val="24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1058,59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ственных 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74.0.08.04090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1058,59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реализацию мероприятий в рамках  муниципальной пр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граммы  области  "Развитие автомобильных дорог местного значения  на терр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тории 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сельсовета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области на 2019-2021 годы " за счет средств местн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го бюджета в части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софинанс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рования</w:t>
                  </w:r>
                  <w:proofErr w:type="spell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1279,43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1279,43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74.0.08.04099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1279,43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реализацию мероприятий в рамках  муниципальной пр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граммы  области  "Развитие автомобильных дорог местного значения  на терр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тории 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сельсовета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области на 2019-2021 годы " за счет средств облас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74.0.08.70760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52000,0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74.0.08.70760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52000,0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74.0.08.70760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52000,0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</w:t>
                  </w: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Й</w:t>
                  </w: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СТВО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6683,8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1555,99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Капитальные вложения в объекты государственной (муниципал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ной) собственности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70.0.00.05010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1555,09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70.0.00.05010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1555,09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4708,25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муниц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пальных образований пос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1177,72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Мероприятия в области коммунал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ного хозя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й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70.0.00.05120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ных нужд)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70.0.00.05120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70.0.00.05120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выполнение расходных обязательств  снабжение населения топливом </w:t>
                  </w:r>
                  <w:proofErr w:type="gram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gram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средств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70.0.00.70470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1170,22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70.0.00.70470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1170,22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юридическим лицам (кр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 неко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мерческих организаций), индивидуальным пре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принимателям, физическим лицам - производ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телям товаров, работ, услуг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70.0.00.70470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1170,22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расходов за счет средств местного бюдж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та.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98.0.00.00000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</w:tr>
            <w:tr w:rsidR="00853293" w:rsidRPr="002213DC" w:rsidTr="002213DC">
              <w:trPr>
                <w:trHeight w:val="84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расходов на ре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лизацию мероприятий по сна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б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жению населения топливом за счет средств местного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98.0.00.70470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98.0.00.70470</w:t>
                  </w:r>
                </w:p>
              </w:tc>
              <w:tc>
                <w:tcPr>
                  <w:tcW w:w="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юридическим лицам (кр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 неко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мерческих организаций), индивидуальным пре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принимателям, физическим лицам - производ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телям товаров, работ, услуг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98.0.00.70470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реализацию мероприятий по модернизации систем коммунал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инфраструктуры за счет средств, поступивших от государстве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корпорации-Фонда содействия 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формированию ж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лищно-коммунального хозяйства.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99.0.00.09505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3518,83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ных нужд)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99.0.00.09505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3518,83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ственных 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99.0.00.09505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3518,83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419,56</w:t>
                  </w:r>
                </w:p>
              </w:tc>
            </w:tr>
            <w:tr w:rsidR="00853293" w:rsidRPr="002213DC" w:rsidTr="002213DC">
              <w:trPr>
                <w:trHeight w:val="28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муниц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пальных образований пос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419,56</w:t>
                  </w:r>
                </w:p>
              </w:tc>
            </w:tr>
            <w:tr w:rsidR="00853293" w:rsidRPr="002213DC" w:rsidTr="002213DC">
              <w:trPr>
                <w:trHeight w:val="261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419,56</w:t>
                  </w:r>
                </w:p>
              </w:tc>
            </w:tr>
            <w:tr w:rsidR="00853293" w:rsidRPr="002213DC" w:rsidTr="002213DC">
              <w:trPr>
                <w:trHeight w:val="13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ных нужд)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53293" w:rsidRPr="002213DC" w:rsidTr="002213DC">
              <w:trPr>
                <w:trHeight w:val="494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70.0.00.05130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419,56</w:t>
                  </w:r>
                </w:p>
              </w:tc>
            </w:tr>
            <w:tr w:rsidR="00853293" w:rsidRPr="002213DC" w:rsidTr="002213DC">
              <w:trPr>
                <w:trHeight w:val="225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</w:t>
                  </w: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3890,18</w:t>
                  </w:r>
                </w:p>
              </w:tc>
            </w:tr>
            <w:tr w:rsidR="00853293" w:rsidRPr="002213DC" w:rsidTr="002213DC">
              <w:trPr>
                <w:trHeight w:val="76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3890,18</w:t>
                  </w:r>
                </w:p>
              </w:tc>
            </w:tr>
            <w:tr w:rsidR="00853293" w:rsidRPr="002213DC" w:rsidTr="002213DC">
              <w:trPr>
                <w:trHeight w:val="290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муниц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пальных образований пос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57,6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реализацию мероприятий по обеспечению сбалансир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ванности местных бюджетов в рамках гос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дарственной программы Новосиби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ской области ""Управление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ственными финансами в Новосиби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ской области на 2014-2019 годы"" за счет средств областного бюдж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та</w:t>
                  </w:r>
                  <w:proofErr w:type="gram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."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57,6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57,6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57,6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  посел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ний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ской области  " Культ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  на 2020-2022годы"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3496,61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совета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ласти  " Культура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 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области  на 2020-2022годы 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3496,61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реализацию мероприятий в рамках муниципальной программы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Решетовского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ласти  "Культура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 на 2020-2022годы "  за счет средств местного бю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2983,81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ципальными) органами, казенными учр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ждениями, органами управления государственными вн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1838,35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зенных учр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ждений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1838,35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1123,46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1123,46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22,0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Уплата налогов, сборов и иных пл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тежей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78.0.08.00801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22,0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реализацию мероприятий  муниципальной программы  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Кочковского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Новосибирской области "Культура  </w:t>
                  </w:r>
                  <w:proofErr w:type="spellStart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Решетовского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сельсовета на 2020-2022годы " в рамках гос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дарственной программы Новосиби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ской области "Управление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ственными финансами в Новосиби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ской 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ласти" на 2014-2019 годы" за счет средств о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512,8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ципальными) органами, казенными учр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ждениями, органами управления государственными вн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512,8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зенных учр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ждений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78.0.08.70510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512,8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Софинансирование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за счет средств местного бюдж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335,97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мес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 бюджетов на реализацию мер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приятий государственной программы Новосиби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области "Культура Новосибирской области" на 2015-2020 годы" за счет средств местного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98.0.00.70660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335,97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335,97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98.0.00.70660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335,97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426,07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426,07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муниц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пальных образований пос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426,07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426,07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и иные в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ы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платы нас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лению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426,07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социальные выплаты гражданам</w:t>
                  </w:r>
                  <w:r w:rsidRPr="002213D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70.0.00.10010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426,07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муниц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пальных образований пос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70.0.00.11020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70.0.00.11020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2213DC" w:rsidTr="002213DC">
              <w:trPr>
                <w:trHeight w:val="58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 госуда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70.0.00.11020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853293" w:rsidRPr="002213DC" w:rsidTr="002213DC">
              <w:trPr>
                <w:trHeight w:val="267"/>
              </w:trPr>
              <w:tc>
                <w:tcPr>
                  <w:tcW w:w="32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293" w:rsidRPr="002213DC" w:rsidRDefault="00853293" w:rsidP="00C470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13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70049,69</w:t>
                  </w:r>
                </w:p>
              </w:tc>
            </w:tr>
          </w:tbl>
          <w:p w:rsidR="00853293" w:rsidRPr="00C470AE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9014C4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4C4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853293" w:rsidRPr="009014C4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4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к решению № 2 сорок дев</w:t>
      </w:r>
      <w:r w:rsidRPr="009014C4">
        <w:rPr>
          <w:rFonts w:ascii="Times New Roman" w:hAnsi="Times New Roman" w:cs="Times New Roman"/>
          <w:sz w:val="20"/>
          <w:szCs w:val="20"/>
        </w:rPr>
        <w:t>я</w:t>
      </w:r>
      <w:r w:rsidR="009014C4" w:rsidRPr="009014C4">
        <w:rPr>
          <w:rFonts w:ascii="Times New Roman" w:hAnsi="Times New Roman" w:cs="Times New Roman"/>
          <w:sz w:val="20"/>
          <w:szCs w:val="20"/>
        </w:rPr>
        <w:t xml:space="preserve">той </w:t>
      </w:r>
      <w:r w:rsidRPr="009014C4">
        <w:rPr>
          <w:rFonts w:ascii="Times New Roman" w:hAnsi="Times New Roman" w:cs="Times New Roman"/>
          <w:sz w:val="20"/>
          <w:szCs w:val="20"/>
        </w:rPr>
        <w:t xml:space="preserve">сессии Совета </w:t>
      </w:r>
    </w:p>
    <w:p w:rsidR="009014C4" w:rsidRPr="009014C4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4C4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9014C4">
        <w:rPr>
          <w:rFonts w:ascii="Times New Roman" w:hAnsi="Times New Roman" w:cs="Times New Roman"/>
          <w:sz w:val="20"/>
          <w:szCs w:val="20"/>
        </w:rPr>
        <w:t>Решетовского</w:t>
      </w:r>
      <w:proofErr w:type="spellEnd"/>
    </w:p>
    <w:p w:rsidR="00853293" w:rsidRPr="009014C4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14C4">
        <w:rPr>
          <w:rFonts w:ascii="Times New Roman" w:hAnsi="Times New Roman" w:cs="Times New Roman"/>
          <w:sz w:val="20"/>
          <w:szCs w:val="20"/>
        </w:rPr>
        <w:t xml:space="preserve"> сельсовета от 25.02.2020</w:t>
      </w:r>
    </w:p>
    <w:p w:rsidR="00853293" w:rsidRPr="009014C4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853293" w:rsidRPr="00C470AE" w:rsidRDefault="00853293" w:rsidP="009014C4">
      <w:pPr>
        <w:pStyle w:val="af9"/>
        <w:jc w:val="center"/>
        <w:rPr>
          <w:rFonts w:ascii="Times New Roman" w:hAnsi="Times New Roman"/>
          <w:b/>
        </w:rPr>
      </w:pPr>
      <w:r w:rsidRPr="00C470AE">
        <w:rPr>
          <w:rFonts w:ascii="Times New Roman" w:hAnsi="Times New Roman"/>
          <w:b/>
        </w:rPr>
        <w:t xml:space="preserve">Распределение бюджетных ассигнований на исполнение  публичных нормативных обязательств на   2020 год </w:t>
      </w:r>
    </w:p>
    <w:p w:rsidR="00853293" w:rsidRPr="00C470AE" w:rsidRDefault="00853293" w:rsidP="00C470AE">
      <w:pPr>
        <w:pStyle w:val="af9"/>
        <w:ind w:hanging="284"/>
        <w:jc w:val="center"/>
        <w:rPr>
          <w:rFonts w:ascii="Times New Roman" w:hAnsi="Times New Roman"/>
          <w:b/>
        </w:rPr>
      </w:pPr>
      <w:r w:rsidRPr="00C470AE">
        <w:rPr>
          <w:rFonts w:ascii="Times New Roman" w:hAnsi="Times New Roman"/>
          <w:b/>
        </w:rPr>
        <w:t>и плановый период 2021-2022 годов</w:t>
      </w:r>
    </w:p>
    <w:p w:rsidR="00853293" w:rsidRPr="00C470AE" w:rsidRDefault="00853293" w:rsidP="00C470AE">
      <w:pPr>
        <w:pStyle w:val="af9"/>
        <w:ind w:hanging="284"/>
        <w:jc w:val="right"/>
        <w:rPr>
          <w:rFonts w:ascii="Times New Roman" w:hAnsi="Times New Roman"/>
        </w:rPr>
      </w:pPr>
      <w:r w:rsidRPr="00C470AE">
        <w:rPr>
          <w:rFonts w:ascii="Times New Roman" w:hAnsi="Times New Roman"/>
        </w:rPr>
        <w:t>таблица 1</w:t>
      </w:r>
    </w:p>
    <w:p w:rsidR="00853293" w:rsidRPr="00C470AE" w:rsidRDefault="00853293" w:rsidP="00C470AE">
      <w:pPr>
        <w:pStyle w:val="af9"/>
        <w:ind w:hanging="284"/>
        <w:jc w:val="right"/>
        <w:rPr>
          <w:rFonts w:ascii="Times New Roman" w:hAnsi="Times New Roman"/>
        </w:rPr>
      </w:pPr>
    </w:p>
    <w:p w:rsidR="00853293" w:rsidRPr="00C470AE" w:rsidRDefault="00853293" w:rsidP="009014C4">
      <w:pPr>
        <w:pStyle w:val="af9"/>
        <w:jc w:val="center"/>
        <w:rPr>
          <w:rFonts w:ascii="Times New Roman" w:hAnsi="Times New Roman"/>
          <w:b/>
        </w:rPr>
      </w:pPr>
      <w:r w:rsidRPr="00C470AE">
        <w:rPr>
          <w:rFonts w:ascii="Times New Roman" w:hAnsi="Times New Roman"/>
          <w:b/>
        </w:rPr>
        <w:t>Распределение  бюджетных ассигнований  на исполн</w:t>
      </w:r>
      <w:r w:rsidRPr="00C470AE">
        <w:rPr>
          <w:rFonts w:ascii="Times New Roman" w:hAnsi="Times New Roman"/>
          <w:b/>
        </w:rPr>
        <w:t>е</w:t>
      </w:r>
      <w:r w:rsidRPr="00C470AE">
        <w:rPr>
          <w:rFonts w:ascii="Times New Roman" w:hAnsi="Times New Roman"/>
          <w:b/>
        </w:rPr>
        <w:t xml:space="preserve">ние публичных </w:t>
      </w:r>
    </w:p>
    <w:p w:rsidR="00853293" w:rsidRPr="00C470AE" w:rsidRDefault="00853293" w:rsidP="00C470AE">
      <w:pPr>
        <w:pStyle w:val="af9"/>
        <w:ind w:hanging="284"/>
        <w:jc w:val="center"/>
        <w:rPr>
          <w:rFonts w:ascii="Times New Roman" w:hAnsi="Times New Roman"/>
          <w:b/>
        </w:rPr>
      </w:pPr>
      <w:r w:rsidRPr="00C470AE">
        <w:rPr>
          <w:rFonts w:ascii="Times New Roman" w:hAnsi="Times New Roman"/>
          <w:b/>
        </w:rPr>
        <w:t>нормативных обязательств на   2020 год</w:t>
      </w:r>
    </w:p>
    <w:p w:rsidR="00853293" w:rsidRPr="00C470AE" w:rsidRDefault="00853293" w:rsidP="00C470AE">
      <w:pPr>
        <w:pStyle w:val="af9"/>
        <w:jc w:val="center"/>
        <w:rPr>
          <w:rFonts w:ascii="Times New Roman" w:hAnsi="Times New Roman"/>
          <w:b/>
        </w:rPr>
      </w:pPr>
    </w:p>
    <w:p w:rsidR="00853293" w:rsidRPr="00C470AE" w:rsidRDefault="00853293" w:rsidP="00C470AE">
      <w:pPr>
        <w:pStyle w:val="af9"/>
        <w:rPr>
          <w:rFonts w:ascii="Times New Roman" w:hAnsi="Times New Roman"/>
        </w:rPr>
      </w:pPr>
      <w:r w:rsidRPr="00C470A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тыс. рублей.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8"/>
        <w:gridCol w:w="689"/>
        <w:gridCol w:w="1417"/>
        <w:gridCol w:w="709"/>
        <w:gridCol w:w="993"/>
      </w:tblGrid>
      <w:tr w:rsidR="00853293" w:rsidRPr="009014C4" w:rsidTr="009014C4">
        <w:tc>
          <w:tcPr>
            <w:tcW w:w="2694" w:type="dxa"/>
            <w:vMerge w:val="restart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9014C4">
              <w:rPr>
                <w:rFonts w:ascii="Times New Roman" w:hAnsi="Times New Roman"/>
                <w:sz w:val="20"/>
                <w:szCs w:val="20"/>
              </w:rPr>
              <w:t xml:space="preserve">        Наименование </w:t>
            </w:r>
          </w:p>
        </w:tc>
        <w:tc>
          <w:tcPr>
            <w:tcW w:w="3543" w:type="dxa"/>
            <w:gridSpan w:val="4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9014C4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9014C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853293" w:rsidRPr="009014C4" w:rsidTr="009014C4">
        <w:tc>
          <w:tcPr>
            <w:tcW w:w="2694" w:type="dxa"/>
            <w:vMerge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9014C4">
              <w:rPr>
                <w:rFonts w:ascii="Times New Roman" w:hAnsi="Times New Roman"/>
                <w:sz w:val="20"/>
                <w:szCs w:val="20"/>
              </w:rPr>
              <w:t>КВСР</w:t>
            </w:r>
          </w:p>
        </w:tc>
        <w:tc>
          <w:tcPr>
            <w:tcW w:w="689" w:type="dxa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9014C4">
              <w:rPr>
                <w:rFonts w:ascii="Times New Roman" w:hAnsi="Times New Roman"/>
                <w:sz w:val="20"/>
                <w:szCs w:val="20"/>
              </w:rPr>
              <w:t>РЗ, ПЗ</w:t>
            </w:r>
          </w:p>
        </w:tc>
        <w:tc>
          <w:tcPr>
            <w:tcW w:w="1417" w:type="dxa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9014C4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9014C4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993" w:type="dxa"/>
            <w:vMerge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293" w:rsidRPr="009014C4" w:rsidTr="009014C4">
        <w:tc>
          <w:tcPr>
            <w:tcW w:w="2694" w:type="dxa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9014C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</w:t>
            </w:r>
            <w:r w:rsidRPr="009014C4">
              <w:rPr>
                <w:rFonts w:ascii="Times New Roman" w:hAnsi="Times New Roman"/>
                <w:sz w:val="20"/>
                <w:szCs w:val="20"/>
              </w:rPr>
              <w:t>ж</w:t>
            </w:r>
            <w:r w:rsidRPr="009014C4">
              <w:rPr>
                <w:rFonts w:ascii="Times New Roman" w:hAnsi="Times New Roman"/>
                <w:sz w:val="20"/>
                <w:szCs w:val="20"/>
              </w:rPr>
              <w:t>данам</w:t>
            </w:r>
          </w:p>
        </w:tc>
        <w:tc>
          <w:tcPr>
            <w:tcW w:w="728" w:type="dxa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9014C4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689" w:type="dxa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9014C4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9014C4">
              <w:rPr>
                <w:rFonts w:ascii="Times New Roman" w:hAnsi="Times New Roman"/>
                <w:sz w:val="20"/>
                <w:szCs w:val="20"/>
              </w:rPr>
              <w:t>70.0.00.10010</w:t>
            </w:r>
          </w:p>
        </w:tc>
        <w:tc>
          <w:tcPr>
            <w:tcW w:w="709" w:type="dxa"/>
            <w:vAlign w:val="bottom"/>
          </w:tcPr>
          <w:p w:rsidR="00853293" w:rsidRPr="009014C4" w:rsidRDefault="00853293" w:rsidP="00C470AE">
            <w:pPr>
              <w:pStyle w:val="af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53293" w:rsidRPr="009014C4" w:rsidRDefault="00853293" w:rsidP="00C470AE">
            <w:pPr>
              <w:pStyle w:val="af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14C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3" w:type="dxa"/>
            <w:vAlign w:val="bottom"/>
          </w:tcPr>
          <w:p w:rsidR="00853293" w:rsidRPr="009014C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4C4">
              <w:rPr>
                <w:rFonts w:ascii="Times New Roman" w:hAnsi="Times New Roman"/>
                <w:sz w:val="20"/>
                <w:szCs w:val="20"/>
              </w:rPr>
              <w:t>426,07</w:t>
            </w:r>
          </w:p>
        </w:tc>
      </w:tr>
      <w:tr w:rsidR="00853293" w:rsidRPr="009014C4" w:rsidTr="009014C4">
        <w:tc>
          <w:tcPr>
            <w:tcW w:w="2694" w:type="dxa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9014C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28" w:type="dxa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53293" w:rsidRPr="009014C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3293" w:rsidRPr="009014C4" w:rsidRDefault="00853293" w:rsidP="00C470A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4C4">
              <w:rPr>
                <w:rFonts w:ascii="Times New Roman" w:hAnsi="Times New Roman"/>
                <w:b/>
                <w:sz w:val="20"/>
                <w:szCs w:val="20"/>
              </w:rPr>
              <w:t>426,07</w:t>
            </w:r>
          </w:p>
        </w:tc>
      </w:tr>
    </w:tbl>
    <w:p w:rsidR="00853293" w:rsidRPr="00C470AE" w:rsidRDefault="00853293" w:rsidP="00C470AE">
      <w:pPr>
        <w:pStyle w:val="af9"/>
        <w:rPr>
          <w:rFonts w:ascii="Times New Roman" w:hAnsi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2C2CC2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CC2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853293" w:rsidRPr="002C2CC2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CC2">
        <w:rPr>
          <w:rFonts w:ascii="Times New Roman" w:hAnsi="Times New Roman" w:cs="Times New Roman"/>
          <w:sz w:val="20"/>
          <w:szCs w:val="20"/>
        </w:rPr>
        <w:t xml:space="preserve">к решению № 2 сорок девятой сессии Совета </w:t>
      </w:r>
    </w:p>
    <w:p w:rsidR="00853293" w:rsidRPr="002C2CC2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CC2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2C2CC2">
        <w:rPr>
          <w:rFonts w:ascii="Times New Roman" w:hAnsi="Times New Roman" w:cs="Times New Roman"/>
          <w:sz w:val="20"/>
          <w:szCs w:val="20"/>
        </w:rPr>
        <w:t>Решетовского</w:t>
      </w:r>
      <w:proofErr w:type="spellEnd"/>
      <w:r w:rsidRPr="002C2CC2">
        <w:rPr>
          <w:rFonts w:ascii="Times New Roman" w:hAnsi="Times New Roman" w:cs="Times New Roman"/>
          <w:sz w:val="20"/>
          <w:szCs w:val="20"/>
        </w:rPr>
        <w:t xml:space="preserve"> сельсовета от 25.02.2020</w:t>
      </w: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853293" w:rsidRPr="00C470AE" w:rsidRDefault="00853293" w:rsidP="00C470AE">
      <w:pPr>
        <w:pStyle w:val="12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 xml:space="preserve">Межбюджетные трансферты,  предоставляемые из бюджета поселения в бюджет </w:t>
      </w:r>
      <w:proofErr w:type="spellStart"/>
      <w:r w:rsidRPr="00C470AE">
        <w:rPr>
          <w:rFonts w:ascii="Times New Roman" w:hAnsi="Times New Roman" w:cs="Times New Roman"/>
          <w:b/>
        </w:rPr>
        <w:t>Кочковского</w:t>
      </w:r>
      <w:proofErr w:type="spellEnd"/>
      <w:r w:rsidRPr="00C470AE">
        <w:rPr>
          <w:rFonts w:ascii="Times New Roman" w:hAnsi="Times New Roman" w:cs="Times New Roman"/>
          <w:b/>
        </w:rPr>
        <w:t xml:space="preserve"> района</w:t>
      </w:r>
      <w:r w:rsidRPr="00C470AE">
        <w:rPr>
          <w:rFonts w:ascii="Times New Roman" w:hAnsi="Times New Roman" w:cs="Times New Roman"/>
        </w:rPr>
        <w:t xml:space="preserve"> </w:t>
      </w:r>
      <w:r w:rsidRPr="00C470AE">
        <w:rPr>
          <w:rFonts w:ascii="Times New Roman" w:hAnsi="Times New Roman" w:cs="Times New Roman"/>
          <w:b/>
        </w:rPr>
        <w:t xml:space="preserve">Новосибирской области </w:t>
      </w:r>
    </w:p>
    <w:p w:rsidR="00853293" w:rsidRPr="00C470AE" w:rsidRDefault="00853293" w:rsidP="00C470AE">
      <w:pPr>
        <w:pStyle w:val="12"/>
        <w:jc w:val="right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таблица 1</w:t>
      </w:r>
    </w:p>
    <w:p w:rsidR="00853293" w:rsidRPr="00C470AE" w:rsidRDefault="00853293" w:rsidP="00C470AE">
      <w:pPr>
        <w:pStyle w:val="12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pStyle w:val="12"/>
        <w:jc w:val="center"/>
        <w:rPr>
          <w:rFonts w:ascii="Times New Roman" w:hAnsi="Times New Roman" w:cs="Times New Roman"/>
          <w:b/>
        </w:rPr>
      </w:pPr>
      <w:r w:rsidRPr="00C470AE">
        <w:rPr>
          <w:rFonts w:ascii="Times New Roman" w:hAnsi="Times New Roman" w:cs="Times New Roman"/>
          <w:b/>
        </w:rPr>
        <w:t>Межбюджетные трансферты на осуществление отдельных муниц</w:t>
      </w:r>
      <w:r w:rsidRPr="00C470AE">
        <w:rPr>
          <w:rFonts w:ascii="Times New Roman" w:hAnsi="Times New Roman" w:cs="Times New Roman"/>
          <w:b/>
        </w:rPr>
        <w:t>и</w:t>
      </w:r>
      <w:r w:rsidRPr="00C470AE">
        <w:rPr>
          <w:rFonts w:ascii="Times New Roman" w:hAnsi="Times New Roman" w:cs="Times New Roman"/>
          <w:b/>
        </w:rPr>
        <w:t xml:space="preserve">пальных полномочий районному бюджету </w:t>
      </w:r>
      <w:proofErr w:type="spellStart"/>
      <w:r w:rsidRPr="00C470AE">
        <w:rPr>
          <w:rFonts w:ascii="Times New Roman" w:hAnsi="Times New Roman" w:cs="Times New Roman"/>
          <w:b/>
        </w:rPr>
        <w:t>Кочковского</w:t>
      </w:r>
      <w:proofErr w:type="spellEnd"/>
      <w:r w:rsidRPr="00C470AE">
        <w:rPr>
          <w:rFonts w:ascii="Times New Roman" w:hAnsi="Times New Roman" w:cs="Times New Roman"/>
          <w:b/>
        </w:rPr>
        <w:t xml:space="preserve"> района Новос</w:t>
      </w:r>
      <w:r w:rsidRPr="00C470AE">
        <w:rPr>
          <w:rFonts w:ascii="Times New Roman" w:hAnsi="Times New Roman" w:cs="Times New Roman"/>
          <w:b/>
        </w:rPr>
        <w:t>и</w:t>
      </w:r>
      <w:r w:rsidRPr="00C470AE">
        <w:rPr>
          <w:rFonts w:ascii="Times New Roman" w:hAnsi="Times New Roman" w:cs="Times New Roman"/>
          <w:b/>
        </w:rPr>
        <w:t>бирской обл</w:t>
      </w:r>
      <w:r w:rsidRPr="00C470AE">
        <w:rPr>
          <w:rFonts w:ascii="Times New Roman" w:hAnsi="Times New Roman" w:cs="Times New Roman"/>
          <w:b/>
        </w:rPr>
        <w:t>а</w:t>
      </w:r>
      <w:r w:rsidRPr="00C470AE">
        <w:rPr>
          <w:rFonts w:ascii="Times New Roman" w:hAnsi="Times New Roman" w:cs="Times New Roman"/>
          <w:b/>
        </w:rPr>
        <w:t>сти</w:t>
      </w:r>
      <w:r w:rsidRPr="00C470AE">
        <w:rPr>
          <w:rFonts w:ascii="Times New Roman" w:hAnsi="Times New Roman" w:cs="Times New Roman"/>
          <w:b/>
          <w:bCs/>
          <w:color w:val="000000"/>
        </w:rPr>
        <w:t xml:space="preserve"> на  2020 год</w:t>
      </w:r>
    </w:p>
    <w:p w:rsidR="00853293" w:rsidRPr="00C470AE" w:rsidRDefault="00853293" w:rsidP="00C470AE">
      <w:pPr>
        <w:pStyle w:val="12"/>
        <w:jc w:val="right"/>
        <w:rPr>
          <w:rFonts w:ascii="Times New Roman" w:hAnsi="Times New Roman" w:cs="Times New Roman"/>
          <w:highlight w:val="yellow"/>
        </w:rPr>
      </w:pPr>
    </w:p>
    <w:p w:rsidR="00853293" w:rsidRPr="00C470AE" w:rsidRDefault="00853293" w:rsidP="00C470AE">
      <w:pPr>
        <w:pStyle w:val="12"/>
        <w:jc w:val="right"/>
        <w:rPr>
          <w:rFonts w:ascii="Times New Roman" w:hAnsi="Times New Roman" w:cs="Times New Roman"/>
        </w:rPr>
      </w:pPr>
      <w:r w:rsidRPr="00C470AE">
        <w:rPr>
          <w:rFonts w:ascii="Times New Roman" w:hAnsi="Times New Roman" w:cs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3738"/>
        <w:gridCol w:w="3011"/>
      </w:tblGrid>
      <w:tr w:rsidR="00853293" w:rsidRPr="00C470AE" w:rsidTr="00086FDA">
        <w:tc>
          <w:tcPr>
            <w:tcW w:w="908" w:type="dxa"/>
          </w:tcPr>
          <w:p w:rsidR="00853293" w:rsidRPr="00C470AE" w:rsidRDefault="00853293" w:rsidP="00C470AE">
            <w:pPr>
              <w:pStyle w:val="12"/>
              <w:rPr>
                <w:rFonts w:ascii="Times New Roman" w:hAnsi="Times New Roman" w:cs="Times New Roman"/>
              </w:rPr>
            </w:pPr>
            <w:r w:rsidRPr="00C470A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470AE">
              <w:rPr>
                <w:rFonts w:ascii="Times New Roman" w:hAnsi="Times New Roman" w:cs="Times New Roman"/>
              </w:rPr>
              <w:t>п</w:t>
            </w:r>
            <w:proofErr w:type="gramEnd"/>
            <w:r w:rsidRPr="00C470A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12" w:type="dxa"/>
          </w:tcPr>
          <w:p w:rsidR="00853293" w:rsidRPr="00C470AE" w:rsidRDefault="00853293" w:rsidP="00C470AE">
            <w:pPr>
              <w:pStyle w:val="12"/>
              <w:rPr>
                <w:rFonts w:ascii="Times New Roman" w:hAnsi="Times New Roman" w:cs="Times New Roman"/>
                <w:b/>
              </w:rPr>
            </w:pPr>
            <w:r w:rsidRPr="00C470AE">
              <w:rPr>
                <w:rFonts w:ascii="Times New Roman" w:hAnsi="Times New Roman" w:cs="Times New Roman"/>
                <w:b/>
              </w:rPr>
              <w:t>Наименование с/совета</w:t>
            </w:r>
          </w:p>
          <w:p w:rsidR="00853293" w:rsidRPr="00C470AE" w:rsidRDefault="00853293" w:rsidP="00C470AE">
            <w:pPr>
              <w:pStyle w:val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53293" w:rsidRPr="00C470AE" w:rsidRDefault="00853293" w:rsidP="00C470AE">
            <w:pPr>
              <w:pStyle w:val="12"/>
              <w:jc w:val="center"/>
              <w:rPr>
                <w:rFonts w:ascii="Times New Roman" w:hAnsi="Times New Roman" w:cs="Times New Roman"/>
                <w:b/>
              </w:rPr>
            </w:pPr>
            <w:r w:rsidRPr="00C470AE">
              <w:rPr>
                <w:rFonts w:ascii="Times New Roman" w:hAnsi="Times New Roman" w:cs="Times New Roman"/>
                <w:b/>
              </w:rPr>
              <w:t>Сумма на 2020  год</w:t>
            </w:r>
          </w:p>
        </w:tc>
      </w:tr>
      <w:tr w:rsidR="00853293" w:rsidRPr="00C470AE" w:rsidTr="00086FDA">
        <w:tc>
          <w:tcPr>
            <w:tcW w:w="908" w:type="dxa"/>
          </w:tcPr>
          <w:p w:rsidR="00853293" w:rsidRPr="00C470AE" w:rsidRDefault="00853293" w:rsidP="00C470AE">
            <w:pPr>
              <w:pStyle w:val="12"/>
              <w:rPr>
                <w:rFonts w:ascii="Times New Roman" w:hAnsi="Times New Roman" w:cs="Times New Roman"/>
              </w:rPr>
            </w:pPr>
            <w:r w:rsidRPr="00C470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2" w:type="dxa"/>
          </w:tcPr>
          <w:p w:rsidR="00853293" w:rsidRPr="00C470AE" w:rsidRDefault="00853293" w:rsidP="00C470AE">
            <w:pPr>
              <w:pStyle w:val="12"/>
              <w:rPr>
                <w:rFonts w:ascii="Times New Roman" w:hAnsi="Times New Roman" w:cs="Times New Roman"/>
              </w:rPr>
            </w:pPr>
            <w:r w:rsidRPr="00C470AE">
              <w:rPr>
                <w:rFonts w:ascii="Times New Roman" w:hAnsi="Times New Roman" w:cs="Times New Roman"/>
              </w:rPr>
              <w:t>Полномочия по составлению прое</w:t>
            </w:r>
            <w:r w:rsidRPr="00C470AE">
              <w:rPr>
                <w:rFonts w:ascii="Times New Roman" w:hAnsi="Times New Roman" w:cs="Times New Roman"/>
              </w:rPr>
              <w:t>к</w:t>
            </w:r>
            <w:r w:rsidRPr="00C470AE">
              <w:rPr>
                <w:rFonts w:ascii="Times New Roman" w:hAnsi="Times New Roman" w:cs="Times New Roman"/>
              </w:rPr>
              <w:t>та бюджета, исполн</w:t>
            </w:r>
            <w:r w:rsidRPr="00C470AE">
              <w:rPr>
                <w:rFonts w:ascii="Times New Roman" w:hAnsi="Times New Roman" w:cs="Times New Roman"/>
              </w:rPr>
              <w:t>е</w:t>
            </w:r>
            <w:r w:rsidRPr="00C470AE">
              <w:rPr>
                <w:rFonts w:ascii="Times New Roman" w:hAnsi="Times New Roman" w:cs="Times New Roman"/>
              </w:rPr>
              <w:t>нию бюджета</w:t>
            </w:r>
          </w:p>
        </w:tc>
        <w:tc>
          <w:tcPr>
            <w:tcW w:w="4394" w:type="dxa"/>
          </w:tcPr>
          <w:p w:rsidR="00853293" w:rsidRPr="00C470AE" w:rsidRDefault="00853293" w:rsidP="00C470AE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 w:rsidRPr="00C470AE">
              <w:rPr>
                <w:rFonts w:ascii="Times New Roman" w:hAnsi="Times New Roman" w:cs="Times New Roman"/>
              </w:rPr>
              <w:t>722,18</w:t>
            </w:r>
          </w:p>
        </w:tc>
      </w:tr>
      <w:tr w:rsidR="00853293" w:rsidRPr="00C470AE" w:rsidTr="00086FDA">
        <w:tc>
          <w:tcPr>
            <w:tcW w:w="908" w:type="dxa"/>
          </w:tcPr>
          <w:p w:rsidR="00853293" w:rsidRPr="00C470AE" w:rsidRDefault="00853293" w:rsidP="00C470AE">
            <w:pPr>
              <w:pStyle w:val="12"/>
              <w:rPr>
                <w:rFonts w:ascii="Times New Roman" w:hAnsi="Times New Roman" w:cs="Times New Roman"/>
              </w:rPr>
            </w:pPr>
            <w:r w:rsidRPr="00C470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2" w:type="dxa"/>
          </w:tcPr>
          <w:p w:rsidR="00853293" w:rsidRPr="00C470AE" w:rsidRDefault="00853293" w:rsidP="00C470AE">
            <w:pPr>
              <w:pStyle w:val="12"/>
              <w:rPr>
                <w:rFonts w:ascii="Times New Roman" w:hAnsi="Times New Roman" w:cs="Times New Roman"/>
              </w:rPr>
            </w:pPr>
            <w:r w:rsidRPr="00C470AE">
              <w:rPr>
                <w:rFonts w:ascii="Times New Roman" w:hAnsi="Times New Roman" w:cs="Times New Roman"/>
              </w:rPr>
              <w:t>Передача внешнего муниц</w:t>
            </w:r>
            <w:r w:rsidRPr="00C470AE">
              <w:rPr>
                <w:rFonts w:ascii="Times New Roman" w:hAnsi="Times New Roman" w:cs="Times New Roman"/>
              </w:rPr>
              <w:t>и</w:t>
            </w:r>
            <w:r w:rsidRPr="00C470AE">
              <w:rPr>
                <w:rFonts w:ascii="Times New Roman" w:hAnsi="Times New Roman" w:cs="Times New Roman"/>
              </w:rPr>
              <w:t>пального финансового ко</w:t>
            </w:r>
            <w:r w:rsidRPr="00C470AE">
              <w:rPr>
                <w:rFonts w:ascii="Times New Roman" w:hAnsi="Times New Roman" w:cs="Times New Roman"/>
              </w:rPr>
              <w:t>н</w:t>
            </w:r>
            <w:r w:rsidRPr="00C470AE">
              <w:rPr>
                <w:rFonts w:ascii="Times New Roman" w:hAnsi="Times New Roman" w:cs="Times New Roman"/>
              </w:rPr>
              <w:t>троля</w:t>
            </w:r>
          </w:p>
        </w:tc>
        <w:tc>
          <w:tcPr>
            <w:tcW w:w="4394" w:type="dxa"/>
          </w:tcPr>
          <w:p w:rsidR="00853293" w:rsidRPr="00C470AE" w:rsidRDefault="00853293" w:rsidP="00C470AE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 w:rsidRPr="00C470AE">
              <w:rPr>
                <w:rFonts w:ascii="Times New Roman" w:hAnsi="Times New Roman" w:cs="Times New Roman"/>
              </w:rPr>
              <w:t>18,73</w:t>
            </w:r>
          </w:p>
        </w:tc>
      </w:tr>
      <w:tr w:rsidR="00853293" w:rsidRPr="00C470AE" w:rsidTr="00086FDA">
        <w:tc>
          <w:tcPr>
            <w:tcW w:w="908" w:type="dxa"/>
          </w:tcPr>
          <w:p w:rsidR="00853293" w:rsidRPr="00C470AE" w:rsidRDefault="00853293" w:rsidP="00C470AE">
            <w:pPr>
              <w:pStyle w:val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2" w:type="dxa"/>
          </w:tcPr>
          <w:p w:rsidR="00853293" w:rsidRPr="00C470AE" w:rsidRDefault="00853293" w:rsidP="00C470AE">
            <w:pPr>
              <w:pStyle w:val="12"/>
              <w:rPr>
                <w:rFonts w:ascii="Times New Roman" w:hAnsi="Times New Roman" w:cs="Times New Roman"/>
                <w:b/>
              </w:rPr>
            </w:pPr>
            <w:r w:rsidRPr="00C470A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394" w:type="dxa"/>
          </w:tcPr>
          <w:p w:rsidR="00853293" w:rsidRPr="00C470AE" w:rsidRDefault="00853293" w:rsidP="00C470AE">
            <w:pPr>
              <w:pStyle w:val="12"/>
              <w:jc w:val="center"/>
              <w:rPr>
                <w:rFonts w:ascii="Times New Roman" w:hAnsi="Times New Roman" w:cs="Times New Roman"/>
                <w:b/>
              </w:rPr>
            </w:pPr>
            <w:r w:rsidRPr="00C470AE">
              <w:rPr>
                <w:rFonts w:ascii="Times New Roman" w:hAnsi="Times New Roman" w:cs="Times New Roman"/>
                <w:b/>
              </w:rPr>
              <w:t>740,91</w:t>
            </w:r>
          </w:p>
        </w:tc>
      </w:tr>
    </w:tbl>
    <w:p w:rsidR="00853293" w:rsidRPr="00C470AE" w:rsidRDefault="00853293" w:rsidP="002C2CC2">
      <w:pPr>
        <w:spacing w:after="0" w:line="240" w:lineRule="auto"/>
        <w:rPr>
          <w:rFonts w:ascii="Times New Roman" w:hAnsi="Times New Roman" w:cs="Times New Roman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CC2" w:rsidRDefault="002C2CC2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3293" w:rsidRPr="002C2CC2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CC2">
        <w:rPr>
          <w:rFonts w:ascii="Times New Roman" w:hAnsi="Times New Roman" w:cs="Times New Roman"/>
          <w:sz w:val="20"/>
          <w:szCs w:val="20"/>
        </w:rPr>
        <w:t>Приложение № 9</w:t>
      </w:r>
    </w:p>
    <w:p w:rsidR="002C2CC2" w:rsidRPr="002C2CC2" w:rsidRDefault="00853293" w:rsidP="002C2C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C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2C2CC2" w:rsidRPr="002C2CC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C2CC2">
        <w:rPr>
          <w:rFonts w:ascii="Times New Roman" w:hAnsi="Times New Roman" w:cs="Times New Roman"/>
          <w:sz w:val="20"/>
          <w:szCs w:val="20"/>
        </w:rPr>
        <w:t xml:space="preserve"> к решению № 2 сорок девя</w:t>
      </w:r>
      <w:r w:rsidR="002C2CC2" w:rsidRPr="002C2CC2">
        <w:rPr>
          <w:rFonts w:ascii="Times New Roman" w:hAnsi="Times New Roman" w:cs="Times New Roman"/>
          <w:sz w:val="20"/>
          <w:szCs w:val="20"/>
        </w:rPr>
        <w:t xml:space="preserve">той </w:t>
      </w:r>
      <w:r w:rsidRPr="002C2CC2">
        <w:rPr>
          <w:rFonts w:ascii="Times New Roman" w:hAnsi="Times New Roman" w:cs="Times New Roman"/>
          <w:sz w:val="20"/>
          <w:szCs w:val="20"/>
        </w:rPr>
        <w:t>сес</w:t>
      </w:r>
      <w:r w:rsidR="002C2CC2" w:rsidRPr="002C2CC2">
        <w:rPr>
          <w:rFonts w:ascii="Times New Roman" w:hAnsi="Times New Roman" w:cs="Times New Roman"/>
          <w:sz w:val="20"/>
          <w:szCs w:val="20"/>
        </w:rPr>
        <w:t xml:space="preserve">сии Совета  </w:t>
      </w:r>
      <w:r w:rsidRPr="002C2CC2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2C2CC2">
        <w:rPr>
          <w:rFonts w:ascii="Times New Roman" w:hAnsi="Times New Roman" w:cs="Times New Roman"/>
          <w:sz w:val="20"/>
          <w:szCs w:val="20"/>
        </w:rPr>
        <w:t>Решетовского</w:t>
      </w:r>
      <w:proofErr w:type="spellEnd"/>
      <w:r w:rsidRPr="002C2C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3293" w:rsidRPr="002C2CC2" w:rsidRDefault="00853293" w:rsidP="002C2C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CC2">
        <w:rPr>
          <w:rFonts w:ascii="Times New Roman" w:hAnsi="Times New Roman" w:cs="Times New Roman"/>
          <w:sz w:val="20"/>
          <w:szCs w:val="20"/>
        </w:rPr>
        <w:t>сельсовета от 25.02.2020</w:t>
      </w: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853293" w:rsidRPr="00C470AE" w:rsidRDefault="00853293" w:rsidP="00C470AE">
      <w:pPr>
        <w:pStyle w:val="af9"/>
        <w:jc w:val="right"/>
        <w:rPr>
          <w:rFonts w:ascii="Times New Roman" w:hAnsi="Times New Roman"/>
          <w:highlight w:val="yellow"/>
        </w:rPr>
      </w:pPr>
    </w:p>
    <w:tbl>
      <w:tblPr>
        <w:tblW w:w="8350" w:type="dxa"/>
        <w:tblInd w:w="93" w:type="dxa"/>
        <w:tblLook w:val="04A0" w:firstRow="1" w:lastRow="0" w:firstColumn="1" w:lastColumn="0" w:noHBand="0" w:noVBand="1"/>
      </w:tblPr>
      <w:tblGrid>
        <w:gridCol w:w="5681"/>
        <w:gridCol w:w="337"/>
        <w:gridCol w:w="1399"/>
        <w:gridCol w:w="697"/>
        <w:gridCol w:w="965"/>
      </w:tblGrid>
      <w:tr w:rsidR="00853293" w:rsidRPr="00C470AE" w:rsidTr="002C2CC2">
        <w:trPr>
          <w:gridAfter w:val="2"/>
          <w:wAfter w:w="933" w:type="dxa"/>
          <w:trHeight w:val="792"/>
        </w:trPr>
        <w:tc>
          <w:tcPr>
            <w:tcW w:w="7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293" w:rsidRPr="00C470AE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AE">
              <w:rPr>
                <w:rFonts w:ascii="Times New Roman" w:hAnsi="Times New Roman" w:cs="Times New Roman"/>
                <w:b/>
                <w:bCs/>
              </w:rPr>
              <w:t xml:space="preserve">Перечень муниципальных программ </w:t>
            </w:r>
            <w:proofErr w:type="spellStart"/>
            <w:r w:rsidRPr="00C470AE">
              <w:rPr>
                <w:rFonts w:ascii="Times New Roman" w:hAnsi="Times New Roman" w:cs="Times New Roman"/>
                <w:b/>
                <w:bCs/>
              </w:rPr>
              <w:t>Решетовскогоо</w:t>
            </w:r>
            <w:proofErr w:type="spellEnd"/>
            <w:r w:rsidRPr="00C470AE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C470AE">
              <w:rPr>
                <w:rFonts w:ascii="Times New Roman" w:hAnsi="Times New Roman" w:cs="Times New Roman"/>
                <w:b/>
                <w:bCs/>
              </w:rPr>
              <w:t>Ко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ч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ковского</w:t>
            </w:r>
            <w:proofErr w:type="spellEnd"/>
            <w:r w:rsidRPr="00C470AE">
              <w:rPr>
                <w:rFonts w:ascii="Times New Roman" w:hAnsi="Times New Roman" w:cs="Times New Roman"/>
                <w:b/>
                <w:bCs/>
              </w:rPr>
              <w:t xml:space="preserve"> района  Новосибирской области, предусмотренных к фина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н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сированию из бюджета в 2020 году и плановом п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е</w:t>
            </w:r>
            <w:r w:rsidRPr="00C470AE">
              <w:rPr>
                <w:rFonts w:ascii="Times New Roman" w:hAnsi="Times New Roman" w:cs="Times New Roman"/>
                <w:b/>
                <w:bCs/>
              </w:rPr>
              <w:t xml:space="preserve">риоде </w:t>
            </w:r>
          </w:p>
          <w:p w:rsidR="00853293" w:rsidRPr="00C470AE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70AE">
              <w:rPr>
                <w:rFonts w:ascii="Times New Roman" w:hAnsi="Times New Roman" w:cs="Times New Roman"/>
                <w:b/>
                <w:bCs/>
              </w:rPr>
              <w:t>2021-2022 годов</w:t>
            </w:r>
          </w:p>
        </w:tc>
      </w:tr>
      <w:tr w:rsidR="00853293" w:rsidRPr="00C470AE" w:rsidTr="002C2CC2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93" w:rsidRPr="00C470AE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93" w:rsidRPr="00C470AE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93" w:rsidRPr="00C470AE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93" w:rsidRPr="00C470AE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70AE">
              <w:rPr>
                <w:rFonts w:ascii="Times New Roman" w:hAnsi="Times New Roman" w:cs="Times New Roman"/>
                <w:bCs/>
                <w:color w:val="000000"/>
              </w:rPr>
              <w:t>таблица 1</w:t>
            </w:r>
          </w:p>
        </w:tc>
      </w:tr>
      <w:tr w:rsidR="00853293" w:rsidRPr="00C470AE" w:rsidTr="002C2CC2">
        <w:trPr>
          <w:gridAfter w:val="2"/>
          <w:wAfter w:w="933" w:type="dxa"/>
          <w:trHeight w:val="930"/>
        </w:trPr>
        <w:tc>
          <w:tcPr>
            <w:tcW w:w="7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93" w:rsidRPr="00C470AE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0AE">
              <w:rPr>
                <w:rFonts w:ascii="Times New Roman" w:hAnsi="Times New Roman" w:cs="Times New Roman"/>
                <w:b/>
                <w:bCs/>
              </w:rPr>
              <w:t xml:space="preserve">Перечень муниципальных программ </w:t>
            </w:r>
            <w:proofErr w:type="spellStart"/>
            <w:r w:rsidRPr="00C470AE">
              <w:rPr>
                <w:rFonts w:ascii="Times New Roman" w:hAnsi="Times New Roman" w:cs="Times New Roman"/>
                <w:b/>
                <w:bCs/>
              </w:rPr>
              <w:t>Решетовского</w:t>
            </w:r>
            <w:proofErr w:type="spellEnd"/>
            <w:r w:rsidRPr="00C470AE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C470AE">
              <w:rPr>
                <w:rFonts w:ascii="Times New Roman" w:hAnsi="Times New Roman" w:cs="Times New Roman"/>
                <w:b/>
                <w:bCs/>
              </w:rPr>
              <w:t>Кочко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в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ского</w:t>
            </w:r>
            <w:proofErr w:type="spellEnd"/>
            <w:r w:rsidRPr="00C470AE">
              <w:rPr>
                <w:rFonts w:ascii="Times New Roman" w:hAnsi="Times New Roman" w:cs="Times New Roman"/>
                <w:b/>
                <w:bCs/>
              </w:rPr>
              <w:t xml:space="preserve"> района  Новосибирской области, предусмотренных к финансир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о</w:t>
            </w:r>
            <w:r w:rsidRPr="00C470AE">
              <w:rPr>
                <w:rFonts w:ascii="Times New Roman" w:hAnsi="Times New Roman" w:cs="Times New Roman"/>
                <w:b/>
                <w:bCs/>
              </w:rPr>
              <w:t>ванию из бюджета  в 2020 году</w:t>
            </w:r>
          </w:p>
        </w:tc>
      </w:tr>
      <w:tr w:rsidR="00853293" w:rsidRPr="00C470AE" w:rsidTr="002C2CC2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93" w:rsidRPr="00C470AE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93" w:rsidRPr="00C470AE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93" w:rsidRPr="00C470AE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93" w:rsidRPr="00C470AE" w:rsidRDefault="00853293" w:rsidP="00C47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0AE">
              <w:rPr>
                <w:rFonts w:ascii="Times New Roman" w:hAnsi="Times New Roman" w:cs="Times New Roman"/>
              </w:rPr>
              <w:t>тыс. рублей</w:t>
            </w:r>
          </w:p>
        </w:tc>
      </w:tr>
    </w:tbl>
    <w:p w:rsidR="00853293" w:rsidRPr="00C470AE" w:rsidRDefault="00853293" w:rsidP="00C470AE">
      <w:pPr>
        <w:pStyle w:val="af9"/>
        <w:jc w:val="right"/>
        <w:rPr>
          <w:rFonts w:ascii="Times New Roman" w:hAnsi="Times New Roman"/>
          <w:highlight w:val="yellow"/>
        </w:rPr>
      </w:pPr>
    </w:p>
    <w:tbl>
      <w:tblPr>
        <w:tblW w:w="7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29"/>
        <w:gridCol w:w="1432"/>
      </w:tblGrid>
      <w:tr w:rsidR="00853293" w:rsidRPr="002C2CC2" w:rsidTr="002C2C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93" w:rsidRPr="002C2CC2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93" w:rsidRPr="002C2CC2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93" w:rsidRPr="002C2CC2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853293" w:rsidRPr="002C2CC2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293" w:rsidRPr="002C2CC2" w:rsidTr="002C2C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93" w:rsidRPr="002C2CC2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Решетовского</w:t>
            </w:r>
            <w:proofErr w:type="spellEnd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бирской области " Защита населения на территории  </w:t>
            </w:r>
            <w:proofErr w:type="spellStart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Решетовского</w:t>
            </w:r>
            <w:proofErr w:type="spellEnd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 сельс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вета на 2019-2021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93" w:rsidRPr="002C2CC2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bCs/>
                <w:sz w:val="20"/>
                <w:szCs w:val="20"/>
              </w:rPr>
              <w:t>73.0.08.00000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93" w:rsidRPr="002C2CC2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853293" w:rsidRPr="002C2CC2" w:rsidTr="002C2C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93" w:rsidRPr="002C2CC2" w:rsidRDefault="00853293" w:rsidP="00C470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Решетовского</w:t>
            </w:r>
            <w:proofErr w:type="spellEnd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  <w:proofErr w:type="spellStart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бирской области  " Развитие автомобил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ных дорог местного значения  на террит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рии  </w:t>
            </w:r>
            <w:proofErr w:type="spellStart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Решетовского</w:t>
            </w:r>
            <w:proofErr w:type="spellEnd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  <w:proofErr w:type="spellStart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Кочковск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она Новосибирской области на 2019-2021 годы 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93" w:rsidRPr="002C2CC2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74.0.08.00000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93" w:rsidRPr="002C2CC2" w:rsidRDefault="00853293" w:rsidP="00C4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54 338,02</w:t>
            </w:r>
          </w:p>
        </w:tc>
      </w:tr>
      <w:tr w:rsidR="00853293" w:rsidRPr="002C2CC2" w:rsidTr="002C2CC2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93" w:rsidRPr="002C2CC2" w:rsidRDefault="00853293" w:rsidP="00C47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Решетовского</w:t>
            </w:r>
            <w:proofErr w:type="spellEnd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бирской области  " Кул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тура </w:t>
            </w:r>
            <w:proofErr w:type="spellStart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Решетовского</w:t>
            </w:r>
            <w:proofErr w:type="spellEnd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</w:t>
            </w:r>
            <w:proofErr w:type="spellStart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 xml:space="preserve">бирской области  на </w:t>
            </w:r>
            <w:r w:rsidRPr="002C2C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2020-2022 </w:t>
            </w:r>
            <w:r w:rsidRPr="002C2CC2">
              <w:rPr>
                <w:rFonts w:ascii="Times New Roman" w:hAnsi="Times New Roman" w:cs="Times New Roman"/>
                <w:sz w:val="20"/>
                <w:szCs w:val="20"/>
              </w:rPr>
              <w:t>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93" w:rsidRPr="002C2CC2" w:rsidRDefault="00853293" w:rsidP="00C4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78.0.08.00000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93" w:rsidRPr="002C2CC2" w:rsidRDefault="00853293" w:rsidP="00C4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3 496,61</w:t>
            </w:r>
          </w:p>
        </w:tc>
      </w:tr>
      <w:tr w:rsidR="00853293" w:rsidRPr="002C2CC2" w:rsidTr="002C2CC2">
        <w:trPr>
          <w:trHeight w:val="2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93" w:rsidRPr="002C2CC2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93" w:rsidRPr="002C2CC2" w:rsidRDefault="00853293" w:rsidP="00C470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93" w:rsidRPr="002C2CC2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CC2">
              <w:rPr>
                <w:rFonts w:ascii="Times New Roman" w:hAnsi="Times New Roman" w:cs="Times New Roman"/>
                <w:b/>
                <w:sz w:val="20"/>
                <w:szCs w:val="20"/>
              </w:rPr>
              <w:t>57 842,63</w:t>
            </w:r>
          </w:p>
        </w:tc>
      </w:tr>
    </w:tbl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2C2CC2" w:rsidRDefault="00853293" w:rsidP="00C470AE">
      <w:pPr>
        <w:pStyle w:val="af9"/>
        <w:jc w:val="right"/>
        <w:rPr>
          <w:rFonts w:ascii="Times New Roman" w:hAnsi="Times New Roman"/>
          <w:sz w:val="20"/>
          <w:szCs w:val="20"/>
        </w:rPr>
      </w:pPr>
      <w:r w:rsidRPr="002C2CC2">
        <w:rPr>
          <w:rFonts w:ascii="Times New Roman" w:hAnsi="Times New Roman"/>
          <w:sz w:val="20"/>
          <w:szCs w:val="20"/>
        </w:rPr>
        <w:t>Приложение № 10</w:t>
      </w:r>
    </w:p>
    <w:p w:rsidR="002C2CC2" w:rsidRDefault="00853293" w:rsidP="002C2C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C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к решению № 2 сорок девя</w:t>
      </w:r>
      <w:r w:rsidR="002C2CC2">
        <w:rPr>
          <w:rFonts w:ascii="Times New Roman" w:hAnsi="Times New Roman" w:cs="Times New Roman"/>
          <w:sz w:val="20"/>
          <w:szCs w:val="20"/>
        </w:rPr>
        <w:t xml:space="preserve">той сессии Совета </w:t>
      </w:r>
      <w:r w:rsidRPr="002C2CC2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2C2CC2">
        <w:rPr>
          <w:rFonts w:ascii="Times New Roman" w:hAnsi="Times New Roman" w:cs="Times New Roman"/>
          <w:sz w:val="20"/>
          <w:szCs w:val="20"/>
        </w:rPr>
        <w:t>Решетовского</w:t>
      </w:r>
      <w:proofErr w:type="spellEnd"/>
      <w:r w:rsidRPr="002C2C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3293" w:rsidRPr="002C2CC2" w:rsidRDefault="00853293" w:rsidP="002C2C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CC2">
        <w:rPr>
          <w:rFonts w:ascii="Times New Roman" w:hAnsi="Times New Roman" w:cs="Times New Roman"/>
          <w:sz w:val="20"/>
          <w:szCs w:val="20"/>
        </w:rPr>
        <w:t>сельсовета от 25.02.2020</w:t>
      </w: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853293" w:rsidRPr="00C470AE" w:rsidRDefault="00853293" w:rsidP="00C470AE">
      <w:pPr>
        <w:pStyle w:val="af9"/>
        <w:jc w:val="center"/>
        <w:rPr>
          <w:rFonts w:ascii="Times New Roman" w:hAnsi="Times New Roman"/>
          <w:b/>
        </w:rPr>
      </w:pPr>
      <w:r w:rsidRPr="00C470AE">
        <w:rPr>
          <w:rFonts w:ascii="Times New Roman" w:hAnsi="Times New Roman"/>
          <w:b/>
        </w:rPr>
        <w:t xml:space="preserve">Распределение муниципального дорожного фонда </w:t>
      </w:r>
      <w:proofErr w:type="spellStart"/>
      <w:r w:rsidRPr="00C470AE">
        <w:rPr>
          <w:rFonts w:ascii="Times New Roman" w:hAnsi="Times New Roman"/>
          <w:b/>
        </w:rPr>
        <w:t>Решетовского</w:t>
      </w:r>
      <w:proofErr w:type="spellEnd"/>
      <w:r w:rsidRPr="00C470AE">
        <w:rPr>
          <w:rFonts w:ascii="Times New Roman" w:hAnsi="Times New Roman"/>
          <w:b/>
        </w:rPr>
        <w:t xml:space="preserve"> сельс</w:t>
      </w:r>
      <w:r w:rsidRPr="00C470AE">
        <w:rPr>
          <w:rFonts w:ascii="Times New Roman" w:hAnsi="Times New Roman"/>
          <w:b/>
        </w:rPr>
        <w:t>о</w:t>
      </w:r>
      <w:r w:rsidRPr="00C470AE">
        <w:rPr>
          <w:rFonts w:ascii="Times New Roman" w:hAnsi="Times New Roman"/>
          <w:b/>
        </w:rPr>
        <w:t xml:space="preserve">вета </w:t>
      </w:r>
      <w:proofErr w:type="spellStart"/>
      <w:r w:rsidRPr="00C470AE">
        <w:rPr>
          <w:rFonts w:ascii="Times New Roman" w:hAnsi="Times New Roman"/>
          <w:b/>
        </w:rPr>
        <w:t>Кочковского</w:t>
      </w:r>
      <w:proofErr w:type="spellEnd"/>
      <w:r w:rsidRPr="00C470AE">
        <w:rPr>
          <w:rFonts w:ascii="Times New Roman" w:hAnsi="Times New Roman"/>
          <w:b/>
        </w:rPr>
        <w:t xml:space="preserve"> района  Нов</w:t>
      </w:r>
      <w:r w:rsidRPr="00C470AE">
        <w:rPr>
          <w:rFonts w:ascii="Times New Roman" w:hAnsi="Times New Roman"/>
          <w:b/>
        </w:rPr>
        <w:t>о</w:t>
      </w:r>
      <w:r w:rsidRPr="00C470AE">
        <w:rPr>
          <w:rFonts w:ascii="Times New Roman" w:hAnsi="Times New Roman"/>
          <w:b/>
        </w:rPr>
        <w:t xml:space="preserve">сибирской области на 2020 год </w:t>
      </w:r>
    </w:p>
    <w:p w:rsidR="00853293" w:rsidRPr="00C470AE" w:rsidRDefault="00853293" w:rsidP="00C470AE">
      <w:pPr>
        <w:pStyle w:val="af9"/>
        <w:jc w:val="center"/>
        <w:rPr>
          <w:rFonts w:ascii="Times New Roman" w:hAnsi="Times New Roman"/>
          <w:b/>
        </w:rPr>
      </w:pPr>
      <w:r w:rsidRPr="00C470AE">
        <w:rPr>
          <w:rFonts w:ascii="Times New Roman" w:hAnsi="Times New Roman"/>
          <w:b/>
        </w:rPr>
        <w:t xml:space="preserve"> и плановый период  2021 – 2022 годов</w:t>
      </w:r>
    </w:p>
    <w:p w:rsidR="00853293" w:rsidRPr="00C470AE" w:rsidRDefault="00853293" w:rsidP="00C470AE">
      <w:pPr>
        <w:pStyle w:val="af9"/>
        <w:jc w:val="right"/>
        <w:rPr>
          <w:rFonts w:ascii="Times New Roman" w:hAnsi="Times New Roman"/>
        </w:rPr>
      </w:pPr>
      <w:r w:rsidRPr="00C470AE">
        <w:rPr>
          <w:rFonts w:ascii="Times New Roman" w:hAnsi="Times New Roman"/>
        </w:rPr>
        <w:t>Таблица 1</w:t>
      </w:r>
    </w:p>
    <w:p w:rsidR="00853293" w:rsidRPr="00C470AE" w:rsidRDefault="00853293" w:rsidP="00C470AE">
      <w:pPr>
        <w:pStyle w:val="af9"/>
        <w:jc w:val="center"/>
        <w:rPr>
          <w:rFonts w:ascii="Times New Roman" w:hAnsi="Times New Roman"/>
          <w:b/>
        </w:rPr>
      </w:pPr>
    </w:p>
    <w:p w:rsidR="00853293" w:rsidRPr="00C470AE" w:rsidRDefault="00853293" w:rsidP="00C470AE">
      <w:pPr>
        <w:pStyle w:val="af9"/>
        <w:jc w:val="center"/>
        <w:rPr>
          <w:rFonts w:ascii="Times New Roman" w:hAnsi="Times New Roman"/>
          <w:b/>
        </w:rPr>
      </w:pPr>
      <w:r w:rsidRPr="00C470AE">
        <w:rPr>
          <w:rFonts w:ascii="Times New Roman" w:hAnsi="Times New Roman"/>
          <w:b/>
        </w:rPr>
        <w:t xml:space="preserve">Распределение муниципального дорожного фонда </w:t>
      </w:r>
      <w:proofErr w:type="spellStart"/>
      <w:r w:rsidRPr="00C470AE">
        <w:rPr>
          <w:rFonts w:ascii="Times New Roman" w:hAnsi="Times New Roman"/>
          <w:b/>
        </w:rPr>
        <w:t>Решетовского</w:t>
      </w:r>
      <w:proofErr w:type="spellEnd"/>
      <w:r w:rsidRPr="00C470AE">
        <w:rPr>
          <w:rFonts w:ascii="Times New Roman" w:hAnsi="Times New Roman"/>
          <w:b/>
        </w:rPr>
        <w:t xml:space="preserve"> сельс</w:t>
      </w:r>
      <w:r w:rsidRPr="00C470AE">
        <w:rPr>
          <w:rFonts w:ascii="Times New Roman" w:hAnsi="Times New Roman"/>
          <w:b/>
        </w:rPr>
        <w:t>о</w:t>
      </w:r>
      <w:r w:rsidRPr="00C470AE">
        <w:rPr>
          <w:rFonts w:ascii="Times New Roman" w:hAnsi="Times New Roman"/>
          <w:b/>
        </w:rPr>
        <w:t xml:space="preserve">вета </w:t>
      </w:r>
      <w:proofErr w:type="spellStart"/>
      <w:r w:rsidRPr="00C470AE">
        <w:rPr>
          <w:rFonts w:ascii="Times New Roman" w:hAnsi="Times New Roman"/>
          <w:b/>
        </w:rPr>
        <w:t>Кочковского</w:t>
      </w:r>
      <w:proofErr w:type="spellEnd"/>
      <w:r w:rsidRPr="00C470AE">
        <w:rPr>
          <w:rFonts w:ascii="Times New Roman" w:hAnsi="Times New Roman"/>
          <w:b/>
        </w:rPr>
        <w:t xml:space="preserve"> района  Нов</w:t>
      </w:r>
      <w:r w:rsidRPr="00C470AE">
        <w:rPr>
          <w:rFonts w:ascii="Times New Roman" w:hAnsi="Times New Roman"/>
          <w:b/>
        </w:rPr>
        <w:t>о</w:t>
      </w:r>
      <w:r w:rsidRPr="00C470AE">
        <w:rPr>
          <w:rFonts w:ascii="Times New Roman" w:hAnsi="Times New Roman"/>
          <w:b/>
        </w:rPr>
        <w:t xml:space="preserve">сибирской области на 2020 год </w:t>
      </w:r>
    </w:p>
    <w:p w:rsidR="00853293" w:rsidRPr="00C470AE" w:rsidRDefault="00853293" w:rsidP="00C470AE">
      <w:pPr>
        <w:pStyle w:val="af9"/>
        <w:jc w:val="right"/>
        <w:rPr>
          <w:rFonts w:ascii="Times New Roman" w:hAnsi="Times New Roman"/>
        </w:rPr>
      </w:pPr>
      <w:proofErr w:type="spellStart"/>
      <w:r w:rsidRPr="00C470AE">
        <w:rPr>
          <w:rFonts w:ascii="Times New Roman" w:hAnsi="Times New Roman"/>
        </w:rPr>
        <w:t>тыс</w:t>
      </w:r>
      <w:proofErr w:type="gramStart"/>
      <w:r w:rsidRPr="00C470AE">
        <w:rPr>
          <w:rFonts w:ascii="Times New Roman" w:hAnsi="Times New Roman"/>
        </w:rPr>
        <w:t>.р</w:t>
      </w:r>
      <w:proofErr w:type="gramEnd"/>
      <w:r w:rsidRPr="00C470AE">
        <w:rPr>
          <w:rFonts w:ascii="Times New Roman" w:hAnsi="Times New Roman"/>
        </w:rPr>
        <w:t>уб</w:t>
      </w:r>
      <w:proofErr w:type="spellEnd"/>
      <w:r w:rsidRPr="00C470AE">
        <w:rPr>
          <w:rFonts w:ascii="Times New Roman" w:hAnsi="Times New Roman"/>
        </w:rPr>
        <w:t>.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1559"/>
        <w:gridCol w:w="1134"/>
      </w:tblGrid>
      <w:tr w:rsidR="00853293" w:rsidRPr="00644D64" w:rsidTr="00644D64">
        <w:tc>
          <w:tcPr>
            <w:tcW w:w="3936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850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644D64">
              <w:rPr>
                <w:rFonts w:ascii="Times New Roman" w:hAnsi="Times New Roman"/>
                <w:sz w:val="20"/>
                <w:szCs w:val="20"/>
              </w:rPr>
              <w:t>Прз</w:t>
            </w:r>
            <w:proofErr w:type="spellEnd"/>
            <w:r w:rsidRPr="00644D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1134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</w:tr>
      <w:tr w:rsidR="00853293" w:rsidRPr="00644D64" w:rsidTr="00644D64">
        <w:tc>
          <w:tcPr>
            <w:tcW w:w="3936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 "Обеспечение бе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опасности дорожного движения на  территории </w:t>
            </w:r>
            <w:proofErr w:type="spellStart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Решето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сельсовета " в рамках  муниципальной программы  "Развитие автомобильных д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рог местного значения и улично-дорожной сети на территории </w:t>
            </w:r>
            <w:proofErr w:type="spellStart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Решетовского</w:t>
            </w:r>
            <w:proofErr w:type="spellEnd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сельс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вета </w:t>
            </w:r>
            <w:proofErr w:type="spellStart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Кочковского</w:t>
            </w:r>
            <w:proofErr w:type="spellEnd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Новосибирской области на 2019-2021 годы " за счет средств местного бюджета</w:t>
            </w:r>
          </w:p>
        </w:tc>
        <w:tc>
          <w:tcPr>
            <w:tcW w:w="850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74.0.08.04090</w:t>
            </w:r>
          </w:p>
        </w:tc>
        <w:tc>
          <w:tcPr>
            <w:tcW w:w="1134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1058,59</w:t>
            </w:r>
          </w:p>
        </w:tc>
      </w:tr>
      <w:tr w:rsidR="00853293" w:rsidRPr="00644D64" w:rsidTr="00644D64">
        <w:tc>
          <w:tcPr>
            <w:tcW w:w="3936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в рамках  муниципальной программы  обл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сти  "Развитие автомобильных дорог мес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ного значения  на территории  </w:t>
            </w:r>
            <w:proofErr w:type="spellStart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Решето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сельсовета </w:t>
            </w:r>
            <w:proofErr w:type="spellStart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Кочковского</w:t>
            </w:r>
            <w:proofErr w:type="spellEnd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Н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восибирской области на 2019-2021 годы " за счет средств местного бюджета в части </w:t>
            </w:r>
            <w:proofErr w:type="spellStart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850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74.0.08.04099</w:t>
            </w:r>
          </w:p>
        </w:tc>
        <w:tc>
          <w:tcPr>
            <w:tcW w:w="1134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1279,43</w:t>
            </w:r>
          </w:p>
        </w:tc>
      </w:tr>
      <w:tr w:rsidR="00853293" w:rsidRPr="00644D64" w:rsidTr="00644D64">
        <w:tc>
          <w:tcPr>
            <w:tcW w:w="3936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в рамках  муниципальной программы  обл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сти  "Развитие автомобильных дорог мес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ного значения  на территории  </w:t>
            </w:r>
            <w:proofErr w:type="spellStart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Решето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сельсовета </w:t>
            </w:r>
            <w:proofErr w:type="spellStart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Кочковского</w:t>
            </w:r>
            <w:proofErr w:type="spellEnd"/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Н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44D64">
              <w:rPr>
                <w:rFonts w:ascii="Times New Roman" w:hAnsi="Times New Roman"/>
                <w:color w:val="000000"/>
                <w:sz w:val="20"/>
                <w:szCs w:val="20"/>
              </w:rPr>
              <w:t>восибирской области на 2019-2021 годы " за счет средств областного бюджета.</w:t>
            </w:r>
          </w:p>
        </w:tc>
        <w:tc>
          <w:tcPr>
            <w:tcW w:w="850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74.0.08.70760</w:t>
            </w:r>
          </w:p>
        </w:tc>
        <w:tc>
          <w:tcPr>
            <w:tcW w:w="1134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52000,0</w:t>
            </w:r>
          </w:p>
        </w:tc>
      </w:tr>
      <w:tr w:rsidR="00853293" w:rsidRPr="00644D64" w:rsidTr="00644D64">
        <w:tc>
          <w:tcPr>
            <w:tcW w:w="3936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3293" w:rsidRPr="00644D64" w:rsidRDefault="00853293" w:rsidP="00C470AE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54 338,02</w:t>
            </w:r>
          </w:p>
        </w:tc>
      </w:tr>
    </w:tbl>
    <w:p w:rsidR="00853293" w:rsidRPr="00644D64" w:rsidRDefault="00853293" w:rsidP="00C470AE">
      <w:pPr>
        <w:pStyle w:val="af9"/>
        <w:jc w:val="right"/>
        <w:rPr>
          <w:rFonts w:ascii="Times New Roman" w:hAnsi="Times New Roman"/>
          <w:sz w:val="20"/>
          <w:szCs w:val="20"/>
        </w:rPr>
      </w:pPr>
      <w:r w:rsidRPr="00644D64">
        <w:rPr>
          <w:rFonts w:ascii="Times New Roman" w:hAnsi="Times New Roman"/>
          <w:sz w:val="20"/>
          <w:szCs w:val="20"/>
        </w:rPr>
        <w:lastRenderedPageBreak/>
        <w:t xml:space="preserve">Приложение № 11                                                                                                                                                                        к решению № 2 сорок девятой сессии Совета </w:t>
      </w:r>
    </w:p>
    <w:p w:rsidR="00853293" w:rsidRPr="00644D64" w:rsidRDefault="00853293" w:rsidP="00C470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D64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644D64">
        <w:rPr>
          <w:rFonts w:ascii="Times New Roman" w:hAnsi="Times New Roman" w:cs="Times New Roman"/>
          <w:sz w:val="20"/>
          <w:szCs w:val="20"/>
        </w:rPr>
        <w:t>Решетовского</w:t>
      </w:r>
      <w:proofErr w:type="spellEnd"/>
      <w:r w:rsidRPr="00644D64">
        <w:rPr>
          <w:rFonts w:ascii="Times New Roman" w:hAnsi="Times New Roman" w:cs="Times New Roman"/>
          <w:sz w:val="20"/>
          <w:szCs w:val="20"/>
        </w:rPr>
        <w:t xml:space="preserve"> сельсовета от 25.02.2020</w:t>
      </w:r>
    </w:p>
    <w:p w:rsidR="00853293" w:rsidRPr="00C470AE" w:rsidRDefault="00853293" w:rsidP="00C4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293" w:rsidRPr="00C470AE" w:rsidRDefault="00853293" w:rsidP="00C470AE">
      <w:pPr>
        <w:pStyle w:val="af9"/>
        <w:jc w:val="right"/>
        <w:rPr>
          <w:rFonts w:ascii="Times New Roman" w:hAnsi="Times New Roman"/>
        </w:rPr>
      </w:pPr>
      <w:r w:rsidRPr="00C470AE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853293" w:rsidRPr="00C470AE" w:rsidRDefault="00853293" w:rsidP="00C470AE">
      <w:pPr>
        <w:pStyle w:val="af9"/>
        <w:jc w:val="center"/>
        <w:rPr>
          <w:rFonts w:ascii="Times New Roman" w:hAnsi="Times New Roman"/>
          <w:b/>
        </w:rPr>
      </w:pPr>
      <w:r w:rsidRPr="00C470AE">
        <w:rPr>
          <w:rFonts w:ascii="Times New Roman" w:hAnsi="Times New Roman"/>
          <w:b/>
        </w:rPr>
        <w:t xml:space="preserve">Источники финансирования дефицита бюджета </w:t>
      </w:r>
      <w:proofErr w:type="spellStart"/>
      <w:r w:rsidRPr="00C470AE">
        <w:rPr>
          <w:rFonts w:ascii="Times New Roman" w:hAnsi="Times New Roman"/>
          <w:b/>
        </w:rPr>
        <w:t>Решетовского</w:t>
      </w:r>
      <w:proofErr w:type="spellEnd"/>
      <w:r w:rsidRPr="00C470AE">
        <w:rPr>
          <w:rFonts w:ascii="Times New Roman" w:hAnsi="Times New Roman"/>
          <w:b/>
        </w:rPr>
        <w:t xml:space="preserve"> сельсов</w:t>
      </w:r>
      <w:r w:rsidRPr="00C470AE">
        <w:rPr>
          <w:rFonts w:ascii="Times New Roman" w:hAnsi="Times New Roman"/>
          <w:b/>
        </w:rPr>
        <w:t>е</w:t>
      </w:r>
      <w:r w:rsidRPr="00C470AE">
        <w:rPr>
          <w:rFonts w:ascii="Times New Roman" w:hAnsi="Times New Roman"/>
          <w:b/>
        </w:rPr>
        <w:t xml:space="preserve">та </w:t>
      </w:r>
      <w:proofErr w:type="spellStart"/>
      <w:r w:rsidRPr="00C470AE">
        <w:rPr>
          <w:rFonts w:ascii="Times New Roman" w:hAnsi="Times New Roman"/>
          <w:b/>
        </w:rPr>
        <w:t>Кочковского</w:t>
      </w:r>
      <w:proofErr w:type="spellEnd"/>
      <w:r w:rsidRPr="00C470AE">
        <w:rPr>
          <w:rFonts w:ascii="Times New Roman" w:hAnsi="Times New Roman"/>
          <w:b/>
        </w:rPr>
        <w:t xml:space="preserve"> района  Новос</w:t>
      </w:r>
      <w:r w:rsidRPr="00C470AE">
        <w:rPr>
          <w:rFonts w:ascii="Times New Roman" w:hAnsi="Times New Roman"/>
          <w:b/>
        </w:rPr>
        <w:t>и</w:t>
      </w:r>
      <w:r w:rsidRPr="00C470AE">
        <w:rPr>
          <w:rFonts w:ascii="Times New Roman" w:hAnsi="Times New Roman"/>
          <w:b/>
        </w:rPr>
        <w:t xml:space="preserve">бирской области на 2020 год </w:t>
      </w:r>
    </w:p>
    <w:p w:rsidR="00853293" w:rsidRPr="00C470AE" w:rsidRDefault="00853293" w:rsidP="00C470AE">
      <w:pPr>
        <w:pStyle w:val="af9"/>
        <w:jc w:val="center"/>
        <w:rPr>
          <w:rFonts w:ascii="Times New Roman" w:hAnsi="Times New Roman"/>
          <w:b/>
        </w:rPr>
      </w:pPr>
      <w:r w:rsidRPr="00C470AE">
        <w:rPr>
          <w:rFonts w:ascii="Times New Roman" w:hAnsi="Times New Roman"/>
          <w:b/>
        </w:rPr>
        <w:t xml:space="preserve"> и плановый период  2021 – 2022 годов</w:t>
      </w:r>
    </w:p>
    <w:p w:rsidR="00853293" w:rsidRPr="00C470AE" w:rsidRDefault="00853293" w:rsidP="00C470AE">
      <w:pPr>
        <w:pStyle w:val="af9"/>
        <w:tabs>
          <w:tab w:val="left" w:pos="708"/>
          <w:tab w:val="left" w:pos="1875"/>
        </w:tabs>
        <w:jc w:val="center"/>
        <w:rPr>
          <w:rFonts w:ascii="Times New Roman" w:hAnsi="Times New Roman"/>
          <w:b/>
        </w:rPr>
      </w:pPr>
    </w:p>
    <w:p w:rsidR="00853293" w:rsidRPr="00C470AE" w:rsidRDefault="00853293" w:rsidP="00C470AE">
      <w:pPr>
        <w:pStyle w:val="af9"/>
        <w:jc w:val="right"/>
        <w:rPr>
          <w:rFonts w:ascii="Times New Roman" w:hAnsi="Times New Roman"/>
        </w:rPr>
      </w:pPr>
      <w:r w:rsidRPr="00C470AE">
        <w:rPr>
          <w:rFonts w:ascii="Times New Roman" w:hAnsi="Times New Roman"/>
        </w:rPr>
        <w:t>таблица 1</w:t>
      </w:r>
    </w:p>
    <w:p w:rsidR="00853293" w:rsidRPr="00C470AE" w:rsidRDefault="00853293" w:rsidP="00C470AE">
      <w:pPr>
        <w:pStyle w:val="af9"/>
        <w:jc w:val="right"/>
        <w:rPr>
          <w:rFonts w:ascii="Times New Roman" w:hAnsi="Times New Roman"/>
        </w:rPr>
      </w:pPr>
    </w:p>
    <w:p w:rsidR="00644D64" w:rsidRDefault="00853293" w:rsidP="00C470AE">
      <w:pPr>
        <w:pStyle w:val="af9"/>
        <w:jc w:val="center"/>
        <w:rPr>
          <w:rFonts w:ascii="Times New Roman" w:hAnsi="Times New Roman"/>
          <w:b/>
        </w:rPr>
      </w:pPr>
      <w:r w:rsidRPr="00C470AE">
        <w:rPr>
          <w:rFonts w:ascii="Times New Roman" w:hAnsi="Times New Roman"/>
          <w:b/>
        </w:rPr>
        <w:t xml:space="preserve">Источники финансирования дефицита бюджета </w:t>
      </w:r>
      <w:proofErr w:type="spellStart"/>
      <w:r w:rsidRPr="00C470AE">
        <w:rPr>
          <w:rFonts w:ascii="Times New Roman" w:hAnsi="Times New Roman"/>
          <w:b/>
        </w:rPr>
        <w:t>Решетовского</w:t>
      </w:r>
      <w:proofErr w:type="spellEnd"/>
      <w:r w:rsidRPr="00C470AE">
        <w:rPr>
          <w:rFonts w:ascii="Times New Roman" w:hAnsi="Times New Roman"/>
          <w:b/>
        </w:rPr>
        <w:t xml:space="preserve"> </w:t>
      </w:r>
    </w:p>
    <w:p w:rsidR="00853293" w:rsidRPr="00C470AE" w:rsidRDefault="00853293" w:rsidP="00C470AE">
      <w:pPr>
        <w:pStyle w:val="af9"/>
        <w:jc w:val="center"/>
        <w:rPr>
          <w:rFonts w:ascii="Times New Roman" w:hAnsi="Times New Roman"/>
          <w:b/>
        </w:rPr>
      </w:pPr>
      <w:r w:rsidRPr="00C470AE">
        <w:rPr>
          <w:rFonts w:ascii="Times New Roman" w:hAnsi="Times New Roman"/>
          <w:b/>
        </w:rPr>
        <w:t>сельсов</w:t>
      </w:r>
      <w:r w:rsidRPr="00C470AE">
        <w:rPr>
          <w:rFonts w:ascii="Times New Roman" w:hAnsi="Times New Roman"/>
          <w:b/>
        </w:rPr>
        <w:t>е</w:t>
      </w:r>
      <w:r w:rsidRPr="00C470AE">
        <w:rPr>
          <w:rFonts w:ascii="Times New Roman" w:hAnsi="Times New Roman"/>
          <w:b/>
        </w:rPr>
        <w:t>та на 2020 год</w:t>
      </w:r>
    </w:p>
    <w:p w:rsidR="00853293" w:rsidRPr="00C470AE" w:rsidRDefault="00853293" w:rsidP="00C470AE">
      <w:pPr>
        <w:pStyle w:val="af9"/>
        <w:jc w:val="right"/>
        <w:rPr>
          <w:rFonts w:ascii="Times New Roman" w:hAnsi="Times New Roman"/>
        </w:rPr>
      </w:pPr>
      <w:r w:rsidRPr="00C470AE">
        <w:rPr>
          <w:rFonts w:ascii="Times New Roman" w:hAnsi="Times New Roman"/>
        </w:rPr>
        <w:tab/>
        <w:t xml:space="preserve">                                    </w:t>
      </w:r>
      <w:r w:rsidRPr="00C470AE">
        <w:rPr>
          <w:rFonts w:ascii="Times New Roman" w:hAnsi="Times New Roman"/>
        </w:rPr>
        <w:tab/>
        <w:t xml:space="preserve">  тыс. рублей</w:t>
      </w:r>
    </w:p>
    <w:tbl>
      <w:tblPr>
        <w:tblW w:w="7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260"/>
        <w:gridCol w:w="1543"/>
      </w:tblGrid>
      <w:tr w:rsidR="00853293" w:rsidRPr="00644D64" w:rsidTr="00644D64">
        <w:trPr>
          <w:trHeight w:val="1026"/>
        </w:trPr>
        <w:tc>
          <w:tcPr>
            <w:tcW w:w="2660" w:type="dxa"/>
          </w:tcPr>
          <w:p w:rsidR="00853293" w:rsidRPr="00644D64" w:rsidRDefault="00853293" w:rsidP="00C470AE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260" w:type="dxa"/>
          </w:tcPr>
          <w:p w:rsidR="00853293" w:rsidRPr="00644D64" w:rsidRDefault="00853293" w:rsidP="00C470AE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Наименование кода группы, подгруппы, статьи, вида исто</w:t>
            </w: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ника финансирования дефицита бю</w:t>
            </w: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жета</w:t>
            </w:r>
          </w:p>
        </w:tc>
        <w:tc>
          <w:tcPr>
            <w:tcW w:w="1543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</w:tr>
      <w:tr w:rsidR="00853293" w:rsidRPr="00644D64" w:rsidTr="00644D64">
        <w:tc>
          <w:tcPr>
            <w:tcW w:w="2660" w:type="dxa"/>
          </w:tcPr>
          <w:p w:rsidR="00853293" w:rsidRPr="00644D64" w:rsidRDefault="00853293" w:rsidP="00C470AE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260" w:type="dxa"/>
          </w:tcPr>
          <w:p w:rsidR="00853293" w:rsidRPr="00644D64" w:rsidRDefault="00853293" w:rsidP="00C470AE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</w:t>
            </w: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сирования дефицита бюджета, в том числе:</w:t>
            </w:r>
          </w:p>
        </w:tc>
        <w:tc>
          <w:tcPr>
            <w:tcW w:w="1543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853293" w:rsidRPr="00644D64" w:rsidTr="00644D64">
        <w:tc>
          <w:tcPr>
            <w:tcW w:w="2660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260" w:type="dxa"/>
          </w:tcPr>
          <w:p w:rsidR="00853293" w:rsidRPr="00644D64" w:rsidRDefault="00853293" w:rsidP="00C470AE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D6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853293" w:rsidRPr="00644D64" w:rsidTr="00644D64">
        <w:tc>
          <w:tcPr>
            <w:tcW w:w="2660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260" w:type="dxa"/>
          </w:tcPr>
          <w:p w:rsidR="00853293" w:rsidRPr="00644D6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-64 265,97</w:t>
            </w:r>
          </w:p>
        </w:tc>
      </w:tr>
      <w:tr w:rsidR="00853293" w:rsidRPr="00644D64" w:rsidTr="00644D64">
        <w:tc>
          <w:tcPr>
            <w:tcW w:w="2660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260" w:type="dxa"/>
          </w:tcPr>
          <w:p w:rsidR="00853293" w:rsidRPr="00644D6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-64 265,97</w:t>
            </w:r>
          </w:p>
        </w:tc>
      </w:tr>
      <w:tr w:rsidR="00853293" w:rsidRPr="00644D64" w:rsidTr="00644D64">
        <w:tc>
          <w:tcPr>
            <w:tcW w:w="2660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260" w:type="dxa"/>
          </w:tcPr>
          <w:p w:rsidR="00853293" w:rsidRPr="00644D6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Увеличение прочих остатков д</w:t>
            </w:r>
            <w:r w:rsidRPr="00644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644D64">
              <w:rPr>
                <w:rFonts w:ascii="Times New Roman" w:hAnsi="Times New Roman"/>
                <w:sz w:val="20"/>
                <w:szCs w:val="20"/>
              </w:rPr>
              <w:t>нежных средств  бюдж</w:t>
            </w:r>
            <w:r w:rsidRPr="00644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644D64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543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-64 265,97</w:t>
            </w:r>
          </w:p>
        </w:tc>
      </w:tr>
      <w:tr w:rsidR="00853293" w:rsidRPr="00644D64" w:rsidTr="00644D64">
        <w:tc>
          <w:tcPr>
            <w:tcW w:w="2660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260" w:type="dxa"/>
          </w:tcPr>
          <w:p w:rsidR="00853293" w:rsidRPr="00644D64" w:rsidRDefault="00853293" w:rsidP="00C470AE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44D64">
              <w:rPr>
                <w:sz w:val="20"/>
                <w:szCs w:val="20"/>
              </w:rPr>
              <w:t>Увеличение прочих остатков д</w:t>
            </w:r>
            <w:r w:rsidRPr="00644D64">
              <w:rPr>
                <w:sz w:val="20"/>
                <w:szCs w:val="20"/>
              </w:rPr>
              <w:t>е</w:t>
            </w:r>
            <w:r w:rsidRPr="00644D64">
              <w:rPr>
                <w:sz w:val="20"/>
                <w:szCs w:val="20"/>
              </w:rPr>
              <w:t>нежных средств  бюджетов сел</w:t>
            </w:r>
            <w:r w:rsidRPr="00644D64">
              <w:rPr>
                <w:sz w:val="20"/>
                <w:szCs w:val="20"/>
              </w:rPr>
              <w:t>ь</w:t>
            </w:r>
            <w:r w:rsidRPr="00644D64">
              <w:rPr>
                <w:sz w:val="20"/>
                <w:szCs w:val="20"/>
              </w:rPr>
              <w:t xml:space="preserve">ских поселений </w:t>
            </w:r>
          </w:p>
        </w:tc>
        <w:tc>
          <w:tcPr>
            <w:tcW w:w="1543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-64 265,97</w:t>
            </w:r>
          </w:p>
        </w:tc>
      </w:tr>
      <w:tr w:rsidR="00853293" w:rsidRPr="00644D64" w:rsidTr="00644D64">
        <w:tc>
          <w:tcPr>
            <w:tcW w:w="2660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260" w:type="dxa"/>
          </w:tcPr>
          <w:p w:rsidR="00853293" w:rsidRPr="00644D6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853293" w:rsidRPr="00644D64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64">
              <w:rPr>
                <w:rFonts w:ascii="Times New Roman" w:hAnsi="Times New Roman" w:cs="Times New Roman"/>
                <w:sz w:val="20"/>
                <w:szCs w:val="20"/>
              </w:rPr>
              <w:t>70 049,69</w:t>
            </w:r>
          </w:p>
        </w:tc>
      </w:tr>
      <w:tr w:rsidR="00853293" w:rsidRPr="00644D64" w:rsidTr="00644D64">
        <w:tc>
          <w:tcPr>
            <w:tcW w:w="2660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260" w:type="dxa"/>
          </w:tcPr>
          <w:p w:rsidR="00853293" w:rsidRPr="00644D6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853293" w:rsidRPr="00644D64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64">
              <w:rPr>
                <w:rFonts w:ascii="Times New Roman" w:hAnsi="Times New Roman" w:cs="Times New Roman"/>
                <w:sz w:val="20"/>
                <w:szCs w:val="20"/>
              </w:rPr>
              <w:t>70 049,69</w:t>
            </w:r>
          </w:p>
        </w:tc>
      </w:tr>
      <w:tr w:rsidR="00853293" w:rsidRPr="00644D64" w:rsidTr="00644D64">
        <w:tc>
          <w:tcPr>
            <w:tcW w:w="2660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260" w:type="dxa"/>
          </w:tcPr>
          <w:p w:rsidR="00853293" w:rsidRPr="00644D6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Уменьшение прочих остатков д</w:t>
            </w:r>
            <w:r w:rsidRPr="00644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644D64">
              <w:rPr>
                <w:rFonts w:ascii="Times New Roman" w:hAnsi="Times New Roman"/>
                <w:sz w:val="20"/>
                <w:szCs w:val="20"/>
              </w:rPr>
              <w:t>нежных средств  бюдж</w:t>
            </w:r>
            <w:r w:rsidRPr="00644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644D64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543" w:type="dxa"/>
          </w:tcPr>
          <w:p w:rsidR="00853293" w:rsidRPr="00644D64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64">
              <w:rPr>
                <w:rFonts w:ascii="Times New Roman" w:hAnsi="Times New Roman" w:cs="Times New Roman"/>
                <w:sz w:val="20"/>
                <w:szCs w:val="20"/>
              </w:rPr>
              <w:t>70 049,69</w:t>
            </w:r>
          </w:p>
        </w:tc>
      </w:tr>
      <w:tr w:rsidR="00853293" w:rsidRPr="00644D64" w:rsidTr="00644D64">
        <w:tc>
          <w:tcPr>
            <w:tcW w:w="2660" w:type="dxa"/>
          </w:tcPr>
          <w:p w:rsidR="00853293" w:rsidRPr="00644D64" w:rsidRDefault="00853293" w:rsidP="00C470AE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260" w:type="dxa"/>
          </w:tcPr>
          <w:p w:rsidR="00853293" w:rsidRPr="00644D64" w:rsidRDefault="00853293" w:rsidP="00C470AE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644D64">
              <w:rPr>
                <w:rFonts w:ascii="Times New Roman" w:hAnsi="Times New Roman"/>
                <w:sz w:val="20"/>
                <w:szCs w:val="20"/>
              </w:rPr>
              <w:t>Уменьшение прочих остатков д</w:t>
            </w:r>
            <w:r w:rsidRPr="00644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644D64">
              <w:rPr>
                <w:rFonts w:ascii="Times New Roman" w:hAnsi="Times New Roman"/>
                <w:sz w:val="20"/>
                <w:szCs w:val="20"/>
              </w:rPr>
              <w:t>нежных средств  бюджетов сел</w:t>
            </w:r>
            <w:r w:rsidRPr="00644D64">
              <w:rPr>
                <w:rFonts w:ascii="Times New Roman" w:hAnsi="Times New Roman"/>
                <w:sz w:val="20"/>
                <w:szCs w:val="20"/>
              </w:rPr>
              <w:t>ь</w:t>
            </w:r>
            <w:r w:rsidRPr="00644D64">
              <w:rPr>
                <w:rFonts w:ascii="Times New Roman" w:hAnsi="Times New Roman"/>
                <w:sz w:val="20"/>
                <w:szCs w:val="20"/>
              </w:rPr>
              <w:t xml:space="preserve">ских поселений </w:t>
            </w:r>
          </w:p>
        </w:tc>
        <w:tc>
          <w:tcPr>
            <w:tcW w:w="1543" w:type="dxa"/>
          </w:tcPr>
          <w:p w:rsidR="00853293" w:rsidRPr="00644D64" w:rsidRDefault="00853293" w:rsidP="00C4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64">
              <w:rPr>
                <w:rFonts w:ascii="Times New Roman" w:hAnsi="Times New Roman" w:cs="Times New Roman"/>
                <w:sz w:val="20"/>
                <w:szCs w:val="20"/>
              </w:rPr>
              <w:t>70 049,69</w:t>
            </w:r>
          </w:p>
        </w:tc>
      </w:tr>
    </w:tbl>
    <w:p w:rsidR="00853293" w:rsidRPr="00C470AE" w:rsidRDefault="00853293" w:rsidP="00C470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57" w:name="_GoBack"/>
      <w:bookmarkEnd w:id="57"/>
    </w:p>
    <w:p w:rsidR="00CD4DC0" w:rsidRPr="00C470AE" w:rsidRDefault="00CD4DC0" w:rsidP="00C470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470AE">
        <w:rPr>
          <w:rFonts w:ascii="Times New Roman" w:hAnsi="Times New Roman" w:cs="Times New Roman"/>
          <w:color w:val="000000" w:themeColor="text1"/>
        </w:rPr>
        <w:t>Выходные данные:</w:t>
      </w:r>
    </w:p>
    <w:p w:rsidR="00CD4DC0" w:rsidRPr="00C470AE" w:rsidRDefault="00CD4DC0" w:rsidP="00C470A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470AE">
        <w:rPr>
          <w:rFonts w:ascii="Times New Roman" w:hAnsi="Times New Roman" w:cs="Times New Roman"/>
          <w:color w:val="000000" w:themeColor="text1"/>
        </w:rPr>
        <w:t>Решетовский</w:t>
      </w:r>
      <w:proofErr w:type="spellEnd"/>
      <w:r w:rsidRPr="00C470AE">
        <w:rPr>
          <w:rFonts w:ascii="Times New Roman" w:hAnsi="Times New Roman" w:cs="Times New Roman"/>
          <w:color w:val="000000" w:themeColor="text1"/>
        </w:rPr>
        <w:t xml:space="preserve"> вестник</w:t>
      </w:r>
    </w:p>
    <w:p w:rsidR="00CD4DC0" w:rsidRPr="00C470AE" w:rsidRDefault="00CD4DC0" w:rsidP="00C470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470AE">
        <w:rPr>
          <w:rFonts w:ascii="Times New Roman" w:hAnsi="Times New Roman" w:cs="Times New Roman"/>
          <w:color w:val="000000" w:themeColor="text1"/>
        </w:rPr>
        <w:t xml:space="preserve">Соучредители: Совет депутатов  </w:t>
      </w:r>
      <w:proofErr w:type="spellStart"/>
      <w:r w:rsidRPr="00C470AE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C470AE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C470AE">
        <w:rPr>
          <w:rFonts w:ascii="Times New Roman" w:hAnsi="Times New Roman" w:cs="Times New Roman"/>
          <w:color w:val="000000" w:themeColor="text1"/>
        </w:rPr>
        <w:t>Кочко</w:t>
      </w:r>
      <w:r w:rsidRPr="00C470AE">
        <w:rPr>
          <w:rFonts w:ascii="Times New Roman" w:hAnsi="Times New Roman" w:cs="Times New Roman"/>
          <w:color w:val="000000" w:themeColor="text1"/>
        </w:rPr>
        <w:t>в</w:t>
      </w:r>
      <w:r w:rsidRPr="00C470AE">
        <w:rPr>
          <w:rFonts w:ascii="Times New Roman" w:hAnsi="Times New Roman" w:cs="Times New Roman"/>
          <w:color w:val="000000" w:themeColor="text1"/>
        </w:rPr>
        <w:t>ского</w:t>
      </w:r>
      <w:proofErr w:type="spellEnd"/>
      <w:r w:rsidRPr="00C470AE">
        <w:rPr>
          <w:rFonts w:ascii="Times New Roman" w:hAnsi="Times New Roman" w:cs="Times New Roman"/>
          <w:color w:val="000000" w:themeColor="text1"/>
        </w:rPr>
        <w:t xml:space="preserve"> района Новосибирской области, администрация  </w:t>
      </w:r>
      <w:proofErr w:type="spellStart"/>
      <w:r w:rsidRPr="00C470AE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C470AE">
        <w:rPr>
          <w:rFonts w:ascii="Times New Roman" w:hAnsi="Times New Roman" w:cs="Times New Roman"/>
          <w:color w:val="000000" w:themeColor="text1"/>
        </w:rPr>
        <w:t xml:space="preserve">  сел</w:t>
      </w:r>
      <w:r w:rsidRPr="00C470AE">
        <w:rPr>
          <w:rFonts w:ascii="Times New Roman" w:hAnsi="Times New Roman" w:cs="Times New Roman"/>
          <w:color w:val="000000" w:themeColor="text1"/>
        </w:rPr>
        <w:t>ь</w:t>
      </w:r>
      <w:r w:rsidRPr="00C470AE">
        <w:rPr>
          <w:rFonts w:ascii="Times New Roman" w:hAnsi="Times New Roman" w:cs="Times New Roman"/>
          <w:color w:val="000000" w:themeColor="text1"/>
        </w:rPr>
        <w:t xml:space="preserve">совета </w:t>
      </w:r>
      <w:proofErr w:type="spellStart"/>
      <w:r w:rsidRPr="00C470AE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C470AE">
        <w:rPr>
          <w:rFonts w:ascii="Times New Roman" w:hAnsi="Times New Roman" w:cs="Times New Roman"/>
          <w:color w:val="000000" w:themeColor="text1"/>
        </w:rPr>
        <w:t xml:space="preserve"> района Новосибирской области</w:t>
      </w:r>
    </w:p>
    <w:p w:rsidR="00CD4DC0" w:rsidRPr="00C470AE" w:rsidRDefault="00CD4DC0" w:rsidP="00C470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470AE">
        <w:rPr>
          <w:rFonts w:ascii="Times New Roman" w:hAnsi="Times New Roman" w:cs="Times New Roman"/>
          <w:color w:val="000000" w:themeColor="text1"/>
        </w:rPr>
        <w:t xml:space="preserve">Председатель Редакционного совета: </w:t>
      </w:r>
      <w:proofErr w:type="spellStart"/>
      <w:r w:rsidRPr="00C470AE">
        <w:rPr>
          <w:rFonts w:ascii="Times New Roman" w:hAnsi="Times New Roman" w:cs="Times New Roman"/>
          <w:color w:val="000000" w:themeColor="text1"/>
        </w:rPr>
        <w:t>Лобес</w:t>
      </w:r>
      <w:proofErr w:type="spellEnd"/>
      <w:r w:rsidRPr="00C470AE">
        <w:rPr>
          <w:rFonts w:ascii="Times New Roman" w:hAnsi="Times New Roman" w:cs="Times New Roman"/>
          <w:color w:val="000000" w:themeColor="text1"/>
        </w:rPr>
        <w:t xml:space="preserve"> Е.В.</w:t>
      </w:r>
    </w:p>
    <w:p w:rsidR="00CD4DC0" w:rsidRPr="00C470AE" w:rsidRDefault="00CD4DC0" w:rsidP="00C470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470AE">
        <w:rPr>
          <w:rFonts w:ascii="Times New Roman" w:hAnsi="Times New Roman" w:cs="Times New Roman"/>
          <w:color w:val="000000" w:themeColor="text1"/>
        </w:rPr>
        <w:t xml:space="preserve">Номер выпуска  </w:t>
      </w:r>
      <w:r w:rsidR="0098349D" w:rsidRPr="00C470AE">
        <w:rPr>
          <w:rFonts w:ascii="Times New Roman" w:hAnsi="Times New Roman" w:cs="Times New Roman"/>
          <w:color w:val="000000" w:themeColor="text1"/>
        </w:rPr>
        <w:t>3</w:t>
      </w:r>
      <w:r w:rsidR="00224AFD" w:rsidRPr="00C470AE">
        <w:rPr>
          <w:rFonts w:ascii="Times New Roman" w:hAnsi="Times New Roman" w:cs="Times New Roman"/>
          <w:color w:val="000000" w:themeColor="text1"/>
        </w:rPr>
        <w:t xml:space="preserve"> (1</w:t>
      </w:r>
      <w:r w:rsidR="000A39AA" w:rsidRPr="00C470AE">
        <w:rPr>
          <w:rFonts w:ascii="Times New Roman" w:hAnsi="Times New Roman" w:cs="Times New Roman"/>
          <w:color w:val="000000" w:themeColor="text1"/>
        </w:rPr>
        <w:t>9</w:t>
      </w:r>
      <w:r w:rsidR="0098349D" w:rsidRPr="00C470AE">
        <w:rPr>
          <w:rFonts w:ascii="Times New Roman" w:hAnsi="Times New Roman" w:cs="Times New Roman"/>
          <w:color w:val="000000" w:themeColor="text1"/>
        </w:rPr>
        <w:t>7</w:t>
      </w:r>
      <w:r w:rsidRPr="00C470AE">
        <w:rPr>
          <w:rFonts w:ascii="Times New Roman" w:hAnsi="Times New Roman" w:cs="Times New Roman"/>
          <w:color w:val="000000" w:themeColor="text1"/>
        </w:rPr>
        <w:t>)</w:t>
      </w:r>
    </w:p>
    <w:p w:rsidR="00CD4DC0" w:rsidRPr="00C470AE" w:rsidRDefault="00CD4DC0" w:rsidP="00C470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470AE">
        <w:rPr>
          <w:rFonts w:ascii="Times New Roman" w:hAnsi="Times New Roman" w:cs="Times New Roman"/>
          <w:color w:val="000000" w:themeColor="text1"/>
        </w:rPr>
        <w:t xml:space="preserve">Дата выпуска </w:t>
      </w:r>
      <w:r w:rsidR="00DC5026" w:rsidRPr="00C470AE">
        <w:rPr>
          <w:rFonts w:ascii="Times New Roman" w:hAnsi="Times New Roman" w:cs="Times New Roman"/>
          <w:color w:val="000000" w:themeColor="text1"/>
        </w:rPr>
        <w:t>2</w:t>
      </w:r>
      <w:r w:rsidR="0098349D" w:rsidRPr="00C470AE">
        <w:rPr>
          <w:rFonts w:ascii="Times New Roman" w:hAnsi="Times New Roman" w:cs="Times New Roman"/>
          <w:color w:val="000000" w:themeColor="text1"/>
        </w:rPr>
        <w:t>6.02</w:t>
      </w:r>
      <w:r w:rsidR="00764D30" w:rsidRPr="00C470AE">
        <w:rPr>
          <w:rFonts w:ascii="Times New Roman" w:hAnsi="Times New Roman" w:cs="Times New Roman"/>
          <w:color w:val="000000" w:themeColor="text1"/>
        </w:rPr>
        <w:t>.2020</w:t>
      </w:r>
      <w:r w:rsidRPr="00C470AE">
        <w:rPr>
          <w:rFonts w:ascii="Times New Roman" w:hAnsi="Times New Roman" w:cs="Times New Roman"/>
          <w:color w:val="000000" w:themeColor="text1"/>
        </w:rPr>
        <w:t xml:space="preserve"> г.</w:t>
      </w:r>
    </w:p>
    <w:p w:rsidR="00CD4DC0" w:rsidRPr="00C470AE" w:rsidRDefault="00CD4DC0" w:rsidP="00C470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470AE">
        <w:rPr>
          <w:rFonts w:ascii="Times New Roman" w:hAnsi="Times New Roman" w:cs="Times New Roman"/>
          <w:color w:val="000000" w:themeColor="text1"/>
        </w:rPr>
        <w:t>Тираж 15</w:t>
      </w:r>
    </w:p>
    <w:p w:rsidR="00CD4DC0" w:rsidRPr="00C470AE" w:rsidRDefault="00CD4DC0" w:rsidP="00C470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470AE">
        <w:rPr>
          <w:rFonts w:ascii="Times New Roman" w:hAnsi="Times New Roman" w:cs="Times New Roman"/>
          <w:color w:val="000000" w:themeColor="text1"/>
        </w:rPr>
        <w:t>«Бесплатно»</w:t>
      </w:r>
    </w:p>
    <w:p w:rsidR="00945AC5" w:rsidRPr="00C470AE" w:rsidRDefault="00CD4DC0" w:rsidP="00C470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470AE">
        <w:rPr>
          <w:rFonts w:ascii="Times New Roman" w:hAnsi="Times New Roman" w:cs="Times New Roman"/>
          <w:color w:val="000000" w:themeColor="text1"/>
        </w:rPr>
        <w:t xml:space="preserve">Адрес типографии: Новосибирская область, </w:t>
      </w:r>
      <w:proofErr w:type="spellStart"/>
      <w:r w:rsidRPr="00C470AE">
        <w:rPr>
          <w:rFonts w:ascii="Times New Roman" w:hAnsi="Times New Roman" w:cs="Times New Roman"/>
          <w:color w:val="000000" w:themeColor="text1"/>
        </w:rPr>
        <w:t>Кочковский</w:t>
      </w:r>
      <w:proofErr w:type="spellEnd"/>
      <w:r w:rsidRPr="00C470AE">
        <w:rPr>
          <w:rFonts w:ascii="Times New Roman" w:hAnsi="Times New Roman" w:cs="Times New Roman"/>
          <w:color w:val="000000" w:themeColor="text1"/>
        </w:rPr>
        <w:t xml:space="preserve"> район, село Решеты, улица Комарова, 21</w:t>
      </w:r>
    </w:p>
    <w:sectPr w:rsidR="00945AC5" w:rsidRPr="00C470AE" w:rsidSect="00307A74">
      <w:footerReference w:type="default" r:id="rId25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DC" w:rsidRDefault="008040DC" w:rsidP="00BB0BB0">
      <w:pPr>
        <w:spacing w:after="0" w:line="240" w:lineRule="auto"/>
      </w:pPr>
      <w:r>
        <w:separator/>
      </w:r>
    </w:p>
  </w:endnote>
  <w:endnote w:type="continuationSeparator" w:id="0">
    <w:p w:rsidR="008040DC" w:rsidRDefault="008040DC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7344"/>
      <w:docPartObj>
        <w:docPartGallery w:val="Page Numbers (Bottom of Page)"/>
        <w:docPartUnique/>
      </w:docPartObj>
    </w:sdtPr>
    <w:sdtContent>
      <w:p w:rsidR="002C2CC2" w:rsidRDefault="002C2CC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D64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2C2CC2" w:rsidRDefault="002C2C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DC" w:rsidRDefault="008040DC" w:rsidP="00BB0BB0">
      <w:pPr>
        <w:spacing w:after="0" w:line="240" w:lineRule="auto"/>
      </w:pPr>
      <w:r>
        <w:separator/>
      </w:r>
    </w:p>
  </w:footnote>
  <w:footnote w:type="continuationSeparator" w:id="0">
    <w:p w:rsidR="008040DC" w:rsidRDefault="008040DC" w:rsidP="00BB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strike w:val="0"/>
        <w:dstrike w:val="0"/>
        <w:kern w:val="1"/>
        <w:position w:val="0"/>
        <w:sz w:val="18"/>
        <w:szCs w:val="18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spacing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1664703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1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9C902D1"/>
    <w:multiLevelType w:val="singleLevel"/>
    <w:tmpl w:val="5A2A508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</w:num>
  <w:num w:numId="4">
    <w:abstractNumId w:val="10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startOverride w:val="6"/>
    </w:lvlOverride>
  </w:num>
  <w:num w:numId="6">
    <w:abstractNumId w:val="11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6"/>
    <w:lvlOverride w:ilvl="0">
      <w:lvl w:ilvl="0">
        <w:start w:val="2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4"/>
    </w:lvlOverride>
  </w:num>
  <w:num w:numId="10">
    <w:abstractNumId w:val="5"/>
    <w:lvlOverride w:ilvl="0">
      <w:lvl w:ilvl="0">
        <w:start w:val="4"/>
        <w:numFmt w:val="decimal"/>
        <w:lvlText w:val="%1.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F5F"/>
    <w:rsid w:val="00001CBA"/>
    <w:rsid w:val="00003900"/>
    <w:rsid w:val="00005AFE"/>
    <w:rsid w:val="00010043"/>
    <w:rsid w:val="00010EF0"/>
    <w:rsid w:val="00016697"/>
    <w:rsid w:val="000214D5"/>
    <w:rsid w:val="000235D6"/>
    <w:rsid w:val="00023B59"/>
    <w:rsid w:val="000368E4"/>
    <w:rsid w:val="00041B3F"/>
    <w:rsid w:val="0004308E"/>
    <w:rsid w:val="00051447"/>
    <w:rsid w:val="0005691D"/>
    <w:rsid w:val="00057A01"/>
    <w:rsid w:val="000621C8"/>
    <w:rsid w:val="000623BB"/>
    <w:rsid w:val="00062985"/>
    <w:rsid w:val="00070F89"/>
    <w:rsid w:val="000710B8"/>
    <w:rsid w:val="000834F0"/>
    <w:rsid w:val="00086FDA"/>
    <w:rsid w:val="00095DCF"/>
    <w:rsid w:val="000A39AA"/>
    <w:rsid w:val="000A464C"/>
    <w:rsid w:val="000B20B0"/>
    <w:rsid w:val="000C04E5"/>
    <w:rsid w:val="000C1528"/>
    <w:rsid w:val="000C44AD"/>
    <w:rsid w:val="000D0D1F"/>
    <w:rsid w:val="000D127E"/>
    <w:rsid w:val="000D131F"/>
    <w:rsid w:val="000D5239"/>
    <w:rsid w:val="000E31A4"/>
    <w:rsid w:val="000E3947"/>
    <w:rsid w:val="000E4511"/>
    <w:rsid w:val="000E5D5A"/>
    <w:rsid w:val="000F45CF"/>
    <w:rsid w:val="000F509A"/>
    <w:rsid w:val="000F5487"/>
    <w:rsid w:val="0011256A"/>
    <w:rsid w:val="00112FC0"/>
    <w:rsid w:val="0011739F"/>
    <w:rsid w:val="001208BC"/>
    <w:rsid w:val="00125022"/>
    <w:rsid w:val="00130DD7"/>
    <w:rsid w:val="0013489A"/>
    <w:rsid w:val="001541D8"/>
    <w:rsid w:val="00160654"/>
    <w:rsid w:val="001615AE"/>
    <w:rsid w:val="00164806"/>
    <w:rsid w:val="00167674"/>
    <w:rsid w:val="00173B72"/>
    <w:rsid w:val="00175E11"/>
    <w:rsid w:val="00176466"/>
    <w:rsid w:val="001A1298"/>
    <w:rsid w:val="001A1CF8"/>
    <w:rsid w:val="001A5AB0"/>
    <w:rsid w:val="001B0B1C"/>
    <w:rsid w:val="001B321E"/>
    <w:rsid w:val="001B5AEB"/>
    <w:rsid w:val="001D617A"/>
    <w:rsid w:val="001D638D"/>
    <w:rsid w:val="001E055F"/>
    <w:rsid w:val="001E3657"/>
    <w:rsid w:val="001E3A59"/>
    <w:rsid w:val="001E63DF"/>
    <w:rsid w:val="001F0D6B"/>
    <w:rsid w:val="001F2C93"/>
    <w:rsid w:val="002065E5"/>
    <w:rsid w:val="0021176A"/>
    <w:rsid w:val="002125CF"/>
    <w:rsid w:val="00212E3F"/>
    <w:rsid w:val="002173DC"/>
    <w:rsid w:val="002213DC"/>
    <w:rsid w:val="00224AFD"/>
    <w:rsid w:val="002320CD"/>
    <w:rsid w:val="00235816"/>
    <w:rsid w:val="002552EB"/>
    <w:rsid w:val="00257015"/>
    <w:rsid w:val="00260B3B"/>
    <w:rsid w:val="002629FE"/>
    <w:rsid w:val="00263F04"/>
    <w:rsid w:val="00272117"/>
    <w:rsid w:val="002740BE"/>
    <w:rsid w:val="00275A84"/>
    <w:rsid w:val="002765E0"/>
    <w:rsid w:val="00280C08"/>
    <w:rsid w:val="002849B8"/>
    <w:rsid w:val="0028595D"/>
    <w:rsid w:val="00290808"/>
    <w:rsid w:val="00293346"/>
    <w:rsid w:val="00293522"/>
    <w:rsid w:val="002B0415"/>
    <w:rsid w:val="002B1D4D"/>
    <w:rsid w:val="002B2C93"/>
    <w:rsid w:val="002B42E6"/>
    <w:rsid w:val="002B437D"/>
    <w:rsid w:val="002C0FD3"/>
    <w:rsid w:val="002C2CC2"/>
    <w:rsid w:val="002C6687"/>
    <w:rsid w:val="002D08E3"/>
    <w:rsid w:val="002E15D6"/>
    <w:rsid w:val="002E2F10"/>
    <w:rsid w:val="00300C9E"/>
    <w:rsid w:val="003069F9"/>
    <w:rsid w:val="00307A74"/>
    <w:rsid w:val="00310B4D"/>
    <w:rsid w:val="00311BE1"/>
    <w:rsid w:val="003151D5"/>
    <w:rsid w:val="00315B7E"/>
    <w:rsid w:val="0031636D"/>
    <w:rsid w:val="0032264C"/>
    <w:rsid w:val="003232ED"/>
    <w:rsid w:val="00324623"/>
    <w:rsid w:val="00324B66"/>
    <w:rsid w:val="00336D12"/>
    <w:rsid w:val="003469BD"/>
    <w:rsid w:val="003478C7"/>
    <w:rsid w:val="003564A0"/>
    <w:rsid w:val="00371542"/>
    <w:rsid w:val="003734AD"/>
    <w:rsid w:val="00373699"/>
    <w:rsid w:val="00374C91"/>
    <w:rsid w:val="00380972"/>
    <w:rsid w:val="003833B9"/>
    <w:rsid w:val="00385600"/>
    <w:rsid w:val="0039154E"/>
    <w:rsid w:val="00393FFD"/>
    <w:rsid w:val="00396EE5"/>
    <w:rsid w:val="003A56D0"/>
    <w:rsid w:val="003A5AA5"/>
    <w:rsid w:val="003A6F3A"/>
    <w:rsid w:val="003B31E3"/>
    <w:rsid w:val="003B3E98"/>
    <w:rsid w:val="003C4D90"/>
    <w:rsid w:val="003D31FD"/>
    <w:rsid w:val="003E1BD6"/>
    <w:rsid w:val="003E6EAB"/>
    <w:rsid w:val="003F76FB"/>
    <w:rsid w:val="003F7E69"/>
    <w:rsid w:val="0040053A"/>
    <w:rsid w:val="00406626"/>
    <w:rsid w:val="0041170C"/>
    <w:rsid w:val="004148FA"/>
    <w:rsid w:val="0042337A"/>
    <w:rsid w:val="004252B3"/>
    <w:rsid w:val="004252E0"/>
    <w:rsid w:val="00431962"/>
    <w:rsid w:val="0043205D"/>
    <w:rsid w:val="00445D0A"/>
    <w:rsid w:val="004524D4"/>
    <w:rsid w:val="00452E89"/>
    <w:rsid w:val="00454E2F"/>
    <w:rsid w:val="004611F5"/>
    <w:rsid w:val="0046231A"/>
    <w:rsid w:val="00475954"/>
    <w:rsid w:val="00475F16"/>
    <w:rsid w:val="00476C13"/>
    <w:rsid w:val="00477FAE"/>
    <w:rsid w:val="00491FE9"/>
    <w:rsid w:val="004B078E"/>
    <w:rsid w:val="004B47EF"/>
    <w:rsid w:val="004B5BC8"/>
    <w:rsid w:val="004C29D5"/>
    <w:rsid w:val="004C73FC"/>
    <w:rsid w:val="004D326D"/>
    <w:rsid w:val="004D69D0"/>
    <w:rsid w:val="004E19BB"/>
    <w:rsid w:val="005015F4"/>
    <w:rsid w:val="00503A87"/>
    <w:rsid w:val="005053DF"/>
    <w:rsid w:val="0050654F"/>
    <w:rsid w:val="005140F8"/>
    <w:rsid w:val="00514720"/>
    <w:rsid w:val="00514E49"/>
    <w:rsid w:val="00515E91"/>
    <w:rsid w:val="0051698D"/>
    <w:rsid w:val="00517BCB"/>
    <w:rsid w:val="00520182"/>
    <w:rsid w:val="00522220"/>
    <w:rsid w:val="00530737"/>
    <w:rsid w:val="00530BE9"/>
    <w:rsid w:val="005340FC"/>
    <w:rsid w:val="005372BB"/>
    <w:rsid w:val="00543476"/>
    <w:rsid w:val="0055250C"/>
    <w:rsid w:val="00563176"/>
    <w:rsid w:val="0057450D"/>
    <w:rsid w:val="0058368B"/>
    <w:rsid w:val="00583CDF"/>
    <w:rsid w:val="005928E3"/>
    <w:rsid w:val="00595E35"/>
    <w:rsid w:val="0059692D"/>
    <w:rsid w:val="005A2E8D"/>
    <w:rsid w:val="005A3041"/>
    <w:rsid w:val="005A4587"/>
    <w:rsid w:val="005B2B85"/>
    <w:rsid w:val="005B5325"/>
    <w:rsid w:val="005C0D14"/>
    <w:rsid w:val="005C4CEC"/>
    <w:rsid w:val="005D34F7"/>
    <w:rsid w:val="005D3B39"/>
    <w:rsid w:val="005D4E5D"/>
    <w:rsid w:val="005D51CC"/>
    <w:rsid w:val="005E12EC"/>
    <w:rsid w:val="005E16F0"/>
    <w:rsid w:val="005E1C2C"/>
    <w:rsid w:val="005E5E02"/>
    <w:rsid w:val="005F4EE3"/>
    <w:rsid w:val="005F7DC7"/>
    <w:rsid w:val="00605C7F"/>
    <w:rsid w:val="00612145"/>
    <w:rsid w:val="00613A95"/>
    <w:rsid w:val="006154A3"/>
    <w:rsid w:val="00624686"/>
    <w:rsid w:val="0062520F"/>
    <w:rsid w:val="0062728F"/>
    <w:rsid w:val="00636727"/>
    <w:rsid w:val="00642944"/>
    <w:rsid w:val="006444B1"/>
    <w:rsid w:val="00644D64"/>
    <w:rsid w:val="00650894"/>
    <w:rsid w:val="00650DDF"/>
    <w:rsid w:val="00655469"/>
    <w:rsid w:val="00660B73"/>
    <w:rsid w:val="00665F28"/>
    <w:rsid w:val="00673797"/>
    <w:rsid w:val="00680BFA"/>
    <w:rsid w:val="00681250"/>
    <w:rsid w:val="00683CB3"/>
    <w:rsid w:val="0068633D"/>
    <w:rsid w:val="00692456"/>
    <w:rsid w:val="0069282F"/>
    <w:rsid w:val="006B04BC"/>
    <w:rsid w:val="006D6E85"/>
    <w:rsid w:val="006D7504"/>
    <w:rsid w:val="006D7B84"/>
    <w:rsid w:val="006D7E90"/>
    <w:rsid w:val="006E108A"/>
    <w:rsid w:val="006E6B57"/>
    <w:rsid w:val="006E6F72"/>
    <w:rsid w:val="006F3E44"/>
    <w:rsid w:val="00706D2F"/>
    <w:rsid w:val="007143C0"/>
    <w:rsid w:val="00717FF1"/>
    <w:rsid w:val="00726A28"/>
    <w:rsid w:val="00726D57"/>
    <w:rsid w:val="00731CBD"/>
    <w:rsid w:val="00733150"/>
    <w:rsid w:val="00740634"/>
    <w:rsid w:val="00743F74"/>
    <w:rsid w:val="00745759"/>
    <w:rsid w:val="007464F7"/>
    <w:rsid w:val="0074753A"/>
    <w:rsid w:val="00762942"/>
    <w:rsid w:val="007648AB"/>
    <w:rsid w:val="00764D30"/>
    <w:rsid w:val="00772890"/>
    <w:rsid w:val="00781A43"/>
    <w:rsid w:val="007833FC"/>
    <w:rsid w:val="00786D52"/>
    <w:rsid w:val="0078712C"/>
    <w:rsid w:val="007971D9"/>
    <w:rsid w:val="007A3A65"/>
    <w:rsid w:val="007A4833"/>
    <w:rsid w:val="007B06CC"/>
    <w:rsid w:val="007B71AA"/>
    <w:rsid w:val="007C0B71"/>
    <w:rsid w:val="007C1A16"/>
    <w:rsid w:val="007C3210"/>
    <w:rsid w:val="007C5A45"/>
    <w:rsid w:val="007D331B"/>
    <w:rsid w:val="007D6EBA"/>
    <w:rsid w:val="00801051"/>
    <w:rsid w:val="00802DC4"/>
    <w:rsid w:val="008040DC"/>
    <w:rsid w:val="00817CFE"/>
    <w:rsid w:val="008202DA"/>
    <w:rsid w:val="00820EA7"/>
    <w:rsid w:val="00824503"/>
    <w:rsid w:val="008258FF"/>
    <w:rsid w:val="00833201"/>
    <w:rsid w:val="0083436D"/>
    <w:rsid w:val="00837DBA"/>
    <w:rsid w:val="0084101C"/>
    <w:rsid w:val="00842F27"/>
    <w:rsid w:val="00843B09"/>
    <w:rsid w:val="008461BF"/>
    <w:rsid w:val="008461F5"/>
    <w:rsid w:val="00850F9B"/>
    <w:rsid w:val="00853293"/>
    <w:rsid w:val="00857275"/>
    <w:rsid w:val="00861950"/>
    <w:rsid w:val="00862F83"/>
    <w:rsid w:val="00870DCA"/>
    <w:rsid w:val="0087223F"/>
    <w:rsid w:val="0087640C"/>
    <w:rsid w:val="00880F40"/>
    <w:rsid w:val="00882839"/>
    <w:rsid w:val="00887C2A"/>
    <w:rsid w:val="008943E5"/>
    <w:rsid w:val="008B0DAA"/>
    <w:rsid w:val="008B0DD5"/>
    <w:rsid w:val="008B3E50"/>
    <w:rsid w:val="008B5BB1"/>
    <w:rsid w:val="008B618A"/>
    <w:rsid w:val="008B7E1F"/>
    <w:rsid w:val="008C028D"/>
    <w:rsid w:val="008C1171"/>
    <w:rsid w:val="008C3FA8"/>
    <w:rsid w:val="008C59DF"/>
    <w:rsid w:val="008D156E"/>
    <w:rsid w:val="008D1E63"/>
    <w:rsid w:val="008E0DBE"/>
    <w:rsid w:val="008E21E5"/>
    <w:rsid w:val="008E76F1"/>
    <w:rsid w:val="008F1A71"/>
    <w:rsid w:val="008F278A"/>
    <w:rsid w:val="008F30E8"/>
    <w:rsid w:val="008F74FF"/>
    <w:rsid w:val="009014C4"/>
    <w:rsid w:val="0090732D"/>
    <w:rsid w:val="009146F6"/>
    <w:rsid w:val="009252E0"/>
    <w:rsid w:val="009325D5"/>
    <w:rsid w:val="0093588E"/>
    <w:rsid w:val="009360CB"/>
    <w:rsid w:val="00942700"/>
    <w:rsid w:val="00945AC5"/>
    <w:rsid w:val="009466F6"/>
    <w:rsid w:val="0096029E"/>
    <w:rsid w:val="00961F3F"/>
    <w:rsid w:val="00963167"/>
    <w:rsid w:val="009662B8"/>
    <w:rsid w:val="009670DF"/>
    <w:rsid w:val="00970F10"/>
    <w:rsid w:val="009755B4"/>
    <w:rsid w:val="00976E0A"/>
    <w:rsid w:val="00976E9B"/>
    <w:rsid w:val="009809E0"/>
    <w:rsid w:val="00980B48"/>
    <w:rsid w:val="0098349D"/>
    <w:rsid w:val="009835F8"/>
    <w:rsid w:val="00986CE9"/>
    <w:rsid w:val="00990171"/>
    <w:rsid w:val="009968EF"/>
    <w:rsid w:val="009970C8"/>
    <w:rsid w:val="009A175D"/>
    <w:rsid w:val="009A1C2D"/>
    <w:rsid w:val="009A4011"/>
    <w:rsid w:val="009A401F"/>
    <w:rsid w:val="009A5068"/>
    <w:rsid w:val="009A59A7"/>
    <w:rsid w:val="009B1F05"/>
    <w:rsid w:val="009C2687"/>
    <w:rsid w:val="009C48D3"/>
    <w:rsid w:val="009C49D3"/>
    <w:rsid w:val="009C57FD"/>
    <w:rsid w:val="009C634C"/>
    <w:rsid w:val="009C654A"/>
    <w:rsid w:val="009C6D76"/>
    <w:rsid w:val="009C7704"/>
    <w:rsid w:val="009C7C15"/>
    <w:rsid w:val="009D09E6"/>
    <w:rsid w:val="009D5BA5"/>
    <w:rsid w:val="009D7043"/>
    <w:rsid w:val="009E72C8"/>
    <w:rsid w:val="009F10BB"/>
    <w:rsid w:val="00A03DBE"/>
    <w:rsid w:val="00A055A4"/>
    <w:rsid w:val="00A109AF"/>
    <w:rsid w:val="00A16126"/>
    <w:rsid w:val="00A16DFF"/>
    <w:rsid w:val="00A34C30"/>
    <w:rsid w:val="00A3733F"/>
    <w:rsid w:val="00A431BF"/>
    <w:rsid w:val="00A4456D"/>
    <w:rsid w:val="00A5168D"/>
    <w:rsid w:val="00A519DC"/>
    <w:rsid w:val="00A63D15"/>
    <w:rsid w:val="00A65146"/>
    <w:rsid w:val="00A65AFA"/>
    <w:rsid w:val="00A71622"/>
    <w:rsid w:val="00A85197"/>
    <w:rsid w:val="00A915FF"/>
    <w:rsid w:val="00A91F4B"/>
    <w:rsid w:val="00A9612F"/>
    <w:rsid w:val="00AA769C"/>
    <w:rsid w:val="00AA7EDB"/>
    <w:rsid w:val="00AC16A1"/>
    <w:rsid w:val="00AC590C"/>
    <w:rsid w:val="00AD06B3"/>
    <w:rsid w:val="00AD6E6B"/>
    <w:rsid w:val="00AE2B22"/>
    <w:rsid w:val="00AF5CCB"/>
    <w:rsid w:val="00AF6C9B"/>
    <w:rsid w:val="00AF6DCC"/>
    <w:rsid w:val="00B0060B"/>
    <w:rsid w:val="00B05125"/>
    <w:rsid w:val="00B07F54"/>
    <w:rsid w:val="00B11164"/>
    <w:rsid w:val="00B115D0"/>
    <w:rsid w:val="00B12020"/>
    <w:rsid w:val="00B12AA9"/>
    <w:rsid w:val="00B12B33"/>
    <w:rsid w:val="00B1345F"/>
    <w:rsid w:val="00B23D52"/>
    <w:rsid w:val="00B2551C"/>
    <w:rsid w:val="00B27BF4"/>
    <w:rsid w:val="00B434E8"/>
    <w:rsid w:val="00B4727C"/>
    <w:rsid w:val="00B4739E"/>
    <w:rsid w:val="00B5216A"/>
    <w:rsid w:val="00B537CC"/>
    <w:rsid w:val="00B547DE"/>
    <w:rsid w:val="00B55C5E"/>
    <w:rsid w:val="00B60BD7"/>
    <w:rsid w:val="00B63BD2"/>
    <w:rsid w:val="00B81BE6"/>
    <w:rsid w:val="00B925DC"/>
    <w:rsid w:val="00B93947"/>
    <w:rsid w:val="00B93970"/>
    <w:rsid w:val="00B9408E"/>
    <w:rsid w:val="00B968D4"/>
    <w:rsid w:val="00B96B2B"/>
    <w:rsid w:val="00BB04A0"/>
    <w:rsid w:val="00BB0BB0"/>
    <w:rsid w:val="00BB550C"/>
    <w:rsid w:val="00BB5A8F"/>
    <w:rsid w:val="00BC2B55"/>
    <w:rsid w:val="00BD4D8E"/>
    <w:rsid w:val="00BE004D"/>
    <w:rsid w:val="00BE705E"/>
    <w:rsid w:val="00BF2A9C"/>
    <w:rsid w:val="00BF38EA"/>
    <w:rsid w:val="00C15CEC"/>
    <w:rsid w:val="00C1712C"/>
    <w:rsid w:val="00C20A2E"/>
    <w:rsid w:val="00C22CD8"/>
    <w:rsid w:val="00C271FB"/>
    <w:rsid w:val="00C27810"/>
    <w:rsid w:val="00C30BBE"/>
    <w:rsid w:val="00C335F7"/>
    <w:rsid w:val="00C40697"/>
    <w:rsid w:val="00C42148"/>
    <w:rsid w:val="00C470AE"/>
    <w:rsid w:val="00C47B12"/>
    <w:rsid w:val="00C5612A"/>
    <w:rsid w:val="00C568DD"/>
    <w:rsid w:val="00C6276D"/>
    <w:rsid w:val="00C66A0C"/>
    <w:rsid w:val="00C75848"/>
    <w:rsid w:val="00C80ABF"/>
    <w:rsid w:val="00C8116A"/>
    <w:rsid w:val="00C83A69"/>
    <w:rsid w:val="00C8667A"/>
    <w:rsid w:val="00C8681F"/>
    <w:rsid w:val="00C8785D"/>
    <w:rsid w:val="00C90B39"/>
    <w:rsid w:val="00CA5B51"/>
    <w:rsid w:val="00CA7DAC"/>
    <w:rsid w:val="00CB654A"/>
    <w:rsid w:val="00CD3FF4"/>
    <w:rsid w:val="00CD4DC0"/>
    <w:rsid w:val="00CE1F15"/>
    <w:rsid w:val="00CE5ED6"/>
    <w:rsid w:val="00CE6C2F"/>
    <w:rsid w:val="00CE7471"/>
    <w:rsid w:val="00CF1936"/>
    <w:rsid w:val="00CF1E71"/>
    <w:rsid w:val="00CF3A5A"/>
    <w:rsid w:val="00CF434B"/>
    <w:rsid w:val="00D02DD3"/>
    <w:rsid w:val="00D0336F"/>
    <w:rsid w:val="00D134ED"/>
    <w:rsid w:val="00D176C0"/>
    <w:rsid w:val="00D23F8C"/>
    <w:rsid w:val="00D27C45"/>
    <w:rsid w:val="00D32968"/>
    <w:rsid w:val="00D34151"/>
    <w:rsid w:val="00D400A6"/>
    <w:rsid w:val="00D404EA"/>
    <w:rsid w:val="00D42AC8"/>
    <w:rsid w:val="00D5134A"/>
    <w:rsid w:val="00D52072"/>
    <w:rsid w:val="00D60625"/>
    <w:rsid w:val="00D6331D"/>
    <w:rsid w:val="00D6384C"/>
    <w:rsid w:val="00D663A4"/>
    <w:rsid w:val="00D663D8"/>
    <w:rsid w:val="00D67C23"/>
    <w:rsid w:val="00D7303B"/>
    <w:rsid w:val="00D777EC"/>
    <w:rsid w:val="00D80E6B"/>
    <w:rsid w:val="00D814B5"/>
    <w:rsid w:val="00D84859"/>
    <w:rsid w:val="00D879CA"/>
    <w:rsid w:val="00D92D4B"/>
    <w:rsid w:val="00D93B77"/>
    <w:rsid w:val="00DA037D"/>
    <w:rsid w:val="00DB2302"/>
    <w:rsid w:val="00DC0DF9"/>
    <w:rsid w:val="00DC141C"/>
    <w:rsid w:val="00DC5026"/>
    <w:rsid w:val="00DC58FA"/>
    <w:rsid w:val="00DC5F72"/>
    <w:rsid w:val="00DD3024"/>
    <w:rsid w:val="00DE0935"/>
    <w:rsid w:val="00E12E3F"/>
    <w:rsid w:val="00E12F60"/>
    <w:rsid w:val="00E14BE7"/>
    <w:rsid w:val="00E16289"/>
    <w:rsid w:val="00E1690A"/>
    <w:rsid w:val="00E21350"/>
    <w:rsid w:val="00E228CE"/>
    <w:rsid w:val="00E311BF"/>
    <w:rsid w:val="00E331D2"/>
    <w:rsid w:val="00E359AC"/>
    <w:rsid w:val="00E4594C"/>
    <w:rsid w:val="00E474DC"/>
    <w:rsid w:val="00E55444"/>
    <w:rsid w:val="00E6475D"/>
    <w:rsid w:val="00E657AD"/>
    <w:rsid w:val="00E664D8"/>
    <w:rsid w:val="00E675E7"/>
    <w:rsid w:val="00E67F5F"/>
    <w:rsid w:val="00E723AF"/>
    <w:rsid w:val="00E77CA4"/>
    <w:rsid w:val="00E852E3"/>
    <w:rsid w:val="00E976FE"/>
    <w:rsid w:val="00E97E56"/>
    <w:rsid w:val="00EA0D91"/>
    <w:rsid w:val="00EA287A"/>
    <w:rsid w:val="00EA6AC0"/>
    <w:rsid w:val="00EB034C"/>
    <w:rsid w:val="00EB0786"/>
    <w:rsid w:val="00EB1FDA"/>
    <w:rsid w:val="00EB422D"/>
    <w:rsid w:val="00EB4834"/>
    <w:rsid w:val="00EB4C72"/>
    <w:rsid w:val="00EB5C3B"/>
    <w:rsid w:val="00EB7F7B"/>
    <w:rsid w:val="00EC0934"/>
    <w:rsid w:val="00EC15FB"/>
    <w:rsid w:val="00EC4126"/>
    <w:rsid w:val="00ED10A0"/>
    <w:rsid w:val="00ED1BB7"/>
    <w:rsid w:val="00ED3F9D"/>
    <w:rsid w:val="00ED44AB"/>
    <w:rsid w:val="00ED5838"/>
    <w:rsid w:val="00ED6628"/>
    <w:rsid w:val="00ED6C72"/>
    <w:rsid w:val="00EE57AE"/>
    <w:rsid w:val="00EE7A3C"/>
    <w:rsid w:val="00EF0413"/>
    <w:rsid w:val="00EF659A"/>
    <w:rsid w:val="00F03505"/>
    <w:rsid w:val="00F14890"/>
    <w:rsid w:val="00F15313"/>
    <w:rsid w:val="00F24EB8"/>
    <w:rsid w:val="00F272F8"/>
    <w:rsid w:val="00F3085F"/>
    <w:rsid w:val="00F47310"/>
    <w:rsid w:val="00F50A55"/>
    <w:rsid w:val="00F553DE"/>
    <w:rsid w:val="00F57ABD"/>
    <w:rsid w:val="00F6483A"/>
    <w:rsid w:val="00F71575"/>
    <w:rsid w:val="00F75132"/>
    <w:rsid w:val="00F763F5"/>
    <w:rsid w:val="00F90265"/>
    <w:rsid w:val="00FA0BC0"/>
    <w:rsid w:val="00FB0340"/>
    <w:rsid w:val="00FB13B7"/>
    <w:rsid w:val="00FB1F03"/>
    <w:rsid w:val="00FB2080"/>
    <w:rsid w:val="00FB6E2E"/>
    <w:rsid w:val="00FC010C"/>
    <w:rsid w:val="00FC14F6"/>
    <w:rsid w:val="00FC317B"/>
    <w:rsid w:val="00FC3DF4"/>
    <w:rsid w:val="00FC459B"/>
    <w:rsid w:val="00FC76F4"/>
    <w:rsid w:val="00FE7B59"/>
    <w:rsid w:val="00FF1B47"/>
    <w:rsid w:val="00FF4CB4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3"/>
  </w:style>
  <w:style w:type="paragraph" w:styleId="1">
    <w:name w:val="heading 1"/>
    <w:basedOn w:val="a"/>
    <w:next w:val="a"/>
    <w:link w:val="10"/>
    <w:uiPriority w:val="9"/>
    <w:qFormat/>
    <w:rsid w:val="00DC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12AA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B12AA9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29334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29334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93346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933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7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F3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B472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aliases w:val="Обычный (Web),Знак Знак2"/>
    <w:basedOn w:val="a"/>
    <w:unhideWhenUsed/>
    <w:qFormat/>
    <w:rsid w:val="00B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2A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2A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5">
    <w:name w:val="Font Style15"/>
    <w:uiPriority w:val="99"/>
    <w:rsid w:val="00B12AA9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DC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rsid w:val="00DC5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C58F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rsid w:val="00DC58F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C58FA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31">
    <w:name w:val="Body Text 3"/>
    <w:basedOn w:val="a"/>
    <w:link w:val="32"/>
    <w:uiPriority w:val="99"/>
    <w:rsid w:val="00DC58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DC58F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BB0"/>
  </w:style>
  <w:style w:type="paragraph" w:styleId="aa">
    <w:name w:val="footer"/>
    <w:basedOn w:val="a"/>
    <w:link w:val="ab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BB0"/>
  </w:style>
  <w:style w:type="paragraph" w:styleId="ac">
    <w:name w:val="Title"/>
    <w:basedOn w:val="a"/>
    <w:link w:val="ad"/>
    <w:uiPriority w:val="99"/>
    <w:qFormat/>
    <w:rsid w:val="00B63B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uiPriority w:val="99"/>
    <w:rsid w:val="00B63BD2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2125CF"/>
    <w:rPr>
      <w:color w:val="0000FF"/>
      <w:u w:val="single"/>
    </w:rPr>
  </w:style>
  <w:style w:type="paragraph" w:customStyle="1" w:styleId="u">
    <w:name w:val="u"/>
    <w:basedOn w:val="a"/>
    <w:rsid w:val="0021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5CF"/>
  </w:style>
  <w:style w:type="character" w:customStyle="1" w:styleId="40">
    <w:name w:val="Заголовок 4 Знак"/>
    <w:basedOn w:val="a0"/>
    <w:link w:val="4"/>
    <w:uiPriority w:val="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2933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"/>
    <w:aliases w:val="Основной текст1,Знак,Знак1 Знак"/>
    <w:basedOn w:val="a"/>
    <w:link w:val="af0"/>
    <w:uiPriority w:val="99"/>
    <w:rsid w:val="002933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aliases w:val="Основной текст1 Знак,Знак Знак,Знак1 Знак Знак"/>
    <w:basedOn w:val="a0"/>
    <w:link w:val="af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uiPriority w:val="99"/>
    <w:rsid w:val="00293346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uiPriority w:val="99"/>
    <w:rsid w:val="00293346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29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93346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293346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293346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3346"/>
    <w:rPr>
      <w:rFonts w:ascii="Tahoma" w:eastAsia="Times New Roman" w:hAnsi="Tahoma" w:cs="Times New Roman"/>
      <w:sz w:val="16"/>
      <w:szCs w:val="20"/>
    </w:rPr>
  </w:style>
  <w:style w:type="paragraph" w:customStyle="1" w:styleId="NoSpacing1">
    <w:name w:val="No Spacing1"/>
    <w:uiPriority w:val="99"/>
    <w:rsid w:val="002933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uiPriority w:val="34"/>
    <w:qFormat/>
    <w:rsid w:val="00293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93346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293346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293346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293346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293346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293346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293346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293346"/>
    <w:rPr>
      <w:rFonts w:cs="Times New Roman"/>
      <w:sz w:val="24"/>
      <w:szCs w:val="24"/>
    </w:rPr>
  </w:style>
  <w:style w:type="character" w:customStyle="1" w:styleId="HeaderChar">
    <w:name w:val="Header Char"/>
    <w:locked/>
    <w:rsid w:val="00293346"/>
    <w:rPr>
      <w:rFonts w:cs="Times New Roman"/>
      <w:sz w:val="24"/>
      <w:szCs w:val="24"/>
    </w:rPr>
  </w:style>
  <w:style w:type="character" w:customStyle="1" w:styleId="FooterChar">
    <w:name w:val="Footer Char"/>
    <w:locked/>
    <w:rsid w:val="00293346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293346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293346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8"/>
    <w:uiPriority w:val="99"/>
    <w:semiHidden/>
    <w:rsid w:val="002933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9334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No Spacing"/>
    <w:uiPriority w:val="1"/>
    <w:qFormat/>
    <w:rsid w:val="002933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4D326D"/>
  </w:style>
  <w:style w:type="paragraph" w:customStyle="1" w:styleId="ConsPlusTitle">
    <w:name w:val="ConsPlusTitle"/>
    <w:rsid w:val="00EF0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C20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20A2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xl80">
    <w:name w:val="xl80"/>
    <w:basedOn w:val="a"/>
    <w:rsid w:val="000F45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afa">
    <w:name w:val="Block Text"/>
    <w:basedOn w:val="a"/>
    <w:rsid w:val="000F45CF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1">
    <w:name w:val="s_1"/>
    <w:basedOn w:val="a"/>
    <w:rsid w:val="0068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qFormat/>
    <w:rsid w:val="00B5216A"/>
    <w:rPr>
      <w:b/>
      <w:bCs/>
    </w:rPr>
  </w:style>
  <w:style w:type="paragraph" w:customStyle="1" w:styleId="ConsNormal">
    <w:name w:val="ConsNormal"/>
    <w:uiPriority w:val="99"/>
    <w:rsid w:val="00726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SpacingChar">
    <w:name w:val="No Spacing Char"/>
    <w:basedOn w:val="a0"/>
    <w:link w:val="12"/>
    <w:locked/>
    <w:rsid w:val="00726A28"/>
    <w:rPr>
      <w:rFonts w:ascii="Calibri" w:hAnsi="Calibri"/>
      <w:lang w:eastAsia="en-US"/>
    </w:rPr>
  </w:style>
  <w:style w:type="paragraph" w:customStyle="1" w:styleId="12">
    <w:name w:val="Без интервала1"/>
    <w:link w:val="NoSpacingChar"/>
    <w:qFormat/>
    <w:rsid w:val="00726A28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nformat">
    <w:name w:val="ConsPlusNonformat"/>
    <w:qFormat/>
    <w:rsid w:val="0076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9835F8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9835F8"/>
    <w:pPr>
      <w:tabs>
        <w:tab w:val="right" w:leader="dot" w:pos="9345"/>
      </w:tabs>
      <w:spacing w:after="100"/>
    </w:pPr>
    <w:rPr>
      <w:rFonts w:ascii="Times New Roman" w:eastAsiaTheme="minorHAnsi" w:hAnsi="Times New Roman" w:cs="Times New Roman"/>
      <w:b/>
      <w:noProof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9835F8"/>
    <w:pPr>
      <w:spacing w:after="100"/>
      <w:ind w:left="440"/>
    </w:pPr>
    <w:rPr>
      <w:rFonts w:eastAsiaTheme="minorHAnsi"/>
      <w:lang w:eastAsia="en-US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257015"/>
    <w:pPr>
      <w:spacing w:after="100"/>
      <w:ind w:left="220"/>
    </w:pPr>
    <w:rPr>
      <w:lang w:eastAsia="en-US"/>
    </w:rPr>
  </w:style>
  <w:style w:type="character" w:customStyle="1" w:styleId="FontStyle19">
    <w:name w:val="Font Style19"/>
    <w:uiPriority w:val="99"/>
    <w:rsid w:val="00583CDF"/>
    <w:rPr>
      <w:rFonts w:ascii="Times New Roman" w:hAnsi="Times New Roman"/>
      <w:sz w:val="26"/>
    </w:rPr>
  </w:style>
  <w:style w:type="character" w:styleId="afd">
    <w:name w:val="Intense Emphasis"/>
    <w:uiPriority w:val="21"/>
    <w:qFormat/>
    <w:rsid w:val="007D331B"/>
    <w:rPr>
      <w:b/>
      <w:bCs/>
      <w:i/>
      <w:iCs/>
      <w:color w:val="4F81BD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rsid w:val="00C47B12"/>
    <w:pPr>
      <w:widowControl w:val="0"/>
      <w:tabs>
        <w:tab w:val="left" w:pos="10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C47B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ocked/>
    <w:rsid w:val="00B255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f">
    <w:name w:val="caption"/>
    <w:basedOn w:val="a"/>
    <w:next w:val="a"/>
    <w:qFormat/>
    <w:rsid w:val="006D7E9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0">
    <w:name w:val="мой нормальный"/>
    <w:basedOn w:val="a"/>
    <w:autoRedefine/>
    <w:qFormat/>
    <w:rsid w:val="008B0DAA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US" w:bidi="en-US"/>
    </w:rPr>
  </w:style>
  <w:style w:type="table" w:customStyle="1" w:styleId="26">
    <w:name w:val="Сетка таблицы2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1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C80ABF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80ABF"/>
    <w:pPr>
      <w:spacing w:line="221" w:lineRule="atLeast"/>
    </w:pPr>
    <w:rPr>
      <w:rFonts w:cs="Times New Roman"/>
      <w:color w:val="auto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80AB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inStyl">
    <w:name w:val="MainStyl"/>
    <w:basedOn w:val="a"/>
    <w:rsid w:val="0056317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650894"/>
    <w:rPr>
      <w:rFonts w:cs="Times New Roman"/>
    </w:rPr>
  </w:style>
  <w:style w:type="character" w:customStyle="1" w:styleId="s10">
    <w:name w:val="s1"/>
    <w:basedOn w:val="a0"/>
    <w:rsid w:val="005D3B39"/>
  </w:style>
  <w:style w:type="character" w:customStyle="1" w:styleId="27">
    <w:name w:val="Основной текст (2)_"/>
    <w:basedOn w:val="a0"/>
    <w:link w:val="28"/>
    <w:rsid w:val="005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3B39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center">
    <w:name w:val="rtecenter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06626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06626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0662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nobr">
    <w:name w:val="nobr"/>
    <w:basedOn w:val="a0"/>
    <w:rsid w:val="00406626"/>
  </w:style>
  <w:style w:type="character" w:customStyle="1" w:styleId="ConsPlusNormal0">
    <w:name w:val="ConsPlusNormal Знак"/>
    <w:link w:val="ConsPlusNormal"/>
    <w:rsid w:val="00406626"/>
    <w:rPr>
      <w:rFonts w:ascii="Arial" w:eastAsia="Times New Roman" w:hAnsi="Arial" w:cs="Arial"/>
      <w:sz w:val="20"/>
      <w:szCs w:val="20"/>
    </w:rPr>
  </w:style>
  <w:style w:type="paragraph" w:customStyle="1" w:styleId="xl19">
    <w:name w:val="xl19"/>
    <w:basedOn w:val="a"/>
    <w:uiPriority w:val="99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uiPriority w:val="99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uiPriority w:val="99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uiPriority w:val="99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8532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8532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uiPriority w:val="99"/>
    <w:rsid w:val="0085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uiPriority w:val="99"/>
    <w:rsid w:val="008532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85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uiPriority w:val="99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uiPriority w:val="99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53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853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85329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85329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85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8532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85329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a"/>
    <w:rsid w:val="00853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8532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8532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853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532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532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532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532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8532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532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rsid w:val="008532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532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532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"/>
    <w:rsid w:val="008532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532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53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532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8532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8532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532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8532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532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5329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532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532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5329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532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5329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5329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532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85329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8532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5329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53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853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853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8532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8532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8532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85329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85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85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85329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8532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85329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8532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0">
    <w:name w:val="xl150"/>
    <w:basedOn w:val="a"/>
    <w:rsid w:val="008532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8532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85329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8532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85329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8532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8532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7">
    <w:name w:val="xl157"/>
    <w:basedOn w:val="a"/>
    <w:rsid w:val="008532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8">
    <w:name w:val="xl158"/>
    <w:basedOn w:val="a"/>
    <w:rsid w:val="008532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8532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85329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8532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2">
    <w:name w:val="xl162"/>
    <w:basedOn w:val="a"/>
    <w:rsid w:val="0085329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85329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6">
    <w:name w:val="xl166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853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1">
    <w:name w:val="xl171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2">
    <w:name w:val="xl172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3">
    <w:name w:val="xl173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4">
    <w:name w:val="xl174"/>
    <w:basedOn w:val="a"/>
    <w:rsid w:val="00853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5">
    <w:name w:val="xl175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6">
    <w:name w:val="xl176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7">
    <w:name w:val="xl177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8">
    <w:name w:val="xl178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9">
    <w:name w:val="xl179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0">
    <w:name w:val="xl180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1">
    <w:name w:val="xl181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2">
    <w:name w:val="xl182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3">
    <w:name w:val="xl183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4">
    <w:name w:val="xl184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a"/>
    <w:rsid w:val="008532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7">
    <w:name w:val="xl187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rsid w:val="008532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0">
    <w:name w:val="xl190"/>
    <w:basedOn w:val="a"/>
    <w:rsid w:val="008532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8532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3">
    <w:name w:val="xl193"/>
    <w:basedOn w:val="a"/>
    <w:rsid w:val="00853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4">
    <w:name w:val="xl194"/>
    <w:basedOn w:val="a"/>
    <w:rsid w:val="008532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5">
    <w:name w:val="xl195"/>
    <w:basedOn w:val="a"/>
    <w:rsid w:val="008532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6">
    <w:name w:val="xl196"/>
    <w:basedOn w:val="a"/>
    <w:rsid w:val="008532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7">
    <w:name w:val="xl197"/>
    <w:basedOn w:val="a"/>
    <w:rsid w:val="008532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8">
    <w:name w:val="xl198"/>
    <w:basedOn w:val="a"/>
    <w:rsid w:val="008532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"/>
    <w:rsid w:val="008532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8532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8532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2">
    <w:name w:val="xl202"/>
    <w:basedOn w:val="a"/>
    <w:rsid w:val="0085329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a"/>
    <w:rsid w:val="008532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" TargetMode="External"/><Relationship Id="rId18" Type="http://schemas.openxmlformats.org/officeDocument/2006/relationships/hyperlink" Target="https://www.sudact.ru/law/federalnyi-zakon-ot-27072010-n-210-fz-ob/glava-1/statia-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udact.ru/law/federalnyi-zakon-ot-27072010-n-210-fz-ob/glava-4/statia-16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eshetovskiy.nso.ru" TargetMode="External"/><Relationship Id="rId17" Type="http://schemas.openxmlformats.org/officeDocument/2006/relationships/hyperlink" Target="https://www.gosuslugi.ru.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eshetovskiy.nso.ru" TargetMode="External"/><Relationship Id="rId20" Type="http://schemas.openxmlformats.org/officeDocument/2006/relationships/hyperlink" Target="https://www.sudact.ru/law/federalnyi-zakon-ot-27072010-n-210-fz-ob/glava-4/statia-1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-nso.ru" TargetMode="Externa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www.gosuslugi.ru" TargetMode="External"/><Relationship Id="rId23" Type="http://schemas.openxmlformats.org/officeDocument/2006/relationships/hyperlink" Target="consultantplus://offline/ref=A2F3F26BDB8134556447EA3B96A952FB32DC07DE164B0F85C3C0A45824FA79BF4BCBD8DD07BEAA0694FB100049991D041AE5BAE9DF563916fBG5L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www.sudact.ru/law/federalnyi-zakon-ot-27072010-n-210-fz-ob/glava-2/statia-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-nso.ru" TargetMode="External"/><Relationship Id="rId14" Type="http://schemas.openxmlformats.org/officeDocument/2006/relationships/hyperlink" Target="http://reshetovskiy.nso.ru" TargetMode="External"/><Relationship Id="rId22" Type="http://schemas.openxmlformats.org/officeDocument/2006/relationships/hyperlink" Target="consultantplus://offline/ref=A2F3F26BDB8134556447EA3B96A952FB32DC07DE164B0F85C3C0A45824FA79BF4BCBD8DD07BEAA079FFB100049991D041AE5BAE9DF563916fBG5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84E6-2A39-4AE6-B957-90C87FD5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63</Pages>
  <Words>16676</Words>
  <Characters>95059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283</cp:revision>
  <cp:lastPrinted>2015-12-24T09:25:00Z</cp:lastPrinted>
  <dcterms:created xsi:type="dcterms:W3CDTF">2015-02-09T05:44:00Z</dcterms:created>
  <dcterms:modified xsi:type="dcterms:W3CDTF">2020-09-09T09:37:00Z</dcterms:modified>
</cp:coreProperties>
</file>