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56"/>
      </w:tblGrid>
      <w:tr w:rsidR="007648AB" w:rsidRPr="00CE051C" w:rsidTr="00CE051C">
        <w:tc>
          <w:tcPr>
            <w:tcW w:w="8756" w:type="dxa"/>
            <w:shd w:val="clear" w:color="auto" w:fill="A6A6A6" w:themeFill="background1" w:themeFillShade="A6"/>
          </w:tcPr>
          <w:p w:rsidR="007648AB" w:rsidRPr="00CE051C" w:rsidRDefault="004524D4" w:rsidP="00CE051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E051C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2F0AAA" w:rsidRPr="00CE051C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0A39AA" w:rsidRPr="00CE051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764D30" w:rsidRPr="00CE051C">
              <w:rPr>
                <w:rFonts w:ascii="Times New Roman" w:hAnsi="Times New Roman" w:cs="Times New Roman"/>
                <w:b/>
                <w:color w:val="000000" w:themeColor="text1"/>
              </w:rPr>
              <w:t>января</w:t>
            </w:r>
            <w:r w:rsidR="00C80ABF" w:rsidRPr="00CE051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ED6C72" w:rsidRPr="00CE051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FC317B" w:rsidRPr="00CE051C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="00764D30" w:rsidRPr="00CE051C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="00FC317B" w:rsidRPr="00CE051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7648AB" w:rsidRPr="00CE051C">
              <w:rPr>
                <w:rFonts w:ascii="Times New Roman" w:hAnsi="Times New Roman" w:cs="Times New Roman"/>
                <w:b/>
                <w:color w:val="000000" w:themeColor="text1"/>
              </w:rPr>
              <w:t>года №</w:t>
            </w:r>
            <w:r w:rsidR="00520182" w:rsidRPr="00CE051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CE051C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9A4011" w:rsidRPr="00CE051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8F30E8" w:rsidRPr="00CE051C">
              <w:rPr>
                <w:rFonts w:ascii="Times New Roman" w:hAnsi="Times New Roman" w:cs="Times New Roman"/>
                <w:b/>
                <w:color w:val="000000" w:themeColor="text1"/>
              </w:rPr>
              <w:t>(1</w:t>
            </w:r>
            <w:r w:rsidR="00F50A55" w:rsidRPr="00CE051C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  <w:r w:rsidRPr="00CE051C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="00D404EA" w:rsidRPr="00CE051C">
              <w:rPr>
                <w:rFonts w:ascii="Times New Roman" w:hAnsi="Times New Roman" w:cs="Times New Roman"/>
                <w:b/>
                <w:color w:val="000000" w:themeColor="text1"/>
              </w:rPr>
              <w:t xml:space="preserve">)         </w:t>
            </w:r>
            <w:r w:rsidR="004C29D5" w:rsidRPr="00CE051C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</w:t>
            </w:r>
            <w:r w:rsidR="005E1C2C" w:rsidRPr="00CE051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C29D5" w:rsidRPr="00CE051C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 w:rsidR="00D404EA" w:rsidRPr="00CE051C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</w:t>
            </w:r>
            <w:r w:rsidR="00E359AC" w:rsidRPr="00CE051C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</w:t>
            </w:r>
            <w:r w:rsidR="007648AB" w:rsidRPr="00CE051C">
              <w:rPr>
                <w:rFonts w:ascii="Times New Roman" w:hAnsi="Times New Roman" w:cs="Times New Roman"/>
                <w:b/>
                <w:color w:val="000000" w:themeColor="text1"/>
              </w:rPr>
              <w:t xml:space="preserve">  «</w:t>
            </w:r>
            <w:proofErr w:type="spellStart"/>
            <w:r w:rsidR="007648AB" w:rsidRPr="00CE051C">
              <w:rPr>
                <w:rFonts w:ascii="Times New Roman" w:hAnsi="Times New Roman" w:cs="Times New Roman"/>
                <w:b/>
                <w:color w:val="000000" w:themeColor="text1"/>
              </w:rPr>
              <w:t>Решетовский</w:t>
            </w:r>
            <w:proofErr w:type="spellEnd"/>
            <w:r w:rsidR="007648AB" w:rsidRPr="00CE051C">
              <w:rPr>
                <w:rFonts w:ascii="Times New Roman" w:hAnsi="Times New Roman" w:cs="Times New Roman"/>
                <w:b/>
                <w:color w:val="000000" w:themeColor="text1"/>
              </w:rPr>
              <w:t xml:space="preserve"> вестник»</w:t>
            </w:r>
          </w:p>
        </w:tc>
      </w:tr>
    </w:tbl>
    <w:tbl>
      <w:tblPr>
        <w:tblW w:w="6926" w:type="dxa"/>
        <w:tblCellSpacing w:w="15" w:type="dxa"/>
        <w:tblLook w:val="04A0" w:firstRow="1" w:lastRow="0" w:firstColumn="1" w:lastColumn="0" w:noHBand="0" w:noVBand="1"/>
      </w:tblPr>
      <w:tblGrid>
        <w:gridCol w:w="1358"/>
        <w:gridCol w:w="5568"/>
      </w:tblGrid>
      <w:tr w:rsidR="002173DC" w:rsidRPr="00CE051C" w:rsidTr="00CD4DC0">
        <w:trPr>
          <w:trHeight w:val="15"/>
          <w:tblCellSpacing w:w="15" w:type="dxa"/>
        </w:trPr>
        <w:tc>
          <w:tcPr>
            <w:tcW w:w="13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3DC" w:rsidRPr="00CE051C" w:rsidRDefault="002173DC" w:rsidP="00CE05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3DC" w:rsidRPr="00CE051C" w:rsidRDefault="002173DC" w:rsidP="00CE05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59692D" w:rsidRPr="00CE051C" w:rsidRDefault="0059692D" w:rsidP="00CE05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F0C27" w:rsidRPr="00CE051C" w:rsidRDefault="00CF0C27" w:rsidP="00CE05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051C">
        <w:rPr>
          <w:rFonts w:ascii="Times New Roman" w:hAnsi="Times New Roman" w:cs="Times New Roman"/>
          <w:b/>
        </w:rPr>
        <w:t>АДМИНИСТРАЦИЯ РЕШЕТОВСКОГО СЕЛЬСОВЕТА</w:t>
      </w:r>
    </w:p>
    <w:p w:rsidR="00CF0C27" w:rsidRPr="00CE051C" w:rsidRDefault="00CF0C27" w:rsidP="00CE05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051C">
        <w:rPr>
          <w:rFonts w:ascii="Times New Roman" w:hAnsi="Times New Roman" w:cs="Times New Roman"/>
          <w:b/>
        </w:rPr>
        <w:t>КОЧКОВСКОГО РАЙОНА НОВОСИБИРСКОЙ ОБЛАСТИ</w:t>
      </w:r>
    </w:p>
    <w:p w:rsidR="00CF0C27" w:rsidRPr="00CE051C" w:rsidRDefault="00CF0C27" w:rsidP="00CE05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F0C27" w:rsidRPr="00CE051C" w:rsidRDefault="00CF0C27" w:rsidP="00CE05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F0C27" w:rsidRPr="00CE051C" w:rsidRDefault="00CF0C27" w:rsidP="00CE05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051C">
        <w:rPr>
          <w:rFonts w:ascii="Times New Roman" w:hAnsi="Times New Roman" w:cs="Times New Roman"/>
          <w:b/>
        </w:rPr>
        <w:t>ПОСТАНОВЛЕНИЕ</w:t>
      </w:r>
    </w:p>
    <w:p w:rsidR="00CF0C27" w:rsidRPr="00CE051C" w:rsidRDefault="00CF0C27" w:rsidP="00CE05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F0C27" w:rsidRPr="00CE051C" w:rsidRDefault="00CF0C27" w:rsidP="00CE05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051C">
        <w:rPr>
          <w:rFonts w:ascii="Times New Roman" w:hAnsi="Times New Roman" w:cs="Times New Roman"/>
        </w:rPr>
        <w:t xml:space="preserve">от 20.01.2020 </w:t>
      </w:r>
      <w:r w:rsidR="00CE051C">
        <w:rPr>
          <w:rFonts w:ascii="Times New Roman" w:hAnsi="Times New Roman" w:cs="Times New Roman"/>
        </w:rPr>
        <w:t xml:space="preserve">                                       </w:t>
      </w:r>
      <w:r w:rsidRPr="00CE051C">
        <w:rPr>
          <w:rFonts w:ascii="Times New Roman" w:hAnsi="Times New Roman" w:cs="Times New Roman"/>
        </w:rPr>
        <w:t xml:space="preserve">      № 4</w:t>
      </w:r>
    </w:p>
    <w:p w:rsidR="00CF0C27" w:rsidRPr="00CE051C" w:rsidRDefault="00CF0C27" w:rsidP="00CE051C">
      <w:pPr>
        <w:spacing w:after="0" w:line="240" w:lineRule="auto"/>
        <w:rPr>
          <w:rFonts w:ascii="Times New Roman" w:hAnsi="Times New Roman" w:cs="Times New Roman"/>
        </w:rPr>
      </w:pPr>
    </w:p>
    <w:p w:rsidR="00CF0C27" w:rsidRPr="00CE051C" w:rsidRDefault="00CF0C27" w:rsidP="00CE05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051C">
        <w:rPr>
          <w:rFonts w:ascii="Times New Roman" w:hAnsi="Times New Roman" w:cs="Times New Roman"/>
        </w:rPr>
        <w:t xml:space="preserve">Об утверждении Порядка утверждения положений </w:t>
      </w:r>
    </w:p>
    <w:p w:rsidR="00CF0C27" w:rsidRPr="00CE051C" w:rsidRDefault="00CF0C27" w:rsidP="00CE05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051C">
        <w:rPr>
          <w:rFonts w:ascii="Times New Roman" w:hAnsi="Times New Roman" w:cs="Times New Roman"/>
        </w:rPr>
        <w:t xml:space="preserve">(регламентов) об официальных физкультурных мероприятиях </w:t>
      </w:r>
    </w:p>
    <w:p w:rsidR="00CF0C27" w:rsidRPr="00CE051C" w:rsidRDefault="00CF0C27" w:rsidP="00CE05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051C">
        <w:rPr>
          <w:rFonts w:ascii="Times New Roman" w:hAnsi="Times New Roman" w:cs="Times New Roman"/>
        </w:rPr>
        <w:t xml:space="preserve">и спортивных </w:t>
      </w:r>
      <w:proofErr w:type="gramStart"/>
      <w:r w:rsidRPr="00CE051C">
        <w:rPr>
          <w:rFonts w:ascii="Times New Roman" w:hAnsi="Times New Roman" w:cs="Times New Roman"/>
        </w:rPr>
        <w:t>соревнованиях</w:t>
      </w:r>
      <w:proofErr w:type="gramEnd"/>
      <w:r w:rsidRPr="00CE051C">
        <w:rPr>
          <w:rFonts w:ascii="Times New Roman" w:hAnsi="Times New Roman" w:cs="Times New Roman"/>
        </w:rPr>
        <w:t xml:space="preserve">  на территории </w:t>
      </w:r>
      <w:proofErr w:type="spellStart"/>
      <w:r w:rsidRPr="00CE051C">
        <w:rPr>
          <w:rFonts w:ascii="Times New Roman" w:hAnsi="Times New Roman" w:cs="Times New Roman"/>
        </w:rPr>
        <w:t>Решетовского</w:t>
      </w:r>
      <w:proofErr w:type="spellEnd"/>
      <w:r w:rsidRPr="00CE051C">
        <w:rPr>
          <w:rFonts w:ascii="Times New Roman" w:hAnsi="Times New Roman" w:cs="Times New Roman"/>
        </w:rPr>
        <w:t xml:space="preserve"> </w:t>
      </w:r>
    </w:p>
    <w:p w:rsidR="00CF0C27" w:rsidRPr="00CE051C" w:rsidRDefault="00CF0C27" w:rsidP="00CE05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051C">
        <w:rPr>
          <w:rFonts w:ascii="Times New Roman" w:hAnsi="Times New Roman" w:cs="Times New Roman"/>
        </w:rPr>
        <w:t xml:space="preserve">сельсовета </w:t>
      </w:r>
      <w:proofErr w:type="spellStart"/>
      <w:r w:rsidRPr="00CE051C">
        <w:rPr>
          <w:rFonts w:ascii="Times New Roman" w:hAnsi="Times New Roman" w:cs="Times New Roman"/>
        </w:rPr>
        <w:t>Кочковского</w:t>
      </w:r>
      <w:proofErr w:type="spellEnd"/>
      <w:r w:rsidRPr="00CE051C">
        <w:rPr>
          <w:rFonts w:ascii="Times New Roman" w:hAnsi="Times New Roman" w:cs="Times New Roman"/>
        </w:rPr>
        <w:t xml:space="preserve"> района Новосибирской области, </w:t>
      </w:r>
    </w:p>
    <w:p w:rsidR="00CF0C27" w:rsidRPr="00CE051C" w:rsidRDefault="00CF0C27" w:rsidP="00CE05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051C">
        <w:rPr>
          <w:rFonts w:ascii="Times New Roman" w:hAnsi="Times New Roman" w:cs="Times New Roman"/>
        </w:rPr>
        <w:t>требования к его содержанию и сопутствующей документации</w:t>
      </w:r>
    </w:p>
    <w:p w:rsidR="00CF0C27" w:rsidRPr="00CE051C" w:rsidRDefault="00CF0C27" w:rsidP="00CE05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0C27" w:rsidRPr="00CE051C" w:rsidRDefault="00CF0C27" w:rsidP="00CE051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CE051C">
        <w:rPr>
          <w:rFonts w:ascii="Times New Roman" w:hAnsi="Times New Roman" w:cs="Times New Roman"/>
        </w:rPr>
        <w:t>В соответствии с частью 9 статьи 20 Федерального закона от 04.12.2007г. № 329-ФЗ «О ф</w:t>
      </w:r>
      <w:r w:rsidRPr="00CE051C">
        <w:rPr>
          <w:rFonts w:ascii="Times New Roman" w:hAnsi="Times New Roman" w:cs="Times New Roman"/>
        </w:rPr>
        <w:t>и</w:t>
      </w:r>
      <w:r w:rsidRPr="00CE051C">
        <w:rPr>
          <w:rFonts w:ascii="Times New Roman" w:hAnsi="Times New Roman" w:cs="Times New Roman"/>
        </w:rPr>
        <w:t>зической культуре и спорте в Российской Фед</w:t>
      </w:r>
      <w:r w:rsidRPr="00CE051C">
        <w:rPr>
          <w:rFonts w:ascii="Times New Roman" w:hAnsi="Times New Roman" w:cs="Times New Roman"/>
        </w:rPr>
        <w:t>е</w:t>
      </w:r>
      <w:r w:rsidRPr="00CE051C">
        <w:rPr>
          <w:rFonts w:ascii="Times New Roman" w:hAnsi="Times New Roman" w:cs="Times New Roman"/>
        </w:rPr>
        <w:t xml:space="preserve">рации», пунктом 14 части 1 статьи 14 Федерального закона от 06.10.2003№131-ФЗ «Об общих принципах организации местного самоуправления в Российской Федерации», Уставом </w:t>
      </w:r>
      <w:proofErr w:type="spellStart"/>
      <w:r w:rsidRPr="00CE051C">
        <w:rPr>
          <w:rFonts w:ascii="Times New Roman" w:hAnsi="Times New Roman" w:cs="Times New Roman"/>
        </w:rPr>
        <w:t>Решетовского</w:t>
      </w:r>
      <w:proofErr w:type="spellEnd"/>
      <w:r w:rsidRPr="00CE051C">
        <w:rPr>
          <w:rFonts w:ascii="Times New Roman" w:hAnsi="Times New Roman" w:cs="Times New Roman"/>
        </w:rPr>
        <w:t xml:space="preserve"> сельсовета </w:t>
      </w:r>
      <w:proofErr w:type="spellStart"/>
      <w:r w:rsidRPr="00CE051C">
        <w:rPr>
          <w:rFonts w:ascii="Times New Roman" w:hAnsi="Times New Roman" w:cs="Times New Roman"/>
        </w:rPr>
        <w:t>Кочковского</w:t>
      </w:r>
      <w:proofErr w:type="spellEnd"/>
      <w:r w:rsidRPr="00CE051C">
        <w:rPr>
          <w:rFonts w:ascii="Times New Roman" w:hAnsi="Times New Roman" w:cs="Times New Roman"/>
        </w:rPr>
        <w:t xml:space="preserve"> района Новос</w:t>
      </w:r>
      <w:r w:rsidRPr="00CE051C">
        <w:rPr>
          <w:rFonts w:ascii="Times New Roman" w:hAnsi="Times New Roman" w:cs="Times New Roman"/>
        </w:rPr>
        <w:t>и</w:t>
      </w:r>
      <w:r w:rsidRPr="00CE051C">
        <w:rPr>
          <w:rFonts w:ascii="Times New Roman" w:hAnsi="Times New Roman" w:cs="Times New Roman"/>
        </w:rPr>
        <w:t xml:space="preserve">бирской области, администрация </w:t>
      </w:r>
      <w:proofErr w:type="spellStart"/>
      <w:r w:rsidRPr="00CE051C">
        <w:rPr>
          <w:rFonts w:ascii="Times New Roman" w:hAnsi="Times New Roman" w:cs="Times New Roman"/>
        </w:rPr>
        <w:t>Решетовского</w:t>
      </w:r>
      <w:proofErr w:type="spellEnd"/>
      <w:r w:rsidRPr="00CE051C">
        <w:rPr>
          <w:rFonts w:ascii="Times New Roman" w:hAnsi="Times New Roman" w:cs="Times New Roman"/>
        </w:rPr>
        <w:t xml:space="preserve"> сельсовета  ПОСТАНОВЛЯЕТ:</w:t>
      </w:r>
      <w:proofErr w:type="gramEnd"/>
    </w:p>
    <w:p w:rsidR="00CF0C27" w:rsidRPr="00CE051C" w:rsidRDefault="00CF0C27" w:rsidP="00CE05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0C27" w:rsidRPr="00CE051C" w:rsidRDefault="00CF0C27" w:rsidP="00CE0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051C">
        <w:rPr>
          <w:rFonts w:ascii="Times New Roman" w:hAnsi="Times New Roman" w:cs="Times New Roman"/>
        </w:rPr>
        <w:t>1. Утвердить Порядок утверждения положений (регламентов) об официал</w:t>
      </w:r>
      <w:r w:rsidRPr="00CE051C">
        <w:rPr>
          <w:rFonts w:ascii="Times New Roman" w:hAnsi="Times New Roman" w:cs="Times New Roman"/>
        </w:rPr>
        <w:t>ь</w:t>
      </w:r>
      <w:r w:rsidRPr="00CE051C">
        <w:rPr>
          <w:rFonts w:ascii="Times New Roman" w:hAnsi="Times New Roman" w:cs="Times New Roman"/>
        </w:rPr>
        <w:t>ных физкультурных мероприятиях и спортивных соревнованиях на террит</w:t>
      </w:r>
      <w:r w:rsidRPr="00CE051C">
        <w:rPr>
          <w:rFonts w:ascii="Times New Roman" w:hAnsi="Times New Roman" w:cs="Times New Roman"/>
        </w:rPr>
        <w:t>о</w:t>
      </w:r>
      <w:r w:rsidRPr="00CE051C">
        <w:rPr>
          <w:rFonts w:ascii="Times New Roman" w:hAnsi="Times New Roman" w:cs="Times New Roman"/>
        </w:rPr>
        <w:t xml:space="preserve">рии </w:t>
      </w:r>
      <w:proofErr w:type="spellStart"/>
      <w:r w:rsidRPr="00CE051C">
        <w:rPr>
          <w:rFonts w:ascii="Times New Roman" w:hAnsi="Times New Roman" w:cs="Times New Roman"/>
        </w:rPr>
        <w:t>Решетовского</w:t>
      </w:r>
      <w:proofErr w:type="spellEnd"/>
      <w:r w:rsidRPr="00CE051C">
        <w:rPr>
          <w:rFonts w:ascii="Times New Roman" w:hAnsi="Times New Roman" w:cs="Times New Roman"/>
        </w:rPr>
        <w:t xml:space="preserve"> сельсовета </w:t>
      </w:r>
      <w:proofErr w:type="spellStart"/>
      <w:r w:rsidRPr="00CE051C">
        <w:rPr>
          <w:rFonts w:ascii="Times New Roman" w:hAnsi="Times New Roman" w:cs="Times New Roman"/>
        </w:rPr>
        <w:t>Кочковского</w:t>
      </w:r>
      <w:proofErr w:type="spellEnd"/>
      <w:r w:rsidRPr="00CE051C">
        <w:rPr>
          <w:rFonts w:ascii="Times New Roman" w:hAnsi="Times New Roman" w:cs="Times New Roman"/>
        </w:rPr>
        <w:t xml:space="preserve"> района Новосибирской области и требование к их содержанию согласно приложению к настоящ</w:t>
      </w:r>
      <w:r w:rsidRPr="00CE051C">
        <w:rPr>
          <w:rFonts w:ascii="Times New Roman" w:hAnsi="Times New Roman" w:cs="Times New Roman"/>
        </w:rPr>
        <w:t>е</w:t>
      </w:r>
      <w:r w:rsidRPr="00CE051C">
        <w:rPr>
          <w:rFonts w:ascii="Times New Roman" w:hAnsi="Times New Roman" w:cs="Times New Roman"/>
        </w:rPr>
        <w:t>му постано</w:t>
      </w:r>
      <w:r w:rsidRPr="00CE051C">
        <w:rPr>
          <w:rFonts w:ascii="Times New Roman" w:hAnsi="Times New Roman" w:cs="Times New Roman"/>
        </w:rPr>
        <w:t>в</w:t>
      </w:r>
      <w:r w:rsidRPr="00CE051C">
        <w:rPr>
          <w:rFonts w:ascii="Times New Roman" w:hAnsi="Times New Roman" w:cs="Times New Roman"/>
        </w:rPr>
        <w:t>лению.</w:t>
      </w:r>
    </w:p>
    <w:p w:rsidR="00CF0C27" w:rsidRPr="00CE051C" w:rsidRDefault="00CF0C27" w:rsidP="00CE0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051C">
        <w:rPr>
          <w:rFonts w:ascii="Times New Roman" w:hAnsi="Times New Roman" w:cs="Times New Roman"/>
        </w:rPr>
        <w:t>2. Настоящее постановление опубликовать в периодическом печатном издании «</w:t>
      </w:r>
      <w:proofErr w:type="spellStart"/>
      <w:r w:rsidRPr="00CE051C">
        <w:rPr>
          <w:rFonts w:ascii="Times New Roman" w:hAnsi="Times New Roman" w:cs="Times New Roman"/>
        </w:rPr>
        <w:t>Решетовский</w:t>
      </w:r>
      <w:proofErr w:type="spellEnd"/>
      <w:r w:rsidRPr="00CE051C">
        <w:rPr>
          <w:rFonts w:ascii="Times New Roman" w:hAnsi="Times New Roman" w:cs="Times New Roman"/>
        </w:rPr>
        <w:t xml:space="preserve"> вестник» и разместить на официальном сайте администрации </w:t>
      </w:r>
      <w:proofErr w:type="spellStart"/>
      <w:r w:rsidRPr="00CE051C">
        <w:rPr>
          <w:rFonts w:ascii="Times New Roman" w:hAnsi="Times New Roman" w:cs="Times New Roman"/>
        </w:rPr>
        <w:t>Решетовского</w:t>
      </w:r>
      <w:proofErr w:type="spellEnd"/>
      <w:r w:rsidRPr="00CE051C">
        <w:rPr>
          <w:rFonts w:ascii="Times New Roman" w:hAnsi="Times New Roman" w:cs="Times New Roman"/>
        </w:rPr>
        <w:t xml:space="preserve"> сельсовета </w:t>
      </w:r>
      <w:proofErr w:type="spellStart"/>
      <w:r w:rsidRPr="00CE051C">
        <w:rPr>
          <w:rFonts w:ascii="Times New Roman" w:hAnsi="Times New Roman" w:cs="Times New Roman"/>
        </w:rPr>
        <w:t>Кочко</w:t>
      </w:r>
      <w:r w:rsidRPr="00CE051C">
        <w:rPr>
          <w:rFonts w:ascii="Times New Roman" w:hAnsi="Times New Roman" w:cs="Times New Roman"/>
        </w:rPr>
        <w:t>в</w:t>
      </w:r>
      <w:r w:rsidRPr="00CE051C">
        <w:rPr>
          <w:rFonts w:ascii="Times New Roman" w:hAnsi="Times New Roman" w:cs="Times New Roman"/>
        </w:rPr>
        <w:t>ского</w:t>
      </w:r>
      <w:proofErr w:type="spellEnd"/>
      <w:r w:rsidRPr="00CE051C">
        <w:rPr>
          <w:rFonts w:ascii="Times New Roman" w:hAnsi="Times New Roman" w:cs="Times New Roman"/>
        </w:rPr>
        <w:t xml:space="preserve"> района Новосибирской обл</w:t>
      </w:r>
      <w:r w:rsidRPr="00CE051C">
        <w:rPr>
          <w:rFonts w:ascii="Times New Roman" w:hAnsi="Times New Roman" w:cs="Times New Roman"/>
        </w:rPr>
        <w:t>а</w:t>
      </w:r>
      <w:r w:rsidRPr="00CE051C">
        <w:rPr>
          <w:rFonts w:ascii="Times New Roman" w:hAnsi="Times New Roman" w:cs="Times New Roman"/>
        </w:rPr>
        <w:t xml:space="preserve">сти в информационно-телекоммуникационной сети «Интернет». </w:t>
      </w:r>
    </w:p>
    <w:p w:rsidR="00CF0C27" w:rsidRPr="00CE051C" w:rsidRDefault="00CF0C27" w:rsidP="00CE0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051C">
        <w:rPr>
          <w:rFonts w:ascii="Times New Roman" w:hAnsi="Times New Roman" w:cs="Times New Roman"/>
        </w:rPr>
        <w:t>3. Настоящее постановление вступает в силу после официального опубликования (обнародов</w:t>
      </w:r>
      <w:r w:rsidRPr="00CE051C">
        <w:rPr>
          <w:rFonts w:ascii="Times New Roman" w:hAnsi="Times New Roman" w:cs="Times New Roman"/>
        </w:rPr>
        <w:t>а</w:t>
      </w:r>
      <w:r w:rsidRPr="00CE051C">
        <w:rPr>
          <w:rFonts w:ascii="Times New Roman" w:hAnsi="Times New Roman" w:cs="Times New Roman"/>
        </w:rPr>
        <w:t>ния).</w:t>
      </w:r>
    </w:p>
    <w:p w:rsidR="00CF0C27" w:rsidRPr="00CE051C" w:rsidRDefault="00CF0C27" w:rsidP="00CE05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0C27" w:rsidRPr="00CE051C" w:rsidRDefault="00CF0C27" w:rsidP="00CE05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0C27" w:rsidRPr="00CE051C" w:rsidRDefault="00CF0C27" w:rsidP="00CE051C">
      <w:pPr>
        <w:spacing w:after="0" w:line="240" w:lineRule="auto"/>
        <w:rPr>
          <w:rFonts w:ascii="Times New Roman" w:hAnsi="Times New Roman" w:cs="Times New Roman"/>
        </w:rPr>
      </w:pPr>
      <w:r w:rsidRPr="00CE051C">
        <w:rPr>
          <w:rFonts w:ascii="Times New Roman" w:hAnsi="Times New Roman" w:cs="Times New Roman"/>
        </w:rPr>
        <w:t xml:space="preserve">Глава </w:t>
      </w:r>
      <w:proofErr w:type="spellStart"/>
      <w:r w:rsidRPr="00CE051C">
        <w:rPr>
          <w:rFonts w:ascii="Times New Roman" w:hAnsi="Times New Roman" w:cs="Times New Roman"/>
        </w:rPr>
        <w:t>Решетовского</w:t>
      </w:r>
      <w:proofErr w:type="spellEnd"/>
      <w:r w:rsidRPr="00CE051C">
        <w:rPr>
          <w:rFonts w:ascii="Times New Roman" w:hAnsi="Times New Roman" w:cs="Times New Roman"/>
        </w:rPr>
        <w:t xml:space="preserve"> сельсовета</w:t>
      </w:r>
    </w:p>
    <w:p w:rsidR="00CF0C27" w:rsidRPr="00CE051C" w:rsidRDefault="00CF0C27" w:rsidP="00CE051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E051C">
        <w:rPr>
          <w:rFonts w:ascii="Times New Roman" w:hAnsi="Times New Roman" w:cs="Times New Roman"/>
        </w:rPr>
        <w:t>Кочковского</w:t>
      </w:r>
      <w:proofErr w:type="spellEnd"/>
      <w:r w:rsidRPr="00CE051C">
        <w:rPr>
          <w:rFonts w:ascii="Times New Roman" w:hAnsi="Times New Roman" w:cs="Times New Roman"/>
        </w:rPr>
        <w:t xml:space="preserve"> района Новосибирской области           А. Н. Бурцев</w:t>
      </w:r>
    </w:p>
    <w:p w:rsidR="00CF0C27" w:rsidRPr="00CE051C" w:rsidRDefault="00CF0C27" w:rsidP="00CE051C">
      <w:pPr>
        <w:spacing w:after="0" w:line="240" w:lineRule="auto"/>
        <w:rPr>
          <w:rFonts w:ascii="Times New Roman" w:hAnsi="Times New Roman" w:cs="Times New Roman"/>
        </w:rPr>
      </w:pPr>
    </w:p>
    <w:p w:rsidR="00CF0C27" w:rsidRPr="00CE051C" w:rsidRDefault="00CF0C27" w:rsidP="00CE051C">
      <w:pPr>
        <w:spacing w:after="0" w:line="240" w:lineRule="auto"/>
        <w:rPr>
          <w:rFonts w:ascii="Times New Roman" w:hAnsi="Times New Roman" w:cs="Times New Roman"/>
        </w:rPr>
      </w:pPr>
      <w:r w:rsidRPr="00CE051C">
        <w:rPr>
          <w:rFonts w:ascii="Times New Roman" w:hAnsi="Times New Roman" w:cs="Times New Roman"/>
        </w:rPr>
        <w:t xml:space="preserve">Исп.: Ю.С. </w:t>
      </w:r>
      <w:proofErr w:type="spellStart"/>
      <w:r w:rsidRPr="00CE051C">
        <w:rPr>
          <w:rFonts w:ascii="Times New Roman" w:hAnsi="Times New Roman" w:cs="Times New Roman"/>
        </w:rPr>
        <w:t>Шкафер</w:t>
      </w:r>
      <w:proofErr w:type="spellEnd"/>
    </w:p>
    <w:p w:rsidR="00CF0C27" w:rsidRPr="00CE051C" w:rsidRDefault="00CF0C27" w:rsidP="00CE051C">
      <w:pPr>
        <w:spacing w:after="0" w:line="240" w:lineRule="auto"/>
        <w:rPr>
          <w:rFonts w:ascii="Times New Roman" w:hAnsi="Times New Roman" w:cs="Times New Roman"/>
        </w:rPr>
      </w:pPr>
      <w:r w:rsidRPr="00CE051C">
        <w:rPr>
          <w:rFonts w:ascii="Times New Roman" w:hAnsi="Times New Roman" w:cs="Times New Roman"/>
        </w:rPr>
        <w:t>Тел.:25-637</w:t>
      </w:r>
    </w:p>
    <w:p w:rsidR="00CF0C27" w:rsidRPr="00CE051C" w:rsidRDefault="00CF0C27" w:rsidP="00CE051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CF0C27" w:rsidRPr="00CE051C" w:rsidRDefault="00CF0C27" w:rsidP="00CE051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E051C">
        <w:rPr>
          <w:rFonts w:ascii="Times New Roman" w:hAnsi="Times New Roman" w:cs="Times New Roman"/>
        </w:rPr>
        <w:t xml:space="preserve">Приложение </w:t>
      </w:r>
    </w:p>
    <w:p w:rsidR="00CF0C27" w:rsidRPr="00CE051C" w:rsidRDefault="00CF0C27" w:rsidP="00CE051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E051C">
        <w:rPr>
          <w:rFonts w:ascii="Times New Roman" w:hAnsi="Times New Roman" w:cs="Times New Roman"/>
        </w:rPr>
        <w:t>к постановлению</w:t>
      </w:r>
    </w:p>
    <w:p w:rsidR="00CF0C27" w:rsidRPr="00CE051C" w:rsidRDefault="00CF0C27" w:rsidP="00CE051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E051C">
        <w:rPr>
          <w:rFonts w:ascii="Times New Roman" w:hAnsi="Times New Roman" w:cs="Times New Roman"/>
        </w:rPr>
        <w:t xml:space="preserve">администрации </w:t>
      </w:r>
      <w:proofErr w:type="spellStart"/>
      <w:r w:rsidRPr="00CE051C">
        <w:rPr>
          <w:rFonts w:ascii="Times New Roman" w:hAnsi="Times New Roman" w:cs="Times New Roman"/>
        </w:rPr>
        <w:t>Решетовского</w:t>
      </w:r>
      <w:proofErr w:type="spellEnd"/>
      <w:r w:rsidRPr="00CE051C">
        <w:rPr>
          <w:rFonts w:ascii="Times New Roman" w:hAnsi="Times New Roman" w:cs="Times New Roman"/>
        </w:rPr>
        <w:t xml:space="preserve"> сельсовета</w:t>
      </w:r>
    </w:p>
    <w:p w:rsidR="00CF0C27" w:rsidRPr="00CE051C" w:rsidRDefault="00CF0C27" w:rsidP="00CE051C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CE051C">
        <w:rPr>
          <w:rFonts w:ascii="Times New Roman" w:hAnsi="Times New Roman" w:cs="Times New Roman"/>
        </w:rPr>
        <w:t>Кочковского</w:t>
      </w:r>
      <w:proofErr w:type="spellEnd"/>
      <w:r w:rsidRPr="00CE051C">
        <w:rPr>
          <w:rFonts w:ascii="Times New Roman" w:hAnsi="Times New Roman" w:cs="Times New Roman"/>
        </w:rPr>
        <w:t xml:space="preserve"> района Новосибирской области</w:t>
      </w:r>
    </w:p>
    <w:p w:rsidR="00CF0C27" w:rsidRPr="00CE051C" w:rsidRDefault="00CF0C27" w:rsidP="00CE051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E051C">
        <w:rPr>
          <w:rFonts w:ascii="Times New Roman" w:hAnsi="Times New Roman" w:cs="Times New Roman"/>
        </w:rPr>
        <w:t>от 20.01.2020 № 4</w:t>
      </w:r>
    </w:p>
    <w:p w:rsidR="00CF0C27" w:rsidRPr="00CE051C" w:rsidRDefault="00CF0C27" w:rsidP="00CE05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F0C27" w:rsidRPr="00CE051C" w:rsidRDefault="00CF0C27" w:rsidP="00CE05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051C">
        <w:rPr>
          <w:rFonts w:ascii="Times New Roman" w:hAnsi="Times New Roman" w:cs="Times New Roman"/>
          <w:b/>
        </w:rPr>
        <w:t xml:space="preserve">Порядок </w:t>
      </w:r>
    </w:p>
    <w:p w:rsidR="00CF0C27" w:rsidRPr="00CE051C" w:rsidRDefault="00CF0C27" w:rsidP="00CE05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051C">
        <w:rPr>
          <w:rFonts w:ascii="Times New Roman" w:hAnsi="Times New Roman" w:cs="Times New Roman"/>
          <w:b/>
        </w:rPr>
        <w:t xml:space="preserve">утверждения положений (регламентов) </w:t>
      </w:r>
      <w:proofErr w:type="gramStart"/>
      <w:r w:rsidRPr="00CE051C">
        <w:rPr>
          <w:rFonts w:ascii="Times New Roman" w:hAnsi="Times New Roman" w:cs="Times New Roman"/>
          <w:b/>
        </w:rPr>
        <w:t>об</w:t>
      </w:r>
      <w:proofErr w:type="gramEnd"/>
      <w:r w:rsidRPr="00CE051C">
        <w:rPr>
          <w:rFonts w:ascii="Times New Roman" w:hAnsi="Times New Roman" w:cs="Times New Roman"/>
          <w:b/>
        </w:rPr>
        <w:t xml:space="preserve"> официальных </w:t>
      </w:r>
    </w:p>
    <w:p w:rsidR="00CF0C27" w:rsidRPr="00CE051C" w:rsidRDefault="00CF0C27" w:rsidP="00CE05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051C">
        <w:rPr>
          <w:rFonts w:ascii="Times New Roman" w:hAnsi="Times New Roman" w:cs="Times New Roman"/>
          <w:b/>
        </w:rPr>
        <w:t xml:space="preserve">физкультурных </w:t>
      </w:r>
      <w:proofErr w:type="gramStart"/>
      <w:r w:rsidRPr="00CE051C">
        <w:rPr>
          <w:rFonts w:ascii="Times New Roman" w:hAnsi="Times New Roman" w:cs="Times New Roman"/>
          <w:b/>
        </w:rPr>
        <w:t>мероприятиях</w:t>
      </w:r>
      <w:proofErr w:type="gramEnd"/>
      <w:r w:rsidRPr="00CE051C">
        <w:rPr>
          <w:rFonts w:ascii="Times New Roman" w:hAnsi="Times New Roman" w:cs="Times New Roman"/>
          <w:b/>
        </w:rPr>
        <w:t xml:space="preserve"> и спортивных соревнованиях на терр</w:t>
      </w:r>
      <w:r w:rsidRPr="00CE051C">
        <w:rPr>
          <w:rFonts w:ascii="Times New Roman" w:hAnsi="Times New Roman" w:cs="Times New Roman"/>
          <w:b/>
        </w:rPr>
        <w:t>и</w:t>
      </w:r>
      <w:r w:rsidRPr="00CE051C">
        <w:rPr>
          <w:rFonts w:ascii="Times New Roman" w:hAnsi="Times New Roman" w:cs="Times New Roman"/>
          <w:b/>
        </w:rPr>
        <w:t xml:space="preserve">тории </w:t>
      </w:r>
      <w:proofErr w:type="spellStart"/>
      <w:r w:rsidRPr="00CE051C">
        <w:rPr>
          <w:rFonts w:ascii="Times New Roman" w:hAnsi="Times New Roman" w:cs="Times New Roman"/>
          <w:b/>
        </w:rPr>
        <w:t>Решетовского</w:t>
      </w:r>
      <w:proofErr w:type="spellEnd"/>
      <w:r w:rsidRPr="00CE051C">
        <w:rPr>
          <w:rFonts w:ascii="Times New Roman" w:hAnsi="Times New Roman" w:cs="Times New Roman"/>
          <w:b/>
        </w:rPr>
        <w:t xml:space="preserve"> сельсовета </w:t>
      </w:r>
      <w:proofErr w:type="spellStart"/>
      <w:r w:rsidRPr="00CE051C">
        <w:rPr>
          <w:rFonts w:ascii="Times New Roman" w:hAnsi="Times New Roman" w:cs="Times New Roman"/>
          <w:b/>
        </w:rPr>
        <w:t>Кочковского</w:t>
      </w:r>
      <w:proofErr w:type="spellEnd"/>
      <w:r w:rsidRPr="00CE051C">
        <w:rPr>
          <w:rFonts w:ascii="Times New Roman" w:hAnsi="Times New Roman" w:cs="Times New Roman"/>
          <w:b/>
        </w:rPr>
        <w:t xml:space="preserve"> района </w:t>
      </w:r>
    </w:p>
    <w:p w:rsidR="00CF0C27" w:rsidRPr="00CE051C" w:rsidRDefault="00CF0C27" w:rsidP="00CE05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051C">
        <w:rPr>
          <w:rFonts w:ascii="Times New Roman" w:hAnsi="Times New Roman" w:cs="Times New Roman"/>
          <w:b/>
        </w:rPr>
        <w:t xml:space="preserve">Новосибирской области и требование к его содержанию </w:t>
      </w:r>
    </w:p>
    <w:p w:rsidR="00CF0C27" w:rsidRPr="00CE051C" w:rsidRDefault="00CF0C27" w:rsidP="00CE05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051C">
        <w:rPr>
          <w:rFonts w:ascii="Times New Roman" w:hAnsi="Times New Roman" w:cs="Times New Roman"/>
          <w:b/>
        </w:rPr>
        <w:t>и сопутствующей документации</w:t>
      </w:r>
    </w:p>
    <w:p w:rsidR="00CF0C27" w:rsidRPr="00CE051C" w:rsidRDefault="00CF0C27" w:rsidP="00CE051C">
      <w:pPr>
        <w:spacing w:after="0" w:line="240" w:lineRule="auto"/>
        <w:rPr>
          <w:rFonts w:ascii="Times New Roman" w:hAnsi="Times New Roman" w:cs="Times New Roman"/>
        </w:rPr>
      </w:pPr>
    </w:p>
    <w:p w:rsidR="00CF0C27" w:rsidRPr="00CE051C" w:rsidRDefault="00CF0C27" w:rsidP="00CE05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051C">
        <w:rPr>
          <w:rFonts w:ascii="Times New Roman" w:hAnsi="Times New Roman" w:cs="Times New Roman"/>
          <w:b/>
        </w:rPr>
        <w:t>1.Общие положения</w:t>
      </w:r>
    </w:p>
    <w:p w:rsidR="00CF0C27" w:rsidRPr="00CE051C" w:rsidRDefault="00CF0C27" w:rsidP="00CE05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0C27" w:rsidRPr="00CE051C" w:rsidRDefault="00CF0C27" w:rsidP="00CE051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E051C">
        <w:rPr>
          <w:rFonts w:ascii="Times New Roman" w:hAnsi="Times New Roman" w:cs="Times New Roman"/>
        </w:rPr>
        <w:t>1.1.Настоящий Порядок разработан в соответствии с частью 9 статьи 20 Ф</w:t>
      </w:r>
      <w:r w:rsidRPr="00CE051C">
        <w:rPr>
          <w:rFonts w:ascii="Times New Roman" w:hAnsi="Times New Roman" w:cs="Times New Roman"/>
        </w:rPr>
        <w:t>е</w:t>
      </w:r>
      <w:r w:rsidRPr="00CE051C">
        <w:rPr>
          <w:rFonts w:ascii="Times New Roman" w:hAnsi="Times New Roman" w:cs="Times New Roman"/>
        </w:rPr>
        <w:t>дерального закона от 04.12.2007г. № 329-ФЗ «О физической культуре и спо</w:t>
      </w:r>
      <w:r w:rsidRPr="00CE051C">
        <w:rPr>
          <w:rFonts w:ascii="Times New Roman" w:hAnsi="Times New Roman" w:cs="Times New Roman"/>
        </w:rPr>
        <w:t>р</w:t>
      </w:r>
      <w:r w:rsidRPr="00CE051C">
        <w:rPr>
          <w:rFonts w:ascii="Times New Roman" w:hAnsi="Times New Roman" w:cs="Times New Roman"/>
        </w:rPr>
        <w:t>те в Российской Федерации», пунктом 14 части 1 статьи 14 Федерального закона от 06.10.2013г. № 131-ФЗ «Об общих принципах организ</w:t>
      </w:r>
      <w:r w:rsidRPr="00CE051C">
        <w:rPr>
          <w:rFonts w:ascii="Times New Roman" w:hAnsi="Times New Roman" w:cs="Times New Roman"/>
        </w:rPr>
        <w:t>а</w:t>
      </w:r>
      <w:r w:rsidRPr="00CE051C">
        <w:rPr>
          <w:rFonts w:ascii="Times New Roman" w:hAnsi="Times New Roman" w:cs="Times New Roman"/>
        </w:rPr>
        <w:lastRenderedPageBreak/>
        <w:t>ции местного самоуправления в Российской Федерации» и определяет правила разработки и утверждения положений (регламентов) официальных физкультурных (фи</w:t>
      </w:r>
      <w:r w:rsidRPr="00CE051C">
        <w:rPr>
          <w:rFonts w:ascii="Times New Roman" w:hAnsi="Times New Roman" w:cs="Times New Roman"/>
        </w:rPr>
        <w:t>з</w:t>
      </w:r>
      <w:r w:rsidRPr="00CE051C">
        <w:rPr>
          <w:rFonts w:ascii="Times New Roman" w:hAnsi="Times New Roman" w:cs="Times New Roman"/>
        </w:rPr>
        <w:t>культурно-оздоровительных) мероприятий и спортивных</w:t>
      </w:r>
      <w:proofErr w:type="gramEnd"/>
      <w:r w:rsidRPr="00CE051C">
        <w:rPr>
          <w:rFonts w:ascii="Times New Roman" w:hAnsi="Times New Roman" w:cs="Times New Roman"/>
        </w:rPr>
        <w:t xml:space="preserve"> соревнований (мероприятий) на территории </w:t>
      </w:r>
      <w:proofErr w:type="spellStart"/>
      <w:r w:rsidRPr="00CE051C">
        <w:rPr>
          <w:rFonts w:ascii="Times New Roman" w:hAnsi="Times New Roman" w:cs="Times New Roman"/>
        </w:rPr>
        <w:t>Реш</w:t>
      </w:r>
      <w:r w:rsidRPr="00CE051C">
        <w:rPr>
          <w:rFonts w:ascii="Times New Roman" w:hAnsi="Times New Roman" w:cs="Times New Roman"/>
        </w:rPr>
        <w:t>е</w:t>
      </w:r>
      <w:r w:rsidRPr="00CE051C">
        <w:rPr>
          <w:rFonts w:ascii="Times New Roman" w:hAnsi="Times New Roman" w:cs="Times New Roman"/>
        </w:rPr>
        <w:t>товского</w:t>
      </w:r>
      <w:proofErr w:type="spellEnd"/>
      <w:r w:rsidRPr="00CE051C">
        <w:rPr>
          <w:rFonts w:ascii="Times New Roman" w:hAnsi="Times New Roman" w:cs="Times New Roman"/>
        </w:rPr>
        <w:t xml:space="preserve"> сельсовета </w:t>
      </w:r>
      <w:proofErr w:type="spellStart"/>
      <w:r w:rsidRPr="00CE051C">
        <w:rPr>
          <w:rFonts w:ascii="Times New Roman" w:hAnsi="Times New Roman" w:cs="Times New Roman"/>
        </w:rPr>
        <w:t>Кочковского</w:t>
      </w:r>
      <w:proofErr w:type="spellEnd"/>
      <w:r w:rsidRPr="00CE051C">
        <w:rPr>
          <w:rFonts w:ascii="Times New Roman" w:hAnsi="Times New Roman" w:cs="Times New Roman"/>
        </w:rPr>
        <w:t xml:space="preserve"> района Новосибирской области, в том числе требования к их с</w:t>
      </w:r>
      <w:r w:rsidRPr="00CE051C">
        <w:rPr>
          <w:rFonts w:ascii="Times New Roman" w:hAnsi="Times New Roman" w:cs="Times New Roman"/>
        </w:rPr>
        <w:t>о</w:t>
      </w:r>
      <w:r w:rsidRPr="00CE051C">
        <w:rPr>
          <w:rFonts w:ascii="Times New Roman" w:hAnsi="Times New Roman" w:cs="Times New Roman"/>
        </w:rPr>
        <w:t>держанию.</w:t>
      </w:r>
    </w:p>
    <w:p w:rsidR="00CF0C27" w:rsidRPr="00CE051C" w:rsidRDefault="00CF0C27" w:rsidP="00CE05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0C27" w:rsidRPr="00CE051C" w:rsidRDefault="00CF0C27" w:rsidP="00CE051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E051C">
        <w:rPr>
          <w:rFonts w:ascii="Times New Roman" w:hAnsi="Times New Roman" w:cs="Times New Roman"/>
        </w:rPr>
        <w:t>Настоящий Порядок не распространяется на физкультурные мероприятия и спортивные с</w:t>
      </w:r>
      <w:r w:rsidRPr="00CE051C">
        <w:rPr>
          <w:rFonts w:ascii="Times New Roman" w:hAnsi="Times New Roman" w:cs="Times New Roman"/>
        </w:rPr>
        <w:t>о</w:t>
      </w:r>
      <w:r w:rsidRPr="00CE051C">
        <w:rPr>
          <w:rFonts w:ascii="Times New Roman" w:hAnsi="Times New Roman" w:cs="Times New Roman"/>
        </w:rPr>
        <w:t>ревнования, проводимые по военно-прикладным и сл</w:t>
      </w:r>
      <w:r w:rsidRPr="00CE051C">
        <w:rPr>
          <w:rFonts w:ascii="Times New Roman" w:hAnsi="Times New Roman" w:cs="Times New Roman"/>
        </w:rPr>
        <w:t>у</w:t>
      </w:r>
      <w:r w:rsidRPr="00CE051C">
        <w:rPr>
          <w:rFonts w:ascii="Times New Roman" w:hAnsi="Times New Roman" w:cs="Times New Roman"/>
        </w:rPr>
        <w:t>жебно-прикладным видам спорта.</w:t>
      </w:r>
    </w:p>
    <w:p w:rsidR="00CF0C27" w:rsidRPr="00CE051C" w:rsidRDefault="00CF0C27" w:rsidP="00CE05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0C27" w:rsidRPr="00CE051C" w:rsidRDefault="00CF0C27" w:rsidP="00CE0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051C">
        <w:rPr>
          <w:rFonts w:ascii="Times New Roman" w:hAnsi="Times New Roman" w:cs="Times New Roman"/>
        </w:rPr>
        <w:t>1.2.Настоящий Порядок применяется при разработке и утверждении положений (регламентов) официальных физкультурных (физкультурно-оздоровительных) мероприятий и спортивных мер</w:t>
      </w:r>
      <w:r w:rsidRPr="00CE051C">
        <w:rPr>
          <w:rFonts w:ascii="Times New Roman" w:hAnsi="Times New Roman" w:cs="Times New Roman"/>
        </w:rPr>
        <w:t>о</w:t>
      </w:r>
      <w:r w:rsidRPr="00CE051C">
        <w:rPr>
          <w:rFonts w:ascii="Times New Roman" w:hAnsi="Times New Roman" w:cs="Times New Roman"/>
        </w:rPr>
        <w:t xml:space="preserve">приятий на территории </w:t>
      </w:r>
      <w:proofErr w:type="spellStart"/>
      <w:r w:rsidRPr="00CE051C">
        <w:rPr>
          <w:rFonts w:ascii="Times New Roman" w:hAnsi="Times New Roman" w:cs="Times New Roman"/>
        </w:rPr>
        <w:t>Решетовского</w:t>
      </w:r>
      <w:proofErr w:type="spellEnd"/>
      <w:r w:rsidRPr="00CE051C">
        <w:rPr>
          <w:rFonts w:ascii="Times New Roman" w:hAnsi="Times New Roman" w:cs="Times New Roman"/>
        </w:rPr>
        <w:t xml:space="preserve"> сельсовета </w:t>
      </w:r>
      <w:proofErr w:type="spellStart"/>
      <w:r w:rsidRPr="00CE051C">
        <w:rPr>
          <w:rFonts w:ascii="Times New Roman" w:hAnsi="Times New Roman" w:cs="Times New Roman"/>
        </w:rPr>
        <w:t>Кочковского</w:t>
      </w:r>
      <w:proofErr w:type="spellEnd"/>
      <w:r w:rsidRPr="00CE051C">
        <w:rPr>
          <w:rFonts w:ascii="Times New Roman" w:hAnsi="Times New Roman" w:cs="Times New Roman"/>
        </w:rPr>
        <w:t xml:space="preserve"> района Новосибирской области.</w:t>
      </w:r>
    </w:p>
    <w:p w:rsidR="00CF0C27" w:rsidRPr="00CE051C" w:rsidRDefault="00CF0C27" w:rsidP="00CE05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0C27" w:rsidRPr="00CE051C" w:rsidRDefault="00CF0C27" w:rsidP="00CE0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051C">
        <w:rPr>
          <w:rFonts w:ascii="Times New Roman" w:hAnsi="Times New Roman" w:cs="Times New Roman"/>
        </w:rPr>
        <w:t xml:space="preserve">1.3.Цели проводимых на территории </w:t>
      </w:r>
      <w:proofErr w:type="spellStart"/>
      <w:r w:rsidRPr="00CE051C">
        <w:rPr>
          <w:rFonts w:ascii="Times New Roman" w:hAnsi="Times New Roman" w:cs="Times New Roman"/>
        </w:rPr>
        <w:t>Решетовского</w:t>
      </w:r>
      <w:proofErr w:type="spellEnd"/>
      <w:r w:rsidRPr="00CE051C">
        <w:rPr>
          <w:rFonts w:ascii="Times New Roman" w:hAnsi="Times New Roman" w:cs="Times New Roman"/>
        </w:rPr>
        <w:t xml:space="preserve"> сельсовета </w:t>
      </w:r>
      <w:proofErr w:type="spellStart"/>
      <w:r w:rsidRPr="00CE051C">
        <w:rPr>
          <w:rFonts w:ascii="Times New Roman" w:hAnsi="Times New Roman" w:cs="Times New Roman"/>
        </w:rPr>
        <w:t>Кочковского</w:t>
      </w:r>
      <w:proofErr w:type="spellEnd"/>
      <w:r w:rsidRPr="00CE051C">
        <w:rPr>
          <w:rFonts w:ascii="Times New Roman" w:hAnsi="Times New Roman" w:cs="Times New Roman"/>
        </w:rPr>
        <w:t xml:space="preserve"> района Новосиби</w:t>
      </w:r>
      <w:r w:rsidRPr="00CE051C">
        <w:rPr>
          <w:rFonts w:ascii="Times New Roman" w:hAnsi="Times New Roman" w:cs="Times New Roman"/>
        </w:rPr>
        <w:t>р</w:t>
      </w:r>
      <w:r w:rsidRPr="00CE051C">
        <w:rPr>
          <w:rFonts w:ascii="Times New Roman" w:hAnsi="Times New Roman" w:cs="Times New Roman"/>
        </w:rPr>
        <w:t>ской области официальных физкультурных мероприятий и спортивных соревнований должны с</w:t>
      </w:r>
      <w:r w:rsidRPr="00CE051C">
        <w:rPr>
          <w:rFonts w:ascii="Times New Roman" w:hAnsi="Times New Roman" w:cs="Times New Roman"/>
        </w:rPr>
        <w:t>о</w:t>
      </w:r>
      <w:r w:rsidRPr="00CE051C">
        <w:rPr>
          <w:rFonts w:ascii="Times New Roman" w:hAnsi="Times New Roman" w:cs="Times New Roman"/>
        </w:rPr>
        <w:t xml:space="preserve">ответствовать основным задачам и направлениям развития физической культуры и спорта в </w:t>
      </w:r>
      <w:proofErr w:type="spellStart"/>
      <w:r w:rsidRPr="00CE051C">
        <w:rPr>
          <w:rFonts w:ascii="Times New Roman" w:hAnsi="Times New Roman" w:cs="Times New Roman"/>
        </w:rPr>
        <w:t>Реш</w:t>
      </w:r>
      <w:r w:rsidRPr="00CE051C">
        <w:rPr>
          <w:rFonts w:ascii="Times New Roman" w:hAnsi="Times New Roman" w:cs="Times New Roman"/>
        </w:rPr>
        <w:t>е</w:t>
      </w:r>
      <w:r w:rsidRPr="00CE051C">
        <w:rPr>
          <w:rFonts w:ascii="Times New Roman" w:hAnsi="Times New Roman" w:cs="Times New Roman"/>
        </w:rPr>
        <w:t>товском</w:t>
      </w:r>
      <w:proofErr w:type="spellEnd"/>
      <w:r w:rsidRPr="00CE051C">
        <w:rPr>
          <w:rFonts w:ascii="Times New Roman" w:hAnsi="Times New Roman" w:cs="Times New Roman"/>
        </w:rPr>
        <w:t xml:space="preserve"> сел</w:t>
      </w:r>
      <w:r w:rsidRPr="00CE051C">
        <w:rPr>
          <w:rFonts w:ascii="Times New Roman" w:hAnsi="Times New Roman" w:cs="Times New Roman"/>
        </w:rPr>
        <w:t>ь</w:t>
      </w:r>
      <w:r w:rsidRPr="00CE051C">
        <w:rPr>
          <w:rFonts w:ascii="Times New Roman" w:hAnsi="Times New Roman" w:cs="Times New Roman"/>
        </w:rPr>
        <w:t xml:space="preserve">совете </w:t>
      </w:r>
      <w:proofErr w:type="spellStart"/>
      <w:r w:rsidRPr="00CE051C">
        <w:rPr>
          <w:rFonts w:ascii="Times New Roman" w:hAnsi="Times New Roman" w:cs="Times New Roman"/>
        </w:rPr>
        <w:t>Кочковского</w:t>
      </w:r>
      <w:proofErr w:type="spellEnd"/>
      <w:r w:rsidRPr="00CE051C">
        <w:rPr>
          <w:rFonts w:ascii="Times New Roman" w:hAnsi="Times New Roman" w:cs="Times New Roman"/>
        </w:rPr>
        <w:t xml:space="preserve"> района Новосибирской области.</w:t>
      </w:r>
    </w:p>
    <w:p w:rsidR="00CF0C27" w:rsidRPr="00CE051C" w:rsidRDefault="00CF0C27" w:rsidP="00CE05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0C27" w:rsidRPr="00CE051C" w:rsidRDefault="00CF0C27" w:rsidP="00CE05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0C27" w:rsidRPr="00CE051C" w:rsidRDefault="00CF0C27" w:rsidP="00CE05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0C27" w:rsidRPr="00CE051C" w:rsidRDefault="00CF0C27" w:rsidP="00CE05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051C">
        <w:rPr>
          <w:rFonts w:ascii="Times New Roman" w:hAnsi="Times New Roman" w:cs="Times New Roman"/>
          <w:b/>
        </w:rPr>
        <w:t xml:space="preserve">2.Порядок утверждения положений (регламентов) </w:t>
      </w:r>
    </w:p>
    <w:p w:rsidR="00CF0C27" w:rsidRPr="00CE051C" w:rsidRDefault="00CF0C27" w:rsidP="00CE05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051C">
        <w:rPr>
          <w:rFonts w:ascii="Times New Roman" w:hAnsi="Times New Roman" w:cs="Times New Roman"/>
          <w:b/>
        </w:rPr>
        <w:t xml:space="preserve">об официальных физкультурных мероприятиях и </w:t>
      </w:r>
    </w:p>
    <w:p w:rsidR="00CF0C27" w:rsidRPr="00CE051C" w:rsidRDefault="00CF0C27" w:rsidP="00CE05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051C">
        <w:rPr>
          <w:rFonts w:ascii="Times New Roman" w:hAnsi="Times New Roman" w:cs="Times New Roman"/>
          <w:b/>
        </w:rPr>
        <w:t xml:space="preserve">спортивных </w:t>
      </w:r>
      <w:proofErr w:type="gramStart"/>
      <w:r w:rsidRPr="00CE051C">
        <w:rPr>
          <w:rFonts w:ascii="Times New Roman" w:hAnsi="Times New Roman" w:cs="Times New Roman"/>
          <w:b/>
        </w:rPr>
        <w:t>соревнованиях</w:t>
      </w:r>
      <w:proofErr w:type="gramEnd"/>
    </w:p>
    <w:p w:rsidR="00CF0C27" w:rsidRPr="00CE051C" w:rsidRDefault="00CF0C27" w:rsidP="00CE05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0C27" w:rsidRPr="00CE051C" w:rsidRDefault="00CF0C27" w:rsidP="00CE0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051C">
        <w:rPr>
          <w:rFonts w:ascii="Times New Roman" w:hAnsi="Times New Roman" w:cs="Times New Roman"/>
        </w:rPr>
        <w:t>2.1. Проекты положений (регламентов) об официальных физкультурных мероприятиях и спорти</w:t>
      </w:r>
      <w:r w:rsidRPr="00CE051C">
        <w:rPr>
          <w:rFonts w:ascii="Times New Roman" w:hAnsi="Times New Roman" w:cs="Times New Roman"/>
        </w:rPr>
        <w:t>в</w:t>
      </w:r>
      <w:r w:rsidRPr="00CE051C">
        <w:rPr>
          <w:rFonts w:ascii="Times New Roman" w:hAnsi="Times New Roman" w:cs="Times New Roman"/>
        </w:rPr>
        <w:t>ных соревнованиях утверждаются муниципальными правовыми актами, носящими индивидуал</w:t>
      </w:r>
      <w:r w:rsidRPr="00CE051C">
        <w:rPr>
          <w:rFonts w:ascii="Times New Roman" w:hAnsi="Times New Roman" w:cs="Times New Roman"/>
        </w:rPr>
        <w:t>ь</w:t>
      </w:r>
      <w:r w:rsidRPr="00CE051C">
        <w:rPr>
          <w:rFonts w:ascii="Times New Roman" w:hAnsi="Times New Roman" w:cs="Times New Roman"/>
        </w:rPr>
        <w:t>ный характер.</w:t>
      </w:r>
    </w:p>
    <w:p w:rsidR="00CF0C27" w:rsidRPr="00CE051C" w:rsidRDefault="00CF0C27" w:rsidP="00CE05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0C27" w:rsidRPr="00CE051C" w:rsidRDefault="00CF0C27" w:rsidP="00CE0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051C">
        <w:rPr>
          <w:rFonts w:ascii="Times New Roman" w:hAnsi="Times New Roman" w:cs="Times New Roman"/>
        </w:rPr>
        <w:t>2.2. Положение разрабатывается организаторами физкультурных меропри</w:t>
      </w:r>
      <w:r w:rsidRPr="00CE051C">
        <w:rPr>
          <w:rFonts w:ascii="Times New Roman" w:hAnsi="Times New Roman" w:cs="Times New Roman"/>
        </w:rPr>
        <w:t>я</w:t>
      </w:r>
      <w:r w:rsidRPr="00CE051C">
        <w:rPr>
          <w:rFonts w:ascii="Times New Roman" w:hAnsi="Times New Roman" w:cs="Times New Roman"/>
        </w:rPr>
        <w:t>тий или спортивных соревнований (далее – организаторы соревнований) – юридическими или физическими лицами, по инициативе которых проводятся физкультурные мероприятия или спортивные соревнования и (или) которые осуществляют организационное, финансовое и иное обеспечение подготовки и пр</w:t>
      </w:r>
      <w:r w:rsidRPr="00CE051C">
        <w:rPr>
          <w:rFonts w:ascii="Times New Roman" w:hAnsi="Times New Roman" w:cs="Times New Roman"/>
        </w:rPr>
        <w:t>о</w:t>
      </w:r>
      <w:r w:rsidRPr="00CE051C">
        <w:rPr>
          <w:rFonts w:ascii="Times New Roman" w:hAnsi="Times New Roman" w:cs="Times New Roman"/>
        </w:rPr>
        <w:t>ведения соревнований.</w:t>
      </w:r>
    </w:p>
    <w:p w:rsidR="00CF0C27" w:rsidRPr="00CE051C" w:rsidRDefault="00CF0C27" w:rsidP="00CE05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0C27" w:rsidRPr="00CE051C" w:rsidRDefault="00CF0C27" w:rsidP="00CE05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051C">
        <w:rPr>
          <w:rFonts w:ascii="Times New Roman" w:hAnsi="Times New Roman" w:cs="Times New Roman"/>
          <w:b/>
        </w:rPr>
        <w:t xml:space="preserve">3.Общие требования к содержанию положений (регламентов) </w:t>
      </w:r>
      <w:proofErr w:type="gramStart"/>
      <w:r w:rsidRPr="00CE051C">
        <w:rPr>
          <w:rFonts w:ascii="Times New Roman" w:hAnsi="Times New Roman" w:cs="Times New Roman"/>
          <w:b/>
        </w:rPr>
        <w:t>об</w:t>
      </w:r>
      <w:proofErr w:type="gramEnd"/>
      <w:r w:rsidRPr="00CE051C">
        <w:rPr>
          <w:rFonts w:ascii="Times New Roman" w:hAnsi="Times New Roman" w:cs="Times New Roman"/>
          <w:b/>
        </w:rPr>
        <w:t xml:space="preserve"> официальных физкульту</w:t>
      </w:r>
      <w:r w:rsidRPr="00CE051C">
        <w:rPr>
          <w:rFonts w:ascii="Times New Roman" w:hAnsi="Times New Roman" w:cs="Times New Roman"/>
          <w:b/>
        </w:rPr>
        <w:t>р</w:t>
      </w:r>
      <w:r w:rsidRPr="00CE051C">
        <w:rPr>
          <w:rFonts w:ascii="Times New Roman" w:hAnsi="Times New Roman" w:cs="Times New Roman"/>
          <w:b/>
        </w:rPr>
        <w:t>ных мероприятий</w:t>
      </w:r>
    </w:p>
    <w:p w:rsidR="00CF0C27" w:rsidRPr="00CE051C" w:rsidRDefault="00CF0C27" w:rsidP="00CE05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051C">
        <w:rPr>
          <w:rFonts w:ascii="Times New Roman" w:hAnsi="Times New Roman" w:cs="Times New Roman"/>
          <w:b/>
        </w:rPr>
        <w:t xml:space="preserve"> и спортивных </w:t>
      </w:r>
      <w:proofErr w:type="gramStart"/>
      <w:r w:rsidRPr="00CE051C">
        <w:rPr>
          <w:rFonts w:ascii="Times New Roman" w:hAnsi="Times New Roman" w:cs="Times New Roman"/>
          <w:b/>
        </w:rPr>
        <w:t>соревнованиях</w:t>
      </w:r>
      <w:proofErr w:type="gramEnd"/>
    </w:p>
    <w:p w:rsidR="00CF0C27" w:rsidRPr="00CE051C" w:rsidRDefault="00CF0C27" w:rsidP="00CE05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0C27" w:rsidRPr="00CE051C" w:rsidRDefault="00CF0C27" w:rsidP="00CE0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051C">
        <w:rPr>
          <w:rFonts w:ascii="Times New Roman" w:hAnsi="Times New Roman" w:cs="Times New Roman"/>
        </w:rPr>
        <w:t>3.1. Положения (регламенты) об официальных физкультурных мероприятиях и спортивных соре</w:t>
      </w:r>
      <w:r w:rsidRPr="00CE051C">
        <w:rPr>
          <w:rFonts w:ascii="Times New Roman" w:hAnsi="Times New Roman" w:cs="Times New Roman"/>
        </w:rPr>
        <w:t>в</w:t>
      </w:r>
      <w:r w:rsidRPr="00CE051C">
        <w:rPr>
          <w:rFonts w:ascii="Times New Roman" w:hAnsi="Times New Roman" w:cs="Times New Roman"/>
        </w:rPr>
        <w:t>нованиях (далее – Положения) составляются отдельно на каждое официальное физкультурное м</w:t>
      </w:r>
      <w:r w:rsidRPr="00CE051C">
        <w:rPr>
          <w:rFonts w:ascii="Times New Roman" w:hAnsi="Times New Roman" w:cs="Times New Roman"/>
        </w:rPr>
        <w:t>е</w:t>
      </w:r>
      <w:r w:rsidRPr="00CE051C">
        <w:rPr>
          <w:rFonts w:ascii="Times New Roman" w:hAnsi="Times New Roman" w:cs="Times New Roman"/>
        </w:rPr>
        <w:t>роприятие или спортивное соревн</w:t>
      </w:r>
      <w:r w:rsidRPr="00CE051C">
        <w:rPr>
          <w:rFonts w:ascii="Times New Roman" w:hAnsi="Times New Roman" w:cs="Times New Roman"/>
        </w:rPr>
        <w:t>о</w:t>
      </w:r>
      <w:r w:rsidRPr="00CE051C">
        <w:rPr>
          <w:rFonts w:ascii="Times New Roman" w:hAnsi="Times New Roman" w:cs="Times New Roman"/>
        </w:rPr>
        <w:t>вание.</w:t>
      </w:r>
    </w:p>
    <w:p w:rsidR="00CF0C27" w:rsidRPr="00CE051C" w:rsidRDefault="00CF0C27" w:rsidP="00CE05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0C27" w:rsidRPr="00CE051C" w:rsidRDefault="00CF0C27" w:rsidP="00CE0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051C">
        <w:rPr>
          <w:rFonts w:ascii="Times New Roman" w:hAnsi="Times New Roman" w:cs="Times New Roman"/>
        </w:rPr>
        <w:t>3.2. Для официальных физкультурных мероприятий и спортивных соревнований, имеющих отб</w:t>
      </w:r>
      <w:r w:rsidRPr="00CE051C">
        <w:rPr>
          <w:rFonts w:ascii="Times New Roman" w:hAnsi="Times New Roman" w:cs="Times New Roman"/>
        </w:rPr>
        <w:t>о</w:t>
      </w:r>
      <w:r w:rsidRPr="00CE051C">
        <w:rPr>
          <w:rFonts w:ascii="Times New Roman" w:hAnsi="Times New Roman" w:cs="Times New Roman"/>
        </w:rPr>
        <w:t>рочную и финальную стадии их проведения или проводящих в несколько этапов, а также для ко</w:t>
      </w:r>
      <w:r w:rsidRPr="00CE051C">
        <w:rPr>
          <w:rFonts w:ascii="Times New Roman" w:hAnsi="Times New Roman" w:cs="Times New Roman"/>
        </w:rPr>
        <w:t>м</w:t>
      </w:r>
      <w:r w:rsidRPr="00CE051C">
        <w:rPr>
          <w:rFonts w:ascii="Times New Roman" w:hAnsi="Times New Roman" w:cs="Times New Roman"/>
        </w:rPr>
        <w:t>плексных физкультурных мер</w:t>
      </w:r>
      <w:r w:rsidRPr="00CE051C">
        <w:rPr>
          <w:rFonts w:ascii="Times New Roman" w:hAnsi="Times New Roman" w:cs="Times New Roman"/>
        </w:rPr>
        <w:t>о</w:t>
      </w:r>
      <w:r w:rsidRPr="00CE051C">
        <w:rPr>
          <w:rFonts w:ascii="Times New Roman" w:hAnsi="Times New Roman" w:cs="Times New Roman"/>
        </w:rPr>
        <w:t>приятий составляется одно Положение.</w:t>
      </w:r>
    </w:p>
    <w:p w:rsidR="00CF0C27" w:rsidRPr="00CE051C" w:rsidRDefault="00CF0C27" w:rsidP="00CE05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0C27" w:rsidRPr="00CE051C" w:rsidRDefault="00CF0C27" w:rsidP="00CE0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051C">
        <w:rPr>
          <w:rFonts w:ascii="Times New Roman" w:hAnsi="Times New Roman" w:cs="Times New Roman"/>
        </w:rPr>
        <w:t>3.3. Положение включает в себя следующие разделы:</w:t>
      </w:r>
    </w:p>
    <w:p w:rsidR="00CF0C27" w:rsidRPr="00CE051C" w:rsidRDefault="00CF0C27" w:rsidP="00CE05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0C27" w:rsidRPr="00CE051C" w:rsidRDefault="00CF0C27" w:rsidP="00CE0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051C">
        <w:rPr>
          <w:rFonts w:ascii="Times New Roman" w:hAnsi="Times New Roman" w:cs="Times New Roman"/>
        </w:rPr>
        <w:t>1) «Общие положения». Данный раздел содержит:</w:t>
      </w:r>
    </w:p>
    <w:p w:rsidR="00CF0C27" w:rsidRPr="00CE051C" w:rsidRDefault="00CF0C27" w:rsidP="00CE0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051C">
        <w:rPr>
          <w:rFonts w:ascii="Times New Roman" w:hAnsi="Times New Roman" w:cs="Times New Roman"/>
        </w:rPr>
        <w:t>- ссылку на правовой акт, являющийся основанием для проведения офиц</w:t>
      </w:r>
      <w:r w:rsidRPr="00CE051C">
        <w:rPr>
          <w:rFonts w:ascii="Times New Roman" w:hAnsi="Times New Roman" w:cs="Times New Roman"/>
        </w:rPr>
        <w:t>и</w:t>
      </w:r>
      <w:r w:rsidRPr="00CE051C">
        <w:rPr>
          <w:rFonts w:ascii="Times New Roman" w:hAnsi="Times New Roman" w:cs="Times New Roman"/>
        </w:rPr>
        <w:t>ального физкультурного мероприятия или спортивного соревнования;</w:t>
      </w:r>
    </w:p>
    <w:p w:rsidR="00CF0C27" w:rsidRPr="00CE051C" w:rsidRDefault="00CF0C27" w:rsidP="00CE0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051C">
        <w:rPr>
          <w:rFonts w:ascii="Times New Roman" w:hAnsi="Times New Roman" w:cs="Times New Roman"/>
        </w:rPr>
        <w:t>- цели и задачи проведения официального физкультурного мероприятия или спортивного соревн</w:t>
      </w:r>
      <w:r w:rsidRPr="00CE051C">
        <w:rPr>
          <w:rFonts w:ascii="Times New Roman" w:hAnsi="Times New Roman" w:cs="Times New Roman"/>
        </w:rPr>
        <w:t>о</w:t>
      </w:r>
      <w:r w:rsidRPr="00CE051C">
        <w:rPr>
          <w:rFonts w:ascii="Times New Roman" w:hAnsi="Times New Roman" w:cs="Times New Roman"/>
        </w:rPr>
        <w:t>вания;</w:t>
      </w:r>
    </w:p>
    <w:p w:rsidR="00CF0C27" w:rsidRPr="00CE051C" w:rsidRDefault="00CF0C27" w:rsidP="00CE05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0C27" w:rsidRPr="00CE051C" w:rsidRDefault="00CF0C27" w:rsidP="00CE0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051C">
        <w:rPr>
          <w:rFonts w:ascii="Times New Roman" w:hAnsi="Times New Roman" w:cs="Times New Roman"/>
        </w:rPr>
        <w:t>2) «Место и сроки (время) проведения». Данный раздел содержит:</w:t>
      </w:r>
    </w:p>
    <w:p w:rsidR="00CF0C27" w:rsidRPr="00CE051C" w:rsidRDefault="00CF0C27" w:rsidP="00CE0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051C">
        <w:rPr>
          <w:rFonts w:ascii="Times New Roman" w:hAnsi="Times New Roman" w:cs="Times New Roman"/>
        </w:rPr>
        <w:lastRenderedPageBreak/>
        <w:t>- место проведения (указываются места проведения: наименование муниц</w:t>
      </w:r>
      <w:r w:rsidRPr="00CE051C">
        <w:rPr>
          <w:rFonts w:ascii="Times New Roman" w:hAnsi="Times New Roman" w:cs="Times New Roman"/>
        </w:rPr>
        <w:t>и</w:t>
      </w:r>
      <w:r w:rsidRPr="00CE051C">
        <w:rPr>
          <w:rFonts w:ascii="Times New Roman" w:hAnsi="Times New Roman" w:cs="Times New Roman"/>
        </w:rPr>
        <w:t>пального образования с указанием при необходимости его улиц, при необх</w:t>
      </w:r>
      <w:r w:rsidRPr="00CE051C">
        <w:rPr>
          <w:rFonts w:ascii="Times New Roman" w:hAnsi="Times New Roman" w:cs="Times New Roman"/>
        </w:rPr>
        <w:t>о</w:t>
      </w:r>
      <w:r w:rsidRPr="00CE051C">
        <w:rPr>
          <w:rFonts w:ascii="Times New Roman" w:hAnsi="Times New Roman" w:cs="Times New Roman"/>
        </w:rPr>
        <w:t>димости и их наличии: адреса, наименования спортивных сооружений);</w:t>
      </w:r>
    </w:p>
    <w:p w:rsidR="00CF0C27" w:rsidRPr="00CE051C" w:rsidRDefault="00CF0C27" w:rsidP="00CE0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051C">
        <w:rPr>
          <w:rFonts w:ascii="Times New Roman" w:hAnsi="Times New Roman" w:cs="Times New Roman"/>
        </w:rPr>
        <w:t>- сроки проведения: дата проведения, при необходимости день приезда и день отъезда участников;</w:t>
      </w:r>
    </w:p>
    <w:p w:rsidR="00CF0C27" w:rsidRPr="00CE051C" w:rsidRDefault="00CF0C27" w:rsidP="00CE05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0C27" w:rsidRPr="00CE051C" w:rsidRDefault="00CF0C27" w:rsidP="00CE0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051C">
        <w:rPr>
          <w:rFonts w:ascii="Times New Roman" w:hAnsi="Times New Roman" w:cs="Times New Roman"/>
        </w:rPr>
        <w:t>3) «Организаторы мероприятия». Данный раздел содержит:</w:t>
      </w:r>
    </w:p>
    <w:p w:rsidR="00CF0C27" w:rsidRPr="00CE051C" w:rsidRDefault="00CF0C27" w:rsidP="00CE0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051C">
        <w:rPr>
          <w:rFonts w:ascii="Times New Roman" w:hAnsi="Times New Roman" w:cs="Times New Roman"/>
        </w:rPr>
        <w:t>- наименование организаторов мероприятия;</w:t>
      </w:r>
    </w:p>
    <w:p w:rsidR="00CF0C27" w:rsidRPr="00CE051C" w:rsidRDefault="00CF0C27" w:rsidP="00CE05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0C27" w:rsidRPr="00CE051C" w:rsidRDefault="00CF0C27" w:rsidP="00CE0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051C">
        <w:rPr>
          <w:rFonts w:ascii="Times New Roman" w:hAnsi="Times New Roman" w:cs="Times New Roman"/>
        </w:rPr>
        <w:t>4) «Требования к участникам и условия их допуска». Данный раздел соде</w:t>
      </w:r>
      <w:r w:rsidRPr="00CE051C">
        <w:rPr>
          <w:rFonts w:ascii="Times New Roman" w:hAnsi="Times New Roman" w:cs="Times New Roman"/>
        </w:rPr>
        <w:t>р</w:t>
      </w:r>
      <w:r w:rsidRPr="00CE051C">
        <w:rPr>
          <w:rFonts w:ascii="Times New Roman" w:hAnsi="Times New Roman" w:cs="Times New Roman"/>
        </w:rPr>
        <w:t>жит:</w:t>
      </w:r>
    </w:p>
    <w:p w:rsidR="00CF0C27" w:rsidRPr="00CE051C" w:rsidRDefault="00CF0C27" w:rsidP="00CE0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051C">
        <w:rPr>
          <w:rFonts w:ascii="Times New Roman" w:hAnsi="Times New Roman" w:cs="Times New Roman"/>
        </w:rPr>
        <w:t>- условия, определяющие допуск команд, участников;</w:t>
      </w:r>
    </w:p>
    <w:p w:rsidR="00CF0C27" w:rsidRPr="00CE051C" w:rsidRDefault="00CF0C27" w:rsidP="00CE0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051C">
        <w:rPr>
          <w:rFonts w:ascii="Times New Roman" w:hAnsi="Times New Roman" w:cs="Times New Roman"/>
        </w:rPr>
        <w:t>- численные составы команд;</w:t>
      </w:r>
    </w:p>
    <w:p w:rsidR="00CF0C27" w:rsidRPr="00CE051C" w:rsidRDefault="00CF0C27" w:rsidP="00CE0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051C">
        <w:rPr>
          <w:rFonts w:ascii="Times New Roman" w:hAnsi="Times New Roman" w:cs="Times New Roman"/>
        </w:rPr>
        <w:t>- указание на пол, возраст участников;</w:t>
      </w:r>
    </w:p>
    <w:p w:rsidR="00CF0C27" w:rsidRPr="00CE051C" w:rsidRDefault="00CF0C27" w:rsidP="00CE0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051C">
        <w:rPr>
          <w:rFonts w:ascii="Times New Roman" w:hAnsi="Times New Roman" w:cs="Times New Roman"/>
        </w:rPr>
        <w:t>- установленные ограничения на участие;</w:t>
      </w:r>
    </w:p>
    <w:p w:rsidR="00CF0C27" w:rsidRPr="00CE051C" w:rsidRDefault="00CF0C27" w:rsidP="00CE05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0C27" w:rsidRPr="00CE051C" w:rsidRDefault="00CF0C27" w:rsidP="00CE0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051C">
        <w:rPr>
          <w:rFonts w:ascii="Times New Roman" w:hAnsi="Times New Roman" w:cs="Times New Roman"/>
        </w:rPr>
        <w:t>5) «Подведение итогов». Данный раздел содержит:</w:t>
      </w:r>
    </w:p>
    <w:p w:rsidR="00CF0C27" w:rsidRPr="00CE051C" w:rsidRDefault="00CF0C27" w:rsidP="00CE0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051C">
        <w:rPr>
          <w:rFonts w:ascii="Times New Roman" w:hAnsi="Times New Roman" w:cs="Times New Roman"/>
        </w:rPr>
        <w:t>- условия определения победителей и призеров в личных видах программы и (или) в командных видах программы;</w:t>
      </w:r>
    </w:p>
    <w:p w:rsidR="00CF0C27" w:rsidRPr="00CE051C" w:rsidRDefault="00CF0C27" w:rsidP="00CE05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0C27" w:rsidRPr="00CE051C" w:rsidRDefault="00CF0C27" w:rsidP="00CE0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051C">
        <w:rPr>
          <w:rFonts w:ascii="Times New Roman" w:hAnsi="Times New Roman" w:cs="Times New Roman"/>
        </w:rPr>
        <w:t>6) «Награждение». Данный раздел содержит:</w:t>
      </w:r>
    </w:p>
    <w:p w:rsidR="00CF0C27" w:rsidRPr="00CE051C" w:rsidRDefault="00CF0C27" w:rsidP="00CE0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051C">
        <w:rPr>
          <w:rFonts w:ascii="Times New Roman" w:hAnsi="Times New Roman" w:cs="Times New Roman"/>
        </w:rPr>
        <w:t>- порядок награждения победителей и призеров.</w:t>
      </w:r>
    </w:p>
    <w:p w:rsidR="00CF0C27" w:rsidRPr="00CE051C" w:rsidRDefault="00CF0C27" w:rsidP="00CE05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0C27" w:rsidRPr="00CE051C" w:rsidRDefault="00CF0C27" w:rsidP="00CE051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CE051C">
        <w:rPr>
          <w:rFonts w:ascii="Times New Roman" w:hAnsi="Times New Roman" w:cs="Times New Roman"/>
        </w:rPr>
        <w:t>В данном разделе могут также указываться наименования призов (ку</w:t>
      </w:r>
      <w:r w:rsidRPr="00CE051C">
        <w:rPr>
          <w:rFonts w:ascii="Times New Roman" w:hAnsi="Times New Roman" w:cs="Times New Roman"/>
        </w:rPr>
        <w:t>б</w:t>
      </w:r>
      <w:r w:rsidRPr="00CE051C">
        <w:rPr>
          <w:rFonts w:ascii="Times New Roman" w:hAnsi="Times New Roman" w:cs="Times New Roman"/>
        </w:rPr>
        <w:t>ки, медали, денежные призы, цветы, и т.д.), вручаемые победителям, призерам, участникам, а также применяемые к п</w:t>
      </w:r>
      <w:r w:rsidRPr="00CE051C">
        <w:rPr>
          <w:rFonts w:ascii="Times New Roman" w:hAnsi="Times New Roman" w:cs="Times New Roman"/>
        </w:rPr>
        <w:t>о</w:t>
      </w:r>
      <w:r w:rsidRPr="00CE051C">
        <w:rPr>
          <w:rFonts w:ascii="Times New Roman" w:hAnsi="Times New Roman" w:cs="Times New Roman"/>
        </w:rPr>
        <w:t>бедителям, призерам, участникам иные меры поощрения (вручение им грамот, дипломов, благ</w:t>
      </w:r>
      <w:r w:rsidRPr="00CE051C">
        <w:rPr>
          <w:rFonts w:ascii="Times New Roman" w:hAnsi="Times New Roman" w:cs="Times New Roman"/>
        </w:rPr>
        <w:t>о</w:t>
      </w:r>
      <w:r w:rsidRPr="00CE051C">
        <w:rPr>
          <w:rFonts w:ascii="Times New Roman" w:hAnsi="Times New Roman" w:cs="Times New Roman"/>
        </w:rPr>
        <w:t>дарственных писем и т.д.).</w:t>
      </w:r>
      <w:proofErr w:type="gramEnd"/>
    </w:p>
    <w:p w:rsidR="00CF0C27" w:rsidRPr="00CE051C" w:rsidRDefault="00CF0C27" w:rsidP="00CE05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0C27" w:rsidRPr="00CE051C" w:rsidRDefault="00CF0C27" w:rsidP="00CE051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E051C">
        <w:rPr>
          <w:rFonts w:ascii="Times New Roman" w:hAnsi="Times New Roman" w:cs="Times New Roman"/>
        </w:rPr>
        <w:t xml:space="preserve">Данный раздел может также содержать особые положения, </w:t>
      </w:r>
      <w:proofErr w:type="gramStart"/>
      <w:r w:rsidRPr="00CE051C">
        <w:rPr>
          <w:rFonts w:ascii="Times New Roman" w:hAnsi="Times New Roman" w:cs="Times New Roman"/>
        </w:rPr>
        <w:t>предусма</w:t>
      </w:r>
      <w:r w:rsidRPr="00CE051C">
        <w:rPr>
          <w:rFonts w:ascii="Times New Roman" w:hAnsi="Times New Roman" w:cs="Times New Roman"/>
        </w:rPr>
        <w:t>т</w:t>
      </w:r>
      <w:r w:rsidRPr="00CE051C">
        <w:rPr>
          <w:rFonts w:ascii="Times New Roman" w:hAnsi="Times New Roman" w:cs="Times New Roman"/>
        </w:rPr>
        <w:t>ривающие</w:t>
      </w:r>
      <w:proofErr w:type="gramEnd"/>
      <w:r w:rsidRPr="00CE051C">
        <w:rPr>
          <w:rFonts w:ascii="Times New Roman" w:hAnsi="Times New Roman" w:cs="Times New Roman"/>
        </w:rPr>
        <w:t xml:space="preserve"> в том числе возможность вручения приглашенным лицам, зрит</w:t>
      </w:r>
      <w:r w:rsidRPr="00CE051C">
        <w:rPr>
          <w:rFonts w:ascii="Times New Roman" w:hAnsi="Times New Roman" w:cs="Times New Roman"/>
        </w:rPr>
        <w:t>е</w:t>
      </w:r>
      <w:r w:rsidRPr="00CE051C">
        <w:rPr>
          <w:rFonts w:ascii="Times New Roman" w:hAnsi="Times New Roman" w:cs="Times New Roman"/>
        </w:rPr>
        <w:t>лям и т.д. сувениров, предметов (товаров) со спортивной символикой (и без) и т.д.;</w:t>
      </w:r>
    </w:p>
    <w:p w:rsidR="00CF0C27" w:rsidRPr="00CE051C" w:rsidRDefault="00CF0C27" w:rsidP="00CE05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0C27" w:rsidRPr="00CE051C" w:rsidRDefault="00CF0C27" w:rsidP="00CE0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051C">
        <w:rPr>
          <w:rFonts w:ascii="Times New Roman" w:hAnsi="Times New Roman" w:cs="Times New Roman"/>
        </w:rPr>
        <w:t>7) «Условия финансирования». Данный раздел содержит:</w:t>
      </w:r>
    </w:p>
    <w:p w:rsidR="00CF0C27" w:rsidRPr="00CE051C" w:rsidRDefault="00CF0C27" w:rsidP="00CE0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051C">
        <w:rPr>
          <w:rFonts w:ascii="Times New Roman" w:hAnsi="Times New Roman" w:cs="Times New Roman"/>
        </w:rPr>
        <w:t>- сведения об источниках финансового обеспечения официального физкул</w:t>
      </w:r>
      <w:r w:rsidRPr="00CE051C">
        <w:rPr>
          <w:rFonts w:ascii="Times New Roman" w:hAnsi="Times New Roman" w:cs="Times New Roman"/>
        </w:rPr>
        <w:t>ь</w:t>
      </w:r>
      <w:r w:rsidRPr="00CE051C">
        <w:rPr>
          <w:rFonts w:ascii="Times New Roman" w:hAnsi="Times New Roman" w:cs="Times New Roman"/>
        </w:rPr>
        <w:t>турного мероприятия или спортивного соревнования и может предусматр</w:t>
      </w:r>
      <w:r w:rsidRPr="00CE051C">
        <w:rPr>
          <w:rFonts w:ascii="Times New Roman" w:hAnsi="Times New Roman" w:cs="Times New Roman"/>
        </w:rPr>
        <w:t>и</w:t>
      </w:r>
      <w:r w:rsidRPr="00CE051C">
        <w:rPr>
          <w:rFonts w:ascii="Times New Roman" w:hAnsi="Times New Roman" w:cs="Times New Roman"/>
        </w:rPr>
        <w:t>вать как бюджетные, так и внебюджетные источники финансирования мер</w:t>
      </w:r>
      <w:r w:rsidRPr="00CE051C">
        <w:rPr>
          <w:rFonts w:ascii="Times New Roman" w:hAnsi="Times New Roman" w:cs="Times New Roman"/>
        </w:rPr>
        <w:t>о</w:t>
      </w:r>
      <w:r w:rsidRPr="00CE051C">
        <w:rPr>
          <w:rFonts w:ascii="Times New Roman" w:hAnsi="Times New Roman" w:cs="Times New Roman"/>
        </w:rPr>
        <w:t>приятий, соревнований;</w:t>
      </w:r>
    </w:p>
    <w:p w:rsidR="00CF0C27" w:rsidRPr="00CE051C" w:rsidRDefault="00CF0C27" w:rsidP="00CE05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0C27" w:rsidRPr="00CE051C" w:rsidRDefault="00CF0C27" w:rsidP="00CE0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051C">
        <w:rPr>
          <w:rFonts w:ascii="Times New Roman" w:hAnsi="Times New Roman" w:cs="Times New Roman"/>
        </w:rPr>
        <w:t>8) «Заявки на участие». Данный раздел содержит:</w:t>
      </w:r>
    </w:p>
    <w:p w:rsidR="00CF0C27" w:rsidRPr="00CE051C" w:rsidRDefault="00CF0C27" w:rsidP="00CE0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051C">
        <w:rPr>
          <w:rFonts w:ascii="Times New Roman" w:hAnsi="Times New Roman" w:cs="Times New Roman"/>
        </w:rPr>
        <w:t>- сроки, порядок, место подачи заявок на участие в официальном физкул</w:t>
      </w:r>
      <w:r w:rsidRPr="00CE051C">
        <w:rPr>
          <w:rFonts w:ascii="Times New Roman" w:hAnsi="Times New Roman" w:cs="Times New Roman"/>
        </w:rPr>
        <w:t>ь</w:t>
      </w:r>
      <w:r w:rsidRPr="00CE051C">
        <w:rPr>
          <w:rFonts w:ascii="Times New Roman" w:hAnsi="Times New Roman" w:cs="Times New Roman"/>
        </w:rPr>
        <w:t>турном мероприятии и спортивном соревновании;</w:t>
      </w:r>
    </w:p>
    <w:p w:rsidR="00CF0C27" w:rsidRPr="00CE051C" w:rsidRDefault="00CF0C27" w:rsidP="00CE0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051C">
        <w:rPr>
          <w:rFonts w:ascii="Times New Roman" w:hAnsi="Times New Roman" w:cs="Times New Roman"/>
        </w:rPr>
        <w:t>- перечень документов, предъявляемых участниками организатору (</w:t>
      </w:r>
      <w:proofErr w:type="spellStart"/>
      <w:r w:rsidRPr="00CE051C">
        <w:rPr>
          <w:rFonts w:ascii="Times New Roman" w:hAnsi="Times New Roman" w:cs="Times New Roman"/>
        </w:rPr>
        <w:t>соорганизаторам</w:t>
      </w:r>
      <w:proofErr w:type="spellEnd"/>
      <w:r w:rsidRPr="00CE051C">
        <w:rPr>
          <w:rFonts w:ascii="Times New Roman" w:hAnsi="Times New Roman" w:cs="Times New Roman"/>
        </w:rPr>
        <w:t>) меропри</w:t>
      </w:r>
      <w:r w:rsidRPr="00CE051C">
        <w:rPr>
          <w:rFonts w:ascii="Times New Roman" w:hAnsi="Times New Roman" w:cs="Times New Roman"/>
        </w:rPr>
        <w:t>я</w:t>
      </w:r>
      <w:r w:rsidRPr="00CE051C">
        <w:rPr>
          <w:rFonts w:ascii="Times New Roman" w:hAnsi="Times New Roman" w:cs="Times New Roman"/>
        </w:rPr>
        <w:t>тия.</w:t>
      </w:r>
    </w:p>
    <w:p w:rsidR="00CF0C27" w:rsidRPr="00CE051C" w:rsidRDefault="00CF0C27" w:rsidP="00CE05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0C27" w:rsidRPr="00CE051C" w:rsidRDefault="00CF0C27" w:rsidP="00CE0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051C">
        <w:rPr>
          <w:rFonts w:ascii="Times New Roman" w:hAnsi="Times New Roman" w:cs="Times New Roman"/>
        </w:rPr>
        <w:t>При необходимости Положения (регламенты) официальных физкультурных и спортивных соре</w:t>
      </w:r>
      <w:r w:rsidRPr="00CE051C">
        <w:rPr>
          <w:rFonts w:ascii="Times New Roman" w:hAnsi="Times New Roman" w:cs="Times New Roman"/>
        </w:rPr>
        <w:t>в</w:t>
      </w:r>
      <w:r w:rsidRPr="00CE051C">
        <w:rPr>
          <w:rFonts w:ascii="Times New Roman" w:hAnsi="Times New Roman" w:cs="Times New Roman"/>
        </w:rPr>
        <w:t>нований могут содержать иные разделы, отражающие особенности проводимых мероприятий.</w:t>
      </w:r>
    </w:p>
    <w:p w:rsidR="00CF0C27" w:rsidRPr="00CE051C" w:rsidRDefault="00CF0C27" w:rsidP="00CE05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40656D" w:rsidRDefault="0040656D" w:rsidP="00CE051C">
      <w:pPr>
        <w:pStyle w:val="aff1"/>
        <w:spacing w:line="240" w:lineRule="auto"/>
        <w:rPr>
          <w:sz w:val="22"/>
          <w:szCs w:val="22"/>
        </w:rPr>
      </w:pPr>
    </w:p>
    <w:p w:rsidR="0040656D" w:rsidRDefault="0040656D" w:rsidP="00CE051C">
      <w:pPr>
        <w:pStyle w:val="aff1"/>
        <w:spacing w:line="240" w:lineRule="auto"/>
        <w:rPr>
          <w:sz w:val="22"/>
          <w:szCs w:val="22"/>
        </w:rPr>
      </w:pPr>
    </w:p>
    <w:p w:rsidR="0040656D" w:rsidRDefault="0040656D" w:rsidP="00CE051C">
      <w:pPr>
        <w:pStyle w:val="aff1"/>
        <w:spacing w:line="240" w:lineRule="auto"/>
        <w:rPr>
          <w:sz w:val="22"/>
          <w:szCs w:val="22"/>
        </w:rPr>
      </w:pPr>
    </w:p>
    <w:p w:rsidR="0040656D" w:rsidRDefault="0040656D" w:rsidP="00CE051C">
      <w:pPr>
        <w:pStyle w:val="aff1"/>
        <w:spacing w:line="240" w:lineRule="auto"/>
        <w:rPr>
          <w:sz w:val="22"/>
          <w:szCs w:val="22"/>
        </w:rPr>
      </w:pPr>
    </w:p>
    <w:p w:rsidR="0040656D" w:rsidRDefault="0040656D" w:rsidP="00CE051C">
      <w:pPr>
        <w:pStyle w:val="aff1"/>
        <w:spacing w:line="240" w:lineRule="auto"/>
        <w:rPr>
          <w:sz w:val="22"/>
          <w:szCs w:val="22"/>
        </w:rPr>
      </w:pPr>
    </w:p>
    <w:p w:rsidR="0040656D" w:rsidRDefault="0040656D" w:rsidP="00CE051C">
      <w:pPr>
        <w:pStyle w:val="aff1"/>
        <w:spacing w:line="240" w:lineRule="auto"/>
        <w:rPr>
          <w:sz w:val="22"/>
          <w:szCs w:val="22"/>
        </w:rPr>
      </w:pPr>
    </w:p>
    <w:p w:rsidR="0040656D" w:rsidRDefault="0040656D" w:rsidP="00CE051C">
      <w:pPr>
        <w:pStyle w:val="aff1"/>
        <w:spacing w:line="240" w:lineRule="auto"/>
        <w:rPr>
          <w:sz w:val="22"/>
          <w:szCs w:val="22"/>
        </w:rPr>
      </w:pPr>
    </w:p>
    <w:p w:rsidR="0040656D" w:rsidRDefault="0040656D" w:rsidP="00CE051C">
      <w:pPr>
        <w:pStyle w:val="aff1"/>
        <w:spacing w:line="240" w:lineRule="auto"/>
        <w:rPr>
          <w:sz w:val="22"/>
          <w:szCs w:val="22"/>
        </w:rPr>
      </w:pPr>
    </w:p>
    <w:p w:rsidR="0040656D" w:rsidRDefault="0040656D" w:rsidP="00CE051C">
      <w:pPr>
        <w:pStyle w:val="aff1"/>
        <w:spacing w:line="240" w:lineRule="auto"/>
        <w:rPr>
          <w:sz w:val="22"/>
          <w:szCs w:val="22"/>
        </w:rPr>
      </w:pPr>
    </w:p>
    <w:p w:rsidR="0040656D" w:rsidRDefault="0040656D" w:rsidP="00CE051C">
      <w:pPr>
        <w:pStyle w:val="aff1"/>
        <w:spacing w:line="240" w:lineRule="auto"/>
        <w:rPr>
          <w:sz w:val="22"/>
          <w:szCs w:val="22"/>
        </w:rPr>
      </w:pPr>
    </w:p>
    <w:p w:rsidR="0040656D" w:rsidRDefault="0040656D" w:rsidP="00CE051C">
      <w:pPr>
        <w:pStyle w:val="aff1"/>
        <w:spacing w:line="240" w:lineRule="auto"/>
        <w:rPr>
          <w:sz w:val="22"/>
          <w:szCs w:val="22"/>
        </w:rPr>
      </w:pPr>
    </w:p>
    <w:p w:rsidR="0040656D" w:rsidRDefault="0040656D" w:rsidP="00CE051C">
      <w:pPr>
        <w:pStyle w:val="aff1"/>
        <w:spacing w:line="240" w:lineRule="auto"/>
        <w:rPr>
          <w:sz w:val="22"/>
          <w:szCs w:val="22"/>
        </w:rPr>
      </w:pPr>
    </w:p>
    <w:p w:rsidR="0040656D" w:rsidRDefault="0040656D" w:rsidP="00CE051C">
      <w:pPr>
        <w:pStyle w:val="aff1"/>
        <w:spacing w:line="240" w:lineRule="auto"/>
        <w:rPr>
          <w:sz w:val="22"/>
          <w:szCs w:val="22"/>
        </w:rPr>
      </w:pPr>
    </w:p>
    <w:p w:rsidR="002F0AAA" w:rsidRPr="00CE051C" w:rsidRDefault="002F0AAA" w:rsidP="00CE051C">
      <w:pPr>
        <w:pStyle w:val="aff1"/>
        <w:spacing w:line="240" w:lineRule="auto"/>
        <w:rPr>
          <w:sz w:val="22"/>
          <w:szCs w:val="22"/>
        </w:rPr>
      </w:pPr>
      <w:r w:rsidRPr="00CE051C">
        <w:rPr>
          <w:sz w:val="22"/>
          <w:szCs w:val="22"/>
        </w:rPr>
        <w:lastRenderedPageBreak/>
        <w:t xml:space="preserve">Администрация   </w:t>
      </w:r>
      <w:proofErr w:type="spellStart"/>
      <w:r w:rsidRPr="00CE051C">
        <w:rPr>
          <w:sz w:val="22"/>
          <w:szCs w:val="22"/>
        </w:rPr>
        <w:t>Решетовского</w:t>
      </w:r>
      <w:proofErr w:type="spellEnd"/>
      <w:r w:rsidRPr="00CE051C">
        <w:rPr>
          <w:sz w:val="22"/>
          <w:szCs w:val="22"/>
        </w:rPr>
        <w:t xml:space="preserve">  сельсовета</w:t>
      </w:r>
    </w:p>
    <w:p w:rsidR="002F0AAA" w:rsidRPr="00CE051C" w:rsidRDefault="002F0AAA" w:rsidP="00CE051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CE051C">
        <w:rPr>
          <w:rFonts w:ascii="Times New Roman" w:hAnsi="Times New Roman" w:cs="Times New Roman"/>
          <w:b/>
          <w:bCs/>
        </w:rPr>
        <w:t>Кочковского</w:t>
      </w:r>
      <w:proofErr w:type="spellEnd"/>
      <w:r w:rsidRPr="00CE051C">
        <w:rPr>
          <w:rFonts w:ascii="Times New Roman" w:hAnsi="Times New Roman" w:cs="Times New Roman"/>
          <w:b/>
          <w:bCs/>
        </w:rPr>
        <w:t xml:space="preserve"> района Новосибирской области</w:t>
      </w:r>
    </w:p>
    <w:p w:rsidR="002F0AAA" w:rsidRPr="00CE051C" w:rsidRDefault="002F0AAA" w:rsidP="00CE051C">
      <w:pPr>
        <w:pStyle w:val="aff1"/>
        <w:spacing w:line="240" w:lineRule="auto"/>
        <w:ind w:hanging="900"/>
        <w:rPr>
          <w:sz w:val="22"/>
          <w:szCs w:val="22"/>
        </w:rPr>
      </w:pPr>
    </w:p>
    <w:p w:rsidR="002F0AAA" w:rsidRPr="00CE051C" w:rsidRDefault="002F0AAA" w:rsidP="00CE05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051C">
        <w:rPr>
          <w:rFonts w:ascii="Times New Roman" w:hAnsi="Times New Roman" w:cs="Times New Roman"/>
          <w:b/>
        </w:rPr>
        <w:t>ПОСТАНОВЛЕНИЕ</w:t>
      </w:r>
    </w:p>
    <w:p w:rsidR="002F0AAA" w:rsidRPr="00CE051C" w:rsidRDefault="002F0AAA" w:rsidP="00CE051C">
      <w:pPr>
        <w:pStyle w:val="aff1"/>
        <w:spacing w:line="240" w:lineRule="auto"/>
        <w:ind w:hanging="900"/>
        <w:rPr>
          <w:sz w:val="22"/>
          <w:szCs w:val="22"/>
        </w:rPr>
      </w:pPr>
    </w:p>
    <w:p w:rsidR="002F0AAA" w:rsidRPr="00CE051C" w:rsidRDefault="002F0AAA" w:rsidP="00CE051C">
      <w:pPr>
        <w:pStyle w:val="aff1"/>
        <w:spacing w:line="240" w:lineRule="auto"/>
        <w:ind w:hanging="900"/>
        <w:rPr>
          <w:sz w:val="22"/>
          <w:szCs w:val="22"/>
        </w:rPr>
      </w:pPr>
      <w:r w:rsidRPr="00CE051C">
        <w:rPr>
          <w:sz w:val="22"/>
          <w:szCs w:val="22"/>
        </w:rPr>
        <w:t>от 21.01.2020   № 5</w:t>
      </w:r>
    </w:p>
    <w:p w:rsidR="002F0AAA" w:rsidRPr="00CE051C" w:rsidRDefault="002F0AAA" w:rsidP="00CE051C">
      <w:pPr>
        <w:spacing w:after="0" w:line="240" w:lineRule="auto"/>
        <w:rPr>
          <w:rFonts w:ascii="Times New Roman" w:hAnsi="Times New Roman" w:cs="Times New Roman"/>
        </w:rPr>
      </w:pPr>
    </w:p>
    <w:p w:rsidR="002F0AAA" w:rsidRPr="00CE051C" w:rsidRDefault="002F0AAA" w:rsidP="00CE051C">
      <w:pPr>
        <w:spacing w:after="0" w:line="240" w:lineRule="auto"/>
        <w:rPr>
          <w:rFonts w:ascii="Times New Roman" w:hAnsi="Times New Roman" w:cs="Times New Roman"/>
        </w:rPr>
      </w:pPr>
    </w:p>
    <w:p w:rsidR="002F0AAA" w:rsidRPr="00CE051C" w:rsidRDefault="002F0AAA" w:rsidP="00CE051C">
      <w:pPr>
        <w:pStyle w:val="aff1"/>
        <w:spacing w:line="240" w:lineRule="auto"/>
        <w:ind w:hanging="900"/>
        <w:rPr>
          <w:sz w:val="22"/>
          <w:szCs w:val="22"/>
        </w:rPr>
      </w:pPr>
      <w:r w:rsidRPr="00CE051C">
        <w:rPr>
          <w:sz w:val="22"/>
          <w:szCs w:val="22"/>
        </w:rPr>
        <w:t xml:space="preserve">Об утверждении перечня объектов </w:t>
      </w:r>
      <w:proofErr w:type="gramStart"/>
      <w:r w:rsidRPr="00CE051C">
        <w:rPr>
          <w:sz w:val="22"/>
          <w:szCs w:val="22"/>
        </w:rPr>
        <w:t>коммунальной</w:t>
      </w:r>
      <w:proofErr w:type="gramEnd"/>
      <w:r w:rsidRPr="00CE051C">
        <w:rPr>
          <w:sz w:val="22"/>
          <w:szCs w:val="22"/>
        </w:rPr>
        <w:t xml:space="preserve"> </w:t>
      </w:r>
    </w:p>
    <w:p w:rsidR="002F0AAA" w:rsidRPr="00CE051C" w:rsidRDefault="002F0AAA" w:rsidP="00CE051C">
      <w:pPr>
        <w:pStyle w:val="aff1"/>
        <w:spacing w:line="240" w:lineRule="auto"/>
        <w:ind w:hanging="900"/>
        <w:rPr>
          <w:sz w:val="22"/>
          <w:szCs w:val="22"/>
        </w:rPr>
      </w:pPr>
      <w:r w:rsidRPr="00CE051C">
        <w:rPr>
          <w:sz w:val="22"/>
          <w:szCs w:val="22"/>
        </w:rPr>
        <w:t xml:space="preserve">инфраструктуры администрации </w:t>
      </w:r>
      <w:proofErr w:type="spellStart"/>
      <w:r w:rsidRPr="00CE051C">
        <w:rPr>
          <w:sz w:val="22"/>
          <w:szCs w:val="22"/>
        </w:rPr>
        <w:t>Решетовского</w:t>
      </w:r>
      <w:proofErr w:type="spellEnd"/>
      <w:r w:rsidRPr="00CE051C">
        <w:rPr>
          <w:sz w:val="22"/>
          <w:szCs w:val="22"/>
        </w:rPr>
        <w:t xml:space="preserve"> сельсовета </w:t>
      </w:r>
      <w:proofErr w:type="spellStart"/>
      <w:r w:rsidRPr="00CE051C">
        <w:rPr>
          <w:sz w:val="22"/>
          <w:szCs w:val="22"/>
        </w:rPr>
        <w:t>Кочковского</w:t>
      </w:r>
      <w:proofErr w:type="spellEnd"/>
      <w:r w:rsidRPr="00CE051C">
        <w:rPr>
          <w:sz w:val="22"/>
          <w:szCs w:val="22"/>
        </w:rPr>
        <w:t xml:space="preserve"> района Нов</w:t>
      </w:r>
      <w:r w:rsidRPr="00CE051C">
        <w:rPr>
          <w:sz w:val="22"/>
          <w:szCs w:val="22"/>
        </w:rPr>
        <w:t>о</w:t>
      </w:r>
      <w:r w:rsidRPr="00CE051C">
        <w:rPr>
          <w:sz w:val="22"/>
          <w:szCs w:val="22"/>
        </w:rPr>
        <w:t>сибирской области, в отношении которых планируется заключение концесс</w:t>
      </w:r>
      <w:r w:rsidRPr="00CE051C">
        <w:rPr>
          <w:sz w:val="22"/>
          <w:szCs w:val="22"/>
        </w:rPr>
        <w:t>и</w:t>
      </w:r>
      <w:r w:rsidRPr="00CE051C">
        <w:rPr>
          <w:sz w:val="22"/>
          <w:szCs w:val="22"/>
        </w:rPr>
        <w:t>онного соглашения в 2020 году.</w:t>
      </w:r>
    </w:p>
    <w:p w:rsidR="002F0AAA" w:rsidRPr="00CE051C" w:rsidRDefault="002F0AAA" w:rsidP="00CE051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F0AAA" w:rsidRPr="00CE051C" w:rsidRDefault="002F0AAA" w:rsidP="00CE0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051C">
        <w:rPr>
          <w:rFonts w:ascii="Times New Roman" w:hAnsi="Times New Roman" w:cs="Times New Roman"/>
        </w:rPr>
        <w:t xml:space="preserve">               В соответствии с Федеральным Законом от 06.10.2003 г. №131-ФЗ «Об общих принципах организации местного самоуправления в Российской Федерации», от 21.07.2005 г. №115-ФЗ «О концессионных соглашениях», от 26.07.2006 г. №135-ФЗ «О защите конкуренции», руководств</w:t>
      </w:r>
      <w:r w:rsidRPr="00CE051C">
        <w:rPr>
          <w:rFonts w:ascii="Times New Roman" w:hAnsi="Times New Roman" w:cs="Times New Roman"/>
        </w:rPr>
        <w:t>у</w:t>
      </w:r>
      <w:r w:rsidRPr="00CE051C">
        <w:rPr>
          <w:rFonts w:ascii="Times New Roman" w:hAnsi="Times New Roman" w:cs="Times New Roman"/>
        </w:rPr>
        <w:t xml:space="preserve">ясь Уставом </w:t>
      </w:r>
      <w:proofErr w:type="spellStart"/>
      <w:r w:rsidRPr="00CE051C">
        <w:rPr>
          <w:rFonts w:ascii="Times New Roman" w:hAnsi="Times New Roman" w:cs="Times New Roman"/>
        </w:rPr>
        <w:t>Решетовского</w:t>
      </w:r>
      <w:proofErr w:type="spellEnd"/>
      <w:r w:rsidRPr="00CE051C">
        <w:rPr>
          <w:rFonts w:ascii="Times New Roman" w:hAnsi="Times New Roman" w:cs="Times New Roman"/>
        </w:rPr>
        <w:t xml:space="preserve"> сельсовета </w:t>
      </w:r>
      <w:proofErr w:type="spellStart"/>
      <w:r w:rsidRPr="00CE051C">
        <w:rPr>
          <w:rFonts w:ascii="Times New Roman" w:hAnsi="Times New Roman" w:cs="Times New Roman"/>
        </w:rPr>
        <w:t>Кочковского</w:t>
      </w:r>
      <w:proofErr w:type="spellEnd"/>
      <w:r w:rsidRPr="00CE051C">
        <w:rPr>
          <w:rFonts w:ascii="Times New Roman" w:hAnsi="Times New Roman" w:cs="Times New Roman"/>
        </w:rPr>
        <w:t xml:space="preserve"> района Новосибирской области</w:t>
      </w:r>
    </w:p>
    <w:p w:rsidR="002F0AAA" w:rsidRPr="00CE051C" w:rsidRDefault="002F0AAA" w:rsidP="00CE051C">
      <w:pPr>
        <w:pStyle w:val="aff1"/>
        <w:spacing w:line="240" w:lineRule="auto"/>
        <w:jc w:val="both"/>
        <w:rPr>
          <w:sz w:val="22"/>
          <w:szCs w:val="22"/>
        </w:rPr>
      </w:pPr>
    </w:p>
    <w:p w:rsidR="002F0AAA" w:rsidRPr="00CE051C" w:rsidRDefault="002F0AAA" w:rsidP="00CE051C">
      <w:pPr>
        <w:pStyle w:val="aff2"/>
        <w:spacing w:line="240" w:lineRule="auto"/>
        <w:ind w:firstLine="0"/>
        <w:rPr>
          <w:b/>
          <w:sz w:val="22"/>
          <w:szCs w:val="22"/>
        </w:rPr>
      </w:pPr>
      <w:r w:rsidRPr="00CE051C">
        <w:rPr>
          <w:b/>
          <w:sz w:val="22"/>
          <w:szCs w:val="22"/>
        </w:rPr>
        <w:t>ПОСТАНОВЛЯЮ:</w:t>
      </w:r>
    </w:p>
    <w:p w:rsidR="002F0AAA" w:rsidRPr="00CE051C" w:rsidRDefault="002F0AAA" w:rsidP="00CE051C">
      <w:pPr>
        <w:pStyle w:val="aff2"/>
        <w:tabs>
          <w:tab w:val="left" w:pos="1800"/>
        </w:tabs>
        <w:spacing w:line="240" w:lineRule="auto"/>
        <w:ind w:firstLine="0"/>
        <w:rPr>
          <w:sz w:val="22"/>
          <w:szCs w:val="22"/>
        </w:rPr>
      </w:pPr>
    </w:p>
    <w:p w:rsidR="002F0AAA" w:rsidRPr="00CE051C" w:rsidRDefault="002F0AAA" w:rsidP="00CE051C">
      <w:pPr>
        <w:tabs>
          <w:tab w:val="left" w:pos="720"/>
          <w:tab w:val="left" w:pos="1260"/>
          <w:tab w:val="left" w:pos="144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E051C">
        <w:rPr>
          <w:rFonts w:ascii="Times New Roman" w:hAnsi="Times New Roman" w:cs="Times New Roman"/>
        </w:rPr>
        <w:t xml:space="preserve"> 1.Утвердить перечень объектов коммунальной инфраструктуры админ</w:t>
      </w:r>
      <w:r w:rsidRPr="00CE051C">
        <w:rPr>
          <w:rFonts w:ascii="Times New Roman" w:hAnsi="Times New Roman" w:cs="Times New Roman"/>
        </w:rPr>
        <w:t>и</w:t>
      </w:r>
      <w:r w:rsidRPr="00CE051C">
        <w:rPr>
          <w:rFonts w:ascii="Times New Roman" w:hAnsi="Times New Roman" w:cs="Times New Roman"/>
        </w:rPr>
        <w:t xml:space="preserve">страции </w:t>
      </w:r>
      <w:proofErr w:type="spellStart"/>
      <w:r w:rsidRPr="00CE051C">
        <w:rPr>
          <w:rFonts w:ascii="Times New Roman" w:hAnsi="Times New Roman" w:cs="Times New Roman"/>
        </w:rPr>
        <w:t>Решетовского</w:t>
      </w:r>
      <w:proofErr w:type="spellEnd"/>
      <w:r w:rsidRPr="00CE051C">
        <w:rPr>
          <w:rFonts w:ascii="Times New Roman" w:hAnsi="Times New Roman" w:cs="Times New Roman"/>
        </w:rPr>
        <w:t xml:space="preserve"> сельсовета </w:t>
      </w:r>
      <w:proofErr w:type="spellStart"/>
      <w:r w:rsidRPr="00CE051C">
        <w:rPr>
          <w:rFonts w:ascii="Times New Roman" w:hAnsi="Times New Roman" w:cs="Times New Roman"/>
        </w:rPr>
        <w:t>Кочковского</w:t>
      </w:r>
      <w:proofErr w:type="spellEnd"/>
      <w:r w:rsidRPr="00CE051C">
        <w:rPr>
          <w:rFonts w:ascii="Times New Roman" w:hAnsi="Times New Roman" w:cs="Times New Roman"/>
        </w:rPr>
        <w:t xml:space="preserve"> района Новосибирской области, в отношении которых планируется з</w:t>
      </w:r>
      <w:r w:rsidRPr="00CE051C">
        <w:rPr>
          <w:rFonts w:ascii="Times New Roman" w:hAnsi="Times New Roman" w:cs="Times New Roman"/>
        </w:rPr>
        <w:t>а</w:t>
      </w:r>
      <w:r w:rsidRPr="00CE051C">
        <w:rPr>
          <w:rFonts w:ascii="Times New Roman" w:hAnsi="Times New Roman" w:cs="Times New Roman"/>
        </w:rPr>
        <w:t>ключение концессионного согл</w:t>
      </w:r>
      <w:r w:rsidRPr="00CE051C">
        <w:rPr>
          <w:rFonts w:ascii="Times New Roman" w:hAnsi="Times New Roman" w:cs="Times New Roman"/>
        </w:rPr>
        <w:t>а</w:t>
      </w:r>
      <w:r w:rsidRPr="00CE051C">
        <w:rPr>
          <w:rFonts w:ascii="Times New Roman" w:hAnsi="Times New Roman" w:cs="Times New Roman"/>
        </w:rPr>
        <w:t>шения, согласно приложению.</w:t>
      </w:r>
    </w:p>
    <w:p w:rsidR="002F0AAA" w:rsidRPr="00CE051C" w:rsidRDefault="002F0AAA" w:rsidP="00CE051C">
      <w:pPr>
        <w:tabs>
          <w:tab w:val="left" w:pos="720"/>
          <w:tab w:val="left" w:pos="1260"/>
          <w:tab w:val="left" w:pos="144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E051C">
        <w:rPr>
          <w:rFonts w:ascii="Times New Roman" w:hAnsi="Times New Roman" w:cs="Times New Roman"/>
        </w:rPr>
        <w:t>2. Постановление от 31.01.2019 № 5 «Об утверждении перечня объектов коммунальной инфр</w:t>
      </w:r>
      <w:r w:rsidRPr="00CE051C">
        <w:rPr>
          <w:rFonts w:ascii="Times New Roman" w:hAnsi="Times New Roman" w:cs="Times New Roman"/>
        </w:rPr>
        <w:t>а</w:t>
      </w:r>
      <w:r w:rsidRPr="00CE051C">
        <w:rPr>
          <w:rFonts w:ascii="Times New Roman" w:hAnsi="Times New Roman" w:cs="Times New Roman"/>
        </w:rPr>
        <w:t xml:space="preserve">структуры администрации </w:t>
      </w:r>
      <w:proofErr w:type="spellStart"/>
      <w:r w:rsidRPr="00CE051C">
        <w:rPr>
          <w:rFonts w:ascii="Times New Roman" w:hAnsi="Times New Roman" w:cs="Times New Roman"/>
        </w:rPr>
        <w:t>Решетовского</w:t>
      </w:r>
      <w:proofErr w:type="spellEnd"/>
      <w:r w:rsidRPr="00CE051C">
        <w:rPr>
          <w:rFonts w:ascii="Times New Roman" w:hAnsi="Times New Roman" w:cs="Times New Roman"/>
        </w:rPr>
        <w:t xml:space="preserve"> сельсовета </w:t>
      </w:r>
      <w:proofErr w:type="spellStart"/>
      <w:r w:rsidRPr="00CE051C">
        <w:rPr>
          <w:rFonts w:ascii="Times New Roman" w:hAnsi="Times New Roman" w:cs="Times New Roman"/>
        </w:rPr>
        <w:t>Кочковского</w:t>
      </w:r>
      <w:proofErr w:type="spellEnd"/>
      <w:r w:rsidRPr="00CE051C">
        <w:rPr>
          <w:rFonts w:ascii="Times New Roman" w:hAnsi="Times New Roman" w:cs="Times New Roman"/>
        </w:rPr>
        <w:t xml:space="preserve"> района Новосибирской области, в отношении которых планир</w:t>
      </w:r>
      <w:r w:rsidRPr="00CE051C">
        <w:rPr>
          <w:rFonts w:ascii="Times New Roman" w:hAnsi="Times New Roman" w:cs="Times New Roman"/>
        </w:rPr>
        <w:t>у</w:t>
      </w:r>
      <w:r w:rsidRPr="00CE051C">
        <w:rPr>
          <w:rFonts w:ascii="Times New Roman" w:hAnsi="Times New Roman" w:cs="Times New Roman"/>
        </w:rPr>
        <w:t xml:space="preserve">ется заключение концессионного соглашения» считать утратившим силу. </w:t>
      </w:r>
    </w:p>
    <w:p w:rsidR="002F0AAA" w:rsidRPr="00CE051C" w:rsidRDefault="002F0AAA" w:rsidP="00CE051C">
      <w:pPr>
        <w:tabs>
          <w:tab w:val="left" w:pos="720"/>
          <w:tab w:val="left" w:pos="1260"/>
          <w:tab w:val="left" w:pos="144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E051C">
        <w:rPr>
          <w:rFonts w:ascii="Times New Roman" w:hAnsi="Times New Roman" w:cs="Times New Roman"/>
        </w:rPr>
        <w:t xml:space="preserve">3. </w:t>
      </w:r>
      <w:proofErr w:type="gramStart"/>
      <w:r w:rsidRPr="00CE051C">
        <w:rPr>
          <w:rFonts w:ascii="Times New Roman" w:hAnsi="Times New Roman" w:cs="Times New Roman"/>
        </w:rPr>
        <w:t>Разместить</w:t>
      </w:r>
      <w:proofErr w:type="gramEnd"/>
      <w:r w:rsidRPr="00CE051C">
        <w:rPr>
          <w:rFonts w:ascii="Times New Roman" w:hAnsi="Times New Roman" w:cs="Times New Roman"/>
        </w:rPr>
        <w:t xml:space="preserve"> настоящее постановление на официальном сайте Российской Федерации для разм</w:t>
      </w:r>
      <w:r w:rsidRPr="00CE051C">
        <w:rPr>
          <w:rFonts w:ascii="Times New Roman" w:hAnsi="Times New Roman" w:cs="Times New Roman"/>
        </w:rPr>
        <w:t>е</w:t>
      </w:r>
      <w:r w:rsidRPr="00CE051C">
        <w:rPr>
          <w:rFonts w:ascii="Times New Roman" w:hAnsi="Times New Roman" w:cs="Times New Roman"/>
        </w:rPr>
        <w:t>щения информации о проведении торгов в информац</w:t>
      </w:r>
      <w:r w:rsidRPr="00CE051C">
        <w:rPr>
          <w:rFonts w:ascii="Times New Roman" w:hAnsi="Times New Roman" w:cs="Times New Roman"/>
        </w:rPr>
        <w:t>и</w:t>
      </w:r>
      <w:r w:rsidRPr="00CE051C">
        <w:rPr>
          <w:rFonts w:ascii="Times New Roman" w:hAnsi="Times New Roman" w:cs="Times New Roman"/>
        </w:rPr>
        <w:t>онно-телекоммуникационной сети Интернет (</w:t>
      </w:r>
      <w:hyperlink r:id="rId9" w:history="1">
        <w:r w:rsidRPr="00CE051C">
          <w:rPr>
            <w:rStyle w:val="ae"/>
            <w:rFonts w:ascii="Times New Roman" w:hAnsi="Times New Roman" w:cs="Times New Roman"/>
            <w:lang w:val="en-US"/>
          </w:rPr>
          <w:t>www</w:t>
        </w:r>
        <w:r w:rsidRPr="00CE051C">
          <w:rPr>
            <w:rStyle w:val="ae"/>
            <w:rFonts w:ascii="Times New Roman" w:hAnsi="Times New Roman" w:cs="Times New Roman"/>
          </w:rPr>
          <w:t>.</w:t>
        </w:r>
        <w:proofErr w:type="spellStart"/>
        <w:r w:rsidRPr="00CE051C">
          <w:rPr>
            <w:rStyle w:val="ae"/>
            <w:rFonts w:ascii="Times New Roman" w:hAnsi="Times New Roman" w:cs="Times New Roman"/>
            <w:lang w:val="en-US"/>
          </w:rPr>
          <w:t>torgi</w:t>
        </w:r>
        <w:proofErr w:type="spellEnd"/>
        <w:r w:rsidRPr="00CE051C">
          <w:rPr>
            <w:rStyle w:val="ae"/>
            <w:rFonts w:ascii="Times New Roman" w:hAnsi="Times New Roman" w:cs="Times New Roman"/>
          </w:rPr>
          <w:t>/</w:t>
        </w:r>
        <w:proofErr w:type="spellStart"/>
        <w:r w:rsidRPr="00CE051C">
          <w:rPr>
            <w:rStyle w:val="ae"/>
            <w:rFonts w:ascii="Times New Roman" w:hAnsi="Times New Roman" w:cs="Times New Roman"/>
            <w:lang w:val="en-US"/>
          </w:rPr>
          <w:t>gov</w:t>
        </w:r>
        <w:proofErr w:type="spellEnd"/>
        <w:r w:rsidRPr="00CE051C">
          <w:rPr>
            <w:rStyle w:val="ae"/>
            <w:rFonts w:ascii="Times New Roman" w:hAnsi="Times New Roman" w:cs="Times New Roman"/>
          </w:rPr>
          <w:t>/</w:t>
        </w:r>
        <w:proofErr w:type="spellStart"/>
        <w:r w:rsidRPr="00CE051C">
          <w:rPr>
            <w:rStyle w:val="ae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CE051C">
        <w:rPr>
          <w:rFonts w:ascii="Times New Roman" w:hAnsi="Times New Roman" w:cs="Times New Roman"/>
        </w:rPr>
        <w:t>) и на офиц</w:t>
      </w:r>
      <w:r w:rsidRPr="00CE051C">
        <w:rPr>
          <w:rFonts w:ascii="Times New Roman" w:hAnsi="Times New Roman" w:cs="Times New Roman"/>
        </w:rPr>
        <w:t>и</w:t>
      </w:r>
      <w:r w:rsidRPr="00CE051C">
        <w:rPr>
          <w:rFonts w:ascii="Times New Roman" w:hAnsi="Times New Roman" w:cs="Times New Roman"/>
        </w:rPr>
        <w:t xml:space="preserve">альном сайте </w:t>
      </w:r>
      <w:proofErr w:type="spellStart"/>
      <w:r w:rsidRPr="00CE051C">
        <w:rPr>
          <w:rFonts w:ascii="Times New Roman" w:hAnsi="Times New Roman" w:cs="Times New Roman"/>
        </w:rPr>
        <w:t>Решетовского</w:t>
      </w:r>
      <w:proofErr w:type="spellEnd"/>
      <w:r w:rsidRPr="00CE051C">
        <w:rPr>
          <w:rFonts w:ascii="Times New Roman" w:hAnsi="Times New Roman" w:cs="Times New Roman"/>
        </w:rPr>
        <w:t xml:space="preserve"> сельсовета.</w:t>
      </w:r>
    </w:p>
    <w:p w:rsidR="002F0AAA" w:rsidRPr="00CE051C" w:rsidRDefault="002F0AAA" w:rsidP="00CE051C">
      <w:pPr>
        <w:tabs>
          <w:tab w:val="left" w:pos="720"/>
          <w:tab w:val="left" w:pos="1260"/>
          <w:tab w:val="left" w:pos="144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E051C">
        <w:rPr>
          <w:rFonts w:ascii="Times New Roman" w:hAnsi="Times New Roman" w:cs="Times New Roman"/>
        </w:rPr>
        <w:t xml:space="preserve">4. </w:t>
      </w:r>
      <w:proofErr w:type="gramStart"/>
      <w:r w:rsidRPr="00CE051C">
        <w:rPr>
          <w:rFonts w:ascii="Times New Roman" w:hAnsi="Times New Roman" w:cs="Times New Roman"/>
        </w:rPr>
        <w:t>Контроль за</w:t>
      </w:r>
      <w:proofErr w:type="gramEnd"/>
      <w:r w:rsidRPr="00CE051C">
        <w:rPr>
          <w:rFonts w:ascii="Times New Roman" w:hAnsi="Times New Roman" w:cs="Times New Roman"/>
        </w:rPr>
        <w:t xml:space="preserve"> исполнением постановления оставляю за собой.</w:t>
      </w:r>
    </w:p>
    <w:p w:rsidR="002F0AAA" w:rsidRPr="00CE051C" w:rsidRDefault="002F0AAA" w:rsidP="00CE051C">
      <w:pPr>
        <w:tabs>
          <w:tab w:val="left" w:pos="720"/>
          <w:tab w:val="left" w:pos="1260"/>
          <w:tab w:val="left" w:pos="144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E051C">
        <w:rPr>
          <w:rFonts w:ascii="Times New Roman" w:hAnsi="Times New Roman" w:cs="Times New Roman"/>
        </w:rPr>
        <w:t>5. Настоящее постановление вступает в силу со дня его подписания.</w:t>
      </w:r>
    </w:p>
    <w:p w:rsidR="002F0AAA" w:rsidRPr="00CE051C" w:rsidRDefault="002F0AAA" w:rsidP="00CE051C">
      <w:pPr>
        <w:tabs>
          <w:tab w:val="left" w:pos="-540"/>
          <w:tab w:val="left" w:pos="144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F0AAA" w:rsidRPr="00CE051C" w:rsidRDefault="002F0AAA" w:rsidP="00CE051C">
      <w:pPr>
        <w:tabs>
          <w:tab w:val="left" w:pos="-540"/>
          <w:tab w:val="left" w:pos="144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F0AAA" w:rsidRPr="00CE051C" w:rsidRDefault="002F0AAA" w:rsidP="00CE051C">
      <w:pPr>
        <w:tabs>
          <w:tab w:val="left" w:pos="-540"/>
          <w:tab w:val="left" w:pos="144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F0AAA" w:rsidRPr="00CE051C" w:rsidRDefault="002F0AAA" w:rsidP="00CE051C">
      <w:pPr>
        <w:pStyle w:val="aff2"/>
        <w:tabs>
          <w:tab w:val="left" w:pos="1800"/>
        </w:tabs>
        <w:spacing w:line="240" w:lineRule="auto"/>
        <w:ind w:hanging="900"/>
        <w:jc w:val="left"/>
        <w:rPr>
          <w:sz w:val="22"/>
          <w:szCs w:val="22"/>
        </w:rPr>
      </w:pPr>
      <w:r w:rsidRPr="00CE051C">
        <w:rPr>
          <w:sz w:val="22"/>
          <w:szCs w:val="22"/>
        </w:rPr>
        <w:t xml:space="preserve">                      Глава </w:t>
      </w:r>
      <w:proofErr w:type="spellStart"/>
      <w:r w:rsidRPr="00CE051C">
        <w:rPr>
          <w:sz w:val="22"/>
          <w:szCs w:val="22"/>
        </w:rPr>
        <w:t>Решетовского</w:t>
      </w:r>
      <w:proofErr w:type="spellEnd"/>
      <w:r w:rsidRPr="00CE051C">
        <w:rPr>
          <w:sz w:val="22"/>
          <w:szCs w:val="22"/>
        </w:rPr>
        <w:t xml:space="preserve"> сельсовета                                               А.Н. Бурцев</w:t>
      </w:r>
    </w:p>
    <w:p w:rsidR="002F0AAA" w:rsidRPr="00CE051C" w:rsidRDefault="002F0AAA" w:rsidP="00CE051C">
      <w:pPr>
        <w:pStyle w:val="aff2"/>
        <w:tabs>
          <w:tab w:val="left" w:pos="1800"/>
        </w:tabs>
        <w:spacing w:line="240" w:lineRule="auto"/>
        <w:ind w:hanging="900"/>
        <w:jc w:val="left"/>
        <w:rPr>
          <w:sz w:val="22"/>
          <w:szCs w:val="22"/>
        </w:rPr>
      </w:pPr>
    </w:p>
    <w:p w:rsidR="002F0AAA" w:rsidRPr="00CE051C" w:rsidRDefault="002F0AAA" w:rsidP="00CE051C">
      <w:pPr>
        <w:spacing w:after="0" w:line="240" w:lineRule="auto"/>
        <w:rPr>
          <w:rFonts w:ascii="Times New Roman" w:hAnsi="Times New Roman" w:cs="Times New Roman"/>
        </w:rPr>
      </w:pPr>
    </w:p>
    <w:p w:rsidR="002F0AAA" w:rsidRPr="00CE051C" w:rsidRDefault="002F0AAA" w:rsidP="00CE051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F0AAA" w:rsidRPr="00CE051C" w:rsidRDefault="002F0AAA" w:rsidP="00CE051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E051C">
        <w:rPr>
          <w:rFonts w:ascii="Times New Roman" w:hAnsi="Times New Roman" w:cs="Times New Roman"/>
        </w:rPr>
        <w:t>Коротыч</w:t>
      </w:r>
      <w:proofErr w:type="spellEnd"/>
      <w:r w:rsidRPr="00CE051C">
        <w:rPr>
          <w:rFonts w:ascii="Times New Roman" w:hAnsi="Times New Roman" w:cs="Times New Roman"/>
        </w:rPr>
        <w:t xml:space="preserve"> О.Г.</w:t>
      </w:r>
    </w:p>
    <w:p w:rsidR="002F0AAA" w:rsidRDefault="002F0AAA" w:rsidP="00CE051C">
      <w:pPr>
        <w:spacing w:after="0" w:line="240" w:lineRule="auto"/>
        <w:rPr>
          <w:rFonts w:ascii="Times New Roman" w:hAnsi="Times New Roman" w:cs="Times New Roman"/>
        </w:rPr>
      </w:pPr>
      <w:r w:rsidRPr="00CE051C">
        <w:rPr>
          <w:rFonts w:ascii="Times New Roman" w:hAnsi="Times New Roman" w:cs="Times New Roman"/>
        </w:rPr>
        <w:t>25-637</w:t>
      </w:r>
    </w:p>
    <w:p w:rsidR="0040656D" w:rsidRDefault="0040656D" w:rsidP="00CE051C">
      <w:pPr>
        <w:spacing w:after="0" w:line="240" w:lineRule="auto"/>
        <w:rPr>
          <w:rFonts w:ascii="Times New Roman" w:hAnsi="Times New Roman" w:cs="Times New Roman"/>
        </w:rPr>
      </w:pPr>
    </w:p>
    <w:p w:rsidR="0040656D" w:rsidRDefault="0040656D" w:rsidP="00CE051C">
      <w:pPr>
        <w:spacing w:after="0" w:line="240" w:lineRule="auto"/>
        <w:rPr>
          <w:rFonts w:ascii="Times New Roman" w:hAnsi="Times New Roman" w:cs="Times New Roman"/>
        </w:rPr>
      </w:pPr>
    </w:p>
    <w:p w:rsidR="0040656D" w:rsidRDefault="0040656D" w:rsidP="00CE051C">
      <w:pPr>
        <w:spacing w:after="0" w:line="240" w:lineRule="auto"/>
        <w:rPr>
          <w:rFonts w:ascii="Times New Roman" w:hAnsi="Times New Roman" w:cs="Times New Roman"/>
        </w:rPr>
      </w:pPr>
    </w:p>
    <w:p w:rsidR="0040656D" w:rsidRDefault="0040656D" w:rsidP="00CE051C">
      <w:pPr>
        <w:spacing w:after="0" w:line="240" w:lineRule="auto"/>
        <w:rPr>
          <w:rFonts w:ascii="Times New Roman" w:hAnsi="Times New Roman" w:cs="Times New Roman"/>
        </w:rPr>
      </w:pPr>
    </w:p>
    <w:p w:rsidR="0040656D" w:rsidRDefault="0040656D" w:rsidP="00CE051C">
      <w:pPr>
        <w:spacing w:after="0" w:line="240" w:lineRule="auto"/>
        <w:rPr>
          <w:rFonts w:ascii="Times New Roman" w:hAnsi="Times New Roman" w:cs="Times New Roman"/>
        </w:rPr>
      </w:pPr>
    </w:p>
    <w:p w:rsidR="0040656D" w:rsidRDefault="0040656D" w:rsidP="00CE051C">
      <w:pPr>
        <w:spacing w:after="0" w:line="240" w:lineRule="auto"/>
        <w:rPr>
          <w:rFonts w:ascii="Times New Roman" w:hAnsi="Times New Roman" w:cs="Times New Roman"/>
        </w:rPr>
      </w:pPr>
    </w:p>
    <w:p w:rsidR="0040656D" w:rsidRDefault="0040656D" w:rsidP="00CE051C">
      <w:pPr>
        <w:spacing w:after="0" w:line="240" w:lineRule="auto"/>
        <w:rPr>
          <w:rFonts w:ascii="Times New Roman" w:hAnsi="Times New Roman" w:cs="Times New Roman"/>
        </w:rPr>
      </w:pPr>
    </w:p>
    <w:p w:rsidR="0040656D" w:rsidRDefault="0040656D" w:rsidP="00CE051C">
      <w:pPr>
        <w:spacing w:after="0" w:line="240" w:lineRule="auto"/>
        <w:rPr>
          <w:rFonts w:ascii="Times New Roman" w:hAnsi="Times New Roman" w:cs="Times New Roman"/>
        </w:rPr>
      </w:pPr>
    </w:p>
    <w:p w:rsidR="0040656D" w:rsidRDefault="0040656D" w:rsidP="00CE051C">
      <w:pPr>
        <w:spacing w:after="0" w:line="240" w:lineRule="auto"/>
        <w:rPr>
          <w:rFonts w:ascii="Times New Roman" w:hAnsi="Times New Roman" w:cs="Times New Roman"/>
        </w:rPr>
      </w:pPr>
    </w:p>
    <w:p w:rsidR="0040656D" w:rsidRDefault="0040656D" w:rsidP="00CE051C">
      <w:pPr>
        <w:spacing w:after="0" w:line="240" w:lineRule="auto"/>
        <w:rPr>
          <w:rFonts w:ascii="Times New Roman" w:hAnsi="Times New Roman" w:cs="Times New Roman"/>
        </w:rPr>
      </w:pPr>
    </w:p>
    <w:p w:rsidR="0040656D" w:rsidRDefault="0040656D" w:rsidP="00CE051C">
      <w:pPr>
        <w:spacing w:after="0" w:line="240" w:lineRule="auto"/>
        <w:rPr>
          <w:rFonts w:ascii="Times New Roman" w:hAnsi="Times New Roman" w:cs="Times New Roman"/>
        </w:rPr>
      </w:pPr>
    </w:p>
    <w:p w:rsidR="0040656D" w:rsidRDefault="0040656D" w:rsidP="00CE051C">
      <w:pPr>
        <w:spacing w:after="0" w:line="240" w:lineRule="auto"/>
        <w:rPr>
          <w:rFonts w:ascii="Times New Roman" w:hAnsi="Times New Roman" w:cs="Times New Roman"/>
        </w:rPr>
      </w:pPr>
    </w:p>
    <w:p w:rsidR="0040656D" w:rsidRDefault="0040656D" w:rsidP="00CE051C">
      <w:pPr>
        <w:spacing w:after="0" w:line="240" w:lineRule="auto"/>
        <w:rPr>
          <w:rFonts w:ascii="Times New Roman" w:hAnsi="Times New Roman" w:cs="Times New Roman"/>
        </w:rPr>
      </w:pPr>
    </w:p>
    <w:p w:rsidR="0040656D" w:rsidRDefault="0040656D" w:rsidP="00CE051C">
      <w:pPr>
        <w:spacing w:after="0" w:line="240" w:lineRule="auto"/>
        <w:rPr>
          <w:rFonts w:ascii="Times New Roman" w:hAnsi="Times New Roman" w:cs="Times New Roman"/>
        </w:rPr>
      </w:pPr>
    </w:p>
    <w:p w:rsidR="0040656D" w:rsidRPr="00CE051C" w:rsidRDefault="0040656D" w:rsidP="00CE051C">
      <w:pPr>
        <w:spacing w:after="0" w:line="240" w:lineRule="auto"/>
        <w:rPr>
          <w:rFonts w:ascii="Times New Roman" w:hAnsi="Times New Roman" w:cs="Times New Roman"/>
        </w:rPr>
      </w:pPr>
    </w:p>
    <w:p w:rsidR="002F0AAA" w:rsidRPr="00CE051C" w:rsidRDefault="002F0AAA" w:rsidP="00CE051C">
      <w:pPr>
        <w:spacing w:after="0" w:line="240" w:lineRule="auto"/>
        <w:rPr>
          <w:rFonts w:ascii="Times New Roman" w:hAnsi="Times New Roman" w:cs="Times New Roman"/>
        </w:rPr>
      </w:pPr>
    </w:p>
    <w:p w:rsidR="002F0AAA" w:rsidRPr="00CE051C" w:rsidRDefault="002F0AAA" w:rsidP="0040656D">
      <w:pPr>
        <w:pStyle w:val="a8"/>
        <w:jc w:val="right"/>
        <w:rPr>
          <w:rFonts w:ascii="Times New Roman" w:hAnsi="Times New Roman" w:cs="Times New Roman"/>
        </w:rPr>
      </w:pPr>
      <w:r w:rsidRPr="00CE051C">
        <w:rPr>
          <w:rFonts w:ascii="Times New Roman" w:hAnsi="Times New Roman" w:cs="Times New Roman"/>
        </w:rPr>
        <w:lastRenderedPageBreak/>
        <w:t xml:space="preserve">Приложение </w:t>
      </w:r>
    </w:p>
    <w:p w:rsidR="002F0AAA" w:rsidRPr="00CE051C" w:rsidRDefault="002F0AAA" w:rsidP="0040656D">
      <w:pPr>
        <w:pStyle w:val="a8"/>
        <w:jc w:val="right"/>
        <w:rPr>
          <w:rFonts w:ascii="Times New Roman" w:hAnsi="Times New Roman" w:cs="Times New Roman"/>
        </w:rPr>
      </w:pPr>
      <w:r w:rsidRPr="00CE051C">
        <w:rPr>
          <w:rFonts w:ascii="Times New Roman" w:hAnsi="Times New Roman" w:cs="Times New Roman"/>
        </w:rPr>
        <w:t xml:space="preserve">                                                                                              к постановлению № 5 от 21.01.2020                </w:t>
      </w:r>
    </w:p>
    <w:p w:rsidR="002F0AAA" w:rsidRPr="00CE051C" w:rsidRDefault="002F0AAA" w:rsidP="00CE051C">
      <w:pPr>
        <w:pStyle w:val="a8"/>
        <w:rPr>
          <w:rFonts w:ascii="Times New Roman" w:hAnsi="Times New Roman" w:cs="Times New Roman"/>
        </w:rPr>
      </w:pPr>
    </w:p>
    <w:p w:rsidR="002F0AAA" w:rsidRPr="00CE051C" w:rsidRDefault="002F0AAA" w:rsidP="00CE051C">
      <w:pPr>
        <w:pStyle w:val="a8"/>
        <w:ind w:firstLine="708"/>
        <w:rPr>
          <w:rFonts w:ascii="Times New Roman" w:hAnsi="Times New Roman" w:cs="Times New Roman"/>
        </w:rPr>
      </w:pPr>
      <w:r w:rsidRPr="00CE051C">
        <w:rPr>
          <w:rFonts w:ascii="Times New Roman" w:hAnsi="Times New Roman" w:cs="Times New Roman"/>
        </w:rPr>
        <w:t xml:space="preserve">Перечень объектов коммунальной инфраструктуры администрации </w:t>
      </w:r>
      <w:proofErr w:type="spellStart"/>
      <w:r w:rsidRPr="00CE051C">
        <w:rPr>
          <w:rFonts w:ascii="Times New Roman" w:hAnsi="Times New Roman" w:cs="Times New Roman"/>
        </w:rPr>
        <w:t>Решетовского</w:t>
      </w:r>
      <w:proofErr w:type="spellEnd"/>
      <w:r w:rsidRPr="00CE051C">
        <w:rPr>
          <w:rFonts w:ascii="Times New Roman" w:hAnsi="Times New Roman" w:cs="Times New Roman"/>
        </w:rPr>
        <w:t xml:space="preserve"> сельс</w:t>
      </w:r>
      <w:r w:rsidRPr="00CE051C">
        <w:rPr>
          <w:rFonts w:ascii="Times New Roman" w:hAnsi="Times New Roman" w:cs="Times New Roman"/>
        </w:rPr>
        <w:t>о</w:t>
      </w:r>
      <w:r w:rsidRPr="00CE051C">
        <w:rPr>
          <w:rFonts w:ascii="Times New Roman" w:hAnsi="Times New Roman" w:cs="Times New Roman"/>
        </w:rPr>
        <w:t xml:space="preserve">вета </w:t>
      </w:r>
      <w:proofErr w:type="spellStart"/>
      <w:r w:rsidRPr="00CE051C">
        <w:rPr>
          <w:rFonts w:ascii="Times New Roman" w:hAnsi="Times New Roman" w:cs="Times New Roman"/>
        </w:rPr>
        <w:t>Кочковского</w:t>
      </w:r>
      <w:proofErr w:type="spellEnd"/>
      <w:r w:rsidRPr="00CE051C">
        <w:rPr>
          <w:rFonts w:ascii="Times New Roman" w:hAnsi="Times New Roman" w:cs="Times New Roman"/>
        </w:rPr>
        <w:t xml:space="preserve"> района Новосибирской области, в отношении которых планируется заключение концессионных соглашений</w:t>
      </w:r>
    </w:p>
    <w:p w:rsidR="002F0AAA" w:rsidRPr="00CE051C" w:rsidRDefault="002F0AAA" w:rsidP="00CE051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5"/>
        <w:gridCol w:w="1902"/>
        <w:gridCol w:w="1933"/>
        <w:gridCol w:w="1879"/>
        <w:gridCol w:w="1852"/>
      </w:tblGrid>
      <w:tr w:rsidR="002F0AAA" w:rsidRPr="00CE051C" w:rsidTr="0022347A">
        <w:tc>
          <w:tcPr>
            <w:tcW w:w="2005" w:type="dxa"/>
          </w:tcPr>
          <w:p w:rsidR="002F0AAA" w:rsidRPr="00CE051C" w:rsidRDefault="002F0AAA" w:rsidP="00CE051C">
            <w:pPr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902" w:type="dxa"/>
          </w:tcPr>
          <w:p w:rsidR="002F0AAA" w:rsidRPr="00CE051C" w:rsidRDefault="002F0AAA" w:rsidP="00CE051C">
            <w:pPr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Назначение об</w:t>
            </w:r>
            <w:r w:rsidRPr="00CE051C">
              <w:rPr>
                <w:rFonts w:ascii="Times New Roman" w:hAnsi="Times New Roman" w:cs="Times New Roman"/>
              </w:rPr>
              <w:t>ъ</w:t>
            </w:r>
            <w:r w:rsidRPr="00CE051C">
              <w:rPr>
                <w:rFonts w:ascii="Times New Roman" w:hAnsi="Times New Roman" w:cs="Times New Roman"/>
              </w:rPr>
              <w:t>екта</w:t>
            </w:r>
          </w:p>
        </w:tc>
        <w:tc>
          <w:tcPr>
            <w:tcW w:w="1933" w:type="dxa"/>
          </w:tcPr>
          <w:p w:rsidR="002F0AAA" w:rsidRPr="00CE051C" w:rsidRDefault="002F0AAA" w:rsidP="00CE051C">
            <w:pPr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1879" w:type="dxa"/>
          </w:tcPr>
          <w:p w:rsidR="002F0AAA" w:rsidRPr="00CE051C" w:rsidRDefault="002F0AAA" w:rsidP="00CE051C">
            <w:pPr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Балансовая ст</w:t>
            </w:r>
            <w:r w:rsidRPr="00CE051C">
              <w:rPr>
                <w:rFonts w:ascii="Times New Roman" w:hAnsi="Times New Roman" w:cs="Times New Roman"/>
              </w:rPr>
              <w:t>о</w:t>
            </w:r>
            <w:r w:rsidRPr="00CE051C">
              <w:rPr>
                <w:rFonts w:ascii="Times New Roman" w:hAnsi="Times New Roman" w:cs="Times New Roman"/>
              </w:rPr>
              <w:t>имость, руб.</w:t>
            </w:r>
          </w:p>
        </w:tc>
        <w:tc>
          <w:tcPr>
            <w:tcW w:w="1852" w:type="dxa"/>
          </w:tcPr>
          <w:p w:rsidR="002F0AAA" w:rsidRPr="00CE051C" w:rsidRDefault="002F0AAA" w:rsidP="00CE051C">
            <w:pPr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Степень износа, %</w:t>
            </w:r>
          </w:p>
        </w:tc>
      </w:tr>
      <w:tr w:rsidR="002F0AAA" w:rsidRPr="00CE051C" w:rsidTr="0022347A">
        <w:tc>
          <w:tcPr>
            <w:tcW w:w="2005" w:type="dxa"/>
          </w:tcPr>
          <w:p w:rsidR="002F0AAA" w:rsidRPr="00CE051C" w:rsidRDefault="002F0AAA" w:rsidP="00CE051C">
            <w:pPr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Водопроводные сети протяже</w:t>
            </w:r>
            <w:r w:rsidRPr="00CE051C">
              <w:rPr>
                <w:rFonts w:ascii="Times New Roman" w:hAnsi="Times New Roman" w:cs="Times New Roman"/>
              </w:rPr>
              <w:t>н</w:t>
            </w:r>
            <w:r w:rsidRPr="00CE051C">
              <w:rPr>
                <w:rFonts w:ascii="Times New Roman" w:hAnsi="Times New Roman" w:cs="Times New Roman"/>
              </w:rPr>
              <w:t xml:space="preserve">ность 9540 метров </w:t>
            </w:r>
          </w:p>
        </w:tc>
        <w:tc>
          <w:tcPr>
            <w:tcW w:w="1902" w:type="dxa"/>
          </w:tcPr>
          <w:p w:rsidR="002F0AAA" w:rsidRPr="00CE051C" w:rsidRDefault="002F0AAA" w:rsidP="00CE051C">
            <w:pPr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Оказание услуг по водоснабж</w:t>
            </w:r>
            <w:r w:rsidRPr="00CE051C">
              <w:rPr>
                <w:rFonts w:ascii="Times New Roman" w:hAnsi="Times New Roman" w:cs="Times New Roman"/>
              </w:rPr>
              <w:t>е</w:t>
            </w:r>
            <w:r w:rsidRPr="00CE051C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933" w:type="dxa"/>
          </w:tcPr>
          <w:p w:rsidR="002F0AAA" w:rsidRPr="00CE051C" w:rsidRDefault="002F0AAA" w:rsidP="00CE051C">
            <w:pPr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 xml:space="preserve">Новосибирская область, </w:t>
            </w:r>
            <w:proofErr w:type="spellStart"/>
            <w:r w:rsidRPr="00CE051C">
              <w:rPr>
                <w:rFonts w:ascii="Times New Roman" w:hAnsi="Times New Roman" w:cs="Times New Roman"/>
              </w:rPr>
              <w:t>Кочко</w:t>
            </w:r>
            <w:r w:rsidRPr="00CE051C">
              <w:rPr>
                <w:rFonts w:ascii="Times New Roman" w:hAnsi="Times New Roman" w:cs="Times New Roman"/>
              </w:rPr>
              <w:t>в</w:t>
            </w:r>
            <w:r w:rsidRPr="00CE051C">
              <w:rPr>
                <w:rFonts w:ascii="Times New Roman" w:hAnsi="Times New Roman" w:cs="Times New Roman"/>
              </w:rPr>
              <w:t>ский</w:t>
            </w:r>
            <w:proofErr w:type="spellEnd"/>
            <w:r w:rsidRPr="00CE051C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CE051C">
              <w:rPr>
                <w:rFonts w:ascii="Times New Roman" w:hAnsi="Times New Roman" w:cs="Times New Roman"/>
              </w:rPr>
              <w:t>с</w:t>
            </w:r>
            <w:proofErr w:type="gramStart"/>
            <w:r w:rsidRPr="00CE051C">
              <w:rPr>
                <w:rFonts w:ascii="Times New Roman" w:hAnsi="Times New Roman" w:cs="Times New Roman"/>
              </w:rPr>
              <w:t>.Р</w:t>
            </w:r>
            <w:proofErr w:type="gramEnd"/>
            <w:r w:rsidRPr="00CE051C">
              <w:rPr>
                <w:rFonts w:ascii="Times New Roman" w:hAnsi="Times New Roman" w:cs="Times New Roman"/>
              </w:rPr>
              <w:t>ешеты</w:t>
            </w:r>
            <w:proofErr w:type="spellEnd"/>
            <w:r w:rsidRPr="00CE05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9" w:type="dxa"/>
          </w:tcPr>
          <w:p w:rsidR="002F0AAA" w:rsidRPr="00CE051C" w:rsidRDefault="002F0AAA" w:rsidP="00CE051C">
            <w:pPr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285677</w:t>
            </w:r>
          </w:p>
        </w:tc>
        <w:tc>
          <w:tcPr>
            <w:tcW w:w="1852" w:type="dxa"/>
          </w:tcPr>
          <w:p w:rsidR="002F0AAA" w:rsidRPr="00CE051C" w:rsidRDefault="002F0AAA" w:rsidP="00CE051C">
            <w:pPr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66</w:t>
            </w:r>
          </w:p>
        </w:tc>
      </w:tr>
      <w:tr w:rsidR="002F0AAA" w:rsidRPr="00CE051C" w:rsidTr="0022347A">
        <w:tc>
          <w:tcPr>
            <w:tcW w:w="2005" w:type="dxa"/>
          </w:tcPr>
          <w:p w:rsidR="002F0AAA" w:rsidRPr="00CE051C" w:rsidRDefault="002F0AAA" w:rsidP="00CE051C">
            <w:pPr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Теплотрасса пр</w:t>
            </w:r>
            <w:r w:rsidRPr="00CE051C">
              <w:rPr>
                <w:rFonts w:ascii="Times New Roman" w:hAnsi="Times New Roman" w:cs="Times New Roman"/>
              </w:rPr>
              <w:t>о</w:t>
            </w:r>
            <w:r w:rsidRPr="00CE051C">
              <w:rPr>
                <w:rFonts w:ascii="Times New Roman" w:hAnsi="Times New Roman" w:cs="Times New Roman"/>
              </w:rPr>
              <w:t>тяженностью 3463 метров</w:t>
            </w:r>
          </w:p>
        </w:tc>
        <w:tc>
          <w:tcPr>
            <w:tcW w:w="1902" w:type="dxa"/>
          </w:tcPr>
          <w:p w:rsidR="002F0AAA" w:rsidRPr="00CE051C" w:rsidRDefault="002F0AAA" w:rsidP="00CE051C">
            <w:pPr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Оказание услуг по теплоснабж</w:t>
            </w:r>
            <w:r w:rsidRPr="00CE051C">
              <w:rPr>
                <w:rFonts w:ascii="Times New Roman" w:hAnsi="Times New Roman" w:cs="Times New Roman"/>
              </w:rPr>
              <w:t>е</w:t>
            </w:r>
            <w:r w:rsidRPr="00CE051C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933" w:type="dxa"/>
          </w:tcPr>
          <w:p w:rsidR="002F0AAA" w:rsidRPr="00CE051C" w:rsidRDefault="002F0AAA" w:rsidP="00CE051C">
            <w:pPr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 xml:space="preserve">Новосибирская область, </w:t>
            </w:r>
            <w:proofErr w:type="spellStart"/>
            <w:r w:rsidRPr="00CE051C">
              <w:rPr>
                <w:rFonts w:ascii="Times New Roman" w:hAnsi="Times New Roman" w:cs="Times New Roman"/>
              </w:rPr>
              <w:t>Кочко</w:t>
            </w:r>
            <w:r w:rsidRPr="00CE051C">
              <w:rPr>
                <w:rFonts w:ascii="Times New Roman" w:hAnsi="Times New Roman" w:cs="Times New Roman"/>
              </w:rPr>
              <w:t>в</w:t>
            </w:r>
            <w:r w:rsidRPr="00CE051C">
              <w:rPr>
                <w:rFonts w:ascii="Times New Roman" w:hAnsi="Times New Roman" w:cs="Times New Roman"/>
              </w:rPr>
              <w:t>ский</w:t>
            </w:r>
            <w:proofErr w:type="spellEnd"/>
            <w:r w:rsidRPr="00CE051C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CE051C">
              <w:rPr>
                <w:rFonts w:ascii="Times New Roman" w:hAnsi="Times New Roman" w:cs="Times New Roman"/>
              </w:rPr>
              <w:t>с</w:t>
            </w:r>
            <w:proofErr w:type="gramStart"/>
            <w:r w:rsidRPr="00CE051C">
              <w:rPr>
                <w:rFonts w:ascii="Times New Roman" w:hAnsi="Times New Roman" w:cs="Times New Roman"/>
              </w:rPr>
              <w:t>.Р</w:t>
            </w:r>
            <w:proofErr w:type="gramEnd"/>
            <w:r w:rsidRPr="00CE051C">
              <w:rPr>
                <w:rFonts w:ascii="Times New Roman" w:hAnsi="Times New Roman" w:cs="Times New Roman"/>
              </w:rPr>
              <w:t>ешеты</w:t>
            </w:r>
            <w:proofErr w:type="spellEnd"/>
          </w:p>
        </w:tc>
        <w:tc>
          <w:tcPr>
            <w:tcW w:w="1879" w:type="dxa"/>
          </w:tcPr>
          <w:p w:rsidR="002F0AAA" w:rsidRPr="00CE051C" w:rsidRDefault="002F0AAA" w:rsidP="00CE051C">
            <w:pPr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1852" w:type="dxa"/>
          </w:tcPr>
          <w:p w:rsidR="002F0AAA" w:rsidRPr="00CE051C" w:rsidRDefault="002F0AAA" w:rsidP="00CE051C">
            <w:pPr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96</w:t>
            </w:r>
          </w:p>
        </w:tc>
      </w:tr>
      <w:tr w:rsidR="002F0AAA" w:rsidRPr="00CE051C" w:rsidTr="0022347A">
        <w:tc>
          <w:tcPr>
            <w:tcW w:w="2005" w:type="dxa"/>
          </w:tcPr>
          <w:p w:rsidR="002F0AAA" w:rsidRPr="00CE051C" w:rsidRDefault="002F0AAA" w:rsidP="00CE051C">
            <w:pPr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Котельная</w:t>
            </w:r>
          </w:p>
        </w:tc>
        <w:tc>
          <w:tcPr>
            <w:tcW w:w="1902" w:type="dxa"/>
          </w:tcPr>
          <w:p w:rsidR="002F0AAA" w:rsidRPr="00CE051C" w:rsidRDefault="002F0AAA" w:rsidP="00CE051C">
            <w:pPr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Оказание услуг по теплоснабж</w:t>
            </w:r>
            <w:r w:rsidRPr="00CE051C">
              <w:rPr>
                <w:rFonts w:ascii="Times New Roman" w:hAnsi="Times New Roman" w:cs="Times New Roman"/>
              </w:rPr>
              <w:t>е</w:t>
            </w:r>
            <w:r w:rsidRPr="00CE051C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933" w:type="dxa"/>
          </w:tcPr>
          <w:p w:rsidR="002F0AAA" w:rsidRPr="00CE051C" w:rsidRDefault="002F0AAA" w:rsidP="00CE051C">
            <w:pPr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 xml:space="preserve">Новосибирская область, </w:t>
            </w:r>
            <w:proofErr w:type="spellStart"/>
            <w:r w:rsidRPr="00CE051C">
              <w:rPr>
                <w:rFonts w:ascii="Times New Roman" w:hAnsi="Times New Roman" w:cs="Times New Roman"/>
              </w:rPr>
              <w:t>Кочко</w:t>
            </w:r>
            <w:r w:rsidRPr="00CE051C">
              <w:rPr>
                <w:rFonts w:ascii="Times New Roman" w:hAnsi="Times New Roman" w:cs="Times New Roman"/>
              </w:rPr>
              <w:t>в</w:t>
            </w:r>
            <w:r w:rsidRPr="00CE051C">
              <w:rPr>
                <w:rFonts w:ascii="Times New Roman" w:hAnsi="Times New Roman" w:cs="Times New Roman"/>
              </w:rPr>
              <w:t>ский</w:t>
            </w:r>
            <w:proofErr w:type="spellEnd"/>
            <w:r w:rsidRPr="00CE051C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CE051C">
              <w:rPr>
                <w:rFonts w:ascii="Times New Roman" w:hAnsi="Times New Roman" w:cs="Times New Roman"/>
              </w:rPr>
              <w:t>с</w:t>
            </w:r>
            <w:proofErr w:type="gramStart"/>
            <w:r w:rsidRPr="00CE051C">
              <w:rPr>
                <w:rFonts w:ascii="Times New Roman" w:hAnsi="Times New Roman" w:cs="Times New Roman"/>
              </w:rPr>
              <w:t>.Р</w:t>
            </w:r>
            <w:proofErr w:type="gramEnd"/>
            <w:r w:rsidRPr="00CE051C">
              <w:rPr>
                <w:rFonts w:ascii="Times New Roman" w:hAnsi="Times New Roman" w:cs="Times New Roman"/>
              </w:rPr>
              <w:t>ешеты</w:t>
            </w:r>
            <w:proofErr w:type="spellEnd"/>
            <w:r w:rsidRPr="00CE051C">
              <w:rPr>
                <w:rFonts w:ascii="Times New Roman" w:hAnsi="Times New Roman" w:cs="Times New Roman"/>
              </w:rPr>
              <w:t>, ул. Олимпийская, 2а</w:t>
            </w:r>
          </w:p>
        </w:tc>
        <w:tc>
          <w:tcPr>
            <w:tcW w:w="1879" w:type="dxa"/>
          </w:tcPr>
          <w:p w:rsidR="002F0AAA" w:rsidRPr="00CE051C" w:rsidRDefault="002F0AAA" w:rsidP="00CE051C">
            <w:pPr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445684</w:t>
            </w:r>
          </w:p>
        </w:tc>
        <w:tc>
          <w:tcPr>
            <w:tcW w:w="1852" w:type="dxa"/>
          </w:tcPr>
          <w:p w:rsidR="002F0AAA" w:rsidRPr="00CE051C" w:rsidRDefault="002F0AAA" w:rsidP="00CE051C">
            <w:pPr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100</w:t>
            </w:r>
          </w:p>
        </w:tc>
      </w:tr>
      <w:tr w:rsidR="002F0AAA" w:rsidRPr="00CE051C" w:rsidTr="0022347A">
        <w:tc>
          <w:tcPr>
            <w:tcW w:w="2005" w:type="dxa"/>
          </w:tcPr>
          <w:p w:rsidR="002F0AAA" w:rsidRPr="00CE051C" w:rsidRDefault="002F0AAA" w:rsidP="00CE051C">
            <w:pPr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Скважина разв</w:t>
            </w:r>
            <w:r w:rsidRPr="00CE051C">
              <w:rPr>
                <w:rFonts w:ascii="Times New Roman" w:hAnsi="Times New Roman" w:cs="Times New Roman"/>
              </w:rPr>
              <w:t>е</w:t>
            </w:r>
            <w:r w:rsidRPr="00CE051C">
              <w:rPr>
                <w:rFonts w:ascii="Times New Roman" w:hAnsi="Times New Roman" w:cs="Times New Roman"/>
              </w:rPr>
              <w:t xml:space="preserve">дочно-эксплуатационная </w:t>
            </w:r>
          </w:p>
        </w:tc>
        <w:tc>
          <w:tcPr>
            <w:tcW w:w="1902" w:type="dxa"/>
          </w:tcPr>
          <w:p w:rsidR="002F0AAA" w:rsidRPr="00CE051C" w:rsidRDefault="002F0AAA" w:rsidP="00CE051C">
            <w:pPr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Оказание услуг водоснабжения</w:t>
            </w:r>
          </w:p>
        </w:tc>
        <w:tc>
          <w:tcPr>
            <w:tcW w:w="1933" w:type="dxa"/>
          </w:tcPr>
          <w:p w:rsidR="002F0AAA" w:rsidRPr="00CE051C" w:rsidRDefault="002F0AAA" w:rsidP="00CE051C">
            <w:pPr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 xml:space="preserve">Новосибирская область, </w:t>
            </w:r>
            <w:proofErr w:type="spellStart"/>
            <w:r w:rsidRPr="00CE051C">
              <w:rPr>
                <w:rFonts w:ascii="Times New Roman" w:hAnsi="Times New Roman" w:cs="Times New Roman"/>
              </w:rPr>
              <w:t>Кочко</w:t>
            </w:r>
            <w:r w:rsidRPr="00CE051C">
              <w:rPr>
                <w:rFonts w:ascii="Times New Roman" w:hAnsi="Times New Roman" w:cs="Times New Roman"/>
              </w:rPr>
              <w:t>в</w:t>
            </w:r>
            <w:r w:rsidRPr="00CE051C">
              <w:rPr>
                <w:rFonts w:ascii="Times New Roman" w:hAnsi="Times New Roman" w:cs="Times New Roman"/>
              </w:rPr>
              <w:t>ский</w:t>
            </w:r>
            <w:proofErr w:type="spellEnd"/>
            <w:r w:rsidRPr="00CE051C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CE051C">
              <w:rPr>
                <w:rFonts w:ascii="Times New Roman" w:hAnsi="Times New Roman" w:cs="Times New Roman"/>
              </w:rPr>
              <w:t>с</w:t>
            </w:r>
            <w:proofErr w:type="gramStart"/>
            <w:r w:rsidRPr="00CE051C">
              <w:rPr>
                <w:rFonts w:ascii="Times New Roman" w:hAnsi="Times New Roman" w:cs="Times New Roman"/>
              </w:rPr>
              <w:t>.Р</w:t>
            </w:r>
            <w:proofErr w:type="gramEnd"/>
            <w:r w:rsidRPr="00CE051C">
              <w:rPr>
                <w:rFonts w:ascii="Times New Roman" w:hAnsi="Times New Roman" w:cs="Times New Roman"/>
              </w:rPr>
              <w:t>ешеты</w:t>
            </w:r>
            <w:proofErr w:type="spellEnd"/>
            <w:r w:rsidRPr="00CE051C">
              <w:rPr>
                <w:rFonts w:ascii="Times New Roman" w:hAnsi="Times New Roman" w:cs="Times New Roman"/>
              </w:rPr>
              <w:t>, ул. К</w:t>
            </w:r>
            <w:r w:rsidRPr="00CE051C">
              <w:rPr>
                <w:rFonts w:ascii="Times New Roman" w:hAnsi="Times New Roman" w:cs="Times New Roman"/>
              </w:rPr>
              <w:t>а</w:t>
            </w:r>
            <w:r w:rsidRPr="00CE051C">
              <w:rPr>
                <w:rFonts w:ascii="Times New Roman" w:hAnsi="Times New Roman" w:cs="Times New Roman"/>
              </w:rPr>
              <w:t>линина, 11а</w:t>
            </w:r>
          </w:p>
        </w:tc>
        <w:tc>
          <w:tcPr>
            <w:tcW w:w="1879" w:type="dxa"/>
          </w:tcPr>
          <w:p w:rsidR="002F0AAA" w:rsidRPr="00CE051C" w:rsidRDefault="002F0AAA" w:rsidP="00CE051C">
            <w:pPr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4318998,49</w:t>
            </w:r>
          </w:p>
        </w:tc>
        <w:tc>
          <w:tcPr>
            <w:tcW w:w="1852" w:type="dxa"/>
          </w:tcPr>
          <w:p w:rsidR="002F0AAA" w:rsidRPr="00CE051C" w:rsidRDefault="002F0AAA" w:rsidP="00CE051C">
            <w:pPr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15</w:t>
            </w:r>
          </w:p>
        </w:tc>
      </w:tr>
      <w:tr w:rsidR="002F0AAA" w:rsidRPr="00CE051C" w:rsidTr="0022347A">
        <w:tc>
          <w:tcPr>
            <w:tcW w:w="2005" w:type="dxa"/>
          </w:tcPr>
          <w:p w:rsidR="002F0AAA" w:rsidRPr="00CE051C" w:rsidRDefault="002F0AAA" w:rsidP="00CE051C">
            <w:pPr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Скважина разв</w:t>
            </w:r>
            <w:r w:rsidRPr="00CE051C">
              <w:rPr>
                <w:rFonts w:ascii="Times New Roman" w:hAnsi="Times New Roman" w:cs="Times New Roman"/>
              </w:rPr>
              <w:t>е</w:t>
            </w:r>
            <w:r w:rsidRPr="00CE051C">
              <w:rPr>
                <w:rFonts w:ascii="Times New Roman" w:hAnsi="Times New Roman" w:cs="Times New Roman"/>
              </w:rPr>
              <w:t>дочно-эксплуатационная</w:t>
            </w:r>
          </w:p>
        </w:tc>
        <w:tc>
          <w:tcPr>
            <w:tcW w:w="1902" w:type="dxa"/>
          </w:tcPr>
          <w:p w:rsidR="002F0AAA" w:rsidRPr="00CE051C" w:rsidRDefault="002F0AAA" w:rsidP="00CE051C">
            <w:pPr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Оказание услуг водоснабжения</w:t>
            </w:r>
          </w:p>
        </w:tc>
        <w:tc>
          <w:tcPr>
            <w:tcW w:w="1933" w:type="dxa"/>
          </w:tcPr>
          <w:p w:rsidR="002F0AAA" w:rsidRPr="00CE051C" w:rsidRDefault="002F0AAA" w:rsidP="00CE051C">
            <w:pPr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 xml:space="preserve">Новосибирская область, </w:t>
            </w:r>
            <w:proofErr w:type="spellStart"/>
            <w:r w:rsidRPr="00CE051C">
              <w:rPr>
                <w:rFonts w:ascii="Times New Roman" w:hAnsi="Times New Roman" w:cs="Times New Roman"/>
              </w:rPr>
              <w:t>Кочко</w:t>
            </w:r>
            <w:r w:rsidRPr="00CE051C">
              <w:rPr>
                <w:rFonts w:ascii="Times New Roman" w:hAnsi="Times New Roman" w:cs="Times New Roman"/>
              </w:rPr>
              <w:t>в</w:t>
            </w:r>
            <w:r w:rsidRPr="00CE051C">
              <w:rPr>
                <w:rFonts w:ascii="Times New Roman" w:hAnsi="Times New Roman" w:cs="Times New Roman"/>
              </w:rPr>
              <w:t>ский</w:t>
            </w:r>
            <w:proofErr w:type="spellEnd"/>
            <w:r w:rsidRPr="00CE051C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CE051C">
              <w:rPr>
                <w:rFonts w:ascii="Times New Roman" w:hAnsi="Times New Roman" w:cs="Times New Roman"/>
              </w:rPr>
              <w:t>с</w:t>
            </w:r>
            <w:proofErr w:type="gramStart"/>
            <w:r w:rsidRPr="00CE051C">
              <w:rPr>
                <w:rFonts w:ascii="Times New Roman" w:hAnsi="Times New Roman" w:cs="Times New Roman"/>
              </w:rPr>
              <w:t>.Р</w:t>
            </w:r>
            <w:proofErr w:type="gramEnd"/>
            <w:r w:rsidRPr="00CE051C">
              <w:rPr>
                <w:rFonts w:ascii="Times New Roman" w:hAnsi="Times New Roman" w:cs="Times New Roman"/>
              </w:rPr>
              <w:t>ешеты</w:t>
            </w:r>
            <w:proofErr w:type="spellEnd"/>
            <w:r w:rsidRPr="00CE051C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CE051C">
              <w:rPr>
                <w:rFonts w:ascii="Times New Roman" w:hAnsi="Times New Roman" w:cs="Times New Roman"/>
              </w:rPr>
              <w:t>К</w:t>
            </w:r>
            <w:r w:rsidRPr="00CE051C">
              <w:rPr>
                <w:rFonts w:ascii="Times New Roman" w:hAnsi="Times New Roman" w:cs="Times New Roman"/>
              </w:rPr>
              <w:t>а</w:t>
            </w:r>
            <w:r w:rsidRPr="00CE051C">
              <w:rPr>
                <w:rFonts w:ascii="Times New Roman" w:hAnsi="Times New Roman" w:cs="Times New Roman"/>
              </w:rPr>
              <w:t>расукская</w:t>
            </w:r>
            <w:proofErr w:type="spellEnd"/>
            <w:r w:rsidRPr="00CE051C">
              <w:rPr>
                <w:rFonts w:ascii="Times New Roman" w:hAnsi="Times New Roman" w:cs="Times New Roman"/>
              </w:rPr>
              <w:t>, 44а</w:t>
            </w:r>
          </w:p>
        </w:tc>
        <w:tc>
          <w:tcPr>
            <w:tcW w:w="1879" w:type="dxa"/>
          </w:tcPr>
          <w:p w:rsidR="002F0AAA" w:rsidRPr="00CE051C" w:rsidRDefault="002F0AAA" w:rsidP="00CE051C">
            <w:pPr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4528166,37</w:t>
            </w:r>
          </w:p>
        </w:tc>
        <w:tc>
          <w:tcPr>
            <w:tcW w:w="1852" w:type="dxa"/>
          </w:tcPr>
          <w:p w:rsidR="002F0AAA" w:rsidRPr="00CE051C" w:rsidRDefault="002F0AAA" w:rsidP="00CE051C">
            <w:pPr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0</w:t>
            </w:r>
          </w:p>
        </w:tc>
      </w:tr>
      <w:tr w:rsidR="002F0AAA" w:rsidRPr="00CE051C" w:rsidTr="0022347A">
        <w:tc>
          <w:tcPr>
            <w:tcW w:w="2005" w:type="dxa"/>
          </w:tcPr>
          <w:p w:rsidR="002F0AAA" w:rsidRPr="00CE051C" w:rsidRDefault="002F0AAA" w:rsidP="00CE051C">
            <w:pPr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eastAsia="Times New Roman" w:hAnsi="Times New Roman" w:cs="Times New Roman"/>
              </w:rPr>
              <w:t>Модульные уст</w:t>
            </w:r>
            <w:r w:rsidRPr="00CE051C">
              <w:rPr>
                <w:rFonts w:ascii="Times New Roman" w:eastAsia="Times New Roman" w:hAnsi="Times New Roman" w:cs="Times New Roman"/>
              </w:rPr>
              <w:t>а</w:t>
            </w:r>
            <w:r w:rsidRPr="00CE051C">
              <w:rPr>
                <w:rFonts w:ascii="Times New Roman" w:eastAsia="Times New Roman" w:hAnsi="Times New Roman" w:cs="Times New Roman"/>
              </w:rPr>
              <w:t>новки водоподг</w:t>
            </w:r>
            <w:r w:rsidRPr="00CE051C">
              <w:rPr>
                <w:rFonts w:ascii="Times New Roman" w:eastAsia="Times New Roman" w:hAnsi="Times New Roman" w:cs="Times New Roman"/>
              </w:rPr>
              <w:t>о</w:t>
            </w:r>
            <w:r w:rsidRPr="00CE051C">
              <w:rPr>
                <w:rFonts w:ascii="Times New Roman" w:eastAsia="Times New Roman" w:hAnsi="Times New Roman" w:cs="Times New Roman"/>
              </w:rPr>
              <w:t>товки по ул. К</w:t>
            </w:r>
            <w:r w:rsidRPr="00CE051C">
              <w:rPr>
                <w:rFonts w:ascii="Times New Roman" w:eastAsia="Times New Roman" w:hAnsi="Times New Roman" w:cs="Times New Roman"/>
              </w:rPr>
              <w:t>а</w:t>
            </w:r>
            <w:r w:rsidRPr="00CE051C">
              <w:rPr>
                <w:rFonts w:ascii="Times New Roman" w:eastAsia="Times New Roman" w:hAnsi="Times New Roman" w:cs="Times New Roman"/>
              </w:rPr>
              <w:t xml:space="preserve">линина, 11а и ул. </w:t>
            </w:r>
            <w:proofErr w:type="spellStart"/>
            <w:proofErr w:type="gramStart"/>
            <w:r w:rsidRPr="00CE051C">
              <w:rPr>
                <w:rFonts w:ascii="Times New Roman" w:eastAsia="Times New Roman" w:hAnsi="Times New Roman" w:cs="Times New Roman"/>
              </w:rPr>
              <w:t>Кар</w:t>
            </w:r>
            <w:r w:rsidRPr="00CE051C">
              <w:rPr>
                <w:rFonts w:ascii="Times New Roman" w:eastAsia="Times New Roman" w:hAnsi="Times New Roman" w:cs="Times New Roman"/>
              </w:rPr>
              <w:t>а</w:t>
            </w:r>
            <w:r w:rsidRPr="00CE051C">
              <w:rPr>
                <w:rFonts w:ascii="Times New Roman" w:eastAsia="Times New Roman" w:hAnsi="Times New Roman" w:cs="Times New Roman"/>
              </w:rPr>
              <w:t>сукская</w:t>
            </w:r>
            <w:proofErr w:type="spellEnd"/>
            <w:proofErr w:type="gramEnd"/>
            <w:r w:rsidRPr="00CE051C">
              <w:rPr>
                <w:rFonts w:ascii="Times New Roman" w:eastAsia="Times New Roman" w:hAnsi="Times New Roman" w:cs="Times New Roman"/>
              </w:rPr>
              <w:t xml:space="preserve">, 44а </w:t>
            </w:r>
          </w:p>
        </w:tc>
        <w:tc>
          <w:tcPr>
            <w:tcW w:w="1902" w:type="dxa"/>
          </w:tcPr>
          <w:p w:rsidR="002F0AAA" w:rsidRPr="00CE051C" w:rsidRDefault="002F0AAA" w:rsidP="00CE051C">
            <w:pPr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Оказание услуг водоснабжения</w:t>
            </w:r>
          </w:p>
        </w:tc>
        <w:tc>
          <w:tcPr>
            <w:tcW w:w="1933" w:type="dxa"/>
          </w:tcPr>
          <w:p w:rsidR="002F0AAA" w:rsidRPr="00CE051C" w:rsidRDefault="002F0AAA" w:rsidP="00CE051C">
            <w:pPr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 xml:space="preserve">Новосибирская область, </w:t>
            </w:r>
            <w:proofErr w:type="spellStart"/>
            <w:r w:rsidRPr="00CE051C">
              <w:rPr>
                <w:rFonts w:ascii="Times New Roman" w:hAnsi="Times New Roman" w:cs="Times New Roman"/>
              </w:rPr>
              <w:t>Кочко</w:t>
            </w:r>
            <w:r w:rsidRPr="00CE051C">
              <w:rPr>
                <w:rFonts w:ascii="Times New Roman" w:hAnsi="Times New Roman" w:cs="Times New Roman"/>
              </w:rPr>
              <w:t>в</w:t>
            </w:r>
            <w:r w:rsidRPr="00CE051C">
              <w:rPr>
                <w:rFonts w:ascii="Times New Roman" w:hAnsi="Times New Roman" w:cs="Times New Roman"/>
              </w:rPr>
              <w:t>ский</w:t>
            </w:r>
            <w:proofErr w:type="spellEnd"/>
            <w:r w:rsidRPr="00CE051C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CE051C">
              <w:rPr>
                <w:rFonts w:ascii="Times New Roman" w:hAnsi="Times New Roman" w:cs="Times New Roman"/>
              </w:rPr>
              <w:t>с</w:t>
            </w:r>
            <w:proofErr w:type="gramStart"/>
            <w:r w:rsidRPr="00CE051C">
              <w:rPr>
                <w:rFonts w:ascii="Times New Roman" w:hAnsi="Times New Roman" w:cs="Times New Roman"/>
              </w:rPr>
              <w:t>.Р</w:t>
            </w:r>
            <w:proofErr w:type="gramEnd"/>
            <w:r w:rsidRPr="00CE051C">
              <w:rPr>
                <w:rFonts w:ascii="Times New Roman" w:hAnsi="Times New Roman" w:cs="Times New Roman"/>
              </w:rPr>
              <w:t>ешеты</w:t>
            </w:r>
            <w:proofErr w:type="spellEnd"/>
            <w:r w:rsidRPr="00CE051C">
              <w:rPr>
                <w:rFonts w:ascii="Times New Roman" w:hAnsi="Times New Roman" w:cs="Times New Roman"/>
              </w:rPr>
              <w:t>, ул. К</w:t>
            </w:r>
            <w:r w:rsidRPr="00CE051C">
              <w:rPr>
                <w:rFonts w:ascii="Times New Roman" w:hAnsi="Times New Roman" w:cs="Times New Roman"/>
              </w:rPr>
              <w:t>а</w:t>
            </w:r>
            <w:r w:rsidRPr="00CE051C">
              <w:rPr>
                <w:rFonts w:ascii="Times New Roman" w:hAnsi="Times New Roman" w:cs="Times New Roman"/>
              </w:rPr>
              <w:t xml:space="preserve">линина, 11а ул. </w:t>
            </w:r>
            <w:proofErr w:type="spellStart"/>
            <w:r w:rsidRPr="00CE051C">
              <w:rPr>
                <w:rFonts w:ascii="Times New Roman" w:hAnsi="Times New Roman" w:cs="Times New Roman"/>
              </w:rPr>
              <w:t>Карасукская</w:t>
            </w:r>
            <w:proofErr w:type="spellEnd"/>
            <w:r w:rsidRPr="00CE051C">
              <w:rPr>
                <w:rFonts w:ascii="Times New Roman" w:hAnsi="Times New Roman" w:cs="Times New Roman"/>
              </w:rPr>
              <w:t>, 44а</w:t>
            </w:r>
          </w:p>
        </w:tc>
        <w:tc>
          <w:tcPr>
            <w:tcW w:w="1879" w:type="dxa"/>
          </w:tcPr>
          <w:p w:rsidR="002F0AAA" w:rsidRPr="00CE051C" w:rsidRDefault="002F0AAA" w:rsidP="00CE051C">
            <w:pPr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4143886,24</w:t>
            </w:r>
          </w:p>
        </w:tc>
        <w:tc>
          <w:tcPr>
            <w:tcW w:w="1852" w:type="dxa"/>
          </w:tcPr>
          <w:p w:rsidR="002F0AAA" w:rsidRPr="00CE051C" w:rsidRDefault="002F0AAA" w:rsidP="00CE051C">
            <w:pPr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0</w:t>
            </w:r>
          </w:p>
        </w:tc>
      </w:tr>
      <w:tr w:rsidR="002F0AAA" w:rsidRPr="00CE051C" w:rsidTr="0022347A">
        <w:tc>
          <w:tcPr>
            <w:tcW w:w="2005" w:type="dxa"/>
          </w:tcPr>
          <w:p w:rsidR="002F0AAA" w:rsidRPr="00CE051C" w:rsidRDefault="002F0AAA" w:rsidP="00CE051C">
            <w:pPr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902" w:type="dxa"/>
          </w:tcPr>
          <w:p w:rsidR="002F0AAA" w:rsidRPr="00CE051C" w:rsidRDefault="002F0AAA" w:rsidP="00CE051C">
            <w:pPr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Иные цели</w:t>
            </w:r>
          </w:p>
        </w:tc>
        <w:tc>
          <w:tcPr>
            <w:tcW w:w="1933" w:type="dxa"/>
          </w:tcPr>
          <w:p w:rsidR="002F0AAA" w:rsidRPr="00CE051C" w:rsidRDefault="002F0AAA" w:rsidP="00CE051C">
            <w:pPr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 xml:space="preserve">Новосибирская область, </w:t>
            </w:r>
            <w:proofErr w:type="spellStart"/>
            <w:r w:rsidRPr="00CE051C">
              <w:rPr>
                <w:rFonts w:ascii="Times New Roman" w:hAnsi="Times New Roman" w:cs="Times New Roman"/>
              </w:rPr>
              <w:t>Кочко</w:t>
            </w:r>
            <w:r w:rsidRPr="00CE051C">
              <w:rPr>
                <w:rFonts w:ascii="Times New Roman" w:hAnsi="Times New Roman" w:cs="Times New Roman"/>
              </w:rPr>
              <w:t>в</w:t>
            </w:r>
            <w:r w:rsidRPr="00CE051C">
              <w:rPr>
                <w:rFonts w:ascii="Times New Roman" w:hAnsi="Times New Roman" w:cs="Times New Roman"/>
              </w:rPr>
              <w:t>ский</w:t>
            </w:r>
            <w:proofErr w:type="spellEnd"/>
            <w:r w:rsidRPr="00CE051C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CE051C">
              <w:rPr>
                <w:rFonts w:ascii="Times New Roman" w:hAnsi="Times New Roman" w:cs="Times New Roman"/>
              </w:rPr>
              <w:t>с</w:t>
            </w:r>
            <w:proofErr w:type="gramStart"/>
            <w:r w:rsidRPr="00CE051C">
              <w:rPr>
                <w:rFonts w:ascii="Times New Roman" w:hAnsi="Times New Roman" w:cs="Times New Roman"/>
              </w:rPr>
              <w:t>.Р</w:t>
            </w:r>
            <w:proofErr w:type="gramEnd"/>
            <w:r w:rsidRPr="00CE051C">
              <w:rPr>
                <w:rFonts w:ascii="Times New Roman" w:hAnsi="Times New Roman" w:cs="Times New Roman"/>
              </w:rPr>
              <w:t>ешеты</w:t>
            </w:r>
            <w:proofErr w:type="spellEnd"/>
            <w:r w:rsidRPr="00CE051C">
              <w:rPr>
                <w:rFonts w:ascii="Times New Roman" w:hAnsi="Times New Roman" w:cs="Times New Roman"/>
              </w:rPr>
              <w:t>, ул. Комарова, 17</w:t>
            </w:r>
          </w:p>
        </w:tc>
        <w:tc>
          <w:tcPr>
            <w:tcW w:w="1879" w:type="dxa"/>
          </w:tcPr>
          <w:p w:rsidR="002F0AAA" w:rsidRPr="00CE051C" w:rsidRDefault="002F0AAA" w:rsidP="00CE051C">
            <w:pPr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254858,36</w:t>
            </w:r>
          </w:p>
        </w:tc>
        <w:tc>
          <w:tcPr>
            <w:tcW w:w="1852" w:type="dxa"/>
          </w:tcPr>
          <w:p w:rsidR="002F0AAA" w:rsidRPr="00CE051C" w:rsidRDefault="002F0AAA" w:rsidP="00CE051C">
            <w:pPr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95</w:t>
            </w:r>
          </w:p>
        </w:tc>
      </w:tr>
      <w:tr w:rsidR="002F0AAA" w:rsidRPr="00CE051C" w:rsidTr="0022347A">
        <w:tc>
          <w:tcPr>
            <w:tcW w:w="2005" w:type="dxa"/>
          </w:tcPr>
          <w:p w:rsidR="002F0AAA" w:rsidRPr="00CE051C" w:rsidRDefault="002F0AAA" w:rsidP="00CE051C">
            <w:pPr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902" w:type="dxa"/>
          </w:tcPr>
          <w:p w:rsidR="002F0AAA" w:rsidRPr="00CE051C" w:rsidRDefault="002F0AAA" w:rsidP="00CE051C">
            <w:pPr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Иные цели</w:t>
            </w:r>
          </w:p>
        </w:tc>
        <w:tc>
          <w:tcPr>
            <w:tcW w:w="1933" w:type="dxa"/>
          </w:tcPr>
          <w:p w:rsidR="002F0AAA" w:rsidRPr="00CE051C" w:rsidRDefault="002F0AAA" w:rsidP="00CE051C">
            <w:pPr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 xml:space="preserve">Новосибирская область, </w:t>
            </w:r>
            <w:proofErr w:type="spellStart"/>
            <w:r w:rsidRPr="00CE051C">
              <w:rPr>
                <w:rFonts w:ascii="Times New Roman" w:hAnsi="Times New Roman" w:cs="Times New Roman"/>
              </w:rPr>
              <w:t>Кочко</w:t>
            </w:r>
            <w:r w:rsidRPr="00CE051C">
              <w:rPr>
                <w:rFonts w:ascii="Times New Roman" w:hAnsi="Times New Roman" w:cs="Times New Roman"/>
              </w:rPr>
              <w:t>в</w:t>
            </w:r>
            <w:r w:rsidRPr="00CE051C">
              <w:rPr>
                <w:rFonts w:ascii="Times New Roman" w:hAnsi="Times New Roman" w:cs="Times New Roman"/>
              </w:rPr>
              <w:t>ский</w:t>
            </w:r>
            <w:proofErr w:type="spellEnd"/>
            <w:r w:rsidRPr="00CE051C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CE051C">
              <w:rPr>
                <w:rFonts w:ascii="Times New Roman" w:hAnsi="Times New Roman" w:cs="Times New Roman"/>
              </w:rPr>
              <w:t>с</w:t>
            </w:r>
            <w:proofErr w:type="gramStart"/>
            <w:r w:rsidRPr="00CE051C">
              <w:rPr>
                <w:rFonts w:ascii="Times New Roman" w:hAnsi="Times New Roman" w:cs="Times New Roman"/>
              </w:rPr>
              <w:t>.Р</w:t>
            </w:r>
            <w:proofErr w:type="gramEnd"/>
            <w:r w:rsidRPr="00CE051C">
              <w:rPr>
                <w:rFonts w:ascii="Times New Roman" w:hAnsi="Times New Roman" w:cs="Times New Roman"/>
              </w:rPr>
              <w:t>ешеты</w:t>
            </w:r>
            <w:proofErr w:type="spellEnd"/>
            <w:r w:rsidRPr="00CE051C">
              <w:rPr>
                <w:rFonts w:ascii="Times New Roman" w:hAnsi="Times New Roman" w:cs="Times New Roman"/>
              </w:rPr>
              <w:t>, ул. Комарова, 19</w:t>
            </w:r>
          </w:p>
        </w:tc>
        <w:tc>
          <w:tcPr>
            <w:tcW w:w="1879" w:type="dxa"/>
          </w:tcPr>
          <w:p w:rsidR="002F0AAA" w:rsidRPr="00CE051C" w:rsidRDefault="002F0AAA" w:rsidP="00CE051C">
            <w:pPr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32700</w:t>
            </w:r>
          </w:p>
        </w:tc>
        <w:tc>
          <w:tcPr>
            <w:tcW w:w="1852" w:type="dxa"/>
          </w:tcPr>
          <w:p w:rsidR="002F0AAA" w:rsidRPr="00CE051C" w:rsidRDefault="002F0AAA" w:rsidP="00CE051C">
            <w:pPr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54</w:t>
            </w:r>
          </w:p>
        </w:tc>
      </w:tr>
    </w:tbl>
    <w:p w:rsidR="002F0AAA" w:rsidRPr="00CE051C" w:rsidRDefault="002F0AAA" w:rsidP="00CE051C">
      <w:pPr>
        <w:spacing w:after="0" w:line="240" w:lineRule="auto"/>
        <w:rPr>
          <w:rFonts w:ascii="Times New Roman" w:hAnsi="Times New Roman" w:cs="Times New Roman"/>
        </w:rPr>
      </w:pPr>
    </w:p>
    <w:p w:rsidR="00F80388" w:rsidRDefault="00F80388" w:rsidP="00CE05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0388" w:rsidRDefault="00F80388" w:rsidP="00CE05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0388" w:rsidRDefault="00F80388" w:rsidP="00CE05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0388" w:rsidRDefault="00F80388" w:rsidP="00CE05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0388" w:rsidRDefault="00F80388" w:rsidP="00CE05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0388" w:rsidRDefault="00F80388" w:rsidP="00CE05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0388" w:rsidRDefault="00F80388" w:rsidP="00CE05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0388" w:rsidRDefault="00F80388" w:rsidP="00CE05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0AAA" w:rsidRPr="00CE051C" w:rsidRDefault="002F0AAA" w:rsidP="00CE05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051C">
        <w:rPr>
          <w:rFonts w:ascii="Times New Roman" w:hAnsi="Times New Roman" w:cs="Times New Roman"/>
          <w:b/>
        </w:rPr>
        <w:lastRenderedPageBreak/>
        <w:t>АДМИНИСТРАЦИЯ РЕШЕТОВСКОГО СЕЛЬСОВЕТА</w:t>
      </w:r>
    </w:p>
    <w:p w:rsidR="002F0AAA" w:rsidRPr="00CE051C" w:rsidRDefault="002F0AAA" w:rsidP="00CE05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051C">
        <w:rPr>
          <w:rFonts w:ascii="Times New Roman" w:hAnsi="Times New Roman" w:cs="Times New Roman"/>
          <w:b/>
        </w:rPr>
        <w:t>КОЧКОВСКОГО РАЙОНА НОВОСИБИРСКОЙ ОБЛАСТИ</w:t>
      </w:r>
    </w:p>
    <w:p w:rsidR="002F0AAA" w:rsidRPr="00CE051C" w:rsidRDefault="002F0AAA" w:rsidP="00CE05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0AAA" w:rsidRPr="00CE051C" w:rsidRDefault="002F0AAA" w:rsidP="00CE05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0AAA" w:rsidRPr="00CE051C" w:rsidRDefault="002F0AAA" w:rsidP="00CE05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051C">
        <w:rPr>
          <w:rFonts w:ascii="Times New Roman" w:hAnsi="Times New Roman" w:cs="Times New Roman"/>
          <w:b/>
        </w:rPr>
        <w:t>ПОСТАНОВЛЕНИЕ</w:t>
      </w:r>
    </w:p>
    <w:p w:rsidR="002F0AAA" w:rsidRPr="00CE051C" w:rsidRDefault="002F0AAA" w:rsidP="00CE05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0AAA" w:rsidRPr="00CE051C" w:rsidRDefault="002F0AAA" w:rsidP="00CE051C">
      <w:pPr>
        <w:spacing w:after="0" w:line="240" w:lineRule="auto"/>
        <w:rPr>
          <w:rFonts w:ascii="Times New Roman" w:hAnsi="Times New Roman" w:cs="Times New Roman"/>
        </w:rPr>
      </w:pPr>
      <w:r w:rsidRPr="00CE051C">
        <w:rPr>
          <w:rFonts w:ascii="Times New Roman" w:hAnsi="Times New Roman" w:cs="Times New Roman"/>
        </w:rPr>
        <w:t xml:space="preserve">                                            от 22.01.2020               № 6</w:t>
      </w:r>
    </w:p>
    <w:p w:rsidR="002F0AAA" w:rsidRPr="00CE051C" w:rsidRDefault="002F0AAA" w:rsidP="00CE05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0AAA" w:rsidRPr="00CE051C" w:rsidRDefault="002F0AAA" w:rsidP="00CE05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0AAA" w:rsidRPr="00CE051C" w:rsidRDefault="002F0AAA" w:rsidP="00CE05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051C">
        <w:rPr>
          <w:rFonts w:ascii="Times New Roman" w:hAnsi="Times New Roman" w:cs="Times New Roman"/>
          <w:b/>
          <w:lang w:eastAsia="en-US"/>
        </w:rPr>
        <w:t>Об утверждении Плана мероприятий по снижению задолженности по имущественным нал</w:t>
      </w:r>
      <w:r w:rsidRPr="00CE051C">
        <w:rPr>
          <w:rFonts w:ascii="Times New Roman" w:hAnsi="Times New Roman" w:cs="Times New Roman"/>
          <w:b/>
          <w:lang w:eastAsia="en-US"/>
        </w:rPr>
        <w:t>о</w:t>
      </w:r>
      <w:r w:rsidRPr="00CE051C">
        <w:rPr>
          <w:rFonts w:ascii="Times New Roman" w:hAnsi="Times New Roman" w:cs="Times New Roman"/>
          <w:b/>
          <w:lang w:eastAsia="en-US"/>
        </w:rPr>
        <w:t xml:space="preserve">гам на территории </w:t>
      </w:r>
      <w:proofErr w:type="spellStart"/>
      <w:r w:rsidRPr="00CE051C">
        <w:rPr>
          <w:rFonts w:ascii="Times New Roman" w:hAnsi="Times New Roman" w:cs="Times New Roman"/>
          <w:b/>
          <w:lang w:eastAsia="en-US"/>
        </w:rPr>
        <w:t>Решетовского</w:t>
      </w:r>
      <w:proofErr w:type="spellEnd"/>
      <w:r w:rsidRPr="00CE051C">
        <w:rPr>
          <w:rFonts w:ascii="Times New Roman" w:hAnsi="Times New Roman" w:cs="Times New Roman"/>
          <w:b/>
          <w:lang w:eastAsia="en-US"/>
        </w:rPr>
        <w:t xml:space="preserve"> сельсовета </w:t>
      </w:r>
      <w:proofErr w:type="spellStart"/>
      <w:r w:rsidRPr="00CE051C">
        <w:rPr>
          <w:rFonts w:ascii="Times New Roman" w:hAnsi="Times New Roman" w:cs="Times New Roman"/>
          <w:b/>
          <w:lang w:eastAsia="en-US"/>
        </w:rPr>
        <w:t>Ко</w:t>
      </w:r>
      <w:r w:rsidRPr="00CE051C">
        <w:rPr>
          <w:rFonts w:ascii="Times New Roman" w:hAnsi="Times New Roman" w:cs="Times New Roman"/>
          <w:b/>
          <w:lang w:eastAsia="en-US"/>
        </w:rPr>
        <w:t>ч</w:t>
      </w:r>
      <w:r w:rsidRPr="00CE051C">
        <w:rPr>
          <w:rFonts w:ascii="Times New Roman" w:hAnsi="Times New Roman" w:cs="Times New Roman"/>
          <w:b/>
          <w:lang w:eastAsia="en-US"/>
        </w:rPr>
        <w:t>ковского</w:t>
      </w:r>
      <w:proofErr w:type="spellEnd"/>
      <w:r w:rsidRPr="00CE051C">
        <w:rPr>
          <w:rFonts w:ascii="Times New Roman" w:hAnsi="Times New Roman" w:cs="Times New Roman"/>
          <w:b/>
          <w:lang w:eastAsia="en-US"/>
        </w:rPr>
        <w:t xml:space="preserve"> района Новосибирской области</w:t>
      </w:r>
    </w:p>
    <w:p w:rsidR="002F0AAA" w:rsidRPr="00CE051C" w:rsidRDefault="002F0AAA" w:rsidP="00CE05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0AAA" w:rsidRPr="00CE051C" w:rsidRDefault="002F0AAA" w:rsidP="00CE05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E051C">
        <w:rPr>
          <w:rFonts w:ascii="Times New Roman" w:hAnsi="Times New Roman" w:cs="Times New Roman"/>
        </w:rPr>
        <w:t>В целях повышения эффективности мобилизации поступлений налог</w:t>
      </w:r>
      <w:r w:rsidRPr="00CE051C">
        <w:rPr>
          <w:rFonts w:ascii="Times New Roman" w:hAnsi="Times New Roman" w:cs="Times New Roman"/>
        </w:rPr>
        <w:t>о</w:t>
      </w:r>
      <w:r w:rsidRPr="00CE051C">
        <w:rPr>
          <w:rFonts w:ascii="Times New Roman" w:hAnsi="Times New Roman" w:cs="Times New Roman"/>
        </w:rPr>
        <w:t xml:space="preserve">вых доходов, а также обеспечения исчерпывающих мер по сокращению налоговой недоимки в бюджет </w:t>
      </w:r>
      <w:proofErr w:type="spellStart"/>
      <w:r w:rsidRPr="00CE051C">
        <w:rPr>
          <w:rFonts w:ascii="Times New Roman" w:hAnsi="Times New Roman" w:cs="Times New Roman"/>
        </w:rPr>
        <w:t>Решетовского</w:t>
      </w:r>
      <w:proofErr w:type="spellEnd"/>
      <w:r w:rsidRPr="00CE051C">
        <w:rPr>
          <w:rFonts w:ascii="Times New Roman" w:hAnsi="Times New Roman" w:cs="Times New Roman"/>
        </w:rPr>
        <w:t xml:space="preserve"> сельсовета </w:t>
      </w:r>
      <w:proofErr w:type="spellStart"/>
      <w:r w:rsidRPr="00CE051C">
        <w:rPr>
          <w:rFonts w:ascii="Times New Roman" w:hAnsi="Times New Roman" w:cs="Times New Roman"/>
        </w:rPr>
        <w:t>Кочковского</w:t>
      </w:r>
      <w:proofErr w:type="spellEnd"/>
      <w:r w:rsidRPr="00CE051C">
        <w:rPr>
          <w:rFonts w:ascii="Times New Roman" w:hAnsi="Times New Roman" w:cs="Times New Roman"/>
        </w:rPr>
        <w:t xml:space="preserve"> района Новосибирской области, </w:t>
      </w:r>
      <w:r w:rsidRPr="00CE051C">
        <w:rPr>
          <w:rFonts w:ascii="Times New Roman" w:hAnsi="Times New Roman" w:cs="Times New Roman"/>
          <w:color w:val="000000"/>
        </w:rPr>
        <w:t xml:space="preserve">администрация </w:t>
      </w:r>
      <w:proofErr w:type="spellStart"/>
      <w:r w:rsidRPr="00CE051C">
        <w:rPr>
          <w:rFonts w:ascii="Times New Roman" w:hAnsi="Times New Roman" w:cs="Times New Roman"/>
          <w:color w:val="000000"/>
        </w:rPr>
        <w:t>Решетовского</w:t>
      </w:r>
      <w:proofErr w:type="spellEnd"/>
      <w:r w:rsidRPr="00CE051C">
        <w:rPr>
          <w:rFonts w:ascii="Times New Roman" w:hAnsi="Times New Roman" w:cs="Times New Roman"/>
          <w:color w:val="000000"/>
        </w:rPr>
        <w:t xml:space="preserve"> сельсовета </w:t>
      </w:r>
      <w:proofErr w:type="spellStart"/>
      <w:r w:rsidRPr="00CE051C">
        <w:rPr>
          <w:rFonts w:ascii="Times New Roman" w:hAnsi="Times New Roman" w:cs="Times New Roman"/>
          <w:color w:val="000000"/>
        </w:rPr>
        <w:t>Кочко</w:t>
      </w:r>
      <w:r w:rsidRPr="00CE051C">
        <w:rPr>
          <w:rFonts w:ascii="Times New Roman" w:hAnsi="Times New Roman" w:cs="Times New Roman"/>
          <w:color w:val="000000"/>
        </w:rPr>
        <w:t>в</w:t>
      </w:r>
      <w:r w:rsidRPr="00CE051C">
        <w:rPr>
          <w:rFonts w:ascii="Times New Roman" w:hAnsi="Times New Roman" w:cs="Times New Roman"/>
          <w:color w:val="000000"/>
        </w:rPr>
        <w:t>ского</w:t>
      </w:r>
      <w:proofErr w:type="spellEnd"/>
      <w:r w:rsidRPr="00CE051C">
        <w:rPr>
          <w:rFonts w:ascii="Times New Roman" w:hAnsi="Times New Roman" w:cs="Times New Roman"/>
          <w:color w:val="000000"/>
        </w:rPr>
        <w:t xml:space="preserve"> района Новосибирской области </w:t>
      </w:r>
    </w:p>
    <w:p w:rsidR="002F0AAA" w:rsidRPr="00CE051C" w:rsidRDefault="002F0AAA" w:rsidP="00CE05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E051C">
        <w:rPr>
          <w:rFonts w:ascii="Times New Roman" w:hAnsi="Times New Roman" w:cs="Times New Roman"/>
          <w:b/>
        </w:rPr>
        <w:t>ПОСТАНОВЛЯЕТ:</w:t>
      </w:r>
    </w:p>
    <w:p w:rsidR="002F0AAA" w:rsidRPr="00CE051C" w:rsidRDefault="002F0AAA" w:rsidP="00CE05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0AAA" w:rsidRPr="00CE051C" w:rsidRDefault="002F0AAA" w:rsidP="00CE051C">
      <w:pPr>
        <w:pStyle w:val="a4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E051C">
        <w:rPr>
          <w:rFonts w:ascii="Times New Roman" w:hAnsi="Times New Roman" w:cs="Times New Roman"/>
        </w:rPr>
        <w:t xml:space="preserve">Утвердить прилагаемый План мероприятий по снижению задолженности по имущественным налогам на территории </w:t>
      </w:r>
      <w:proofErr w:type="spellStart"/>
      <w:r w:rsidRPr="00CE051C">
        <w:rPr>
          <w:rFonts w:ascii="Times New Roman" w:hAnsi="Times New Roman" w:cs="Times New Roman"/>
        </w:rPr>
        <w:t>Решетовского</w:t>
      </w:r>
      <w:proofErr w:type="spellEnd"/>
      <w:r w:rsidRPr="00CE051C">
        <w:rPr>
          <w:rFonts w:ascii="Times New Roman" w:hAnsi="Times New Roman" w:cs="Times New Roman"/>
        </w:rPr>
        <w:t xml:space="preserve"> сельсовета </w:t>
      </w:r>
      <w:proofErr w:type="spellStart"/>
      <w:r w:rsidRPr="00CE051C">
        <w:rPr>
          <w:rFonts w:ascii="Times New Roman" w:hAnsi="Times New Roman" w:cs="Times New Roman"/>
        </w:rPr>
        <w:t>Кочковского</w:t>
      </w:r>
      <w:proofErr w:type="spellEnd"/>
      <w:r w:rsidRPr="00CE051C">
        <w:rPr>
          <w:rFonts w:ascii="Times New Roman" w:hAnsi="Times New Roman" w:cs="Times New Roman"/>
        </w:rPr>
        <w:t xml:space="preserve"> района Новосибирской обл</w:t>
      </w:r>
      <w:r w:rsidRPr="00CE051C">
        <w:rPr>
          <w:rFonts w:ascii="Times New Roman" w:hAnsi="Times New Roman" w:cs="Times New Roman"/>
        </w:rPr>
        <w:t>а</w:t>
      </w:r>
      <w:r w:rsidRPr="00CE051C">
        <w:rPr>
          <w:rFonts w:ascii="Times New Roman" w:hAnsi="Times New Roman" w:cs="Times New Roman"/>
        </w:rPr>
        <w:t>сти на 2020 год.</w:t>
      </w:r>
    </w:p>
    <w:p w:rsidR="002F0AAA" w:rsidRPr="00CE051C" w:rsidRDefault="002F0AAA" w:rsidP="00CE051C">
      <w:pPr>
        <w:pStyle w:val="a4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E051C">
        <w:rPr>
          <w:rFonts w:ascii="Times New Roman" w:hAnsi="Times New Roman" w:cs="Times New Roman"/>
        </w:rPr>
        <w:t>Постановление вступает в силу с  момента подписания и по</w:t>
      </w:r>
      <w:r w:rsidRPr="00CE051C">
        <w:rPr>
          <w:rFonts w:ascii="Times New Roman" w:hAnsi="Times New Roman" w:cs="Times New Roman"/>
        </w:rPr>
        <w:t>д</w:t>
      </w:r>
      <w:r w:rsidRPr="00CE051C">
        <w:rPr>
          <w:rFonts w:ascii="Times New Roman" w:hAnsi="Times New Roman" w:cs="Times New Roman"/>
        </w:rPr>
        <w:t xml:space="preserve">лежит размещению на официальном сайте администрации </w:t>
      </w:r>
      <w:proofErr w:type="spellStart"/>
      <w:r w:rsidRPr="00CE051C">
        <w:rPr>
          <w:rFonts w:ascii="Times New Roman" w:hAnsi="Times New Roman" w:cs="Times New Roman"/>
        </w:rPr>
        <w:t>Р</w:t>
      </w:r>
      <w:r w:rsidRPr="00CE051C">
        <w:rPr>
          <w:rFonts w:ascii="Times New Roman" w:hAnsi="Times New Roman" w:cs="Times New Roman"/>
        </w:rPr>
        <w:t>е</w:t>
      </w:r>
      <w:r w:rsidRPr="00CE051C">
        <w:rPr>
          <w:rFonts w:ascii="Times New Roman" w:hAnsi="Times New Roman" w:cs="Times New Roman"/>
        </w:rPr>
        <w:t>шетовского</w:t>
      </w:r>
      <w:proofErr w:type="spellEnd"/>
      <w:r w:rsidRPr="00CE051C">
        <w:rPr>
          <w:rFonts w:ascii="Times New Roman" w:hAnsi="Times New Roman" w:cs="Times New Roman"/>
        </w:rPr>
        <w:t xml:space="preserve"> сельсовета.</w:t>
      </w:r>
    </w:p>
    <w:p w:rsidR="002F0AAA" w:rsidRPr="00CE051C" w:rsidRDefault="002F0AAA" w:rsidP="00CE051C">
      <w:pPr>
        <w:pStyle w:val="a4"/>
        <w:numPr>
          <w:ilvl w:val="0"/>
          <w:numId w:val="32"/>
        </w:numPr>
        <w:spacing w:after="0" w:line="240" w:lineRule="auto"/>
        <w:ind w:left="0" w:hanging="1134"/>
        <w:jc w:val="both"/>
        <w:rPr>
          <w:rFonts w:ascii="Times New Roman" w:hAnsi="Times New Roman" w:cs="Times New Roman"/>
        </w:rPr>
      </w:pPr>
      <w:proofErr w:type="gramStart"/>
      <w:r w:rsidRPr="00CE051C">
        <w:rPr>
          <w:rFonts w:ascii="Times New Roman" w:hAnsi="Times New Roman" w:cs="Times New Roman"/>
        </w:rPr>
        <w:t>Контроль за</w:t>
      </w:r>
      <w:proofErr w:type="gramEnd"/>
      <w:r w:rsidRPr="00CE051C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2F0AAA" w:rsidRPr="00CE051C" w:rsidRDefault="002F0AAA" w:rsidP="00CE051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F0AAA" w:rsidRPr="00CE051C" w:rsidRDefault="002F0AAA" w:rsidP="00CE05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0AAA" w:rsidRPr="00CE051C" w:rsidRDefault="002F0AAA" w:rsidP="00CE05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0AAA" w:rsidRPr="00CE051C" w:rsidRDefault="002F0AAA" w:rsidP="00CE0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051C">
        <w:rPr>
          <w:rFonts w:ascii="Times New Roman" w:hAnsi="Times New Roman" w:cs="Times New Roman"/>
        </w:rPr>
        <w:t xml:space="preserve">Глава </w:t>
      </w:r>
      <w:proofErr w:type="spellStart"/>
      <w:r w:rsidRPr="00CE051C">
        <w:rPr>
          <w:rFonts w:ascii="Times New Roman" w:hAnsi="Times New Roman" w:cs="Times New Roman"/>
        </w:rPr>
        <w:t>Решетовского</w:t>
      </w:r>
      <w:proofErr w:type="spellEnd"/>
      <w:r w:rsidRPr="00CE051C">
        <w:rPr>
          <w:rFonts w:ascii="Times New Roman" w:hAnsi="Times New Roman" w:cs="Times New Roman"/>
        </w:rPr>
        <w:t xml:space="preserve"> сельсовета</w:t>
      </w:r>
    </w:p>
    <w:p w:rsidR="002F0AAA" w:rsidRPr="00CE051C" w:rsidRDefault="002F0AAA" w:rsidP="00CE051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E051C">
        <w:rPr>
          <w:rFonts w:ascii="Times New Roman" w:hAnsi="Times New Roman" w:cs="Times New Roman"/>
        </w:rPr>
        <w:t>Кочковского</w:t>
      </w:r>
      <w:proofErr w:type="spellEnd"/>
      <w:r w:rsidRPr="00CE051C">
        <w:rPr>
          <w:rFonts w:ascii="Times New Roman" w:hAnsi="Times New Roman" w:cs="Times New Roman"/>
        </w:rPr>
        <w:t xml:space="preserve"> района Новосибирской области</w:t>
      </w:r>
      <w:r w:rsidRPr="00CE051C">
        <w:rPr>
          <w:rFonts w:ascii="Times New Roman" w:hAnsi="Times New Roman" w:cs="Times New Roman"/>
        </w:rPr>
        <w:tab/>
        <w:t xml:space="preserve">                              А.Н. Бурцев</w:t>
      </w:r>
    </w:p>
    <w:p w:rsidR="002F0AAA" w:rsidRPr="00CE051C" w:rsidRDefault="002F0AAA" w:rsidP="00CE05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0AAA" w:rsidRPr="00CE051C" w:rsidRDefault="002F0AAA" w:rsidP="00CE05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0AAA" w:rsidRPr="00CE051C" w:rsidRDefault="002F0AAA" w:rsidP="00CE05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0AAA" w:rsidRPr="00CE051C" w:rsidRDefault="002F0AAA" w:rsidP="00CE051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E051C">
        <w:rPr>
          <w:rFonts w:ascii="Times New Roman" w:hAnsi="Times New Roman" w:cs="Times New Roman"/>
        </w:rPr>
        <w:t>Коротыч</w:t>
      </w:r>
      <w:proofErr w:type="spellEnd"/>
      <w:r w:rsidRPr="00CE051C">
        <w:rPr>
          <w:rFonts w:ascii="Times New Roman" w:hAnsi="Times New Roman" w:cs="Times New Roman"/>
        </w:rPr>
        <w:t xml:space="preserve"> О.Г.</w:t>
      </w:r>
    </w:p>
    <w:p w:rsidR="002F0AAA" w:rsidRPr="00CE051C" w:rsidRDefault="002F0AAA" w:rsidP="00CE051C">
      <w:pPr>
        <w:spacing w:after="0" w:line="240" w:lineRule="auto"/>
        <w:rPr>
          <w:rFonts w:ascii="Times New Roman" w:hAnsi="Times New Roman" w:cs="Times New Roman"/>
        </w:rPr>
      </w:pPr>
      <w:r w:rsidRPr="00CE051C">
        <w:rPr>
          <w:rFonts w:ascii="Times New Roman" w:hAnsi="Times New Roman" w:cs="Times New Roman"/>
        </w:rPr>
        <w:t>(38356)25-637</w:t>
      </w:r>
    </w:p>
    <w:p w:rsidR="002F0AAA" w:rsidRDefault="002F0AAA" w:rsidP="00CE051C">
      <w:pPr>
        <w:spacing w:after="0" w:line="240" w:lineRule="auto"/>
        <w:rPr>
          <w:rFonts w:ascii="Times New Roman" w:hAnsi="Times New Roman" w:cs="Times New Roman"/>
        </w:rPr>
      </w:pPr>
    </w:p>
    <w:p w:rsidR="00F80388" w:rsidRDefault="00F80388" w:rsidP="00CE051C">
      <w:pPr>
        <w:spacing w:after="0" w:line="240" w:lineRule="auto"/>
        <w:rPr>
          <w:rFonts w:ascii="Times New Roman" w:hAnsi="Times New Roman" w:cs="Times New Roman"/>
        </w:rPr>
      </w:pPr>
    </w:p>
    <w:p w:rsidR="00F80388" w:rsidRDefault="00F80388" w:rsidP="00CE051C">
      <w:pPr>
        <w:spacing w:after="0" w:line="240" w:lineRule="auto"/>
        <w:rPr>
          <w:rFonts w:ascii="Times New Roman" w:hAnsi="Times New Roman" w:cs="Times New Roman"/>
        </w:rPr>
      </w:pPr>
    </w:p>
    <w:p w:rsidR="00F80388" w:rsidRDefault="00F80388" w:rsidP="00CE051C">
      <w:pPr>
        <w:spacing w:after="0" w:line="240" w:lineRule="auto"/>
        <w:rPr>
          <w:rFonts w:ascii="Times New Roman" w:hAnsi="Times New Roman" w:cs="Times New Roman"/>
        </w:rPr>
      </w:pPr>
    </w:p>
    <w:p w:rsidR="00F80388" w:rsidRDefault="00F80388" w:rsidP="00CE051C">
      <w:pPr>
        <w:spacing w:after="0" w:line="240" w:lineRule="auto"/>
        <w:rPr>
          <w:rFonts w:ascii="Times New Roman" w:hAnsi="Times New Roman" w:cs="Times New Roman"/>
        </w:rPr>
      </w:pPr>
    </w:p>
    <w:p w:rsidR="00F80388" w:rsidRDefault="00F80388" w:rsidP="00CE051C">
      <w:pPr>
        <w:spacing w:after="0" w:line="240" w:lineRule="auto"/>
        <w:rPr>
          <w:rFonts w:ascii="Times New Roman" w:hAnsi="Times New Roman" w:cs="Times New Roman"/>
        </w:rPr>
      </w:pPr>
    </w:p>
    <w:p w:rsidR="00F80388" w:rsidRDefault="00F80388" w:rsidP="00CE051C">
      <w:pPr>
        <w:spacing w:after="0" w:line="240" w:lineRule="auto"/>
        <w:rPr>
          <w:rFonts w:ascii="Times New Roman" w:hAnsi="Times New Roman" w:cs="Times New Roman"/>
        </w:rPr>
      </w:pPr>
    </w:p>
    <w:p w:rsidR="00F80388" w:rsidRDefault="00F80388" w:rsidP="00CE051C">
      <w:pPr>
        <w:spacing w:after="0" w:line="240" w:lineRule="auto"/>
        <w:rPr>
          <w:rFonts w:ascii="Times New Roman" w:hAnsi="Times New Roman" w:cs="Times New Roman"/>
        </w:rPr>
      </w:pPr>
    </w:p>
    <w:p w:rsidR="00F80388" w:rsidRDefault="00F80388" w:rsidP="00CE051C">
      <w:pPr>
        <w:spacing w:after="0" w:line="240" w:lineRule="auto"/>
        <w:rPr>
          <w:rFonts w:ascii="Times New Roman" w:hAnsi="Times New Roman" w:cs="Times New Roman"/>
        </w:rPr>
      </w:pPr>
    </w:p>
    <w:p w:rsidR="00F80388" w:rsidRDefault="00F80388" w:rsidP="00CE051C">
      <w:pPr>
        <w:spacing w:after="0" w:line="240" w:lineRule="auto"/>
        <w:rPr>
          <w:rFonts w:ascii="Times New Roman" w:hAnsi="Times New Roman" w:cs="Times New Roman"/>
        </w:rPr>
      </w:pPr>
    </w:p>
    <w:p w:rsidR="00F80388" w:rsidRDefault="00F80388" w:rsidP="00CE051C">
      <w:pPr>
        <w:spacing w:after="0" w:line="240" w:lineRule="auto"/>
        <w:rPr>
          <w:rFonts w:ascii="Times New Roman" w:hAnsi="Times New Roman" w:cs="Times New Roman"/>
        </w:rPr>
      </w:pPr>
    </w:p>
    <w:p w:rsidR="00F80388" w:rsidRDefault="00F80388" w:rsidP="00CE051C">
      <w:pPr>
        <w:spacing w:after="0" w:line="240" w:lineRule="auto"/>
        <w:rPr>
          <w:rFonts w:ascii="Times New Roman" w:hAnsi="Times New Roman" w:cs="Times New Roman"/>
        </w:rPr>
      </w:pPr>
    </w:p>
    <w:p w:rsidR="00F80388" w:rsidRDefault="00F80388" w:rsidP="00CE051C">
      <w:pPr>
        <w:spacing w:after="0" w:line="240" w:lineRule="auto"/>
        <w:rPr>
          <w:rFonts w:ascii="Times New Roman" w:hAnsi="Times New Roman" w:cs="Times New Roman"/>
        </w:rPr>
      </w:pPr>
    </w:p>
    <w:p w:rsidR="00F80388" w:rsidRDefault="00F80388" w:rsidP="00CE051C">
      <w:pPr>
        <w:spacing w:after="0" w:line="240" w:lineRule="auto"/>
        <w:rPr>
          <w:rFonts w:ascii="Times New Roman" w:hAnsi="Times New Roman" w:cs="Times New Roman"/>
        </w:rPr>
      </w:pPr>
    </w:p>
    <w:p w:rsidR="00F80388" w:rsidRDefault="00F80388" w:rsidP="00CE051C">
      <w:pPr>
        <w:spacing w:after="0" w:line="240" w:lineRule="auto"/>
        <w:rPr>
          <w:rFonts w:ascii="Times New Roman" w:hAnsi="Times New Roman" w:cs="Times New Roman"/>
        </w:rPr>
      </w:pPr>
    </w:p>
    <w:p w:rsidR="00F80388" w:rsidRDefault="00F80388" w:rsidP="00CE051C">
      <w:pPr>
        <w:spacing w:after="0" w:line="240" w:lineRule="auto"/>
        <w:rPr>
          <w:rFonts w:ascii="Times New Roman" w:hAnsi="Times New Roman" w:cs="Times New Roman"/>
        </w:rPr>
      </w:pPr>
    </w:p>
    <w:p w:rsidR="00F80388" w:rsidRDefault="00F80388" w:rsidP="00CE051C">
      <w:pPr>
        <w:spacing w:after="0" w:line="240" w:lineRule="auto"/>
        <w:rPr>
          <w:rFonts w:ascii="Times New Roman" w:hAnsi="Times New Roman" w:cs="Times New Roman"/>
        </w:rPr>
      </w:pPr>
    </w:p>
    <w:p w:rsidR="00F80388" w:rsidRDefault="00F80388" w:rsidP="00CE051C">
      <w:pPr>
        <w:spacing w:after="0" w:line="240" w:lineRule="auto"/>
        <w:rPr>
          <w:rFonts w:ascii="Times New Roman" w:hAnsi="Times New Roman" w:cs="Times New Roman"/>
        </w:rPr>
      </w:pPr>
    </w:p>
    <w:p w:rsidR="00F80388" w:rsidRDefault="00F80388" w:rsidP="00CE051C">
      <w:pPr>
        <w:spacing w:after="0" w:line="240" w:lineRule="auto"/>
        <w:rPr>
          <w:rFonts w:ascii="Times New Roman" w:hAnsi="Times New Roman" w:cs="Times New Roman"/>
        </w:rPr>
      </w:pPr>
    </w:p>
    <w:p w:rsidR="00F80388" w:rsidRDefault="00F80388" w:rsidP="00CE051C">
      <w:pPr>
        <w:spacing w:after="0" w:line="240" w:lineRule="auto"/>
        <w:rPr>
          <w:rFonts w:ascii="Times New Roman" w:hAnsi="Times New Roman" w:cs="Times New Roman"/>
        </w:rPr>
      </w:pPr>
    </w:p>
    <w:p w:rsidR="00F80388" w:rsidRDefault="00F80388" w:rsidP="00CE051C">
      <w:pPr>
        <w:spacing w:after="0" w:line="240" w:lineRule="auto"/>
        <w:rPr>
          <w:rFonts w:ascii="Times New Roman" w:hAnsi="Times New Roman" w:cs="Times New Roman"/>
        </w:rPr>
      </w:pPr>
    </w:p>
    <w:p w:rsidR="00F80388" w:rsidRDefault="00F80388" w:rsidP="00CE051C">
      <w:pPr>
        <w:spacing w:after="0" w:line="240" w:lineRule="auto"/>
        <w:rPr>
          <w:rFonts w:ascii="Times New Roman" w:hAnsi="Times New Roman" w:cs="Times New Roman"/>
        </w:rPr>
      </w:pPr>
    </w:p>
    <w:p w:rsidR="00F80388" w:rsidRPr="00CE051C" w:rsidRDefault="00F80388" w:rsidP="00F8038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80388" w:rsidRDefault="00F80388" w:rsidP="00107D9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  <w:sectPr w:rsidR="00F80388" w:rsidSect="00F803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9"/>
      </w:tblGrid>
      <w:tr w:rsidR="00F80388" w:rsidRPr="00CE051C" w:rsidTr="00107D9A">
        <w:trPr>
          <w:jc w:val="right"/>
        </w:trPr>
        <w:tc>
          <w:tcPr>
            <w:tcW w:w="4029" w:type="dxa"/>
          </w:tcPr>
          <w:p w:rsidR="00F80388" w:rsidRPr="00CE051C" w:rsidRDefault="00F80388" w:rsidP="00107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lastRenderedPageBreak/>
              <w:t>ПРИЛОЖЕНИЕ</w:t>
            </w:r>
          </w:p>
          <w:p w:rsidR="00F80388" w:rsidRPr="00CE051C" w:rsidRDefault="00F80388" w:rsidP="00107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к постановлению</w:t>
            </w:r>
          </w:p>
          <w:p w:rsidR="00F80388" w:rsidRPr="00CE051C" w:rsidRDefault="00F80388" w:rsidP="00107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Pr="00CE051C">
              <w:rPr>
                <w:rFonts w:ascii="Times New Roman" w:hAnsi="Times New Roman" w:cs="Times New Roman"/>
              </w:rPr>
              <w:t>Решетовского</w:t>
            </w:r>
            <w:proofErr w:type="spellEnd"/>
            <w:r w:rsidRPr="00CE051C">
              <w:rPr>
                <w:rFonts w:ascii="Times New Roman" w:hAnsi="Times New Roman" w:cs="Times New Roman"/>
              </w:rPr>
              <w:t xml:space="preserve"> сельсов</w:t>
            </w:r>
            <w:r w:rsidRPr="00CE051C">
              <w:rPr>
                <w:rFonts w:ascii="Times New Roman" w:hAnsi="Times New Roman" w:cs="Times New Roman"/>
              </w:rPr>
              <w:t>е</w:t>
            </w:r>
            <w:r w:rsidRPr="00CE051C">
              <w:rPr>
                <w:rFonts w:ascii="Times New Roman" w:hAnsi="Times New Roman" w:cs="Times New Roman"/>
              </w:rPr>
              <w:t xml:space="preserve">та </w:t>
            </w:r>
            <w:proofErr w:type="spellStart"/>
            <w:r w:rsidRPr="00CE051C">
              <w:rPr>
                <w:rFonts w:ascii="Times New Roman" w:hAnsi="Times New Roman" w:cs="Times New Roman"/>
              </w:rPr>
              <w:t>Кочковского</w:t>
            </w:r>
            <w:proofErr w:type="spellEnd"/>
            <w:r w:rsidRPr="00CE051C">
              <w:rPr>
                <w:rFonts w:ascii="Times New Roman" w:hAnsi="Times New Roman" w:cs="Times New Roman"/>
              </w:rPr>
              <w:t xml:space="preserve"> района</w:t>
            </w:r>
          </w:p>
          <w:p w:rsidR="00F80388" w:rsidRPr="00CE051C" w:rsidRDefault="00F80388" w:rsidP="00107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Новосибирской области</w:t>
            </w:r>
          </w:p>
          <w:p w:rsidR="00F80388" w:rsidRPr="00CE051C" w:rsidRDefault="00F80388" w:rsidP="00107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от 22.01.2020  №6</w:t>
            </w:r>
          </w:p>
        </w:tc>
      </w:tr>
    </w:tbl>
    <w:p w:rsidR="00F80388" w:rsidRPr="00CE051C" w:rsidRDefault="00F80388" w:rsidP="00F8038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CE051C">
        <w:rPr>
          <w:rFonts w:ascii="Times New Roman" w:hAnsi="Times New Roman" w:cs="Times New Roman"/>
        </w:rPr>
        <w:t xml:space="preserve"> </w:t>
      </w:r>
      <w:r w:rsidRPr="00CE051C">
        <w:rPr>
          <w:rFonts w:ascii="Times New Roman" w:hAnsi="Times New Roman" w:cs="Times New Roman"/>
          <w:u w:val="single"/>
        </w:rPr>
        <w:t xml:space="preserve">  </w:t>
      </w:r>
    </w:p>
    <w:p w:rsidR="00F80388" w:rsidRPr="00CE051C" w:rsidRDefault="00F80388" w:rsidP="00F803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P45"/>
      <w:bookmarkStart w:id="1" w:name="P424"/>
      <w:bookmarkEnd w:id="0"/>
      <w:bookmarkEnd w:id="1"/>
    </w:p>
    <w:p w:rsidR="00F80388" w:rsidRPr="00CE051C" w:rsidRDefault="00F80388" w:rsidP="00F803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051C">
        <w:rPr>
          <w:rFonts w:ascii="Times New Roman" w:hAnsi="Times New Roman" w:cs="Times New Roman"/>
          <w:b/>
        </w:rPr>
        <w:t xml:space="preserve">План мероприятий по снижению задолженности по налогам на территории </w:t>
      </w:r>
      <w:proofErr w:type="spellStart"/>
      <w:r w:rsidRPr="00CE051C">
        <w:rPr>
          <w:rFonts w:ascii="Times New Roman" w:hAnsi="Times New Roman" w:cs="Times New Roman"/>
          <w:b/>
        </w:rPr>
        <w:t>Решетовского</w:t>
      </w:r>
      <w:proofErr w:type="spellEnd"/>
      <w:r w:rsidRPr="00CE051C">
        <w:rPr>
          <w:rFonts w:ascii="Times New Roman" w:hAnsi="Times New Roman" w:cs="Times New Roman"/>
          <w:b/>
        </w:rPr>
        <w:t xml:space="preserve"> сельсовета </w:t>
      </w:r>
      <w:proofErr w:type="spellStart"/>
      <w:r w:rsidRPr="00CE051C">
        <w:rPr>
          <w:rFonts w:ascii="Times New Roman" w:hAnsi="Times New Roman" w:cs="Times New Roman"/>
          <w:b/>
        </w:rPr>
        <w:t>Кочковского</w:t>
      </w:r>
      <w:proofErr w:type="spellEnd"/>
      <w:r w:rsidRPr="00CE051C">
        <w:rPr>
          <w:rFonts w:ascii="Times New Roman" w:hAnsi="Times New Roman" w:cs="Times New Roman"/>
          <w:b/>
        </w:rPr>
        <w:t xml:space="preserve"> района Новосибирской обл</w:t>
      </w:r>
      <w:r w:rsidRPr="00CE051C">
        <w:rPr>
          <w:rFonts w:ascii="Times New Roman" w:hAnsi="Times New Roman" w:cs="Times New Roman"/>
          <w:b/>
        </w:rPr>
        <w:t>а</w:t>
      </w:r>
      <w:r w:rsidRPr="00CE051C">
        <w:rPr>
          <w:rFonts w:ascii="Times New Roman" w:hAnsi="Times New Roman" w:cs="Times New Roman"/>
          <w:b/>
        </w:rPr>
        <w:t>сти на 2020 год</w:t>
      </w:r>
    </w:p>
    <w:tbl>
      <w:tblPr>
        <w:tblStyle w:val="a3"/>
        <w:tblW w:w="15301" w:type="dxa"/>
        <w:tblLook w:val="04A0" w:firstRow="1" w:lastRow="0" w:firstColumn="1" w:lastColumn="0" w:noHBand="0" w:noVBand="1"/>
      </w:tblPr>
      <w:tblGrid>
        <w:gridCol w:w="683"/>
        <w:gridCol w:w="3130"/>
        <w:gridCol w:w="13"/>
        <w:gridCol w:w="1672"/>
        <w:gridCol w:w="40"/>
        <w:gridCol w:w="2699"/>
        <w:gridCol w:w="62"/>
        <w:gridCol w:w="2036"/>
        <w:gridCol w:w="76"/>
        <w:gridCol w:w="1771"/>
        <w:gridCol w:w="36"/>
        <w:gridCol w:w="3083"/>
      </w:tblGrid>
      <w:tr w:rsidR="00F80388" w:rsidRPr="00CE051C" w:rsidTr="00107D9A">
        <w:trPr>
          <w:trHeight w:val="1034"/>
        </w:trPr>
        <w:tc>
          <w:tcPr>
            <w:tcW w:w="683" w:type="dxa"/>
            <w:vAlign w:val="center"/>
            <w:hideMark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51C">
              <w:rPr>
                <w:rFonts w:ascii="Times New Roman" w:hAnsi="Times New Roman" w:cs="Times New Roman"/>
                <w:b/>
              </w:rPr>
              <w:t xml:space="preserve">№ </w:t>
            </w:r>
            <w:r w:rsidRPr="00CE051C">
              <w:rPr>
                <w:rFonts w:ascii="Times New Roman" w:hAnsi="Times New Roman" w:cs="Times New Roman"/>
                <w:b/>
              </w:rPr>
              <w:br/>
            </w:r>
            <w:proofErr w:type="gramStart"/>
            <w:r w:rsidRPr="00CE051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E051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143" w:type="dxa"/>
            <w:gridSpan w:val="2"/>
            <w:vAlign w:val="center"/>
            <w:hideMark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51C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672" w:type="dxa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51C">
              <w:rPr>
                <w:rFonts w:ascii="Times New Roman" w:hAnsi="Times New Roman" w:cs="Times New Roman"/>
                <w:b/>
              </w:rPr>
              <w:t>Срок испо</w:t>
            </w:r>
            <w:r w:rsidRPr="00CE051C">
              <w:rPr>
                <w:rFonts w:ascii="Times New Roman" w:hAnsi="Times New Roman" w:cs="Times New Roman"/>
                <w:b/>
              </w:rPr>
              <w:t>л</w:t>
            </w:r>
            <w:r w:rsidRPr="00CE051C">
              <w:rPr>
                <w:rFonts w:ascii="Times New Roman" w:hAnsi="Times New Roman" w:cs="Times New Roman"/>
                <w:b/>
              </w:rPr>
              <w:t>нения</w:t>
            </w:r>
          </w:p>
        </w:tc>
        <w:tc>
          <w:tcPr>
            <w:tcW w:w="2739" w:type="dxa"/>
            <w:gridSpan w:val="2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51C">
              <w:rPr>
                <w:rFonts w:ascii="Times New Roman" w:hAnsi="Times New Roman" w:cs="Times New Roman"/>
                <w:b/>
              </w:rPr>
              <w:t>Наименование показ</w:t>
            </w:r>
            <w:r w:rsidRPr="00CE051C">
              <w:rPr>
                <w:rFonts w:ascii="Times New Roman" w:hAnsi="Times New Roman" w:cs="Times New Roman"/>
                <w:b/>
              </w:rPr>
              <w:t>а</w:t>
            </w:r>
            <w:r w:rsidRPr="00CE051C">
              <w:rPr>
                <w:rFonts w:ascii="Times New Roman" w:hAnsi="Times New Roman" w:cs="Times New Roman"/>
                <w:b/>
              </w:rPr>
              <w:t>теля</w:t>
            </w:r>
          </w:p>
        </w:tc>
        <w:tc>
          <w:tcPr>
            <w:tcW w:w="2098" w:type="dxa"/>
            <w:gridSpan w:val="2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51C">
              <w:rPr>
                <w:rFonts w:ascii="Times New Roman" w:hAnsi="Times New Roman" w:cs="Times New Roman"/>
                <w:b/>
              </w:rPr>
              <w:t>Фактическое с</w:t>
            </w:r>
            <w:r w:rsidRPr="00CE051C">
              <w:rPr>
                <w:rFonts w:ascii="Times New Roman" w:hAnsi="Times New Roman" w:cs="Times New Roman"/>
                <w:b/>
              </w:rPr>
              <w:t>о</w:t>
            </w:r>
            <w:r w:rsidRPr="00CE051C">
              <w:rPr>
                <w:rFonts w:ascii="Times New Roman" w:hAnsi="Times New Roman" w:cs="Times New Roman"/>
                <w:b/>
              </w:rPr>
              <w:t>стояние показат</w:t>
            </w:r>
            <w:r w:rsidRPr="00CE051C">
              <w:rPr>
                <w:rFonts w:ascii="Times New Roman" w:hAnsi="Times New Roman" w:cs="Times New Roman"/>
                <w:b/>
              </w:rPr>
              <w:t>е</w:t>
            </w:r>
            <w:r w:rsidRPr="00CE051C">
              <w:rPr>
                <w:rFonts w:ascii="Times New Roman" w:hAnsi="Times New Roman" w:cs="Times New Roman"/>
                <w:b/>
              </w:rPr>
              <w:t>ля на отчетную д</w:t>
            </w:r>
            <w:r w:rsidRPr="00CE051C">
              <w:rPr>
                <w:rFonts w:ascii="Times New Roman" w:hAnsi="Times New Roman" w:cs="Times New Roman"/>
                <w:b/>
              </w:rPr>
              <w:t>а</w:t>
            </w:r>
            <w:r w:rsidRPr="00CE051C">
              <w:rPr>
                <w:rFonts w:ascii="Times New Roman" w:hAnsi="Times New Roman" w:cs="Times New Roman"/>
                <w:b/>
              </w:rPr>
              <w:t>ту</w:t>
            </w:r>
          </w:p>
        </w:tc>
        <w:tc>
          <w:tcPr>
            <w:tcW w:w="1847" w:type="dxa"/>
            <w:gridSpan w:val="2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51C">
              <w:rPr>
                <w:rFonts w:ascii="Times New Roman" w:hAnsi="Times New Roman" w:cs="Times New Roman"/>
                <w:b/>
              </w:rPr>
              <w:t>Целевое знач</w:t>
            </w:r>
            <w:r w:rsidRPr="00CE051C">
              <w:rPr>
                <w:rFonts w:ascii="Times New Roman" w:hAnsi="Times New Roman" w:cs="Times New Roman"/>
                <w:b/>
              </w:rPr>
              <w:t>е</w:t>
            </w:r>
            <w:r w:rsidRPr="00CE051C">
              <w:rPr>
                <w:rFonts w:ascii="Times New Roman" w:hAnsi="Times New Roman" w:cs="Times New Roman"/>
                <w:b/>
              </w:rPr>
              <w:t>ние показателя</w:t>
            </w:r>
          </w:p>
        </w:tc>
        <w:tc>
          <w:tcPr>
            <w:tcW w:w="3119" w:type="dxa"/>
            <w:gridSpan w:val="2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51C">
              <w:rPr>
                <w:rFonts w:ascii="Times New Roman" w:hAnsi="Times New Roman" w:cs="Times New Roman"/>
                <w:b/>
              </w:rPr>
              <w:t>Информация об исполнении мероприятия</w:t>
            </w:r>
          </w:p>
        </w:tc>
      </w:tr>
      <w:tr w:rsidR="00F80388" w:rsidRPr="00CE051C" w:rsidTr="00107D9A">
        <w:trPr>
          <w:trHeight w:val="589"/>
        </w:trPr>
        <w:tc>
          <w:tcPr>
            <w:tcW w:w="683" w:type="dxa"/>
            <w:vAlign w:val="center"/>
            <w:hideMark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18" w:type="dxa"/>
            <w:gridSpan w:val="11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 xml:space="preserve">Мероприятия в части снижения налоговой задолженности сотрудников администрации местного самоуправления, работников бюджетной сферы, а также работников государственных и муниципальных унитарных предприятий на территории </w:t>
            </w:r>
            <w:proofErr w:type="spellStart"/>
            <w:r w:rsidRPr="00CE051C">
              <w:rPr>
                <w:rFonts w:ascii="Times New Roman" w:hAnsi="Times New Roman" w:cs="Times New Roman"/>
              </w:rPr>
              <w:t>Решетовского</w:t>
            </w:r>
            <w:proofErr w:type="spellEnd"/>
            <w:r w:rsidRPr="00CE051C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CE051C">
              <w:rPr>
                <w:rFonts w:ascii="Times New Roman" w:hAnsi="Times New Roman" w:cs="Times New Roman"/>
              </w:rPr>
              <w:t>Кочковского</w:t>
            </w:r>
            <w:proofErr w:type="spellEnd"/>
            <w:r w:rsidRPr="00CE051C">
              <w:rPr>
                <w:rFonts w:ascii="Times New Roman" w:hAnsi="Times New Roman" w:cs="Times New Roman"/>
              </w:rPr>
              <w:t xml:space="preserve"> района Новос</w:t>
            </w:r>
            <w:r w:rsidRPr="00CE051C">
              <w:rPr>
                <w:rFonts w:ascii="Times New Roman" w:hAnsi="Times New Roman" w:cs="Times New Roman"/>
              </w:rPr>
              <w:t>и</w:t>
            </w:r>
            <w:r w:rsidRPr="00CE051C">
              <w:rPr>
                <w:rFonts w:ascii="Times New Roman" w:hAnsi="Times New Roman" w:cs="Times New Roman"/>
              </w:rPr>
              <w:t xml:space="preserve">бирской области </w:t>
            </w:r>
          </w:p>
        </w:tc>
      </w:tr>
      <w:tr w:rsidR="00F80388" w:rsidRPr="00CE051C" w:rsidTr="00107D9A">
        <w:trPr>
          <w:trHeight w:val="674"/>
        </w:trPr>
        <w:tc>
          <w:tcPr>
            <w:tcW w:w="683" w:type="dxa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43" w:type="dxa"/>
            <w:gridSpan w:val="2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Уплата задолженности по имущественным налогам, о</w:t>
            </w:r>
            <w:r w:rsidRPr="00CE051C">
              <w:rPr>
                <w:rFonts w:ascii="Times New Roman" w:hAnsi="Times New Roman" w:cs="Times New Roman"/>
              </w:rPr>
              <w:t>б</w:t>
            </w:r>
            <w:r w:rsidRPr="00CE051C">
              <w:rPr>
                <w:rFonts w:ascii="Times New Roman" w:hAnsi="Times New Roman" w:cs="Times New Roman"/>
              </w:rPr>
              <w:t>разовавшейся у сотрудников местного самоуправления, р</w:t>
            </w:r>
            <w:r w:rsidRPr="00CE051C">
              <w:rPr>
                <w:rFonts w:ascii="Times New Roman" w:hAnsi="Times New Roman" w:cs="Times New Roman"/>
              </w:rPr>
              <w:t>а</w:t>
            </w:r>
            <w:r w:rsidRPr="00CE051C">
              <w:rPr>
                <w:rFonts w:ascii="Times New Roman" w:hAnsi="Times New Roman" w:cs="Times New Roman"/>
              </w:rPr>
              <w:t>ботников бюджетной сф</w:t>
            </w:r>
            <w:r w:rsidRPr="00CE051C">
              <w:rPr>
                <w:rFonts w:ascii="Times New Roman" w:hAnsi="Times New Roman" w:cs="Times New Roman"/>
              </w:rPr>
              <w:t>е</w:t>
            </w:r>
            <w:r w:rsidRPr="00CE051C">
              <w:rPr>
                <w:rFonts w:ascii="Times New Roman" w:hAnsi="Times New Roman" w:cs="Times New Roman"/>
              </w:rPr>
              <w:t>ры, а также работников госуда</w:t>
            </w:r>
            <w:r w:rsidRPr="00CE051C">
              <w:rPr>
                <w:rFonts w:ascii="Times New Roman" w:hAnsi="Times New Roman" w:cs="Times New Roman"/>
              </w:rPr>
              <w:t>р</w:t>
            </w:r>
            <w:r w:rsidRPr="00CE051C">
              <w:rPr>
                <w:rFonts w:ascii="Times New Roman" w:hAnsi="Times New Roman" w:cs="Times New Roman"/>
              </w:rPr>
              <w:t>ственных и муниципал</w:t>
            </w:r>
            <w:r w:rsidRPr="00CE051C">
              <w:rPr>
                <w:rFonts w:ascii="Times New Roman" w:hAnsi="Times New Roman" w:cs="Times New Roman"/>
              </w:rPr>
              <w:t>ь</w:t>
            </w:r>
            <w:r w:rsidRPr="00CE051C">
              <w:rPr>
                <w:rFonts w:ascii="Times New Roman" w:hAnsi="Times New Roman" w:cs="Times New Roman"/>
              </w:rPr>
              <w:t>ных унитарных предприятий в прошедших налоговых пери</w:t>
            </w:r>
            <w:r w:rsidRPr="00CE051C">
              <w:rPr>
                <w:rFonts w:ascii="Times New Roman" w:hAnsi="Times New Roman" w:cs="Times New Roman"/>
              </w:rPr>
              <w:t>о</w:t>
            </w:r>
            <w:r w:rsidRPr="00CE051C">
              <w:rPr>
                <w:rFonts w:ascii="Times New Roman" w:hAnsi="Times New Roman" w:cs="Times New Roman"/>
              </w:rPr>
              <w:t>дах</w:t>
            </w:r>
          </w:p>
        </w:tc>
        <w:tc>
          <w:tcPr>
            <w:tcW w:w="1672" w:type="dxa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До 01.12.2020</w:t>
            </w:r>
          </w:p>
        </w:tc>
        <w:tc>
          <w:tcPr>
            <w:tcW w:w="2739" w:type="dxa"/>
            <w:gridSpan w:val="2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Сумма задолженности, руб.</w:t>
            </w:r>
          </w:p>
        </w:tc>
        <w:tc>
          <w:tcPr>
            <w:tcW w:w="2098" w:type="dxa"/>
            <w:gridSpan w:val="2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Отчетные даты – 15.07.2020 и 20.01.2021</w:t>
            </w:r>
          </w:p>
        </w:tc>
        <w:tc>
          <w:tcPr>
            <w:tcW w:w="1847" w:type="dxa"/>
            <w:gridSpan w:val="2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0,0 руб.</w:t>
            </w:r>
          </w:p>
        </w:tc>
        <w:tc>
          <w:tcPr>
            <w:tcW w:w="3119" w:type="dxa"/>
            <w:gridSpan w:val="2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388" w:rsidRPr="00CE051C" w:rsidTr="00107D9A">
        <w:trPr>
          <w:trHeight w:val="674"/>
        </w:trPr>
        <w:tc>
          <w:tcPr>
            <w:tcW w:w="683" w:type="dxa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143" w:type="dxa"/>
            <w:gridSpan w:val="2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Предупреждение возникнов</w:t>
            </w:r>
            <w:r w:rsidRPr="00CE051C">
              <w:rPr>
                <w:rFonts w:ascii="Times New Roman" w:hAnsi="Times New Roman" w:cs="Times New Roman"/>
              </w:rPr>
              <w:t>е</w:t>
            </w:r>
            <w:r w:rsidRPr="00CE051C">
              <w:rPr>
                <w:rFonts w:ascii="Times New Roman" w:hAnsi="Times New Roman" w:cs="Times New Roman"/>
              </w:rPr>
              <w:t>ния налоговой задолженн</w:t>
            </w:r>
            <w:r w:rsidRPr="00CE051C">
              <w:rPr>
                <w:rFonts w:ascii="Times New Roman" w:hAnsi="Times New Roman" w:cs="Times New Roman"/>
              </w:rPr>
              <w:t>о</w:t>
            </w:r>
            <w:r w:rsidRPr="00CE051C">
              <w:rPr>
                <w:rFonts w:ascii="Times New Roman" w:hAnsi="Times New Roman" w:cs="Times New Roman"/>
              </w:rPr>
              <w:t>сти, обеспечение роста собираем</w:t>
            </w:r>
            <w:r w:rsidRPr="00CE051C">
              <w:rPr>
                <w:rFonts w:ascii="Times New Roman" w:hAnsi="Times New Roman" w:cs="Times New Roman"/>
              </w:rPr>
              <w:t>о</w:t>
            </w:r>
            <w:r w:rsidRPr="00CE051C">
              <w:rPr>
                <w:rFonts w:ascii="Times New Roman" w:hAnsi="Times New Roman" w:cs="Times New Roman"/>
              </w:rPr>
              <w:t>сти имущественных налогов сотрудников местного сам</w:t>
            </w:r>
            <w:r w:rsidRPr="00CE051C">
              <w:rPr>
                <w:rFonts w:ascii="Times New Roman" w:hAnsi="Times New Roman" w:cs="Times New Roman"/>
              </w:rPr>
              <w:t>о</w:t>
            </w:r>
            <w:r w:rsidRPr="00CE051C">
              <w:rPr>
                <w:rFonts w:ascii="Times New Roman" w:hAnsi="Times New Roman" w:cs="Times New Roman"/>
              </w:rPr>
              <w:t xml:space="preserve">управления,  бюджетных учреждений, муниципальных унитарных предприятий путем проведения разъяснительных </w:t>
            </w:r>
            <w:r w:rsidRPr="00CE051C">
              <w:rPr>
                <w:rFonts w:ascii="Times New Roman" w:hAnsi="Times New Roman" w:cs="Times New Roman"/>
              </w:rPr>
              <w:lastRenderedPageBreak/>
              <w:t>работ и своевременного и</w:t>
            </w:r>
            <w:r w:rsidRPr="00CE051C">
              <w:rPr>
                <w:rFonts w:ascii="Times New Roman" w:hAnsi="Times New Roman" w:cs="Times New Roman"/>
              </w:rPr>
              <w:t>н</w:t>
            </w:r>
            <w:r w:rsidRPr="00CE051C">
              <w:rPr>
                <w:rFonts w:ascii="Times New Roman" w:hAnsi="Times New Roman" w:cs="Times New Roman"/>
              </w:rPr>
              <w:t>формирования</w:t>
            </w:r>
          </w:p>
        </w:tc>
        <w:tc>
          <w:tcPr>
            <w:tcW w:w="1672" w:type="dxa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lastRenderedPageBreak/>
              <w:t>До 01.12.2020</w:t>
            </w:r>
          </w:p>
        </w:tc>
        <w:tc>
          <w:tcPr>
            <w:tcW w:w="2739" w:type="dxa"/>
            <w:gridSpan w:val="2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Собираемость имущ</w:t>
            </w:r>
            <w:r w:rsidRPr="00CE051C">
              <w:rPr>
                <w:rFonts w:ascii="Times New Roman" w:hAnsi="Times New Roman" w:cs="Times New Roman"/>
              </w:rPr>
              <w:t>е</w:t>
            </w:r>
            <w:r w:rsidRPr="00CE051C">
              <w:rPr>
                <w:rFonts w:ascii="Times New Roman" w:hAnsi="Times New Roman" w:cs="Times New Roman"/>
              </w:rPr>
              <w:t>ственных налогов после 01.12.2020 года, %</w:t>
            </w:r>
          </w:p>
        </w:tc>
        <w:tc>
          <w:tcPr>
            <w:tcW w:w="2098" w:type="dxa"/>
            <w:gridSpan w:val="2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Отчетная дата –20.01.2021</w:t>
            </w:r>
          </w:p>
        </w:tc>
        <w:tc>
          <w:tcPr>
            <w:tcW w:w="1847" w:type="dxa"/>
            <w:gridSpan w:val="2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119" w:type="dxa"/>
            <w:gridSpan w:val="2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388" w:rsidRPr="00CE051C" w:rsidTr="00107D9A">
        <w:trPr>
          <w:trHeight w:val="852"/>
        </w:trPr>
        <w:tc>
          <w:tcPr>
            <w:tcW w:w="683" w:type="dxa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618" w:type="dxa"/>
            <w:gridSpan w:val="11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 xml:space="preserve">Проведение информационно-разъяснительной работы о необходимости уплаты имущественных налогов </w:t>
            </w:r>
          </w:p>
        </w:tc>
      </w:tr>
      <w:tr w:rsidR="00F80388" w:rsidRPr="00CE051C" w:rsidTr="00107D9A">
        <w:trPr>
          <w:trHeight w:val="710"/>
        </w:trPr>
        <w:tc>
          <w:tcPr>
            <w:tcW w:w="683" w:type="dxa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143" w:type="dxa"/>
            <w:gridSpan w:val="2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Информирование граждан о сроке и порядках уплаты имущественных налогов п</w:t>
            </w:r>
            <w:r w:rsidRPr="00CE051C">
              <w:rPr>
                <w:rFonts w:ascii="Times New Roman" w:hAnsi="Times New Roman" w:cs="Times New Roman"/>
              </w:rPr>
              <w:t>у</w:t>
            </w:r>
            <w:r w:rsidRPr="00CE051C">
              <w:rPr>
                <w:rFonts w:ascii="Times New Roman" w:hAnsi="Times New Roman" w:cs="Times New Roman"/>
              </w:rPr>
              <w:t>тем размещения материалов в средствах массовой информ</w:t>
            </w:r>
            <w:r w:rsidRPr="00CE051C">
              <w:rPr>
                <w:rFonts w:ascii="Times New Roman" w:hAnsi="Times New Roman" w:cs="Times New Roman"/>
              </w:rPr>
              <w:t>а</w:t>
            </w:r>
            <w:r w:rsidRPr="00CE051C">
              <w:rPr>
                <w:rFonts w:ascii="Times New Roman" w:hAnsi="Times New Roman" w:cs="Times New Roman"/>
              </w:rPr>
              <w:t xml:space="preserve">ции, Интернет-ресурсах </w:t>
            </w:r>
          </w:p>
        </w:tc>
        <w:tc>
          <w:tcPr>
            <w:tcW w:w="1672" w:type="dxa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39" w:type="dxa"/>
            <w:gridSpan w:val="2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Собираемость имущ</w:t>
            </w:r>
            <w:r w:rsidRPr="00CE051C">
              <w:rPr>
                <w:rFonts w:ascii="Times New Roman" w:hAnsi="Times New Roman" w:cs="Times New Roman"/>
              </w:rPr>
              <w:t>е</w:t>
            </w:r>
            <w:r w:rsidRPr="00CE051C">
              <w:rPr>
                <w:rFonts w:ascii="Times New Roman" w:hAnsi="Times New Roman" w:cs="Times New Roman"/>
              </w:rPr>
              <w:t>ственных налогов после 01.12.2020 года, %</w:t>
            </w:r>
          </w:p>
        </w:tc>
        <w:tc>
          <w:tcPr>
            <w:tcW w:w="2098" w:type="dxa"/>
            <w:gridSpan w:val="2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Отчетная дата –20.01.2021</w:t>
            </w:r>
          </w:p>
        </w:tc>
        <w:tc>
          <w:tcPr>
            <w:tcW w:w="1847" w:type="dxa"/>
            <w:gridSpan w:val="2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  <w:lang w:val="en-US"/>
              </w:rPr>
              <w:t>&gt;</w:t>
            </w:r>
            <w:r w:rsidRPr="00CE051C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3119" w:type="dxa"/>
            <w:gridSpan w:val="2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388" w:rsidRPr="00CE051C" w:rsidTr="00107D9A">
        <w:trPr>
          <w:trHeight w:val="710"/>
        </w:trPr>
        <w:tc>
          <w:tcPr>
            <w:tcW w:w="683" w:type="dxa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143" w:type="dxa"/>
            <w:gridSpan w:val="2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Направление недоимщикам писем о необходимости пог</w:t>
            </w:r>
            <w:r w:rsidRPr="00CE051C">
              <w:rPr>
                <w:rFonts w:ascii="Times New Roman" w:hAnsi="Times New Roman" w:cs="Times New Roman"/>
              </w:rPr>
              <w:t>а</w:t>
            </w:r>
            <w:r w:rsidRPr="00CE051C">
              <w:rPr>
                <w:rFonts w:ascii="Times New Roman" w:hAnsi="Times New Roman" w:cs="Times New Roman"/>
              </w:rPr>
              <w:t>шения задолженности по налогам в бюджет</w:t>
            </w:r>
          </w:p>
        </w:tc>
        <w:tc>
          <w:tcPr>
            <w:tcW w:w="1672" w:type="dxa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  <w:iCs/>
              </w:rPr>
              <w:t>На постоянной основе, но не позднее 01.12.2020</w:t>
            </w:r>
          </w:p>
        </w:tc>
        <w:tc>
          <w:tcPr>
            <w:tcW w:w="2739" w:type="dxa"/>
            <w:gridSpan w:val="2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98" w:type="dxa"/>
            <w:gridSpan w:val="2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Снижение недои</w:t>
            </w:r>
            <w:r w:rsidRPr="00CE051C">
              <w:rPr>
                <w:rFonts w:ascii="Times New Roman" w:hAnsi="Times New Roman" w:cs="Times New Roman"/>
              </w:rPr>
              <w:t>м</w:t>
            </w:r>
            <w:r w:rsidRPr="00CE051C">
              <w:rPr>
                <w:rFonts w:ascii="Times New Roman" w:hAnsi="Times New Roman" w:cs="Times New Roman"/>
              </w:rPr>
              <w:t>ки по налогам</w:t>
            </w:r>
          </w:p>
        </w:tc>
        <w:tc>
          <w:tcPr>
            <w:tcW w:w="1847" w:type="dxa"/>
            <w:gridSpan w:val="2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  <w:lang w:val="en-US"/>
              </w:rPr>
              <w:t>&gt;</w:t>
            </w:r>
            <w:r w:rsidRPr="00CE051C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3119" w:type="dxa"/>
            <w:gridSpan w:val="2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388" w:rsidRPr="00CE051C" w:rsidTr="00107D9A">
        <w:trPr>
          <w:trHeight w:val="710"/>
        </w:trPr>
        <w:tc>
          <w:tcPr>
            <w:tcW w:w="683" w:type="dxa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143" w:type="dxa"/>
            <w:gridSpan w:val="2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Информирование о важности предупреждения образования недоимки по имущественным налогам физических лиц крупных предприятий и орг</w:t>
            </w:r>
            <w:r w:rsidRPr="00CE051C">
              <w:rPr>
                <w:rFonts w:ascii="Times New Roman" w:hAnsi="Times New Roman" w:cs="Times New Roman"/>
              </w:rPr>
              <w:t>а</w:t>
            </w:r>
            <w:r w:rsidRPr="00CE051C">
              <w:rPr>
                <w:rFonts w:ascii="Times New Roman" w:hAnsi="Times New Roman" w:cs="Times New Roman"/>
              </w:rPr>
              <w:t>низаций</w:t>
            </w:r>
          </w:p>
        </w:tc>
        <w:tc>
          <w:tcPr>
            <w:tcW w:w="1672" w:type="dxa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39" w:type="dxa"/>
            <w:gridSpan w:val="2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Собираемость имущ</w:t>
            </w:r>
            <w:r w:rsidRPr="00CE051C">
              <w:rPr>
                <w:rFonts w:ascii="Times New Roman" w:hAnsi="Times New Roman" w:cs="Times New Roman"/>
              </w:rPr>
              <w:t>е</w:t>
            </w:r>
            <w:r w:rsidRPr="00CE051C">
              <w:rPr>
                <w:rFonts w:ascii="Times New Roman" w:hAnsi="Times New Roman" w:cs="Times New Roman"/>
              </w:rPr>
              <w:t>ственных налогов после 01.12.2020 года, %</w:t>
            </w:r>
          </w:p>
        </w:tc>
        <w:tc>
          <w:tcPr>
            <w:tcW w:w="2098" w:type="dxa"/>
            <w:gridSpan w:val="2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Отчетные даты – 15.07.2020 и 20.01.2021</w:t>
            </w:r>
          </w:p>
        </w:tc>
        <w:tc>
          <w:tcPr>
            <w:tcW w:w="1847" w:type="dxa"/>
            <w:gridSpan w:val="2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  <w:lang w:val="en-US"/>
              </w:rPr>
              <w:t>&gt;</w:t>
            </w:r>
            <w:r w:rsidRPr="00CE051C"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3119" w:type="dxa"/>
            <w:gridSpan w:val="2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388" w:rsidRPr="00CE051C" w:rsidTr="00107D9A">
        <w:trPr>
          <w:trHeight w:val="674"/>
        </w:trPr>
        <w:tc>
          <w:tcPr>
            <w:tcW w:w="683" w:type="dxa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143" w:type="dxa"/>
            <w:gridSpan w:val="2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Организовать сходы граждан, желающих подключиться к серверу «Личный кабинет налогоплательщика», с пр</w:t>
            </w:r>
            <w:r w:rsidRPr="00CE051C">
              <w:rPr>
                <w:rFonts w:ascii="Times New Roman" w:hAnsi="Times New Roman" w:cs="Times New Roman"/>
              </w:rPr>
              <w:t>и</w:t>
            </w:r>
            <w:r w:rsidRPr="00CE051C">
              <w:rPr>
                <w:rFonts w:ascii="Times New Roman" w:hAnsi="Times New Roman" w:cs="Times New Roman"/>
              </w:rPr>
              <w:t>глашением сотрудника нал</w:t>
            </w:r>
            <w:r w:rsidRPr="00CE051C">
              <w:rPr>
                <w:rFonts w:ascii="Times New Roman" w:hAnsi="Times New Roman" w:cs="Times New Roman"/>
              </w:rPr>
              <w:t>о</w:t>
            </w:r>
            <w:r w:rsidRPr="00CE051C">
              <w:rPr>
                <w:rFonts w:ascii="Times New Roman" w:hAnsi="Times New Roman" w:cs="Times New Roman"/>
              </w:rPr>
              <w:t>говой службы с целью вруч</w:t>
            </w:r>
            <w:r w:rsidRPr="00CE051C">
              <w:rPr>
                <w:rFonts w:ascii="Times New Roman" w:hAnsi="Times New Roman" w:cs="Times New Roman"/>
              </w:rPr>
              <w:t>е</w:t>
            </w:r>
            <w:r w:rsidRPr="00CE051C">
              <w:rPr>
                <w:rFonts w:ascii="Times New Roman" w:hAnsi="Times New Roman" w:cs="Times New Roman"/>
              </w:rPr>
              <w:t xml:space="preserve">ния логинов и паролей </w:t>
            </w:r>
          </w:p>
        </w:tc>
        <w:tc>
          <w:tcPr>
            <w:tcW w:w="1672" w:type="dxa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E051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39" w:type="dxa"/>
            <w:gridSpan w:val="2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E051C">
              <w:rPr>
                <w:rFonts w:ascii="Times New Roman" w:hAnsi="Times New Roman" w:cs="Times New Roman"/>
                <w:iCs/>
              </w:rPr>
              <w:t>Темп роста граждан, зар</w:t>
            </w:r>
            <w:r w:rsidRPr="00CE051C">
              <w:rPr>
                <w:rFonts w:ascii="Times New Roman" w:hAnsi="Times New Roman" w:cs="Times New Roman"/>
                <w:iCs/>
              </w:rPr>
              <w:t>е</w:t>
            </w:r>
            <w:r w:rsidRPr="00CE051C">
              <w:rPr>
                <w:rFonts w:ascii="Times New Roman" w:hAnsi="Times New Roman" w:cs="Times New Roman"/>
                <w:iCs/>
              </w:rPr>
              <w:t>гистрированных в сервисе «Личный кабине налог</w:t>
            </w:r>
            <w:r w:rsidRPr="00CE051C">
              <w:rPr>
                <w:rFonts w:ascii="Times New Roman" w:hAnsi="Times New Roman" w:cs="Times New Roman"/>
                <w:iCs/>
              </w:rPr>
              <w:t>о</w:t>
            </w:r>
            <w:r w:rsidRPr="00CE051C">
              <w:rPr>
                <w:rFonts w:ascii="Times New Roman" w:hAnsi="Times New Roman" w:cs="Times New Roman"/>
                <w:iCs/>
              </w:rPr>
              <w:t>плательщика» (к итогу 2020 года)</w:t>
            </w:r>
          </w:p>
        </w:tc>
        <w:tc>
          <w:tcPr>
            <w:tcW w:w="2098" w:type="dxa"/>
            <w:gridSpan w:val="2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Отчетные даты – 15.07.2020</w:t>
            </w:r>
          </w:p>
        </w:tc>
        <w:tc>
          <w:tcPr>
            <w:tcW w:w="1847" w:type="dxa"/>
            <w:gridSpan w:val="2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  <w:lang w:val="en-US"/>
              </w:rPr>
              <w:t>&gt;</w:t>
            </w:r>
            <w:r w:rsidRPr="00CE051C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3119" w:type="dxa"/>
            <w:gridSpan w:val="2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388" w:rsidRPr="00CE051C" w:rsidTr="00107D9A">
        <w:trPr>
          <w:trHeight w:val="674"/>
        </w:trPr>
        <w:tc>
          <w:tcPr>
            <w:tcW w:w="683" w:type="dxa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143" w:type="dxa"/>
            <w:gridSpan w:val="2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Организовать уведомление граждан о необходимости п</w:t>
            </w:r>
            <w:r w:rsidRPr="00CE051C">
              <w:rPr>
                <w:rFonts w:ascii="Times New Roman" w:hAnsi="Times New Roman" w:cs="Times New Roman"/>
              </w:rPr>
              <w:t>о</w:t>
            </w:r>
            <w:r w:rsidRPr="00CE051C">
              <w:rPr>
                <w:rFonts w:ascii="Times New Roman" w:hAnsi="Times New Roman" w:cs="Times New Roman"/>
              </w:rPr>
              <w:t>лучения налоговых уведомл</w:t>
            </w:r>
            <w:r w:rsidRPr="00CE051C">
              <w:rPr>
                <w:rFonts w:ascii="Times New Roman" w:hAnsi="Times New Roman" w:cs="Times New Roman"/>
              </w:rPr>
              <w:t>е</w:t>
            </w:r>
            <w:r w:rsidRPr="00CE051C">
              <w:rPr>
                <w:rFonts w:ascii="Times New Roman" w:hAnsi="Times New Roman" w:cs="Times New Roman"/>
              </w:rPr>
              <w:t xml:space="preserve">ний в почтовых отделениях </w:t>
            </w:r>
          </w:p>
        </w:tc>
        <w:tc>
          <w:tcPr>
            <w:tcW w:w="1672" w:type="dxa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E051C">
              <w:rPr>
                <w:rFonts w:ascii="Times New Roman" w:hAnsi="Times New Roman" w:cs="Times New Roman"/>
                <w:iCs/>
              </w:rPr>
              <w:t>На постоянной основе, но не позднее 01.12.2020</w:t>
            </w:r>
          </w:p>
        </w:tc>
        <w:tc>
          <w:tcPr>
            <w:tcW w:w="2739" w:type="dxa"/>
            <w:gridSpan w:val="2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  <w:iCs/>
              </w:rPr>
              <w:t>Доля налоговых уведо</w:t>
            </w:r>
            <w:r w:rsidRPr="00CE051C">
              <w:rPr>
                <w:rFonts w:ascii="Times New Roman" w:hAnsi="Times New Roman" w:cs="Times New Roman"/>
                <w:iCs/>
              </w:rPr>
              <w:t>м</w:t>
            </w:r>
            <w:r w:rsidRPr="00CE051C">
              <w:rPr>
                <w:rFonts w:ascii="Times New Roman" w:hAnsi="Times New Roman" w:cs="Times New Roman"/>
                <w:iCs/>
              </w:rPr>
              <w:t>лений, доставленных и врученных гражданам, %</w:t>
            </w:r>
          </w:p>
        </w:tc>
        <w:tc>
          <w:tcPr>
            <w:tcW w:w="2098" w:type="dxa"/>
            <w:gridSpan w:val="2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Прим.: отчетная дата –20.01.2021</w:t>
            </w:r>
          </w:p>
        </w:tc>
        <w:tc>
          <w:tcPr>
            <w:tcW w:w="1847" w:type="dxa"/>
            <w:gridSpan w:val="2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  <w:lang w:val="en-US"/>
              </w:rPr>
              <w:t>&gt;</w:t>
            </w:r>
            <w:r w:rsidRPr="00CE051C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3119" w:type="dxa"/>
            <w:gridSpan w:val="2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388" w:rsidRPr="00CE051C" w:rsidTr="00107D9A">
        <w:trPr>
          <w:trHeight w:val="674"/>
        </w:trPr>
        <w:tc>
          <w:tcPr>
            <w:tcW w:w="683" w:type="dxa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3143" w:type="dxa"/>
            <w:gridSpan w:val="2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Предоставить совместно с о</w:t>
            </w:r>
            <w:r w:rsidRPr="00CE051C">
              <w:rPr>
                <w:rFonts w:ascii="Times New Roman" w:hAnsi="Times New Roman" w:cs="Times New Roman"/>
              </w:rPr>
              <w:t>т</w:t>
            </w:r>
            <w:r w:rsidRPr="00CE051C">
              <w:rPr>
                <w:rFonts w:ascii="Times New Roman" w:hAnsi="Times New Roman" w:cs="Times New Roman"/>
              </w:rPr>
              <w:t>делом Межрайонной ИФНС техническую возможность п</w:t>
            </w:r>
            <w:r w:rsidRPr="00CE051C">
              <w:rPr>
                <w:rFonts w:ascii="Times New Roman" w:hAnsi="Times New Roman" w:cs="Times New Roman"/>
              </w:rPr>
              <w:t>е</w:t>
            </w:r>
            <w:r w:rsidRPr="00CE051C">
              <w:rPr>
                <w:rFonts w:ascii="Times New Roman" w:hAnsi="Times New Roman" w:cs="Times New Roman"/>
              </w:rPr>
              <w:lastRenderedPageBreak/>
              <w:t>чати налоговых уведомлений из сервиса «Личный кабинет налогоплательщика» гражд</w:t>
            </w:r>
            <w:r w:rsidRPr="00CE051C">
              <w:rPr>
                <w:rFonts w:ascii="Times New Roman" w:hAnsi="Times New Roman" w:cs="Times New Roman"/>
              </w:rPr>
              <w:t>а</w:t>
            </w:r>
            <w:r w:rsidRPr="00CE051C">
              <w:rPr>
                <w:rFonts w:ascii="Times New Roman" w:hAnsi="Times New Roman" w:cs="Times New Roman"/>
              </w:rPr>
              <w:t>нам, у которых отсутствует доступ к домашнему Интерн</w:t>
            </w:r>
            <w:r w:rsidRPr="00CE051C">
              <w:rPr>
                <w:rFonts w:ascii="Times New Roman" w:hAnsi="Times New Roman" w:cs="Times New Roman"/>
              </w:rPr>
              <w:t>е</w:t>
            </w:r>
            <w:r w:rsidRPr="00CE051C">
              <w:rPr>
                <w:rFonts w:ascii="Times New Roman" w:hAnsi="Times New Roman" w:cs="Times New Roman"/>
              </w:rPr>
              <w:t>ту</w:t>
            </w:r>
          </w:p>
        </w:tc>
        <w:tc>
          <w:tcPr>
            <w:tcW w:w="1672" w:type="dxa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E051C">
              <w:rPr>
                <w:rFonts w:ascii="Times New Roman" w:hAnsi="Times New Roman" w:cs="Times New Roman"/>
                <w:iCs/>
              </w:rPr>
              <w:lastRenderedPageBreak/>
              <w:t>С 01.08.2020 по 01.12.2020</w:t>
            </w:r>
          </w:p>
        </w:tc>
        <w:tc>
          <w:tcPr>
            <w:tcW w:w="2739" w:type="dxa"/>
            <w:gridSpan w:val="2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E051C">
              <w:rPr>
                <w:rFonts w:ascii="Times New Roman" w:hAnsi="Times New Roman" w:cs="Times New Roman"/>
                <w:iCs/>
              </w:rPr>
              <w:t>Темп роста граждан, зар</w:t>
            </w:r>
            <w:r w:rsidRPr="00CE051C">
              <w:rPr>
                <w:rFonts w:ascii="Times New Roman" w:hAnsi="Times New Roman" w:cs="Times New Roman"/>
                <w:iCs/>
              </w:rPr>
              <w:t>е</w:t>
            </w:r>
            <w:r w:rsidRPr="00CE051C">
              <w:rPr>
                <w:rFonts w:ascii="Times New Roman" w:hAnsi="Times New Roman" w:cs="Times New Roman"/>
                <w:iCs/>
              </w:rPr>
              <w:t>гистрированных в сервисе «Личный кабине налог</w:t>
            </w:r>
            <w:r w:rsidRPr="00CE051C">
              <w:rPr>
                <w:rFonts w:ascii="Times New Roman" w:hAnsi="Times New Roman" w:cs="Times New Roman"/>
                <w:iCs/>
              </w:rPr>
              <w:t>о</w:t>
            </w:r>
            <w:r w:rsidRPr="00CE051C">
              <w:rPr>
                <w:rFonts w:ascii="Times New Roman" w:hAnsi="Times New Roman" w:cs="Times New Roman"/>
                <w:iCs/>
              </w:rPr>
              <w:lastRenderedPageBreak/>
              <w:t xml:space="preserve">плательщика» </w:t>
            </w:r>
          </w:p>
        </w:tc>
        <w:tc>
          <w:tcPr>
            <w:tcW w:w="2098" w:type="dxa"/>
            <w:gridSpan w:val="2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lastRenderedPageBreak/>
              <w:t>Отчетная дата –20.01.2021</w:t>
            </w:r>
          </w:p>
        </w:tc>
        <w:tc>
          <w:tcPr>
            <w:tcW w:w="1847" w:type="dxa"/>
            <w:gridSpan w:val="2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  <w:lang w:val="en-US"/>
              </w:rPr>
              <w:t>&gt;</w:t>
            </w:r>
            <w:r w:rsidRPr="00CE051C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3119" w:type="dxa"/>
            <w:gridSpan w:val="2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388" w:rsidRPr="00CE051C" w:rsidTr="00107D9A">
        <w:trPr>
          <w:trHeight w:val="674"/>
        </w:trPr>
        <w:tc>
          <w:tcPr>
            <w:tcW w:w="683" w:type="dxa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lastRenderedPageBreak/>
              <w:t>2.7.</w:t>
            </w:r>
          </w:p>
        </w:tc>
        <w:tc>
          <w:tcPr>
            <w:tcW w:w="3143" w:type="dxa"/>
            <w:gridSpan w:val="2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CE051C">
              <w:rPr>
                <w:rFonts w:ascii="Times New Roman" w:hAnsi="Times New Roman" w:cs="Times New Roman"/>
              </w:rPr>
              <w:t>подворовых</w:t>
            </w:r>
            <w:proofErr w:type="spellEnd"/>
            <w:r w:rsidRPr="00CE051C">
              <w:rPr>
                <w:rFonts w:ascii="Times New Roman" w:hAnsi="Times New Roman" w:cs="Times New Roman"/>
              </w:rPr>
              <w:t xml:space="preserve"> обх</w:t>
            </w:r>
            <w:r w:rsidRPr="00CE051C">
              <w:rPr>
                <w:rFonts w:ascii="Times New Roman" w:hAnsi="Times New Roman" w:cs="Times New Roman"/>
              </w:rPr>
              <w:t>о</w:t>
            </w:r>
            <w:r w:rsidRPr="00CE051C">
              <w:rPr>
                <w:rFonts w:ascii="Times New Roman" w:hAnsi="Times New Roman" w:cs="Times New Roman"/>
              </w:rPr>
              <w:t>дов граждан в целях обеспеч</w:t>
            </w:r>
            <w:r w:rsidRPr="00CE051C">
              <w:rPr>
                <w:rFonts w:ascii="Times New Roman" w:hAnsi="Times New Roman" w:cs="Times New Roman"/>
              </w:rPr>
              <w:t>е</w:t>
            </w:r>
            <w:r w:rsidRPr="00CE051C">
              <w:rPr>
                <w:rFonts w:ascii="Times New Roman" w:hAnsi="Times New Roman" w:cs="Times New Roman"/>
              </w:rPr>
              <w:t>ния своевременной упл</w:t>
            </w:r>
            <w:r w:rsidRPr="00CE051C">
              <w:rPr>
                <w:rFonts w:ascii="Times New Roman" w:hAnsi="Times New Roman" w:cs="Times New Roman"/>
              </w:rPr>
              <w:t>а</w:t>
            </w:r>
            <w:r w:rsidRPr="00CE051C">
              <w:rPr>
                <w:rFonts w:ascii="Times New Roman" w:hAnsi="Times New Roman" w:cs="Times New Roman"/>
              </w:rPr>
              <w:t>ты текущих платежей по имущ</w:t>
            </w:r>
            <w:r w:rsidRPr="00CE051C">
              <w:rPr>
                <w:rFonts w:ascii="Times New Roman" w:hAnsi="Times New Roman" w:cs="Times New Roman"/>
              </w:rPr>
              <w:t>е</w:t>
            </w:r>
            <w:r w:rsidRPr="00CE051C">
              <w:rPr>
                <w:rFonts w:ascii="Times New Roman" w:hAnsi="Times New Roman" w:cs="Times New Roman"/>
              </w:rPr>
              <w:t>ственным налогам</w:t>
            </w:r>
          </w:p>
        </w:tc>
        <w:tc>
          <w:tcPr>
            <w:tcW w:w="1672" w:type="dxa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E051C">
              <w:rPr>
                <w:rFonts w:ascii="Times New Roman" w:hAnsi="Times New Roman" w:cs="Times New Roman"/>
                <w:iCs/>
              </w:rPr>
              <w:t>В течение года</w:t>
            </w:r>
          </w:p>
        </w:tc>
        <w:tc>
          <w:tcPr>
            <w:tcW w:w="2739" w:type="dxa"/>
            <w:gridSpan w:val="2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E051C">
              <w:rPr>
                <w:rFonts w:ascii="Times New Roman" w:hAnsi="Times New Roman" w:cs="Times New Roman"/>
                <w:iCs/>
              </w:rPr>
              <w:t>Обеспечение выполнения плана, снижение задо</w:t>
            </w:r>
            <w:r w:rsidRPr="00CE051C">
              <w:rPr>
                <w:rFonts w:ascii="Times New Roman" w:hAnsi="Times New Roman" w:cs="Times New Roman"/>
                <w:iCs/>
              </w:rPr>
              <w:t>л</w:t>
            </w:r>
            <w:r w:rsidRPr="00CE051C">
              <w:rPr>
                <w:rFonts w:ascii="Times New Roman" w:hAnsi="Times New Roman" w:cs="Times New Roman"/>
                <w:iCs/>
              </w:rPr>
              <w:t>женности, увеличение уровня собираемости налогов</w:t>
            </w:r>
          </w:p>
        </w:tc>
        <w:tc>
          <w:tcPr>
            <w:tcW w:w="2098" w:type="dxa"/>
            <w:gridSpan w:val="2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отчетная дата –20.01.2021</w:t>
            </w:r>
          </w:p>
        </w:tc>
        <w:tc>
          <w:tcPr>
            <w:tcW w:w="1847" w:type="dxa"/>
            <w:gridSpan w:val="2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  <w:lang w:val="en-US"/>
              </w:rPr>
              <w:t>&gt;</w:t>
            </w:r>
            <w:r w:rsidRPr="00CE051C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3119" w:type="dxa"/>
            <w:gridSpan w:val="2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388" w:rsidRPr="00CE051C" w:rsidTr="00107D9A">
        <w:trPr>
          <w:trHeight w:val="674"/>
        </w:trPr>
        <w:tc>
          <w:tcPr>
            <w:tcW w:w="683" w:type="dxa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18" w:type="dxa"/>
            <w:gridSpan w:val="11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Общие мероприятия</w:t>
            </w:r>
          </w:p>
        </w:tc>
      </w:tr>
      <w:tr w:rsidR="00F80388" w:rsidRPr="00CE051C" w:rsidTr="00107D9A">
        <w:trPr>
          <w:trHeight w:val="674"/>
        </w:trPr>
        <w:tc>
          <w:tcPr>
            <w:tcW w:w="683" w:type="dxa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143" w:type="dxa"/>
            <w:gridSpan w:val="2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Проводить мониторинг тек</w:t>
            </w:r>
            <w:r w:rsidRPr="00CE051C">
              <w:rPr>
                <w:rFonts w:ascii="Times New Roman" w:hAnsi="Times New Roman" w:cs="Times New Roman"/>
              </w:rPr>
              <w:t>у</w:t>
            </w:r>
            <w:r w:rsidRPr="00CE051C">
              <w:rPr>
                <w:rFonts w:ascii="Times New Roman" w:hAnsi="Times New Roman" w:cs="Times New Roman"/>
              </w:rPr>
              <w:t>щей задолженности физич</w:t>
            </w:r>
            <w:r w:rsidRPr="00CE051C">
              <w:rPr>
                <w:rFonts w:ascii="Times New Roman" w:hAnsi="Times New Roman" w:cs="Times New Roman"/>
              </w:rPr>
              <w:t>е</w:t>
            </w:r>
            <w:r w:rsidRPr="00CE051C">
              <w:rPr>
                <w:rFonts w:ascii="Times New Roman" w:hAnsi="Times New Roman" w:cs="Times New Roman"/>
              </w:rPr>
              <w:t>ских лиц по имущественным налогам с выявлением причин и принимать меры к  ее сн</w:t>
            </w:r>
            <w:r w:rsidRPr="00CE051C">
              <w:rPr>
                <w:rFonts w:ascii="Times New Roman" w:hAnsi="Times New Roman" w:cs="Times New Roman"/>
              </w:rPr>
              <w:t>и</w:t>
            </w:r>
            <w:r w:rsidRPr="00CE051C">
              <w:rPr>
                <w:rFonts w:ascii="Times New Roman" w:hAnsi="Times New Roman" w:cs="Times New Roman"/>
              </w:rPr>
              <w:t xml:space="preserve">жению </w:t>
            </w:r>
          </w:p>
        </w:tc>
        <w:tc>
          <w:tcPr>
            <w:tcW w:w="1672" w:type="dxa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39" w:type="dxa"/>
            <w:gridSpan w:val="2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Отчет</w:t>
            </w:r>
          </w:p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Прим.: отчетные даты – 15.07.2020 и 20.01.2021</w:t>
            </w:r>
          </w:p>
        </w:tc>
        <w:tc>
          <w:tcPr>
            <w:tcW w:w="1847" w:type="dxa"/>
            <w:gridSpan w:val="2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Наличие отчета</w:t>
            </w:r>
          </w:p>
          <w:p w:rsidR="00F80388" w:rsidRPr="00CE051C" w:rsidRDefault="00F80388" w:rsidP="00107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388" w:rsidRPr="00CE051C" w:rsidTr="00107D9A">
        <w:trPr>
          <w:trHeight w:val="674"/>
        </w:trPr>
        <w:tc>
          <w:tcPr>
            <w:tcW w:w="683" w:type="dxa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143" w:type="dxa"/>
            <w:gridSpan w:val="2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Подвести итоги собираемости имущественных налогов с ф</w:t>
            </w:r>
            <w:r w:rsidRPr="00CE051C">
              <w:rPr>
                <w:rFonts w:ascii="Times New Roman" w:hAnsi="Times New Roman" w:cs="Times New Roman"/>
              </w:rPr>
              <w:t>и</w:t>
            </w:r>
            <w:r w:rsidRPr="00CE051C">
              <w:rPr>
                <w:rFonts w:ascii="Times New Roman" w:hAnsi="Times New Roman" w:cs="Times New Roman"/>
              </w:rPr>
              <w:t>зических лиц в 2020 году с выделением факторов, повл</w:t>
            </w:r>
            <w:r w:rsidRPr="00CE051C">
              <w:rPr>
                <w:rFonts w:ascii="Times New Roman" w:hAnsi="Times New Roman" w:cs="Times New Roman"/>
              </w:rPr>
              <w:t>и</w:t>
            </w:r>
            <w:r w:rsidRPr="00CE051C">
              <w:rPr>
                <w:rFonts w:ascii="Times New Roman" w:hAnsi="Times New Roman" w:cs="Times New Roman"/>
              </w:rPr>
              <w:t>явших на сложившийся пок</w:t>
            </w:r>
            <w:r w:rsidRPr="00CE051C">
              <w:rPr>
                <w:rFonts w:ascii="Times New Roman" w:hAnsi="Times New Roman" w:cs="Times New Roman"/>
              </w:rPr>
              <w:t>а</w:t>
            </w:r>
            <w:r w:rsidRPr="00CE051C">
              <w:rPr>
                <w:rFonts w:ascii="Times New Roman" w:hAnsi="Times New Roman" w:cs="Times New Roman"/>
              </w:rPr>
              <w:t xml:space="preserve">затель </w:t>
            </w:r>
          </w:p>
        </w:tc>
        <w:tc>
          <w:tcPr>
            <w:tcW w:w="1672" w:type="dxa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До 15.01.2021</w:t>
            </w:r>
          </w:p>
        </w:tc>
        <w:tc>
          <w:tcPr>
            <w:tcW w:w="2739" w:type="dxa"/>
            <w:gridSpan w:val="2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Отчет</w:t>
            </w:r>
          </w:p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Прим.: отчетная дата –20.01.2021</w:t>
            </w:r>
          </w:p>
        </w:tc>
        <w:tc>
          <w:tcPr>
            <w:tcW w:w="1847" w:type="dxa"/>
            <w:gridSpan w:val="2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Наличие отчета</w:t>
            </w:r>
          </w:p>
        </w:tc>
        <w:tc>
          <w:tcPr>
            <w:tcW w:w="3119" w:type="dxa"/>
            <w:gridSpan w:val="2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388" w:rsidRPr="00CE051C" w:rsidTr="00107D9A">
        <w:trPr>
          <w:trHeight w:val="674"/>
        </w:trPr>
        <w:tc>
          <w:tcPr>
            <w:tcW w:w="683" w:type="dxa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18" w:type="dxa"/>
            <w:gridSpan w:val="11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 xml:space="preserve">Совершенствование законодательной </w:t>
            </w:r>
            <w:r w:rsidRPr="00CE051C">
              <w:rPr>
                <w:rFonts w:ascii="Times New Roman" w:hAnsi="Times New Roman" w:cs="Times New Roman"/>
              </w:rPr>
              <w:br/>
              <w:t>и нормативной правовой базы по вопросам налогообложения</w:t>
            </w:r>
          </w:p>
        </w:tc>
      </w:tr>
      <w:tr w:rsidR="00F80388" w:rsidRPr="00CE051C" w:rsidTr="00107D9A">
        <w:trPr>
          <w:trHeight w:val="674"/>
        </w:trPr>
        <w:tc>
          <w:tcPr>
            <w:tcW w:w="683" w:type="dxa"/>
            <w:vAlign w:val="center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130" w:type="dxa"/>
          </w:tcPr>
          <w:p w:rsidR="00F80388" w:rsidRPr="00CE051C" w:rsidRDefault="00F80388" w:rsidP="00107D9A">
            <w:pPr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Проведение мониторинга м</w:t>
            </w:r>
            <w:r w:rsidRPr="00CE051C">
              <w:rPr>
                <w:rFonts w:ascii="Times New Roman" w:hAnsi="Times New Roman" w:cs="Times New Roman"/>
              </w:rPr>
              <w:t>у</w:t>
            </w:r>
            <w:r w:rsidRPr="00CE051C">
              <w:rPr>
                <w:rFonts w:ascii="Times New Roman" w:hAnsi="Times New Roman" w:cs="Times New Roman"/>
              </w:rPr>
              <w:t>ниципальных правовых  а</w:t>
            </w:r>
            <w:r w:rsidRPr="00CE051C">
              <w:rPr>
                <w:rFonts w:ascii="Times New Roman" w:hAnsi="Times New Roman" w:cs="Times New Roman"/>
              </w:rPr>
              <w:t>к</w:t>
            </w:r>
            <w:r w:rsidRPr="00CE051C">
              <w:rPr>
                <w:rFonts w:ascii="Times New Roman" w:hAnsi="Times New Roman" w:cs="Times New Roman"/>
              </w:rPr>
              <w:t>тов   земельному налогу, нал</w:t>
            </w:r>
            <w:r w:rsidRPr="00CE051C">
              <w:rPr>
                <w:rFonts w:ascii="Times New Roman" w:hAnsi="Times New Roman" w:cs="Times New Roman"/>
              </w:rPr>
              <w:t>о</w:t>
            </w:r>
            <w:r w:rsidRPr="00CE051C">
              <w:rPr>
                <w:rFonts w:ascii="Times New Roman" w:hAnsi="Times New Roman" w:cs="Times New Roman"/>
              </w:rPr>
              <w:t>гу на имущество физич</w:t>
            </w:r>
            <w:r w:rsidRPr="00CE051C">
              <w:rPr>
                <w:rFonts w:ascii="Times New Roman" w:hAnsi="Times New Roman" w:cs="Times New Roman"/>
              </w:rPr>
              <w:t>е</w:t>
            </w:r>
            <w:r w:rsidRPr="00CE051C">
              <w:rPr>
                <w:rFonts w:ascii="Times New Roman" w:hAnsi="Times New Roman" w:cs="Times New Roman"/>
              </w:rPr>
              <w:t>ских лиц в целях своевреме</w:t>
            </w:r>
            <w:r w:rsidRPr="00CE051C">
              <w:rPr>
                <w:rFonts w:ascii="Times New Roman" w:hAnsi="Times New Roman" w:cs="Times New Roman"/>
              </w:rPr>
              <w:t>н</w:t>
            </w:r>
            <w:r w:rsidRPr="00CE051C">
              <w:rPr>
                <w:rFonts w:ascii="Times New Roman" w:hAnsi="Times New Roman" w:cs="Times New Roman"/>
              </w:rPr>
              <w:t>ной подготовки рекоменд</w:t>
            </w:r>
            <w:r w:rsidRPr="00CE051C">
              <w:rPr>
                <w:rFonts w:ascii="Times New Roman" w:hAnsi="Times New Roman" w:cs="Times New Roman"/>
              </w:rPr>
              <w:t>а</w:t>
            </w:r>
            <w:r w:rsidRPr="00CE051C">
              <w:rPr>
                <w:rFonts w:ascii="Times New Roman" w:hAnsi="Times New Roman" w:cs="Times New Roman"/>
              </w:rPr>
              <w:t>ций по оптимизации налогооблож</w:t>
            </w:r>
            <w:r w:rsidRPr="00CE051C">
              <w:rPr>
                <w:rFonts w:ascii="Times New Roman" w:hAnsi="Times New Roman" w:cs="Times New Roman"/>
              </w:rPr>
              <w:t>е</w:t>
            </w:r>
            <w:r w:rsidRPr="00CE051C">
              <w:rPr>
                <w:rFonts w:ascii="Times New Roman" w:hAnsi="Times New Roman" w:cs="Times New Roman"/>
              </w:rPr>
              <w:t>ния и соответствию федерал</w:t>
            </w:r>
            <w:r w:rsidRPr="00CE051C">
              <w:rPr>
                <w:rFonts w:ascii="Times New Roman" w:hAnsi="Times New Roman" w:cs="Times New Roman"/>
              </w:rPr>
              <w:t>ь</w:t>
            </w:r>
            <w:r w:rsidRPr="00CE051C">
              <w:rPr>
                <w:rFonts w:ascii="Times New Roman" w:hAnsi="Times New Roman" w:cs="Times New Roman"/>
              </w:rPr>
              <w:lastRenderedPageBreak/>
              <w:t>ному законодател</w:t>
            </w:r>
            <w:r w:rsidRPr="00CE051C">
              <w:rPr>
                <w:rFonts w:ascii="Times New Roman" w:hAnsi="Times New Roman" w:cs="Times New Roman"/>
              </w:rPr>
              <w:t>ь</w:t>
            </w:r>
            <w:r w:rsidRPr="00CE051C">
              <w:rPr>
                <w:rFonts w:ascii="Times New Roman" w:hAnsi="Times New Roman" w:cs="Times New Roman"/>
              </w:rPr>
              <w:t>ству</w:t>
            </w:r>
          </w:p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Подготовка предложений по изменению налоговых ставок по местным налогам</w:t>
            </w:r>
          </w:p>
        </w:tc>
        <w:tc>
          <w:tcPr>
            <w:tcW w:w="1725" w:type="dxa"/>
            <w:gridSpan w:val="3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lastRenderedPageBreak/>
              <w:t>В течени</w:t>
            </w:r>
            <w:proofErr w:type="gramStart"/>
            <w:r w:rsidRPr="00CE051C">
              <w:rPr>
                <w:rFonts w:ascii="Times New Roman" w:hAnsi="Times New Roman" w:cs="Times New Roman"/>
              </w:rPr>
              <w:t>и</w:t>
            </w:r>
            <w:proofErr w:type="gramEnd"/>
            <w:r w:rsidRPr="00CE051C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761" w:type="dxa"/>
            <w:gridSpan w:val="2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gridSpan w:val="2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  <w:r w:rsidRPr="00CE051C">
              <w:rPr>
                <w:rFonts w:ascii="Times New Roman" w:hAnsi="Times New Roman" w:cs="Times New Roman"/>
              </w:rPr>
              <w:t>Совершенствование НПА</w:t>
            </w:r>
          </w:p>
        </w:tc>
        <w:tc>
          <w:tcPr>
            <w:tcW w:w="1807" w:type="dxa"/>
            <w:gridSpan w:val="2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:rsidR="00F80388" w:rsidRPr="00CE051C" w:rsidRDefault="00F80388" w:rsidP="00107D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0388" w:rsidRDefault="00F80388" w:rsidP="00F80388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F80388" w:rsidSect="00F8038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80388" w:rsidRPr="00CE051C" w:rsidRDefault="00F80388" w:rsidP="00F8038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80388" w:rsidRPr="00CE051C" w:rsidRDefault="00F80388" w:rsidP="00F80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80388" w:rsidRPr="00CE051C" w:rsidRDefault="00F80388" w:rsidP="00F80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E051C">
        <w:rPr>
          <w:rFonts w:ascii="Times New Roman" w:hAnsi="Times New Roman" w:cs="Times New Roman"/>
          <w:color w:val="000000" w:themeColor="text1"/>
        </w:rPr>
        <w:t>Выходные данные:</w:t>
      </w:r>
    </w:p>
    <w:p w:rsidR="00F80388" w:rsidRPr="00CE051C" w:rsidRDefault="00F80388" w:rsidP="00F8038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CE051C">
        <w:rPr>
          <w:rFonts w:ascii="Times New Roman" w:hAnsi="Times New Roman" w:cs="Times New Roman"/>
          <w:color w:val="000000" w:themeColor="text1"/>
        </w:rPr>
        <w:t>Решетовский</w:t>
      </w:r>
      <w:proofErr w:type="spellEnd"/>
      <w:r w:rsidRPr="00CE051C">
        <w:rPr>
          <w:rFonts w:ascii="Times New Roman" w:hAnsi="Times New Roman" w:cs="Times New Roman"/>
          <w:color w:val="000000" w:themeColor="text1"/>
        </w:rPr>
        <w:t xml:space="preserve"> вестник</w:t>
      </w:r>
    </w:p>
    <w:p w:rsidR="00F80388" w:rsidRPr="00CE051C" w:rsidRDefault="00F80388" w:rsidP="00F8038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CE051C">
        <w:rPr>
          <w:rFonts w:ascii="Times New Roman" w:hAnsi="Times New Roman" w:cs="Times New Roman"/>
          <w:color w:val="000000" w:themeColor="text1"/>
        </w:rPr>
        <w:t xml:space="preserve">Соучредители: Совет депутатов  </w:t>
      </w:r>
      <w:proofErr w:type="spellStart"/>
      <w:r w:rsidRPr="00CE051C">
        <w:rPr>
          <w:rFonts w:ascii="Times New Roman" w:hAnsi="Times New Roman" w:cs="Times New Roman"/>
          <w:color w:val="000000" w:themeColor="text1"/>
        </w:rPr>
        <w:t>Решетовского</w:t>
      </w:r>
      <w:proofErr w:type="spellEnd"/>
      <w:r w:rsidRPr="00CE051C">
        <w:rPr>
          <w:rFonts w:ascii="Times New Roman" w:hAnsi="Times New Roman" w:cs="Times New Roman"/>
          <w:color w:val="000000" w:themeColor="text1"/>
        </w:rPr>
        <w:t xml:space="preserve">  сельсовета </w:t>
      </w:r>
      <w:proofErr w:type="spellStart"/>
      <w:r w:rsidRPr="00CE051C">
        <w:rPr>
          <w:rFonts w:ascii="Times New Roman" w:hAnsi="Times New Roman" w:cs="Times New Roman"/>
          <w:color w:val="000000" w:themeColor="text1"/>
        </w:rPr>
        <w:t>Кочковского</w:t>
      </w:r>
      <w:proofErr w:type="spellEnd"/>
      <w:r w:rsidRPr="00CE051C">
        <w:rPr>
          <w:rFonts w:ascii="Times New Roman" w:hAnsi="Times New Roman" w:cs="Times New Roman"/>
          <w:color w:val="000000" w:themeColor="text1"/>
        </w:rPr>
        <w:t xml:space="preserve"> района Новос</w:t>
      </w:r>
      <w:r w:rsidRPr="00CE051C">
        <w:rPr>
          <w:rFonts w:ascii="Times New Roman" w:hAnsi="Times New Roman" w:cs="Times New Roman"/>
          <w:color w:val="000000" w:themeColor="text1"/>
        </w:rPr>
        <w:t>и</w:t>
      </w:r>
      <w:r w:rsidRPr="00CE051C">
        <w:rPr>
          <w:rFonts w:ascii="Times New Roman" w:hAnsi="Times New Roman" w:cs="Times New Roman"/>
          <w:color w:val="000000" w:themeColor="text1"/>
        </w:rPr>
        <w:t xml:space="preserve">бирской области, администрация  </w:t>
      </w:r>
      <w:proofErr w:type="spellStart"/>
      <w:r w:rsidRPr="00CE051C">
        <w:rPr>
          <w:rFonts w:ascii="Times New Roman" w:hAnsi="Times New Roman" w:cs="Times New Roman"/>
          <w:color w:val="000000" w:themeColor="text1"/>
        </w:rPr>
        <w:t>Решетовского</w:t>
      </w:r>
      <w:proofErr w:type="spellEnd"/>
      <w:r w:rsidRPr="00CE051C">
        <w:rPr>
          <w:rFonts w:ascii="Times New Roman" w:hAnsi="Times New Roman" w:cs="Times New Roman"/>
          <w:color w:val="000000" w:themeColor="text1"/>
        </w:rPr>
        <w:t xml:space="preserve">  сел</w:t>
      </w:r>
      <w:r w:rsidRPr="00CE051C">
        <w:rPr>
          <w:rFonts w:ascii="Times New Roman" w:hAnsi="Times New Roman" w:cs="Times New Roman"/>
          <w:color w:val="000000" w:themeColor="text1"/>
        </w:rPr>
        <w:t>ь</w:t>
      </w:r>
      <w:r w:rsidRPr="00CE051C">
        <w:rPr>
          <w:rFonts w:ascii="Times New Roman" w:hAnsi="Times New Roman" w:cs="Times New Roman"/>
          <w:color w:val="000000" w:themeColor="text1"/>
        </w:rPr>
        <w:t xml:space="preserve">совета </w:t>
      </w:r>
      <w:proofErr w:type="spellStart"/>
      <w:r w:rsidRPr="00CE051C">
        <w:rPr>
          <w:rFonts w:ascii="Times New Roman" w:hAnsi="Times New Roman" w:cs="Times New Roman"/>
          <w:color w:val="000000" w:themeColor="text1"/>
        </w:rPr>
        <w:t>Кочковского</w:t>
      </w:r>
      <w:proofErr w:type="spellEnd"/>
      <w:r w:rsidRPr="00CE051C">
        <w:rPr>
          <w:rFonts w:ascii="Times New Roman" w:hAnsi="Times New Roman" w:cs="Times New Roman"/>
          <w:color w:val="000000" w:themeColor="text1"/>
        </w:rPr>
        <w:t xml:space="preserve"> района Новосибирской области</w:t>
      </w:r>
    </w:p>
    <w:p w:rsidR="00F80388" w:rsidRPr="00CE051C" w:rsidRDefault="00F80388" w:rsidP="00F8038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CE051C">
        <w:rPr>
          <w:rFonts w:ascii="Times New Roman" w:hAnsi="Times New Roman" w:cs="Times New Roman"/>
          <w:color w:val="000000" w:themeColor="text1"/>
        </w:rPr>
        <w:t xml:space="preserve">Председатель Редакционного совета: </w:t>
      </w:r>
      <w:proofErr w:type="spellStart"/>
      <w:r w:rsidRPr="00CE051C">
        <w:rPr>
          <w:rFonts w:ascii="Times New Roman" w:hAnsi="Times New Roman" w:cs="Times New Roman"/>
          <w:color w:val="000000" w:themeColor="text1"/>
        </w:rPr>
        <w:t>Лобес</w:t>
      </w:r>
      <w:proofErr w:type="spellEnd"/>
      <w:r w:rsidRPr="00CE051C">
        <w:rPr>
          <w:rFonts w:ascii="Times New Roman" w:hAnsi="Times New Roman" w:cs="Times New Roman"/>
          <w:color w:val="000000" w:themeColor="text1"/>
        </w:rPr>
        <w:t xml:space="preserve"> Е.В.</w:t>
      </w:r>
    </w:p>
    <w:p w:rsidR="00F80388" w:rsidRPr="00CE051C" w:rsidRDefault="00F80388" w:rsidP="00F8038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CE051C">
        <w:rPr>
          <w:rFonts w:ascii="Times New Roman" w:hAnsi="Times New Roman" w:cs="Times New Roman"/>
          <w:color w:val="000000" w:themeColor="text1"/>
        </w:rPr>
        <w:t>Номер выпуска  2 (196)</w:t>
      </w:r>
    </w:p>
    <w:p w:rsidR="00F80388" w:rsidRPr="00CE051C" w:rsidRDefault="00F80388" w:rsidP="00F8038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CE051C">
        <w:rPr>
          <w:rFonts w:ascii="Times New Roman" w:hAnsi="Times New Roman" w:cs="Times New Roman"/>
          <w:color w:val="000000" w:themeColor="text1"/>
        </w:rPr>
        <w:t>Дата выпуска 22.01.2020 г.</w:t>
      </w:r>
    </w:p>
    <w:p w:rsidR="00F80388" w:rsidRPr="00CE051C" w:rsidRDefault="00F80388" w:rsidP="00F8038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CE051C">
        <w:rPr>
          <w:rFonts w:ascii="Times New Roman" w:hAnsi="Times New Roman" w:cs="Times New Roman"/>
          <w:color w:val="000000" w:themeColor="text1"/>
        </w:rPr>
        <w:t>Тираж 15</w:t>
      </w:r>
    </w:p>
    <w:p w:rsidR="00F80388" w:rsidRPr="00CE051C" w:rsidRDefault="00F80388" w:rsidP="00F8038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CE051C">
        <w:rPr>
          <w:rFonts w:ascii="Times New Roman" w:hAnsi="Times New Roman" w:cs="Times New Roman"/>
          <w:color w:val="000000" w:themeColor="text1"/>
        </w:rPr>
        <w:t>«Бесплатно»</w:t>
      </w:r>
    </w:p>
    <w:p w:rsidR="00F80388" w:rsidRPr="00CE051C" w:rsidRDefault="00F80388" w:rsidP="00F8038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CE051C">
        <w:rPr>
          <w:rFonts w:ascii="Times New Roman" w:hAnsi="Times New Roman" w:cs="Times New Roman"/>
          <w:color w:val="000000" w:themeColor="text1"/>
        </w:rPr>
        <w:t xml:space="preserve">Адрес типографии: Новосибирская область, </w:t>
      </w:r>
      <w:proofErr w:type="spellStart"/>
      <w:r w:rsidRPr="00CE051C">
        <w:rPr>
          <w:rFonts w:ascii="Times New Roman" w:hAnsi="Times New Roman" w:cs="Times New Roman"/>
          <w:color w:val="000000" w:themeColor="text1"/>
        </w:rPr>
        <w:t>Кочковский</w:t>
      </w:r>
      <w:proofErr w:type="spellEnd"/>
      <w:r w:rsidRPr="00CE051C">
        <w:rPr>
          <w:rFonts w:ascii="Times New Roman" w:hAnsi="Times New Roman" w:cs="Times New Roman"/>
          <w:color w:val="000000" w:themeColor="text1"/>
        </w:rPr>
        <w:t xml:space="preserve"> район, село Решеты, улица Ком</w:t>
      </w:r>
      <w:r w:rsidRPr="00CE051C">
        <w:rPr>
          <w:rFonts w:ascii="Times New Roman" w:hAnsi="Times New Roman" w:cs="Times New Roman"/>
          <w:color w:val="000000" w:themeColor="text1"/>
        </w:rPr>
        <w:t>а</w:t>
      </w:r>
      <w:r w:rsidRPr="00CE051C">
        <w:rPr>
          <w:rFonts w:ascii="Times New Roman" w:hAnsi="Times New Roman" w:cs="Times New Roman"/>
          <w:color w:val="000000" w:themeColor="text1"/>
        </w:rPr>
        <w:t>рова, 21</w:t>
      </w:r>
    </w:p>
    <w:p w:rsidR="00F80388" w:rsidRPr="00CE051C" w:rsidRDefault="00F80388" w:rsidP="00CE051C">
      <w:pPr>
        <w:spacing w:after="0" w:line="240" w:lineRule="auto"/>
        <w:rPr>
          <w:rFonts w:ascii="Times New Roman" w:hAnsi="Times New Roman" w:cs="Times New Roman"/>
        </w:rPr>
        <w:sectPr w:rsidR="00F80388" w:rsidRPr="00CE051C" w:rsidSect="00F803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5AC5" w:rsidRPr="00CE051C" w:rsidRDefault="00945AC5" w:rsidP="00F80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2" w:name="_GoBack"/>
      <w:bookmarkEnd w:id="2"/>
    </w:p>
    <w:sectPr w:rsidR="00945AC5" w:rsidRPr="00CE051C" w:rsidSect="00F80388">
      <w:footerReference w:type="default" r:id="rId10"/>
      <w:pgSz w:w="8420" w:h="11907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C87" w:rsidRDefault="00827C87" w:rsidP="00BB0BB0">
      <w:pPr>
        <w:spacing w:after="0" w:line="240" w:lineRule="auto"/>
      </w:pPr>
      <w:r>
        <w:separator/>
      </w:r>
    </w:p>
  </w:endnote>
  <w:endnote w:type="continuationSeparator" w:id="0">
    <w:p w:rsidR="00827C87" w:rsidRDefault="00827C87" w:rsidP="00BB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47344"/>
      <w:docPartObj>
        <w:docPartGallery w:val="Page Numbers (Bottom of Page)"/>
        <w:docPartUnique/>
      </w:docPartObj>
    </w:sdtPr>
    <w:sdtEndPr/>
    <w:sdtContent>
      <w:p w:rsidR="0084101C" w:rsidRDefault="00E16289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038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84101C" w:rsidRDefault="0084101C">
    <w:pPr>
      <w:pStyle w:val="aa"/>
    </w:pPr>
  </w:p>
  <w:p w:rsidR="00D923D9" w:rsidRDefault="00D923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C87" w:rsidRDefault="00827C87" w:rsidP="00BB0BB0">
      <w:pPr>
        <w:spacing w:after="0" w:line="240" w:lineRule="auto"/>
      </w:pPr>
      <w:r>
        <w:separator/>
      </w:r>
    </w:p>
  </w:footnote>
  <w:footnote w:type="continuationSeparator" w:id="0">
    <w:p w:rsidR="00827C87" w:rsidRDefault="00827C87" w:rsidP="00BB0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ahoma" w:eastAsia="Arial" w:hAnsi="Tahoma" w:cs="StarSymbol"/>
        <w:b w:val="0"/>
        <w:bCs w:val="0"/>
        <w:strike w:val="0"/>
        <w:dstrike w:val="0"/>
        <w:kern w:val="1"/>
        <w:position w:val="0"/>
        <w:sz w:val="18"/>
        <w:szCs w:val="18"/>
        <w:vertAlign w:val="baseline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trike w:val="0"/>
        <w:dstrike w:val="0"/>
        <w:spacing w:val="0"/>
        <w:kern w:val="1"/>
        <w:position w:val="0"/>
        <w:sz w:val="28"/>
        <w:szCs w:val="28"/>
        <w:shd w:val="clear" w:color="auto" w:fill="auto"/>
        <w:vertAlign w:val="baseline"/>
        <w:lang w:val="ru-RU" w:eastAsia="ar-SA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Arial" w:hAnsi="Times New Roman" w:cs="Times New Roman"/>
        <w:b w:val="0"/>
        <w:bCs w:val="0"/>
        <w:kern w:val="1"/>
        <w:position w:val="0"/>
        <w:sz w:val="28"/>
        <w:szCs w:val="28"/>
        <w:shd w:val="clear" w:color="auto" w:fill="auto"/>
        <w:vertAlign w:val="baseline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12D41C9"/>
    <w:multiLevelType w:val="hybridMultilevel"/>
    <w:tmpl w:val="291C69E6"/>
    <w:lvl w:ilvl="0" w:tplc="318E7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2C4D4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4DA05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8E06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4F88E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48E94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C206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15C72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7CCC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035C21CB"/>
    <w:multiLevelType w:val="multilevel"/>
    <w:tmpl w:val="1CE2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3E061CF"/>
    <w:multiLevelType w:val="hybridMultilevel"/>
    <w:tmpl w:val="875C5108"/>
    <w:lvl w:ilvl="0" w:tplc="AA3E8A98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B8759EE"/>
    <w:multiLevelType w:val="hybridMultilevel"/>
    <w:tmpl w:val="528A0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20B59D3"/>
    <w:multiLevelType w:val="hybridMultilevel"/>
    <w:tmpl w:val="6D7EFD46"/>
    <w:lvl w:ilvl="0" w:tplc="488479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3E039AD"/>
    <w:multiLevelType w:val="hybridMultilevel"/>
    <w:tmpl w:val="54081266"/>
    <w:lvl w:ilvl="0" w:tplc="5920B2CE">
      <w:start w:val="1"/>
      <w:numFmt w:val="decimal"/>
      <w:lvlText w:val="%1."/>
      <w:lvlJc w:val="left"/>
      <w:pPr>
        <w:ind w:left="1662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8E65C7D"/>
    <w:multiLevelType w:val="singleLevel"/>
    <w:tmpl w:val="40902BA8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14">
    <w:nsid w:val="252250FA"/>
    <w:multiLevelType w:val="hybridMultilevel"/>
    <w:tmpl w:val="CCC63E76"/>
    <w:lvl w:ilvl="0" w:tplc="A1CA66A6">
      <w:start w:val="11"/>
      <w:numFmt w:val="decimal"/>
      <w:lvlText w:val="%1."/>
      <w:lvlJc w:val="left"/>
      <w:pPr>
        <w:tabs>
          <w:tab w:val="num" w:pos="477"/>
        </w:tabs>
        <w:ind w:left="477" w:hanging="4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15">
    <w:nsid w:val="28917F92"/>
    <w:multiLevelType w:val="multilevel"/>
    <w:tmpl w:val="A5D6A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26A41E3"/>
    <w:multiLevelType w:val="hybridMultilevel"/>
    <w:tmpl w:val="4C0E3036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6E227EC"/>
    <w:multiLevelType w:val="multilevel"/>
    <w:tmpl w:val="7A3CCA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AE3669"/>
    <w:multiLevelType w:val="hybridMultilevel"/>
    <w:tmpl w:val="4E5CA2F8"/>
    <w:lvl w:ilvl="0" w:tplc="84006D80">
      <w:start w:val="1"/>
      <w:numFmt w:val="decimal"/>
      <w:lvlText w:val="%1."/>
      <w:lvlJc w:val="left"/>
      <w:pPr>
        <w:ind w:left="9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0">
    <w:nsid w:val="44970C2D"/>
    <w:multiLevelType w:val="hybridMultilevel"/>
    <w:tmpl w:val="3460D6FE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6432CB3"/>
    <w:multiLevelType w:val="hybridMultilevel"/>
    <w:tmpl w:val="E0C68A1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164282"/>
    <w:multiLevelType w:val="multilevel"/>
    <w:tmpl w:val="79007370"/>
    <w:lvl w:ilvl="0">
      <w:start w:val="2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tabs>
          <w:tab w:val="num" w:pos="1890"/>
        </w:tabs>
        <w:ind w:left="1890" w:hanging="117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610"/>
        </w:tabs>
        <w:ind w:left="2610" w:hanging="117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3330"/>
        </w:tabs>
        <w:ind w:left="3330" w:hanging="117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4050"/>
        </w:tabs>
        <w:ind w:left="4050" w:hanging="117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4770"/>
        </w:tabs>
        <w:ind w:left="4770" w:hanging="117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sz w:val="22"/>
      </w:rPr>
    </w:lvl>
  </w:abstractNum>
  <w:abstractNum w:abstractNumId="23">
    <w:nsid w:val="52682E38"/>
    <w:multiLevelType w:val="singleLevel"/>
    <w:tmpl w:val="B3E6314E"/>
    <w:lvl w:ilvl="0">
      <w:start w:val="2002"/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4">
    <w:nsid w:val="5FD07F80"/>
    <w:multiLevelType w:val="hybridMultilevel"/>
    <w:tmpl w:val="B4C8C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F27A6A"/>
    <w:multiLevelType w:val="hybridMultilevel"/>
    <w:tmpl w:val="C4DCD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2848B8"/>
    <w:multiLevelType w:val="hybridMultilevel"/>
    <w:tmpl w:val="1D5CA4E4"/>
    <w:lvl w:ilvl="0" w:tplc="62AA9A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440180"/>
    <w:multiLevelType w:val="hybridMultilevel"/>
    <w:tmpl w:val="91285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282B36"/>
    <w:multiLevelType w:val="hybridMultilevel"/>
    <w:tmpl w:val="7AA44250"/>
    <w:lvl w:ilvl="0" w:tplc="D1CE4A30">
      <w:start w:val="1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8AF279B"/>
    <w:multiLevelType w:val="hybridMultilevel"/>
    <w:tmpl w:val="494C3F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436A0C"/>
    <w:multiLevelType w:val="multilevel"/>
    <w:tmpl w:val="12C2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0"/>
  </w:num>
  <w:num w:numId="4">
    <w:abstractNumId w:val="23"/>
  </w:num>
  <w:num w:numId="5">
    <w:abstractNumId w:val="13"/>
  </w:num>
  <w:num w:numId="6">
    <w:abstractNumId w:val="3"/>
  </w:num>
  <w:num w:numId="7">
    <w:abstractNumId w:val="4"/>
  </w:num>
  <w:num w:numId="8">
    <w:abstractNumId w:val="5"/>
  </w:num>
  <w:num w:numId="9">
    <w:abstractNumId w:val="25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7"/>
  </w:num>
  <w:num w:numId="19">
    <w:abstractNumId w:val="31"/>
  </w:num>
  <w:num w:numId="20">
    <w:abstractNumId w:val="28"/>
  </w:num>
  <w:num w:numId="21">
    <w:abstractNumId w:val="24"/>
  </w:num>
  <w:num w:numId="22">
    <w:abstractNumId w:val="19"/>
  </w:num>
  <w:num w:numId="23">
    <w:abstractNumId w:val="15"/>
  </w:num>
  <w:num w:numId="24">
    <w:abstractNumId w:val="17"/>
  </w:num>
  <w:num w:numId="25">
    <w:abstractNumId w:val="22"/>
  </w:num>
  <w:num w:numId="26">
    <w:abstractNumId w:val="27"/>
  </w:num>
  <w:num w:numId="27">
    <w:abstractNumId w:val="26"/>
  </w:num>
  <w:num w:numId="28">
    <w:abstractNumId w:val="18"/>
  </w:num>
  <w:num w:numId="29">
    <w:abstractNumId w:val="21"/>
  </w:num>
  <w:num w:numId="30">
    <w:abstractNumId w:val="8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7F5F"/>
    <w:rsid w:val="00001CBA"/>
    <w:rsid w:val="00003900"/>
    <w:rsid w:val="00005AFE"/>
    <w:rsid w:val="00010043"/>
    <w:rsid w:val="00010EF0"/>
    <w:rsid w:val="00016697"/>
    <w:rsid w:val="000214D5"/>
    <w:rsid w:val="000235D6"/>
    <w:rsid w:val="00023B59"/>
    <w:rsid w:val="000368E4"/>
    <w:rsid w:val="00041B3F"/>
    <w:rsid w:val="0004308E"/>
    <w:rsid w:val="00051447"/>
    <w:rsid w:val="0005691D"/>
    <w:rsid w:val="00057A01"/>
    <w:rsid w:val="000621C8"/>
    <w:rsid w:val="000623BB"/>
    <w:rsid w:val="00062985"/>
    <w:rsid w:val="00070F89"/>
    <w:rsid w:val="000710B8"/>
    <w:rsid w:val="000834F0"/>
    <w:rsid w:val="00095DCF"/>
    <w:rsid w:val="000A39AA"/>
    <w:rsid w:val="000A464C"/>
    <w:rsid w:val="000B20B0"/>
    <w:rsid w:val="000C04E5"/>
    <w:rsid w:val="000C1528"/>
    <w:rsid w:val="000C44AD"/>
    <w:rsid w:val="000D0D1F"/>
    <w:rsid w:val="000D127E"/>
    <w:rsid w:val="000D131F"/>
    <w:rsid w:val="000D5239"/>
    <w:rsid w:val="000E31A4"/>
    <w:rsid w:val="000E3947"/>
    <w:rsid w:val="000E4511"/>
    <w:rsid w:val="000E5D5A"/>
    <w:rsid w:val="000F45CF"/>
    <w:rsid w:val="000F509A"/>
    <w:rsid w:val="000F5487"/>
    <w:rsid w:val="0011256A"/>
    <w:rsid w:val="00112FC0"/>
    <w:rsid w:val="0011739F"/>
    <w:rsid w:val="001208BC"/>
    <w:rsid w:val="00125022"/>
    <w:rsid w:val="00130DD7"/>
    <w:rsid w:val="0013489A"/>
    <w:rsid w:val="001541D8"/>
    <w:rsid w:val="00160654"/>
    <w:rsid w:val="001615AE"/>
    <w:rsid w:val="00164806"/>
    <w:rsid w:val="00167674"/>
    <w:rsid w:val="00173B72"/>
    <w:rsid w:val="00175E11"/>
    <w:rsid w:val="00176466"/>
    <w:rsid w:val="001A1298"/>
    <w:rsid w:val="001A1CF8"/>
    <w:rsid w:val="001A5AB0"/>
    <w:rsid w:val="001B0B1C"/>
    <w:rsid w:val="001B321E"/>
    <w:rsid w:val="001B5AEB"/>
    <w:rsid w:val="001D617A"/>
    <w:rsid w:val="001D638D"/>
    <w:rsid w:val="001E055F"/>
    <w:rsid w:val="001E3657"/>
    <w:rsid w:val="001E3A59"/>
    <w:rsid w:val="001E63DF"/>
    <w:rsid w:val="001F0D6B"/>
    <w:rsid w:val="001F2C93"/>
    <w:rsid w:val="002065E5"/>
    <w:rsid w:val="0021176A"/>
    <w:rsid w:val="002125CF"/>
    <w:rsid w:val="00212E3F"/>
    <w:rsid w:val="002173DC"/>
    <w:rsid w:val="00224AFD"/>
    <w:rsid w:val="002320CD"/>
    <w:rsid w:val="00235816"/>
    <w:rsid w:val="002552EB"/>
    <w:rsid w:val="00257015"/>
    <w:rsid w:val="00260B3B"/>
    <w:rsid w:val="002629FE"/>
    <w:rsid w:val="00263F04"/>
    <w:rsid w:val="00272117"/>
    <w:rsid w:val="002740BE"/>
    <w:rsid w:val="00275A84"/>
    <w:rsid w:val="002765E0"/>
    <w:rsid w:val="00280C08"/>
    <w:rsid w:val="002849B8"/>
    <w:rsid w:val="0028595D"/>
    <w:rsid w:val="00290808"/>
    <w:rsid w:val="00293346"/>
    <w:rsid w:val="00293522"/>
    <w:rsid w:val="002B0415"/>
    <w:rsid w:val="002B1D4D"/>
    <w:rsid w:val="002B2C93"/>
    <w:rsid w:val="002B42E6"/>
    <w:rsid w:val="002B437D"/>
    <w:rsid w:val="002C0FD3"/>
    <w:rsid w:val="002C6687"/>
    <w:rsid w:val="002D08E3"/>
    <w:rsid w:val="002E15D6"/>
    <w:rsid w:val="002E2F10"/>
    <w:rsid w:val="002F0AAA"/>
    <w:rsid w:val="00300C9E"/>
    <w:rsid w:val="003069F9"/>
    <w:rsid w:val="00307A74"/>
    <w:rsid w:val="00310B4D"/>
    <w:rsid w:val="00311BE1"/>
    <w:rsid w:val="003151D5"/>
    <w:rsid w:val="00315B7E"/>
    <w:rsid w:val="0031636D"/>
    <w:rsid w:val="0032264C"/>
    <w:rsid w:val="003232ED"/>
    <w:rsid w:val="00324623"/>
    <w:rsid w:val="00324B66"/>
    <w:rsid w:val="00336D12"/>
    <w:rsid w:val="003469BD"/>
    <w:rsid w:val="003478C7"/>
    <w:rsid w:val="003564A0"/>
    <w:rsid w:val="00371542"/>
    <w:rsid w:val="003734AD"/>
    <w:rsid w:val="00373699"/>
    <w:rsid w:val="00374C91"/>
    <w:rsid w:val="00380972"/>
    <w:rsid w:val="003833B9"/>
    <w:rsid w:val="00385600"/>
    <w:rsid w:val="0039154E"/>
    <w:rsid w:val="00393FFD"/>
    <w:rsid w:val="00396EE5"/>
    <w:rsid w:val="003A5AA5"/>
    <w:rsid w:val="003A6F3A"/>
    <w:rsid w:val="003B31E3"/>
    <w:rsid w:val="003B3E98"/>
    <w:rsid w:val="003C4D90"/>
    <w:rsid w:val="003D31FD"/>
    <w:rsid w:val="003E1BD6"/>
    <w:rsid w:val="003E6EAB"/>
    <w:rsid w:val="003F76FB"/>
    <w:rsid w:val="003F7E69"/>
    <w:rsid w:val="0040053A"/>
    <w:rsid w:val="0040656D"/>
    <w:rsid w:val="004148FA"/>
    <w:rsid w:val="0042337A"/>
    <w:rsid w:val="004252B3"/>
    <w:rsid w:val="004252E0"/>
    <w:rsid w:val="00431962"/>
    <w:rsid w:val="0043205D"/>
    <w:rsid w:val="00445D0A"/>
    <w:rsid w:val="004524D4"/>
    <w:rsid w:val="00452E89"/>
    <w:rsid w:val="00454E2F"/>
    <w:rsid w:val="004611F5"/>
    <w:rsid w:val="0046231A"/>
    <w:rsid w:val="00475954"/>
    <w:rsid w:val="00475F16"/>
    <w:rsid w:val="00476C13"/>
    <w:rsid w:val="00477FAE"/>
    <w:rsid w:val="0048047B"/>
    <w:rsid w:val="00491FE9"/>
    <w:rsid w:val="004B078E"/>
    <w:rsid w:val="004B47EF"/>
    <w:rsid w:val="004B5BC8"/>
    <w:rsid w:val="004C29D5"/>
    <w:rsid w:val="004C73FC"/>
    <w:rsid w:val="004D326D"/>
    <w:rsid w:val="004D69D0"/>
    <w:rsid w:val="004E19BB"/>
    <w:rsid w:val="005015F4"/>
    <w:rsid w:val="00503A87"/>
    <w:rsid w:val="005053DF"/>
    <w:rsid w:val="0050654F"/>
    <w:rsid w:val="005140F8"/>
    <w:rsid w:val="00514720"/>
    <w:rsid w:val="00514E49"/>
    <w:rsid w:val="00515E91"/>
    <w:rsid w:val="0051698D"/>
    <w:rsid w:val="00517BCB"/>
    <w:rsid w:val="00520182"/>
    <w:rsid w:val="00530737"/>
    <w:rsid w:val="00530BE9"/>
    <w:rsid w:val="005340FC"/>
    <w:rsid w:val="005372BB"/>
    <w:rsid w:val="00543476"/>
    <w:rsid w:val="0055250C"/>
    <w:rsid w:val="00563176"/>
    <w:rsid w:val="0057450D"/>
    <w:rsid w:val="0058368B"/>
    <w:rsid w:val="00583CDF"/>
    <w:rsid w:val="005928E3"/>
    <w:rsid w:val="00595E35"/>
    <w:rsid w:val="0059692D"/>
    <w:rsid w:val="005A2E8D"/>
    <w:rsid w:val="005A3041"/>
    <w:rsid w:val="005A4587"/>
    <w:rsid w:val="005B2B85"/>
    <w:rsid w:val="005B5325"/>
    <w:rsid w:val="005C0D14"/>
    <w:rsid w:val="005C4CEC"/>
    <w:rsid w:val="005D34F7"/>
    <w:rsid w:val="005D3B39"/>
    <w:rsid w:val="005D4E5D"/>
    <w:rsid w:val="005D51CC"/>
    <w:rsid w:val="005E12EC"/>
    <w:rsid w:val="005E16F0"/>
    <w:rsid w:val="005E1C2C"/>
    <w:rsid w:val="005E5E02"/>
    <w:rsid w:val="005F4EE3"/>
    <w:rsid w:val="005F7DC7"/>
    <w:rsid w:val="00605C7F"/>
    <w:rsid w:val="00612145"/>
    <w:rsid w:val="00613A95"/>
    <w:rsid w:val="006154A3"/>
    <w:rsid w:val="00624686"/>
    <w:rsid w:val="0062520F"/>
    <w:rsid w:val="0062728F"/>
    <w:rsid w:val="00636727"/>
    <w:rsid w:val="00642944"/>
    <w:rsid w:val="006444B1"/>
    <w:rsid w:val="00650894"/>
    <w:rsid w:val="00650DDF"/>
    <w:rsid w:val="00655469"/>
    <w:rsid w:val="00660B73"/>
    <w:rsid w:val="00665F28"/>
    <w:rsid w:val="00673797"/>
    <w:rsid w:val="00680BFA"/>
    <w:rsid w:val="00681250"/>
    <w:rsid w:val="00683CB3"/>
    <w:rsid w:val="0068633D"/>
    <w:rsid w:val="00692456"/>
    <w:rsid w:val="0069282F"/>
    <w:rsid w:val="006B04BC"/>
    <w:rsid w:val="006D6E85"/>
    <w:rsid w:val="006D7504"/>
    <w:rsid w:val="006D7B84"/>
    <w:rsid w:val="006D7E90"/>
    <w:rsid w:val="006E108A"/>
    <w:rsid w:val="006E6B57"/>
    <w:rsid w:val="006E6F72"/>
    <w:rsid w:val="006F3E44"/>
    <w:rsid w:val="00706D2F"/>
    <w:rsid w:val="007143C0"/>
    <w:rsid w:val="00717FF1"/>
    <w:rsid w:val="00726A28"/>
    <w:rsid w:val="00726D57"/>
    <w:rsid w:val="00731CBD"/>
    <w:rsid w:val="00733150"/>
    <w:rsid w:val="00740634"/>
    <w:rsid w:val="00743F74"/>
    <w:rsid w:val="00745759"/>
    <w:rsid w:val="007464F7"/>
    <w:rsid w:val="0074753A"/>
    <w:rsid w:val="00762942"/>
    <w:rsid w:val="007648AB"/>
    <w:rsid w:val="00764D30"/>
    <w:rsid w:val="00772890"/>
    <w:rsid w:val="00781A43"/>
    <w:rsid w:val="007833FC"/>
    <w:rsid w:val="00786D52"/>
    <w:rsid w:val="0078712C"/>
    <w:rsid w:val="007971D9"/>
    <w:rsid w:val="007A3A65"/>
    <w:rsid w:val="007A4833"/>
    <w:rsid w:val="007B06CC"/>
    <w:rsid w:val="007B71AA"/>
    <w:rsid w:val="007C0B71"/>
    <w:rsid w:val="007C1A16"/>
    <w:rsid w:val="007C3210"/>
    <w:rsid w:val="007C5A45"/>
    <w:rsid w:val="007D331B"/>
    <w:rsid w:val="007D6EBA"/>
    <w:rsid w:val="00801051"/>
    <w:rsid w:val="00802DC4"/>
    <w:rsid w:val="00817CFE"/>
    <w:rsid w:val="008202DA"/>
    <w:rsid w:val="00820EA7"/>
    <w:rsid w:val="00824503"/>
    <w:rsid w:val="008258FF"/>
    <w:rsid w:val="00827C87"/>
    <w:rsid w:val="00833201"/>
    <w:rsid w:val="0083436D"/>
    <w:rsid w:val="00837DBA"/>
    <w:rsid w:val="0084101C"/>
    <w:rsid w:val="00842F27"/>
    <w:rsid w:val="00843B09"/>
    <w:rsid w:val="008461BF"/>
    <w:rsid w:val="008461F5"/>
    <w:rsid w:val="00850F9B"/>
    <w:rsid w:val="00857275"/>
    <w:rsid w:val="00861950"/>
    <w:rsid w:val="00862F83"/>
    <w:rsid w:val="0086535A"/>
    <w:rsid w:val="00870DCA"/>
    <w:rsid w:val="0087223F"/>
    <w:rsid w:val="0087640C"/>
    <w:rsid w:val="00880F40"/>
    <w:rsid w:val="00882839"/>
    <w:rsid w:val="00885D09"/>
    <w:rsid w:val="00887C2A"/>
    <w:rsid w:val="008943E5"/>
    <w:rsid w:val="008B0DAA"/>
    <w:rsid w:val="008B0DD5"/>
    <w:rsid w:val="008B3E50"/>
    <w:rsid w:val="008B5BB1"/>
    <w:rsid w:val="008B618A"/>
    <w:rsid w:val="008B7E1F"/>
    <w:rsid w:val="008C028D"/>
    <w:rsid w:val="008C1171"/>
    <w:rsid w:val="008C3FA8"/>
    <w:rsid w:val="008C59DF"/>
    <w:rsid w:val="008D156E"/>
    <w:rsid w:val="008D1E63"/>
    <w:rsid w:val="008E0DBE"/>
    <w:rsid w:val="008E21E5"/>
    <w:rsid w:val="008E76F1"/>
    <w:rsid w:val="008F1A71"/>
    <w:rsid w:val="008F278A"/>
    <w:rsid w:val="008F30E8"/>
    <w:rsid w:val="008F74FF"/>
    <w:rsid w:val="0090732D"/>
    <w:rsid w:val="009146F6"/>
    <w:rsid w:val="009252E0"/>
    <w:rsid w:val="009325D5"/>
    <w:rsid w:val="0093588E"/>
    <w:rsid w:val="009360CB"/>
    <w:rsid w:val="00942700"/>
    <w:rsid w:val="00945AC5"/>
    <w:rsid w:val="009466F6"/>
    <w:rsid w:val="0096029E"/>
    <w:rsid w:val="00961F3F"/>
    <w:rsid w:val="00963167"/>
    <w:rsid w:val="009662B8"/>
    <w:rsid w:val="009670DF"/>
    <w:rsid w:val="00970F10"/>
    <w:rsid w:val="009755B4"/>
    <w:rsid w:val="00976E0A"/>
    <w:rsid w:val="00976E9B"/>
    <w:rsid w:val="009809E0"/>
    <w:rsid w:val="00980B48"/>
    <w:rsid w:val="009835F8"/>
    <w:rsid w:val="00986CE9"/>
    <w:rsid w:val="00990171"/>
    <w:rsid w:val="009968EF"/>
    <w:rsid w:val="009970C8"/>
    <w:rsid w:val="009A175D"/>
    <w:rsid w:val="009A1C2D"/>
    <w:rsid w:val="009A4011"/>
    <w:rsid w:val="009A401F"/>
    <w:rsid w:val="009A5068"/>
    <w:rsid w:val="009A59A7"/>
    <w:rsid w:val="009B1F05"/>
    <w:rsid w:val="009C2687"/>
    <w:rsid w:val="009C48D3"/>
    <w:rsid w:val="009C49D3"/>
    <w:rsid w:val="009C57FD"/>
    <w:rsid w:val="009C634C"/>
    <w:rsid w:val="009C654A"/>
    <w:rsid w:val="009C6D76"/>
    <w:rsid w:val="009C7704"/>
    <w:rsid w:val="009C7C15"/>
    <w:rsid w:val="009D09E6"/>
    <w:rsid w:val="009D5BA5"/>
    <w:rsid w:val="009D7043"/>
    <w:rsid w:val="009E72C8"/>
    <w:rsid w:val="009F10BB"/>
    <w:rsid w:val="00A03DBE"/>
    <w:rsid w:val="00A055A4"/>
    <w:rsid w:val="00A109AF"/>
    <w:rsid w:val="00A16126"/>
    <w:rsid w:val="00A16DFF"/>
    <w:rsid w:val="00A34C30"/>
    <w:rsid w:val="00A3733F"/>
    <w:rsid w:val="00A431BF"/>
    <w:rsid w:val="00A4456D"/>
    <w:rsid w:val="00A5168D"/>
    <w:rsid w:val="00A519DC"/>
    <w:rsid w:val="00A63D15"/>
    <w:rsid w:val="00A65146"/>
    <w:rsid w:val="00A65AFA"/>
    <w:rsid w:val="00A71622"/>
    <w:rsid w:val="00A85197"/>
    <w:rsid w:val="00A915FF"/>
    <w:rsid w:val="00A91F4B"/>
    <w:rsid w:val="00A9612F"/>
    <w:rsid w:val="00AA769C"/>
    <w:rsid w:val="00AA7EDB"/>
    <w:rsid w:val="00AC16A1"/>
    <w:rsid w:val="00AC590C"/>
    <w:rsid w:val="00AD06B3"/>
    <w:rsid w:val="00AD6E6B"/>
    <w:rsid w:val="00AE2B22"/>
    <w:rsid w:val="00AF5CCB"/>
    <w:rsid w:val="00AF6C9B"/>
    <w:rsid w:val="00AF6DCC"/>
    <w:rsid w:val="00B0060B"/>
    <w:rsid w:val="00B05125"/>
    <w:rsid w:val="00B07F54"/>
    <w:rsid w:val="00B11164"/>
    <w:rsid w:val="00B115D0"/>
    <w:rsid w:val="00B12020"/>
    <w:rsid w:val="00B12AA9"/>
    <w:rsid w:val="00B12B33"/>
    <w:rsid w:val="00B1345F"/>
    <w:rsid w:val="00B23D52"/>
    <w:rsid w:val="00B2551C"/>
    <w:rsid w:val="00B27BF4"/>
    <w:rsid w:val="00B434E8"/>
    <w:rsid w:val="00B4727C"/>
    <w:rsid w:val="00B4739E"/>
    <w:rsid w:val="00B5216A"/>
    <w:rsid w:val="00B537CC"/>
    <w:rsid w:val="00B547DE"/>
    <w:rsid w:val="00B55C5E"/>
    <w:rsid w:val="00B60BD7"/>
    <w:rsid w:val="00B63BD2"/>
    <w:rsid w:val="00B81BE6"/>
    <w:rsid w:val="00B925DC"/>
    <w:rsid w:val="00B93947"/>
    <w:rsid w:val="00B9408E"/>
    <w:rsid w:val="00B968D4"/>
    <w:rsid w:val="00B96B2B"/>
    <w:rsid w:val="00BB0BB0"/>
    <w:rsid w:val="00BB550C"/>
    <w:rsid w:val="00BB5A8F"/>
    <w:rsid w:val="00BC2B55"/>
    <w:rsid w:val="00BD4D8E"/>
    <w:rsid w:val="00BE004D"/>
    <w:rsid w:val="00BE705E"/>
    <w:rsid w:val="00BF2A9C"/>
    <w:rsid w:val="00BF38EA"/>
    <w:rsid w:val="00C15CEC"/>
    <w:rsid w:val="00C1712C"/>
    <w:rsid w:val="00C20A2E"/>
    <w:rsid w:val="00C22CD8"/>
    <w:rsid w:val="00C271FB"/>
    <w:rsid w:val="00C27810"/>
    <w:rsid w:val="00C30BBE"/>
    <w:rsid w:val="00C335F7"/>
    <w:rsid w:val="00C40697"/>
    <w:rsid w:val="00C42148"/>
    <w:rsid w:val="00C47B12"/>
    <w:rsid w:val="00C5612A"/>
    <w:rsid w:val="00C568DD"/>
    <w:rsid w:val="00C6276D"/>
    <w:rsid w:val="00C66A0C"/>
    <w:rsid w:val="00C75848"/>
    <w:rsid w:val="00C80ABF"/>
    <w:rsid w:val="00C8116A"/>
    <w:rsid w:val="00C83A69"/>
    <w:rsid w:val="00C8667A"/>
    <w:rsid w:val="00C8681F"/>
    <w:rsid w:val="00C8785D"/>
    <w:rsid w:val="00C90B39"/>
    <w:rsid w:val="00CA5B51"/>
    <w:rsid w:val="00CA7DAC"/>
    <w:rsid w:val="00CB654A"/>
    <w:rsid w:val="00CD3FF4"/>
    <w:rsid w:val="00CD4DC0"/>
    <w:rsid w:val="00CE051C"/>
    <w:rsid w:val="00CE1F15"/>
    <w:rsid w:val="00CE5ED6"/>
    <w:rsid w:val="00CE6C2F"/>
    <w:rsid w:val="00CE7471"/>
    <w:rsid w:val="00CF0C27"/>
    <w:rsid w:val="00CF1936"/>
    <w:rsid w:val="00CF1E71"/>
    <w:rsid w:val="00CF3A5A"/>
    <w:rsid w:val="00CF434B"/>
    <w:rsid w:val="00D02DD3"/>
    <w:rsid w:val="00D0336F"/>
    <w:rsid w:val="00D134ED"/>
    <w:rsid w:val="00D176C0"/>
    <w:rsid w:val="00D23F8C"/>
    <w:rsid w:val="00D27C45"/>
    <w:rsid w:val="00D32968"/>
    <w:rsid w:val="00D34151"/>
    <w:rsid w:val="00D400A6"/>
    <w:rsid w:val="00D404EA"/>
    <w:rsid w:val="00D42AC8"/>
    <w:rsid w:val="00D5134A"/>
    <w:rsid w:val="00D52072"/>
    <w:rsid w:val="00D60625"/>
    <w:rsid w:val="00D6331D"/>
    <w:rsid w:val="00D6384C"/>
    <w:rsid w:val="00D663A4"/>
    <w:rsid w:val="00D663D8"/>
    <w:rsid w:val="00D67C23"/>
    <w:rsid w:val="00D7303B"/>
    <w:rsid w:val="00D777EC"/>
    <w:rsid w:val="00D80E6B"/>
    <w:rsid w:val="00D814B5"/>
    <w:rsid w:val="00D84859"/>
    <w:rsid w:val="00D879CA"/>
    <w:rsid w:val="00D923D9"/>
    <w:rsid w:val="00D92D4B"/>
    <w:rsid w:val="00D93B77"/>
    <w:rsid w:val="00DA037D"/>
    <w:rsid w:val="00DB2302"/>
    <w:rsid w:val="00DC0DF9"/>
    <w:rsid w:val="00DC141C"/>
    <w:rsid w:val="00DC5026"/>
    <w:rsid w:val="00DC58FA"/>
    <w:rsid w:val="00DC5F72"/>
    <w:rsid w:val="00DD3024"/>
    <w:rsid w:val="00DE0935"/>
    <w:rsid w:val="00E12E3F"/>
    <w:rsid w:val="00E12F60"/>
    <w:rsid w:val="00E14BE7"/>
    <w:rsid w:val="00E16289"/>
    <w:rsid w:val="00E1690A"/>
    <w:rsid w:val="00E21350"/>
    <w:rsid w:val="00E228CE"/>
    <w:rsid w:val="00E311BF"/>
    <w:rsid w:val="00E331D2"/>
    <w:rsid w:val="00E359AC"/>
    <w:rsid w:val="00E4594C"/>
    <w:rsid w:val="00E474DC"/>
    <w:rsid w:val="00E55444"/>
    <w:rsid w:val="00E6475D"/>
    <w:rsid w:val="00E657AD"/>
    <w:rsid w:val="00E664D8"/>
    <w:rsid w:val="00E675E7"/>
    <w:rsid w:val="00E67F5F"/>
    <w:rsid w:val="00E723AF"/>
    <w:rsid w:val="00E77CA4"/>
    <w:rsid w:val="00E852E3"/>
    <w:rsid w:val="00E976FE"/>
    <w:rsid w:val="00E97E56"/>
    <w:rsid w:val="00EA0D91"/>
    <w:rsid w:val="00EA287A"/>
    <w:rsid w:val="00EA6AC0"/>
    <w:rsid w:val="00EB034C"/>
    <w:rsid w:val="00EB0786"/>
    <w:rsid w:val="00EB1FDA"/>
    <w:rsid w:val="00EB422D"/>
    <w:rsid w:val="00EB4834"/>
    <w:rsid w:val="00EB4C72"/>
    <w:rsid w:val="00EB5C3B"/>
    <w:rsid w:val="00EC0934"/>
    <w:rsid w:val="00EC15FB"/>
    <w:rsid w:val="00EC4126"/>
    <w:rsid w:val="00ED10A0"/>
    <w:rsid w:val="00ED1BB7"/>
    <w:rsid w:val="00ED3F9D"/>
    <w:rsid w:val="00ED44AB"/>
    <w:rsid w:val="00ED5838"/>
    <w:rsid w:val="00ED6628"/>
    <w:rsid w:val="00ED6C72"/>
    <w:rsid w:val="00EE57AE"/>
    <w:rsid w:val="00EE7A3C"/>
    <w:rsid w:val="00EF0413"/>
    <w:rsid w:val="00EF659A"/>
    <w:rsid w:val="00F03505"/>
    <w:rsid w:val="00F14890"/>
    <w:rsid w:val="00F15313"/>
    <w:rsid w:val="00F24EB8"/>
    <w:rsid w:val="00F272F8"/>
    <w:rsid w:val="00F3085F"/>
    <w:rsid w:val="00F47310"/>
    <w:rsid w:val="00F50A55"/>
    <w:rsid w:val="00F553DE"/>
    <w:rsid w:val="00F57ABD"/>
    <w:rsid w:val="00F6483A"/>
    <w:rsid w:val="00F71575"/>
    <w:rsid w:val="00F75132"/>
    <w:rsid w:val="00F763F5"/>
    <w:rsid w:val="00F80388"/>
    <w:rsid w:val="00F90265"/>
    <w:rsid w:val="00FA0BC0"/>
    <w:rsid w:val="00FB0340"/>
    <w:rsid w:val="00FB13B7"/>
    <w:rsid w:val="00FB1F03"/>
    <w:rsid w:val="00FB2080"/>
    <w:rsid w:val="00FB6E2E"/>
    <w:rsid w:val="00FC010C"/>
    <w:rsid w:val="00FC14F6"/>
    <w:rsid w:val="00FC317B"/>
    <w:rsid w:val="00FC3DF4"/>
    <w:rsid w:val="00FC459B"/>
    <w:rsid w:val="00FC76F4"/>
    <w:rsid w:val="00FE7B59"/>
    <w:rsid w:val="00FF1B47"/>
    <w:rsid w:val="00FF4CB4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D3"/>
  </w:style>
  <w:style w:type="paragraph" w:styleId="1">
    <w:name w:val="heading 1"/>
    <w:basedOn w:val="a"/>
    <w:next w:val="a"/>
    <w:link w:val="10"/>
    <w:uiPriority w:val="9"/>
    <w:qFormat/>
    <w:rsid w:val="00DC5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12AA9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B12AA9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293346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uiPriority w:val="99"/>
    <w:qFormat/>
    <w:rsid w:val="00293346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293346"/>
    <w:pPr>
      <w:keepNext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7">
    <w:name w:val="heading 7"/>
    <w:basedOn w:val="a"/>
    <w:next w:val="a"/>
    <w:link w:val="70"/>
    <w:uiPriority w:val="99"/>
    <w:qFormat/>
    <w:rsid w:val="00293346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8">
    <w:name w:val="heading 8"/>
    <w:basedOn w:val="a"/>
    <w:next w:val="a"/>
    <w:link w:val="80"/>
    <w:uiPriority w:val="99"/>
    <w:qFormat/>
    <w:rsid w:val="00293346"/>
    <w:pPr>
      <w:keepNext/>
      <w:spacing w:after="0" w:line="240" w:lineRule="auto"/>
      <w:ind w:left="360"/>
      <w:jc w:val="center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93346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F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1F3F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B4727C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B4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B12AA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2AA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FontStyle15">
    <w:name w:val="Font Style15"/>
    <w:rsid w:val="00B12AA9"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uiPriority w:val="9"/>
    <w:rsid w:val="00DC58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iPriority w:val="99"/>
    <w:rsid w:val="00DC58F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C58F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iPriority w:val="99"/>
    <w:rsid w:val="00DC58FA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DC58FA"/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styleId="31">
    <w:name w:val="Body Text 3"/>
    <w:basedOn w:val="a"/>
    <w:link w:val="32"/>
    <w:uiPriority w:val="99"/>
    <w:rsid w:val="00DC58F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DC58F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B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BB0"/>
  </w:style>
  <w:style w:type="paragraph" w:styleId="aa">
    <w:name w:val="footer"/>
    <w:basedOn w:val="a"/>
    <w:link w:val="ab"/>
    <w:uiPriority w:val="99"/>
    <w:unhideWhenUsed/>
    <w:rsid w:val="00BB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0BB0"/>
  </w:style>
  <w:style w:type="paragraph" w:styleId="ac">
    <w:name w:val="Title"/>
    <w:basedOn w:val="a"/>
    <w:link w:val="ad"/>
    <w:uiPriority w:val="10"/>
    <w:qFormat/>
    <w:rsid w:val="00B63BD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Название Знак"/>
    <w:basedOn w:val="a0"/>
    <w:link w:val="ac"/>
    <w:uiPriority w:val="10"/>
    <w:rsid w:val="00B63BD2"/>
    <w:rPr>
      <w:rFonts w:ascii="Times New Roman" w:eastAsia="Times New Roman" w:hAnsi="Times New Roman" w:cs="Times New Roman"/>
      <w:sz w:val="28"/>
      <w:szCs w:val="24"/>
    </w:rPr>
  </w:style>
  <w:style w:type="character" w:styleId="ae">
    <w:name w:val="Hyperlink"/>
    <w:basedOn w:val="a0"/>
    <w:uiPriority w:val="99"/>
    <w:unhideWhenUsed/>
    <w:rsid w:val="002125CF"/>
    <w:rPr>
      <w:color w:val="0000FF"/>
      <w:u w:val="single"/>
    </w:rPr>
  </w:style>
  <w:style w:type="paragraph" w:customStyle="1" w:styleId="u">
    <w:name w:val="u"/>
    <w:basedOn w:val="a"/>
    <w:rsid w:val="0021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125CF"/>
  </w:style>
  <w:style w:type="character" w:customStyle="1" w:styleId="40">
    <w:name w:val="Заголовок 4 Знак"/>
    <w:basedOn w:val="a0"/>
    <w:link w:val="4"/>
    <w:uiPriority w:val="99"/>
    <w:rsid w:val="002933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uiPriority w:val="99"/>
    <w:rsid w:val="002933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uiPriority w:val="99"/>
    <w:rsid w:val="00293346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70">
    <w:name w:val="Заголовок 7 Знак"/>
    <w:basedOn w:val="a0"/>
    <w:link w:val="7"/>
    <w:uiPriority w:val="99"/>
    <w:rsid w:val="00293346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80">
    <w:name w:val="Заголовок 8 Знак"/>
    <w:basedOn w:val="a0"/>
    <w:link w:val="8"/>
    <w:uiPriority w:val="99"/>
    <w:rsid w:val="00293346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uiPriority w:val="99"/>
    <w:rsid w:val="0029334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uiPriority w:val="99"/>
    <w:rsid w:val="002933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293346"/>
    <w:rPr>
      <w:rFonts w:ascii="Times New Roman" w:eastAsia="Times New Roman" w:hAnsi="Times New Roman" w:cs="Times New Roman"/>
      <w:sz w:val="24"/>
      <w:szCs w:val="20"/>
    </w:rPr>
  </w:style>
  <w:style w:type="paragraph" w:styleId="af">
    <w:name w:val="Body Text"/>
    <w:aliases w:val="Основной текст1"/>
    <w:basedOn w:val="a"/>
    <w:link w:val="af0"/>
    <w:rsid w:val="0029334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Основной текст Знак"/>
    <w:aliases w:val="Основной текст1 Знак"/>
    <w:basedOn w:val="a0"/>
    <w:link w:val="af"/>
    <w:uiPriority w:val="99"/>
    <w:rsid w:val="00293346"/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Indent 3"/>
    <w:basedOn w:val="a"/>
    <w:link w:val="34"/>
    <w:uiPriority w:val="99"/>
    <w:rsid w:val="00293346"/>
    <w:pPr>
      <w:spacing w:after="0" w:line="240" w:lineRule="auto"/>
      <w:ind w:firstLine="39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93346"/>
    <w:rPr>
      <w:rFonts w:ascii="Times New Roman" w:eastAsia="Times New Roman" w:hAnsi="Times New Roman" w:cs="Times New Roman"/>
      <w:sz w:val="24"/>
      <w:szCs w:val="20"/>
    </w:rPr>
  </w:style>
  <w:style w:type="character" w:styleId="af1">
    <w:name w:val="page number"/>
    <w:uiPriority w:val="99"/>
    <w:rsid w:val="00293346"/>
    <w:rPr>
      <w:rFonts w:cs="Times New Roman"/>
    </w:rPr>
  </w:style>
  <w:style w:type="paragraph" w:styleId="af2">
    <w:name w:val="footnote text"/>
    <w:basedOn w:val="a"/>
    <w:link w:val="af3"/>
    <w:semiHidden/>
    <w:rsid w:val="00293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293346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semiHidden/>
    <w:rsid w:val="00293346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293346"/>
    <w:pPr>
      <w:spacing w:after="0" w:line="240" w:lineRule="auto"/>
    </w:pPr>
    <w:rPr>
      <w:rFonts w:ascii="Tahoma" w:eastAsia="Times New Roman" w:hAnsi="Tahoma" w:cs="Times New Roman"/>
      <w:sz w:val="16"/>
      <w:szCs w:val="20"/>
    </w:rPr>
  </w:style>
  <w:style w:type="character" w:customStyle="1" w:styleId="af6">
    <w:name w:val="Текст выноски Знак"/>
    <w:basedOn w:val="a0"/>
    <w:link w:val="af5"/>
    <w:uiPriority w:val="99"/>
    <w:semiHidden/>
    <w:rsid w:val="00293346"/>
    <w:rPr>
      <w:rFonts w:ascii="Tahoma" w:eastAsia="Times New Roman" w:hAnsi="Tahoma" w:cs="Times New Roman"/>
      <w:sz w:val="16"/>
      <w:szCs w:val="20"/>
    </w:rPr>
  </w:style>
  <w:style w:type="paragraph" w:customStyle="1" w:styleId="NoSpacing1">
    <w:name w:val="No Spacing1"/>
    <w:uiPriority w:val="99"/>
    <w:rsid w:val="0029334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uiPriority w:val="34"/>
    <w:qFormat/>
    <w:rsid w:val="002933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ocked/>
    <w:rsid w:val="00293346"/>
    <w:rPr>
      <w:rFonts w:cs="Times New Roman"/>
      <w:sz w:val="24"/>
      <w:szCs w:val="24"/>
    </w:rPr>
  </w:style>
  <w:style w:type="character" w:customStyle="1" w:styleId="Heading2Char">
    <w:name w:val="Heading 2 Char"/>
    <w:locked/>
    <w:rsid w:val="00293346"/>
    <w:rPr>
      <w:rFonts w:cs="Times New Roman"/>
      <w:b/>
      <w:bCs/>
      <w:sz w:val="24"/>
      <w:szCs w:val="24"/>
    </w:rPr>
  </w:style>
  <w:style w:type="character" w:customStyle="1" w:styleId="Heading3Char">
    <w:name w:val="Heading 3 Char"/>
    <w:locked/>
    <w:rsid w:val="00293346"/>
    <w:rPr>
      <w:rFonts w:cs="Times New Roman"/>
      <w:b/>
      <w:bCs/>
      <w:sz w:val="24"/>
      <w:szCs w:val="24"/>
    </w:rPr>
  </w:style>
  <w:style w:type="character" w:customStyle="1" w:styleId="Heading4Char">
    <w:name w:val="Heading 4 Char"/>
    <w:locked/>
    <w:rsid w:val="00293346"/>
    <w:rPr>
      <w:rFonts w:cs="Times New Roman"/>
      <w:b/>
      <w:bCs/>
      <w:sz w:val="24"/>
      <w:szCs w:val="24"/>
    </w:rPr>
  </w:style>
  <w:style w:type="character" w:customStyle="1" w:styleId="Heading5Char">
    <w:name w:val="Heading 5 Char"/>
    <w:locked/>
    <w:rsid w:val="00293346"/>
    <w:rPr>
      <w:rFonts w:cs="Times New Roman"/>
      <w:b/>
      <w:bCs/>
      <w:sz w:val="24"/>
      <w:szCs w:val="24"/>
    </w:rPr>
  </w:style>
  <w:style w:type="character" w:customStyle="1" w:styleId="Heading6Char">
    <w:name w:val="Heading 6 Char"/>
    <w:locked/>
    <w:rsid w:val="00293346"/>
    <w:rPr>
      <w:rFonts w:cs="Times New Roman"/>
      <w:b/>
      <w:bCs/>
      <w:color w:val="000000"/>
      <w:sz w:val="24"/>
      <w:szCs w:val="24"/>
    </w:rPr>
  </w:style>
  <w:style w:type="character" w:customStyle="1" w:styleId="Heading7Char">
    <w:name w:val="Heading 7 Char"/>
    <w:locked/>
    <w:rsid w:val="00293346"/>
    <w:rPr>
      <w:rFonts w:cs="Times New Roman"/>
      <w:b/>
      <w:bCs/>
      <w:color w:val="000000"/>
      <w:sz w:val="24"/>
      <w:szCs w:val="24"/>
    </w:rPr>
  </w:style>
  <w:style w:type="character" w:customStyle="1" w:styleId="Heading8Char">
    <w:name w:val="Heading 8 Char"/>
    <w:locked/>
    <w:rsid w:val="00293346"/>
    <w:rPr>
      <w:rFonts w:cs="Times New Roman"/>
      <w:sz w:val="24"/>
      <w:szCs w:val="24"/>
    </w:rPr>
  </w:style>
  <w:style w:type="character" w:customStyle="1" w:styleId="Heading9Char">
    <w:name w:val="Heading 9 Char"/>
    <w:locked/>
    <w:rsid w:val="00293346"/>
    <w:rPr>
      <w:rFonts w:cs="Times New Roman"/>
      <w:sz w:val="24"/>
      <w:szCs w:val="24"/>
    </w:rPr>
  </w:style>
  <w:style w:type="character" w:customStyle="1" w:styleId="BodyText2Char">
    <w:name w:val="Body Text 2 Char"/>
    <w:locked/>
    <w:rsid w:val="00293346"/>
    <w:rPr>
      <w:rFonts w:cs="Times New Roman"/>
      <w:sz w:val="24"/>
      <w:szCs w:val="24"/>
      <w:lang w:val="ru-RU" w:eastAsia="ru-RU"/>
    </w:rPr>
  </w:style>
  <w:style w:type="character" w:customStyle="1" w:styleId="BodyTextIndentChar">
    <w:name w:val="Body Text Indent Char"/>
    <w:locked/>
    <w:rsid w:val="00293346"/>
    <w:rPr>
      <w:rFonts w:cs="Times New Roman"/>
      <w:sz w:val="24"/>
      <w:szCs w:val="24"/>
    </w:rPr>
  </w:style>
  <w:style w:type="character" w:customStyle="1" w:styleId="BodyTextChar">
    <w:name w:val="Body Text Char"/>
    <w:aliases w:val="Основной текст1 Char"/>
    <w:locked/>
    <w:rsid w:val="00293346"/>
    <w:rPr>
      <w:rFonts w:cs="Times New Roman"/>
      <w:sz w:val="24"/>
      <w:szCs w:val="24"/>
    </w:rPr>
  </w:style>
  <w:style w:type="character" w:customStyle="1" w:styleId="BodyTextIndent2Char">
    <w:name w:val="Body Text Indent 2 Char"/>
    <w:locked/>
    <w:rsid w:val="00293346"/>
    <w:rPr>
      <w:rFonts w:cs="Times New Roman"/>
      <w:sz w:val="24"/>
      <w:szCs w:val="24"/>
    </w:rPr>
  </w:style>
  <w:style w:type="character" w:customStyle="1" w:styleId="BodyTextIndent3Char">
    <w:name w:val="Body Text Indent 3 Char"/>
    <w:locked/>
    <w:rsid w:val="00293346"/>
    <w:rPr>
      <w:rFonts w:cs="Times New Roman"/>
      <w:sz w:val="24"/>
      <w:szCs w:val="24"/>
    </w:rPr>
  </w:style>
  <w:style w:type="character" w:customStyle="1" w:styleId="HeaderChar">
    <w:name w:val="Header Char"/>
    <w:locked/>
    <w:rsid w:val="00293346"/>
    <w:rPr>
      <w:rFonts w:cs="Times New Roman"/>
      <w:sz w:val="24"/>
      <w:szCs w:val="24"/>
    </w:rPr>
  </w:style>
  <w:style w:type="character" w:customStyle="1" w:styleId="FooterChar">
    <w:name w:val="Footer Char"/>
    <w:locked/>
    <w:rsid w:val="00293346"/>
    <w:rPr>
      <w:rFonts w:cs="Times New Roman"/>
      <w:sz w:val="24"/>
      <w:szCs w:val="24"/>
    </w:rPr>
  </w:style>
  <w:style w:type="character" w:customStyle="1" w:styleId="BodyText3Char">
    <w:name w:val="Body Text 3 Char"/>
    <w:locked/>
    <w:rsid w:val="00293346"/>
    <w:rPr>
      <w:rFonts w:cs="Times New Roman"/>
      <w:b/>
      <w:bCs/>
      <w:sz w:val="24"/>
      <w:szCs w:val="24"/>
    </w:rPr>
  </w:style>
  <w:style w:type="character" w:customStyle="1" w:styleId="BalloonTextChar">
    <w:name w:val="Balloon Text Char"/>
    <w:locked/>
    <w:rsid w:val="00293346"/>
    <w:rPr>
      <w:rFonts w:ascii="Tahoma" w:hAnsi="Tahoma" w:cs="Tahoma"/>
      <w:sz w:val="16"/>
      <w:szCs w:val="16"/>
    </w:rPr>
  </w:style>
  <w:style w:type="paragraph" w:styleId="af7">
    <w:name w:val="Document Map"/>
    <w:basedOn w:val="a"/>
    <w:link w:val="af8"/>
    <w:semiHidden/>
    <w:rsid w:val="0029334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semiHidden/>
    <w:rsid w:val="0029334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9">
    <w:name w:val="No Spacing"/>
    <w:qFormat/>
    <w:rsid w:val="0029334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4D326D"/>
  </w:style>
  <w:style w:type="paragraph" w:customStyle="1" w:styleId="ConsPlusTitle">
    <w:name w:val="ConsPlusTitle"/>
    <w:rsid w:val="00EF0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C20A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C20A2E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xl80">
    <w:name w:val="xl80"/>
    <w:basedOn w:val="a"/>
    <w:rsid w:val="000F45C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28"/>
      <w:szCs w:val="28"/>
    </w:rPr>
  </w:style>
  <w:style w:type="paragraph" w:styleId="afa">
    <w:name w:val="Block Text"/>
    <w:basedOn w:val="a"/>
    <w:rsid w:val="000F45CF"/>
    <w:pPr>
      <w:overflowPunct w:val="0"/>
      <w:autoSpaceDE w:val="0"/>
      <w:autoSpaceDN w:val="0"/>
      <w:adjustRightInd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1">
    <w:name w:val="s_1"/>
    <w:basedOn w:val="a"/>
    <w:rsid w:val="0068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basedOn w:val="a0"/>
    <w:uiPriority w:val="22"/>
    <w:qFormat/>
    <w:rsid w:val="00B5216A"/>
    <w:rPr>
      <w:b/>
      <w:bCs/>
    </w:rPr>
  </w:style>
  <w:style w:type="paragraph" w:customStyle="1" w:styleId="ConsNormal">
    <w:name w:val="ConsNormal"/>
    <w:uiPriority w:val="99"/>
    <w:rsid w:val="00726A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NoSpacingChar">
    <w:name w:val="No Spacing Char"/>
    <w:basedOn w:val="a0"/>
    <w:link w:val="12"/>
    <w:locked/>
    <w:rsid w:val="00726A28"/>
    <w:rPr>
      <w:rFonts w:ascii="Calibri" w:hAnsi="Calibri"/>
      <w:lang w:eastAsia="en-US"/>
    </w:rPr>
  </w:style>
  <w:style w:type="paragraph" w:customStyle="1" w:styleId="12">
    <w:name w:val="Без интервала1"/>
    <w:link w:val="NoSpacingChar"/>
    <w:rsid w:val="00726A28"/>
    <w:pPr>
      <w:spacing w:after="0" w:line="240" w:lineRule="auto"/>
    </w:pPr>
    <w:rPr>
      <w:rFonts w:ascii="Calibri" w:hAnsi="Calibri"/>
      <w:lang w:eastAsia="en-US"/>
    </w:rPr>
  </w:style>
  <w:style w:type="paragraph" w:customStyle="1" w:styleId="ConsPlusNonformat">
    <w:name w:val="ConsPlusNonformat"/>
    <w:rsid w:val="007648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paragraph" w:styleId="afc">
    <w:name w:val="TOC Heading"/>
    <w:basedOn w:val="1"/>
    <w:next w:val="a"/>
    <w:uiPriority w:val="39"/>
    <w:semiHidden/>
    <w:unhideWhenUsed/>
    <w:qFormat/>
    <w:rsid w:val="009835F8"/>
    <w:pPr>
      <w:outlineLvl w:val="9"/>
    </w:pPr>
    <w:rPr>
      <w:lang w:eastAsia="en-US"/>
    </w:rPr>
  </w:style>
  <w:style w:type="paragraph" w:styleId="13">
    <w:name w:val="toc 1"/>
    <w:basedOn w:val="a"/>
    <w:next w:val="a"/>
    <w:autoRedefine/>
    <w:uiPriority w:val="39"/>
    <w:unhideWhenUsed/>
    <w:qFormat/>
    <w:rsid w:val="009835F8"/>
    <w:pPr>
      <w:tabs>
        <w:tab w:val="right" w:leader="dot" w:pos="9345"/>
      </w:tabs>
      <w:spacing w:after="100"/>
    </w:pPr>
    <w:rPr>
      <w:rFonts w:ascii="Times New Roman" w:eastAsiaTheme="minorHAnsi" w:hAnsi="Times New Roman" w:cs="Times New Roman"/>
      <w:b/>
      <w:noProof/>
      <w:sz w:val="28"/>
      <w:szCs w:val="28"/>
      <w:lang w:eastAsia="en-US"/>
    </w:rPr>
  </w:style>
  <w:style w:type="paragraph" w:styleId="35">
    <w:name w:val="toc 3"/>
    <w:basedOn w:val="a"/>
    <w:next w:val="a"/>
    <w:autoRedefine/>
    <w:uiPriority w:val="39"/>
    <w:unhideWhenUsed/>
    <w:qFormat/>
    <w:rsid w:val="009835F8"/>
    <w:pPr>
      <w:spacing w:after="100"/>
      <w:ind w:left="440"/>
    </w:pPr>
    <w:rPr>
      <w:rFonts w:eastAsiaTheme="minorHAnsi"/>
      <w:lang w:eastAsia="en-US"/>
    </w:rPr>
  </w:style>
  <w:style w:type="paragraph" w:styleId="25">
    <w:name w:val="toc 2"/>
    <w:basedOn w:val="a"/>
    <w:next w:val="a"/>
    <w:autoRedefine/>
    <w:uiPriority w:val="39"/>
    <w:semiHidden/>
    <w:unhideWhenUsed/>
    <w:qFormat/>
    <w:rsid w:val="00257015"/>
    <w:pPr>
      <w:spacing w:after="100"/>
      <w:ind w:left="220"/>
    </w:pPr>
    <w:rPr>
      <w:lang w:eastAsia="en-US"/>
    </w:rPr>
  </w:style>
  <w:style w:type="character" w:customStyle="1" w:styleId="FontStyle19">
    <w:name w:val="Font Style19"/>
    <w:uiPriority w:val="99"/>
    <w:rsid w:val="00583CDF"/>
    <w:rPr>
      <w:rFonts w:ascii="Times New Roman" w:hAnsi="Times New Roman"/>
      <w:sz w:val="26"/>
    </w:rPr>
  </w:style>
  <w:style w:type="character" w:styleId="afd">
    <w:name w:val="Intense Emphasis"/>
    <w:uiPriority w:val="21"/>
    <w:qFormat/>
    <w:rsid w:val="007D331B"/>
    <w:rPr>
      <w:b/>
      <w:bCs/>
      <w:i/>
      <w:iCs/>
      <w:color w:val="4F81BD"/>
    </w:rPr>
  </w:style>
  <w:style w:type="paragraph" w:customStyle="1" w:styleId="TimesNewRoman">
    <w:name w:val="Обычный + Times New Roman"/>
    <w:aliases w:val="12 пт,полужирный,Первая строка:  1,25 см,После:...,Без интервала + Times New Roman,По ширине,По правому краю + полужирный,ConsPlusNonformat + Times New Roman"/>
    <w:basedOn w:val="a"/>
    <w:rsid w:val="00C47B12"/>
    <w:pPr>
      <w:widowControl w:val="0"/>
      <w:tabs>
        <w:tab w:val="left" w:pos="1030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C47B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C4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Основной текст_"/>
    <w:basedOn w:val="a0"/>
    <w:locked/>
    <w:rsid w:val="00B2551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aff">
    <w:name w:val="caption"/>
    <w:basedOn w:val="a"/>
    <w:next w:val="a"/>
    <w:qFormat/>
    <w:rsid w:val="006D7E90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0">
    <w:name w:val="мой нормальный"/>
    <w:basedOn w:val="a"/>
    <w:autoRedefine/>
    <w:qFormat/>
    <w:rsid w:val="008B0DAA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en-US" w:bidi="en-US"/>
    </w:rPr>
  </w:style>
  <w:style w:type="table" w:customStyle="1" w:styleId="26">
    <w:name w:val="Сетка таблицы2"/>
    <w:basedOn w:val="a1"/>
    <w:next w:val="a3"/>
    <w:rsid w:val="006D7E90"/>
    <w:pPr>
      <w:spacing w:after="0" w:line="240" w:lineRule="auto"/>
    </w:pPr>
    <w:rPr>
      <w:rFonts w:cs="Times New Roman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3"/>
    <w:rsid w:val="006D7E90"/>
    <w:pPr>
      <w:spacing w:after="0" w:line="240" w:lineRule="auto"/>
    </w:pPr>
    <w:rPr>
      <w:rFonts w:cs="Times New Roman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E12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2">
    <w:name w:val="Pa12"/>
    <w:basedOn w:val="a"/>
    <w:next w:val="a"/>
    <w:uiPriority w:val="99"/>
    <w:rsid w:val="00C80ABF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C80ABF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C80ABF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4">
    <w:name w:val="Pa14"/>
    <w:basedOn w:val="a"/>
    <w:next w:val="a"/>
    <w:uiPriority w:val="99"/>
    <w:rsid w:val="00C80ABF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Default">
    <w:name w:val="Default"/>
    <w:rsid w:val="00C80ABF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C80ABF"/>
    <w:pPr>
      <w:spacing w:line="221" w:lineRule="atLeast"/>
    </w:pPr>
    <w:rPr>
      <w:rFonts w:cs="Times New Roman"/>
      <w:color w:val="auto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C80AB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ainStyl">
    <w:name w:val="MainStyl"/>
    <w:basedOn w:val="a"/>
    <w:rsid w:val="00563176"/>
    <w:pPr>
      <w:autoSpaceDE w:val="0"/>
      <w:autoSpaceDN w:val="0"/>
      <w:adjustRightInd w:val="0"/>
      <w:spacing w:after="0" w:line="246" w:lineRule="atLeast"/>
      <w:ind w:firstLine="283"/>
      <w:jc w:val="both"/>
      <w:textAlignment w:val="center"/>
    </w:pPr>
    <w:rPr>
      <w:rFonts w:ascii="NewtonC" w:eastAsia="Times New Roman" w:hAnsi="NewtonC" w:cs="Times New Roman"/>
      <w:color w:val="000000"/>
      <w:sz w:val="21"/>
      <w:szCs w:val="21"/>
    </w:rPr>
  </w:style>
  <w:style w:type="character" w:customStyle="1" w:styleId="apple-style-span">
    <w:name w:val="apple-style-span"/>
    <w:basedOn w:val="a0"/>
    <w:rsid w:val="00650894"/>
    <w:rPr>
      <w:rFonts w:cs="Times New Roman"/>
    </w:rPr>
  </w:style>
  <w:style w:type="character" w:customStyle="1" w:styleId="s10">
    <w:name w:val="s1"/>
    <w:basedOn w:val="a0"/>
    <w:rsid w:val="005D3B39"/>
  </w:style>
  <w:style w:type="character" w:customStyle="1" w:styleId="27">
    <w:name w:val="Основной текст (2)_"/>
    <w:basedOn w:val="a0"/>
    <w:link w:val="28"/>
    <w:rsid w:val="005D3B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5D3B39"/>
    <w:pPr>
      <w:widowControl w:val="0"/>
      <w:shd w:val="clear" w:color="auto" w:fill="FFFFFF"/>
      <w:spacing w:after="180" w:line="24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tecenter">
    <w:name w:val="rtecenter"/>
    <w:basedOn w:val="a"/>
    <w:rsid w:val="00373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373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1">
    <w:name w:val="Статья"/>
    <w:basedOn w:val="a"/>
    <w:next w:val="a"/>
    <w:rsid w:val="002F0AAA"/>
    <w:pPr>
      <w:spacing w:after="0" w:line="288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2">
    <w:name w:val="Стандарт"/>
    <w:basedOn w:val="a"/>
    <w:rsid w:val="002F0AAA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torgi/gov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51672-F2B1-4206-8C35-45F00CF32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12</Pages>
  <Words>2484</Words>
  <Characters>14160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278</cp:revision>
  <cp:lastPrinted>2015-12-24T09:25:00Z</cp:lastPrinted>
  <dcterms:created xsi:type="dcterms:W3CDTF">2015-02-09T05:44:00Z</dcterms:created>
  <dcterms:modified xsi:type="dcterms:W3CDTF">2020-09-09T09:13:00Z</dcterms:modified>
</cp:coreProperties>
</file>