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1"/>
      </w:tblGrid>
      <w:tr w:rsidR="007648AB" w:rsidRPr="00274926" w:rsidTr="00B81BE6">
        <w:tc>
          <w:tcPr>
            <w:tcW w:w="7501" w:type="dxa"/>
            <w:shd w:val="clear" w:color="auto" w:fill="A6A6A6" w:themeFill="background1" w:themeFillShade="A6"/>
          </w:tcPr>
          <w:p w:rsidR="007648AB" w:rsidRPr="00274926" w:rsidRDefault="00764D30" w:rsidP="002749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26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  <w:r w:rsidR="000A39AA" w:rsidRPr="002749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74926">
              <w:rPr>
                <w:rFonts w:ascii="Times New Roman" w:hAnsi="Times New Roman" w:cs="Times New Roman"/>
                <w:b/>
                <w:color w:val="000000" w:themeColor="text1"/>
              </w:rPr>
              <w:t>января</w:t>
            </w:r>
            <w:r w:rsidR="00C80ABF" w:rsidRPr="002749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ED6C72" w:rsidRPr="002749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C317B" w:rsidRPr="00274926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274926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FC317B" w:rsidRPr="002749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648AB" w:rsidRPr="00274926">
              <w:rPr>
                <w:rFonts w:ascii="Times New Roman" w:hAnsi="Times New Roman" w:cs="Times New Roman"/>
                <w:b/>
                <w:color w:val="000000" w:themeColor="text1"/>
              </w:rPr>
              <w:t>года №</w:t>
            </w:r>
            <w:r w:rsidR="00520182" w:rsidRPr="002749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7492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9A4011" w:rsidRPr="002749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F30E8" w:rsidRPr="00274926">
              <w:rPr>
                <w:rFonts w:ascii="Times New Roman" w:hAnsi="Times New Roman" w:cs="Times New Roman"/>
                <w:b/>
                <w:color w:val="000000" w:themeColor="text1"/>
              </w:rPr>
              <w:t>(1</w:t>
            </w:r>
            <w:r w:rsidR="00F50A55" w:rsidRPr="00274926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27492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D404EA" w:rsidRPr="00274926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</w:t>
            </w:r>
            <w:r w:rsidR="004C29D5" w:rsidRPr="002749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5E1C2C" w:rsidRPr="002749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C29D5" w:rsidRPr="002749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D404EA" w:rsidRPr="002749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  <w:r w:rsidR="00E359AC" w:rsidRPr="002749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7648AB" w:rsidRPr="002749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«</w:t>
            </w:r>
            <w:proofErr w:type="spellStart"/>
            <w:r w:rsidR="007648AB" w:rsidRPr="00274926">
              <w:rPr>
                <w:rFonts w:ascii="Times New Roman" w:hAnsi="Times New Roman" w:cs="Times New Roman"/>
                <w:b/>
                <w:color w:val="000000" w:themeColor="text1"/>
              </w:rPr>
              <w:t>Решетовский</w:t>
            </w:r>
            <w:proofErr w:type="spellEnd"/>
            <w:r w:rsidR="007648AB" w:rsidRPr="0027492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вестник»</w:t>
            </w:r>
          </w:p>
        </w:tc>
      </w:tr>
    </w:tbl>
    <w:tbl>
      <w:tblPr>
        <w:tblW w:w="6926" w:type="dxa"/>
        <w:tblCellSpacing w:w="15" w:type="dxa"/>
        <w:tblLook w:val="04A0" w:firstRow="1" w:lastRow="0" w:firstColumn="1" w:lastColumn="0" w:noHBand="0" w:noVBand="1"/>
      </w:tblPr>
      <w:tblGrid>
        <w:gridCol w:w="1358"/>
        <w:gridCol w:w="5568"/>
      </w:tblGrid>
      <w:tr w:rsidR="002173DC" w:rsidRPr="00274926" w:rsidTr="00CD4DC0">
        <w:trPr>
          <w:trHeight w:val="15"/>
          <w:tblCellSpacing w:w="15" w:type="dxa"/>
        </w:trPr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274926" w:rsidRDefault="002173DC" w:rsidP="00274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3DC" w:rsidRPr="00274926" w:rsidRDefault="002173DC" w:rsidP="002749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7345" w:rsidRPr="00274926" w:rsidRDefault="00C97345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</w:p>
    <w:p w:rsidR="00C97345" w:rsidRPr="00274926" w:rsidRDefault="00C97345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  <w:r w:rsidRPr="00274926">
        <w:rPr>
          <w:rFonts w:ascii="Times New Roman" w:eastAsia="SimSun" w:hAnsi="Times New Roman" w:cs="Times New Roman"/>
          <w:b/>
        </w:rPr>
        <w:t>АДМИНИСТРАЦИЯ РЕШЕТОВСКОГО СЕЛЬС</w:t>
      </w:r>
      <w:r w:rsidRPr="00274926">
        <w:rPr>
          <w:rFonts w:ascii="Times New Roman" w:eastAsia="SimSun" w:hAnsi="Times New Roman" w:cs="Times New Roman"/>
          <w:b/>
        </w:rPr>
        <w:t>О</w:t>
      </w:r>
      <w:r w:rsidRPr="00274926">
        <w:rPr>
          <w:rFonts w:ascii="Times New Roman" w:eastAsia="SimSun" w:hAnsi="Times New Roman" w:cs="Times New Roman"/>
          <w:b/>
        </w:rPr>
        <w:t>ВЕТА</w:t>
      </w:r>
    </w:p>
    <w:p w:rsidR="00C97345" w:rsidRPr="00274926" w:rsidRDefault="00C97345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  <w:r w:rsidRPr="00274926">
        <w:rPr>
          <w:rFonts w:ascii="Times New Roman" w:eastAsia="SimSun" w:hAnsi="Times New Roman" w:cs="Times New Roman"/>
          <w:b/>
        </w:rPr>
        <w:t>КОЧКОВСКОГО РАЙОНА НОВОСИБИРСКОЙ О</w:t>
      </w:r>
      <w:r w:rsidRPr="00274926">
        <w:rPr>
          <w:rFonts w:ascii="Times New Roman" w:eastAsia="SimSun" w:hAnsi="Times New Roman" w:cs="Times New Roman"/>
          <w:b/>
        </w:rPr>
        <w:t>Б</w:t>
      </w:r>
      <w:r w:rsidRPr="00274926">
        <w:rPr>
          <w:rFonts w:ascii="Times New Roman" w:eastAsia="SimSun" w:hAnsi="Times New Roman" w:cs="Times New Roman"/>
          <w:b/>
        </w:rPr>
        <w:t>ЛАСТИ</w:t>
      </w:r>
    </w:p>
    <w:p w:rsidR="00C97345" w:rsidRPr="00274926" w:rsidRDefault="00C97345" w:rsidP="00274926">
      <w:pPr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p w:rsidR="00C97345" w:rsidRPr="00274926" w:rsidRDefault="00C97345" w:rsidP="002749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274926">
        <w:rPr>
          <w:rFonts w:ascii="Times New Roman" w:hAnsi="Times New Roman" w:cs="Times New Roman"/>
          <w:b/>
          <w:snapToGrid w:val="0"/>
        </w:rPr>
        <w:t>ПОСТАНОВЛЕНИЕ</w:t>
      </w:r>
    </w:p>
    <w:p w:rsidR="00C97345" w:rsidRPr="00274926" w:rsidRDefault="00C97345" w:rsidP="002749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C97345" w:rsidRPr="00274926" w:rsidRDefault="00C97345" w:rsidP="002749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274926">
        <w:rPr>
          <w:rFonts w:ascii="Times New Roman" w:hAnsi="Times New Roman" w:cs="Times New Roman"/>
          <w:b/>
          <w:snapToGrid w:val="0"/>
        </w:rPr>
        <w:t>от   10.01.2020                               № 1</w:t>
      </w:r>
    </w:p>
    <w:p w:rsidR="00C97345" w:rsidRPr="00274926" w:rsidRDefault="00C97345" w:rsidP="002749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C97345" w:rsidRPr="00274926" w:rsidRDefault="00C97345" w:rsidP="00274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  <w:b/>
        </w:rPr>
        <w:t>О внесении изменения в  Постановление № 8 от 03.02.2014 года</w:t>
      </w:r>
      <w:proofErr w:type="gramStart"/>
      <w:r w:rsidRPr="00274926">
        <w:rPr>
          <w:rFonts w:ascii="Times New Roman" w:hAnsi="Times New Roman" w:cs="Times New Roman"/>
          <w:b/>
        </w:rPr>
        <w:t xml:space="preserve"> О</w:t>
      </w:r>
      <w:proofErr w:type="gramEnd"/>
      <w:r w:rsidRPr="00274926">
        <w:rPr>
          <w:rFonts w:ascii="Times New Roman" w:hAnsi="Times New Roman" w:cs="Times New Roman"/>
          <w:b/>
        </w:rPr>
        <w:t>б утверждении Административного р</w:t>
      </w:r>
      <w:r w:rsidRPr="00274926">
        <w:rPr>
          <w:rFonts w:ascii="Times New Roman" w:hAnsi="Times New Roman" w:cs="Times New Roman"/>
          <w:b/>
        </w:rPr>
        <w:t>е</w:t>
      </w:r>
      <w:r w:rsidRPr="00274926">
        <w:rPr>
          <w:rFonts w:ascii="Times New Roman" w:hAnsi="Times New Roman" w:cs="Times New Roman"/>
          <w:b/>
        </w:rPr>
        <w:t>гламента</w:t>
      </w:r>
    </w:p>
    <w:p w:rsidR="00C97345" w:rsidRPr="00274926" w:rsidRDefault="00C97345" w:rsidP="00274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74926">
        <w:rPr>
          <w:rFonts w:ascii="Times New Roman" w:hAnsi="Times New Roman" w:cs="Times New Roman"/>
          <w:b/>
          <w:color w:val="000000"/>
        </w:rPr>
        <w:t xml:space="preserve">«Предоставления муниципальной услуги </w:t>
      </w:r>
      <w:r w:rsidRPr="00274926">
        <w:rPr>
          <w:rFonts w:ascii="Times New Roman" w:hAnsi="Times New Roman" w:cs="Times New Roman"/>
          <w:b/>
          <w:bCs/>
        </w:rPr>
        <w:t xml:space="preserve">по </w:t>
      </w:r>
      <w:r w:rsidRPr="00274926">
        <w:rPr>
          <w:rFonts w:ascii="Times New Roman" w:hAnsi="Times New Roman" w:cs="Times New Roman"/>
          <w:b/>
        </w:rPr>
        <w:t xml:space="preserve"> предоста</w:t>
      </w:r>
      <w:r w:rsidRPr="00274926">
        <w:rPr>
          <w:rFonts w:ascii="Times New Roman" w:hAnsi="Times New Roman" w:cs="Times New Roman"/>
          <w:b/>
        </w:rPr>
        <w:t>в</w:t>
      </w:r>
      <w:r w:rsidRPr="00274926">
        <w:rPr>
          <w:rFonts w:ascii="Times New Roman" w:hAnsi="Times New Roman" w:cs="Times New Roman"/>
          <w:b/>
        </w:rPr>
        <w:t>лению жилых помещений по договорам социального найма» (с изм.  от 04.02.2014 г.</w:t>
      </w:r>
      <w:proofErr w:type="gramEnd"/>
    </w:p>
    <w:p w:rsidR="00C97345" w:rsidRPr="00274926" w:rsidRDefault="00C97345" w:rsidP="00274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  <w:b/>
        </w:rPr>
        <w:t>№ 38, изм. от 21.04.2014 г. №78, изм. от 17.07.2018 г. № 44,</w:t>
      </w:r>
    </w:p>
    <w:p w:rsidR="00C97345" w:rsidRPr="00274926" w:rsidRDefault="00C97345" w:rsidP="00274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74926">
        <w:rPr>
          <w:rFonts w:ascii="Times New Roman" w:hAnsi="Times New Roman" w:cs="Times New Roman"/>
          <w:b/>
        </w:rPr>
        <w:t>изм. от 05.10.2018 г. № 60, изм. от 20.03.2019 г. №18)</w:t>
      </w:r>
      <w:proofErr w:type="gramEnd"/>
    </w:p>
    <w:p w:rsidR="00C97345" w:rsidRPr="00274926" w:rsidRDefault="00C97345" w:rsidP="00274926">
      <w:pPr>
        <w:spacing w:after="0" w:line="240" w:lineRule="auto"/>
        <w:rPr>
          <w:rFonts w:ascii="Times New Roman" w:hAnsi="Times New Roman" w:cs="Times New Roman"/>
        </w:rPr>
      </w:pPr>
    </w:p>
    <w:p w:rsidR="00C97345" w:rsidRPr="00274926" w:rsidRDefault="00C97345" w:rsidP="00274926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В целях приведения административного регламента в соответствии с Федеральным законом от 19.07.2018 № 204-ФЗ «О внесении изменений в Федеральный закон "Об орг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>низации предоставления государственных и муниципал</w:t>
      </w:r>
      <w:r w:rsidRPr="00274926">
        <w:rPr>
          <w:rFonts w:ascii="Times New Roman" w:hAnsi="Times New Roman" w:cs="Times New Roman"/>
        </w:rPr>
        <w:t>ь</w:t>
      </w:r>
      <w:r w:rsidRPr="00274926">
        <w:rPr>
          <w:rFonts w:ascii="Times New Roman" w:hAnsi="Times New Roman" w:cs="Times New Roman"/>
        </w:rPr>
        <w:t xml:space="preserve">ных услуг"  </w:t>
      </w:r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</w:rPr>
        <w:t>ПОСТАНОВЛЯЮ</w:t>
      </w:r>
      <w:r w:rsidRPr="00274926">
        <w:rPr>
          <w:rFonts w:ascii="Times New Roman" w:hAnsi="Times New Roman" w:cs="Times New Roman"/>
          <w:b/>
        </w:rPr>
        <w:t>:</w:t>
      </w:r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 1. </w:t>
      </w:r>
      <w:proofErr w:type="gramStart"/>
      <w:r w:rsidRPr="00274926">
        <w:rPr>
          <w:rFonts w:ascii="Times New Roman" w:hAnsi="Times New Roman" w:cs="Times New Roman"/>
        </w:rPr>
        <w:t xml:space="preserve">Внести в постановление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</w:t>
      </w:r>
      <w:r w:rsidRPr="00274926">
        <w:rPr>
          <w:rFonts w:ascii="Times New Roman" w:hAnsi="Times New Roman" w:cs="Times New Roman"/>
        </w:rPr>
        <w:t>ч</w:t>
      </w:r>
      <w:r w:rsidRPr="00274926">
        <w:rPr>
          <w:rFonts w:ascii="Times New Roman" w:hAnsi="Times New Roman" w:cs="Times New Roman"/>
        </w:rPr>
        <w:t>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 № 8 от 03.02.2014 г. Об утвержд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 xml:space="preserve">нии Административного регламента </w:t>
      </w:r>
      <w:r w:rsidRPr="00274926">
        <w:rPr>
          <w:rFonts w:ascii="Times New Roman" w:hAnsi="Times New Roman" w:cs="Times New Roman"/>
          <w:color w:val="000000"/>
        </w:rPr>
        <w:t>«Предоставления муниципальной усл</w:t>
      </w:r>
      <w:r w:rsidRPr="00274926">
        <w:rPr>
          <w:rFonts w:ascii="Times New Roman" w:hAnsi="Times New Roman" w:cs="Times New Roman"/>
          <w:color w:val="000000"/>
        </w:rPr>
        <w:t>у</w:t>
      </w:r>
      <w:r w:rsidRPr="00274926">
        <w:rPr>
          <w:rFonts w:ascii="Times New Roman" w:hAnsi="Times New Roman" w:cs="Times New Roman"/>
          <w:color w:val="000000"/>
        </w:rPr>
        <w:t xml:space="preserve">ги </w:t>
      </w:r>
      <w:r w:rsidRPr="00274926">
        <w:rPr>
          <w:rFonts w:ascii="Times New Roman" w:hAnsi="Times New Roman" w:cs="Times New Roman"/>
          <w:bCs/>
        </w:rPr>
        <w:t>по предоставлению жилых помещений по договорам социал</w:t>
      </w:r>
      <w:r w:rsidRPr="00274926">
        <w:rPr>
          <w:rFonts w:ascii="Times New Roman" w:hAnsi="Times New Roman" w:cs="Times New Roman"/>
          <w:bCs/>
        </w:rPr>
        <w:t>ь</w:t>
      </w:r>
      <w:r w:rsidRPr="00274926">
        <w:rPr>
          <w:rFonts w:ascii="Times New Roman" w:hAnsi="Times New Roman" w:cs="Times New Roman"/>
          <w:bCs/>
        </w:rPr>
        <w:t>ного найма»</w:t>
      </w:r>
      <w:r w:rsidRPr="00274926">
        <w:rPr>
          <w:rFonts w:ascii="Times New Roman" w:hAnsi="Times New Roman" w:cs="Times New Roman"/>
        </w:rPr>
        <w:t xml:space="preserve"> (с изм.  от 04.02.2014 г. № 38, изм. от 21.04.2014 г. № 78, изм. от 17.07.2018 г. № 44, изм. от 05.10.2018 г. № 60, изм. от 20.03.2019 г. №18) следующие изменения:</w:t>
      </w:r>
      <w:proofErr w:type="gramEnd"/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274926">
        <w:rPr>
          <w:rFonts w:ascii="Times New Roman" w:hAnsi="Times New Roman" w:cs="Times New Roman"/>
          <w:color w:val="333333"/>
        </w:rPr>
        <w:t xml:space="preserve">1.1. Пункт 1.2. Раздела 1. Административного регламента  изложить в новой редакции:                                                                                                                                               « 1.2.  </w:t>
      </w:r>
      <w:proofErr w:type="gramStart"/>
      <w:r w:rsidRPr="00274926">
        <w:rPr>
          <w:rFonts w:ascii="Times New Roman" w:hAnsi="Times New Roman" w:cs="Times New Roman"/>
          <w:color w:val="333333"/>
        </w:rPr>
        <w:t>Получателями муниципальной услуги  являются малоимущие гра</w:t>
      </w:r>
      <w:r w:rsidRPr="00274926">
        <w:rPr>
          <w:rFonts w:ascii="Times New Roman" w:hAnsi="Times New Roman" w:cs="Times New Roman"/>
          <w:color w:val="333333"/>
        </w:rPr>
        <w:t>ж</w:t>
      </w:r>
      <w:r w:rsidRPr="00274926">
        <w:rPr>
          <w:rFonts w:ascii="Times New Roman" w:hAnsi="Times New Roman" w:cs="Times New Roman"/>
          <w:color w:val="333333"/>
        </w:rPr>
        <w:t>дане, признанные по установленным Жилищным Кодексом основаниям нуждающиеся в жилых п</w:t>
      </w:r>
      <w:r w:rsidRPr="00274926">
        <w:rPr>
          <w:rFonts w:ascii="Times New Roman" w:hAnsi="Times New Roman" w:cs="Times New Roman"/>
          <w:color w:val="333333"/>
        </w:rPr>
        <w:t>о</w:t>
      </w:r>
      <w:r w:rsidRPr="00274926">
        <w:rPr>
          <w:rFonts w:ascii="Times New Roman" w:hAnsi="Times New Roman" w:cs="Times New Roman"/>
          <w:color w:val="333333"/>
        </w:rPr>
        <w:t>мещениях, предоставляемые органами местного самоуправления, по договорам социального найма, жилые помещения мун</w:t>
      </w:r>
      <w:r w:rsidRPr="00274926">
        <w:rPr>
          <w:rFonts w:ascii="Times New Roman" w:hAnsi="Times New Roman" w:cs="Times New Roman"/>
          <w:color w:val="333333"/>
        </w:rPr>
        <w:t>и</w:t>
      </w:r>
      <w:r w:rsidRPr="00274926">
        <w:rPr>
          <w:rFonts w:ascii="Times New Roman" w:hAnsi="Times New Roman" w:cs="Times New Roman"/>
          <w:color w:val="333333"/>
        </w:rPr>
        <w:t>ципального жилищного фонда.»;</w:t>
      </w:r>
      <w:proofErr w:type="gramEnd"/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274926">
        <w:rPr>
          <w:rFonts w:ascii="Times New Roman" w:hAnsi="Times New Roman" w:cs="Times New Roman"/>
          <w:color w:val="333333"/>
        </w:rPr>
        <w:t>1.2. Пункт 2.6.1. раздела 2 административного регламента изложить в сл</w:t>
      </w:r>
      <w:r w:rsidRPr="00274926">
        <w:rPr>
          <w:rFonts w:ascii="Times New Roman" w:hAnsi="Times New Roman" w:cs="Times New Roman"/>
          <w:color w:val="333333"/>
        </w:rPr>
        <w:t>е</w:t>
      </w:r>
      <w:r w:rsidRPr="00274926">
        <w:rPr>
          <w:rFonts w:ascii="Times New Roman" w:hAnsi="Times New Roman" w:cs="Times New Roman"/>
          <w:color w:val="333333"/>
        </w:rPr>
        <w:t>дующей редакции:</w:t>
      </w:r>
    </w:p>
    <w:p w:rsidR="00C97345" w:rsidRPr="00274926" w:rsidRDefault="00C97345" w:rsidP="00274926">
      <w:pPr>
        <w:pStyle w:val="pboth"/>
        <w:spacing w:before="0" w:beforeAutospacing="0" w:after="0" w:afterAutospacing="0"/>
        <w:jc w:val="both"/>
        <w:rPr>
          <w:sz w:val="22"/>
          <w:szCs w:val="22"/>
        </w:rPr>
      </w:pPr>
      <w:r w:rsidRPr="00274926">
        <w:rPr>
          <w:sz w:val="22"/>
          <w:szCs w:val="22"/>
        </w:rPr>
        <w:t>« 2.6.1. Органы, предоставляющие муниципальную услугу, не вправе треб</w:t>
      </w:r>
      <w:r w:rsidRPr="00274926">
        <w:rPr>
          <w:sz w:val="22"/>
          <w:szCs w:val="22"/>
        </w:rPr>
        <w:t>о</w:t>
      </w:r>
      <w:r w:rsidRPr="00274926">
        <w:rPr>
          <w:sz w:val="22"/>
          <w:szCs w:val="22"/>
        </w:rPr>
        <w:t>вать от заявителя:</w:t>
      </w:r>
    </w:p>
    <w:p w:rsidR="00C97345" w:rsidRPr="00274926" w:rsidRDefault="00C97345" w:rsidP="00274926">
      <w:pPr>
        <w:pStyle w:val="pboth"/>
        <w:spacing w:before="0" w:beforeAutospacing="0" w:after="0" w:afterAutospacing="0"/>
        <w:jc w:val="both"/>
        <w:rPr>
          <w:sz w:val="22"/>
          <w:szCs w:val="22"/>
        </w:rPr>
      </w:pPr>
      <w:bookmarkStart w:id="0" w:name="000036"/>
      <w:bookmarkEnd w:id="0"/>
      <w:r w:rsidRPr="00274926">
        <w:rPr>
          <w:sz w:val="22"/>
          <w:szCs w:val="22"/>
        </w:rPr>
        <w:lastRenderedPageBreak/>
        <w:t>1) представления документов и информации или осущест</w:t>
      </w:r>
      <w:r w:rsidRPr="00274926">
        <w:rPr>
          <w:sz w:val="22"/>
          <w:szCs w:val="22"/>
        </w:rPr>
        <w:t>в</w:t>
      </w:r>
      <w:r w:rsidRPr="00274926">
        <w:rPr>
          <w:sz w:val="22"/>
          <w:szCs w:val="22"/>
        </w:rPr>
        <w:t>ления действий, представление или осуществление которых не предусмотрено нормативн</w:t>
      </w:r>
      <w:r w:rsidRPr="00274926">
        <w:rPr>
          <w:sz w:val="22"/>
          <w:szCs w:val="22"/>
        </w:rPr>
        <w:t>ы</w:t>
      </w:r>
      <w:r w:rsidRPr="00274926">
        <w:rPr>
          <w:sz w:val="22"/>
          <w:szCs w:val="22"/>
        </w:rPr>
        <w:t>ми правовыми актами, рег</w:t>
      </w:r>
      <w:r w:rsidRPr="00274926">
        <w:rPr>
          <w:sz w:val="22"/>
          <w:szCs w:val="22"/>
        </w:rPr>
        <w:t>у</w:t>
      </w:r>
      <w:r w:rsidRPr="00274926">
        <w:rPr>
          <w:sz w:val="22"/>
          <w:szCs w:val="22"/>
        </w:rPr>
        <w:t>лирующими отношения, возникающие в связи с предоста</w:t>
      </w:r>
      <w:r w:rsidRPr="00274926">
        <w:rPr>
          <w:sz w:val="22"/>
          <w:szCs w:val="22"/>
        </w:rPr>
        <w:t>в</w:t>
      </w:r>
      <w:r w:rsidRPr="00274926">
        <w:rPr>
          <w:sz w:val="22"/>
          <w:szCs w:val="22"/>
        </w:rPr>
        <w:t>лением муниципальной услуги;</w:t>
      </w:r>
    </w:p>
    <w:p w:rsidR="00C97345" w:rsidRPr="00274926" w:rsidRDefault="00C97345" w:rsidP="00274926">
      <w:pPr>
        <w:pStyle w:val="pboth"/>
        <w:spacing w:before="0" w:beforeAutospacing="0" w:after="0" w:afterAutospacing="0"/>
        <w:jc w:val="both"/>
        <w:rPr>
          <w:sz w:val="22"/>
          <w:szCs w:val="22"/>
        </w:rPr>
      </w:pPr>
      <w:bookmarkStart w:id="1" w:name="000037"/>
      <w:bookmarkStart w:id="2" w:name="000159"/>
      <w:bookmarkEnd w:id="1"/>
      <w:bookmarkEnd w:id="2"/>
      <w:proofErr w:type="gramStart"/>
      <w:r w:rsidRPr="00274926">
        <w:rPr>
          <w:sz w:val="22"/>
          <w:szCs w:val="22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</w:t>
      </w:r>
      <w:r w:rsidRPr="00274926">
        <w:rPr>
          <w:sz w:val="22"/>
          <w:szCs w:val="22"/>
        </w:rPr>
        <w:t>о</w:t>
      </w:r>
      <w:r w:rsidRPr="00274926">
        <w:rPr>
          <w:sz w:val="22"/>
          <w:szCs w:val="22"/>
        </w:rPr>
        <w:t>рые находятся в распоряжении органов, предоставляющих муниципальную услугу, иных государственных органов, органов местного сам</w:t>
      </w:r>
      <w:r w:rsidRPr="00274926">
        <w:rPr>
          <w:sz w:val="22"/>
          <w:szCs w:val="22"/>
        </w:rPr>
        <w:t>о</w:t>
      </w:r>
      <w:r w:rsidRPr="00274926">
        <w:rPr>
          <w:sz w:val="22"/>
          <w:szCs w:val="22"/>
        </w:rPr>
        <w:t>управления либо подведомственных государственным орг</w:t>
      </w:r>
      <w:r w:rsidRPr="00274926">
        <w:rPr>
          <w:sz w:val="22"/>
          <w:szCs w:val="22"/>
        </w:rPr>
        <w:t>а</w:t>
      </w:r>
      <w:r w:rsidRPr="00274926">
        <w:rPr>
          <w:sz w:val="22"/>
          <w:szCs w:val="22"/>
        </w:rPr>
        <w:t>нам или органам местного самоуправления организаций, участвующих в предоставлении предусмо</w:t>
      </w:r>
      <w:r w:rsidRPr="00274926">
        <w:rPr>
          <w:sz w:val="22"/>
          <w:szCs w:val="22"/>
        </w:rPr>
        <w:t>т</w:t>
      </w:r>
      <w:r w:rsidRPr="00274926">
        <w:rPr>
          <w:sz w:val="22"/>
          <w:szCs w:val="22"/>
        </w:rPr>
        <w:t xml:space="preserve">ренных </w:t>
      </w:r>
      <w:hyperlink r:id="rId9" w:history="1">
        <w:r w:rsidRPr="00274926">
          <w:rPr>
            <w:rStyle w:val="ae"/>
            <w:sz w:val="22"/>
            <w:szCs w:val="22"/>
          </w:rPr>
          <w:t>частью 1 статьи 1</w:t>
        </w:r>
      </w:hyperlink>
      <w:r w:rsidRPr="00274926">
        <w:rPr>
          <w:sz w:val="22"/>
          <w:szCs w:val="22"/>
        </w:rPr>
        <w:t xml:space="preserve">  Федерального закона от 27.07.2010 г. № 210- ФЗ муниципальных услуг, в соответствии с нормативными</w:t>
      </w:r>
      <w:proofErr w:type="gramEnd"/>
      <w:r w:rsidRPr="00274926">
        <w:rPr>
          <w:sz w:val="22"/>
          <w:szCs w:val="22"/>
        </w:rPr>
        <w:t xml:space="preserve"> </w:t>
      </w:r>
      <w:proofErr w:type="gramStart"/>
      <w:r w:rsidRPr="00274926">
        <w:rPr>
          <w:sz w:val="22"/>
          <w:szCs w:val="22"/>
        </w:rPr>
        <w:t>пр</w:t>
      </w:r>
      <w:r w:rsidRPr="00274926">
        <w:rPr>
          <w:sz w:val="22"/>
          <w:szCs w:val="22"/>
        </w:rPr>
        <w:t>а</w:t>
      </w:r>
      <w:r w:rsidRPr="00274926">
        <w:rPr>
          <w:sz w:val="22"/>
          <w:szCs w:val="22"/>
        </w:rPr>
        <w:t>вовыми актами Российской Федерации, нормативными правовыми актами субъектов Ро</w:t>
      </w:r>
      <w:r w:rsidRPr="00274926">
        <w:rPr>
          <w:sz w:val="22"/>
          <w:szCs w:val="22"/>
        </w:rPr>
        <w:t>с</w:t>
      </w:r>
      <w:r w:rsidRPr="00274926">
        <w:rPr>
          <w:sz w:val="22"/>
          <w:szCs w:val="22"/>
        </w:rPr>
        <w:t>сийской Федерации, муниц</w:t>
      </w:r>
      <w:r w:rsidRPr="00274926">
        <w:rPr>
          <w:sz w:val="22"/>
          <w:szCs w:val="22"/>
        </w:rPr>
        <w:t>и</w:t>
      </w:r>
      <w:r w:rsidRPr="00274926">
        <w:rPr>
          <w:sz w:val="22"/>
          <w:szCs w:val="22"/>
        </w:rPr>
        <w:t>пальными правовыми актами, за исключением документов, включенных в определенный частью 6 настоящей статьи пер</w:t>
      </w:r>
      <w:r w:rsidRPr="00274926">
        <w:rPr>
          <w:sz w:val="22"/>
          <w:szCs w:val="22"/>
        </w:rPr>
        <w:t>е</w:t>
      </w:r>
      <w:r w:rsidRPr="00274926">
        <w:rPr>
          <w:sz w:val="22"/>
          <w:szCs w:val="22"/>
        </w:rPr>
        <w:t>чень документов.</w:t>
      </w:r>
      <w:proofErr w:type="gramEnd"/>
      <w:r w:rsidRPr="00274926">
        <w:rPr>
          <w:sz w:val="22"/>
          <w:szCs w:val="22"/>
        </w:rPr>
        <w:t xml:space="preserve"> Заявитель вправе представить указанные документы и и</w:t>
      </w:r>
      <w:r w:rsidRPr="00274926">
        <w:rPr>
          <w:sz w:val="22"/>
          <w:szCs w:val="22"/>
        </w:rPr>
        <w:t>н</w:t>
      </w:r>
      <w:r w:rsidRPr="00274926">
        <w:rPr>
          <w:sz w:val="22"/>
          <w:szCs w:val="22"/>
        </w:rPr>
        <w:t>формацию в органы, предоставляющие муниципальную услугу, по со</w:t>
      </w:r>
      <w:r w:rsidRPr="00274926">
        <w:rPr>
          <w:sz w:val="22"/>
          <w:szCs w:val="22"/>
        </w:rPr>
        <w:t>б</w:t>
      </w:r>
      <w:r w:rsidRPr="00274926">
        <w:rPr>
          <w:sz w:val="22"/>
          <w:szCs w:val="22"/>
        </w:rPr>
        <w:t>ственной инициативе;</w:t>
      </w:r>
    </w:p>
    <w:p w:rsidR="00C97345" w:rsidRPr="00274926" w:rsidRDefault="00C97345" w:rsidP="00274926">
      <w:pPr>
        <w:pStyle w:val="pboth"/>
        <w:spacing w:before="0" w:beforeAutospacing="0" w:after="0" w:afterAutospacing="0"/>
        <w:jc w:val="both"/>
        <w:rPr>
          <w:sz w:val="22"/>
          <w:szCs w:val="22"/>
        </w:rPr>
      </w:pPr>
      <w:bookmarkStart w:id="3" w:name="000038"/>
      <w:bookmarkEnd w:id="3"/>
      <w:r w:rsidRPr="00274926">
        <w:rPr>
          <w:sz w:val="22"/>
          <w:szCs w:val="22"/>
        </w:rPr>
        <w:t>3) осуществления действий, в том числе согласований, н</w:t>
      </w:r>
      <w:r w:rsidRPr="00274926">
        <w:rPr>
          <w:sz w:val="22"/>
          <w:szCs w:val="22"/>
        </w:rPr>
        <w:t>е</w:t>
      </w:r>
      <w:r w:rsidRPr="00274926">
        <w:rPr>
          <w:sz w:val="22"/>
          <w:szCs w:val="22"/>
        </w:rPr>
        <w:t>обходимых для получения муниципальной услуги и связанных с обращением в иные гос</w:t>
      </w:r>
      <w:r w:rsidRPr="00274926">
        <w:rPr>
          <w:sz w:val="22"/>
          <w:szCs w:val="22"/>
        </w:rPr>
        <w:t>у</w:t>
      </w:r>
      <w:r w:rsidRPr="00274926">
        <w:rPr>
          <w:sz w:val="22"/>
          <w:szCs w:val="22"/>
        </w:rPr>
        <w:t>дарственные органы, органы местного самоуправления, организации, за и</w:t>
      </w:r>
      <w:r w:rsidRPr="00274926">
        <w:rPr>
          <w:sz w:val="22"/>
          <w:szCs w:val="22"/>
        </w:rPr>
        <w:t>с</w:t>
      </w:r>
      <w:r w:rsidRPr="00274926">
        <w:rPr>
          <w:sz w:val="22"/>
          <w:szCs w:val="22"/>
        </w:rPr>
        <w:t>ключением получения услуг и получения документов и информации, пред</w:t>
      </w:r>
      <w:r w:rsidRPr="00274926">
        <w:rPr>
          <w:sz w:val="22"/>
          <w:szCs w:val="22"/>
        </w:rPr>
        <w:t>о</w:t>
      </w:r>
      <w:r w:rsidRPr="00274926">
        <w:rPr>
          <w:sz w:val="22"/>
          <w:szCs w:val="22"/>
        </w:rPr>
        <w:t>ставляемых в результате предоставления таких услуг, включенных в пере</w:t>
      </w:r>
      <w:r w:rsidRPr="00274926">
        <w:rPr>
          <w:sz w:val="22"/>
          <w:szCs w:val="22"/>
        </w:rPr>
        <w:t>ч</w:t>
      </w:r>
      <w:r w:rsidRPr="00274926">
        <w:rPr>
          <w:sz w:val="22"/>
          <w:szCs w:val="22"/>
        </w:rPr>
        <w:t xml:space="preserve">ни, указанные в </w:t>
      </w:r>
      <w:hyperlink r:id="rId10" w:history="1">
        <w:r w:rsidRPr="00274926">
          <w:rPr>
            <w:rStyle w:val="ae"/>
            <w:sz w:val="22"/>
            <w:szCs w:val="22"/>
          </w:rPr>
          <w:t>части 1 статьи 9</w:t>
        </w:r>
      </w:hyperlink>
      <w:r w:rsidRPr="00274926">
        <w:rPr>
          <w:sz w:val="22"/>
          <w:szCs w:val="22"/>
        </w:rPr>
        <w:t xml:space="preserve">  Фед</w:t>
      </w:r>
      <w:r w:rsidRPr="00274926">
        <w:rPr>
          <w:sz w:val="22"/>
          <w:szCs w:val="22"/>
        </w:rPr>
        <w:t>е</w:t>
      </w:r>
      <w:r w:rsidRPr="00274926">
        <w:rPr>
          <w:sz w:val="22"/>
          <w:szCs w:val="22"/>
        </w:rPr>
        <w:t>рального закона от 27.07.2010 г. № 210- ФЗ</w:t>
      </w:r>
      <w:proofErr w:type="gramStart"/>
      <w:r w:rsidRPr="00274926">
        <w:rPr>
          <w:sz w:val="22"/>
          <w:szCs w:val="22"/>
        </w:rPr>
        <w:t xml:space="preserve"> ;</w:t>
      </w:r>
      <w:proofErr w:type="gramEnd"/>
    </w:p>
    <w:p w:rsidR="00C97345" w:rsidRPr="00274926" w:rsidRDefault="00C97345" w:rsidP="00274926">
      <w:pPr>
        <w:pStyle w:val="pboth"/>
        <w:spacing w:before="0" w:beforeAutospacing="0" w:after="0" w:afterAutospacing="0"/>
        <w:jc w:val="both"/>
        <w:rPr>
          <w:sz w:val="22"/>
          <w:szCs w:val="22"/>
        </w:rPr>
      </w:pPr>
      <w:bookmarkStart w:id="4" w:name="000290"/>
      <w:bookmarkEnd w:id="4"/>
      <w:r w:rsidRPr="00274926">
        <w:rPr>
          <w:sz w:val="22"/>
          <w:szCs w:val="22"/>
        </w:rPr>
        <w:t>4) представления документов и информации, отсутствие и (или) недостове</w:t>
      </w:r>
      <w:r w:rsidRPr="00274926">
        <w:rPr>
          <w:sz w:val="22"/>
          <w:szCs w:val="22"/>
        </w:rPr>
        <w:t>р</w:t>
      </w:r>
      <w:r w:rsidRPr="00274926">
        <w:rPr>
          <w:sz w:val="22"/>
          <w:szCs w:val="22"/>
        </w:rPr>
        <w:t>ность которых не указывались при первоначальном отказе в приеме док</w:t>
      </w:r>
      <w:r w:rsidRPr="00274926">
        <w:rPr>
          <w:sz w:val="22"/>
          <w:szCs w:val="22"/>
        </w:rPr>
        <w:t>у</w:t>
      </w:r>
      <w:r w:rsidRPr="00274926">
        <w:rPr>
          <w:sz w:val="22"/>
          <w:szCs w:val="22"/>
        </w:rPr>
        <w:t>ментов, необходимых для предоставления муниципальной услуги, либо в предоставлении  муниципальной услуги, за исключением следующих случ</w:t>
      </w:r>
      <w:r w:rsidRPr="00274926">
        <w:rPr>
          <w:sz w:val="22"/>
          <w:szCs w:val="22"/>
        </w:rPr>
        <w:t>а</w:t>
      </w:r>
      <w:r w:rsidRPr="00274926">
        <w:rPr>
          <w:sz w:val="22"/>
          <w:szCs w:val="22"/>
        </w:rPr>
        <w:t>ев:</w:t>
      </w:r>
    </w:p>
    <w:p w:rsidR="00C97345" w:rsidRPr="00274926" w:rsidRDefault="00C97345" w:rsidP="00274926">
      <w:pPr>
        <w:pStyle w:val="pboth"/>
        <w:spacing w:before="0" w:beforeAutospacing="0" w:after="0" w:afterAutospacing="0"/>
        <w:jc w:val="both"/>
        <w:rPr>
          <w:sz w:val="22"/>
          <w:szCs w:val="22"/>
        </w:rPr>
      </w:pPr>
      <w:bookmarkStart w:id="5" w:name="000291"/>
      <w:bookmarkEnd w:id="5"/>
      <w:r w:rsidRPr="00274926">
        <w:rPr>
          <w:sz w:val="22"/>
          <w:szCs w:val="22"/>
        </w:rPr>
        <w:t>а) изменение требований нормативных правовых актов, касающихся пред</w:t>
      </w:r>
      <w:r w:rsidRPr="00274926">
        <w:rPr>
          <w:sz w:val="22"/>
          <w:szCs w:val="22"/>
        </w:rPr>
        <w:t>о</w:t>
      </w:r>
      <w:r w:rsidRPr="00274926">
        <w:rPr>
          <w:sz w:val="22"/>
          <w:szCs w:val="22"/>
        </w:rPr>
        <w:t>ставления муниципальной услуги, после первоначальной подачи заявления о предоставлении  мун</w:t>
      </w:r>
      <w:r w:rsidRPr="00274926">
        <w:rPr>
          <w:sz w:val="22"/>
          <w:szCs w:val="22"/>
        </w:rPr>
        <w:t>и</w:t>
      </w:r>
      <w:r w:rsidRPr="00274926">
        <w:rPr>
          <w:sz w:val="22"/>
          <w:szCs w:val="22"/>
        </w:rPr>
        <w:t>ципальной услуги;</w:t>
      </w:r>
    </w:p>
    <w:p w:rsidR="00C97345" w:rsidRPr="00274926" w:rsidRDefault="00C97345" w:rsidP="00274926">
      <w:pPr>
        <w:pStyle w:val="pboth"/>
        <w:spacing w:before="0" w:beforeAutospacing="0" w:after="0" w:afterAutospacing="0"/>
        <w:jc w:val="both"/>
        <w:rPr>
          <w:sz w:val="22"/>
          <w:szCs w:val="22"/>
        </w:rPr>
      </w:pPr>
      <w:bookmarkStart w:id="6" w:name="000292"/>
      <w:bookmarkEnd w:id="6"/>
      <w:r w:rsidRPr="00274926">
        <w:rPr>
          <w:sz w:val="22"/>
          <w:szCs w:val="22"/>
        </w:rPr>
        <w:t>б) наличие ошибок в заявлении о предоставлении муниц</w:t>
      </w:r>
      <w:r w:rsidRPr="00274926">
        <w:rPr>
          <w:sz w:val="22"/>
          <w:szCs w:val="22"/>
        </w:rPr>
        <w:t>и</w:t>
      </w:r>
      <w:r w:rsidRPr="00274926">
        <w:rPr>
          <w:sz w:val="22"/>
          <w:szCs w:val="22"/>
        </w:rPr>
        <w:t>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</w:t>
      </w:r>
      <w:r w:rsidRPr="00274926">
        <w:rPr>
          <w:sz w:val="22"/>
          <w:szCs w:val="22"/>
        </w:rPr>
        <w:t>н</w:t>
      </w:r>
      <w:r w:rsidRPr="00274926">
        <w:rPr>
          <w:sz w:val="22"/>
          <w:szCs w:val="22"/>
        </w:rPr>
        <w:t>ный ранее комплект документов;</w:t>
      </w:r>
    </w:p>
    <w:p w:rsidR="00C97345" w:rsidRPr="00274926" w:rsidRDefault="00C97345" w:rsidP="00274926">
      <w:pPr>
        <w:pStyle w:val="pboth"/>
        <w:spacing w:before="0" w:beforeAutospacing="0" w:after="0" w:afterAutospacing="0"/>
        <w:jc w:val="both"/>
        <w:rPr>
          <w:sz w:val="22"/>
          <w:szCs w:val="22"/>
        </w:rPr>
      </w:pPr>
      <w:bookmarkStart w:id="7" w:name="000293"/>
      <w:bookmarkEnd w:id="7"/>
      <w:r w:rsidRPr="00274926">
        <w:rPr>
          <w:sz w:val="22"/>
          <w:szCs w:val="22"/>
        </w:rPr>
        <w:lastRenderedPageBreak/>
        <w:t>в) истечение срока действия документов или изменение и</w:t>
      </w:r>
      <w:r w:rsidRPr="00274926">
        <w:rPr>
          <w:sz w:val="22"/>
          <w:szCs w:val="22"/>
        </w:rPr>
        <w:t>н</w:t>
      </w:r>
      <w:r w:rsidRPr="00274926">
        <w:rPr>
          <w:sz w:val="22"/>
          <w:szCs w:val="22"/>
        </w:rPr>
        <w:t>формации после первоначального отказа в приеме документов, необходимых для предоста</w:t>
      </w:r>
      <w:r w:rsidRPr="00274926">
        <w:rPr>
          <w:sz w:val="22"/>
          <w:szCs w:val="22"/>
        </w:rPr>
        <w:t>в</w:t>
      </w:r>
      <w:r w:rsidRPr="00274926">
        <w:rPr>
          <w:sz w:val="22"/>
          <w:szCs w:val="22"/>
        </w:rPr>
        <w:t>ления муниципальной услуги, либо в предоставлении муниципальной усл</w:t>
      </w:r>
      <w:r w:rsidRPr="00274926">
        <w:rPr>
          <w:sz w:val="22"/>
          <w:szCs w:val="22"/>
        </w:rPr>
        <w:t>у</w:t>
      </w:r>
      <w:r w:rsidRPr="00274926">
        <w:rPr>
          <w:sz w:val="22"/>
          <w:szCs w:val="22"/>
        </w:rPr>
        <w:t>ги;</w:t>
      </w:r>
    </w:p>
    <w:p w:rsidR="00C97345" w:rsidRPr="00274926" w:rsidRDefault="00C97345" w:rsidP="00274926">
      <w:pPr>
        <w:pStyle w:val="pboth"/>
        <w:spacing w:before="0" w:beforeAutospacing="0" w:after="0" w:afterAutospacing="0"/>
        <w:jc w:val="both"/>
        <w:rPr>
          <w:sz w:val="22"/>
          <w:szCs w:val="22"/>
        </w:rPr>
      </w:pPr>
      <w:bookmarkStart w:id="8" w:name="000294"/>
      <w:bookmarkEnd w:id="8"/>
      <w:proofErr w:type="gramStart"/>
      <w:r w:rsidRPr="00274926">
        <w:rPr>
          <w:sz w:val="22"/>
          <w:szCs w:val="22"/>
        </w:rPr>
        <w:t>г) выявление документально подтвержденного факта (признаков) ошибочн</w:t>
      </w:r>
      <w:r w:rsidRPr="00274926">
        <w:rPr>
          <w:sz w:val="22"/>
          <w:szCs w:val="22"/>
        </w:rPr>
        <w:t>о</w:t>
      </w:r>
      <w:r w:rsidRPr="00274926">
        <w:rPr>
          <w:sz w:val="22"/>
          <w:szCs w:val="22"/>
        </w:rPr>
        <w:t>го или противоправного действия (бе</w:t>
      </w:r>
      <w:r w:rsidRPr="00274926">
        <w:rPr>
          <w:sz w:val="22"/>
          <w:szCs w:val="22"/>
        </w:rPr>
        <w:t>з</w:t>
      </w:r>
      <w:r w:rsidRPr="00274926">
        <w:rPr>
          <w:sz w:val="22"/>
          <w:szCs w:val="22"/>
        </w:rPr>
        <w:t>действия) должностного лица органа, предоставляющего муниципальную услугу,  государственного или муниц</w:t>
      </w:r>
      <w:r w:rsidRPr="00274926">
        <w:rPr>
          <w:sz w:val="22"/>
          <w:szCs w:val="22"/>
        </w:rPr>
        <w:t>и</w:t>
      </w:r>
      <w:r w:rsidRPr="00274926">
        <w:rPr>
          <w:sz w:val="22"/>
          <w:szCs w:val="22"/>
        </w:rPr>
        <w:t xml:space="preserve">пального служащего, работника многофункционального центра, работника организации, предусмотренной </w:t>
      </w:r>
      <w:hyperlink r:id="rId11" w:history="1">
        <w:r w:rsidRPr="00274926">
          <w:rPr>
            <w:rStyle w:val="ae"/>
            <w:sz w:val="22"/>
            <w:szCs w:val="22"/>
          </w:rPr>
          <w:t>частью 1.1 статьи 16</w:t>
        </w:r>
      </w:hyperlink>
      <w:r w:rsidRPr="00274926">
        <w:rPr>
          <w:sz w:val="22"/>
          <w:szCs w:val="22"/>
        </w:rPr>
        <w:t xml:space="preserve"> Федерального закона от 27.07.2010 г. № 210- ФЗ,  при первоначальном отказе в приеме документов, необходимых для предоставления муниципальной услуги, либо в предоста</w:t>
      </w:r>
      <w:r w:rsidRPr="00274926">
        <w:rPr>
          <w:sz w:val="22"/>
          <w:szCs w:val="22"/>
        </w:rPr>
        <w:t>в</w:t>
      </w:r>
      <w:r w:rsidRPr="00274926">
        <w:rPr>
          <w:sz w:val="22"/>
          <w:szCs w:val="22"/>
        </w:rPr>
        <w:t>лении  муниципальной услуги, о чем в письменном виде за</w:t>
      </w:r>
      <w:proofErr w:type="gramEnd"/>
      <w:r w:rsidRPr="00274926">
        <w:rPr>
          <w:sz w:val="22"/>
          <w:szCs w:val="22"/>
        </w:rPr>
        <w:t xml:space="preserve"> подписью рук</w:t>
      </w:r>
      <w:r w:rsidRPr="00274926">
        <w:rPr>
          <w:sz w:val="22"/>
          <w:szCs w:val="22"/>
        </w:rPr>
        <w:t>о</w:t>
      </w:r>
      <w:r w:rsidRPr="00274926">
        <w:rPr>
          <w:sz w:val="22"/>
          <w:szCs w:val="22"/>
        </w:rPr>
        <w:t>водителя органа, предоставляющего муниципальную услугу, руководителя многофункционального центра при первоначальном отказе в приеме док</w:t>
      </w:r>
      <w:r w:rsidRPr="00274926">
        <w:rPr>
          <w:sz w:val="22"/>
          <w:szCs w:val="22"/>
        </w:rPr>
        <w:t>у</w:t>
      </w:r>
      <w:r w:rsidRPr="00274926">
        <w:rPr>
          <w:sz w:val="22"/>
          <w:szCs w:val="22"/>
        </w:rPr>
        <w:t>ментов, необходимых для предоставления муниципальной услуги, либо р</w:t>
      </w:r>
      <w:r w:rsidRPr="00274926">
        <w:rPr>
          <w:sz w:val="22"/>
          <w:szCs w:val="22"/>
        </w:rPr>
        <w:t>у</w:t>
      </w:r>
      <w:r w:rsidRPr="00274926">
        <w:rPr>
          <w:sz w:val="22"/>
          <w:szCs w:val="22"/>
        </w:rPr>
        <w:t xml:space="preserve">ководителя организации, предусмотренной </w:t>
      </w:r>
      <w:hyperlink r:id="rId12" w:history="1">
        <w:r w:rsidRPr="00274926">
          <w:rPr>
            <w:rStyle w:val="ae"/>
            <w:sz w:val="22"/>
            <w:szCs w:val="22"/>
          </w:rPr>
          <w:t>частью 1.1 статьи 16</w:t>
        </w:r>
      </w:hyperlink>
      <w:r w:rsidRPr="00274926">
        <w:rPr>
          <w:sz w:val="22"/>
          <w:szCs w:val="22"/>
        </w:rPr>
        <w:t xml:space="preserve"> Федерал</w:t>
      </w:r>
      <w:r w:rsidRPr="00274926">
        <w:rPr>
          <w:sz w:val="22"/>
          <w:szCs w:val="22"/>
        </w:rPr>
        <w:t>ь</w:t>
      </w:r>
      <w:r w:rsidRPr="00274926">
        <w:rPr>
          <w:sz w:val="22"/>
          <w:szCs w:val="22"/>
        </w:rPr>
        <w:t>ного закона от 27.07.2010 г. № 210- ФЗ,  уведомляется заявитель, а та</w:t>
      </w:r>
      <w:r w:rsidRPr="00274926">
        <w:rPr>
          <w:sz w:val="22"/>
          <w:szCs w:val="22"/>
        </w:rPr>
        <w:t>к</w:t>
      </w:r>
      <w:r w:rsidRPr="00274926">
        <w:rPr>
          <w:sz w:val="22"/>
          <w:szCs w:val="22"/>
        </w:rPr>
        <w:t>же приносятся извинения за доставленные неудобства</w:t>
      </w:r>
      <w:proofErr w:type="gramStart"/>
      <w:r w:rsidRPr="00274926">
        <w:rPr>
          <w:sz w:val="22"/>
          <w:szCs w:val="22"/>
        </w:rPr>
        <w:t>.»</w:t>
      </w:r>
      <w:proofErr w:type="gramEnd"/>
    </w:p>
    <w:p w:rsidR="00C97345" w:rsidRPr="00274926" w:rsidRDefault="00C97345" w:rsidP="002749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1.3.</w:t>
      </w:r>
      <w:r w:rsidRPr="00274926">
        <w:rPr>
          <w:rFonts w:ascii="Times New Roman" w:hAnsi="Times New Roman" w:cs="Times New Roman"/>
          <w:color w:val="333333"/>
        </w:rPr>
        <w:t xml:space="preserve"> Пункт 2.9. Раздела 2. административного регламента изложить в след</w:t>
      </w:r>
      <w:r w:rsidRPr="00274926">
        <w:rPr>
          <w:rFonts w:ascii="Times New Roman" w:hAnsi="Times New Roman" w:cs="Times New Roman"/>
          <w:color w:val="333333"/>
        </w:rPr>
        <w:t>у</w:t>
      </w:r>
      <w:r w:rsidRPr="00274926">
        <w:rPr>
          <w:rFonts w:ascii="Times New Roman" w:hAnsi="Times New Roman" w:cs="Times New Roman"/>
          <w:color w:val="333333"/>
        </w:rPr>
        <w:t>ющей редакции:</w:t>
      </w:r>
      <w:r w:rsidRPr="00274926">
        <w:rPr>
          <w:rFonts w:ascii="Times New Roman" w:hAnsi="Times New Roman" w:cs="Times New Roman"/>
        </w:rPr>
        <w:t xml:space="preserve"> </w:t>
      </w:r>
    </w:p>
    <w:p w:rsidR="00C97345" w:rsidRPr="00274926" w:rsidRDefault="00C97345" w:rsidP="002749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« 2.9. Стандарт предоставления муниципальной услуги предусматривает наличие исчерпывающего перечня осн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ваний для отказа в предоставлении муниципальной услуги:</w:t>
      </w:r>
    </w:p>
    <w:p w:rsidR="00C97345" w:rsidRPr="00274926" w:rsidRDefault="00C97345" w:rsidP="002749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-  несоответствие документов, предоставленных заявителем, требованиям закон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дательства о предоставлении муниципальной услуги;</w:t>
      </w:r>
    </w:p>
    <w:p w:rsidR="00C97345" w:rsidRPr="00274926" w:rsidRDefault="00C97345" w:rsidP="002749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-  письменное заявление заявителя об отказе в предоставлении муниц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пальной  услуги.</w:t>
      </w:r>
    </w:p>
    <w:p w:rsidR="00C97345" w:rsidRPr="00274926" w:rsidRDefault="00C97345" w:rsidP="0027492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В случае наличия основания, предоставление муниципальной услуги приостана</w:t>
      </w:r>
      <w:r w:rsidRPr="00274926">
        <w:rPr>
          <w:rFonts w:ascii="Times New Roman" w:hAnsi="Times New Roman" w:cs="Times New Roman"/>
        </w:rPr>
        <w:t>в</w:t>
      </w:r>
      <w:r w:rsidRPr="00274926">
        <w:rPr>
          <w:rFonts w:ascii="Times New Roman" w:hAnsi="Times New Roman" w:cs="Times New Roman"/>
        </w:rPr>
        <w:t>ливается до момента предоставления заявителем документов, подтверждающих выполнение условий предоставления государственной поддержки. Срок приостановл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ния предоставления муниципальной услуги не более 14 дней</w:t>
      </w:r>
      <w:proofErr w:type="gramStart"/>
      <w:r w:rsidRPr="00274926">
        <w:rPr>
          <w:rFonts w:ascii="Times New Roman" w:hAnsi="Times New Roman" w:cs="Times New Roman"/>
        </w:rPr>
        <w:t xml:space="preserve">.»   </w:t>
      </w:r>
      <w:proofErr w:type="gramEnd"/>
      <w:r w:rsidRPr="00274926">
        <w:rPr>
          <w:rFonts w:ascii="Times New Roman" w:hAnsi="Times New Roman" w:cs="Times New Roman"/>
        </w:rPr>
        <w:t>1.4. В подпункте втором пункта 2.15.1. Раздела 2. адм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нистративного регл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>мента слово «гражданских» исключить.</w:t>
      </w:r>
    </w:p>
    <w:p w:rsidR="00C97345" w:rsidRPr="00274926" w:rsidRDefault="00C97345" w:rsidP="002749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1.5. Пункт 1.3. Раздела 1 административного регламента и</w:t>
      </w:r>
      <w:r w:rsidRPr="00274926">
        <w:rPr>
          <w:rFonts w:ascii="Times New Roman" w:hAnsi="Times New Roman" w:cs="Times New Roman"/>
        </w:rPr>
        <w:t>з</w:t>
      </w:r>
      <w:r w:rsidRPr="00274926">
        <w:rPr>
          <w:rFonts w:ascii="Times New Roman" w:hAnsi="Times New Roman" w:cs="Times New Roman"/>
        </w:rPr>
        <w:t>ложить в новой редакции:</w:t>
      </w:r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«1.3. Порядок информирования о правилах  предоставлении муниципальной  услуги:</w:t>
      </w:r>
    </w:p>
    <w:p w:rsidR="00C97345" w:rsidRPr="00274926" w:rsidRDefault="00C97345" w:rsidP="002749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lastRenderedPageBreak/>
        <w:t>Информация о правилах предоставления муниципальной услуги, п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рядке получения информации по вопросам предоставления муниципальной услуги размещается:</w:t>
      </w:r>
    </w:p>
    <w:p w:rsidR="00C97345" w:rsidRPr="00274926" w:rsidRDefault="00C97345" w:rsidP="0027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на информационных стендах непосредственно в а</w:t>
      </w:r>
      <w:r w:rsidRPr="00274926">
        <w:rPr>
          <w:rFonts w:ascii="Times New Roman" w:hAnsi="Times New Roman" w:cs="Times New Roman"/>
        </w:rPr>
        <w:t>д</w:t>
      </w:r>
      <w:r w:rsidRPr="00274926">
        <w:rPr>
          <w:rFonts w:ascii="Times New Roman" w:hAnsi="Times New Roman" w:cs="Times New Roman"/>
        </w:rPr>
        <w:t>министрации;</w:t>
      </w:r>
    </w:p>
    <w:p w:rsidR="00C97345" w:rsidRPr="00274926" w:rsidRDefault="00C97345" w:rsidP="0027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в государственном автономном учреждении Новос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бирской области «Многофункциональный центр организации предоставления государстве</w:t>
      </w:r>
      <w:r w:rsidRPr="00274926">
        <w:rPr>
          <w:rFonts w:ascii="Times New Roman" w:hAnsi="Times New Roman" w:cs="Times New Roman"/>
        </w:rPr>
        <w:t>н</w:t>
      </w:r>
      <w:r w:rsidRPr="00274926">
        <w:rPr>
          <w:rFonts w:ascii="Times New Roman" w:hAnsi="Times New Roman" w:cs="Times New Roman"/>
        </w:rPr>
        <w:t>ных и муниципальных услуг Новосибирской области» (далее – МФЦ);</w:t>
      </w:r>
    </w:p>
    <w:p w:rsidR="00C97345" w:rsidRPr="00274926" w:rsidRDefault="00C97345" w:rsidP="0027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в информационно-телекоммуникационной сети «Интернет», в том числе на официальном сайте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http://reshetovskiy.nso.ru, офиц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альном сайте МФЦ (</w:t>
      </w:r>
      <w:hyperlink r:id="rId13" w:history="1">
        <w:r w:rsidRPr="00274926">
          <w:rPr>
            <w:rStyle w:val="ae"/>
            <w:rFonts w:ascii="Times New Roman" w:hAnsi="Times New Roman" w:cs="Times New Roman"/>
            <w:lang w:val="en-US"/>
          </w:rPr>
          <w:t>www</w:t>
        </w:r>
        <w:r w:rsidRPr="00274926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274926">
          <w:rPr>
            <w:rStyle w:val="ae"/>
            <w:rFonts w:ascii="Times New Roman" w:hAnsi="Times New Roman" w:cs="Times New Roman"/>
            <w:lang w:val="en-US"/>
          </w:rPr>
          <w:t>mfc</w:t>
        </w:r>
        <w:proofErr w:type="spellEnd"/>
        <w:r w:rsidRPr="00274926">
          <w:rPr>
            <w:rStyle w:val="ae"/>
            <w:rFonts w:ascii="Times New Roman" w:hAnsi="Times New Roman" w:cs="Times New Roman"/>
          </w:rPr>
          <w:t>-</w:t>
        </w:r>
        <w:proofErr w:type="spellStart"/>
        <w:r w:rsidRPr="00274926">
          <w:rPr>
            <w:rStyle w:val="ae"/>
            <w:rFonts w:ascii="Times New Roman" w:hAnsi="Times New Roman" w:cs="Times New Roman"/>
            <w:lang w:val="en-US"/>
          </w:rPr>
          <w:t>nso</w:t>
        </w:r>
        <w:proofErr w:type="spellEnd"/>
        <w:r w:rsidRPr="00274926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274926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74926">
        <w:rPr>
          <w:rFonts w:ascii="Times New Roman" w:hAnsi="Times New Roman" w:cs="Times New Roman"/>
        </w:rPr>
        <w:t xml:space="preserve">); </w:t>
      </w:r>
    </w:p>
    <w:p w:rsidR="00C97345" w:rsidRPr="00274926" w:rsidRDefault="00C97345" w:rsidP="0027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в </w:t>
      </w:r>
      <w:proofErr w:type="spellStart"/>
      <w:r w:rsidRPr="00274926">
        <w:rPr>
          <w:rFonts w:ascii="Times New Roman" w:hAnsi="Times New Roman" w:cs="Times New Roman"/>
        </w:rPr>
        <w:t>Решетовском</w:t>
      </w:r>
      <w:proofErr w:type="spellEnd"/>
      <w:r w:rsidRPr="00274926">
        <w:rPr>
          <w:rFonts w:ascii="Times New Roman" w:hAnsi="Times New Roman" w:cs="Times New Roman"/>
        </w:rPr>
        <w:t xml:space="preserve"> вестнике;</w:t>
      </w:r>
    </w:p>
    <w:p w:rsidR="00C97345" w:rsidRPr="00274926" w:rsidRDefault="00C97345" w:rsidP="00274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30"/>
          <w:rFonts w:eastAsia="Calibri"/>
          <w:sz w:val="22"/>
          <w:szCs w:val="22"/>
        </w:rPr>
      </w:pPr>
      <w:r w:rsidRPr="00274926">
        <w:rPr>
          <w:rFonts w:ascii="Times New Roman" w:hAnsi="Times New Roman" w:cs="Times New Roman"/>
        </w:rPr>
        <w:t>в федеральной государственной информационной с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 xml:space="preserve">стеме «Единый портал государственных и муниципальных услуг (функций)» (далее – ЕПГУ) </w:t>
      </w:r>
      <w:r w:rsidRPr="00274926">
        <w:rPr>
          <w:rStyle w:val="30"/>
          <w:rFonts w:eastAsia="Calibri"/>
          <w:sz w:val="22"/>
          <w:szCs w:val="22"/>
        </w:rPr>
        <w:t>(</w:t>
      </w:r>
      <w:hyperlink r:id="rId14" w:history="1">
        <w:r w:rsidRPr="00274926">
          <w:rPr>
            <w:rStyle w:val="30"/>
            <w:rFonts w:eastAsia="Calibri"/>
            <w:sz w:val="22"/>
            <w:szCs w:val="22"/>
          </w:rPr>
          <w:t>www.gosuslugi.ru</w:t>
        </w:r>
      </w:hyperlink>
      <w:r w:rsidRPr="00274926">
        <w:rPr>
          <w:rStyle w:val="30"/>
          <w:rFonts w:eastAsia="Calibri"/>
          <w:sz w:val="22"/>
          <w:szCs w:val="22"/>
        </w:rPr>
        <w:t>), а именно:</w:t>
      </w:r>
    </w:p>
    <w:p w:rsidR="00C97345" w:rsidRPr="00274926" w:rsidRDefault="00C97345" w:rsidP="00274926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1)</w:t>
      </w:r>
      <w:r w:rsidRPr="00274926">
        <w:rPr>
          <w:rStyle w:val="FontStyle15"/>
          <w:sz w:val="22"/>
          <w:szCs w:val="22"/>
        </w:rPr>
        <w:tab/>
        <w:t>исчерпывающий перечень документов, необходимых для предоставления муниципальной услуги, требования к оформлению указа</w:t>
      </w:r>
      <w:r w:rsidRPr="00274926">
        <w:rPr>
          <w:rStyle w:val="FontStyle15"/>
          <w:sz w:val="22"/>
          <w:szCs w:val="22"/>
        </w:rPr>
        <w:t>н</w:t>
      </w:r>
      <w:r w:rsidRPr="00274926">
        <w:rPr>
          <w:rStyle w:val="FontStyle15"/>
          <w:sz w:val="22"/>
          <w:szCs w:val="22"/>
        </w:rPr>
        <w:t>ных документов, а также перечень докуме</w:t>
      </w:r>
      <w:r w:rsidRPr="00274926">
        <w:rPr>
          <w:rStyle w:val="FontStyle15"/>
          <w:sz w:val="22"/>
          <w:szCs w:val="22"/>
        </w:rPr>
        <w:t>н</w:t>
      </w:r>
      <w:r w:rsidRPr="00274926">
        <w:rPr>
          <w:rStyle w:val="FontStyle15"/>
          <w:sz w:val="22"/>
          <w:szCs w:val="22"/>
        </w:rPr>
        <w:t>тов, которые заявитель вправе представить по собственной ин</w:t>
      </w:r>
      <w:r w:rsidRPr="00274926">
        <w:rPr>
          <w:rStyle w:val="FontStyle15"/>
          <w:sz w:val="22"/>
          <w:szCs w:val="22"/>
        </w:rPr>
        <w:t>и</w:t>
      </w:r>
      <w:r w:rsidRPr="00274926">
        <w:rPr>
          <w:rStyle w:val="FontStyle15"/>
          <w:sz w:val="22"/>
          <w:szCs w:val="22"/>
        </w:rPr>
        <w:t>циативе;</w:t>
      </w:r>
    </w:p>
    <w:p w:rsidR="00C97345" w:rsidRPr="00274926" w:rsidRDefault="00C97345" w:rsidP="00274926">
      <w:pPr>
        <w:pStyle w:val="Style6"/>
        <w:widowControl/>
        <w:numPr>
          <w:ilvl w:val="0"/>
          <w:numId w:val="32"/>
        </w:numPr>
        <w:tabs>
          <w:tab w:val="left" w:pos="1138"/>
        </w:tabs>
        <w:spacing w:line="240" w:lineRule="auto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круг заявителей;</w:t>
      </w:r>
    </w:p>
    <w:p w:rsidR="00C97345" w:rsidRPr="00274926" w:rsidRDefault="00C97345" w:rsidP="00274926">
      <w:pPr>
        <w:pStyle w:val="Style6"/>
        <w:widowControl/>
        <w:numPr>
          <w:ilvl w:val="0"/>
          <w:numId w:val="32"/>
        </w:numPr>
        <w:tabs>
          <w:tab w:val="left" w:pos="1138"/>
        </w:tabs>
        <w:spacing w:line="240" w:lineRule="auto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срок предоставления муниципальной услуги;</w:t>
      </w:r>
    </w:p>
    <w:p w:rsidR="00C97345" w:rsidRPr="00274926" w:rsidRDefault="00C97345" w:rsidP="00274926">
      <w:pPr>
        <w:pStyle w:val="Style6"/>
        <w:widowControl/>
        <w:numPr>
          <w:ilvl w:val="0"/>
          <w:numId w:val="33"/>
        </w:numPr>
        <w:tabs>
          <w:tab w:val="left" w:pos="1214"/>
        </w:tabs>
        <w:spacing w:line="240" w:lineRule="auto"/>
        <w:ind w:firstLine="854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результаты предоставления муниципальной услуги, порядок представления документа, являющегося результатом предоставления мун</w:t>
      </w:r>
      <w:r w:rsidRPr="00274926">
        <w:rPr>
          <w:rStyle w:val="FontStyle15"/>
          <w:sz w:val="22"/>
          <w:szCs w:val="22"/>
        </w:rPr>
        <w:t>и</w:t>
      </w:r>
      <w:r w:rsidRPr="00274926">
        <w:rPr>
          <w:rStyle w:val="FontStyle15"/>
          <w:sz w:val="22"/>
          <w:szCs w:val="22"/>
        </w:rPr>
        <w:t>ципальной услуги;</w:t>
      </w:r>
    </w:p>
    <w:p w:rsidR="00C97345" w:rsidRPr="00274926" w:rsidRDefault="00C97345" w:rsidP="00274926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5)</w:t>
      </w:r>
      <w:r w:rsidRPr="00274926">
        <w:rPr>
          <w:rStyle w:val="FontStyle15"/>
          <w:sz w:val="22"/>
          <w:szCs w:val="22"/>
        </w:rPr>
        <w:tab/>
        <w:t>размер государственной пошлины, взимаемой за предоста</w:t>
      </w:r>
      <w:r w:rsidRPr="00274926">
        <w:rPr>
          <w:rStyle w:val="FontStyle15"/>
          <w:sz w:val="22"/>
          <w:szCs w:val="22"/>
        </w:rPr>
        <w:t>в</w:t>
      </w:r>
      <w:r w:rsidRPr="00274926">
        <w:rPr>
          <w:rStyle w:val="FontStyle15"/>
          <w:sz w:val="22"/>
          <w:szCs w:val="22"/>
        </w:rPr>
        <w:t>ление</w:t>
      </w:r>
      <w:r w:rsidRPr="00274926">
        <w:rPr>
          <w:rStyle w:val="FontStyle15"/>
          <w:sz w:val="22"/>
          <w:szCs w:val="22"/>
        </w:rPr>
        <w:br/>
        <w:t>муниципальной услуги;</w:t>
      </w:r>
    </w:p>
    <w:p w:rsidR="00C97345" w:rsidRPr="00274926" w:rsidRDefault="00C97345" w:rsidP="00274926">
      <w:pPr>
        <w:pStyle w:val="Style6"/>
        <w:widowControl/>
        <w:numPr>
          <w:ilvl w:val="0"/>
          <w:numId w:val="34"/>
        </w:numPr>
        <w:tabs>
          <w:tab w:val="left" w:pos="1267"/>
        </w:tabs>
        <w:spacing w:line="240" w:lineRule="auto"/>
        <w:ind w:firstLine="859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исчерпывающий перечень оснований для приост</w:t>
      </w:r>
      <w:r w:rsidRPr="00274926">
        <w:rPr>
          <w:rStyle w:val="FontStyle15"/>
          <w:sz w:val="22"/>
          <w:szCs w:val="22"/>
        </w:rPr>
        <w:t>а</w:t>
      </w:r>
      <w:r w:rsidRPr="00274926">
        <w:rPr>
          <w:rStyle w:val="FontStyle15"/>
          <w:sz w:val="22"/>
          <w:szCs w:val="22"/>
        </w:rPr>
        <w:t>новления или отказа в предоставлении муниципальной услуги;</w:t>
      </w:r>
    </w:p>
    <w:p w:rsidR="00C97345" w:rsidRPr="00274926" w:rsidRDefault="00C97345" w:rsidP="00274926">
      <w:pPr>
        <w:pStyle w:val="Style6"/>
        <w:widowControl/>
        <w:numPr>
          <w:ilvl w:val="0"/>
          <w:numId w:val="34"/>
        </w:numPr>
        <w:tabs>
          <w:tab w:val="left" w:pos="1267"/>
        </w:tabs>
        <w:spacing w:line="240" w:lineRule="auto"/>
        <w:ind w:firstLine="859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97345" w:rsidRPr="00274926" w:rsidRDefault="00C97345" w:rsidP="00274926">
      <w:pPr>
        <w:pStyle w:val="Style5"/>
        <w:widowControl/>
        <w:spacing w:line="240" w:lineRule="auto"/>
        <w:ind w:firstLine="864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8) формы заявлений (уведомлений, сообщений), испол</w:t>
      </w:r>
      <w:r w:rsidRPr="00274926">
        <w:rPr>
          <w:rStyle w:val="FontStyle15"/>
          <w:sz w:val="22"/>
          <w:szCs w:val="22"/>
        </w:rPr>
        <w:t>ь</w:t>
      </w:r>
      <w:r w:rsidRPr="00274926">
        <w:rPr>
          <w:rStyle w:val="FontStyle15"/>
          <w:sz w:val="22"/>
          <w:szCs w:val="22"/>
        </w:rPr>
        <w:t>зуемые при предоставлении муниципальной услуги.</w:t>
      </w:r>
    </w:p>
    <w:p w:rsidR="00C97345" w:rsidRPr="00274926" w:rsidRDefault="00C97345" w:rsidP="00274926">
      <w:pPr>
        <w:pStyle w:val="Style5"/>
        <w:widowControl/>
        <w:spacing w:line="240" w:lineRule="auto"/>
        <w:ind w:firstLine="850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Информация на Едином портале государственных и муниципал</w:t>
      </w:r>
      <w:r w:rsidRPr="00274926">
        <w:rPr>
          <w:rStyle w:val="FontStyle15"/>
          <w:sz w:val="22"/>
          <w:szCs w:val="22"/>
        </w:rPr>
        <w:t>ь</w:t>
      </w:r>
      <w:r w:rsidRPr="00274926">
        <w:rPr>
          <w:rStyle w:val="FontStyle15"/>
          <w:sz w:val="22"/>
          <w:szCs w:val="22"/>
        </w:rPr>
        <w:t>ных услуг (функций) о порядке и сроках предоставл</w:t>
      </w:r>
      <w:r w:rsidRPr="00274926">
        <w:rPr>
          <w:rStyle w:val="FontStyle15"/>
          <w:sz w:val="22"/>
          <w:szCs w:val="22"/>
        </w:rPr>
        <w:t>е</w:t>
      </w:r>
      <w:r w:rsidRPr="00274926">
        <w:rPr>
          <w:rStyle w:val="FontStyle15"/>
          <w:sz w:val="22"/>
          <w:szCs w:val="22"/>
        </w:rPr>
        <w:t>ния муниципальной услуги на основании сведений, содержащихся в федеральной государстве</w:t>
      </w:r>
      <w:r w:rsidRPr="00274926">
        <w:rPr>
          <w:rStyle w:val="FontStyle15"/>
          <w:sz w:val="22"/>
          <w:szCs w:val="22"/>
        </w:rPr>
        <w:t>н</w:t>
      </w:r>
      <w:r w:rsidRPr="00274926">
        <w:rPr>
          <w:rStyle w:val="FontStyle15"/>
          <w:sz w:val="22"/>
          <w:szCs w:val="22"/>
        </w:rPr>
        <w:t>ной информационной системе «Федеральный реестр государственных и м</w:t>
      </w:r>
      <w:r w:rsidRPr="00274926">
        <w:rPr>
          <w:rStyle w:val="FontStyle15"/>
          <w:sz w:val="22"/>
          <w:szCs w:val="22"/>
        </w:rPr>
        <w:t>у</w:t>
      </w:r>
      <w:r w:rsidRPr="00274926">
        <w:rPr>
          <w:rStyle w:val="FontStyle15"/>
          <w:sz w:val="22"/>
          <w:szCs w:val="22"/>
        </w:rPr>
        <w:t>ниципальных услуг (функций)», предоставляется заявителю бесплатно.</w:t>
      </w:r>
    </w:p>
    <w:p w:rsidR="00C97345" w:rsidRPr="00274926" w:rsidRDefault="00C97345" w:rsidP="00274926">
      <w:pPr>
        <w:pStyle w:val="Style5"/>
        <w:widowControl/>
        <w:spacing w:line="240" w:lineRule="auto"/>
        <w:ind w:firstLine="850"/>
        <w:rPr>
          <w:rStyle w:val="FontStyle15"/>
          <w:sz w:val="22"/>
          <w:szCs w:val="22"/>
        </w:rPr>
      </w:pPr>
      <w:proofErr w:type="gramStart"/>
      <w:r w:rsidRPr="00274926">
        <w:rPr>
          <w:rStyle w:val="FontStyle15"/>
          <w:sz w:val="22"/>
          <w:szCs w:val="22"/>
        </w:rPr>
        <w:lastRenderedPageBreak/>
        <w:t>Доступ к информации о сроках и порядке предоставления муниц</w:t>
      </w:r>
      <w:r w:rsidRPr="00274926">
        <w:rPr>
          <w:rStyle w:val="FontStyle15"/>
          <w:sz w:val="22"/>
          <w:szCs w:val="22"/>
        </w:rPr>
        <w:t>и</w:t>
      </w:r>
      <w:r w:rsidRPr="00274926">
        <w:rPr>
          <w:rStyle w:val="FontStyle15"/>
          <w:sz w:val="22"/>
          <w:szCs w:val="22"/>
        </w:rPr>
        <w:t>пальной услуги осуществляется без выполнения заявителем каких-либо тр</w:t>
      </w:r>
      <w:r w:rsidRPr="00274926">
        <w:rPr>
          <w:rStyle w:val="FontStyle15"/>
          <w:sz w:val="22"/>
          <w:szCs w:val="22"/>
        </w:rPr>
        <w:t>е</w:t>
      </w:r>
      <w:r w:rsidRPr="00274926">
        <w:rPr>
          <w:rStyle w:val="FontStyle15"/>
          <w:sz w:val="22"/>
          <w:szCs w:val="22"/>
        </w:rPr>
        <w:t>бований, в том числе без использования программного обеспечения, уст</w:t>
      </w:r>
      <w:r w:rsidRPr="00274926">
        <w:rPr>
          <w:rStyle w:val="FontStyle15"/>
          <w:sz w:val="22"/>
          <w:szCs w:val="22"/>
        </w:rPr>
        <w:t>а</w:t>
      </w:r>
      <w:r w:rsidRPr="00274926">
        <w:rPr>
          <w:rStyle w:val="FontStyle15"/>
          <w:sz w:val="22"/>
          <w:szCs w:val="22"/>
        </w:rPr>
        <w:t>новка которого на технические средства заявителя требует заключения л</w:t>
      </w:r>
      <w:r w:rsidRPr="00274926">
        <w:rPr>
          <w:rStyle w:val="FontStyle15"/>
          <w:sz w:val="22"/>
          <w:szCs w:val="22"/>
        </w:rPr>
        <w:t>и</w:t>
      </w:r>
      <w:r w:rsidRPr="00274926">
        <w:rPr>
          <w:rStyle w:val="FontStyle15"/>
          <w:sz w:val="22"/>
          <w:szCs w:val="22"/>
        </w:rPr>
        <w:t>цензионного или иного соглашения с правообладателем программного обе</w:t>
      </w:r>
      <w:r w:rsidRPr="00274926">
        <w:rPr>
          <w:rStyle w:val="FontStyle15"/>
          <w:sz w:val="22"/>
          <w:szCs w:val="22"/>
        </w:rPr>
        <w:t>с</w:t>
      </w:r>
      <w:r w:rsidRPr="00274926">
        <w:rPr>
          <w:rStyle w:val="FontStyle15"/>
          <w:sz w:val="22"/>
          <w:szCs w:val="22"/>
        </w:rPr>
        <w:t>печения, предусматривающего взимание платы, регистрацию или авториз</w:t>
      </w:r>
      <w:r w:rsidRPr="00274926">
        <w:rPr>
          <w:rStyle w:val="FontStyle15"/>
          <w:sz w:val="22"/>
          <w:szCs w:val="22"/>
        </w:rPr>
        <w:t>а</w:t>
      </w:r>
      <w:r w:rsidRPr="00274926">
        <w:rPr>
          <w:rStyle w:val="FontStyle15"/>
          <w:sz w:val="22"/>
          <w:szCs w:val="22"/>
        </w:rPr>
        <w:t>цию заявителя, или предоставление им персональных данных.</w:t>
      </w:r>
      <w:proofErr w:type="gramEnd"/>
    </w:p>
    <w:p w:rsidR="00C97345" w:rsidRPr="00274926" w:rsidRDefault="00C97345" w:rsidP="00274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30"/>
          <w:rFonts w:eastAsia="Calibri"/>
          <w:sz w:val="22"/>
          <w:szCs w:val="22"/>
        </w:rPr>
      </w:pPr>
      <w:r w:rsidRPr="00274926">
        <w:rPr>
          <w:rStyle w:val="30"/>
          <w:rFonts w:eastAsia="Calibri"/>
          <w:sz w:val="22"/>
          <w:szCs w:val="22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15" w:history="1">
        <w:r w:rsidRPr="00274926">
          <w:rPr>
            <w:rStyle w:val="ae"/>
            <w:rFonts w:ascii="Times New Roman" w:eastAsia="Calibri" w:hAnsi="Times New Roman" w:cs="Times New Roman"/>
            <w:lang w:val="en-US"/>
          </w:rPr>
          <w:t>www</w:t>
        </w:r>
        <w:r w:rsidRPr="00274926">
          <w:rPr>
            <w:rStyle w:val="ae"/>
            <w:rFonts w:ascii="Times New Roman" w:eastAsia="Calibri" w:hAnsi="Times New Roman" w:cs="Times New Roman"/>
          </w:rPr>
          <w:t>.</w:t>
        </w:r>
        <w:proofErr w:type="spellStart"/>
        <w:r w:rsidRPr="00274926">
          <w:rPr>
            <w:rStyle w:val="ae"/>
            <w:rFonts w:ascii="Times New Roman" w:eastAsia="Calibri" w:hAnsi="Times New Roman" w:cs="Times New Roman"/>
            <w:lang w:val="en-US"/>
          </w:rPr>
          <w:t>mfc</w:t>
        </w:r>
        <w:proofErr w:type="spellEnd"/>
        <w:r w:rsidRPr="00274926">
          <w:rPr>
            <w:rStyle w:val="ae"/>
            <w:rFonts w:ascii="Times New Roman" w:eastAsia="Calibri" w:hAnsi="Times New Roman" w:cs="Times New Roman"/>
          </w:rPr>
          <w:t>-</w:t>
        </w:r>
        <w:proofErr w:type="spellStart"/>
        <w:r w:rsidRPr="00274926">
          <w:rPr>
            <w:rStyle w:val="ae"/>
            <w:rFonts w:ascii="Times New Roman" w:eastAsia="Calibri" w:hAnsi="Times New Roman" w:cs="Times New Roman"/>
            <w:lang w:val="en-US"/>
          </w:rPr>
          <w:t>nso</w:t>
        </w:r>
        <w:proofErr w:type="spellEnd"/>
        <w:r w:rsidRPr="00274926">
          <w:rPr>
            <w:rStyle w:val="ae"/>
            <w:rFonts w:ascii="Times New Roman" w:eastAsia="Calibri" w:hAnsi="Times New Roman" w:cs="Times New Roman"/>
          </w:rPr>
          <w:t>.</w:t>
        </w:r>
        <w:proofErr w:type="spellStart"/>
        <w:r w:rsidRPr="00274926">
          <w:rPr>
            <w:rStyle w:val="ae"/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274926">
        <w:rPr>
          <w:rStyle w:val="30"/>
          <w:rFonts w:eastAsia="Calibri"/>
          <w:sz w:val="22"/>
          <w:szCs w:val="22"/>
        </w:rPr>
        <w:t>, на стендах МФЦ, а также указанные сведения можно пол</w:t>
      </w:r>
      <w:r w:rsidRPr="00274926">
        <w:rPr>
          <w:rStyle w:val="30"/>
          <w:rFonts w:eastAsia="Calibri"/>
          <w:sz w:val="22"/>
          <w:szCs w:val="22"/>
        </w:rPr>
        <w:t>у</w:t>
      </w:r>
      <w:r w:rsidRPr="00274926">
        <w:rPr>
          <w:rStyle w:val="30"/>
          <w:rFonts w:eastAsia="Calibri"/>
          <w:sz w:val="22"/>
          <w:szCs w:val="22"/>
        </w:rPr>
        <w:t>чить по т</w:t>
      </w:r>
      <w:r w:rsidRPr="00274926">
        <w:rPr>
          <w:rStyle w:val="30"/>
          <w:rFonts w:eastAsia="Calibri"/>
          <w:sz w:val="22"/>
          <w:szCs w:val="22"/>
        </w:rPr>
        <w:t>е</w:t>
      </w:r>
      <w:r w:rsidRPr="00274926">
        <w:rPr>
          <w:rStyle w:val="30"/>
          <w:rFonts w:eastAsia="Calibri"/>
          <w:sz w:val="22"/>
          <w:szCs w:val="22"/>
        </w:rPr>
        <w:t>лефону единой справочной службы МФЦ – 052.</w:t>
      </w:r>
    </w:p>
    <w:p w:rsidR="00C97345" w:rsidRPr="00274926" w:rsidRDefault="00C97345" w:rsidP="00274926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74926">
        <w:rPr>
          <w:sz w:val="22"/>
          <w:szCs w:val="22"/>
          <w:lang w:eastAsia="en-US"/>
        </w:rPr>
        <w:t>Информирование заявителей о наименовании администрации, п</w:t>
      </w:r>
      <w:r w:rsidRPr="00274926">
        <w:rPr>
          <w:sz w:val="22"/>
          <w:szCs w:val="22"/>
          <w:lang w:eastAsia="en-US"/>
        </w:rPr>
        <w:t>о</w:t>
      </w:r>
      <w:r w:rsidRPr="00274926">
        <w:rPr>
          <w:sz w:val="22"/>
          <w:szCs w:val="22"/>
          <w:lang w:eastAsia="en-US"/>
        </w:rPr>
        <w:t>рядке направления обращения и факте его поступления осуществляет спец</w:t>
      </w:r>
      <w:r w:rsidRPr="00274926">
        <w:rPr>
          <w:sz w:val="22"/>
          <w:szCs w:val="22"/>
          <w:lang w:eastAsia="en-US"/>
        </w:rPr>
        <w:t>и</w:t>
      </w:r>
      <w:r w:rsidRPr="00274926">
        <w:rPr>
          <w:sz w:val="22"/>
          <w:szCs w:val="22"/>
          <w:lang w:eastAsia="en-US"/>
        </w:rPr>
        <w:t xml:space="preserve">алист администрации </w:t>
      </w:r>
      <w:proofErr w:type="spellStart"/>
      <w:r w:rsidRPr="00274926">
        <w:rPr>
          <w:sz w:val="22"/>
          <w:szCs w:val="22"/>
          <w:lang w:eastAsia="en-US"/>
        </w:rPr>
        <w:t>Реш</w:t>
      </w:r>
      <w:r w:rsidRPr="00274926">
        <w:rPr>
          <w:sz w:val="22"/>
          <w:szCs w:val="22"/>
          <w:lang w:eastAsia="en-US"/>
        </w:rPr>
        <w:t>е</w:t>
      </w:r>
      <w:r w:rsidRPr="00274926">
        <w:rPr>
          <w:sz w:val="22"/>
          <w:szCs w:val="22"/>
          <w:lang w:eastAsia="en-US"/>
        </w:rPr>
        <w:t>товского</w:t>
      </w:r>
      <w:proofErr w:type="spellEnd"/>
      <w:r w:rsidRPr="00274926">
        <w:rPr>
          <w:sz w:val="22"/>
          <w:szCs w:val="22"/>
          <w:lang w:eastAsia="en-US"/>
        </w:rPr>
        <w:t xml:space="preserve"> сельсовета, </w:t>
      </w:r>
      <w:r w:rsidRPr="00274926">
        <w:rPr>
          <w:color w:val="C00000"/>
          <w:sz w:val="22"/>
          <w:szCs w:val="22"/>
          <w:lang w:eastAsia="en-US"/>
        </w:rPr>
        <w:t xml:space="preserve"> </w:t>
      </w:r>
      <w:r w:rsidRPr="00274926">
        <w:rPr>
          <w:sz w:val="22"/>
          <w:szCs w:val="22"/>
          <w:lang w:eastAsia="en-US"/>
        </w:rPr>
        <w:t>ответственный за прием и регистр</w:t>
      </w:r>
      <w:r w:rsidRPr="00274926">
        <w:rPr>
          <w:sz w:val="22"/>
          <w:szCs w:val="22"/>
          <w:lang w:eastAsia="en-US"/>
        </w:rPr>
        <w:t>а</w:t>
      </w:r>
      <w:r w:rsidRPr="00274926">
        <w:rPr>
          <w:sz w:val="22"/>
          <w:szCs w:val="22"/>
          <w:lang w:eastAsia="en-US"/>
        </w:rPr>
        <w:t>цию обращений.</w:t>
      </w:r>
    </w:p>
    <w:p w:rsidR="00C97345" w:rsidRPr="00274926" w:rsidRDefault="00C97345" w:rsidP="00274926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74926">
        <w:rPr>
          <w:sz w:val="22"/>
          <w:szCs w:val="22"/>
        </w:rPr>
        <w:t>Информирование о порядке предоставления муниц</w:t>
      </w:r>
      <w:r w:rsidRPr="00274926">
        <w:rPr>
          <w:sz w:val="22"/>
          <w:szCs w:val="22"/>
        </w:rPr>
        <w:t>и</w:t>
      </w:r>
      <w:r w:rsidRPr="00274926">
        <w:rPr>
          <w:sz w:val="22"/>
          <w:szCs w:val="22"/>
        </w:rPr>
        <w:t>пальной услуги, в том числе о ходе предоставления мун</w:t>
      </w:r>
      <w:r w:rsidRPr="00274926">
        <w:rPr>
          <w:sz w:val="22"/>
          <w:szCs w:val="22"/>
        </w:rPr>
        <w:t>и</w:t>
      </w:r>
      <w:r w:rsidRPr="00274926">
        <w:rPr>
          <w:sz w:val="22"/>
          <w:szCs w:val="22"/>
        </w:rPr>
        <w:t xml:space="preserve">ципальной услуги, осуществляет специалист администрации </w:t>
      </w:r>
      <w:proofErr w:type="spellStart"/>
      <w:r w:rsidRPr="00274926">
        <w:rPr>
          <w:sz w:val="22"/>
          <w:szCs w:val="22"/>
        </w:rPr>
        <w:t>Решетовского</w:t>
      </w:r>
      <w:proofErr w:type="spellEnd"/>
      <w:r w:rsidRPr="00274926">
        <w:rPr>
          <w:sz w:val="22"/>
          <w:szCs w:val="22"/>
        </w:rPr>
        <w:t xml:space="preserve"> сельсовета, ответственный за предоставление муниципальной услуги.</w:t>
      </w:r>
    </w:p>
    <w:p w:rsidR="00C97345" w:rsidRPr="00274926" w:rsidRDefault="00C97345" w:rsidP="00274926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74926">
        <w:rPr>
          <w:sz w:val="22"/>
          <w:szCs w:val="22"/>
        </w:rPr>
        <w:t>Сведения о графике приема заявителей также размещаются на и</w:t>
      </w:r>
      <w:r w:rsidRPr="00274926">
        <w:rPr>
          <w:sz w:val="22"/>
          <w:szCs w:val="22"/>
        </w:rPr>
        <w:t>н</w:t>
      </w:r>
      <w:r w:rsidRPr="00274926">
        <w:rPr>
          <w:sz w:val="22"/>
          <w:szCs w:val="22"/>
        </w:rPr>
        <w:t>формационных стендах непосредственно в администрации и сообщаются заявителям по контактным телефонам.</w:t>
      </w:r>
    </w:p>
    <w:p w:rsidR="00C97345" w:rsidRPr="00274926" w:rsidRDefault="00C97345" w:rsidP="00274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274926">
        <w:rPr>
          <w:rFonts w:ascii="Times New Roman" w:hAnsi="Times New Roman" w:cs="Times New Roman"/>
        </w:rPr>
        <w:t>в</w:t>
      </w:r>
      <w:proofErr w:type="gramEnd"/>
      <w:r w:rsidRPr="00274926">
        <w:rPr>
          <w:rFonts w:ascii="Times New Roman" w:hAnsi="Times New Roman" w:cs="Times New Roman"/>
        </w:rPr>
        <w:t>:</w:t>
      </w:r>
    </w:p>
    <w:p w:rsidR="00C97345" w:rsidRPr="00274926" w:rsidRDefault="00C97345" w:rsidP="00274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устной форме (лично или по телефону в соответствии с графиком приема заявителей);</w:t>
      </w:r>
    </w:p>
    <w:p w:rsidR="00C97345" w:rsidRPr="00274926" w:rsidRDefault="00C97345" w:rsidP="00274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письменной форме (лично или почтовым сообщен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ем);</w:t>
      </w:r>
    </w:p>
    <w:p w:rsidR="00C97345" w:rsidRPr="00274926" w:rsidRDefault="00C97345" w:rsidP="00274926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электронной форме, в том числе через ЕПГУ.</w:t>
      </w:r>
      <w:r w:rsidRPr="00274926">
        <w:rPr>
          <w:rFonts w:ascii="Times New Roman" w:hAnsi="Times New Roman" w:cs="Times New Roman"/>
        </w:rPr>
        <w:tab/>
      </w:r>
    </w:p>
    <w:p w:rsidR="00C97345" w:rsidRPr="00274926" w:rsidRDefault="00C97345" w:rsidP="0027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При обращении заявителя по телефону информирование осущест</w:t>
      </w:r>
      <w:r w:rsidRPr="00274926">
        <w:rPr>
          <w:rFonts w:ascii="Times New Roman" w:hAnsi="Times New Roman" w:cs="Times New Roman"/>
        </w:rPr>
        <w:t>в</w:t>
      </w:r>
      <w:r w:rsidRPr="00274926">
        <w:rPr>
          <w:rFonts w:ascii="Times New Roman" w:hAnsi="Times New Roman" w:cs="Times New Roman"/>
        </w:rPr>
        <w:t>ляется по телефону в устной форме. При ли</w:t>
      </w:r>
      <w:r w:rsidRPr="00274926">
        <w:rPr>
          <w:rFonts w:ascii="Times New Roman" w:hAnsi="Times New Roman" w:cs="Times New Roman"/>
        </w:rPr>
        <w:t>ч</w:t>
      </w:r>
      <w:r w:rsidRPr="00274926">
        <w:rPr>
          <w:rFonts w:ascii="Times New Roman" w:hAnsi="Times New Roman" w:cs="Times New Roman"/>
        </w:rPr>
        <w:t>ном обращении заявителя ответ на обращение с согласия з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>явителя может быть дан устно в ходе личного приема, если изложенные в устном обращении факты и обстоятельства я</w:t>
      </w:r>
      <w:r w:rsidRPr="00274926">
        <w:rPr>
          <w:rFonts w:ascii="Times New Roman" w:hAnsi="Times New Roman" w:cs="Times New Roman"/>
        </w:rPr>
        <w:t>в</w:t>
      </w:r>
      <w:r w:rsidRPr="00274926">
        <w:rPr>
          <w:rFonts w:ascii="Times New Roman" w:hAnsi="Times New Roman" w:cs="Times New Roman"/>
        </w:rPr>
        <w:t>ляются очевидными и не требуют дополнительной пр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верки. В остальных случаях дается письменный ответ по существу поставленных в обращении вопросов.</w:t>
      </w:r>
    </w:p>
    <w:p w:rsidR="00C97345" w:rsidRPr="00274926" w:rsidRDefault="00C97345" w:rsidP="0027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При письменном обращении ответ направляется з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>явителю в течение 30 (тридцати) дней со дня регистрации письменного обращения. Ответ по</w:t>
      </w:r>
      <w:r w:rsidRPr="00274926">
        <w:rPr>
          <w:rFonts w:ascii="Times New Roman" w:hAnsi="Times New Roman" w:cs="Times New Roman"/>
        </w:rPr>
        <w:t>д</w:t>
      </w:r>
      <w:r w:rsidRPr="00274926">
        <w:rPr>
          <w:rFonts w:ascii="Times New Roman" w:hAnsi="Times New Roman" w:cs="Times New Roman"/>
        </w:rPr>
        <w:t xml:space="preserve">писывается </w:t>
      </w:r>
      <w:r w:rsidRPr="00274926">
        <w:rPr>
          <w:rFonts w:ascii="Times New Roman" w:hAnsi="Times New Roman" w:cs="Times New Roman"/>
          <w:i/>
        </w:rPr>
        <w:t xml:space="preserve"> </w:t>
      </w:r>
      <w:r w:rsidRPr="00274926">
        <w:rPr>
          <w:rFonts w:ascii="Times New Roman" w:hAnsi="Times New Roman" w:cs="Times New Roman"/>
        </w:rPr>
        <w:t xml:space="preserve">главой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бирской области (далее – Глава), содержит фамилию и номер телефона и</w:t>
      </w:r>
      <w:r w:rsidRPr="00274926">
        <w:rPr>
          <w:rFonts w:ascii="Times New Roman" w:hAnsi="Times New Roman" w:cs="Times New Roman"/>
        </w:rPr>
        <w:t>с</w:t>
      </w:r>
      <w:r w:rsidRPr="00274926">
        <w:rPr>
          <w:rFonts w:ascii="Times New Roman" w:hAnsi="Times New Roman" w:cs="Times New Roman"/>
        </w:rPr>
        <w:lastRenderedPageBreak/>
        <w:t>полнителя. Ответ на обращение направляется в форме электронного док</w:t>
      </w:r>
      <w:r w:rsidRPr="00274926">
        <w:rPr>
          <w:rFonts w:ascii="Times New Roman" w:hAnsi="Times New Roman" w:cs="Times New Roman"/>
        </w:rPr>
        <w:t>у</w:t>
      </w:r>
      <w:r w:rsidRPr="00274926">
        <w:rPr>
          <w:rFonts w:ascii="Times New Roman" w:hAnsi="Times New Roman" w:cs="Times New Roman"/>
        </w:rPr>
        <w:t>мента по адресу электронной п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чты, указанному в обращении, поступившем в администр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 xml:space="preserve">цию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или должностному лицу в форме электронного документа, и в письменной форме по почтовому адресу, ук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 xml:space="preserve">занному в обращении, поступившем в администрацию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</w:t>
      </w:r>
      <w:r w:rsidRPr="00274926">
        <w:rPr>
          <w:rFonts w:ascii="Times New Roman" w:hAnsi="Times New Roman" w:cs="Times New Roman"/>
        </w:rPr>
        <w:t>ь</w:t>
      </w:r>
      <w:r w:rsidRPr="00274926">
        <w:rPr>
          <w:rFonts w:ascii="Times New Roman" w:hAnsi="Times New Roman" w:cs="Times New Roman"/>
        </w:rPr>
        <w:t>совета или должностн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му лицу в письменной форме.</w:t>
      </w:r>
    </w:p>
    <w:p w:rsidR="00C97345" w:rsidRPr="00274926" w:rsidRDefault="00C97345" w:rsidP="0027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В исключительных случаях, а также в случае напра</w:t>
      </w:r>
      <w:r w:rsidRPr="00274926">
        <w:rPr>
          <w:rFonts w:ascii="Times New Roman" w:hAnsi="Times New Roman" w:cs="Times New Roman"/>
        </w:rPr>
        <w:t>в</w:t>
      </w:r>
      <w:r w:rsidRPr="00274926">
        <w:rPr>
          <w:rFonts w:ascii="Times New Roman" w:hAnsi="Times New Roman" w:cs="Times New Roman"/>
        </w:rPr>
        <w:t>ления запроса в другие государственные органы власти, о</w:t>
      </w:r>
      <w:r w:rsidRPr="00274926">
        <w:rPr>
          <w:rFonts w:ascii="Times New Roman" w:hAnsi="Times New Roman" w:cs="Times New Roman"/>
        </w:rPr>
        <w:t>р</w:t>
      </w:r>
      <w:r w:rsidRPr="00274926">
        <w:rPr>
          <w:rFonts w:ascii="Times New Roman" w:hAnsi="Times New Roman" w:cs="Times New Roman"/>
        </w:rPr>
        <w:t>ганы местного самоуправления или должностному лицу, Глава вправе продлить срок рассмотрения обращ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ния не более чем на 30 (тридцать) дней, уведомив о продлении срока его рассмотрения заявителя.</w:t>
      </w:r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ab/>
        <w:t>Справочная информация  (местонахождение и график работы Адм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нистрации; справочные телефоны Администрации, а также многофункци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нального центра предоста</w:t>
      </w:r>
      <w:r w:rsidRPr="00274926">
        <w:rPr>
          <w:rFonts w:ascii="Times New Roman" w:hAnsi="Times New Roman" w:cs="Times New Roman"/>
        </w:rPr>
        <w:t>в</w:t>
      </w:r>
      <w:r w:rsidRPr="00274926">
        <w:rPr>
          <w:rFonts w:ascii="Times New Roman" w:hAnsi="Times New Roman" w:cs="Times New Roman"/>
        </w:rPr>
        <w:t xml:space="preserve">ления государственных и муниципальных услуг; </w:t>
      </w:r>
      <w:proofErr w:type="gramStart"/>
      <w:r w:rsidRPr="00274926">
        <w:rPr>
          <w:rFonts w:ascii="Times New Roman" w:hAnsi="Times New Roman" w:cs="Times New Roman"/>
        </w:rPr>
        <w:t>адрес официального сайта Администрации, а также электронной п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чты и (или) формы обратной связи Администрации, предоставляющей муниц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пальную услугу, в сети «Интернет») размещена на официальном сайте А</w:t>
      </w:r>
      <w:r w:rsidRPr="00274926">
        <w:rPr>
          <w:rFonts w:ascii="Times New Roman" w:hAnsi="Times New Roman" w:cs="Times New Roman"/>
        </w:rPr>
        <w:t>д</w:t>
      </w:r>
      <w:r w:rsidRPr="00274926">
        <w:rPr>
          <w:rFonts w:ascii="Times New Roman" w:hAnsi="Times New Roman" w:cs="Times New Roman"/>
        </w:rPr>
        <w:t xml:space="preserve">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 xml:space="preserve">сти </w:t>
      </w:r>
      <w:hyperlink r:id="rId16" w:history="1">
        <w:r w:rsidRPr="00274926">
          <w:rPr>
            <w:rStyle w:val="ae"/>
            <w:rFonts w:ascii="Times New Roman" w:hAnsi="Times New Roman" w:cs="Times New Roman"/>
          </w:rPr>
          <w:t>http://reshetovskiy.nso.ru</w:t>
        </w:r>
      </w:hyperlink>
      <w:r w:rsidRPr="00274926">
        <w:rPr>
          <w:rFonts w:ascii="Times New Roman" w:hAnsi="Times New Roman" w:cs="Times New Roman"/>
        </w:rPr>
        <w:t xml:space="preserve"> в разделе «Муниципальные услуги», и на Едином портале </w:t>
      </w:r>
      <w:hyperlink r:id="rId17" w:history="1">
        <w:r w:rsidRPr="00274926">
          <w:rPr>
            <w:rStyle w:val="ae"/>
            <w:rFonts w:ascii="Times New Roman" w:hAnsi="Times New Roman" w:cs="Times New Roman"/>
          </w:rPr>
          <w:t>https://www.gosuslugi.ru</w:t>
        </w:r>
      </w:hyperlink>
      <w:r w:rsidRPr="00274926">
        <w:rPr>
          <w:rFonts w:ascii="Times New Roman" w:hAnsi="Times New Roman" w:cs="Times New Roman"/>
        </w:rPr>
        <w:t xml:space="preserve"> «Справочная информация  (мест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нахождение и график работы Администрации;</w:t>
      </w:r>
      <w:proofErr w:type="gramEnd"/>
      <w:r w:rsidRPr="00274926">
        <w:rPr>
          <w:rFonts w:ascii="Times New Roman" w:hAnsi="Times New Roman" w:cs="Times New Roman"/>
        </w:rPr>
        <w:t xml:space="preserve"> </w:t>
      </w:r>
      <w:proofErr w:type="gramStart"/>
      <w:r w:rsidRPr="00274926">
        <w:rPr>
          <w:rFonts w:ascii="Times New Roman" w:hAnsi="Times New Roman" w:cs="Times New Roman"/>
        </w:rPr>
        <w:t>справочные телефоны Адм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нистрации, а также многофункционального центра предоставления госуда</w:t>
      </w:r>
      <w:r w:rsidRPr="00274926">
        <w:rPr>
          <w:rFonts w:ascii="Times New Roman" w:hAnsi="Times New Roman" w:cs="Times New Roman"/>
        </w:rPr>
        <w:t>р</w:t>
      </w:r>
      <w:r w:rsidRPr="00274926">
        <w:rPr>
          <w:rFonts w:ascii="Times New Roman" w:hAnsi="Times New Roman" w:cs="Times New Roman"/>
        </w:rPr>
        <w:t>ственных и муниципальных услуг; адрес официального сайта Администр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>ции, а также электронной почты и (или) формы обратной связи Админ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страции, предоставляющей муниципальную услугу, в сети «Интернет») ра</w:t>
      </w:r>
      <w:r w:rsidRPr="00274926">
        <w:rPr>
          <w:rFonts w:ascii="Times New Roman" w:hAnsi="Times New Roman" w:cs="Times New Roman"/>
        </w:rPr>
        <w:t>з</w:t>
      </w:r>
      <w:r w:rsidRPr="00274926">
        <w:rPr>
          <w:rFonts w:ascii="Times New Roman" w:hAnsi="Times New Roman" w:cs="Times New Roman"/>
        </w:rPr>
        <w:t xml:space="preserve">мещена на официальном сайте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 </w:t>
      </w:r>
      <w:hyperlink r:id="rId18" w:history="1">
        <w:r w:rsidRPr="00274926">
          <w:rPr>
            <w:rStyle w:val="ae"/>
            <w:rFonts w:ascii="Times New Roman" w:hAnsi="Times New Roman" w:cs="Times New Roman"/>
          </w:rPr>
          <w:t>http://reshetovskiy.nso.ru</w:t>
        </w:r>
      </w:hyperlink>
      <w:r w:rsidRPr="00274926">
        <w:rPr>
          <w:rFonts w:ascii="Times New Roman" w:hAnsi="Times New Roman" w:cs="Times New Roman"/>
        </w:rPr>
        <w:t xml:space="preserve"> в ра</w:t>
      </w:r>
      <w:r w:rsidRPr="00274926">
        <w:rPr>
          <w:rFonts w:ascii="Times New Roman" w:hAnsi="Times New Roman" w:cs="Times New Roman"/>
        </w:rPr>
        <w:t>з</w:t>
      </w:r>
      <w:r w:rsidRPr="00274926">
        <w:rPr>
          <w:rFonts w:ascii="Times New Roman" w:hAnsi="Times New Roman" w:cs="Times New Roman"/>
        </w:rPr>
        <w:t xml:space="preserve">деле «Муниципальные услуги», и на Едином портале </w:t>
      </w:r>
      <w:hyperlink r:id="rId19" w:history="1">
        <w:r w:rsidRPr="00274926">
          <w:rPr>
            <w:rStyle w:val="ae"/>
            <w:rFonts w:ascii="Times New Roman" w:hAnsi="Times New Roman" w:cs="Times New Roman"/>
          </w:rPr>
          <w:t>https://www.gosuslugi.ru</w:t>
        </w:r>
      </w:hyperlink>
      <w:r w:rsidRPr="00274926">
        <w:rPr>
          <w:rFonts w:ascii="Times New Roman" w:hAnsi="Times New Roman" w:cs="Times New Roman"/>
        </w:rPr>
        <w:t>»;</w:t>
      </w:r>
      <w:proofErr w:type="gramEnd"/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  1.6.  Пункт 2.5. Раздела 2 административного регламента изложить в новой редакции:</w:t>
      </w:r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«2.5. Правовые основания для предоставления муниц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пальной услуги:</w:t>
      </w:r>
    </w:p>
    <w:p w:rsidR="00C97345" w:rsidRPr="00274926" w:rsidRDefault="00C97345" w:rsidP="002749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Перечень нормативных правовых актов, регулирующих предоставл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ние муниципальной услуги (с  указанием их реквизитов и источников оф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циального опубликования), размещен на официальном сайте Администр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>ции</w:t>
      </w:r>
      <w:r w:rsidRPr="00274926">
        <w:rPr>
          <w:rFonts w:ascii="Times New Roman" w:hAnsi="Times New Roman" w:cs="Times New Roman"/>
          <w:b/>
        </w:rPr>
        <w:t xml:space="preserve"> </w:t>
      </w:r>
      <w:hyperlink r:id="rId20" w:history="1">
        <w:r w:rsidRPr="00274926">
          <w:rPr>
            <w:rStyle w:val="ae"/>
            <w:rFonts w:ascii="Times New Roman" w:hAnsi="Times New Roman" w:cs="Times New Roman"/>
          </w:rPr>
          <w:t>http://reshetovskiy.nso.ru</w:t>
        </w:r>
      </w:hyperlink>
      <w:r w:rsidRPr="00274926">
        <w:rPr>
          <w:rFonts w:ascii="Times New Roman" w:hAnsi="Times New Roman" w:cs="Times New Roman"/>
          <w:b/>
        </w:rPr>
        <w:t xml:space="preserve"> </w:t>
      </w:r>
      <w:r w:rsidRPr="00274926">
        <w:rPr>
          <w:rFonts w:ascii="Times New Roman" w:hAnsi="Times New Roman" w:cs="Times New Roman"/>
        </w:rPr>
        <w:t>в сети «Интернет», а также на Ед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 xml:space="preserve">ном портале </w:t>
      </w:r>
      <w:hyperlink r:id="rId21" w:history="1">
        <w:r w:rsidRPr="00274926">
          <w:rPr>
            <w:rStyle w:val="ae"/>
            <w:rFonts w:ascii="Times New Roman" w:hAnsi="Times New Roman" w:cs="Times New Roman"/>
          </w:rPr>
          <w:t>https://www.gosuslugi.ru</w:t>
        </w:r>
      </w:hyperlink>
      <w:r w:rsidRPr="00274926">
        <w:rPr>
          <w:rFonts w:ascii="Times New Roman" w:hAnsi="Times New Roman" w:cs="Times New Roman"/>
        </w:rPr>
        <w:t>.»;</w:t>
      </w:r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  <w:bCs/>
        </w:rPr>
        <w:t xml:space="preserve">   1.7. </w:t>
      </w:r>
      <w:r w:rsidRPr="00274926">
        <w:rPr>
          <w:rFonts w:ascii="Times New Roman" w:hAnsi="Times New Roman" w:cs="Times New Roman"/>
        </w:rPr>
        <w:t>Раздел 5 «Досудебный (внесудебный) порядок обж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 xml:space="preserve">лования решений и действий (бездействия) органа местного самоуправления, предоставляющего </w:t>
      </w:r>
      <w:r w:rsidRPr="00274926">
        <w:rPr>
          <w:rFonts w:ascii="Times New Roman" w:hAnsi="Times New Roman" w:cs="Times New Roman"/>
        </w:rPr>
        <w:lastRenderedPageBreak/>
        <w:t>муниципальную услугу, должностных лиц,  муниципальных служащих»   изл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жить в следующей редакции:</w:t>
      </w:r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«5. Досудебный (внесудебный) порядок обжалования реш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 xml:space="preserve">ний и действий (бездействия)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области, предоставляющей муниципальную услугу, мн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гофункционального центра, а также их должностных лиц, муниц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пальных служащих, работников</w:t>
      </w:r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5.1. </w:t>
      </w:r>
      <w:proofErr w:type="gramStart"/>
      <w:r w:rsidRPr="00274926">
        <w:rPr>
          <w:rFonts w:ascii="Times New Roman" w:hAnsi="Times New Roman" w:cs="Times New Roman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</w:t>
      </w:r>
      <w:r w:rsidRPr="00274926">
        <w:rPr>
          <w:rFonts w:ascii="Times New Roman" w:hAnsi="Times New Roman" w:cs="Times New Roman"/>
        </w:rPr>
        <w:t>р</w:t>
      </w:r>
      <w:r w:rsidRPr="00274926">
        <w:rPr>
          <w:rFonts w:ascii="Times New Roman" w:hAnsi="Times New Roman" w:cs="Times New Roman"/>
        </w:rPr>
        <w:t>ской области, предоставл</w:t>
      </w:r>
      <w:r w:rsidRPr="00274926">
        <w:rPr>
          <w:rFonts w:ascii="Times New Roman" w:hAnsi="Times New Roman" w:cs="Times New Roman"/>
        </w:rPr>
        <w:t>я</w:t>
      </w:r>
      <w:r w:rsidRPr="00274926">
        <w:rPr>
          <w:rFonts w:ascii="Times New Roman" w:hAnsi="Times New Roman" w:cs="Times New Roman"/>
        </w:rPr>
        <w:t>ющей муниципальную услугу, ее должностных лиц, муниципальных служащих, принятые (осуществляемые) в ходе пред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ставления муниципальной услуги, в досудебном (вн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судебном) порядке в соответствии с положениями статьи 11.1 Федерального закона от 27.07.2010 № 210-ФЗ «Об организации предоставления государственных и муниц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пальных услуг».</w:t>
      </w:r>
      <w:proofErr w:type="gramEnd"/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5.2. Жалоба на действия (бездействие)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 xml:space="preserve">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области, должностных лиц, мун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ципальных служащих п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 xml:space="preserve">дается главе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области.</w:t>
      </w:r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Жалобы на решения и действия (бездействие) работника многофункци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нального центра подаются руководителю этого многофункционального це</w:t>
      </w:r>
      <w:r w:rsidRPr="00274926">
        <w:rPr>
          <w:rFonts w:ascii="Times New Roman" w:hAnsi="Times New Roman" w:cs="Times New Roman"/>
        </w:rPr>
        <w:t>н</w:t>
      </w:r>
      <w:r w:rsidRPr="00274926">
        <w:rPr>
          <w:rFonts w:ascii="Times New Roman" w:hAnsi="Times New Roman" w:cs="Times New Roman"/>
        </w:rPr>
        <w:t>тра.</w:t>
      </w:r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Жалобы на решения и действия (бездействие) многофункционального це</w:t>
      </w:r>
      <w:r w:rsidRPr="00274926">
        <w:rPr>
          <w:rFonts w:ascii="Times New Roman" w:hAnsi="Times New Roman" w:cs="Times New Roman"/>
        </w:rPr>
        <w:t>н</w:t>
      </w:r>
      <w:r w:rsidRPr="00274926">
        <w:rPr>
          <w:rFonts w:ascii="Times New Roman" w:hAnsi="Times New Roman" w:cs="Times New Roman"/>
        </w:rPr>
        <w:t>тра подаются учредителю многофункци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нального центра или должностному лицу, уполномоченному нормативным правовым актом Новосибирской о</w:t>
      </w:r>
      <w:r w:rsidRPr="00274926">
        <w:rPr>
          <w:rFonts w:ascii="Times New Roman" w:hAnsi="Times New Roman" w:cs="Times New Roman"/>
        </w:rPr>
        <w:t>б</w:t>
      </w:r>
      <w:r w:rsidRPr="00274926">
        <w:rPr>
          <w:rFonts w:ascii="Times New Roman" w:hAnsi="Times New Roman" w:cs="Times New Roman"/>
        </w:rPr>
        <w:t>ласти.</w:t>
      </w:r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5.3. </w:t>
      </w:r>
      <w:proofErr w:type="gramStart"/>
      <w:r w:rsidRPr="00274926">
        <w:rPr>
          <w:rFonts w:ascii="Times New Roman" w:hAnsi="Times New Roman" w:cs="Times New Roman"/>
        </w:rPr>
        <w:t>Информирование заявителей о порядке подачи и ра</w:t>
      </w:r>
      <w:r w:rsidRPr="00274926">
        <w:rPr>
          <w:rFonts w:ascii="Times New Roman" w:hAnsi="Times New Roman" w:cs="Times New Roman"/>
        </w:rPr>
        <w:t>с</w:t>
      </w:r>
      <w:r w:rsidRPr="00274926">
        <w:rPr>
          <w:rFonts w:ascii="Times New Roman" w:hAnsi="Times New Roman" w:cs="Times New Roman"/>
        </w:rPr>
        <w:t>смотрения жалобы, в том числе с использованием Единого портала государственных и муниц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пальных услуг, ос</w:t>
      </w:r>
      <w:r w:rsidRPr="00274926">
        <w:rPr>
          <w:rFonts w:ascii="Times New Roman" w:hAnsi="Times New Roman" w:cs="Times New Roman"/>
        </w:rPr>
        <w:t>у</w:t>
      </w:r>
      <w:r w:rsidRPr="00274926">
        <w:rPr>
          <w:rFonts w:ascii="Times New Roman" w:hAnsi="Times New Roman" w:cs="Times New Roman"/>
        </w:rPr>
        <w:t>ществляется посредством размещения соответствующей информации на информационных стендах в местах предоставления муниц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 xml:space="preserve">пальной услуги, на официальном сайте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</w:t>
      </w:r>
      <w:r w:rsidRPr="00274926">
        <w:rPr>
          <w:rFonts w:ascii="Times New Roman" w:hAnsi="Times New Roman" w:cs="Times New Roman"/>
        </w:rPr>
        <w:t>ь</w:t>
      </w:r>
      <w:r w:rsidRPr="00274926">
        <w:rPr>
          <w:rFonts w:ascii="Times New Roman" w:hAnsi="Times New Roman" w:cs="Times New Roman"/>
        </w:rPr>
        <w:t xml:space="preserve">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области, Едином портале гос</w:t>
      </w:r>
      <w:r w:rsidRPr="00274926">
        <w:rPr>
          <w:rFonts w:ascii="Times New Roman" w:hAnsi="Times New Roman" w:cs="Times New Roman"/>
        </w:rPr>
        <w:t>у</w:t>
      </w:r>
      <w:r w:rsidRPr="00274926">
        <w:rPr>
          <w:rFonts w:ascii="Times New Roman" w:hAnsi="Times New Roman" w:cs="Times New Roman"/>
        </w:rPr>
        <w:t>дарственных и муниципальных услуг, а также в устной и письме</w:t>
      </w:r>
      <w:r w:rsidRPr="00274926">
        <w:rPr>
          <w:rFonts w:ascii="Times New Roman" w:hAnsi="Times New Roman" w:cs="Times New Roman"/>
        </w:rPr>
        <w:t>н</w:t>
      </w:r>
      <w:r w:rsidRPr="00274926">
        <w:rPr>
          <w:rFonts w:ascii="Times New Roman" w:hAnsi="Times New Roman" w:cs="Times New Roman"/>
        </w:rPr>
        <w:t>ной форме по запросам заявителей в ходе</w:t>
      </w:r>
      <w:proofErr w:type="gramEnd"/>
      <w:r w:rsidRPr="00274926">
        <w:rPr>
          <w:rFonts w:ascii="Times New Roman" w:hAnsi="Times New Roman" w:cs="Times New Roman"/>
        </w:rPr>
        <w:t xml:space="preserve"> предоставления муниципальной услуги адм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 xml:space="preserve">нистрацией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</w:t>
      </w:r>
      <w:r w:rsidRPr="00274926">
        <w:rPr>
          <w:rFonts w:ascii="Times New Roman" w:hAnsi="Times New Roman" w:cs="Times New Roman"/>
        </w:rPr>
        <w:t>ь</w:t>
      </w:r>
      <w:r w:rsidRPr="00274926">
        <w:rPr>
          <w:rFonts w:ascii="Times New Roman" w:hAnsi="Times New Roman" w:cs="Times New Roman"/>
        </w:rPr>
        <w:t xml:space="preserve">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области. </w:t>
      </w:r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5.4. Перечень нормативных правовых актов, регулирующих порядок дос</w:t>
      </w:r>
      <w:r w:rsidRPr="00274926">
        <w:rPr>
          <w:rFonts w:ascii="Times New Roman" w:hAnsi="Times New Roman" w:cs="Times New Roman"/>
        </w:rPr>
        <w:t>у</w:t>
      </w:r>
      <w:r w:rsidRPr="00274926">
        <w:rPr>
          <w:rFonts w:ascii="Times New Roman" w:hAnsi="Times New Roman" w:cs="Times New Roman"/>
        </w:rPr>
        <w:t>дебного (внесудебного) обжалования заявителем решений и действий (бе</w:t>
      </w:r>
      <w:r w:rsidRPr="00274926">
        <w:rPr>
          <w:rFonts w:ascii="Times New Roman" w:hAnsi="Times New Roman" w:cs="Times New Roman"/>
        </w:rPr>
        <w:t>з</w:t>
      </w:r>
      <w:r w:rsidRPr="00274926">
        <w:rPr>
          <w:rFonts w:ascii="Times New Roman" w:hAnsi="Times New Roman" w:cs="Times New Roman"/>
        </w:rPr>
        <w:t xml:space="preserve">действия)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lastRenderedPageBreak/>
        <w:t>восибирской области, предоставляющей муниципальную услугу, должнос</w:t>
      </w:r>
      <w:r w:rsidRPr="00274926">
        <w:rPr>
          <w:rFonts w:ascii="Times New Roman" w:hAnsi="Times New Roman" w:cs="Times New Roman"/>
        </w:rPr>
        <w:t>т</w:t>
      </w:r>
      <w:r w:rsidRPr="00274926">
        <w:rPr>
          <w:rFonts w:ascii="Times New Roman" w:hAnsi="Times New Roman" w:cs="Times New Roman"/>
        </w:rPr>
        <w:t>ных лиц, муниципальных служащих:</w:t>
      </w:r>
    </w:p>
    <w:p w:rsidR="00C97345" w:rsidRPr="00274926" w:rsidRDefault="00C97345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Федеральный закон от 27.07.2010 № 210-ФЗ</w:t>
      </w:r>
      <w:r w:rsidRPr="00274926">
        <w:rPr>
          <w:rFonts w:ascii="Times New Roman" w:hAnsi="Times New Roman" w:cs="Times New Roman"/>
        </w:rPr>
        <w:tab/>
        <w:t>«Об организации предоставл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ния государственных и муниципальных услуг».</w:t>
      </w:r>
    </w:p>
    <w:p w:rsidR="00C97345" w:rsidRPr="00274926" w:rsidRDefault="00C97345" w:rsidP="00274926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 w:rsidRPr="00274926">
        <w:rPr>
          <w:bCs/>
          <w:sz w:val="22"/>
          <w:szCs w:val="22"/>
        </w:rPr>
        <w:t>2. Опубликовать настоящее постановление в периодическом печатном изд</w:t>
      </w:r>
      <w:r w:rsidRPr="00274926">
        <w:rPr>
          <w:bCs/>
          <w:sz w:val="22"/>
          <w:szCs w:val="22"/>
        </w:rPr>
        <w:t>а</w:t>
      </w:r>
      <w:r w:rsidRPr="00274926">
        <w:rPr>
          <w:bCs/>
          <w:sz w:val="22"/>
          <w:szCs w:val="22"/>
        </w:rPr>
        <w:t>нии «</w:t>
      </w:r>
      <w:proofErr w:type="spellStart"/>
      <w:r w:rsidRPr="00274926">
        <w:rPr>
          <w:bCs/>
          <w:sz w:val="22"/>
          <w:szCs w:val="22"/>
        </w:rPr>
        <w:t>Решетовский</w:t>
      </w:r>
      <w:proofErr w:type="spellEnd"/>
      <w:r w:rsidRPr="00274926">
        <w:rPr>
          <w:bCs/>
          <w:sz w:val="22"/>
          <w:szCs w:val="22"/>
        </w:rPr>
        <w:t xml:space="preserve"> вестник» и разместить на официальном сайте админ</w:t>
      </w:r>
      <w:r w:rsidRPr="00274926">
        <w:rPr>
          <w:bCs/>
          <w:sz w:val="22"/>
          <w:szCs w:val="22"/>
        </w:rPr>
        <w:t>и</w:t>
      </w:r>
      <w:r w:rsidRPr="00274926">
        <w:rPr>
          <w:bCs/>
          <w:sz w:val="22"/>
          <w:szCs w:val="22"/>
        </w:rPr>
        <w:t xml:space="preserve">страции </w:t>
      </w:r>
      <w:proofErr w:type="spellStart"/>
      <w:r w:rsidRPr="00274926">
        <w:rPr>
          <w:bCs/>
          <w:sz w:val="22"/>
          <w:szCs w:val="22"/>
        </w:rPr>
        <w:t>Решетовского</w:t>
      </w:r>
      <w:proofErr w:type="spellEnd"/>
      <w:r w:rsidRPr="00274926">
        <w:rPr>
          <w:bCs/>
          <w:sz w:val="22"/>
          <w:szCs w:val="22"/>
        </w:rPr>
        <w:t xml:space="preserve">  сельсовета </w:t>
      </w:r>
      <w:proofErr w:type="spellStart"/>
      <w:r w:rsidRPr="00274926">
        <w:rPr>
          <w:bCs/>
          <w:sz w:val="22"/>
          <w:szCs w:val="22"/>
        </w:rPr>
        <w:t>Кочковского</w:t>
      </w:r>
      <w:proofErr w:type="spellEnd"/>
      <w:r w:rsidRPr="00274926">
        <w:rPr>
          <w:bCs/>
          <w:sz w:val="22"/>
          <w:szCs w:val="22"/>
        </w:rPr>
        <w:t xml:space="preserve"> района Новосибирской о</w:t>
      </w:r>
      <w:r w:rsidRPr="00274926">
        <w:rPr>
          <w:bCs/>
          <w:sz w:val="22"/>
          <w:szCs w:val="22"/>
        </w:rPr>
        <w:t>б</w:t>
      </w:r>
      <w:r w:rsidRPr="00274926">
        <w:rPr>
          <w:bCs/>
          <w:sz w:val="22"/>
          <w:szCs w:val="22"/>
        </w:rPr>
        <w:t>ласти.</w:t>
      </w:r>
    </w:p>
    <w:p w:rsidR="00C97345" w:rsidRPr="00274926" w:rsidRDefault="00C97345" w:rsidP="00274926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 w:rsidRPr="00274926">
        <w:rPr>
          <w:bCs/>
          <w:sz w:val="22"/>
          <w:szCs w:val="22"/>
        </w:rPr>
        <w:t xml:space="preserve">3. Постановление вступает в силу со дня его официального опубликования. </w:t>
      </w:r>
      <w:r w:rsidRPr="00274926">
        <w:rPr>
          <w:spacing w:val="4"/>
          <w:sz w:val="22"/>
          <w:szCs w:val="22"/>
          <w:lang w:eastAsia="ar-SA"/>
        </w:rPr>
        <w:br/>
      </w:r>
      <w:r w:rsidRPr="00274926">
        <w:rPr>
          <w:bCs/>
          <w:sz w:val="22"/>
          <w:szCs w:val="22"/>
        </w:rPr>
        <w:t xml:space="preserve">4. </w:t>
      </w:r>
      <w:proofErr w:type="gramStart"/>
      <w:r w:rsidRPr="00274926">
        <w:rPr>
          <w:bCs/>
          <w:sz w:val="22"/>
          <w:szCs w:val="22"/>
        </w:rPr>
        <w:t>Контроль за</w:t>
      </w:r>
      <w:proofErr w:type="gramEnd"/>
      <w:r w:rsidRPr="00274926">
        <w:rPr>
          <w:bCs/>
          <w:sz w:val="22"/>
          <w:szCs w:val="22"/>
        </w:rPr>
        <w:t xml:space="preserve"> исполнением настоящего постановления оставляю за собой.</w:t>
      </w:r>
    </w:p>
    <w:p w:rsidR="00C97345" w:rsidRPr="00274926" w:rsidRDefault="00C97345" w:rsidP="00274926">
      <w:pPr>
        <w:pStyle w:val="3"/>
        <w:ind w:left="0"/>
        <w:jc w:val="both"/>
        <w:rPr>
          <w:bCs/>
          <w:sz w:val="22"/>
          <w:szCs w:val="22"/>
        </w:rPr>
      </w:pPr>
      <w:r w:rsidRPr="00274926">
        <w:rPr>
          <w:bCs/>
          <w:sz w:val="22"/>
          <w:szCs w:val="22"/>
        </w:rPr>
        <w:t xml:space="preserve"> </w:t>
      </w:r>
    </w:p>
    <w:p w:rsidR="00C97345" w:rsidRPr="00274926" w:rsidRDefault="00C97345" w:rsidP="00274926">
      <w:pPr>
        <w:pStyle w:val="3"/>
        <w:ind w:left="0" w:firstLine="0"/>
        <w:jc w:val="both"/>
        <w:rPr>
          <w:bCs/>
          <w:sz w:val="22"/>
          <w:szCs w:val="22"/>
        </w:rPr>
      </w:pPr>
      <w:r w:rsidRPr="00274926">
        <w:rPr>
          <w:bCs/>
          <w:sz w:val="22"/>
          <w:szCs w:val="22"/>
        </w:rPr>
        <w:t xml:space="preserve">Глава </w:t>
      </w:r>
      <w:proofErr w:type="spellStart"/>
      <w:r w:rsidRPr="00274926">
        <w:rPr>
          <w:bCs/>
          <w:sz w:val="22"/>
          <w:szCs w:val="22"/>
        </w:rPr>
        <w:t>Решетовского</w:t>
      </w:r>
      <w:proofErr w:type="spellEnd"/>
      <w:r w:rsidRPr="00274926">
        <w:rPr>
          <w:bCs/>
          <w:sz w:val="22"/>
          <w:szCs w:val="22"/>
        </w:rPr>
        <w:t xml:space="preserve"> сельсовета  </w:t>
      </w:r>
    </w:p>
    <w:p w:rsidR="00C97345" w:rsidRPr="00274926" w:rsidRDefault="00C97345" w:rsidP="00274926">
      <w:pPr>
        <w:pStyle w:val="3"/>
        <w:ind w:left="0" w:firstLine="0"/>
        <w:rPr>
          <w:bCs/>
          <w:sz w:val="22"/>
          <w:szCs w:val="22"/>
        </w:rPr>
      </w:pPr>
      <w:proofErr w:type="spellStart"/>
      <w:r w:rsidRPr="00274926">
        <w:rPr>
          <w:bCs/>
          <w:sz w:val="22"/>
          <w:szCs w:val="22"/>
        </w:rPr>
        <w:t>Кочковского</w:t>
      </w:r>
      <w:proofErr w:type="spellEnd"/>
      <w:r w:rsidRPr="00274926">
        <w:rPr>
          <w:bCs/>
          <w:sz w:val="22"/>
          <w:szCs w:val="22"/>
        </w:rPr>
        <w:t xml:space="preserve"> района Новосибирской области                         </w:t>
      </w:r>
      <w:proofErr w:type="spellStart"/>
      <w:r w:rsidRPr="00274926">
        <w:rPr>
          <w:bCs/>
          <w:sz w:val="22"/>
          <w:szCs w:val="22"/>
        </w:rPr>
        <w:t>А.Н.Бурцев</w:t>
      </w:r>
      <w:proofErr w:type="spellEnd"/>
    </w:p>
    <w:p w:rsidR="00C97345" w:rsidRPr="00274926" w:rsidRDefault="00C97345" w:rsidP="00274926">
      <w:pPr>
        <w:pStyle w:val="3"/>
        <w:ind w:left="0"/>
        <w:rPr>
          <w:sz w:val="22"/>
          <w:szCs w:val="22"/>
        </w:rPr>
      </w:pPr>
    </w:p>
    <w:p w:rsidR="00C97345" w:rsidRPr="00274926" w:rsidRDefault="00C97345" w:rsidP="00274926">
      <w:pPr>
        <w:spacing w:after="0" w:line="240" w:lineRule="auto"/>
        <w:rPr>
          <w:rFonts w:ascii="Times New Roman" w:hAnsi="Times New Roman" w:cs="Times New Roman"/>
        </w:rPr>
      </w:pPr>
    </w:p>
    <w:p w:rsidR="00C97345" w:rsidRPr="00274926" w:rsidRDefault="00C97345" w:rsidP="00274926">
      <w:pPr>
        <w:spacing w:after="0" w:line="240" w:lineRule="auto"/>
        <w:rPr>
          <w:rFonts w:ascii="Times New Roman" w:hAnsi="Times New Roman" w:cs="Times New Roman"/>
        </w:rPr>
      </w:pPr>
    </w:p>
    <w:p w:rsidR="00C97345" w:rsidRPr="00274926" w:rsidRDefault="00C97345" w:rsidP="00274926">
      <w:pPr>
        <w:spacing w:after="0" w:line="240" w:lineRule="auto"/>
        <w:rPr>
          <w:rFonts w:ascii="Times New Roman" w:hAnsi="Times New Roman" w:cs="Times New Roman"/>
        </w:rPr>
      </w:pPr>
    </w:p>
    <w:p w:rsidR="00C97345" w:rsidRPr="00274926" w:rsidRDefault="00C97345" w:rsidP="00274926">
      <w:pPr>
        <w:spacing w:after="0" w:line="240" w:lineRule="auto"/>
        <w:rPr>
          <w:rFonts w:ascii="Times New Roman" w:hAnsi="Times New Roman" w:cs="Times New Roman"/>
        </w:rPr>
      </w:pPr>
    </w:p>
    <w:p w:rsidR="00C97345" w:rsidRPr="00274926" w:rsidRDefault="00C97345" w:rsidP="00274926">
      <w:pPr>
        <w:spacing w:after="0" w:line="240" w:lineRule="auto"/>
        <w:rPr>
          <w:rFonts w:ascii="Times New Roman" w:hAnsi="Times New Roman" w:cs="Times New Roman"/>
        </w:rPr>
      </w:pPr>
    </w:p>
    <w:p w:rsidR="00C97345" w:rsidRPr="00274926" w:rsidRDefault="00C97345" w:rsidP="00274926">
      <w:pPr>
        <w:spacing w:after="0" w:line="240" w:lineRule="auto"/>
        <w:rPr>
          <w:rFonts w:ascii="Times New Roman" w:hAnsi="Times New Roman" w:cs="Times New Roman"/>
        </w:rPr>
      </w:pPr>
    </w:p>
    <w:p w:rsidR="00C97345" w:rsidRPr="00274926" w:rsidRDefault="00C97345" w:rsidP="00274926">
      <w:pPr>
        <w:spacing w:after="0" w:line="240" w:lineRule="auto"/>
        <w:rPr>
          <w:rFonts w:ascii="Times New Roman" w:hAnsi="Times New Roman" w:cs="Times New Roman"/>
        </w:rPr>
      </w:pPr>
    </w:p>
    <w:p w:rsidR="00C97345" w:rsidRPr="00274926" w:rsidRDefault="00C97345" w:rsidP="00274926">
      <w:pPr>
        <w:spacing w:after="0" w:line="240" w:lineRule="auto"/>
        <w:rPr>
          <w:rFonts w:ascii="Times New Roman" w:hAnsi="Times New Roman" w:cs="Times New Roman"/>
        </w:rPr>
      </w:pPr>
    </w:p>
    <w:p w:rsidR="00C97345" w:rsidRPr="00274926" w:rsidRDefault="00C97345" w:rsidP="00274926">
      <w:pPr>
        <w:spacing w:after="0" w:line="240" w:lineRule="auto"/>
        <w:rPr>
          <w:rFonts w:ascii="Times New Roman" w:hAnsi="Times New Roman" w:cs="Times New Roman"/>
        </w:rPr>
      </w:pPr>
    </w:p>
    <w:p w:rsidR="00C97345" w:rsidRPr="00274926" w:rsidRDefault="00C97345" w:rsidP="00274926">
      <w:pPr>
        <w:pStyle w:val="3"/>
        <w:ind w:left="0" w:firstLine="0"/>
        <w:rPr>
          <w:sz w:val="22"/>
          <w:szCs w:val="22"/>
        </w:rPr>
      </w:pPr>
      <w:r w:rsidRPr="00274926">
        <w:rPr>
          <w:sz w:val="22"/>
          <w:szCs w:val="22"/>
        </w:rPr>
        <w:t>Исп. Слюсарь Т.В.</w:t>
      </w:r>
    </w:p>
    <w:p w:rsidR="00C97345" w:rsidRPr="00274926" w:rsidRDefault="00C97345" w:rsidP="00274926">
      <w:pPr>
        <w:spacing w:after="0" w:line="240" w:lineRule="auto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Телефон: 25-577</w:t>
      </w:r>
    </w:p>
    <w:p w:rsidR="00ED72DC" w:rsidRPr="00274926" w:rsidRDefault="00ED72DC" w:rsidP="00274926">
      <w:pPr>
        <w:spacing w:after="0" w:line="240" w:lineRule="auto"/>
        <w:rPr>
          <w:rFonts w:ascii="Times New Roman" w:eastAsia="SimSun" w:hAnsi="Times New Roman" w:cs="Times New Roman"/>
          <w:b/>
        </w:rPr>
      </w:pPr>
    </w:p>
    <w:p w:rsidR="00ED72DC" w:rsidRDefault="00ED72DC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</w:p>
    <w:p w:rsidR="00FA08F1" w:rsidRDefault="00FA08F1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</w:p>
    <w:p w:rsidR="00FA08F1" w:rsidRDefault="00FA08F1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</w:p>
    <w:p w:rsidR="00FA08F1" w:rsidRDefault="00FA08F1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</w:p>
    <w:p w:rsidR="00FA08F1" w:rsidRDefault="00FA08F1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</w:p>
    <w:p w:rsidR="00FA08F1" w:rsidRDefault="00FA08F1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</w:p>
    <w:p w:rsidR="00FA08F1" w:rsidRDefault="00FA08F1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</w:p>
    <w:p w:rsidR="00FA08F1" w:rsidRDefault="00FA08F1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</w:p>
    <w:p w:rsidR="00FA08F1" w:rsidRDefault="00FA08F1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</w:p>
    <w:p w:rsidR="00FA08F1" w:rsidRDefault="00FA08F1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</w:p>
    <w:p w:rsidR="00FA08F1" w:rsidRDefault="00FA08F1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</w:p>
    <w:p w:rsidR="00FA08F1" w:rsidRDefault="00FA08F1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</w:p>
    <w:p w:rsidR="00FA08F1" w:rsidRPr="00274926" w:rsidRDefault="00FA08F1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</w:p>
    <w:p w:rsidR="00ED72DC" w:rsidRPr="00274926" w:rsidRDefault="00ED72DC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  <w:r w:rsidRPr="00274926">
        <w:rPr>
          <w:rFonts w:ascii="Times New Roman" w:eastAsia="SimSun" w:hAnsi="Times New Roman" w:cs="Times New Roman"/>
          <w:b/>
        </w:rPr>
        <w:lastRenderedPageBreak/>
        <w:t>АДМИНИСТРАЦИЯ РЕШЕТОВСКОГО СЕЛЬС</w:t>
      </w:r>
      <w:r w:rsidRPr="00274926">
        <w:rPr>
          <w:rFonts w:ascii="Times New Roman" w:eastAsia="SimSun" w:hAnsi="Times New Roman" w:cs="Times New Roman"/>
          <w:b/>
        </w:rPr>
        <w:t>О</w:t>
      </w:r>
      <w:r w:rsidRPr="00274926">
        <w:rPr>
          <w:rFonts w:ascii="Times New Roman" w:eastAsia="SimSun" w:hAnsi="Times New Roman" w:cs="Times New Roman"/>
          <w:b/>
        </w:rPr>
        <w:t xml:space="preserve">ВЕТА </w:t>
      </w:r>
    </w:p>
    <w:p w:rsidR="00ED72DC" w:rsidRPr="00274926" w:rsidRDefault="00ED72DC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  <w:r w:rsidRPr="00274926">
        <w:rPr>
          <w:rFonts w:ascii="Times New Roman" w:eastAsia="SimSun" w:hAnsi="Times New Roman" w:cs="Times New Roman"/>
          <w:b/>
        </w:rPr>
        <w:t>КОЧКОВСКОГО РАЙОНА НОВОСИБИРСКОЙ О</w:t>
      </w:r>
      <w:r w:rsidRPr="00274926">
        <w:rPr>
          <w:rFonts w:ascii="Times New Roman" w:eastAsia="SimSun" w:hAnsi="Times New Roman" w:cs="Times New Roman"/>
          <w:b/>
        </w:rPr>
        <w:t>Б</w:t>
      </w:r>
      <w:r w:rsidRPr="00274926">
        <w:rPr>
          <w:rFonts w:ascii="Times New Roman" w:eastAsia="SimSun" w:hAnsi="Times New Roman" w:cs="Times New Roman"/>
          <w:b/>
        </w:rPr>
        <w:t>ЛАСТИ</w:t>
      </w:r>
    </w:p>
    <w:p w:rsidR="00ED72DC" w:rsidRPr="00274926" w:rsidRDefault="00ED72DC" w:rsidP="00274926">
      <w:pPr>
        <w:spacing w:after="0" w:line="240" w:lineRule="auto"/>
        <w:rPr>
          <w:rFonts w:ascii="Times New Roman" w:eastAsia="SimSun" w:hAnsi="Times New Roman" w:cs="Times New Roman"/>
          <w:b/>
        </w:rPr>
      </w:pPr>
    </w:p>
    <w:p w:rsidR="00ED72DC" w:rsidRPr="00274926" w:rsidRDefault="00ED72DC" w:rsidP="002749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274926">
        <w:rPr>
          <w:rFonts w:ascii="Times New Roman" w:hAnsi="Times New Roman" w:cs="Times New Roman"/>
          <w:b/>
          <w:snapToGrid w:val="0"/>
        </w:rPr>
        <w:t> ПОСТАНОВЛЕНИЕ</w:t>
      </w:r>
    </w:p>
    <w:p w:rsidR="00ED72DC" w:rsidRPr="00274926" w:rsidRDefault="00ED72DC" w:rsidP="002749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ED72DC" w:rsidRPr="00274926" w:rsidRDefault="00ED72DC" w:rsidP="002749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274926">
        <w:rPr>
          <w:rFonts w:ascii="Times New Roman" w:hAnsi="Times New Roman" w:cs="Times New Roman"/>
          <w:b/>
          <w:snapToGrid w:val="0"/>
        </w:rPr>
        <w:t xml:space="preserve">                                         от  10.01.2020                    № 2</w:t>
      </w:r>
    </w:p>
    <w:p w:rsidR="00ED72DC" w:rsidRPr="00274926" w:rsidRDefault="00ED72DC" w:rsidP="002749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274926">
        <w:rPr>
          <w:rFonts w:ascii="Times New Roman" w:hAnsi="Times New Roman" w:cs="Times New Roman"/>
          <w:b/>
          <w:snapToGrid w:val="0"/>
        </w:rPr>
        <w:t xml:space="preserve">                  </w:t>
      </w:r>
    </w:p>
    <w:p w:rsidR="00ED72DC" w:rsidRPr="00274926" w:rsidRDefault="00ED72DC" w:rsidP="00274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  <w:b/>
        </w:rPr>
        <w:t>О внесении изменения в  Постановление № 19 от 03.02.2014 года</w:t>
      </w:r>
      <w:proofErr w:type="gramStart"/>
      <w:r w:rsidRPr="00274926">
        <w:rPr>
          <w:rFonts w:ascii="Times New Roman" w:hAnsi="Times New Roman" w:cs="Times New Roman"/>
          <w:b/>
        </w:rPr>
        <w:t xml:space="preserve"> О</w:t>
      </w:r>
      <w:proofErr w:type="gramEnd"/>
      <w:r w:rsidRPr="00274926">
        <w:rPr>
          <w:rFonts w:ascii="Times New Roman" w:hAnsi="Times New Roman" w:cs="Times New Roman"/>
          <w:b/>
        </w:rPr>
        <w:t>б утверждении Административного р</w:t>
      </w:r>
      <w:r w:rsidRPr="00274926">
        <w:rPr>
          <w:rFonts w:ascii="Times New Roman" w:hAnsi="Times New Roman" w:cs="Times New Roman"/>
          <w:b/>
        </w:rPr>
        <w:t>е</w:t>
      </w:r>
      <w:r w:rsidRPr="00274926">
        <w:rPr>
          <w:rFonts w:ascii="Times New Roman" w:hAnsi="Times New Roman" w:cs="Times New Roman"/>
          <w:b/>
        </w:rPr>
        <w:t>гламента</w:t>
      </w:r>
    </w:p>
    <w:p w:rsidR="00ED72DC" w:rsidRPr="00274926" w:rsidRDefault="00ED72DC" w:rsidP="00274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  <w:b/>
          <w:color w:val="000000"/>
        </w:rPr>
        <w:t xml:space="preserve">«Предоставления муниципальной услуги </w:t>
      </w:r>
      <w:r w:rsidRPr="00274926">
        <w:rPr>
          <w:rFonts w:ascii="Times New Roman" w:hAnsi="Times New Roman" w:cs="Times New Roman"/>
          <w:b/>
          <w:bCs/>
        </w:rPr>
        <w:t xml:space="preserve">по </w:t>
      </w:r>
      <w:r w:rsidRPr="00274926">
        <w:rPr>
          <w:rFonts w:ascii="Times New Roman" w:hAnsi="Times New Roman" w:cs="Times New Roman"/>
          <w:b/>
        </w:rPr>
        <w:t xml:space="preserve"> принятию документов, а также выдаче решений о переводе или об отказе в переводе нежилого помещения в жилое пом</w:t>
      </w:r>
      <w:r w:rsidRPr="00274926">
        <w:rPr>
          <w:rFonts w:ascii="Times New Roman" w:hAnsi="Times New Roman" w:cs="Times New Roman"/>
          <w:b/>
        </w:rPr>
        <w:t>е</w:t>
      </w:r>
      <w:r w:rsidRPr="00274926">
        <w:rPr>
          <w:rFonts w:ascii="Times New Roman" w:hAnsi="Times New Roman" w:cs="Times New Roman"/>
          <w:b/>
        </w:rPr>
        <w:t xml:space="preserve">щение» (с изм.  от 04.02.2014 г. № 40, изм. от 20.02.2017 г. № 32, изм. от 20.03.2019 г.) </w:t>
      </w:r>
    </w:p>
    <w:p w:rsidR="00ED72DC" w:rsidRPr="00274926" w:rsidRDefault="00ED72DC" w:rsidP="00274926">
      <w:pPr>
        <w:spacing w:after="0" w:line="240" w:lineRule="auto"/>
        <w:rPr>
          <w:rFonts w:ascii="Times New Roman" w:hAnsi="Times New Roman" w:cs="Times New Roman"/>
        </w:rPr>
      </w:pPr>
    </w:p>
    <w:p w:rsidR="00ED72DC" w:rsidRPr="00274926" w:rsidRDefault="00ED72DC" w:rsidP="00FA08F1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В целях приведения административного регламента в соответствии с Федеральным законом от 19.07.2018 № 204-ФЗ «О внесении изменений в Федеральный закон "Об орг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>низации предоставления государственных и муниципал</w:t>
      </w:r>
      <w:r w:rsidRPr="00274926">
        <w:rPr>
          <w:rFonts w:ascii="Times New Roman" w:hAnsi="Times New Roman" w:cs="Times New Roman"/>
        </w:rPr>
        <w:t>ь</w:t>
      </w:r>
      <w:r w:rsidRPr="00274926">
        <w:rPr>
          <w:rFonts w:ascii="Times New Roman" w:hAnsi="Times New Roman" w:cs="Times New Roman"/>
        </w:rPr>
        <w:t xml:space="preserve">ных услуг"  </w:t>
      </w:r>
    </w:p>
    <w:p w:rsidR="00ED72DC" w:rsidRPr="00274926" w:rsidRDefault="00ED72DC" w:rsidP="00FA08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</w:rPr>
        <w:t>ПОСТАНОВЛЯЮ</w:t>
      </w:r>
      <w:r w:rsidRPr="00274926">
        <w:rPr>
          <w:rFonts w:ascii="Times New Roman" w:hAnsi="Times New Roman" w:cs="Times New Roman"/>
          <w:b/>
        </w:rPr>
        <w:t>:</w:t>
      </w:r>
    </w:p>
    <w:p w:rsidR="00ED72DC" w:rsidRPr="00274926" w:rsidRDefault="00ED72DC" w:rsidP="00FA0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 1. </w:t>
      </w:r>
      <w:proofErr w:type="gramStart"/>
      <w:r w:rsidRPr="00274926">
        <w:rPr>
          <w:rFonts w:ascii="Times New Roman" w:hAnsi="Times New Roman" w:cs="Times New Roman"/>
        </w:rPr>
        <w:t xml:space="preserve">Внести в постановление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</w:t>
      </w:r>
      <w:r w:rsidRPr="00274926">
        <w:rPr>
          <w:rFonts w:ascii="Times New Roman" w:hAnsi="Times New Roman" w:cs="Times New Roman"/>
        </w:rPr>
        <w:t>ч</w:t>
      </w:r>
      <w:r w:rsidRPr="00274926">
        <w:rPr>
          <w:rFonts w:ascii="Times New Roman" w:hAnsi="Times New Roman" w:cs="Times New Roman"/>
        </w:rPr>
        <w:t>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 №19 от 03.02.2014 г. Об утвержд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 xml:space="preserve">нии Административного регламента </w:t>
      </w:r>
      <w:r w:rsidRPr="00274926">
        <w:rPr>
          <w:rFonts w:ascii="Times New Roman" w:hAnsi="Times New Roman" w:cs="Times New Roman"/>
          <w:color w:val="000000"/>
        </w:rPr>
        <w:t>«Предоставления муниципальной усл</w:t>
      </w:r>
      <w:r w:rsidRPr="00274926">
        <w:rPr>
          <w:rFonts w:ascii="Times New Roman" w:hAnsi="Times New Roman" w:cs="Times New Roman"/>
          <w:color w:val="000000"/>
        </w:rPr>
        <w:t>у</w:t>
      </w:r>
      <w:r w:rsidRPr="00274926">
        <w:rPr>
          <w:rFonts w:ascii="Times New Roman" w:hAnsi="Times New Roman" w:cs="Times New Roman"/>
          <w:color w:val="000000"/>
        </w:rPr>
        <w:t xml:space="preserve">ги </w:t>
      </w:r>
      <w:r w:rsidRPr="00274926">
        <w:rPr>
          <w:rFonts w:ascii="Times New Roman" w:hAnsi="Times New Roman" w:cs="Times New Roman"/>
          <w:bCs/>
        </w:rPr>
        <w:t>по принятию документов, а также выдаче решений о переводе или об о</w:t>
      </w:r>
      <w:r w:rsidRPr="00274926">
        <w:rPr>
          <w:rFonts w:ascii="Times New Roman" w:hAnsi="Times New Roman" w:cs="Times New Roman"/>
          <w:bCs/>
        </w:rPr>
        <w:t>т</w:t>
      </w:r>
      <w:r w:rsidRPr="00274926">
        <w:rPr>
          <w:rFonts w:ascii="Times New Roman" w:hAnsi="Times New Roman" w:cs="Times New Roman"/>
          <w:bCs/>
        </w:rPr>
        <w:t>казе в переводе нежилого помещения в жилое помещение»</w:t>
      </w:r>
      <w:r w:rsidRPr="00274926">
        <w:rPr>
          <w:rFonts w:ascii="Times New Roman" w:hAnsi="Times New Roman" w:cs="Times New Roman"/>
        </w:rPr>
        <w:t xml:space="preserve"> (с изм.  от 04.02.2014 г. № 40, изм. от 20.02.2017 г. № 32) следующие изменения:</w:t>
      </w:r>
      <w:proofErr w:type="gramEnd"/>
    </w:p>
    <w:p w:rsidR="00ED72DC" w:rsidRPr="00274926" w:rsidRDefault="00ED72DC" w:rsidP="00FA0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1.1. Пункт 2.4.1. Раздела 2. административного регламента изложить в сл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дующей редакции:</w:t>
      </w:r>
    </w:p>
    <w:p w:rsidR="00ED72DC" w:rsidRPr="00274926" w:rsidRDefault="00ED72DC" w:rsidP="00FA08F1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- «Общий срок принятия решения о предоставлении муниципальной услуги составляет не более 45 календарных дней со дня обращения за мун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ципальной услугой</w:t>
      </w:r>
      <w:proofErr w:type="gramStart"/>
      <w:r w:rsidRPr="00274926">
        <w:rPr>
          <w:rFonts w:ascii="Times New Roman" w:hAnsi="Times New Roman" w:cs="Times New Roman"/>
        </w:rPr>
        <w:t xml:space="preserve">.»;                                                                                                                                                   </w:t>
      </w:r>
      <w:proofErr w:type="gramEnd"/>
      <w:r w:rsidRPr="00274926">
        <w:rPr>
          <w:rFonts w:ascii="Times New Roman" w:hAnsi="Times New Roman" w:cs="Times New Roman"/>
        </w:rPr>
        <w:t>1.2. Пункт 2.7. Раздела 2. административного регламента изложить в след</w:t>
      </w:r>
      <w:r w:rsidRPr="00274926">
        <w:rPr>
          <w:rFonts w:ascii="Times New Roman" w:hAnsi="Times New Roman" w:cs="Times New Roman"/>
        </w:rPr>
        <w:t>у</w:t>
      </w:r>
      <w:r w:rsidRPr="00274926">
        <w:rPr>
          <w:rFonts w:ascii="Times New Roman" w:hAnsi="Times New Roman" w:cs="Times New Roman"/>
        </w:rPr>
        <w:t>ющей редакции:</w:t>
      </w:r>
    </w:p>
    <w:p w:rsidR="00ED72DC" w:rsidRPr="00274926" w:rsidRDefault="00ED72DC" w:rsidP="00FA08F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«2.7. Стандарт предоставления муниципальной услуги предусматривает наличие исчерпывающего перечня осн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ваний для отказа в предоставлении муниципальной услуги:</w:t>
      </w:r>
    </w:p>
    <w:p w:rsidR="00ED72DC" w:rsidRPr="00274926" w:rsidRDefault="00ED72DC" w:rsidP="00FA08F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- непредставление заявителем всех необходимых док</w:t>
      </w:r>
      <w:r w:rsidRPr="00274926">
        <w:rPr>
          <w:rFonts w:ascii="Times New Roman" w:hAnsi="Times New Roman" w:cs="Times New Roman"/>
        </w:rPr>
        <w:t>у</w:t>
      </w:r>
      <w:r w:rsidRPr="00274926">
        <w:rPr>
          <w:rFonts w:ascii="Times New Roman" w:hAnsi="Times New Roman" w:cs="Times New Roman"/>
        </w:rPr>
        <w:t>ментов.</w:t>
      </w:r>
    </w:p>
    <w:p w:rsidR="00ED72DC" w:rsidRPr="00274926" w:rsidRDefault="00ED72DC" w:rsidP="00FA08F1">
      <w:pPr>
        <w:spacing w:after="0" w:line="240" w:lineRule="auto"/>
        <w:jc w:val="both"/>
        <w:textAlignment w:val="top"/>
        <w:rPr>
          <w:rFonts w:ascii="Times New Roman" w:hAnsi="Times New Roman" w:cs="Times New Roman"/>
          <w:bCs/>
        </w:rPr>
      </w:pPr>
      <w:r w:rsidRPr="00274926">
        <w:rPr>
          <w:rFonts w:ascii="Times New Roman" w:hAnsi="Times New Roman" w:cs="Times New Roman"/>
        </w:rPr>
        <w:t xml:space="preserve">    - </w:t>
      </w:r>
      <w:r w:rsidRPr="00274926">
        <w:rPr>
          <w:rFonts w:ascii="Times New Roman" w:hAnsi="Times New Roman" w:cs="Times New Roman"/>
          <w:bCs/>
        </w:rPr>
        <w:t>если заявление имеет подчистки либо приписки, зачер</w:t>
      </w:r>
      <w:r w:rsidRPr="00274926">
        <w:rPr>
          <w:rFonts w:ascii="Times New Roman" w:hAnsi="Times New Roman" w:cs="Times New Roman"/>
          <w:bCs/>
        </w:rPr>
        <w:t>к</w:t>
      </w:r>
      <w:r w:rsidRPr="00274926">
        <w:rPr>
          <w:rFonts w:ascii="Times New Roman" w:hAnsi="Times New Roman" w:cs="Times New Roman"/>
          <w:bCs/>
        </w:rPr>
        <w:t xml:space="preserve">нутые слова или иные не оговоренные в них исправления, или заполнено карандашом, или </w:t>
      </w:r>
      <w:r w:rsidRPr="00274926">
        <w:rPr>
          <w:rFonts w:ascii="Times New Roman" w:hAnsi="Times New Roman" w:cs="Times New Roman"/>
          <w:bCs/>
        </w:rPr>
        <w:lastRenderedPageBreak/>
        <w:t>имеет серьезные поврежд</w:t>
      </w:r>
      <w:r w:rsidRPr="00274926">
        <w:rPr>
          <w:rFonts w:ascii="Times New Roman" w:hAnsi="Times New Roman" w:cs="Times New Roman"/>
          <w:bCs/>
        </w:rPr>
        <w:t>е</w:t>
      </w:r>
      <w:r w:rsidRPr="00274926">
        <w:rPr>
          <w:rFonts w:ascii="Times New Roman" w:hAnsi="Times New Roman" w:cs="Times New Roman"/>
          <w:bCs/>
        </w:rPr>
        <w:t>ния, не позволяющие однозначно истолковать их содерж</w:t>
      </w:r>
      <w:r w:rsidRPr="00274926">
        <w:rPr>
          <w:rFonts w:ascii="Times New Roman" w:hAnsi="Times New Roman" w:cs="Times New Roman"/>
          <w:bCs/>
        </w:rPr>
        <w:t>а</w:t>
      </w:r>
      <w:r w:rsidRPr="00274926">
        <w:rPr>
          <w:rFonts w:ascii="Times New Roman" w:hAnsi="Times New Roman" w:cs="Times New Roman"/>
          <w:bCs/>
        </w:rPr>
        <w:t>ние</w:t>
      </w:r>
      <w:proofErr w:type="gramStart"/>
      <w:r w:rsidRPr="00274926">
        <w:rPr>
          <w:rFonts w:ascii="Times New Roman" w:hAnsi="Times New Roman" w:cs="Times New Roman"/>
          <w:bCs/>
        </w:rPr>
        <w:t>.»;</w:t>
      </w:r>
      <w:proofErr w:type="gramEnd"/>
    </w:p>
    <w:p w:rsidR="00ED72DC" w:rsidRPr="00274926" w:rsidRDefault="00ED72DC" w:rsidP="00FA08F1">
      <w:pPr>
        <w:spacing w:after="0" w:line="240" w:lineRule="auto"/>
        <w:jc w:val="both"/>
        <w:textAlignment w:val="top"/>
        <w:rPr>
          <w:rFonts w:ascii="Times New Roman" w:hAnsi="Times New Roman" w:cs="Times New Roman"/>
          <w:bCs/>
        </w:rPr>
      </w:pPr>
      <w:r w:rsidRPr="00274926">
        <w:rPr>
          <w:rFonts w:ascii="Times New Roman" w:hAnsi="Times New Roman" w:cs="Times New Roman"/>
          <w:bCs/>
        </w:rPr>
        <w:t>1.3. В абзаце шестнадцатом пункта 1.3.4. Раздела 1. административного р</w:t>
      </w:r>
      <w:r w:rsidRPr="00274926">
        <w:rPr>
          <w:rFonts w:ascii="Times New Roman" w:hAnsi="Times New Roman" w:cs="Times New Roman"/>
          <w:bCs/>
        </w:rPr>
        <w:t>е</w:t>
      </w:r>
      <w:r w:rsidRPr="00274926">
        <w:rPr>
          <w:rFonts w:ascii="Times New Roman" w:hAnsi="Times New Roman" w:cs="Times New Roman"/>
          <w:bCs/>
        </w:rPr>
        <w:t>гламента слова « района или министерство» заменить словами «образов</w:t>
      </w:r>
      <w:r w:rsidRPr="00274926">
        <w:rPr>
          <w:rFonts w:ascii="Times New Roman" w:hAnsi="Times New Roman" w:cs="Times New Roman"/>
          <w:bCs/>
        </w:rPr>
        <w:t>а</w:t>
      </w:r>
      <w:r w:rsidRPr="00274926">
        <w:rPr>
          <w:rFonts w:ascii="Times New Roman" w:hAnsi="Times New Roman" w:cs="Times New Roman"/>
          <w:bCs/>
        </w:rPr>
        <w:t>ния»;</w:t>
      </w:r>
    </w:p>
    <w:p w:rsidR="00ED72DC" w:rsidRPr="00274926" w:rsidRDefault="00ED72DC" w:rsidP="00FA08F1">
      <w:pPr>
        <w:spacing w:after="0" w:line="240" w:lineRule="auto"/>
        <w:jc w:val="both"/>
        <w:textAlignment w:val="top"/>
        <w:rPr>
          <w:rFonts w:ascii="Times New Roman" w:hAnsi="Times New Roman" w:cs="Times New Roman"/>
          <w:bCs/>
        </w:rPr>
      </w:pPr>
      <w:r w:rsidRPr="00274926">
        <w:rPr>
          <w:rFonts w:ascii="Times New Roman" w:hAnsi="Times New Roman" w:cs="Times New Roman"/>
          <w:bCs/>
        </w:rPr>
        <w:t xml:space="preserve">1.4.  В абзаце двадцатом   пункта 1.3.4. </w:t>
      </w:r>
      <w:proofErr w:type="gramStart"/>
      <w:r w:rsidRPr="00274926">
        <w:rPr>
          <w:rFonts w:ascii="Times New Roman" w:hAnsi="Times New Roman" w:cs="Times New Roman"/>
          <w:bCs/>
        </w:rPr>
        <w:t>Раздела 1. админ</w:t>
      </w:r>
      <w:r w:rsidRPr="00274926">
        <w:rPr>
          <w:rFonts w:ascii="Times New Roman" w:hAnsi="Times New Roman" w:cs="Times New Roman"/>
          <w:bCs/>
        </w:rPr>
        <w:t>и</w:t>
      </w:r>
      <w:r w:rsidRPr="00274926">
        <w:rPr>
          <w:rFonts w:ascii="Times New Roman" w:hAnsi="Times New Roman" w:cs="Times New Roman"/>
          <w:bCs/>
        </w:rPr>
        <w:t>стративного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регламента слова «района, в случае обращения в администрацию муниц</w:t>
      </w:r>
      <w:r w:rsidRPr="00274926">
        <w:rPr>
          <w:rFonts w:ascii="Times New Roman" w:hAnsi="Times New Roman" w:cs="Times New Roman"/>
          <w:bCs/>
        </w:rPr>
        <w:t>и</w:t>
      </w:r>
      <w:r w:rsidRPr="00274926">
        <w:rPr>
          <w:rFonts w:ascii="Times New Roman" w:hAnsi="Times New Roman" w:cs="Times New Roman"/>
          <w:bCs/>
        </w:rPr>
        <w:t>пального района, министром либо уполномоченным  им лицом, в случае о</w:t>
      </w:r>
      <w:r w:rsidRPr="00274926">
        <w:rPr>
          <w:rFonts w:ascii="Times New Roman" w:hAnsi="Times New Roman" w:cs="Times New Roman"/>
          <w:bCs/>
        </w:rPr>
        <w:t>б</w:t>
      </w:r>
      <w:r w:rsidRPr="00274926">
        <w:rPr>
          <w:rFonts w:ascii="Times New Roman" w:hAnsi="Times New Roman" w:cs="Times New Roman"/>
          <w:bCs/>
        </w:rPr>
        <w:t>ращения в министерство» заменить словами «образования, в случае обращ</w:t>
      </w:r>
      <w:r w:rsidRPr="00274926">
        <w:rPr>
          <w:rFonts w:ascii="Times New Roman" w:hAnsi="Times New Roman" w:cs="Times New Roman"/>
          <w:bCs/>
        </w:rPr>
        <w:t>е</w:t>
      </w:r>
      <w:r w:rsidRPr="00274926">
        <w:rPr>
          <w:rFonts w:ascii="Times New Roman" w:hAnsi="Times New Roman" w:cs="Times New Roman"/>
          <w:bCs/>
        </w:rPr>
        <w:t>ния в а</w:t>
      </w:r>
      <w:r w:rsidRPr="00274926">
        <w:rPr>
          <w:rFonts w:ascii="Times New Roman" w:hAnsi="Times New Roman" w:cs="Times New Roman"/>
          <w:bCs/>
        </w:rPr>
        <w:t>д</w:t>
      </w:r>
      <w:r w:rsidRPr="00274926">
        <w:rPr>
          <w:rFonts w:ascii="Times New Roman" w:hAnsi="Times New Roman" w:cs="Times New Roman"/>
          <w:bCs/>
        </w:rPr>
        <w:t>министрацию муниципального образования»;                                                                                               1.5.  В пункте 2.6. Раздела 2. административного регламента  слова «Единый государственный реестр прав на недвиж</w:t>
      </w:r>
      <w:r w:rsidRPr="00274926">
        <w:rPr>
          <w:rFonts w:ascii="Times New Roman" w:hAnsi="Times New Roman" w:cs="Times New Roman"/>
          <w:bCs/>
        </w:rPr>
        <w:t>и</w:t>
      </w:r>
      <w:r w:rsidRPr="00274926">
        <w:rPr>
          <w:rFonts w:ascii="Times New Roman" w:hAnsi="Times New Roman" w:cs="Times New Roman"/>
          <w:bCs/>
        </w:rPr>
        <w:t>мое имущество и сделок с ним» заменить словами « Единый государственный реестр недвижимости»;</w:t>
      </w:r>
      <w:proofErr w:type="gramEnd"/>
    </w:p>
    <w:p w:rsidR="00ED72DC" w:rsidRPr="00274926" w:rsidRDefault="00ED72DC" w:rsidP="00FA08F1">
      <w:pPr>
        <w:spacing w:after="0" w:line="240" w:lineRule="auto"/>
        <w:jc w:val="both"/>
        <w:textAlignment w:val="top"/>
        <w:rPr>
          <w:rFonts w:ascii="Times New Roman" w:hAnsi="Times New Roman" w:cs="Times New Roman"/>
          <w:bCs/>
        </w:rPr>
      </w:pPr>
      <w:r w:rsidRPr="00274926">
        <w:rPr>
          <w:rFonts w:ascii="Times New Roman" w:hAnsi="Times New Roman" w:cs="Times New Roman"/>
          <w:bCs/>
        </w:rPr>
        <w:t>1.6.  В пункте 2.12. Раздела 2. административного регламента слова «и усл</w:t>
      </w:r>
      <w:r w:rsidRPr="00274926">
        <w:rPr>
          <w:rFonts w:ascii="Times New Roman" w:hAnsi="Times New Roman" w:cs="Times New Roman"/>
          <w:bCs/>
        </w:rPr>
        <w:t>у</w:t>
      </w:r>
      <w:r w:rsidRPr="00274926">
        <w:rPr>
          <w:rFonts w:ascii="Times New Roman" w:hAnsi="Times New Roman" w:cs="Times New Roman"/>
          <w:bCs/>
        </w:rPr>
        <w:t>ги» после слов «муниципальной услуги»  исключить.</w:t>
      </w:r>
    </w:p>
    <w:p w:rsidR="00ED72DC" w:rsidRPr="00274926" w:rsidRDefault="00ED72DC" w:rsidP="00FA08F1">
      <w:pPr>
        <w:spacing w:after="0" w:line="240" w:lineRule="auto"/>
        <w:jc w:val="both"/>
        <w:textAlignment w:val="top"/>
        <w:rPr>
          <w:rFonts w:ascii="Times New Roman" w:hAnsi="Times New Roman" w:cs="Times New Roman"/>
          <w:bCs/>
        </w:rPr>
      </w:pPr>
      <w:r w:rsidRPr="00274926">
        <w:rPr>
          <w:rFonts w:ascii="Times New Roman" w:hAnsi="Times New Roman" w:cs="Times New Roman"/>
          <w:bCs/>
        </w:rPr>
        <w:t>1.7.  Подпункт 2 пункта 2.14.2. Раздела 2. административн</w:t>
      </w:r>
      <w:r w:rsidRPr="00274926">
        <w:rPr>
          <w:rFonts w:ascii="Times New Roman" w:hAnsi="Times New Roman" w:cs="Times New Roman"/>
          <w:bCs/>
        </w:rPr>
        <w:t>о</w:t>
      </w:r>
      <w:r w:rsidRPr="00274926">
        <w:rPr>
          <w:rFonts w:ascii="Times New Roman" w:hAnsi="Times New Roman" w:cs="Times New Roman"/>
          <w:bCs/>
        </w:rPr>
        <w:t>го регламента  исключить.</w:t>
      </w:r>
    </w:p>
    <w:p w:rsidR="00ED72DC" w:rsidRPr="00274926" w:rsidRDefault="00ED72DC" w:rsidP="00FA08F1">
      <w:pPr>
        <w:spacing w:after="0" w:line="240" w:lineRule="auto"/>
        <w:jc w:val="both"/>
        <w:textAlignment w:val="top"/>
        <w:rPr>
          <w:rFonts w:ascii="Times New Roman" w:hAnsi="Times New Roman" w:cs="Times New Roman"/>
          <w:bCs/>
        </w:rPr>
      </w:pPr>
      <w:r w:rsidRPr="00274926">
        <w:rPr>
          <w:rFonts w:ascii="Times New Roman" w:hAnsi="Times New Roman" w:cs="Times New Roman"/>
          <w:bCs/>
        </w:rPr>
        <w:t>1.8.  Подпункт 3 пункта 2.14.2. Раздела 2. административн</w:t>
      </w:r>
      <w:r w:rsidRPr="00274926">
        <w:rPr>
          <w:rFonts w:ascii="Times New Roman" w:hAnsi="Times New Roman" w:cs="Times New Roman"/>
          <w:bCs/>
        </w:rPr>
        <w:t>о</w:t>
      </w:r>
      <w:r w:rsidRPr="00274926">
        <w:rPr>
          <w:rFonts w:ascii="Times New Roman" w:hAnsi="Times New Roman" w:cs="Times New Roman"/>
          <w:bCs/>
        </w:rPr>
        <w:t>го регламента  исключить.</w:t>
      </w:r>
    </w:p>
    <w:p w:rsidR="00ED72DC" w:rsidRPr="00274926" w:rsidRDefault="00ED72DC" w:rsidP="00FA08F1">
      <w:pPr>
        <w:spacing w:after="0" w:line="240" w:lineRule="auto"/>
        <w:jc w:val="both"/>
        <w:textAlignment w:val="top"/>
        <w:rPr>
          <w:rFonts w:ascii="Times New Roman" w:hAnsi="Times New Roman" w:cs="Times New Roman"/>
          <w:bCs/>
        </w:rPr>
      </w:pPr>
      <w:r w:rsidRPr="00274926">
        <w:rPr>
          <w:rFonts w:ascii="Times New Roman" w:hAnsi="Times New Roman" w:cs="Times New Roman"/>
          <w:bCs/>
        </w:rPr>
        <w:t>1.9.  Абзац десятый пункта 2.14.2. Раздела 2. администр</w:t>
      </w:r>
      <w:r w:rsidRPr="00274926">
        <w:rPr>
          <w:rFonts w:ascii="Times New Roman" w:hAnsi="Times New Roman" w:cs="Times New Roman"/>
          <w:bCs/>
        </w:rPr>
        <w:t>а</w:t>
      </w:r>
      <w:r w:rsidRPr="00274926">
        <w:rPr>
          <w:rFonts w:ascii="Times New Roman" w:hAnsi="Times New Roman" w:cs="Times New Roman"/>
          <w:bCs/>
        </w:rPr>
        <w:t>тивного регламента  отменить.</w:t>
      </w:r>
    </w:p>
    <w:p w:rsidR="00ED72DC" w:rsidRPr="00274926" w:rsidRDefault="00ED72DC" w:rsidP="00FA08F1">
      <w:pPr>
        <w:spacing w:after="0" w:line="240" w:lineRule="auto"/>
        <w:jc w:val="both"/>
        <w:textAlignment w:val="top"/>
        <w:rPr>
          <w:rFonts w:ascii="Times New Roman" w:hAnsi="Times New Roman" w:cs="Times New Roman"/>
          <w:bCs/>
        </w:rPr>
      </w:pPr>
      <w:r w:rsidRPr="00274926">
        <w:rPr>
          <w:rFonts w:ascii="Times New Roman" w:hAnsi="Times New Roman" w:cs="Times New Roman"/>
          <w:bCs/>
        </w:rPr>
        <w:t>1.10. В пункте 4.1. Раздела 4. административного регламе</w:t>
      </w:r>
      <w:r w:rsidRPr="00274926">
        <w:rPr>
          <w:rFonts w:ascii="Times New Roman" w:hAnsi="Times New Roman" w:cs="Times New Roman"/>
          <w:bCs/>
        </w:rPr>
        <w:t>н</w:t>
      </w:r>
      <w:r w:rsidRPr="00274926">
        <w:rPr>
          <w:rFonts w:ascii="Times New Roman" w:hAnsi="Times New Roman" w:cs="Times New Roman"/>
          <w:bCs/>
        </w:rPr>
        <w:t>та после слова «глава»  слово «администрации» исключить.</w:t>
      </w:r>
    </w:p>
    <w:p w:rsidR="00ED72DC" w:rsidRPr="00274926" w:rsidRDefault="00ED72DC" w:rsidP="00FA08F1">
      <w:pPr>
        <w:spacing w:after="0" w:line="240" w:lineRule="auto"/>
        <w:jc w:val="both"/>
        <w:textAlignment w:val="top"/>
        <w:rPr>
          <w:rFonts w:ascii="Times New Roman" w:hAnsi="Times New Roman" w:cs="Times New Roman"/>
          <w:bCs/>
        </w:rPr>
      </w:pPr>
      <w:r w:rsidRPr="00274926">
        <w:rPr>
          <w:rFonts w:ascii="Times New Roman" w:hAnsi="Times New Roman" w:cs="Times New Roman"/>
          <w:bCs/>
        </w:rPr>
        <w:t>1.11. В пункте 4.2. Раздела 4. административного регламе</w:t>
      </w:r>
      <w:r w:rsidRPr="00274926">
        <w:rPr>
          <w:rFonts w:ascii="Times New Roman" w:hAnsi="Times New Roman" w:cs="Times New Roman"/>
          <w:bCs/>
        </w:rPr>
        <w:t>н</w:t>
      </w:r>
      <w:r w:rsidRPr="00274926">
        <w:rPr>
          <w:rFonts w:ascii="Times New Roman" w:hAnsi="Times New Roman" w:cs="Times New Roman"/>
          <w:bCs/>
        </w:rPr>
        <w:t>та после слова «главы»  слово «администрации» исключить.</w:t>
      </w:r>
    </w:p>
    <w:p w:rsidR="00ED72DC" w:rsidRPr="00274926" w:rsidRDefault="00ED72DC" w:rsidP="00FA08F1">
      <w:pPr>
        <w:spacing w:after="0" w:line="240" w:lineRule="auto"/>
        <w:jc w:val="both"/>
        <w:textAlignment w:val="top"/>
        <w:rPr>
          <w:rFonts w:ascii="Times New Roman" w:hAnsi="Times New Roman" w:cs="Times New Roman"/>
          <w:bCs/>
        </w:rPr>
      </w:pPr>
      <w:r w:rsidRPr="00274926">
        <w:rPr>
          <w:rFonts w:ascii="Times New Roman" w:hAnsi="Times New Roman" w:cs="Times New Roman"/>
          <w:bCs/>
        </w:rPr>
        <w:t>1.12. В пункте 4.3. Раздела 4. административного регламе</w:t>
      </w:r>
      <w:r w:rsidRPr="00274926">
        <w:rPr>
          <w:rFonts w:ascii="Times New Roman" w:hAnsi="Times New Roman" w:cs="Times New Roman"/>
          <w:bCs/>
        </w:rPr>
        <w:t>н</w:t>
      </w:r>
      <w:r w:rsidRPr="00274926">
        <w:rPr>
          <w:rFonts w:ascii="Times New Roman" w:hAnsi="Times New Roman" w:cs="Times New Roman"/>
          <w:bCs/>
        </w:rPr>
        <w:t>та после слова «главу»  слово «администрации» исключить.</w:t>
      </w:r>
    </w:p>
    <w:p w:rsidR="00ED72DC" w:rsidRPr="00274926" w:rsidRDefault="00ED72DC" w:rsidP="00FA08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  <w:bCs/>
        </w:rPr>
        <w:t xml:space="preserve">1.13.  </w:t>
      </w:r>
      <w:r w:rsidRPr="00274926">
        <w:rPr>
          <w:rFonts w:ascii="Times New Roman" w:hAnsi="Times New Roman" w:cs="Times New Roman"/>
        </w:rPr>
        <w:t>Пункт 1.3. Раздела 1 административного регламента изложить в новой редакции:</w:t>
      </w:r>
    </w:p>
    <w:p w:rsidR="00ED72DC" w:rsidRPr="00274926" w:rsidRDefault="00ED72DC" w:rsidP="00FA0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«Порядок информирования о правилах  предоставлении м</w:t>
      </w:r>
      <w:r w:rsidRPr="00274926">
        <w:rPr>
          <w:rFonts w:ascii="Times New Roman" w:hAnsi="Times New Roman" w:cs="Times New Roman"/>
        </w:rPr>
        <w:t>у</w:t>
      </w:r>
      <w:r w:rsidRPr="00274926">
        <w:rPr>
          <w:rFonts w:ascii="Times New Roman" w:hAnsi="Times New Roman" w:cs="Times New Roman"/>
        </w:rPr>
        <w:t>ниципальной  услуги:</w:t>
      </w:r>
    </w:p>
    <w:p w:rsidR="00ED72DC" w:rsidRPr="00274926" w:rsidRDefault="00ED72DC" w:rsidP="00FA08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Информация о правилах предоставления муниципальной услуги, п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рядке получения информации по вопросам предоставления муниципальной услуги размещается:</w:t>
      </w:r>
    </w:p>
    <w:p w:rsidR="00ED72DC" w:rsidRPr="00274926" w:rsidRDefault="00ED72DC" w:rsidP="00FA0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на информационных стендах непосредственно в а</w:t>
      </w:r>
      <w:r w:rsidRPr="00274926">
        <w:rPr>
          <w:rFonts w:ascii="Times New Roman" w:hAnsi="Times New Roman" w:cs="Times New Roman"/>
        </w:rPr>
        <w:t>д</w:t>
      </w:r>
      <w:r w:rsidRPr="00274926">
        <w:rPr>
          <w:rFonts w:ascii="Times New Roman" w:hAnsi="Times New Roman" w:cs="Times New Roman"/>
        </w:rPr>
        <w:t>министрации;</w:t>
      </w:r>
    </w:p>
    <w:p w:rsidR="00ED72DC" w:rsidRPr="00274926" w:rsidRDefault="00ED72DC" w:rsidP="00FA0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в государственном автономном учреждении Новос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бирской области «Многофункциональный центр организации предоставления государстве</w:t>
      </w:r>
      <w:r w:rsidRPr="00274926">
        <w:rPr>
          <w:rFonts w:ascii="Times New Roman" w:hAnsi="Times New Roman" w:cs="Times New Roman"/>
        </w:rPr>
        <w:t>н</w:t>
      </w:r>
      <w:r w:rsidRPr="00274926">
        <w:rPr>
          <w:rFonts w:ascii="Times New Roman" w:hAnsi="Times New Roman" w:cs="Times New Roman"/>
        </w:rPr>
        <w:t>ных и муниципальных услуг Новосибирской области» (далее – МФЦ);</w:t>
      </w:r>
    </w:p>
    <w:p w:rsidR="00ED72DC" w:rsidRPr="00274926" w:rsidRDefault="00ED72DC" w:rsidP="00FA0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lastRenderedPageBreak/>
        <w:t xml:space="preserve">в информационно-телекоммуникационной сети «Интернет», в том числе на официальном сайте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http://reshetovskiy.nso.ru, офиц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альном сайте МФЦ (</w:t>
      </w:r>
      <w:hyperlink r:id="rId22" w:history="1">
        <w:r w:rsidRPr="00274926">
          <w:rPr>
            <w:rStyle w:val="ae"/>
            <w:rFonts w:ascii="Times New Roman" w:hAnsi="Times New Roman" w:cs="Times New Roman"/>
            <w:lang w:val="en-US"/>
          </w:rPr>
          <w:t>www</w:t>
        </w:r>
        <w:r w:rsidRPr="00274926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274926">
          <w:rPr>
            <w:rStyle w:val="ae"/>
            <w:rFonts w:ascii="Times New Roman" w:hAnsi="Times New Roman" w:cs="Times New Roman"/>
            <w:lang w:val="en-US"/>
          </w:rPr>
          <w:t>mfc</w:t>
        </w:r>
        <w:proofErr w:type="spellEnd"/>
        <w:r w:rsidRPr="00274926">
          <w:rPr>
            <w:rStyle w:val="ae"/>
            <w:rFonts w:ascii="Times New Roman" w:hAnsi="Times New Roman" w:cs="Times New Roman"/>
          </w:rPr>
          <w:t>-</w:t>
        </w:r>
        <w:proofErr w:type="spellStart"/>
        <w:r w:rsidRPr="00274926">
          <w:rPr>
            <w:rStyle w:val="ae"/>
            <w:rFonts w:ascii="Times New Roman" w:hAnsi="Times New Roman" w:cs="Times New Roman"/>
            <w:lang w:val="en-US"/>
          </w:rPr>
          <w:t>nso</w:t>
        </w:r>
        <w:proofErr w:type="spellEnd"/>
        <w:r w:rsidRPr="00274926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274926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74926">
        <w:rPr>
          <w:rFonts w:ascii="Times New Roman" w:hAnsi="Times New Roman" w:cs="Times New Roman"/>
        </w:rPr>
        <w:t xml:space="preserve">); </w:t>
      </w:r>
    </w:p>
    <w:p w:rsidR="00ED72DC" w:rsidRPr="00274926" w:rsidRDefault="00ED72DC" w:rsidP="00FA0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в </w:t>
      </w:r>
      <w:proofErr w:type="spellStart"/>
      <w:r w:rsidRPr="00274926">
        <w:rPr>
          <w:rFonts w:ascii="Times New Roman" w:hAnsi="Times New Roman" w:cs="Times New Roman"/>
        </w:rPr>
        <w:t>Решетовском</w:t>
      </w:r>
      <w:proofErr w:type="spellEnd"/>
      <w:r w:rsidRPr="00274926">
        <w:rPr>
          <w:rFonts w:ascii="Times New Roman" w:hAnsi="Times New Roman" w:cs="Times New Roman"/>
        </w:rPr>
        <w:t xml:space="preserve"> вестнике;</w:t>
      </w:r>
    </w:p>
    <w:p w:rsidR="00ED72DC" w:rsidRPr="00274926" w:rsidRDefault="00ED72DC" w:rsidP="00FA08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30"/>
          <w:rFonts w:eastAsia="Calibri"/>
          <w:sz w:val="22"/>
          <w:szCs w:val="22"/>
        </w:rPr>
      </w:pPr>
      <w:r w:rsidRPr="00274926">
        <w:rPr>
          <w:rFonts w:ascii="Times New Roman" w:hAnsi="Times New Roman" w:cs="Times New Roman"/>
        </w:rPr>
        <w:t>в федеральной государственной информационной с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 xml:space="preserve">стеме «Единый портал государственных и муниципальных услуг (функций)» (далее – ЕПГУ) </w:t>
      </w:r>
      <w:r w:rsidRPr="00274926">
        <w:rPr>
          <w:rStyle w:val="30"/>
          <w:rFonts w:eastAsia="Calibri"/>
          <w:sz w:val="22"/>
          <w:szCs w:val="22"/>
        </w:rPr>
        <w:t>(</w:t>
      </w:r>
      <w:hyperlink r:id="rId23" w:history="1">
        <w:r w:rsidRPr="00274926">
          <w:rPr>
            <w:rStyle w:val="30"/>
            <w:rFonts w:eastAsia="Calibri"/>
            <w:sz w:val="22"/>
            <w:szCs w:val="22"/>
          </w:rPr>
          <w:t>www.gosuslugi.ru</w:t>
        </w:r>
      </w:hyperlink>
      <w:r w:rsidRPr="00274926">
        <w:rPr>
          <w:rStyle w:val="30"/>
          <w:rFonts w:eastAsia="Calibri"/>
          <w:sz w:val="22"/>
          <w:szCs w:val="22"/>
        </w:rPr>
        <w:t>), а именно:</w:t>
      </w:r>
    </w:p>
    <w:p w:rsidR="00ED72DC" w:rsidRPr="00274926" w:rsidRDefault="00ED72DC" w:rsidP="00FA08F1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1)</w:t>
      </w:r>
      <w:r w:rsidRPr="00274926">
        <w:rPr>
          <w:rStyle w:val="FontStyle15"/>
          <w:sz w:val="22"/>
          <w:szCs w:val="22"/>
        </w:rPr>
        <w:tab/>
        <w:t>исчерпывающий перечень документов, необходимых для предоставления муниципальной услуги, требования к оформлению указа</w:t>
      </w:r>
      <w:r w:rsidRPr="00274926">
        <w:rPr>
          <w:rStyle w:val="FontStyle15"/>
          <w:sz w:val="22"/>
          <w:szCs w:val="22"/>
        </w:rPr>
        <w:t>н</w:t>
      </w:r>
      <w:r w:rsidRPr="00274926">
        <w:rPr>
          <w:rStyle w:val="FontStyle15"/>
          <w:sz w:val="22"/>
          <w:szCs w:val="22"/>
        </w:rPr>
        <w:t>ных документов, а также перечень докуме</w:t>
      </w:r>
      <w:r w:rsidRPr="00274926">
        <w:rPr>
          <w:rStyle w:val="FontStyle15"/>
          <w:sz w:val="22"/>
          <w:szCs w:val="22"/>
        </w:rPr>
        <w:t>н</w:t>
      </w:r>
      <w:r w:rsidRPr="00274926">
        <w:rPr>
          <w:rStyle w:val="FontStyle15"/>
          <w:sz w:val="22"/>
          <w:szCs w:val="22"/>
        </w:rPr>
        <w:t>тов, которые заявитель вправе представить по собственной ин</w:t>
      </w:r>
      <w:r w:rsidRPr="00274926">
        <w:rPr>
          <w:rStyle w:val="FontStyle15"/>
          <w:sz w:val="22"/>
          <w:szCs w:val="22"/>
        </w:rPr>
        <w:t>и</w:t>
      </w:r>
      <w:r w:rsidRPr="00274926">
        <w:rPr>
          <w:rStyle w:val="FontStyle15"/>
          <w:sz w:val="22"/>
          <w:szCs w:val="22"/>
        </w:rPr>
        <w:t>циативе;</w:t>
      </w:r>
    </w:p>
    <w:p w:rsidR="00ED72DC" w:rsidRPr="00274926" w:rsidRDefault="00ED72DC" w:rsidP="00FA08F1">
      <w:pPr>
        <w:pStyle w:val="Style6"/>
        <w:widowControl/>
        <w:numPr>
          <w:ilvl w:val="0"/>
          <w:numId w:val="32"/>
        </w:numPr>
        <w:tabs>
          <w:tab w:val="left" w:pos="1138"/>
        </w:tabs>
        <w:spacing w:line="240" w:lineRule="auto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круг заявителей;</w:t>
      </w:r>
    </w:p>
    <w:p w:rsidR="00ED72DC" w:rsidRPr="00274926" w:rsidRDefault="00ED72DC" w:rsidP="00FA08F1">
      <w:pPr>
        <w:pStyle w:val="Style6"/>
        <w:widowControl/>
        <w:numPr>
          <w:ilvl w:val="0"/>
          <w:numId w:val="32"/>
        </w:numPr>
        <w:tabs>
          <w:tab w:val="left" w:pos="1138"/>
        </w:tabs>
        <w:spacing w:line="240" w:lineRule="auto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срок предоставления муниципальной услуги;</w:t>
      </w:r>
    </w:p>
    <w:p w:rsidR="00ED72DC" w:rsidRPr="00274926" w:rsidRDefault="00ED72DC" w:rsidP="00FA08F1">
      <w:pPr>
        <w:pStyle w:val="Style6"/>
        <w:widowControl/>
        <w:numPr>
          <w:ilvl w:val="0"/>
          <w:numId w:val="33"/>
        </w:numPr>
        <w:tabs>
          <w:tab w:val="left" w:pos="1214"/>
        </w:tabs>
        <w:spacing w:line="240" w:lineRule="auto"/>
        <w:ind w:firstLine="854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результаты предоставления муниципальной услуги, порядок представления документа, являющегося результатом предоставления мун</w:t>
      </w:r>
      <w:r w:rsidRPr="00274926">
        <w:rPr>
          <w:rStyle w:val="FontStyle15"/>
          <w:sz w:val="22"/>
          <w:szCs w:val="22"/>
        </w:rPr>
        <w:t>и</w:t>
      </w:r>
      <w:r w:rsidRPr="00274926">
        <w:rPr>
          <w:rStyle w:val="FontStyle15"/>
          <w:sz w:val="22"/>
          <w:szCs w:val="22"/>
        </w:rPr>
        <w:t>ципальной услуги;</w:t>
      </w:r>
    </w:p>
    <w:p w:rsidR="00ED72DC" w:rsidRPr="00274926" w:rsidRDefault="00ED72DC" w:rsidP="00FA08F1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5)</w:t>
      </w:r>
      <w:r w:rsidRPr="00274926">
        <w:rPr>
          <w:rStyle w:val="FontStyle15"/>
          <w:sz w:val="22"/>
          <w:szCs w:val="22"/>
        </w:rPr>
        <w:tab/>
        <w:t>размер государственной пошлины, взимаемой за предоста</w:t>
      </w:r>
      <w:r w:rsidRPr="00274926">
        <w:rPr>
          <w:rStyle w:val="FontStyle15"/>
          <w:sz w:val="22"/>
          <w:szCs w:val="22"/>
        </w:rPr>
        <w:t>в</w:t>
      </w:r>
      <w:r w:rsidRPr="00274926">
        <w:rPr>
          <w:rStyle w:val="FontStyle15"/>
          <w:sz w:val="22"/>
          <w:szCs w:val="22"/>
        </w:rPr>
        <w:t>ление</w:t>
      </w:r>
      <w:r w:rsidRPr="00274926">
        <w:rPr>
          <w:rStyle w:val="FontStyle15"/>
          <w:sz w:val="22"/>
          <w:szCs w:val="22"/>
        </w:rPr>
        <w:br/>
        <w:t>муниципальной услуги;</w:t>
      </w:r>
    </w:p>
    <w:p w:rsidR="00ED72DC" w:rsidRPr="00274926" w:rsidRDefault="00ED72DC" w:rsidP="00FA08F1">
      <w:pPr>
        <w:pStyle w:val="Style6"/>
        <w:widowControl/>
        <w:numPr>
          <w:ilvl w:val="0"/>
          <w:numId w:val="34"/>
        </w:numPr>
        <w:tabs>
          <w:tab w:val="left" w:pos="1267"/>
        </w:tabs>
        <w:spacing w:line="240" w:lineRule="auto"/>
        <w:ind w:firstLine="859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исчерпывающий перечень оснований для приост</w:t>
      </w:r>
      <w:r w:rsidRPr="00274926">
        <w:rPr>
          <w:rStyle w:val="FontStyle15"/>
          <w:sz w:val="22"/>
          <w:szCs w:val="22"/>
        </w:rPr>
        <w:t>а</w:t>
      </w:r>
      <w:r w:rsidRPr="00274926">
        <w:rPr>
          <w:rStyle w:val="FontStyle15"/>
          <w:sz w:val="22"/>
          <w:szCs w:val="22"/>
        </w:rPr>
        <w:t>новления или отказа в предоставлении муниципальной услуги;</w:t>
      </w:r>
    </w:p>
    <w:p w:rsidR="00ED72DC" w:rsidRPr="00274926" w:rsidRDefault="00ED72DC" w:rsidP="00FA08F1">
      <w:pPr>
        <w:pStyle w:val="Style6"/>
        <w:widowControl/>
        <w:numPr>
          <w:ilvl w:val="0"/>
          <w:numId w:val="34"/>
        </w:numPr>
        <w:tabs>
          <w:tab w:val="left" w:pos="1267"/>
        </w:tabs>
        <w:spacing w:line="240" w:lineRule="auto"/>
        <w:ind w:firstLine="859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D72DC" w:rsidRPr="00274926" w:rsidRDefault="00ED72DC" w:rsidP="00FA08F1">
      <w:pPr>
        <w:pStyle w:val="Style5"/>
        <w:widowControl/>
        <w:spacing w:line="240" w:lineRule="auto"/>
        <w:ind w:firstLine="864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8) формы заявлений (уведомлений, сообщений), испол</w:t>
      </w:r>
      <w:r w:rsidRPr="00274926">
        <w:rPr>
          <w:rStyle w:val="FontStyle15"/>
          <w:sz w:val="22"/>
          <w:szCs w:val="22"/>
        </w:rPr>
        <w:t>ь</w:t>
      </w:r>
      <w:r w:rsidRPr="00274926">
        <w:rPr>
          <w:rStyle w:val="FontStyle15"/>
          <w:sz w:val="22"/>
          <w:szCs w:val="22"/>
        </w:rPr>
        <w:t>зуемые при предоставлении муниципальной услуги.</w:t>
      </w:r>
    </w:p>
    <w:p w:rsidR="00ED72DC" w:rsidRPr="00274926" w:rsidRDefault="00ED72DC" w:rsidP="00FA08F1">
      <w:pPr>
        <w:pStyle w:val="Style5"/>
        <w:widowControl/>
        <w:spacing w:line="240" w:lineRule="auto"/>
        <w:ind w:firstLine="850"/>
        <w:rPr>
          <w:rStyle w:val="FontStyle15"/>
          <w:sz w:val="22"/>
          <w:szCs w:val="22"/>
        </w:rPr>
      </w:pPr>
      <w:r w:rsidRPr="00274926">
        <w:rPr>
          <w:rStyle w:val="FontStyle15"/>
          <w:sz w:val="22"/>
          <w:szCs w:val="22"/>
        </w:rPr>
        <w:t>Информация на Едином портале государственных и муниципал</w:t>
      </w:r>
      <w:r w:rsidRPr="00274926">
        <w:rPr>
          <w:rStyle w:val="FontStyle15"/>
          <w:sz w:val="22"/>
          <w:szCs w:val="22"/>
        </w:rPr>
        <w:t>ь</w:t>
      </w:r>
      <w:r w:rsidRPr="00274926">
        <w:rPr>
          <w:rStyle w:val="FontStyle15"/>
          <w:sz w:val="22"/>
          <w:szCs w:val="22"/>
        </w:rPr>
        <w:t>ных услуг (функций) о порядке и сроках предоставл</w:t>
      </w:r>
      <w:r w:rsidRPr="00274926">
        <w:rPr>
          <w:rStyle w:val="FontStyle15"/>
          <w:sz w:val="22"/>
          <w:szCs w:val="22"/>
        </w:rPr>
        <w:t>е</w:t>
      </w:r>
      <w:r w:rsidRPr="00274926">
        <w:rPr>
          <w:rStyle w:val="FontStyle15"/>
          <w:sz w:val="22"/>
          <w:szCs w:val="22"/>
        </w:rPr>
        <w:t>ния муниципальной услуги на основании сведений, содержащихся в федеральной государстве</w:t>
      </w:r>
      <w:r w:rsidRPr="00274926">
        <w:rPr>
          <w:rStyle w:val="FontStyle15"/>
          <w:sz w:val="22"/>
          <w:szCs w:val="22"/>
        </w:rPr>
        <w:t>н</w:t>
      </w:r>
      <w:r w:rsidRPr="00274926">
        <w:rPr>
          <w:rStyle w:val="FontStyle15"/>
          <w:sz w:val="22"/>
          <w:szCs w:val="22"/>
        </w:rPr>
        <w:t>ной информационной системе «Федеральный реестр государственных и м</w:t>
      </w:r>
      <w:r w:rsidRPr="00274926">
        <w:rPr>
          <w:rStyle w:val="FontStyle15"/>
          <w:sz w:val="22"/>
          <w:szCs w:val="22"/>
        </w:rPr>
        <w:t>у</w:t>
      </w:r>
      <w:r w:rsidRPr="00274926">
        <w:rPr>
          <w:rStyle w:val="FontStyle15"/>
          <w:sz w:val="22"/>
          <w:szCs w:val="22"/>
        </w:rPr>
        <w:t>ниципальных услуг (функций)», предоставляется заявителю бесплатно.</w:t>
      </w:r>
    </w:p>
    <w:p w:rsidR="00ED72DC" w:rsidRPr="00274926" w:rsidRDefault="00ED72DC" w:rsidP="00FA08F1">
      <w:pPr>
        <w:pStyle w:val="Style5"/>
        <w:widowControl/>
        <w:spacing w:line="240" w:lineRule="auto"/>
        <w:ind w:firstLine="850"/>
        <w:rPr>
          <w:rStyle w:val="FontStyle15"/>
          <w:sz w:val="22"/>
          <w:szCs w:val="22"/>
        </w:rPr>
      </w:pPr>
      <w:proofErr w:type="gramStart"/>
      <w:r w:rsidRPr="00274926">
        <w:rPr>
          <w:rStyle w:val="FontStyle15"/>
          <w:sz w:val="22"/>
          <w:szCs w:val="22"/>
        </w:rPr>
        <w:t>Доступ к информации о сроках и порядке предоставления муниц</w:t>
      </w:r>
      <w:r w:rsidRPr="00274926">
        <w:rPr>
          <w:rStyle w:val="FontStyle15"/>
          <w:sz w:val="22"/>
          <w:szCs w:val="22"/>
        </w:rPr>
        <w:t>и</w:t>
      </w:r>
      <w:r w:rsidRPr="00274926">
        <w:rPr>
          <w:rStyle w:val="FontStyle15"/>
          <w:sz w:val="22"/>
          <w:szCs w:val="22"/>
        </w:rPr>
        <w:t>пальной услуги осуществляется без выполнения заявителем каких-либо тр</w:t>
      </w:r>
      <w:r w:rsidRPr="00274926">
        <w:rPr>
          <w:rStyle w:val="FontStyle15"/>
          <w:sz w:val="22"/>
          <w:szCs w:val="22"/>
        </w:rPr>
        <w:t>е</w:t>
      </w:r>
      <w:r w:rsidRPr="00274926">
        <w:rPr>
          <w:rStyle w:val="FontStyle15"/>
          <w:sz w:val="22"/>
          <w:szCs w:val="22"/>
        </w:rPr>
        <w:t>бований, в том числе без использования программного обеспечения, уст</w:t>
      </w:r>
      <w:r w:rsidRPr="00274926">
        <w:rPr>
          <w:rStyle w:val="FontStyle15"/>
          <w:sz w:val="22"/>
          <w:szCs w:val="22"/>
        </w:rPr>
        <w:t>а</w:t>
      </w:r>
      <w:r w:rsidRPr="00274926">
        <w:rPr>
          <w:rStyle w:val="FontStyle15"/>
          <w:sz w:val="22"/>
          <w:szCs w:val="22"/>
        </w:rPr>
        <w:t>новка которого на технические средства заявителя требует заключения л</w:t>
      </w:r>
      <w:r w:rsidRPr="00274926">
        <w:rPr>
          <w:rStyle w:val="FontStyle15"/>
          <w:sz w:val="22"/>
          <w:szCs w:val="22"/>
        </w:rPr>
        <w:t>и</w:t>
      </w:r>
      <w:r w:rsidRPr="00274926">
        <w:rPr>
          <w:rStyle w:val="FontStyle15"/>
          <w:sz w:val="22"/>
          <w:szCs w:val="22"/>
        </w:rPr>
        <w:t>цензионного или иного соглашения с правообладателем программного обе</w:t>
      </w:r>
      <w:r w:rsidRPr="00274926">
        <w:rPr>
          <w:rStyle w:val="FontStyle15"/>
          <w:sz w:val="22"/>
          <w:szCs w:val="22"/>
        </w:rPr>
        <w:t>с</w:t>
      </w:r>
      <w:r w:rsidRPr="00274926">
        <w:rPr>
          <w:rStyle w:val="FontStyle15"/>
          <w:sz w:val="22"/>
          <w:szCs w:val="22"/>
        </w:rPr>
        <w:t>печения, предусматривающего взимание платы, регистрацию или авториз</w:t>
      </w:r>
      <w:r w:rsidRPr="00274926">
        <w:rPr>
          <w:rStyle w:val="FontStyle15"/>
          <w:sz w:val="22"/>
          <w:szCs w:val="22"/>
        </w:rPr>
        <w:t>а</w:t>
      </w:r>
      <w:r w:rsidRPr="00274926">
        <w:rPr>
          <w:rStyle w:val="FontStyle15"/>
          <w:sz w:val="22"/>
          <w:szCs w:val="22"/>
        </w:rPr>
        <w:t>цию заявителя, или предоставление им персональных данных.</w:t>
      </w:r>
      <w:proofErr w:type="gramEnd"/>
    </w:p>
    <w:p w:rsidR="00ED72DC" w:rsidRPr="00274926" w:rsidRDefault="00ED72DC" w:rsidP="00FA08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30"/>
          <w:rFonts w:eastAsia="Calibri"/>
          <w:sz w:val="22"/>
          <w:szCs w:val="22"/>
        </w:rPr>
      </w:pPr>
      <w:r w:rsidRPr="00274926">
        <w:rPr>
          <w:rStyle w:val="30"/>
          <w:rFonts w:eastAsia="Calibri"/>
          <w:sz w:val="22"/>
          <w:szCs w:val="22"/>
        </w:rPr>
        <w:lastRenderedPageBreak/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24" w:history="1">
        <w:r w:rsidRPr="00274926">
          <w:rPr>
            <w:rStyle w:val="ae"/>
            <w:rFonts w:ascii="Times New Roman" w:eastAsia="Calibri" w:hAnsi="Times New Roman" w:cs="Times New Roman"/>
            <w:lang w:val="en-US"/>
          </w:rPr>
          <w:t>www</w:t>
        </w:r>
        <w:r w:rsidRPr="00274926">
          <w:rPr>
            <w:rStyle w:val="ae"/>
            <w:rFonts w:ascii="Times New Roman" w:eastAsia="Calibri" w:hAnsi="Times New Roman" w:cs="Times New Roman"/>
          </w:rPr>
          <w:t>.</w:t>
        </w:r>
        <w:proofErr w:type="spellStart"/>
        <w:r w:rsidRPr="00274926">
          <w:rPr>
            <w:rStyle w:val="ae"/>
            <w:rFonts w:ascii="Times New Roman" w:eastAsia="Calibri" w:hAnsi="Times New Roman" w:cs="Times New Roman"/>
            <w:lang w:val="en-US"/>
          </w:rPr>
          <w:t>mfc</w:t>
        </w:r>
        <w:proofErr w:type="spellEnd"/>
        <w:r w:rsidRPr="00274926">
          <w:rPr>
            <w:rStyle w:val="ae"/>
            <w:rFonts w:ascii="Times New Roman" w:eastAsia="Calibri" w:hAnsi="Times New Roman" w:cs="Times New Roman"/>
          </w:rPr>
          <w:t>-</w:t>
        </w:r>
        <w:proofErr w:type="spellStart"/>
        <w:r w:rsidRPr="00274926">
          <w:rPr>
            <w:rStyle w:val="ae"/>
            <w:rFonts w:ascii="Times New Roman" w:eastAsia="Calibri" w:hAnsi="Times New Roman" w:cs="Times New Roman"/>
            <w:lang w:val="en-US"/>
          </w:rPr>
          <w:t>nso</w:t>
        </w:r>
        <w:proofErr w:type="spellEnd"/>
        <w:r w:rsidRPr="00274926">
          <w:rPr>
            <w:rStyle w:val="ae"/>
            <w:rFonts w:ascii="Times New Roman" w:eastAsia="Calibri" w:hAnsi="Times New Roman" w:cs="Times New Roman"/>
          </w:rPr>
          <w:t>.</w:t>
        </w:r>
        <w:proofErr w:type="spellStart"/>
        <w:r w:rsidRPr="00274926">
          <w:rPr>
            <w:rStyle w:val="ae"/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274926">
        <w:rPr>
          <w:rStyle w:val="30"/>
          <w:rFonts w:eastAsia="Calibri"/>
          <w:sz w:val="22"/>
          <w:szCs w:val="22"/>
        </w:rPr>
        <w:t>, на стендах МФЦ, а также указанные сведения можно пол</w:t>
      </w:r>
      <w:r w:rsidRPr="00274926">
        <w:rPr>
          <w:rStyle w:val="30"/>
          <w:rFonts w:eastAsia="Calibri"/>
          <w:sz w:val="22"/>
          <w:szCs w:val="22"/>
        </w:rPr>
        <w:t>у</w:t>
      </w:r>
      <w:r w:rsidRPr="00274926">
        <w:rPr>
          <w:rStyle w:val="30"/>
          <w:rFonts w:eastAsia="Calibri"/>
          <w:sz w:val="22"/>
          <w:szCs w:val="22"/>
        </w:rPr>
        <w:t>чить по телефону единой справочной службы МФЦ – 052.</w:t>
      </w:r>
    </w:p>
    <w:p w:rsidR="00ED72DC" w:rsidRPr="00274926" w:rsidRDefault="00ED72DC" w:rsidP="00FA08F1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74926">
        <w:rPr>
          <w:sz w:val="22"/>
          <w:szCs w:val="22"/>
          <w:lang w:eastAsia="en-US"/>
        </w:rPr>
        <w:t>Информирование заявителей о наименовании администрации, п</w:t>
      </w:r>
      <w:r w:rsidRPr="00274926">
        <w:rPr>
          <w:sz w:val="22"/>
          <w:szCs w:val="22"/>
          <w:lang w:eastAsia="en-US"/>
        </w:rPr>
        <w:t>о</w:t>
      </w:r>
      <w:r w:rsidRPr="00274926">
        <w:rPr>
          <w:sz w:val="22"/>
          <w:szCs w:val="22"/>
          <w:lang w:eastAsia="en-US"/>
        </w:rPr>
        <w:t>рядке направления обращения и факте его поступления осуществляет спец</w:t>
      </w:r>
      <w:r w:rsidRPr="00274926">
        <w:rPr>
          <w:sz w:val="22"/>
          <w:szCs w:val="22"/>
          <w:lang w:eastAsia="en-US"/>
        </w:rPr>
        <w:t>и</w:t>
      </w:r>
      <w:r w:rsidRPr="00274926">
        <w:rPr>
          <w:sz w:val="22"/>
          <w:szCs w:val="22"/>
          <w:lang w:eastAsia="en-US"/>
        </w:rPr>
        <w:t xml:space="preserve">алист администрации </w:t>
      </w:r>
      <w:proofErr w:type="spellStart"/>
      <w:r w:rsidRPr="00274926">
        <w:rPr>
          <w:sz w:val="22"/>
          <w:szCs w:val="22"/>
          <w:lang w:eastAsia="en-US"/>
        </w:rPr>
        <w:t>Реш</w:t>
      </w:r>
      <w:r w:rsidRPr="00274926">
        <w:rPr>
          <w:sz w:val="22"/>
          <w:szCs w:val="22"/>
          <w:lang w:eastAsia="en-US"/>
        </w:rPr>
        <w:t>е</w:t>
      </w:r>
      <w:r w:rsidRPr="00274926">
        <w:rPr>
          <w:sz w:val="22"/>
          <w:szCs w:val="22"/>
          <w:lang w:eastAsia="en-US"/>
        </w:rPr>
        <w:t>товского</w:t>
      </w:r>
      <w:proofErr w:type="spellEnd"/>
      <w:r w:rsidRPr="00274926">
        <w:rPr>
          <w:sz w:val="22"/>
          <w:szCs w:val="22"/>
          <w:lang w:eastAsia="en-US"/>
        </w:rPr>
        <w:t xml:space="preserve"> сельсовета, </w:t>
      </w:r>
      <w:r w:rsidRPr="00274926">
        <w:rPr>
          <w:color w:val="C00000"/>
          <w:sz w:val="22"/>
          <w:szCs w:val="22"/>
          <w:lang w:eastAsia="en-US"/>
        </w:rPr>
        <w:t xml:space="preserve"> </w:t>
      </w:r>
      <w:r w:rsidRPr="00274926">
        <w:rPr>
          <w:sz w:val="22"/>
          <w:szCs w:val="22"/>
          <w:lang w:eastAsia="en-US"/>
        </w:rPr>
        <w:t>ответственный за прием и регистр</w:t>
      </w:r>
      <w:r w:rsidRPr="00274926">
        <w:rPr>
          <w:sz w:val="22"/>
          <w:szCs w:val="22"/>
          <w:lang w:eastAsia="en-US"/>
        </w:rPr>
        <w:t>а</w:t>
      </w:r>
      <w:r w:rsidRPr="00274926">
        <w:rPr>
          <w:sz w:val="22"/>
          <w:szCs w:val="22"/>
          <w:lang w:eastAsia="en-US"/>
        </w:rPr>
        <w:t>цию обращений.</w:t>
      </w:r>
    </w:p>
    <w:p w:rsidR="00ED72DC" w:rsidRPr="00274926" w:rsidRDefault="00ED72DC" w:rsidP="00FA08F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74926">
        <w:rPr>
          <w:sz w:val="22"/>
          <w:szCs w:val="22"/>
        </w:rPr>
        <w:t>Информирование о порядке предоставления муниц</w:t>
      </w:r>
      <w:r w:rsidRPr="00274926">
        <w:rPr>
          <w:sz w:val="22"/>
          <w:szCs w:val="22"/>
        </w:rPr>
        <w:t>и</w:t>
      </w:r>
      <w:r w:rsidRPr="00274926">
        <w:rPr>
          <w:sz w:val="22"/>
          <w:szCs w:val="22"/>
        </w:rPr>
        <w:t>пальной услуги, в том числе о ходе предоставления мун</w:t>
      </w:r>
      <w:r w:rsidRPr="00274926">
        <w:rPr>
          <w:sz w:val="22"/>
          <w:szCs w:val="22"/>
        </w:rPr>
        <w:t>и</w:t>
      </w:r>
      <w:r w:rsidRPr="00274926">
        <w:rPr>
          <w:sz w:val="22"/>
          <w:szCs w:val="22"/>
        </w:rPr>
        <w:t xml:space="preserve">ципальной услуги, осуществляет специалист администрации </w:t>
      </w:r>
      <w:proofErr w:type="spellStart"/>
      <w:r w:rsidRPr="00274926">
        <w:rPr>
          <w:sz w:val="22"/>
          <w:szCs w:val="22"/>
        </w:rPr>
        <w:t>Решетовского</w:t>
      </w:r>
      <w:proofErr w:type="spellEnd"/>
      <w:r w:rsidRPr="00274926">
        <w:rPr>
          <w:sz w:val="22"/>
          <w:szCs w:val="22"/>
        </w:rPr>
        <w:t xml:space="preserve"> сельсовета, ответственный за предоставление муниципальной услуги.</w:t>
      </w:r>
    </w:p>
    <w:p w:rsidR="00ED72DC" w:rsidRPr="00274926" w:rsidRDefault="00ED72DC" w:rsidP="00FA08F1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74926">
        <w:rPr>
          <w:sz w:val="22"/>
          <w:szCs w:val="22"/>
        </w:rPr>
        <w:t>Сведения о графике приема заявителей также размещаются на и</w:t>
      </w:r>
      <w:r w:rsidRPr="00274926">
        <w:rPr>
          <w:sz w:val="22"/>
          <w:szCs w:val="22"/>
        </w:rPr>
        <w:t>н</w:t>
      </w:r>
      <w:r w:rsidRPr="00274926">
        <w:rPr>
          <w:sz w:val="22"/>
          <w:szCs w:val="22"/>
        </w:rPr>
        <w:t>формационных стендах непосредственно в администрации и сообщаются заявителям по контактным телефонам.</w:t>
      </w:r>
    </w:p>
    <w:p w:rsidR="00ED72DC" w:rsidRPr="00274926" w:rsidRDefault="00ED72DC" w:rsidP="00FA08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274926">
        <w:rPr>
          <w:rFonts w:ascii="Times New Roman" w:hAnsi="Times New Roman" w:cs="Times New Roman"/>
        </w:rPr>
        <w:t>в</w:t>
      </w:r>
      <w:proofErr w:type="gramEnd"/>
      <w:r w:rsidRPr="00274926">
        <w:rPr>
          <w:rFonts w:ascii="Times New Roman" w:hAnsi="Times New Roman" w:cs="Times New Roman"/>
        </w:rPr>
        <w:t>:</w:t>
      </w:r>
    </w:p>
    <w:p w:rsidR="00ED72DC" w:rsidRPr="00274926" w:rsidRDefault="00ED72DC" w:rsidP="00FA08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устной форме (лично или по телефону в соответствии с графиком приема заявителей);</w:t>
      </w:r>
    </w:p>
    <w:p w:rsidR="00ED72DC" w:rsidRPr="00274926" w:rsidRDefault="00ED72DC" w:rsidP="00FA08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письменной форме (лично или почтовым сообщен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ем);</w:t>
      </w:r>
    </w:p>
    <w:p w:rsidR="00ED72DC" w:rsidRPr="00274926" w:rsidRDefault="00ED72DC" w:rsidP="00FA08F1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электронной форме, в том числе через ЕПГУ.</w:t>
      </w:r>
      <w:r w:rsidRPr="00274926">
        <w:rPr>
          <w:rFonts w:ascii="Times New Roman" w:hAnsi="Times New Roman" w:cs="Times New Roman"/>
        </w:rPr>
        <w:tab/>
      </w:r>
    </w:p>
    <w:p w:rsidR="00ED72DC" w:rsidRPr="00274926" w:rsidRDefault="00ED72DC" w:rsidP="00FA0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При обращении заявителя по телефону информирование осущест</w:t>
      </w:r>
      <w:r w:rsidRPr="00274926">
        <w:rPr>
          <w:rFonts w:ascii="Times New Roman" w:hAnsi="Times New Roman" w:cs="Times New Roman"/>
        </w:rPr>
        <w:t>в</w:t>
      </w:r>
      <w:r w:rsidRPr="00274926">
        <w:rPr>
          <w:rFonts w:ascii="Times New Roman" w:hAnsi="Times New Roman" w:cs="Times New Roman"/>
        </w:rPr>
        <w:t>ляется по телефону в устной форме. При ли</w:t>
      </w:r>
      <w:r w:rsidRPr="00274926">
        <w:rPr>
          <w:rFonts w:ascii="Times New Roman" w:hAnsi="Times New Roman" w:cs="Times New Roman"/>
        </w:rPr>
        <w:t>ч</w:t>
      </w:r>
      <w:r w:rsidRPr="00274926">
        <w:rPr>
          <w:rFonts w:ascii="Times New Roman" w:hAnsi="Times New Roman" w:cs="Times New Roman"/>
        </w:rPr>
        <w:t>ном обращении заявителя ответ на обращение с согласия з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>явителя может быть дан устно в ходе личного приема, если изложенные в устном обращении факты и обстоятельства я</w:t>
      </w:r>
      <w:r w:rsidRPr="00274926">
        <w:rPr>
          <w:rFonts w:ascii="Times New Roman" w:hAnsi="Times New Roman" w:cs="Times New Roman"/>
        </w:rPr>
        <w:t>в</w:t>
      </w:r>
      <w:r w:rsidRPr="00274926">
        <w:rPr>
          <w:rFonts w:ascii="Times New Roman" w:hAnsi="Times New Roman" w:cs="Times New Roman"/>
        </w:rPr>
        <w:t>ляются очевидными и не требуют дополнительной пр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верки. В остальных случаях дается письменный ответ по существу поставленных в обращении вопросов.</w:t>
      </w:r>
    </w:p>
    <w:p w:rsidR="00ED72DC" w:rsidRPr="00274926" w:rsidRDefault="00ED72DC" w:rsidP="00FA0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При письменном обращении ответ направляется з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>явителю в течение 30 (тридцати) дней со дня регистрации письменного обращения. Ответ по</w:t>
      </w:r>
      <w:r w:rsidRPr="00274926">
        <w:rPr>
          <w:rFonts w:ascii="Times New Roman" w:hAnsi="Times New Roman" w:cs="Times New Roman"/>
        </w:rPr>
        <w:t>д</w:t>
      </w:r>
      <w:r w:rsidRPr="00274926">
        <w:rPr>
          <w:rFonts w:ascii="Times New Roman" w:hAnsi="Times New Roman" w:cs="Times New Roman"/>
        </w:rPr>
        <w:t xml:space="preserve">писывается </w:t>
      </w:r>
      <w:r w:rsidRPr="00274926">
        <w:rPr>
          <w:rFonts w:ascii="Times New Roman" w:hAnsi="Times New Roman" w:cs="Times New Roman"/>
          <w:i/>
        </w:rPr>
        <w:t xml:space="preserve"> </w:t>
      </w:r>
      <w:r w:rsidRPr="00274926">
        <w:rPr>
          <w:rFonts w:ascii="Times New Roman" w:hAnsi="Times New Roman" w:cs="Times New Roman"/>
        </w:rPr>
        <w:t xml:space="preserve">главой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бирской области (далее – Глава), содержит фамилию и номер телефона и</w:t>
      </w:r>
      <w:r w:rsidRPr="00274926">
        <w:rPr>
          <w:rFonts w:ascii="Times New Roman" w:hAnsi="Times New Roman" w:cs="Times New Roman"/>
        </w:rPr>
        <w:t>с</w:t>
      </w:r>
      <w:r w:rsidRPr="00274926">
        <w:rPr>
          <w:rFonts w:ascii="Times New Roman" w:hAnsi="Times New Roman" w:cs="Times New Roman"/>
        </w:rPr>
        <w:t>полнителя. Ответ на обращение направляется в форме электронного док</w:t>
      </w:r>
      <w:r w:rsidRPr="00274926">
        <w:rPr>
          <w:rFonts w:ascii="Times New Roman" w:hAnsi="Times New Roman" w:cs="Times New Roman"/>
        </w:rPr>
        <w:t>у</w:t>
      </w:r>
      <w:r w:rsidRPr="00274926">
        <w:rPr>
          <w:rFonts w:ascii="Times New Roman" w:hAnsi="Times New Roman" w:cs="Times New Roman"/>
        </w:rPr>
        <w:t>мента по адресу электронной п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чты, указанному в обращении, поступившем в администр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 xml:space="preserve">цию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или должностному лицу в форме электронного документа, и в письменной форме по почтовому адресу, ук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 xml:space="preserve">занному в обращении, поступившем в администрацию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</w:t>
      </w:r>
      <w:r w:rsidRPr="00274926">
        <w:rPr>
          <w:rFonts w:ascii="Times New Roman" w:hAnsi="Times New Roman" w:cs="Times New Roman"/>
        </w:rPr>
        <w:t>ь</w:t>
      </w:r>
      <w:r w:rsidRPr="00274926">
        <w:rPr>
          <w:rFonts w:ascii="Times New Roman" w:hAnsi="Times New Roman" w:cs="Times New Roman"/>
        </w:rPr>
        <w:t>совета или должностн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му лицу в письменной форме.</w:t>
      </w:r>
    </w:p>
    <w:p w:rsidR="00ED72DC" w:rsidRPr="00274926" w:rsidRDefault="00ED72DC" w:rsidP="00FA0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lastRenderedPageBreak/>
        <w:t>В исключительных случаях, а также в случае напра</w:t>
      </w:r>
      <w:r w:rsidRPr="00274926">
        <w:rPr>
          <w:rFonts w:ascii="Times New Roman" w:hAnsi="Times New Roman" w:cs="Times New Roman"/>
        </w:rPr>
        <w:t>в</w:t>
      </w:r>
      <w:r w:rsidRPr="00274926">
        <w:rPr>
          <w:rFonts w:ascii="Times New Roman" w:hAnsi="Times New Roman" w:cs="Times New Roman"/>
        </w:rPr>
        <w:t>ления запроса в другие государственные органы власти, о</w:t>
      </w:r>
      <w:r w:rsidRPr="00274926">
        <w:rPr>
          <w:rFonts w:ascii="Times New Roman" w:hAnsi="Times New Roman" w:cs="Times New Roman"/>
        </w:rPr>
        <w:t>р</w:t>
      </w:r>
      <w:r w:rsidRPr="00274926">
        <w:rPr>
          <w:rFonts w:ascii="Times New Roman" w:hAnsi="Times New Roman" w:cs="Times New Roman"/>
        </w:rPr>
        <w:t>ганы местного самоуправления или должностному лицу, Глава вправе продлить срок рассмотрения обращ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ния не более чем на 30 (тридцать) дней, уведомив о продлении срока его рассмотрения заявителя.</w:t>
      </w:r>
    </w:p>
    <w:p w:rsidR="00ED72DC" w:rsidRPr="00274926" w:rsidRDefault="00ED72DC" w:rsidP="00FA0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ab/>
        <w:t>Справочная информация  (местонахождение и график работы Адм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нистрации; справочные телефоны Администрации, а также многофункци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нального центра предоста</w:t>
      </w:r>
      <w:r w:rsidRPr="00274926">
        <w:rPr>
          <w:rFonts w:ascii="Times New Roman" w:hAnsi="Times New Roman" w:cs="Times New Roman"/>
        </w:rPr>
        <w:t>в</w:t>
      </w:r>
      <w:r w:rsidRPr="00274926">
        <w:rPr>
          <w:rFonts w:ascii="Times New Roman" w:hAnsi="Times New Roman" w:cs="Times New Roman"/>
        </w:rPr>
        <w:t xml:space="preserve">ления государственных и муниципальных услуг; </w:t>
      </w:r>
      <w:proofErr w:type="gramStart"/>
      <w:r w:rsidRPr="00274926">
        <w:rPr>
          <w:rFonts w:ascii="Times New Roman" w:hAnsi="Times New Roman" w:cs="Times New Roman"/>
        </w:rPr>
        <w:t>адрес официального сайта Администрации, а также электронной п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чты и (или) формы обратной связи Администрации, предоставляющей муниц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пальную услугу, в сети «Интернет») размещена на официальном сайте А</w:t>
      </w:r>
      <w:r w:rsidRPr="00274926">
        <w:rPr>
          <w:rFonts w:ascii="Times New Roman" w:hAnsi="Times New Roman" w:cs="Times New Roman"/>
        </w:rPr>
        <w:t>д</w:t>
      </w:r>
      <w:r w:rsidRPr="00274926">
        <w:rPr>
          <w:rFonts w:ascii="Times New Roman" w:hAnsi="Times New Roman" w:cs="Times New Roman"/>
        </w:rPr>
        <w:t xml:space="preserve">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 </w:t>
      </w:r>
      <w:hyperlink r:id="rId25" w:history="1">
        <w:r w:rsidRPr="00274926">
          <w:rPr>
            <w:rStyle w:val="ae"/>
            <w:rFonts w:ascii="Times New Roman" w:hAnsi="Times New Roman" w:cs="Times New Roman"/>
          </w:rPr>
          <w:t>http://reshetovskiy.nso.ru</w:t>
        </w:r>
      </w:hyperlink>
      <w:r w:rsidRPr="00274926">
        <w:rPr>
          <w:rFonts w:ascii="Times New Roman" w:hAnsi="Times New Roman" w:cs="Times New Roman"/>
        </w:rPr>
        <w:t xml:space="preserve"> в разделе «Муниципальные усл</w:t>
      </w:r>
      <w:r w:rsidRPr="00274926">
        <w:rPr>
          <w:rFonts w:ascii="Times New Roman" w:hAnsi="Times New Roman" w:cs="Times New Roman"/>
        </w:rPr>
        <w:t>у</w:t>
      </w:r>
      <w:r w:rsidRPr="00274926">
        <w:rPr>
          <w:rFonts w:ascii="Times New Roman" w:hAnsi="Times New Roman" w:cs="Times New Roman"/>
        </w:rPr>
        <w:t xml:space="preserve">ги», и на Едином портале </w:t>
      </w:r>
      <w:hyperlink r:id="rId26" w:history="1">
        <w:r w:rsidRPr="00274926">
          <w:rPr>
            <w:rStyle w:val="ae"/>
            <w:rFonts w:ascii="Times New Roman" w:hAnsi="Times New Roman" w:cs="Times New Roman"/>
          </w:rPr>
          <w:t>https://www.gosuslugi.ru</w:t>
        </w:r>
      </w:hyperlink>
      <w:r w:rsidRPr="00274926">
        <w:rPr>
          <w:rFonts w:ascii="Times New Roman" w:hAnsi="Times New Roman" w:cs="Times New Roman"/>
        </w:rPr>
        <w:t xml:space="preserve"> «Справочная информация  (мест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нахождение и график работы Администрации;</w:t>
      </w:r>
      <w:proofErr w:type="gramEnd"/>
      <w:r w:rsidRPr="00274926">
        <w:rPr>
          <w:rFonts w:ascii="Times New Roman" w:hAnsi="Times New Roman" w:cs="Times New Roman"/>
        </w:rPr>
        <w:t xml:space="preserve"> </w:t>
      </w:r>
      <w:proofErr w:type="gramStart"/>
      <w:r w:rsidRPr="00274926">
        <w:rPr>
          <w:rFonts w:ascii="Times New Roman" w:hAnsi="Times New Roman" w:cs="Times New Roman"/>
        </w:rPr>
        <w:t>справочные телефоны Адм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нистрации, а также многофункционального центра предоставления госуда</w:t>
      </w:r>
      <w:r w:rsidRPr="00274926">
        <w:rPr>
          <w:rFonts w:ascii="Times New Roman" w:hAnsi="Times New Roman" w:cs="Times New Roman"/>
        </w:rPr>
        <w:t>р</w:t>
      </w:r>
      <w:r w:rsidRPr="00274926">
        <w:rPr>
          <w:rFonts w:ascii="Times New Roman" w:hAnsi="Times New Roman" w:cs="Times New Roman"/>
        </w:rPr>
        <w:t>ственных и муниципальных услуг; адрес официального сайта Администр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>ции, а также электронной почты и (или) формы обратной связи Админ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страции, предоставляющей муниципальную услугу, в сети «Интернет») ра</w:t>
      </w:r>
      <w:r w:rsidRPr="00274926">
        <w:rPr>
          <w:rFonts w:ascii="Times New Roman" w:hAnsi="Times New Roman" w:cs="Times New Roman"/>
        </w:rPr>
        <w:t>з</w:t>
      </w:r>
      <w:r w:rsidRPr="00274926">
        <w:rPr>
          <w:rFonts w:ascii="Times New Roman" w:hAnsi="Times New Roman" w:cs="Times New Roman"/>
        </w:rPr>
        <w:t xml:space="preserve">мещена на официальном сайте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 xml:space="preserve">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 </w:t>
      </w:r>
      <w:hyperlink r:id="rId27" w:history="1">
        <w:r w:rsidRPr="00274926">
          <w:rPr>
            <w:rStyle w:val="ae"/>
            <w:rFonts w:ascii="Times New Roman" w:hAnsi="Times New Roman" w:cs="Times New Roman"/>
          </w:rPr>
          <w:t>http://reshetovskiy.nso.ru</w:t>
        </w:r>
      </w:hyperlink>
      <w:r w:rsidRPr="00274926">
        <w:rPr>
          <w:rFonts w:ascii="Times New Roman" w:hAnsi="Times New Roman" w:cs="Times New Roman"/>
        </w:rPr>
        <w:t xml:space="preserve"> в ра</w:t>
      </w:r>
      <w:r w:rsidRPr="00274926">
        <w:rPr>
          <w:rFonts w:ascii="Times New Roman" w:hAnsi="Times New Roman" w:cs="Times New Roman"/>
        </w:rPr>
        <w:t>з</w:t>
      </w:r>
      <w:r w:rsidRPr="00274926">
        <w:rPr>
          <w:rFonts w:ascii="Times New Roman" w:hAnsi="Times New Roman" w:cs="Times New Roman"/>
        </w:rPr>
        <w:t xml:space="preserve">деле «Муниципальные услуги», и на Едином портале </w:t>
      </w:r>
      <w:hyperlink r:id="rId28" w:history="1">
        <w:r w:rsidRPr="00274926">
          <w:rPr>
            <w:rStyle w:val="ae"/>
            <w:rFonts w:ascii="Times New Roman" w:hAnsi="Times New Roman" w:cs="Times New Roman"/>
          </w:rPr>
          <w:t>https://www.gosuslugi.ru</w:t>
        </w:r>
      </w:hyperlink>
      <w:r w:rsidRPr="00274926">
        <w:rPr>
          <w:rFonts w:ascii="Times New Roman" w:hAnsi="Times New Roman" w:cs="Times New Roman"/>
        </w:rPr>
        <w:t>»;</w:t>
      </w:r>
      <w:proofErr w:type="gramEnd"/>
    </w:p>
    <w:p w:rsidR="00ED72DC" w:rsidRPr="00274926" w:rsidRDefault="00ED72DC" w:rsidP="00FA0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  1.14.  Пункт 2.5. Раздела 2 административного регламента изложить в н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вой редакции:</w:t>
      </w:r>
    </w:p>
    <w:p w:rsidR="00ED72DC" w:rsidRPr="00274926" w:rsidRDefault="00ED72DC" w:rsidP="00FA0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«Правовые основания для предоставления муниципальной услуги:</w:t>
      </w:r>
    </w:p>
    <w:p w:rsidR="00ED72DC" w:rsidRPr="00274926" w:rsidRDefault="00ED72DC" w:rsidP="00FA08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Перечень нормативных правовых актов, регулирующих предоставл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ние муниципальной услуги (с  указанием их реквизитов и источников оф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циального опубликования), размещен на официальном сайте Администр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>ции</w:t>
      </w:r>
      <w:r w:rsidRPr="00274926">
        <w:rPr>
          <w:rFonts w:ascii="Times New Roman" w:hAnsi="Times New Roman" w:cs="Times New Roman"/>
          <w:b/>
        </w:rPr>
        <w:t xml:space="preserve"> </w:t>
      </w:r>
      <w:hyperlink r:id="rId29" w:history="1">
        <w:r w:rsidRPr="00274926">
          <w:rPr>
            <w:rStyle w:val="ae"/>
            <w:rFonts w:ascii="Times New Roman" w:hAnsi="Times New Roman" w:cs="Times New Roman"/>
          </w:rPr>
          <w:t>http://reshetovskiy.nso.ru</w:t>
        </w:r>
      </w:hyperlink>
      <w:r w:rsidRPr="00274926">
        <w:rPr>
          <w:rFonts w:ascii="Times New Roman" w:hAnsi="Times New Roman" w:cs="Times New Roman"/>
          <w:b/>
        </w:rPr>
        <w:t xml:space="preserve"> </w:t>
      </w:r>
      <w:r w:rsidRPr="00274926">
        <w:rPr>
          <w:rFonts w:ascii="Times New Roman" w:hAnsi="Times New Roman" w:cs="Times New Roman"/>
        </w:rPr>
        <w:t xml:space="preserve">в сети «Интернет», а также на Едином портале </w:t>
      </w:r>
      <w:hyperlink r:id="rId30" w:history="1">
        <w:r w:rsidRPr="00274926">
          <w:rPr>
            <w:rStyle w:val="ae"/>
            <w:rFonts w:ascii="Times New Roman" w:hAnsi="Times New Roman" w:cs="Times New Roman"/>
          </w:rPr>
          <w:t>https://www.gosuslugi.ru</w:t>
        </w:r>
      </w:hyperlink>
      <w:r w:rsidRPr="00274926">
        <w:rPr>
          <w:rFonts w:ascii="Times New Roman" w:hAnsi="Times New Roman" w:cs="Times New Roman"/>
        </w:rPr>
        <w:t>.»;</w:t>
      </w:r>
    </w:p>
    <w:p w:rsidR="00ED72DC" w:rsidRPr="00274926" w:rsidRDefault="00ED72DC" w:rsidP="00FA0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  <w:bCs/>
        </w:rPr>
        <w:t xml:space="preserve">   1.15. </w:t>
      </w:r>
      <w:r w:rsidRPr="00274926">
        <w:rPr>
          <w:rFonts w:ascii="Times New Roman" w:hAnsi="Times New Roman" w:cs="Times New Roman"/>
        </w:rPr>
        <w:t>Раздел 5 «Досудебный (внесудебный) порядок обж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>лования решений и действий (бездействия) органа местного самоуправления, предоставля</w:t>
      </w:r>
      <w:r w:rsidRPr="00274926">
        <w:rPr>
          <w:rFonts w:ascii="Times New Roman" w:hAnsi="Times New Roman" w:cs="Times New Roman"/>
        </w:rPr>
        <w:t>ю</w:t>
      </w:r>
      <w:r w:rsidRPr="00274926">
        <w:rPr>
          <w:rFonts w:ascii="Times New Roman" w:hAnsi="Times New Roman" w:cs="Times New Roman"/>
        </w:rPr>
        <w:t>щего муниципальную услугу, должностных лиц,  муниципальных служ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>щих»   изл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жить в следующей редакции:</w:t>
      </w:r>
    </w:p>
    <w:p w:rsidR="00ED72DC" w:rsidRPr="00274926" w:rsidRDefault="00ED72DC" w:rsidP="00FA0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«5. Досудебный (внесудебный) порядок обжалования реш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 xml:space="preserve">ний и действий (бездействия)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области, предоставляющей муниципальную услугу, мн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lastRenderedPageBreak/>
        <w:t>гофункционального центра, а также их должностных лиц, муниц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пальных служащих, работников</w:t>
      </w:r>
    </w:p>
    <w:p w:rsidR="00ED72DC" w:rsidRPr="00274926" w:rsidRDefault="00ED72DC" w:rsidP="00FA0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5.1. </w:t>
      </w:r>
      <w:proofErr w:type="gramStart"/>
      <w:r w:rsidRPr="00274926">
        <w:rPr>
          <w:rFonts w:ascii="Times New Roman" w:hAnsi="Times New Roman" w:cs="Times New Roman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</w:t>
      </w:r>
      <w:r w:rsidRPr="00274926">
        <w:rPr>
          <w:rFonts w:ascii="Times New Roman" w:hAnsi="Times New Roman" w:cs="Times New Roman"/>
        </w:rPr>
        <w:t>р</w:t>
      </w:r>
      <w:r w:rsidRPr="00274926">
        <w:rPr>
          <w:rFonts w:ascii="Times New Roman" w:hAnsi="Times New Roman" w:cs="Times New Roman"/>
        </w:rPr>
        <w:t>ской области, предоставл</w:t>
      </w:r>
      <w:r w:rsidRPr="00274926">
        <w:rPr>
          <w:rFonts w:ascii="Times New Roman" w:hAnsi="Times New Roman" w:cs="Times New Roman"/>
        </w:rPr>
        <w:t>я</w:t>
      </w:r>
      <w:r w:rsidRPr="00274926">
        <w:rPr>
          <w:rFonts w:ascii="Times New Roman" w:hAnsi="Times New Roman" w:cs="Times New Roman"/>
        </w:rPr>
        <w:t>ющей муниципальную услугу, ее должностных лиц, муниципальных служащих, принятые (осуществляемые) в ходе пред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ставления муниципальной услуги, в досудебном (вн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судебном) порядке в соответствии с положениями статьи 11.1 Федерального закона от 27.07.2010 № 210-ФЗ «Об организации предоставления государственных и муниц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пальных услуг».</w:t>
      </w:r>
      <w:proofErr w:type="gramEnd"/>
    </w:p>
    <w:p w:rsidR="00ED72DC" w:rsidRPr="00274926" w:rsidRDefault="00ED72DC" w:rsidP="00FA0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5.2. Жалоба на действия (бездействие)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 xml:space="preserve">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области, должностных лиц, мун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ципальных служащих п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 xml:space="preserve">дается главе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области.</w:t>
      </w:r>
    </w:p>
    <w:p w:rsidR="00ED72DC" w:rsidRPr="00274926" w:rsidRDefault="00ED72DC" w:rsidP="00FA0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Жалобы на решения и действия (бездействие) работника многофункци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нального центра подаются руководителю этого многофункционального це</w:t>
      </w:r>
      <w:r w:rsidRPr="00274926">
        <w:rPr>
          <w:rFonts w:ascii="Times New Roman" w:hAnsi="Times New Roman" w:cs="Times New Roman"/>
        </w:rPr>
        <w:t>н</w:t>
      </w:r>
      <w:r w:rsidRPr="00274926">
        <w:rPr>
          <w:rFonts w:ascii="Times New Roman" w:hAnsi="Times New Roman" w:cs="Times New Roman"/>
        </w:rPr>
        <w:t>тра.</w:t>
      </w:r>
    </w:p>
    <w:p w:rsidR="00ED72DC" w:rsidRPr="00274926" w:rsidRDefault="00ED72DC" w:rsidP="00FA0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Жалобы на решения и действия (бездействие) многофункционального це</w:t>
      </w:r>
      <w:r w:rsidRPr="00274926">
        <w:rPr>
          <w:rFonts w:ascii="Times New Roman" w:hAnsi="Times New Roman" w:cs="Times New Roman"/>
        </w:rPr>
        <w:t>н</w:t>
      </w:r>
      <w:r w:rsidRPr="00274926">
        <w:rPr>
          <w:rFonts w:ascii="Times New Roman" w:hAnsi="Times New Roman" w:cs="Times New Roman"/>
        </w:rPr>
        <w:t>тра подаются учредителю многофункци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нального центра или должностному лицу, уполномоченному нормативным правовым актом Новосибирской о</w:t>
      </w:r>
      <w:r w:rsidRPr="00274926">
        <w:rPr>
          <w:rFonts w:ascii="Times New Roman" w:hAnsi="Times New Roman" w:cs="Times New Roman"/>
        </w:rPr>
        <w:t>б</w:t>
      </w:r>
      <w:r w:rsidRPr="00274926">
        <w:rPr>
          <w:rFonts w:ascii="Times New Roman" w:hAnsi="Times New Roman" w:cs="Times New Roman"/>
        </w:rPr>
        <w:t>ласти.</w:t>
      </w:r>
    </w:p>
    <w:p w:rsidR="00ED72DC" w:rsidRPr="00274926" w:rsidRDefault="00ED72DC" w:rsidP="00FA0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5.3. </w:t>
      </w:r>
      <w:proofErr w:type="gramStart"/>
      <w:r w:rsidRPr="00274926">
        <w:rPr>
          <w:rFonts w:ascii="Times New Roman" w:hAnsi="Times New Roman" w:cs="Times New Roman"/>
        </w:rPr>
        <w:t>Информирование заявителей о порядке подачи и ра</w:t>
      </w:r>
      <w:r w:rsidRPr="00274926">
        <w:rPr>
          <w:rFonts w:ascii="Times New Roman" w:hAnsi="Times New Roman" w:cs="Times New Roman"/>
        </w:rPr>
        <w:t>с</w:t>
      </w:r>
      <w:r w:rsidRPr="00274926">
        <w:rPr>
          <w:rFonts w:ascii="Times New Roman" w:hAnsi="Times New Roman" w:cs="Times New Roman"/>
        </w:rPr>
        <w:t>смотрения жалобы, в том числе с использованием Единого портала государственных и муниц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пальных услуг, ос</w:t>
      </w:r>
      <w:r w:rsidRPr="00274926">
        <w:rPr>
          <w:rFonts w:ascii="Times New Roman" w:hAnsi="Times New Roman" w:cs="Times New Roman"/>
        </w:rPr>
        <w:t>у</w:t>
      </w:r>
      <w:r w:rsidRPr="00274926">
        <w:rPr>
          <w:rFonts w:ascii="Times New Roman" w:hAnsi="Times New Roman" w:cs="Times New Roman"/>
        </w:rPr>
        <w:t>ществляется посредством размещения соответствующей информации на информационных стендах в местах предоставления муниц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 xml:space="preserve">пальной услуги, на официальном сайте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</w:t>
      </w:r>
      <w:r w:rsidRPr="00274926">
        <w:rPr>
          <w:rFonts w:ascii="Times New Roman" w:hAnsi="Times New Roman" w:cs="Times New Roman"/>
        </w:rPr>
        <w:t>ь</w:t>
      </w:r>
      <w:r w:rsidRPr="00274926">
        <w:rPr>
          <w:rFonts w:ascii="Times New Roman" w:hAnsi="Times New Roman" w:cs="Times New Roman"/>
        </w:rPr>
        <w:t xml:space="preserve">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области, Едином портале гос</w:t>
      </w:r>
      <w:r w:rsidRPr="00274926">
        <w:rPr>
          <w:rFonts w:ascii="Times New Roman" w:hAnsi="Times New Roman" w:cs="Times New Roman"/>
        </w:rPr>
        <w:t>у</w:t>
      </w:r>
      <w:r w:rsidRPr="00274926">
        <w:rPr>
          <w:rFonts w:ascii="Times New Roman" w:hAnsi="Times New Roman" w:cs="Times New Roman"/>
        </w:rPr>
        <w:t>дарственных и муниципальных услуг, а также в устной и письме</w:t>
      </w:r>
      <w:r w:rsidRPr="00274926">
        <w:rPr>
          <w:rFonts w:ascii="Times New Roman" w:hAnsi="Times New Roman" w:cs="Times New Roman"/>
        </w:rPr>
        <w:t>н</w:t>
      </w:r>
      <w:r w:rsidRPr="00274926">
        <w:rPr>
          <w:rFonts w:ascii="Times New Roman" w:hAnsi="Times New Roman" w:cs="Times New Roman"/>
        </w:rPr>
        <w:t>ной форме по запросам заявителей в ходе</w:t>
      </w:r>
      <w:proofErr w:type="gramEnd"/>
      <w:r w:rsidRPr="00274926">
        <w:rPr>
          <w:rFonts w:ascii="Times New Roman" w:hAnsi="Times New Roman" w:cs="Times New Roman"/>
        </w:rPr>
        <w:t xml:space="preserve"> предоставления муниципальной услуги адм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 xml:space="preserve">нистрацией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</w:t>
      </w:r>
      <w:r w:rsidRPr="00274926">
        <w:rPr>
          <w:rFonts w:ascii="Times New Roman" w:hAnsi="Times New Roman" w:cs="Times New Roman"/>
        </w:rPr>
        <w:t>ь</w:t>
      </w:r>
      <w:r w:rsidRPr="00274926">
        <w:rPr>
          <w:rFonts w:ascii="Times New Roman" w:hAnsi="Times New Roman" w:cs="Times New Roman"/>
        </w:rPr>
        <w:t xml:space="preserve">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области. </w:t>
      </w:r>
    </w:p>
    <w:p w:rsidR="00ED72DC" w:rsidRPr="00274926" w:rsidRDefault="00ED72DC" w:rsidP="00FA0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5.4. Перечень нормативных правовых актов, регулирующих порядок дос</w:t>
      </w:r>
      <w:r w:rsidRPr="00274926">
        <w:rPr>
          <w:rFonts w:ascii="Times New Roman" w:hAnsi="Times New Roman" w:cs="Times New Roman"/>
        </w:rPr>
        <w:t>у</w:t>
      </w:r>
      <w:r w:rsidRPr="00274926">
        <w:rPr>
          <w:rFonts w:ascii="Times New Roman" w:hAnsi="Times New Roman" w:cs="Times New Roman"/>
        </w:rPr>
        <w:t>дебного (внесудебного) обжалования заявителем решений и действий (бе</w:t>
      </w:r>
      <w:r w:rsidRPr="00274926">
        <w:rPr>
          <w:rFonts w:ascii="Times New Roman" w:hAnsi="Times New Roman" w:cs="Times New Roman"/>
        </w:rPr>
        <w:t>з</w:t>
      </w:r>
      <w:r w:rsidRPr="00274926">
        <w:rPr>
          <w:rFonts w:ascii="Times New Roman" w:hAnsi="Times New Roman" w:cs="Times New Roman"/>
        </w:rPr>
        <w:t xml:space="preserve">действия)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восибирской области, предоставляющей муниципальную услугу, должнос</w:t>
      </w:r>
      <w:r w:rsidRPr="00274926">
        <w:rPr>
          <w:rFonts w:ascii="Times New Roman" w:hAnsi="Times New Roman" w:cs="Times New Roman"/>
        </w:rPr>
        <w:t>т</w:t>
      </w:r>
      <w:r w:rsidRPr="00274926">
        <w:rPr>
          <w:rFonts w:ascii="Times New Roman" w:hAnsi="Times New Roman" w:cs="Times New Roman"/>
        </w:rPr>
        <w:t>ных лиц, муниципальных служащих:</w:t>
      </w:r>
    </w:p>
    <w:p w:rsidR="00ED72DC" w:rsidRPr="00274926" w:rsidRDefault="00ED72DC" w:rsidP="00FA0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Федеральный закон от 27.07.2010 № 210-ФЗ</w:t>
      </w:r>
      <w:r w:rsidRPr="00274926">
        <w:rPr>
          <w:rFonts w:ascii="Times New Roman" w:hAnsi="Times New Roman" w:cs="Times New Roman"/>
        </w:rPr>
        <w:tab/>
        <w:t>«Об организации предоставл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ния государственных и муниципальных услуг».</w:t>
      </w:r>
    </w:p>
    <w:p w:rsidR="00ED72DC" w:rsidRPr="00274926" w:rsidRDefault="00ED72DC" w:rsidP="00FA08F1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 w:rsidRPr="00274926">
        <w:rPr>
          <w:bCs/>
          <w:sz w:val="22"/>
          <w:szCs w:val="22"/>
        </w:rPr>
        <w:lastRenderedPageBreak/>
        <w:t>2. Опубликовать настоящее постановление в периодическом печатном изд</w:t>
      </w:r>
      <w:r w:rsidRPr="00274926">
        <w:rPr>
          <w:bCs/>
          <w:sz w:val="22"/>
          <w:szCs w:val="22"/>
        </w:rPr>
        <w:t>а</w:t>
      </w:r>
      <w:r w:rsidRPr="00274926">
        <w:rPr>
          <w:bCs/>
          <w:sz w:val="22"/>
          <w:szCs w:val="22"/>
        </w:rPr>
        <w:t>нии «</w:t>
      </w:r>
      <w:proofErr w:type="spellStart"/>
      <w:r w:rsidRPr="00274926">
        <w:rPr>
          <w:bCs/>
          <w:sz w:val="22"/>
          <w:szCs w:val="22"/>
        </w:rPr>
        <w:t>Решетовский</w:t>
      </w:r>
      <w:proofErr w:type="spellEnd"/>
      <w:r w:rsidRPr="00274926">
        <w:rPr>
          <w:bCs/>
          <w:sz w:val="22"/>
          <w:szCs w:val="22"/>
        </w:rPr>
        <w:t xml:space="preserve"> вестник» и разместить на официальном сайте админ</w:t>
      </w:r>
      <w:r w:rsidRPr="00274926">
        <w:rPr>
          <w:bCs/>
          <w:sz w:val="22"/>
          <w:szCs w:val="22"/>
        </w:rPr>
        <w:t>и</w:t>
      </w:r>
      <w:r w:rsidRPr="00274926">
        <w:rPr>
          <w:bCs/>
          <w:sz w:val="22"/>
          <w:szCs w:val="22"/>
        </w:rPr>
        <w:t xml:space="preserve">страции </w:t>
      </w:r>
      <w:proofErr w:type="spellStart"/>
      <w:r w:rsidRPr="00274926">
        <w:rPr>
          <w:bCs/>
          <w:sz w:val="22"/>
          <w:szCs w:val="22"/>
        </w:rPr>
        <w:t>Решетовского</w:t>
      </w:r>
      <w:proofErr w:type="spellEnd"/>
      <w:r w:rsidRPr="00274926">
        <w:rPr>
          <w:bCs/>
          <w:sz w:val="22"/>
          <w:szCs w:val="22"/>
        </w:rPr>
        <w:t xml:space="preserve">  сельсовета </w:t>
      </w:r>
      <w:proofErr w:type="spellStart"/>
      <w:r w:rsidRPr="00274926">
        <w:rPr>
          <w:bCs/>
          <w:sz w:val="22"/>
          <w:szCs w:val="22"/>
        </w:rPr>
        <w:t>Кочковского</w:t>
      </w:r>
      <w:proofErr w:type="spellEnd"/>
      <w:r w:rsidRPr="00274926">
        <w:rPr>
          <w:bCs/>
          <w:sz w:val="22"/>
          <w:szCs w:val="22"/>
        </w:rPr>
        <w:t xml:space="preserve"> района Новосибирской о</w:t>
      </w:r>
      <w:r w:rsidRPr="00274926">
        <w:rPr>
          <w:bCs/>
          <w:sz w:val="22"/>
          <w:szCs w:val="22"/>
        </w:rPr>
        <w:t>б</w:t>
      </w:r>
      <w:r w:rsidRPr="00274926">
        <w:rPr>
          <w:bCs/>
          <w:sz w:val="22"/>
          <w:szCs w:val="22"/>
        </w:rPr>
        <w:t>ласти.</w:t>
      </w:r>
    </w:p>
    <w:p w:rsidR="00ED72DC" w:rsidRPr="00274926" w:rsidRDefault="00ED72DC" w:rsidP="00FA08F1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 w:rsidRPr="00274926">
        <w:rPr>
          <w:bCs/>
          <w:sz w:val="22"/>
          <w:szCs w:val="22"/>
        </w:rPr>
        <w:t xml:space="preserve">3. Постановление вступает в силу со дня его официального опубликования. </w:t>
      </w:r>
      <w:r w:rsidRPr="00274926">
        <w:rPr>
          <w:spacing w:val="4"/>
          <w:sz w:val="22"/>
          <w:szCs w:val="22"/>
          <w:lang w:eastAsia="ar-SA"/>
        </w:rPr>
        <w:br/>
      </w:r>
      <w:r w:rsidRPr="00274926">
        <w:rPr>
          <w:bCs/>
          <w:sz w:val="22"/>
          <w:szCs w:val="22"/>
        </w:rPr>
        <w:t xml:space="preserve">4. </w:t>
      </w:r>
      <w:proofErr w:type="gramStart"/>
      <w:r w:rsidRPr="00274926">
        <w:rPr>
          <w:bCs/>
          <w:sz w:val="22"/>
          <w:szCs w:val="22"/>
        </w:rPr>
        <w:t>Контроль за</w:t>
      </w:r>
      <w:proofErr w:type="gramEnd"/>
      <w:r w:rsidRPr="00274926">
        <w:rPr>
          <w:bCs/>
          <w:sz w:val="22"/>
          <w:szCs w:val="22"/>
        </w:rPr>
        <w:t xml:space="preserve"> исполнением настоящего постановления оставляю за собой.</w:t>
      </w:r>
    </w:p>
    <w:p w:rsidR="00ED72DC" w:rsidRPr="00274926" w:rsidRDefault="00ED72DC" w:rsidP="00FA08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ED72DC" w:rsidRPr="00274926" w:rsidRDefault="00ED72DC" w:rsidP="00FA08F1">
      <w:pPr>
        <w:pStyle w:val="3"/>
        <w:ind w:left="0" w:firstLine="0"/>
        <w:jc w:val="both"/>
        <w:rPr>
          <w:bCs/>
          <w:sz w:val="22"/>
          <w:szCs w:val="22"/>
        </w:rPr>
      </w:pPr>
      <w:r w:rsidRPr="00274926">
        <w:rPr>
          <w:bCs/>
          <w:sz w:val="22"/>
          <w:szCs w:val="22"/>
        </w:rPr>
        <w:t xml:space="preserve">Глава </w:t>
      </w:r>
      <w:proofErr w:type="spellStart"/>
      <w:r w:rsidRPr="00274926">
        <w:rPr>
          <w:bCs/>
          <w:sz w:val="22"/>
          <w:szCs w:val="22"/>
        </w:rPr>
        <w:t>Решетовского</w:t>
      </w:r>
      <w:proofErr w:type="spellEnd"/>
      <w:r w:rsidRPr="00274926">
        <w:rPr>
          <w:bCs/>
          <w:sz w:val="22"/>
          <w:szCs w:val="22"/>
        </w:rPr>
        <w:t xml:space="preserve"> сельсовета  </w:t>
      </w:r>
    </w:p>
    <w:p w:rsidR="00ED72DC" w:rsidRPr="00274926" w:rsidRDefault="00ED72DC" w:rsidP="00FA08F1">
      <w:pPr>
        <w:pStyle w:val="3"/>
        <w:ind w:left="0" w:firstLine="0"/>
        <w:jc w:val="both"/>
        <w:rPr>
          <w:bCs/>
          <w:sz w:val="22"/>
          <w:szCs w:val="22"/>
        </w:rPr>
      </w:pPr>
      <w:proofErr w:type="spellStart"/>
      <w:r w:rsidRPr="00274926">
        <w:rPr>
          <w:bCs/>
          <w:sz w:val="22"/>
          <w:szCs w:val="22"/>
        </w:rPr>
        <w:t>Кочковского</w:t>
      </w:r>
      <w:proofErr w:type="spellEnd"/>
      <w:r w:rsidRPr="00274926">
        <w:rPr>
          <w:bCs/>
          <w:sz w:val="22"/>
          <w:szCs w:val="22"/>
        </w:rPr>
        <w:t xml:space="preserve"> района Новосибирской области                         </w:t>
      </w:r>
      <w:proofErr w:type="spellStart"/>
      <w:r w:rsidRPr="00274926">
        <w:rPr>
          <w:bCs/>
          <w:sz w:val="22"/>
          <w:szCs w:val="22"/>
        </w:rPr>
        <w:t>А.Н.Бурцев</w:t>
      </w:r>
      <w:proofErr w:type="spellEnd"/>
    </w:p>
    <w:p w:rsidR="00ED72DC" w:rsidRPr="00274926" w:rsidRDefault="00ED72DC" w:rsidP="00FA08F1">
      <w:pPr>
        <w:pStyle w:val="3"/>
        <w:ind w:left="0"/>
        <w:jc w:val="both"/>
        <w:rPr>
          <w:sz w:val="22"/>
          <w:szCs w:val="22"/>
        </w:rPr>
      </w:pPr>
    </w:p>
    <w:p w:rsidR="00ED72DC" w:rsidRPr="00274926" w:rsidRDefault="00ED72DC" w:rsidP="00FA08F1">
      <w:pPr>
        <w:pStyle w:val="3"/>
        <w:ind w:left="0"/>
        <w:jc w:val="both"/>
        <w:rPr>
          <w:sz w:val="22"/>
          <w:szCs w:val="22"/>
        </w:rPr>
      </w:pPr>
    </w:p>
    <w:p w:rsidR="00ED72DC" w:rsidRPr="00274926" w:rsidRDefault="00ED72DC" w:rsidP="00FA08F1">
      <w:pPr>
        <w:pStyle w:val="3"/>
        <w:ind w:left="0" w:firstLine="0"/>
        <w:jc w:val="both"/>
        <w:rPr>
          <w:sz w:val="22"/>
          <w:szCs w:val="22"/>
        </w:rPr>
      </w:pPr>
      <w:r w:rsidRPr="00274926">
        <w:rPr>
          <w:sz w:val="22"/>
          <w:szCs w:val="22"/>
        </w:rPr>
        <w:t>Исп. Слюсарь Т.В.</w:t>
      </w:r>
    </w:p>
    <w:p w:rsidR="00ED72DC" w:rsidRPr="00274926" w:rsidRDefault="00ED72DC" w:rsidP="00227D52">
      <w:pPr>
        <w:spacing w:after="0" w:line="240" w:lineRule="auto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Телефон: 25-577</w:t>
      </w:r>
    </w:p>
    <w:p w:rsidR="00ED72DC" w:rsidRPr="00274926" w:rsidRDefault="00ED72DC" w:rsidP="00274926">
      <w:pPr>
        <w:spacing w:after="0" w:line="240" w:lineRule="auto"/>
        <w:rPr>
          <w:rFonts w:ascii="Times New Roman" w:hAnsi="Times New Roman" w:cs="Times New Roman"/>
        </w:rPr>
      </w:pPr>
    </w:p>
    <w:p w:rsidR="00ED72DC" w:rsidRPr="00274926" w:rsidRDefault="00ED72DC" w:rsidP="00274926">
      <w:pPr>
        <w:spacing w:after="0" w:line="240" w:lineRule="auto"/>
        <w:rPr>
          <w:rFonts w:ascii="Times New Roman" w:hAnsi="Times New Roman" w:cs="Times New Roman"/>
        </w:rPr>
      </w:pPr>
    </w:p>
    <w:p w:rsidR="007C1F4D" w:rsidRPr="00274926" w:rsidRDefault="007C1F4D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  <w:r w:rsidRPr="00274926">
        <w:rPr>
          <w:rFonts w:ascii="Times New Roman" w:eastAsia="SimSun" w:hAnsi="Times New Roman" w:cs="Times New Roman"/>
          <w:b/>
        </w:rPr>
        <w:t>АДМИНИСТРАЦИЯ РЕШЕТОВСКОГО СЕЛЬС</w:t>
      </w:r>
      <w:r w:rsidRPr="00274926">
        <w:rPr>
          <w:rFonts w:ascii="Times New Roman" w:eastAsia="SimSun" w:hAnsi="Times New Roman" w:cs="Times New Roman"/>
          <w:b/>
        </w:rPr>
        <w:t>О</w:t>
      </w:r>
      <w:r w:rsidRPr="00274926">
        <w:rPr>
          <w:rFonts w:ascii="Times New Roman" w:eastAsia="SimSun" w:hAnsi="Times New Roman" w:cs="Times New Roman"/>
          <w:b/>
        </w:rPr>
        <w:t xml:space="preserve">ВЕТА </w:t>
      </w:r>
    </w:p>
    <w:p w:rsidR="007C1F4D" w:rsidRPr="00274926" w:rsidRDefault="007C1F4D" w:rsidP="0027492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</w:rPr>
      </w:pPr>
      <w:r w:rsidRPr="00274926">
        <w:rPr>
          <w:rFonts w:ascii="Times New Roman" w:eastAsia="SimSun" w:hAnsi="Times New Roman" w:cs="Times New Roman"/>
          <w:b/>
        </w:rPr>
        <w:t>КОЧКОВСКОГО РАЙОНА НОВОСИБИРСКОЙ О</w:t>
      </w:r>
      <w:r w:rsidRPr="00274926">
        <w:rPr>
          <w:rFonts w:ascii="Times New Roman" w:eastAsia="SimSun" w:hAnsi="Times New Roman" w:cs="Times New Roman"/>
          <w:b/>
        </w:rPr>
        <w:t>Б</w:t>
      </w:r>
      <w:r w:rsidRPr="00274926">
        <w:rPr>
          <w:rFonts w:ascii="Times New Roman" w:eastAsia="SimSun" w:hAnsi="Times New Roman" w:cs="Times New Roman"/>
          <w:b/>
        </w:rPr>
        <w:t>ЛАСТИ</w:t>
      </w:r>
    </w:p>
    <w:p w:rsidR="007C1F4D" w:rsidRPr="00274926" w:rsidRDefault="007C1F4D" w:rsidP="00274926">
      <w:pPr>
        <w:spacing w:after="0" w:line="240" w:lineRule="auto"/>
        <w:rPr>
          <w:rFonts w:ascii="Times New Roman" w:eastAsia="SimSun" w:hAnsi="Times New Roman" w:cs="Times New Roman"/>
          <w:b/>
        </w:rPr>
      </w:pPr>
    </w:p>
    <w:p w:rsidR="007C1F4D" w:rsidRPr="00274926" w:rsidRDefault="007C1F4D" w:rsidP="002749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274926">
        <w:rPr>
          <w:rFonts w:ascii="Times New Roman" w:hAnsi="Times New Roman" w:cs="Times New Roman"/>
          <w:b/>
          <w:snapToGrid w:val="0"/>
        </w:rPr>
        <w:t> ПОСТАНОВЛЕНИЕ</w:t>
      </w:r>
    </w:p>
    <w:p w:rsidR="007C1F4D" w:rsidRPr="00274926" w:rsidRDefault="007C1F4D" w:rsidP="002749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7C1F4D" w:rsidRPr="00274926" w:rsidRDefault="007C1F4D" w:rsidP="002749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274926">
        <w:rPr>
          <w:rFonts w:ascii="Times New Roman" w:hAnsi="Times New Roman" w:cs="Times New Roman"/>
          <w:b/>
          <w:snapToGrid w:val="0"/>
        </w:rPr>
        <w:t xml:space="preserve">                             от 10.01.2020                                № 3</w:t>
      </w:r>
    </w:p>
    <w:p w:rsidR="007C1F4D" w:rsidRPr="00274926" w:rsidRDefault="007C1F4D" w:rsidP="002749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274926">
        <w:rPr>
          <w:rFonts w:ascii="Times New Roman" w:hAnsi="Times New Roman" w:cs="Times New Roman"/>
          <w:b/>
          <w:snapToGrid w:val="0"/>
        </w:rPr>
        <w:t xml:space="preserve">                  </w:t>
      </w:r>
    </w:p>
    <w:p w:rsidR="007C1F4D" w:rsidRPr="00274926" w:rsidRDefault="007C1F4D" w:rsidP="00274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  <w:b/>
        </w:rPr>
        <w:t>О внесении изменения в  Постановление № 62 от 18.06.2019 года</w:t>
      </w:r>
      <w:proofErr w:type="gramStart"/>
      <w:r w:rsidRPr="00274926">
        <w:rPr>
          <w:rFonts w:ascii="Times New Roman" w:hAnsi="Times New Roman" w:cs="Times New Roman"/>
          <w:b/>
        </w:rPr>
        <w:t xml:space="preserve"> О</w:t>
      </w:r>
      <w:proofErr w:type="gramEnd"/>
      <w:r w:rsidRPr="00274926">
        <w:rPr>
          <w:rFonts w:ascii="Times New Roman" w:hAnsi="Times New Roman" w:cs="Times New Roman"/>
          <w:b/>
        </w:rPr>
        <w:t>б утверждении Административного р</w:t>
      </w:r>
      <w:r w:rsidRPr="00274926">
        <w:rPr>
          <w:rFonts w:ascii="Times New Roman" w:hAnsi="Times New Roman" w:cs="Times New Roman"/>
          <w:b/>
        </w:rPr>
        <w:t>е</w:t>
      </w:r>
      <w:r w:rsidRPr="00274926">
        <w:rPr>
          <w:rFonts w:ascii="Times New Roman" w:hAnsi="Times New Roman" w:cs="Times New Roman"/>
          <w:b/>
        </w:rPr>
        <w:t>гламента</w:t>
      </w:r>
    </w:p>
    <w:p w:rsidR="007C1F4D" w:rsidRPr="00274926" w:rsidRDefault="007C1F4D" w:rsidP="00274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  <w:b/>
          <w:color w:val="000000"/>
        </w:rPr>
        <w:t xml:space="preserve">«Предоставления муниципальной услуги </w:t>
      </w:r>
      <w:r w:rsidRPr="00274926">
        <w:rPr>
          <w:rFonts w:ascii="Times New Roman" w:hAnsi="Times New Roman" w:cs="Times New Roman"/>
          <w:b/>
          <w:bCs/>
        </w:rPr>
        <w:t xml:space="preserve">по </w:t>
      </w:r>
      <w:r w:rsidRPr="00274926">
        <w:rPr>
          <w:rFonts w:ascii="Times New Roman" w:hAnsi="Times New Roman" w:cs="Times New Roman"/>
          <w:b/>
        </w:rPr>
        <w:t xml:space="preserve"> предоставл</w:t>
      </w:r>
      <w:r w:rsidRPr="00274926">
        <w:rPr>
          <w:rFonts w:ascii="Times New Roman" w:hAnsi="Times New Roman" w:cs="Times New Roman"/>
          <w:b/>
        </w:rPr>
        <w:t>е</w:t>
      </w:r>
      <w:r w:rsidRPr="00274926">
        <w:rPr>
          <w:rFonts w:ascii="Times New Roman" w:hAnsi="Times New Roman" w:cs="Times New Roman"/>
          <w:b/>
        </w:rPr>
        <w:t xml:space="preserve">нию участка земли для погребения умершего» </w:t>
      </w:r>
    </w:p>
    <w:p w:rsidR="007C1F4D" w:rsidRPr="00274926" w:rsidRDefault="007C1F4D" w:rsidP="00274926">
      <w:pPr>
        <w:spacing w:after="0" w:line="240" w:lineRule="auto"/>
        <w:rPr>
          <w:rFonts w:ascii="Times New Roman" w:hAnsi="Times New Roman" w:cs="Times New Roman"/>
        </w:rPr>
      </w:pPr>
    </w:p>
    <w:p w:rsidR="007C1F4D" w:rsidRPr="00274926" w:rsidRDefault="007C1F4D" w:rsidP="00274926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В целях приведения административного регламента в соответствии с Федеральным законом от 19.07.2018 № 204-ФЗ «О внесении изменений в Федеральный закон "Об организ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 xml:space="preserve">ции предоставления государственных и муниципальных услуг"  </w:t>
      </w:r>
    </w:p>
    <w:p w:rsidR="007C1F4D" w:rsidRPr="00274926" w:rsidRDefault="007C1F4D" w:rsidP="002749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</w:rPr>
        <w:t>ПОСТАНОВЛЯЮ</w:t>
      </w:r>
      <w:r w:rsidRPr="00274926">
        <w:rPr>
          <w:rFonts w:ascii="Times New Roman" w:hAnsi="Times New Roman" w:cs="Times New Roman"/>
          <w:b/>
        </w:rPr>
        <w:t>:</w:t>
      </w:r>
    </w:p>
    <w:p w:rsidR="007C1F4D" w:rsidRPr="00274926" w:rsidRDefault="007C1F4D" w:rsidP="00274926">
      <w:pPr>
        <w:spacing w:after="0" w:line="240" w:lineRule="auto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 1. Внести в постановление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</w:t>
      </w:r>
      <w:r w:rsidRPr="00274926">
        <w:rPr>
          <w:rFonts w:ascii="Times New Roman" w:hAnsi="Times New Roman" w:cs="Times New Roman"/>
        </w:rPr>
        <w:t>ч</w:t>
      </w:r>
      <w:r w:rsidRPr="00274926">
        <w:rPr>
          <w:rFonts w:ascii="Times New Roman" w:hAnsi="Times New Roman" w:cs="Times New Roman"/>
        </w:rPr>
        <w:t>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 № 62 от 18.06.2019 г. Об утве</w:t>
      </w:r>
      <w:r w:rsidRPr="00274926">
        <w:rPr>
          <w:rFonts w:ascii="Times New Roman" w:hAnsi="Times New Roman" w:cs="Times New Roman"/>
        </w:rPr>
        <w:t>р</w:t>
      </w:r>
      <w:r w:rsidRPr="00274926">
        <w:rPr>
          <w:rFonts w:ascii="Times New Roman" w:hAnsi="Times New Roman" w:cs="Times New Roman"/>
        </w:rPr>
        <w:t>ждении Административного регл</w:t>
      </w:r>
      <w:r w:rsidRPr="00274926">
        <w:rPr>
          <w:rFonts w:ascii="Times New Roman" w:hAnsi="Times New Roman" w:cs="Times New Roman"/>
        </w:rPr>
        <w:t>а</w:t>
      </w:r>
      <w:r w:rsidRPr="00274926">
        <w:rPr>
          <w:rFonts w:ascii="Times New Roman" w:hAnsi="Times New Roman" w:cs="Times New Roman"/>
        </w:rPr>
        <w:t xml:space="preserve">мента </w:t>
      </w:r>
      <w:r w:rsidRPr="00274926">
        <w:rPr>
          <w:rFonts w:ascii="Times New Roman" w:hAnsi="Times New Roman" w:cs="Times New Roman"/>
          <w:color w:val="000000"/>
        </w:rPr>
        <w:t xml:space="preserve">«Предоставления муниципальной услуги </w:t>
      </w:r>
      <w:r w:rsidRPr="00274926">
        <w:rPr>
          <w:rFonts w:ascii="Times New Roman" w:hAnsi="Times New Roman" w:cs="Times New Roman"/>
          <w:bCs/>
        </w:rPr>
        <w:t>по предоставлению участка земли для погребения умершего»</w:t>
      </w:r>
      <w:r w:rsidRPr="00274926">
        <w:rPr>
          <w:rFonts w:ascii="Times New Roman" w:hAnsi="Times New Roman" w:cs="Times New Roman"/>
        </w:rPr>
        <w:t xml:space="preserve"> след</w:t>
      </w:r>
      <w:r w:rsidRPr="00274926">
        <w:rPr>
          <w:rFonts w:ascii="Times New Roman" w:hAnsi="Times New Roman" w:cs="Times New Roman"/>
        </w:rPr>
        <w:t>у</w:t>
      </w:r>
      <w:r w:rsidRPr="00274926">
        <w:rPr>
          <w:rFonts w:ascii="Times New Roman" w:hAnsi="Times New Roman" w:cs="Times New Roman"/>
        </w:rPr>
        <w:t>ющие изменения:</w:t>
      </w:r>
    </w:p>
    <w:p w:rsidR="007C1F4D" w:rsidRPr="00274926" w:rsidRDefault="007C1F4D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1.1. Раздел 5. «Досудебный (внесудебный) порядок обжал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 xml:space="preserve">вания решений и действий (бездействия) органа местного самоуправления, предоставляющего </w:t>
      </w:r>
      <w:r w:rsidRPr="00274926">
        <w:rPr>
          <w:rFonts w:ascii="Times New Roman" w:hAnsi="Times New Roman" w:cs="Times New Roman"/>
        </w:rPr>
        <w:lastRenderedPageBreak/>
        <w:t>муниципальную услугу, должностных лиц,  муниципальных служащих»   изл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жить в следующей редакции:</w:t>
      </w:r>
    </w:p>
    <w:p w:rsidR="007C1F4D" w:rsidRPr="00274926" w:rsidRDefault="007C1F4D" w:rsidP="00274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  <w:b/>
        </w:rPr>
        <w:t>«5. Досудебный (внесудебный) порядок обжалования решений и де</w:t>
      </w:r>
      <w:r w:rsidRPr="00274926">
        <w:rPr>
          <w:rFonts w:ascii="Times New Roman" w:hAnsi="Times New Roman" w:cs="Times New Roman"/>
          <w:b/>
        </w:rPr>
        <w:t>й</w:t>
      </w:r>
      <w:r w:rsidRPr="00274926">
        <w:rPr>
          <w:rFonts w:ascii="Times New Roman" w:hAnsi="Times New Roman" w:cs="Times New Roman"/>
          <w:b/>
        </w:rPr>
        <w:t xml:space="preserve">ствий (бездействия) администрации </w:t>
      </w:r>
      <w:proofErr w:type="spellStart"/>
      <w:r w:rsidRPr="00274926">
        <w:rPr>
          <w:rFonts w:ascii="Times New Roman" w:hAnsi="Times New Roman" w:cs="Times New Roman"/>
          <w:b/>
        </w:rPr>
        <w:t>Решетовского</w:t>
      </w:r>
      <w:proofErr w:type="spellEnd"/>
      <w:r w:rsidRPr="00274926">
        <w:rPr>
          <w:rFonts w:ascii="Times New Roman" w:hAnsi="Times New Roman" w:cs="Times New Roman"/>
          <w:b/>
        </w:rPr>
        <w:t xml:space="preserve">  сельсовета </w:t>
      </w:r>
      <w:proofErr w:type="spellStart"/>
      <w:r w:rsidRPr="00274926">
        <w:rPr>
          <w:rFonts w:ascii="Times New Roman" w:hAnsi="Times New Roman" w:cs="Times New Roman"/>
          <w:b/>
        </w:rPr>
        <w:t>Кочко</w:t>
      </w:r>
      <w:r w:rsidRPr="00274926">
        <w:rPr>
          <w:rFonts w:ascii="Times New Roman" w:hAnsi="Times New Roman" w:cs="Times New Roman"/>
          <w:b/>
        </w:rPr>
        <w:t>в</w:t>
      </w:r>
      <w:r w:rsidRPr="00274926">
        <w:rPr>
          <w:rFonts w:ascii="Times New Roman" w:hAnsi="Times New Roman" w:cs="Times New Roman"/>
          <w:b/>
        </w:rPr>
        <w:t>ского</w:t>
      </w:r>
      <w:proofErr w:type="spellEnd"/>
      <w:r w:rsidRPr="00274926">
        <w:rPr>
          <w:rFonts w:ascii="Times New Roman" w:hAnsi="Times New Roman" w:cs="Times New Roman"/>
          <w:b/>
        </w:rPr>
        <w:t xml:space="preserve"> района Новосибирской области, предоставляющей муниципал</w:t>
      </w:r>
      <w:r w:rsidRPr="00274926">
        <w:rPr>
          <w:rFonts w:ascii="Times New Roman" w:hAnsi="Times New Roman" w:cs="Times New Roman"/>
          <w:b/>
        </w:rPr>
        <w:t>ь</w:t>
      </w:r>
      <w:r w:rsidRPr="00274926">
        <w:rPr>
          <w:rFonts w:ascii="Times New Roman" w:hAnsi="Times New Roman" w:cs="Times New Roman"/>
          <w:b/>
        </w:rPr>
        <w:t>ную услугу, многофункционального центра, а также их должнос</w:t>
      </w:r>
      <w:r w:rsidRPr="00274926">
        <w:rPr>
          <w:rFonts w:ascii="Times New Roman" w:hAnsi="Times New Roman" w:cs="Times New Roman"/>
          <w:b/>
        </w:rPr>
        <w:t>т</w:t>
      </w:r>
      <w:r w:rsidRPr="00274926">
        <w:rPr>
          <w:rFonts w:ascii="Times New Roman" w:hAnsi="Times New Roman" w:cs="Times New Roman"/>
          <w:b/>
        </w:rPr>
        <w:t>ных лиц, муниципальных служащих, работников</w:t>
      </w:r>
    </w:p>
    <w:p w:rsidR="007C1F4D" w:rsidRPr="00274926" w:rsidRDefault="007C1F4D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</w:t>
      </w:r>
      <w:proofErr w:type="gramStart"/>
      <w:r w:rsidRPr="00274926">
        <w:rPr>
          <w:rFonts w:ascii="Times New Roman" w:hAnsi="Times New Roman" w:cs="Times New Roman"/>
        </w:rPr>
        <w:t>Заявитель имеет право обжаловать решения и действия (бездействие) адм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 xml:space="preserve">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</w:t>
      </w:r>
      <w:r w:rsidRPr="00274926">
        <w:rPr>
          <w:rFonts w:ascii="Times New Roman" w:hAnsi="Times New Roman" w:cs="Times New Roman"/>
        </w:rPr>
        <w:t>в</w:t>
      </w:r>
      <w:r w:rsidRPr="00274926">
        <w:rPr>
          <w:rFonts w:ascii="Times New Roman" w:hAnsi="Times New Roman" w:cs="Times New Roman"/>
        </w:rPr>
        <w:t>ления муниципальной услуги, в досудебном (внесудебном) порядке в соо</w:t>
      </w:r>
      <w:r w:rsidRPr="00274926">
        <w:rPr>
          <w:rFonts w:ascii="Times New Roman" w:hAnsi="Times New Roman" w:cs="Times New Roman"/>
        </w:rPr>
        <w:t>т</w:t>
      </w:r>
      <w:r w:rsidRPr="00274926">
        <w:rPr>
          <w:rFonts w:ascii="Times New Roman" w:hAnsi="Times New Roman" w:cs="Times New Roman"/>
        </w:rPr>
        <w:t>ветствии с положениями статьи 11.1 Федерального закона от 27.07.2010 № 210-ФЗ «Об организации предоставления государственных и муниципал</w:t>
      </w:r>
      <w:r w:rsidRPr="00274926">
        <w:rPr>
          <w:rFonts w:ascii="Times New Roman" w:hAnsi="Times New Roman" w:cs="Times New Roman"/>
        </w:rPr>
        <w:t>ь</w:t>
      </w:r>
      <w:r w:rsidRPr="00274926">
        <w:rPr>
          <w:rFonts w:ascii="Times New Roman" w:hAnsi="Times New Roman" w:cs="Times New Roman"/>
        </w:rPr>
        <w:t>ных услуг».</w:t>
      </w:r>
      <w:proofErr w:type="gramEnd"/>
    </w:p>
    <w:p w:rsidR="007C1F4D" w:rsidRPr="00274926" w:rsidRDefault="007C1F4D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Жалоба на действия (бездействие) администрации </w:t>
      </w:r>
      <w:proofErr w:type="spellStart"/>
      <w:r w:rsidRPr="00274926">
        <w:rPr>
          <w:rFonts w:ascii="Times New Roman" w:hAnsi="Times New Roman" w:cs="Times New Roman"/>
        </w:rPr>
        <w:t>Реш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области, должностных лиц, муниц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пальных служащих п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 xml:space="preserve">дается главе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области.</w:t>
      </w:r>
    </w:p>
    <w:p w:rsidR="007C1F4D" w:rsidRPr="00274926" w:rsidRDefault="007C1F4D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Жалобы на решения и действия (бездействие) работника многофункци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нального центра подаются руководителю этого многофункционального це</w:t>
      </w:r>
      <w:r w:rsidRPr="00274926">
        <w:rPr>
          <w:rFonts w:ascii="Times New Roman" w:hAnsi="Times New Roman" w:cs="Times New Roman"/>
        </w:rPr>
        <w:t>н</w:t>
      </w:r>
      <w:r w:rsidRPr="00274926">
        <w:rPr>
          <w:rFonts w:ascii="Times New Roman" w:hAnsi="Times New Roman" w:cs="Times New Roman"/>
        </w:rPr>
        <w:t>тра.</w:t>
      </w:r>
    </w:p>
    <w:p w:rsidR="007C1F4D" w:rsidRPr="00274926" w:rsidRDefault="007C1F4D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Жалобы на решения и действия (бездействие) многофункционального це</w:t>
      </w:r>
      <w:r w:rsidRPr="00274926">
        <w:rPr>
          <w:rFonts w:ascii="Times New Roman" w:hAnsi="Times New Roman" w:cs="Times New Roman"/>
        </w:rPr>
        <w:t>н</w:t>
      </w:r>
      <w:r w:rsidRPr="00274926">
        <w:rPr>
          <w:rFonts w:ascii="Times New Roman" w:hAnsi="Times New Roman" w:cs="Times New Roman"/>
        </w:rPr>
        <w:t>тра подаются учредителю многофункци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нального центра или должностному лицу, уполномоченному нормативным правовым актом Новосибирской о</w:t>
      </w:r>
      <w:r w:rsidRPr="00274926">
        <w:rPr>
          <w:rFonts w:ascii="Times New Roman" w:hAnsi="Times New Roman" w:cs="Times New Roman"/>
        </w:rPr>
        <w:t>б</w:t>
      </w:r>
      <w:r w:rsidRPr="00274926">
        <w:rPr>
          <w:rFonts w:ascii="Times New Roman" w:hAnsi="Times New Roman" w:cs="Times New Roman"/>
        </w:rPr>
        <w:t>ласти.</w:t>
      </w:r>
    </w:p>
    <w:p w:rsidR="007C1F4D" w:rsidRPr="00274926" w:rsidRDefault="007C1F4D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</w:t>
      </w:r>
      <w:proofErr w:type="gramStart"/>
      <w:r w:rsidRPr="00274926">
        <w:rPr>
          <w:rFonts w:ascii="Times New Roman" w:hAnsi="Times New Roman" w:cs="Times New Roman"/>
        </w:rPr>
        <w:t>Информирование заявителей о порядке подачи и рассмо</w:t>
      </w:r>
      <w:r w:rsidRPr="00274926">
        <w:rPr>
          <w:rFonts w:ascii="Times New Roman" w:hAnsi="Times New Roman" w:cs="Times New Roman"/>
        </w:rPr>
        <w:t>т</w:t>
      </w:r>
      <w:r w:rsidRPr="00274926">
        <w:rPr>
          <w:rFonts w:ascii="Times New Roman" w:hAnsi="Times New Roman" w:cs="Times New Roman"/>
        </w:rPr>
        <w:t>рения жалобы, в том числе с использованием Единого портала государственных и муниц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пальных услуг, осуществл</w:t>
      </w:r>
      <w:r w:rsidRPr="00274926">
        <w:rPr>
          <w:rFonts w:ascii="Times New Roman" w:hAnsi="Times New Roman" w:cs="Times New Roman"/>
        </w:rPr>
        <w:t>я</w:t>
      </w:r>
      <w:r w:rsidRPr="00274926">
        <w:rPr>
          <w:rFonts w:ascii="Times New Roman" w:hAnsi="Times New Roman" w:cs="Times New Roman"/>
        </w:rPr>
        <w:t>ется посредством размещения соответствующей информации на информационных стендах в местах предоставления муниц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 xml:space="preserve">пальной услуги, на официальном сайте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</w:t>
      </w:r>
      <w:r w:rsidRPr="00274926">
        <w:rPr>
          <w:rFonts w:ascii="Times New Roman" w:hAnsi="Times New Roman" w:cs="Times New Roman"/>
        </w:rPr>
        <w:t>ь</w:t>
      </w:r>
      <w:r w:rsidRPr="00274926">
        <w:rPr>
          <w:rFonts w:ascii="Times New Roman" w:hAnsi="Times New Roman" w:cs="Times New Roman"/>
        </w:rPr>
        <w:t xml:space="preserve">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области, Едином портале гос</w:t>
      </w:r>
      <w:r w:rsidRPr="00274926">
        <w:rPr>
          <w:rFonts w:ascii="Times New Roman" w:hAnsi="Times New Roman" w:cs="Times New Roman"/>
        </w:rPr>
        <w:t>у</w:t>
      </w:r>
      <w:r w:rsidRPr="00274926">
        <w:rPr>
          <w:rFonts w:ascii="Times New Roman" w:hAnsi="Times New Roman" w:cs="Times New Roman"/>
        </w:rPr>
        <w:t>дарственных и мун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ципальных услуг, а также в устной и письменной форме по запросам заявителей в ходе</w:t>
      </w:r>
      <w:proofErr w:type="gramEnd"/>
      <w:r w:rsidRPr="00274926">
        <w:rPr>
          <w:rFonts w:ascii="Times New Roman" w:hAnsi="Times New Roman" w:cs="Times New Roman"/>
        </w:rPr>
        <w:t xml:space="preserve"> предоставления муниципальной услуги адм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 xml:space="preserve">нистрацией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</w:t>
      </w:r>
      <w:r w:rsidRPr="00274926">
        <w:rPr>
          <w:rFonts w:ascii="Times New Roman" w:hAnsi="Times New Roman" w:cs="Times New Roman"/>
        </w:rPr>
        <w:t>в</w:t>
      </w:r>
      <w:r w:rsidRPr="00274926">
        <w:rPr>
          <w:rFonts w:ascii="Times New Roman" w:hAnsi="Times New Roman" w:cs="Times New Roman"/>
        </w:rPr>
        <w:t>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области. </w:t>
      </w:r>
    </w:p>
    <w:p w:rsidR="007C1F4D" w:rsidRPr="00274926" w:rsidRDefault="007C1F4D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Перечень нормативных правовых актов, регулирующих порядок досудебн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го (внесудебного) обжалования заявителем решений и действий (безде</w:t>
      </w:r>
      <w:r w:rsidRPr="00274926">
        <w:rPr>
          <w:rFonts w:ascii="Times New Roman" w:hAnsi="Times New Roman" w:cs="Times New Roman"/>
        </w:rPr>
        <w:t>й</w:t>
      </w:r>
      <w:r w:rsidRPr="00274926">
        <w:rPr>
          <w:rFonts w:ascii="Times New Roman" w:hAnsi="Times New Roman" w:cs="Times New Roman"/>
        </w:rPr>
        <w:t xml:space="preserve">ствия) администрации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lastRenderedPageBreak/>
        <w:t>сибирской области, предоставляющей муниципальную услугу, должнос</w:t>
      </w:r>
      <w:r w:rsidRPr="00274926">
        <w:rPr>
          <w:rFonts w:ascii="Times New Roman" w:hAnsi="Times New Roman" w:cs="Times New Roman"/>
        </w:rPr>
        <w:t>т</w:t>
      </w:r>
      <w:r w:rsidRPr="00274926">
        <w:rPr>
          <w:rFonts w:ascii="Times New Roman" w:hAnsi="Times New Roman" w:cs="Times New Roman"/>
        </w:rPr>
        <w:t>ных лиц, муниципальных служащих:</w:t>
      </w:r>
    </w:p>
    <w:p w:rsidR="007C1F4D" w:rsidRPr="00274926" w:rsidRDefault="007C1F4D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Федеральный закон от 27.07.2010 № 210-ФЗ</w:t>
      </w:r>
      <w:r w:rsidRPr="00274926">
        <w:rPr>
          <w:rFonts w:ascii="Times New Roman" w:hAnsi="Times New Roman" w:cs="Times New Roman"/>
        </w:rPr>
        <w:tab/>
        <w:t>«Об организации предоставл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ния государственных и муниципальных услуг».</w:t>
      </w:r>
    </w:p>
    <w:p w:rsidR="007C1F4D" w:rsidRPr="00274926" w:rsidRDefault="007C1F4D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Информация, содержащаяся в настоящем разделе, подл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жит размещению на Едином портале государственных и муниципальных услуг.</w:t>
      </w:r>
    </w:p>
    <w:p w:rsidR="007C1F4D" w:rsidRPr="00274926" w:rsidRDefault="007C1F4D" w:rsidP="00274926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 w:rsidRPr="00274926">
        <w:rPr>
          <w:bCs/>
          <w:sz w:val="22"/>
          <w:szCs w:val="22"/>
        </w:rPr>
        <w:t>2. Опубликовать настоящее постановление в периодическом печатном изд</w:t>
      </w:r>
      <w:r w:rsidRPr="00274926">
        <w:rPr>
          <w:bCs/>
          <w:sz w:val="22"/>
          <w:szCs w:val="22"/>
        </w:rPr>
        <w:t>а</w:t>
      </w:r>
      <w:r w:rsidRPr="00274926">
        <w:rPr>
          <w:bCs/>
          <w:sz w:val="22"/>
          <w:szCs w:val="22"/>
        </w:rPr>
        <w:t>нии «</w:t>
      </w:r>
      <w:proofErr w:type="spellStart"/>
      <w:r w:rsidRPr="00274926">
        <w:rPr>
          <w:bCs/>
          <w:sz w:val="22"/>
          <w:szCs w:val="22"/>
        </w:rPr>
        <w:t>Решетовский</w:t>
      </w:r>
      <w:proofErr w:type="spellEnd"/>
      <w:r w:rsidRPr="00274926">
        <w:rPr>
          <w:bCs/>
          <w:sz w:val="22"/>
          <w:szCs w:val="22"/>
        </w:rPr>
        <w:t xml:space="preserve"> вестник» и разместить на официальном сайте админ</w:t>
      </w:r>
      <w:r w:rsidRPr="00274926">
        <w:rPr>
          <w:bCs/>
          <w:sz w:val="22"/>
          <w:szCs w:val="22"/>
        </w:rPr>
        <w:t>и</w:t>
      </w:r>
      <w:r w:rsidRPr="00274926">
        <w:rPr>
          <w:bCs/>
          <w:sz w:val="22"/>
          <w:szCs w:val="22"/>
        </w:rPr>
        <w:t xml:space="preserve">страции </w:t>
      </w:r>
      <w:proofErr w:type="spellStart"/>
      <w:r w:rsidRPr="00274926">
        <w:rPr>
          <w:bCs/>
          <w:sz w:val="22"/>
          <w:szCs w:val="22"/>
        </w:rPr>
        <w:t>Решетовского</w:t>
      </w:r>
      <w:proofErr w:type="spellEnd"/>
      <w:r w:rsidRPr="00274926">
        <w:rPr>
          <w:bCs/>
          <w:sz w:val="22"/>
          <w:szCs w:val="22"/>
        </w:rPr>
        <w:t xml:space="preserve">  сельсовета </w:t>
      </w:r>
      <w:proofErr w:type="spellStart"/>
      <w:r w:rsidRPr="00274926">
        <w:rPr>
          <w:bCs/>
          <w:sz w:val="22"/>
          <w:szCs w:val="22"/>
        </w:rPr>
        <w:t>Кочковского</w:t>
      </w:r>
      <w:proofErr w:type="spellEnd"/>
      <w:r w:rsidRPr="00274926">
        <w:rPr>
          <w:bCs/>
          <w:sz w:val="22"/>
          <w:szCs w:val="22"/>
        </w:rPr>
        <w:t xml:space="preserve"> района Новосибирской о</w:t>
      </w:r>
      <w:r w:rsidRPr="00274926">
        <w:rPr>
          <w:bCs/>
          <w:sz w:val="22"/>
          <w:szCs w:val="22"/>
        </w:rPr>
        <w:t>б</w:t>
      </w:r>
      <w:r w:rsidRPr="00274926">
        <w:rPr>
          <w:bCs/>
          <w:sz w:val="22"/>
          <w:szCs w:val="22"/>
        </w:rPr>
        <w:t>ласти.</w:t>
      </w:r>
    </w:p>
    <w:p w:rsidR="007C1F4D" w:rsidRPr="00274926" w:rsidRDefault="007C1F4D" w:rsidP="00274926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 w:rsidRPr="00274926">
        <w:rPr>
          <w:bCs/>
          <w:sz w:val="22"/>
          <w:szCs w:val="22"/>
        </w:rPr>
        <w:t xml:space="preserve">3. Постановление вступает в силу со дня его официального опубликования. </w:t>
      </w:r>
      <w:r w:rsidRPr="00274926">
        <w:rPr>
          <w:spacing w:val="4"/>
          <w:sz w:val="22"/>
          <w:szCs w:val="22"/>
          <w:lang w:eastAsia="ar-SA"/>
        </w:rPr>
        <w:br/>
      </w:r>
      <w:r w:rsidRPr="00274926">
        <w:rPr>
          <w:bCs/>
          <w:sz w:val="22"/>
          <w:szCs w:val="22"/>
        </w:rPr>
        <w:t xml:space="preserve">4. </w:t>
      </w:r>
      <w:proofErr w:type="gramStart"/>
      <w:r w:rsidRPr="00274926">
        <w:rPr>
          <w:bCs/>
          <w:sz w:val="22"/>
          <w:szCs w:val="22"/>
        </w:rPr>
        <w:t>Контроль за</w:t>
      </w:r>
      <w:proofErr w:type="gramEnd"/>
      <w:r w:rsidRPr="00274926">
        <w:rPr>
          <w:bCs/>
          <w:sz w:val="22"/>
          <w:szCs w:val="22"/>
        </w:rPr>
        <w:t xml:space="preserve"> исполнением настоящего постановления оставляю за собой.</w:t>
      </w:r>
    </w:p>
    <w:p w:rsidR="007C1F4D" w:rsidRPr="00274926" w:rsidRDefault="007C1F4D" w:rsidP="0027492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7C1F4D" w:rsidRPr="00274926" w:rsidRDefault="007C1F4D" w:rsidP="00227D52">
      <w:pPr>
        <w:pStyle w:val="3"/>
        <w:ind w:left="0" w:firstLine="0"/>
        <w:jc w:val="both"/>
        <w:rPr>
          <w:bCs/>
          <w:sz w:val="22"/>
          <w:szCs w:val="22"/>
        </w:rPr>
      </w:pPr>
      <w:r w:rsidRPr="00274926">
        <w:rPr>
          <w:bCs/>
          <w:sz w:val="22"/>
          <w:szCs w:val="22"/>
        </w:rPr>
        <w:t xml:space="preserve">Глава </w:t>
      </w:r>
      <w:proofErr w:type="spellStart"/>
      <w:r w:rsidRPr="00274926">
        <w:rPr>
          <w:bCs/>
          <w:sz w:val="22"/>
          <w:szCs w:val="22"/>
        </w:rPr>
        <w:t>Решетовского</w:t>
      </w:r>
      <w:proofErr w:type="spellEnd"/>
      <w:r w:rsidRPr="00274926">
        <w:rPr>
          <w:bCs/>
          <w:sz w:val="22"/>
          <w:szCs w:val="22"/>
        </w:rPr>
        <w:t xml:space="preserve"> сельсовета  </w:t>
      </w:r>
    </w:p>
    <w:p w:rsidR="007C1F4D" w:rsidRPr="00274926" w:rsidRDefault="007C1F4D" w:rsidP="00227D52">
      <w:pPr>
        <w:pStyle w:val="3"/>
        <w:ind w:left="0" w:firstLine="0"/>
        <w:jc w:val="both"/>
        <w:rPr>
          <w:bCs/>
          <w:sz w:val="22"/>
          <w:szCs w:val="22"/>
        </w:rPr>
      </w:pPr>
      <w:proofErr w:type="spellStart"/>
      <w:r w:rsidRPr="00274926">
        <w:rPr>
          <w:bCs/>
          <w:sz w:val="22"/>
          <w:szCs w:val="22"/>
        </w:rPr>
        <w:t>Кочковского</w:t>
      </w:r>
      <w:proofErr w:type="spellEnd"/>
      <w:r w:rsidRPr="00274926">
        <w:rPr>
          <w:bCs/>
          <w:sz w:val="22"/>
          <w:szCs w:val="22"/>
        </w:rPr>
        <w:t xml:space="preserve"> района Новосибирской области                         </w:t>
      </w:r>
      <w:proofErr w:type="spellStart"/>
      <w:r w:rsidRPr="00274926">
        <w:rPr>
          <w:bCs/>
          <w:sz w:val="22"/>
          <w:szCs w:val="22"/>
        </w:rPr>
        <w:t>А.Н.Бурцев</w:t>
      </w:r>
      <w:proofErr w:type="spellEnd"/>
    </w:p>
    <w:p w:rsidR="007C1F4D" w:rsidRPr="00274926" w:rsidRDefault="00227D52" w:rsidP="00227D52">
      <w:pPr>
        <w:pStyle w:val="3"/>
        <w:tabs>
          <w:tab w:val="clear" w:pos="720"/>
          <w:tab w:val="left" w:pos="1493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C1F4D" w:rsidRPr="00274926" w:rsidRDefault="007C1F4D" w:rsidP="00227D52">
      <w:pPr>
        <w:pStyle w:val="3"/>
        <w:ind w:left="0" w:firstLine="0"/>
        <w:jc w:val="both"/>
        <w:rPr>
          <w:sz w:val="22"/>
          <w:szCs w:val="22"/>
        </w:rPr>
      </w:pPr>
      <w:r w:rsidRPr="00274926">
        <w:rPr>
          <w:sz w:val="22"/>
          <w:szCs w:val="22"/>
        </w:rPr>
        <w:t>Исп. Слюсарь Т.В.</w:t>
      </w:r>
    </w:p>
    <w:p w:rsidR="007C1F4D" w:rsidRPr="00274926" w:rsidRDefault="007C1F4D" w:rsidP="00274926">
      <w:pPr>
        <w:spacing w:after="0" w:line="240" w:lineRule="auto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Телефон: 25-577</w:t>
      </w:r>
    </w:p>
    <w:p w:rsidR="00227D52" w:rsidRDefault="00227D52" w:rsidP="00274926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  <w:bookmarkStart w:id="9" w:name="OLE_LINK1"/>
    </w:p>
    <w:p w:rsidR="00661B61" w:rsidRPr="00227D52" w:rsidRDefault="00661B61" w:rsidP="00274926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</w:pPr>
      <w:r w:rsidRPr="00227D52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СОВЕТ ДЕПУТАТОВ РЕШЕТОВСКОГО СЕЛЬСОВЕТА</w:t>
      </w:r>
    </w:p>
    <w:p w:rsidR="00661B61" w:rsidRPr="00274926" w:rsidRDefault="00661B61" w:rsidP="00274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  <w:b/>
          <w:bCs/>
        </w:rPr>
        <w:t>КОЧКОВСКОГО РАЙОНА</w:t>
      </w:r>
      <w:r w:rsidRPr="00274926">
        <w:rPr>
          <w:rFonts w:ascii="Times New Roman" w:hAnsi="Times New Roman" w:cs="Times New Roman"/>
          <w:b/>
        </w:rPr>
        <w:t xml:space="preserve"> НОВОСИБИРСКОЙ О</w:t>
      </w:r>
      <w:r w:rsidRPr="00274926">
        <w:rPr>
          <w:rFonts w:ascii="Times New Roman" w:hAnsi="Times New Roman" w:cs="Times New Roman"/>
          <w:b/>
        </w:rPr>
        <w:t>Б</w:t>
      </w:r>
      <w:r w:rsidRPr="00274926">
        <w:rPr>
          <w:rFonts w:ascii="Times New Roman" w:hAnsi="Times New Roman" w:cs="Times New Roman"/>
          <w:b/>
        </w:rPr>
        <w:t>ЛАСТИ</w:t>
      </w:r>
    </w:p>
    <w:p w:rsidR="00661B61" w:rsidRPr="00274926" w:rsidRDefault="00661B61" w:rsidP="002749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4926">
        <w:rPr>
          <w:rFonts w:ascii="Times New Roman" w:hAnsi="Times New Roman" w:cs="Times New Roman"/>
          <w:b/>
          <w:bCs/>
        </w:rPr>
        <w:t>(пятого созыва)</w:t>
      </w:r>
    </w:p>
    <w:p w:rsidR="00661B61" w:rsidRPr="00274926" w:rsidRDefault="00661B61" w:rsidP="002749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1B61" w:rsidRPr="00274926" w:rsidRDefault="00661B61" w:rsidP="002749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1B61" w:rsidRPr="00274926" w:rsidRDefault="00661B61" w:rsidP="002749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4926">
        <w:rPr>
          <w:rFonts w:ascii="Times New Roman" w:hAnsi="Times New Roman" w:cs="Times New Roman"/>
          <w:b/>
          <w:bCs/>
        </w:rPr>
        <w:t>РЕШЕНИЕ</w:t>
      </w:r>
    </w:p>
    <w:p w:rsidR="00661B61" w:rsidRPr="00274926" w:rsidRDefault="00661B61" w:rsidP="002749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274926">
        <w:rPr>
          <w:rFonts w:ascii="Times New Roman" w:hAnsi="Times New Roman" w:cs="Times New Roman"/>
          <w:b/>
          <w:bCs/>
        </w:rPr>
        <w:t>сорок восьмой (внеочередной сессии</w:t>
      </w:r>
      <w:proofErr w:type="gramEnd"/>
    </w:p>
    <w:p w:rsidR="00661B61" w:rsidRPr="00274926" w:rsidRDefault="00661B61" w:rsidP="002749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1B61" w:rsidRPr="00274926" w:rsidRDefault="00661B61" w:rsidP="002749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  <w:b/>
        </w:rPr>
        <w:t>от 14.01.2020                               с. Решеты                                             № 1</w:t>
      </w:r>
    </w:p>
    <w:p w:rsidR="00661B61" w:rsidRPr="00274926" w:rsidRDefault="00661B61" w:rsidP="0027492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1B61" w:rsidRPr="00274926" w:rsidRDefault="00661B61" w:rsidP="002749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4926">
        <w:rPr>
          <w:rFonts w:ascii="Times New Roman" w:hAnsi="Times New Roman" w:cs="Times New Roman"/>
          <w:b/>
          <w:bCs/>
        </w:rPr>
        <w:t>Об  утверждении  организации освещения улиц и уст</w:t>
      </w:r>
      <w:r w:rsidRPr="00274926">
        <w:rPr>
          <w:rFonts w:ascii="Times New Roman" w:hAnsi="Times New Roman" w:cs="Times New Roman"/>
          <w:b/>
          <w:bCs/>
        </w:rPr>
        <w:t>а</w:t>
      </w:r>
      <w:r w:rsidRPr="00274926">
        <w:rPr>
          <w:rFonts w:ascii="Times New Roman" w:hAnsi="Times New Roman" w:cs="Times New Roman"/>
          <w:b/>
          <w:bCs/>
        </w:rPr>
        <w:t xml:space="preserve">новки уличных светильников  в  селе Решеты </w:t>
      </w:r>
      <w:proofErr w:type="spellStart"/>
      <w:r w:rsidRPr="00274926">
        <w:rPr>
          <w:rFonts w:ascii="Times New Roman" w:hAnsi="Times New Roman" w:cs="Times New Roman"/>
          <w:b/>
          <w:bCs/>
        </w:rPr>
        <w:t>Кочковского</w:t>
      </w:r>
      <w:proofErr w:type="spellEnd"/>
      <w:r w:rsidRPr="00274926">
        <w:rPr>
          <w:rFonts w:ascii="Times New Roman" w:hAnsi="Times New Roman" w:cs="Times New Roman"/>
          <w:b/>
          <w:bCs/>
        </w:rPr>
        <w:t xml:space="preserve"> района Новосибирской о</w:t>
      </w:r>
      <w:r w:rsidRPr="00274926">
        <w:rPr>
          <w:rFonts w:ascii="Times New Roman" w:hAnsi="Times New Roman" w:cs="Times New Roman"/>
          <w:b/>
          <w:bCs/>
        </w:rPr>
        <w:t>б</w:t>
      </w:r>
      <w:r w:rsidRPr="00274926">
        <w:rPr>
          <w:rFonts w:ascii="Times New Roman" w:hAnsi="Times New Roman" w:cs="Times New Roman"/>
          <w:b/>
          <w:bCs/>
        </w:rPr>
        <w:t>ласти</w:t>
      </w:r>
    </w:p>
    <w:p w:rsidR="00661B61" w:rsidRPr="00274926" w:rsidRDefault="00661B61" w:rsidP="00274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1B61" w:rsidRPr="00274926" w:rsidRDefault="00661B61" w:rsidP="00274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74926">
          <w:rPr>
            <w:rFonts w:ascii="Times New Roman" w:hAnsi="Times New Roman" w:cs="Times New Roman"/>
          </w:rPr>
          <w:t>2003 г</w:t>
        </w:r>
      </w:smartTag>
      <w:r w:rsidRPr="00274926">
        <w:rPr>
          <w:rFonts w:ascii="Times New Roman" w:hAnsi="Times New Roman" w:cs="Times New Roman"/>
        </w:rPr>
        <w:t>. N 131-ФЗ "Об общих принципах организации мес</w:t>
      </w:r>
      <w:r w:rsidRPr="00274926">
        <w:rPr>
          <w:rFonts w:ascii="Times New Roman" w:hAnsi="Times New Roman" w:cs="Times New Roman"/>
        </w:rPr>
        <w:t>т</w:t>
      </w:r>
      <w:r w:rsidRPr="00274926">
        <w:rPr>
          <w:rFonts w:ascii="Times New Roman" w:hAnsi="Times New Roman" w:cs="Times New Roman"/>
        </w:rPr>
        <w:t>ного самоуправления в Российской Федерации", действующим СНиПом 23-05-95 "Естественное и искусстве</w:t>
      </w:r>
      <w:r w:rsidRPr="00274926">
        <w:rPr>
          <w:rFonts w:ascii="Times New Roman" w:hAnsi="Times New Roman" w:cs="Times New Roman"/>
        </w:rPr>
        <w:t>н</w:t>
      </w:r>
      <w:r w:rsidRPr="00274926">
        <w:rPr>
          <w:rFonts w:ascii="Times New Roman" w:hAnsi="Times New Roman" w:cs="Times New Roman"/>
        </w:rPr>
        <w:t xml:space="preserve">ное освещение", руководствуясь Уставом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</w:t>
      </w:r>
      <w:r w:rsidRPr="00274926">
        <w:rPr>
          <w:rFonts w:ascii="Times New Roman" w:hAnsi="Times New Roman" w:cs="Times New Roman"/>
        </w:rPr>
        <w:t>в</w:t>
      </w:r>
      <w:r w:rsidRPr="00274926">
        <w:rPr>
          <w:rFonts w:ascii="Times New Roman" w:hAnsi="Times New Roman" w:cs="Times New Roman"/>
        </w:rPr>
        <w:t>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области, Совет депутатов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</w:t>
      </w:r>
      <w:r w:rsidRPr="00274926">
        <w:rPr>
          <w:rFonts w:ascii="Times New Roman" w:hAnsi="Times New Roman" w:cs="Times New Roman"/>
        </w:rPr>
        <w:t>ь</w:t>
      </w:r>
      <w:r w:rsidRPr="00274926">
        <w:rPr>
          <w:rFonts w:ascii="Times New Roman" w:hAnsi="Times New Roman" w:cs="Times New Roman"/>
        </w:rPr>
        <w:t xml:space="preserve">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</w:t>
      </w:r>
    </w:p>
    <w:p w:rsidR="00661B61" w:rsidRPr="00274926" w:rsidRDefault="00661B61" w:rsidP="002749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lastRenderedPageBreak/>
        <w:t xml:space="preserve">РЕШИЛ: </w:t>
      </w:r>
    </w:p>
    <w:p w:rsidR="00661B61" w:rsidRPr="00274926" w:rsidRDefault="00661B61" w:rsidP="002749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274926">
        <w:rPr>
          <w:rFonts w:ascii="Times New Roman" w:hAnsi="Times New Roman" w:cs="Times New Roman"/>
        </w:rPr>
        <w:t xml:space="preserve">1. Организовать освещение улиц в </w:t>
      </w:r>
      <w:r w:rsidRPr="00274926">
        <w:rPr>
          <w:rFonts w:ascii="Times New Roman" w:hAnsi="Times New Roman" w:cs="Times New Roman"/>
          <w:bCs/>
        </w:rPr>
        <w:t xml:space="preserve">селе Решеты </w:t>
      </w:r>
      <w:proofErr w:type="spellStart"/>
      <w:r w:rsidRPr="00274926">
        <w:rPr>
          <w:rFonts w:ascii="Times New Roman" w:hAnsi="Times New Roman" w:cs="Times New Roman"/>
          <w:bCs/>
        </w:rPr>
        <w:t>Кочковского</w:t>
      </w:r>
      <w:proofErr w:type="spellEnd"/>
      <w:r w:rsidRPr="00274926">
        <w:rPr>
          <w:rFonts w:ascii="Times New Roman" w:hAnsi="Times New Roman" w:cs="Times New Roman"/>
          <w:bCs/>
        </w:rPr>
        <w:t xml:space="preserve"> района Н</w:t>
      </w:r>
      <w:r w:rsidRPr="00274926">
        <w:rPr>
          <w:rFonts w:ascii="Times New Roman" w:hAnsi="Times New Roman" w:cs="Times New Roman"/>
          <w:bCs/>
        </w:rPr>
        <w:t>о</w:t>
      </w:r>
      <w:r w:rsidRPr="00274926">
        <w:rPr>
          <w:rFonts w:ascii="Times New Roman" w:hAnsi="Times New Roman" w:cs="Times New Roman"/>
          <w:bCs/>
        </w:rPr>
        <w:t>восибирской области по улицам:</w:t>
      </w:r>
    </w:p>
    <w:p w:rsidR="00661B61" w:rsidRPr="00274926" w:rsidRDefault="00661B61" w:rsidP="002749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  <w:bCs/>
        </w:rPr>
        <w:t>- ул. Олимпийская и ул. Калинина от</w:t>
      </w:r>
      <w:r w:rsidRPr="00274926">
        <w:rPr>
          <w:rFonts w:ascii="Times New Roman" w:hAnsi="Times New Roman" w:cs="Times New Roman"/>
        </w:rPr>
        <w:t xml:space="preserve"> КТП 10/0,4 </w:t>
      </w:r>
      <w:proofErr w:type="spellStart"/>
      <w:r w:rsidRPr="00274926">
        <w:rPr>
          <w:rFonts w:ascii="Times New Roman" w:hAnsi="Times New Roman" w:cs="Times New Roman"/>
        </w:rPr>
        <w:t>кВ.</w:t>
      </w:r>
      <w:proofErr w:type="spellEnd"/>
      <w:r w:rsidRPr="00274926">
        <w:rPr>
          <w:rFonts w:ascii="Times New Roman" w:hAnsi="Times New Roman" w:cs="Times New Roman"/>
        </w:rPr>
        <w:t xml:space="preserve"> № 4-164;</w:t>
      </w:r>
    </w:p>
    <w:p w:rsidR="00661B61" w:rsidRPr="00274926" w:rsidRDefault="00661B61" w:rsidP="002749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- ул. Ленина от КТП 10/0,4 </w:t>
      </w:r>
      <w:proofErr w:type="spellStart"/>
      <w:r w:rsidRPr="00274926">
        <w:rPr>
          <w:rFonts w:ascii="Times New Roman" w:hAnsi="Times New Roman" w:cs="Times New Roman"/>
        </w:rPr>
        <w:t>кВ.</w:t>
      </w:r>
      <w:proofErr w:type="spellEnd"/>
      <w:r w:rsidRPr="00274926">
        <w:rPr>
          <w:rFonts w:ascii="Times New Roman" w:hAnsi="Times New Roman" w:cs="Times New Roman"/>
        </w:rPr>
        <w:t xml:space="preserve"> № 4-78;</w:t>
      </w:r>
    </w:p>
    <w:p w:rsidR="00661B61" w:rsidRPr="00274926" w:rsidRDefault="00661B61" w:rsidP="002749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- ул. Чкалова и ул. Комсомольская от КТП 10/0,4 </w:t>
      </w:r>
      <w:proofErr w:type="spellStart"/>
      <w:r w:rsidRPr="00274926">
        <w:rPr>
          <w:rFonts w:ascii="Times New Roman" w:hAnsi="Times New Roman" w:cs="Times New Roman"/>
        </w:rPr>
        <w:t>кВ.</w:t>
      </w:r>
      <w:proofErr w:type="spellEnd"/>
      <w:r w:rsidRPr="00274926">
        <w:rPr>
          <w:rFonts w:ascii="Times New Roman" w:hAnsi="Times New Roman" w:cs="Times New Roman"/>
        </w:rPr>
        <w:t xml:space="preserve"> № 4-103</w:t>
      </w:r>
    </w:p>
    <w:p w:rsidR="00661B61" w:rsidRPr="00274926" w:rsidRDefault="00661B61" w:rsidP="00274926">
      <w:pPr>
        <w:pStyle w:val="23"/>
        <w:ind w:firstLine="284"/>
        <w:rPr>
          <w:sz w:val="22"/>
          <w:szCs w:val="22"/>
        </w:rPr>
      </w:pPr>
      <w:r w:rsidRPr="00274926">
        <w:rPr>
          <w:sz w:val="22"/>
          <w:szCs w:val="22"/>
        </w:rPr>
        <w:t>2. Опубликовать данное решение в периодическом печатном издании «</w:t>
      </w:r>
      <w:proofErr w:type="spellStart"/>
      <w:r w:rsidRPr="00274926">
        <w:rPr>
          <w:sz w:val="22"/>
          <w:szCs w:val="22"/>
        </w:rPr>
        <w:t>Решетовский</w:t>
      </w:r>
      <w:proofErr w:type="spellEnd"/>
      <w:r w:rsidRPr="00274926">
        <w:rPr>
          <w:sz w:val="22"/>
          <w:szCs w:val="22"/>
        </w:rPr>
        <w:t xml:space="preserve"> вестник».</w:t>
      </w:r>
    </w:p>
    <w:p w:rsidR="00661B61" w:rsidRPr="00274926" w:rsidRDefault="00661B61" w:rsidP="00274926">
      <w:pPr>
        <w:pStyle w:val="23"/>
        <w:ind w:firstLine="284"/>
        <w:rPr>
          <w:sz w:val="22"/>
          <w:szCs w:val="22"/>
        </w:rPr>
      </w:pPr>
      <w:r w:rsidRPr="00274926">
        <w:rPr>
          <w:sz w:val="22"/>
          <w:szCs w:val="22"/>
        </w:rPr>
        <w:t>3. Настоящее решение вступает в силу со дня его принятия.</w:t>
      </w:r>
    </w:p>
    <w:p w:rsidR="00661B61" w:rsidRPr="00274926" w:rsidRDefault="00661B61" w:rsidP="002749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61B61" w:rsidRPr="00274926" w:rsidRDefault="00661B61" w:rsidP="0027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1B61" w:rsidRPr="00274926" w:rsidRDefault="00661B61" w:rsidP="00274926">
      <w:pPr>
        <w:tabs>
          <w:tab w:val="left" w:pos="7655"/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Глава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                                                     А.Н. Бурцев</w:t>
      </w:r>
    </w:p>
    <w:p w:rsidR="00661B61" w:rsidRPr="00274926" w:rsidRDefault="00661B61" w:rsidP="0027492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</w:t>
      </w:r>
    </w:p>
    <w:p w:rsidR="00661B61" w:rsidRPr="00274926" w:rsidRDefault="00661B61" w:rsidP="002749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1B61" w:rsidRPr="00274926" w:rsidRDefault="00661B61" w:rsidP="002749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74926">
        <w:rPr>
          <w:rFonts w:ascii="Times New Roman" w:hAnsi="Times New Roman" w:cs="Times New Roman"/>
          <w:sz w:val="22"/>
          <w:szCs w:val="22"/>
        </w:rPr>
        <w:t>Председатель Совета депутатов                                                 А.Л. Бирюков</w:t>
      </w:r>
    </w:p>
    <w:p w:rsidR="00661B61" w:rsidRPr="00274926" w:rsidRDefault="00661B61" w:rsidP="0027492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                                                </w:t>
      </w:r>
    </w:p>
    <w:p w:rsidR="00661B61" w:rsidRPr="00274926" w:rsidRDefault="00661B61" w:rsidP="0027492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области</w:t>
      </w:r>
    </w:p>
    <w:p w:rsidR="00661B61" w:rsidRPr="00274926" w:rsidRDefault="00661B61" w:rsidP="0027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                                                                       </w:t>
      </w:r>
    </w:p>
    <w:bookmarkEnd w:id="9"/>
    <w:p w:rsidR="007C1F4D" w:rsidRPr="00274926" w:rsidRDefault="007C1F4D" w:rsidP="00274926">
      <w:pPr>
        <w:spacing w:after="0" w:line="240" w:lineRule="auto"/>
        <w:rPr>
          <w:rFonts w:ascii="Times New Roman" w:hAnsi="Times New Roman" w:cs="Times New Roman"/>
        </w:rPr>
      </w:pPr>
    </w:p>
    <w:p w:rsidR="00227D52" w:rsidRDefault="003669FA" w:rsidP="0027492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</w:rPr>
      </w:pPr>
      <w:r w:rsidRPr="00274926">
        <w:rPr>
          <w:rFonts w:ascii="Times New Roman" w:hAnsi="Times New Roman" w:cs="Times New Roman"/>
          <w:b/>
          <w:bCs/>
          <w:kern w:val="36"/>
        </w:rPr>
        <w:t xml:space="preserve">СОВЕТ ДЕПУТАТОВ РЕШЕТОВСКОГО СЕЛЬСОВЕТА </w:t>
      </w:r>
    </w:p>
    <w:p w:rsidR="003669FA" w:rsidRPr="00274926" w:rsidRDefault="003669FA" w:rsidP="0027492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</w:rPr>
      </w:pPr>
      <w:r w:rsidRPr="00274926">
        <w:rPr>
          <w:rFonts w:ascii="Times New Roman" w:hAnsi="Times New Roman" w:cs="Times New Roman"/>
          <w:b/>
          <w:bCs/>
          <w:kern w:val="36"/>
        </w:rPr>
        <w:t>КОЧКО</w:t>
      </w:r>
      <w:r w:rsidRPr="00274926">
        <w:rPr>
          <w:rFonts w:ascii="Times New Roman" w:hAnsi="Times New Roman" w:cs="Times New Roman"/>
          <w:b/>
          <w:bCs/>
          <w:kern w:val="36"/>
        </w:rPr>
        <w:t>В</w:t>
      </w:r>
      <w:r w:rsidRPr="00274926">
        <w:rPr>
          <w:rFonts w:ascii="Times New Roman" w:hAnsi="Times New Roman" w:cs="Times New Roman"/>
          <w:b/>
          <w:bCs/>
          <w:kern w:val="36"/>
        </w:rPr>
        <w:t>СКОГО РАЙОНА НОВОСИБИРСКОЙ ОБЛАСТИ</w:t>
      </w:r>
    </w:p>
    <w:p w:rsidR="003669FA" w:rsidRPr="00274926" w:rsidRDefault="003669FA" w:rsidP="00274926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bCs/>
          <w:kern w:val="36"/>
        </w:rPr>
      </w:pPr>
      <w:r w:rsidRPr="00274926">
        <w:rPr>
          <w:rFonts w:ascii="Times New Roman" w:hAnsi="Times New Roman" w:cs="Times New Roman"/>
          <w:b/>
          <w:bCs/>
          <w:kern w:val="36"/>
        </w:rPr>
        <w:t>(пятого созыва)</w:t>
      </w:r>
    </w:p>
    <w:p w:rsidR="003669FA" w:rsidRPr="00274926" w:rsidRDefault="003669FA" w:rsidP="00274926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bCs/>
          <w:kern w:val="36"/>
        </w:rPr>
      </w:pPr>
    </w:p>
    <w:p w:rsidR="003669FA" w:rsidRPr="00274926" w:rsidRDefault="003669FA" w:rsidP="00274926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bCs/>
          <w:kern w:val="36"/>
        </w:rPr>
      </w:pPr>
    </w:p>
    <w:p w:rsidR="003669FA" w:rsidRPr="00274926" w:rsidRDefault="003669FA" w:rsidP="00274926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bCs/>
          <w:kern w:val="36"/>
        </w:rPr>
      </w:pPr>
      <w:r w:rsidRPr="00274926">
        <w:rPr>
          <w:rFonts w:ascii="Times New Roman" w:hAnsi="Times New Roman" w:cs="Times New Roman"/>
          <w:b/>
          <w:bCs/>
          <w:kern w:val="36"/>
        </w:rPr>
        <w:t>РЕШЕНИЕ</w:t>
      </w:r>
    </w:p>
    <w:p w:rsidR="003669FA" w:rsidRPr="00274926" w:rsidRDefault="003669FA" w:rsidP="00274926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bCs/>
          <w:kern w:val="36"/>
        </w:rPr>
      </w:pPr>
      <w:r w:rsidRPr="00274926">
        <w:rPr>
          <w:rFonts w:ascii="Times New Roman" w:hAnsi="Times New Roman" w:cs="Times New Roman"/>
          <w:b/>
          <w:bCs/>
          <w:kern w:val="36"/>
        </w:rPr>
        <w:t>сорок восьмой (внеочередной) сессии</w:t>
      </w:r>
    </w:p>
    <w:p w:rsidR="003669FA" w:rsidRPr="00274926" w:rsidRDefault="003669FA" w:rsidP="00274926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bCs/>
          <w:kern w:val="36"/>
        </w:rPr>
      </w:pPr>
    </w:p>
    <w:p w:rsidR="003669FA" w:rsidRPr="00274926" w:rsidRDefault="003669FA" w:rsidP="00274926">
      <w:pPr>
        <w:spacing w:after="0" w:line="240" w:lineRule="auto"/>
        <w:rPr>
          <w:rFonts w:ascii="Times New Roman" w:hAnsi="Times New Roman" w:cs="Times New Roman"/>
          <w:b/>
          <w:bCs/>
          <w:kern w:val="36"/>
        </w:rPr>
      </w:pPr>
      <w:r w:rsidRPr="00274926">
        <w:rPr>
          <w:rFonts w:ascii="Times New Roman" w:hAnsi="Times New Roman" w:cs="Times New Roman"/>
          <w:b/>
          <w:bCs/>
          <w:kern w:val="36"/>
        </w:rPr>
        <w:t xml:space="preserve">   от  15.01.2020 г                              с. Решеты                                    № 2</w:t>
      </w:r>
    </w:p>
    <w:p w:rsidR="003669FA" w:rsidRPr="00274926" w:rsidRDefault="003669FA" w:rsidP="00274926">
      <w:pPr>
        <w:spacing w:after="0" w:line="240" w:lineRule="auto"/>
        <w:rPr>
          <w:rFonts w:ascii="Times New Roman" w:hAnsi="Times New Roman" w:cs="Times New Roman"/>
          <w:b/>
          <w:bCs/>
          <w:kern w:val="36"/>
        </w:rPr>
      </w:pPr>
    </w:p>
    <w:p w:rsidR="003669FA" w:rsidRPr="00274926" w:rsidRDefault="003669FA" w:rsidP="00274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  <w:b/>
          <w:bCs/>
        </w:rPr>
        <w:t xml:space="preserve">Об утверждении  Порядка  </w:t>
      </w:r>
      <w:r w:rsidRPr="00274926">
        <w:rPr>
          <w:rFonts w:ascii="Times New Roman" w:hAnsi="Times New Roman" w:cs="Times New Roman"/>
          <w:b/>
        </w:rPr>
        <w:t>и условиях предоставления в аренду мун</w:t>
      </w:r>
      <w:r w:rsidRPr="00274926">
        <w:rPr>
          <w:rFonts w:ascii="Times New Roman" w:hAnsi="Times New Roman" w:cs="Times New Roman"/>
          <w:b/>
        </w:rPr>
        <w:t>и</w:t>
      </w:r>
      <w:r w:rsidRPr="00274926">
        <w:rPr>
          <w:rFonts w:ascii="Times New Roman" w:hAnsi="Times New Roman" w:cs="Times New Roman"/>
          <w:b/>
        </w:rPr>
        <w:t>ципального имущества, свободного от прав третьих лиц</w:t>
      </w:r>
    </w:p>
    <w:p w:rsidR="003669FA" w:rsidRPr="00274926" w:rsidRDefault="003669FA" w:rsidP="002749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  <w:b/>
        </w:rPr>
        <w:t xml:space="preserve"> (за исключением имущественных прав субъектов мал</w:t>
      </w:r>
      <w:r w:rsidRPr="00274926">
        <w:rPr>
          <w:rFonts w:ascii="Times New Roman" w:hAnsi="Times New Roman" w:cs="Times New Roman"/>
          <w:b/>
        </w:rPr>
        <w:t>о</w:t>
      </w:r>
      <w:r w:rsidRPr="00274926">
        <w:rPr>
          <w:rFonts w:ascii="Times New Roman" w:hAnsi="Times New Roman" w:cs="Times New Roman"/>
          <w:b/>
        </w:rPr>
        <w:t>го и среднего предпринимательства), в том числе льготы для субъектов малого и среднего предпринимател</w:t>
      </w:r>
      <w:r w:rsidRPr="00274926">
        <w:rPr>
          <w:rFonts w:ascii="Times New Roman" w:hAnsi="Times New Roman" w:cs="Times New Roman"/>
          <w:b/>
        </w:rPr>
        <w:t>ь</w:t>
      </w:r>
      <w:r w:rsidRPr="00274926">
        <w:rPr>
          <w:rFonts w:ascii="Times New Roman" w:hAnsi="Times New Roman" w:cs="Times New Roman"/>
          <w:b/>
        </w:rPr>
        <w:t xml:space="preserve">ства, занимающихся социально значимыми видами деятельности на территории </w:t>
      </w:r>
      <w:proofErr w:type="spellStart"/>
      <w:r w:rsidRPr="00274926">
        <w:rPr>
          <w:rFonts w:ascii="Times New Roman" w:hAnsi="Times New Roman" w:cs="Times New Roman"/>
          <w:b/>
        </w:rPr>
        <w:t>Решетовского</w:t>
      </w:r>
      <w:proofErr w:type="spellEnd"/>
      <w:r w:rsidRPr="00274926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  <w:b/>
        </w:rPr>
        <w:t>Кочко</w:t>
      </w:r>
      <w:r w:rsidRPr="00274926">
        <w:rPr>
          <w:rFonts w:ascii="Times New Roman" w:hAnsi="Times New Roman" w:cs="Times New Roman"/>
          <w:b/>
        </w:rPr>
        <w:t>в</w:t>
      </w:r>
      <w:r w:rsidRPr="00274926">
        <w:rPr>
          <w:rFonts w:ascii="Times New Roman" w:hAnsi="Times New Roman" w:cs="Times New Roman"/>
          <w:b/>
        </w:rPr>
        <w:t>ского</w:t>
      </w:r>
      <w:proofErr w:type="spellEnd"/>
      <w:r w:rsidRPr="00274926">
        <w:rPr>
          <w:rFonts w:ascii="Times New Roman" w:hAnsi="Times New Roman" w:cs="Times New Roman"/>
          <w:b/>
        </w:rPr>
        <w:t xml:space="preserve"> района Новосибирской области</w:t>
      </w:r>
      <w:r w:rsidRPr="00274926">
        <w:rPr>
          <w:rFonts w:ascii="Times New Roman" w:hAnsi="Times New Roman" w:cs="Times New Roman"/>
          <w:b/>
          <w:bCs/>
        </w:rPr>
        <w:t> </w:t>
      </w:r>
    </w:p>
    <w:p w:rsidR="003669FA" w:rsidRPr="00274926" w:rsidRDefault="003669FA" w:rsidP="00274926">
      <w:pPr>
        <w:spacing w:after="0" w:line="240" w:lineRule="auto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  <w:b/>
          <w:bCs/>
        </w:rPr>
        <w:t> </w:t>
      </w:r>
    </w:p>
    <w:p w:rsidR="003669FA" w:rsidRPr="00274926" w:rsidRDefault="003669FA" w:rsidP="00274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</w:rPr>
        <w:t> В  соответствии с Федеральными законами от 24 июля 2007 г.  №209-ФЗ "О развитии малого и среднего предпринимательства в Росси</w:t>
      </w:r>
      <w:r w:rsidRPr="00274926">
        <w:rPr>
          <w:rFonts w:ascii="Times New Roman" w:hAnsi="Times New Roman" w:cs="Times New Roman"/>
        </w:rPr>
        <w:t>й</w:t>
      </w:r>
      <w:r w:rsidRPr="00274926">
        <w:rPr>
          <w:rFonts w:ascii="Times New Roman" w:hAnsi="Times New Roman" w:cs="Times New Roman"/>
        </w:rPr>
        <w:lastRenderedPageBreak/>
        <w:t xml:space="preserve">ской Федерации" и от 22 июля 2008 г., Совет депутатов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</w:t>
      </w:r>
      <w:r w:rsidRPr="00274926">
        <w:rPr>
          <w:rFonts w:ascii="Times New Roman" w:hAnsi="Times New Roman" w:cs="Times New Roman"/>
          <w:bCs/>
          <w:kern w:val="36"/>
        </w:rPr>
        <w:t xml:space="preserve"> сел</w:t>
      </w:r>
      <w:r w:rsidRPr="00274926">
        <w:rPr>
          <w:rFonts w:ascii="Times New Roman" w:hAnsi="Times New Roman" w:cs="Times New Roman"/>
          <w:bCs/>
          <w:kern w:val="36"/>
        </w:rPr>
        <w:t>ь</w:t>
      </w:r>
      <w:r w:rsidRPr="00274926">
        <w:rPr>
          <w:rFonts w:ascii="Times New Roman" w:hAnsi="Times New Roman" w:cs="Times New Roman"/>
          <w:bCs/>
          <w:kern w:val="36"/>
        </w:rPr>
        <w:t xml:space="preserve">совета </w:t>
      </w:r>
      <w:proofErr w:type="spellStart"/>
      <w:r w:rsidRPr="00274926">
        <w:rPr>
          <w:rFonts w:ascii="Times New Roman" w:hAnsi="Times New Roman" w:cs="Times New Roman"/>
          <w:bCs/>
          <w:kern w:val="36"/>
        </w:rPr>
        <w:t>Кочковского</w:t>
      </w:r>
      <w:proofErr w:type="spellEnd"/>
      <w:r w:rsidRPr="00274926">
        <w:rPr>
          <w:rFonts w:ascii="Times New Roman" w:hAnsi="Times New Roman" w:cs="Times New Roman"/>
          <w:bCs/>
          <w:kern w:val="36"/>
        </w:rPr>
        <w:t xml:space="preserve"> района Новосибирской области</w:t>
      </w:r>
      <w:r w:rsidRPr="00274926">
        <w:rPr>
          <w:rFonts w:ascii="Times New Roman" w:hAnsi="Times New Roman" w:cs="Times New Roman"/>
        </w:rPr>
        <w:t xml:space="preserve"> </w:t>
      </w:r>
      <w:r w:rsidRPr="00274926">
        <w:rPr>
          <w:rFonts w:ascii="Times New Roman" w:hAnsi="Times New Roman" w:cs="Times New Roman"/>
          <w:b/>
        </w:rPr>
        <w:t xml:space="preserve">РЕШИЛ: </w:t>
      </w: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      1. </w:t>
      </w:r>
      <w:proofErr w:type="gramStart"/>
      <w:r w:rsidRPr="00274926">
        <w:rPr>
          <w:rFonts w:ascii="Times New Roman" w:hAnsi="Times New Roman" w:cs="Times New Roman"/>
        </w:rPr>
        <w:t xml:space="preserve">Утвердить прилагаемый </w:t>
      </w:r>
      <w:r w:rsidRPr="00274926">
        <w:rPr>
          <w:rFonts w:ascii="Times New Roman" w:hAnsi="Times New Roman" w:cs="Times New Roman"/>
          <w:b/>
        </w:rPr>
        <w:t>Порядок и условия предоставления в аренду муниципального имущества, св</w:t>
      </w:r>
      <w:r w:rsidRPr="00274926">
        <w:rPr>
          <w:rFonts w:ascii="Times New Roman" w:hAnsi="Times New Roman" w:cs="Times New Roman"/>
          <w:b/>
        </w:rPr>
        <w:t>о</w:t>
      </w:r>
      <w:r w:rsidRPr="00274926">
        <w:rPr>
          <w:rFonts w:ascii="Times New Roman" w:hAnsi="Times New Roman" w:cs="Times New Roman"/>
          <w:b/>
        </w:rPr>
        <w:t>бодного от прав третьих лиц (за исключением имущественных прав субъектов малого и среднего пре</w:t>
      </w:r>
      <w:r w:rsidRPr="00274926">
        <w:rPr>
          <w:rFonts w:ascii="Times New Roman" w:hAnsi="Times New Roman" w:cs="Times New Roman"/>
          <w:b/>
        </w:rPr>
        <w:t>д</w:t>
      </w:r>
      <w:r w:rsidRPr="00274926">
        <w:rPr>
          <w:rFonts w:ascii="Times New Roman" w:hAnsi="Times New Roman" w:cs="Times New Roman"/>
          <w:b/>
        </w:rPr>
        <w:t>принимательства), в том числе льготы для субъектов малого и среднего предпринимательства, занимающихся соц</w:t>
      </w:r>
      <w:r w:rsidRPr="00274926">
        <w:rPr>
          <w:rFonts w:ascii="Times New Roman" w:hAnsi="Times New Roman" w:cs="Times New Roman"/>
          <w:b/>
        </w:rPr>
        <w:t>и</w:t>
      </w:r>
      <w:r w:rsidRPr="00274926">
        <w:rPr>
          <w:rFonts w:ascii="Times New Roman" w:hAnsi="Times New Roman" w:cs="Times New Roman"/>
          <w:b/>
        </w:rPr>
        <w:t xml:space="preserve">ально значимыми видами деятельности на территории </w:t>
      </w:r>
      <w:proofErr w:type="spellStart"/>
      <w:r w:rsidRPr="00274926">
        <w:rPr>
          <w:rFonts w:ascii="Times New Roman" w:hAnsi="Times New Roman" w:cs="Times New Roman"/>
          <w:b/>
        </w:rPr>
        <w:t>Решетовского</w:t>
      </w:r>
      <w:proofErr w:type="spellEnd"/>
      <w:r w:rsidRPr="00274926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  <w:b/>
        </w:rPr>
        <w:t>Кочковского</w:t>
      </w:r>
      <w:proofErr w:type="spellEnd"/>
      <w:r w:rsidRPr="00274926">
        <w:rPr>
          <w:rFonts w:ascii="Times New Roman" w:hAnsi="Times New Roman" w:cs="Times New Roman"/>
          <w:b/>
        </w:rPr>
        <w:t xml:space="preserve"> района Новос</w:t>
      </w:r>
      <w:r w:rsidRPr="00274926">
        <w:rPr>
          <w:rFonts w:ascii="Times New Roman" w:hAnsi="Times New Roman" w:cs="Times New Roman"/>
          <w:b/>
        </w:rPr>
        <w:t>и</w:t>
      </w:r>
      <w:r w:rsidRPr="00274926">
        <w:rPr>
          <w:rFonts w:ascii="Times New Roman" w:hAnsi="Times New Roman" w:cs="Times New Roman"/>
          <w:b/>
        </w:rPr>
        <w:t xml:space="preserve">бирской области </w:t>
      </w:r>
      <w:r w:rsidRPr="00274926">
        <w:rPr>
          <w:rFonts w:ascii="Times New Roman" w:hAnsi="Times New Roman" w:cs="Times New Roman"/>
        </w:rPr>
        <w:t>согласно приложению к решению.</w:t>
      </w:r>
      <w:r w:rsidRPr="00274926">
        <w:rPr>
          <w:rFonts w:ascii="Times New Roman" w:hAnsi="Times New Roman" w:cs="Times New Roman"/>
          <w:b/>
        </w:rPr>
        <w:t xml:space="preserve"> </w:t>
      </w:r>
      <w:proofErr w:type="gramEnd"/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     2. Настоящее решение вступает в силу со дня его официального опубл</w:t>
      </w:r>
      <w:r w:rsidRPr="00274926">
        <w:rPr>
          <w:rFonts w:ascii="Times New Roman" w:hAnsi="Times New Roman" w:cs="Times New Roman"/>
        </w:rPr>
        <w:t>и</w:t>
      </w:r>
      <w:r w:rsidRPr="00274926">
        <w:rPr>
          <w:rFonts w:ascii="Times New Roman" w:hAnsi="Times New Roman" w:cs="Times New Roman"/>
        </w:rPr>
        <w:t>кования  в периодическом печатном издании  «</w:t>
      </w:r>
      <w:proofErr w:type="spellStart"/>
      <w:r w:rsidRPr="00274926">
        <w:rPr>
          <w:rFonts w:ascii="Times New Roman" w:hAnsi="Times New Roman" w:cs="Times New Roman"/>
        </w:rPr>
        <w:t>Решетовский</w:t>
      </w:r>
      <w:proofErr w:type="spellEnd"/>
      <w:r w:rsidRPr="00274926">
        <w:rPr>
          <w:rFonts w:ascii="Times New Roman" w:hAnsi="Times New Roman" w:cs="Times New Roman"/>
        </w:rPr>
        <w:t xml:space="preserve"> вестник».</w:t>
      </w: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r w:rsidRPr="00274926">
        <w:rPr>
          <w:rFonts w:ascii="Times New Roman" w:hAnsi="Times New Roman" w:cs="Times New Roman"/>
        </w:rPr>
        <w:t xml:space="preserve">Глава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  <w:bCs/>
          <w:kern w:val="36"/>
        </w:rPr>
        <w:t xml:space="preserve"> сельсовета </w:t>
      </w: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proofErr w:type="spellStart"/>
      <w:r w:rsidRPr="00274926">
        <w:rPr>
          <w:rFonts w:ascii="Times New Roman" w:hAnsi="Times New Roman" w:cs="Times New Roman"/>
          <w:bCs/>
          <w:kern w:val="36"/>
        </w:rPr>
        <w:t>Кочковского</w:t>
      </w:r>
      <w:proofErr w:type="spellEnd"/>
      <w:r w:rsidRPr="00274926">
        <w:rPr>
          <w:rFonts w:ascii="Times New Roman" w:hAnsi="Times New Roman" w:cs="Times New Roman"/>
          <w:bCs/>
          <w:kern w:val="36"/>
        </w:rPr>
        <w:t xml:space="preserve"> района Новосибирской области                         </w:t>
      </w:r>
      <w:proofErr w:type="spellStart"/>
      <w:r w:rsidRPr="00274926">
        <w:rPr>
          <w:rFonts w:ascii="Times New Roman" w:hAnsi="Times New Roman" w:cs="Times New Roman"/>
          <w:bCs/>
          <w:kern w:val="36"/>
        </w:rPr>
        <w:t>А.Н.Бурцев</w:t>
      </w:r>
      <w:proofErr w:type="spellEnd"/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r w:rsidRPr="00274926">
        <w:rPr>
          <w:rFonts w:ascii="Times New Roman" w:hAnsi="Times New Roman" w:cs="Times New Roman"/>
          <w:bCs/>
          <w:kern w:val="36"/>
        </w:rPr>
        <w:t>Председатель Совета депутатов</w:t>
      </w: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proofErr w:type="spellStart"/>
      <w:r w:rsidRPr="00274926">
        <w:rPr>
          <w:rFonts w:ascii="Times New Roman" w:hAnsi="Times New Roman" w:cs="Times New Roman"/>
          <w:bCs/>
          <w:kern w:val="36"/>
        </w:rPr>
        <w:t>Решетовского</w:t>
      </w:r>
      <w:proofErr w:type="spellEnd"/>
      <w:r w:rsidRPr="00274926">
        <w:rPr>
          <w:rFonts w:ascii="Times New Roman" w:hAnsi="Times New Roman" w:cs="Times New Roman"/>
          <w:bCs/>
          <w:kern w:val="36"/>
        </w:rPr>
        <w:t xml:space="preserve"> сельсовета</w:t>
      </w:r>
    </w:p>
    <w:p w:rsidR="003669FA" w:rsidRDefault="003669FA" w:rsidP="0027492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proofErr w:type="spellStart"/>
      <w:r w:rsidRPr="00274926">
        <w:rPr>
          <w:rFonts w:ascii="Times New Roman" w:hAnsi="Times New Roman" w:cs="Times New Roman"/>
          <w:bCs/>
          <w:kern w:val="36"/>
        </w:rPr>
        <w:t>Кочковского</w:t>
      </w:r>
      <w:proofErr w:type="spellEnd"/>
      <w:r w:rsidRPr="00274926">
        <w:rPr>
          <w:rFonts w:ascii="Times New Roman" w:hAnsi="Times New Roman" w:cs="Times New Roman"/>
          <w:bCs/>
          <w:kern w:val="36"/>
        </w:rPr>
        <w:t xml:space="preserve"> района Новосибирской области                         А.Л. Бирюков</w:t>
      </w:r>
    </w:p>
    <w:p w:rsidR="00D66E49" w:rsidRPr="00274926" w:rsidRDefault="00D66E49" w:rsidP="0027492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</w:p>
    <w:p w:rsidR="003669FA" w:rsidRPr="00D66E49" w:rsidRDefault="003669FA" w:rsidP="002749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6E49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3669FA" w:rsidRPr="00D66E49" w:rsidRDefault="003669FA" w:rsidP="002749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6E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к решению 48-й сессии                 </w:t>
      </w:r>
    </w:p>
    <w:p w:rsidR="003669FA" w:rsidRPr="00D66E49" w:rsidRDefault="003669FA" w:rsidP="00274926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6E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D66E4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D66E49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  <w:proofErr w:type="spellStart"/>
      <w:r w:rsidRPr="00D66E49">
        <w:rPr>
          <w:rFonts w:ascii="Times New Roman" w:hAnsi="Times New Roman" w:cs="Times New Roman"/>
          <w:sz w:val="20"/>
          <w:szCs w:val="20"/>
        </w:rPr>
        <w:t>Решетовск</w:t>
      </w:r>
      <w:r w:rsidRPr="00D66E49">
        <w:rPr>
          <w:rFonts w:ascii="Times New Roman" w:hAnsi="Times New Roman" w:cs="Times New Roman"/>
          <w:sz w:val="20"/>
          <w:szCs w:val="20"/>
        </w:rPr>
        <w:t>о</w:t>
      </w:r>
      <w:r w:rsidRPr="00D66E49">
        <w:rPr>
          <w:rFonts w:ascii="Times New Roman" w:hAnsi="Times New Roman" w:cs="Times New Roman"/>
          <w:sz w:val="20"/>
          <w:szCs w:val="20"/>
        </w:rPr>
        <w:t>го</w:t>
      </w:r>
      <w:proofErr w:type="spellEnd"/>
    </w:p>
    <w:p w:rsidR="003669FA" w:rsidRPr="00D66E49" w:rsidRDefault="003669FA" w:rsidP="0027492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6E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сельсовета </w:t>
      </w:r>
      <w:proofErr w:type="spellStart"/>
      <w:r w:rsidRPr="00D66E49">
        <w:rPr>
          <w:rFonts w:ascii="Times New Roman" w:hAnsi="Times New Roman" w:cs="Times New Roman"/>
          <w:sz w:val="20"/>
          <w:szCs w:val="20"/>
        </w:rPr>
        <w:t>Ко</w:t>
      </w:r>
      <w:r w:rsidRPr="00D66E49">
        <w:rPr>
          <w:rFonts w:ascii="Times New Roman" w:hAnsi="Times New Roman" w:cs="Times New Roman"/>
          <w:sz w:val="20"/>
          <w:szCs w:val="20"/>
        </w:rPr>
        <w:t>ч</w:t>
      </w:r>
      <w:r w:rsidRPr="00D66E49">
        <w:rPr>
          <w:rFonts w:ascii="Times New Roman" w:hAnsi="Times New Roman" w:cs="Times New Roman"/>
          <w:sz w:val="20"/>
          <w:szCs w:val="20"/>
        </w:rPr>
        <w:t>ковского</w:t>
      </w:r>
      <w:proofErr w:type="spellEnd"/>
      <w:r w:rsidRPr="00D66E49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3669FA" w:rsidRPr="00D66E49" w:rsidRDefault="003669FA" w:rsidP="0027492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6E49">
        <w:rPr>
          <w:rFonts w:ascii="Times New Roman" w:hAnsi="Times New Roman" w:cs="Times New Roman"/>
          <w:sz w:val="20"/>
          <w:szCs w:val="20"/>
        </w:rPr>
        <w:t xml:space="preserve"> от  15.01.2020 года № 2</w:t>
      </w:r>
    </w:p>
    <w:p w:rsidR="003669FA" w:rsidRPr="00274926" w:rsidRDefault="003669FA" w:rsidP="00274926">
      <w:pPr>
        <w:spacing w:after="0" w:line="240" w:lineRule="auto"/>
        <w:rPr>
          <w:rFonts w:ascii="Times New Roman" w:hAnsi="Times New Roman" w:cs="Times New Roman"/>
        </w:rPr>
      </w:pPr>
    </w:p>
    <w:p w:rsidR="003669FA" w:rsidRPr="00274926" w:rsidRDefault="003669FA" w:rsidP="002749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  <w:b/>
        </w:rPr>
        <w:t>Порядок и условия предоставления в аренду муниципального имущ</w:t>
      </w:r>
      <w:r w:rsidRPr="00274926">
        <w:rPr>
          <w:rFonts w:ascii="Times New Roman" w:hAnsi="Times New Roman" w:cs="Times New Roman"/>
          <w:b/>
        </w:rPr>
        <w:t>е</w:t>
      </w:r>
      <w:r w:rsidRPr="00274926">
        <w:rPr>
          <w:rFonts w:ascii="Times New Roman" w:hAnsi="Times New Roman" w:cs="Times New Roman"/>
          <w:b/>
        </w:rPr>
        <w:t>ства, свободного от прав третьих лиц (за исключением имущественных прав субъектов малого и среднего предпринимательства), в том числе льготы для субъектов малого и среднего предпринимательства, зан</w:t>
      </w:r>
      <w:r w:rsidRPr="00274926">
        <w:rPr>
          <w:rFonts w:ascii="Times New Roman" w:hAnsi="Times New Roman" w:cs="Times New Roman"/>
          <w:b/>
        </w:rPr>
        <w:t>и</w:t>
      </w:r>
      <w:r w:rsidRPr="00274926">
        <w:rPr>
          <w:rFonts w:ascii="Times New Roman" w:hAnsi="Times New Roman" w:cs="Times New Roman"/>
          <w:b/>
        </w:rPr>
        <w:t>мающихся социально значимыми видами деятельн</w:t>
      </w:r>
      <w:r w:rsidRPr="00274926">
        <w:rPr>
          <w:rFonts w:ascii="Times New Roman" w:hAnsi="Times New Roman" w:cs="Times New Roman"/>
          <w:b/>
        </w:rPr>
        <w:t>о</w:t>
      </w:r>
      <w:r w:rsidRPr="00274926">
        <w:rPr>
          <w:rFonts w:ascii="Times New Roman" w:hAnsi="Times New Roman" w:cs="Times New Roman"/>
          <w:b/>
        </w:rPr>
        <w:t xml:space="preserve">сти на территории </w:t>
      </w:r>
      <w:proofErr w:type="spellStart"/>
      <w:r w:rsidRPr="00274926">
        <w:rPr>
          <w:rFonts w:ascii="Times New Roman" w:hAnsi="Times New Roman" w:cs="Times New Roman"/>
          <w:b/>
        </w:rPr>
        <w:t>Решетовского</w:t>
      </w:r>
      <w:proofErr w:type="spellEnd"/>
      <w:r w:rsidRPr="00274926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  <w:b/>
        </w:rPr>
        <w:t>Кочковск</w:t>
      </w:r>
      <w:r w:rsidRPr="00274926">
        <w:rPr>
          <w:rFonts w:ascii="Times New Roman" w:hAnsi="Times New Roman" w:cs="Times New Roman"/>
          <w:b/>
        </w:rPr>
        <w:t>о</w:t>
      </w:r>
      <w:r w:rsidRPr="00274926">
        <w:rPr>
          <w:rFonts w:ascii="Times New Roman" w:hAnsi="Times New Roman" w:cs="Times New Roman"/>
          <w:b/>
        </w:rPr>
        <w:t>го</w:t>
      </w:r>
      <w:proofErr w:type="spellEnd"/>
      <w:r w:rsidRPr="00274926">
        <w:rPr>
          <w:rFonts w:ascii="Times New Roman" w:hAnsi="Times New Roman" w:cs="Times New Roman"/>
          <w:b/>
        </w:rPr>
        <w:t xml:space="preserve"> района Новосибирской области (далее – Порядок)</w:t>
      </w:r>
    </w:p>
    <w:p w:rsidR="003669FA" w:rsidRPr="00274926" w:rsidRDefault="003669FA" w:rsidP="00274926">
      <w:pPr>
        <w:numPr>
          <w:ilvl w:val="0"/>
          <w:numId w:val="35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  <w:b/>
        </w:rPr>
        <w:t>Общие положения.</w:t>
      </w:r>
    </w:p>
    <w:p w:rsidR="003669FA" w:rsidRPr="00274926" w:rsidRDefault="003669FA" w:rsidP="0027492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</w:t>
      </w:r>
      <w:proofErr w:type="gramStart"/>
      <w:r w:rsidRPr="00274926">
        <w:rPr>
          <w:sz w:val="22"/>
          <w:szCs w:val="22"/>
          <w:shd w:val="clear" w:color="auto" w:fill="FFFFFF"/>
        </w:rPr>
        <w:t>Настоящий Порядок устанавливает процедуру предоставл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ния в аренду муниципального имущества, включенного в перечень имущ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lastRenderedPageBreak/>
        <w:t>ства, свободного от прав третьих лиц (за исключением имущественных прав субъектов малого и среднего предпринимательства), предназн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ченного для передачи во владение и (или) пользование субъектам малого и среднего предпринимательства и организациям, образующим инфраструктуру по</w:t>
      </w:r>
      <w:r w:rsidRPr="00274926">
        <w:rPr>
          <w:sz w:val="22"/>
          <w:szCs w:val="22"/>
          <w:shd w:val="clear" w:color="auto" w:fill="FFFFFF"/>
        </w:rPr>
        <w:t>д</w:t>
      </w:r>
      <w:r w:rsidRPr="00274926">
        <w:rPr>
          <w:sz w:val="22"/>
          <w:szCs w:val="22"/>
          <w:shd w:val="clear" w:color="auto" w:fill="FFFFFF"/>
        </w:rPr>
        <w:t>держки субъе</w:t>
      </w:r>
      <w:r w:rsidRPr="00274926">
        <w:rPr>
          <w:sz w:val="22"/>
          <w:szCs w:val="22"/>
          <w:shd w:val="clear" w:color="auto" w:fill="FFFFFF"/>
        </w:rPr>
        <w:t>к</w:t>
      </w:r>
      <w:r w:rsidRPr="00274926">
        <w:rPr>
          <w:sz w:val="22"/>
          <w:szCs w:val="22"/>
          <w:shd w:val="clear" w:color="auto" w:fill="FFFFFF"/>
        </w:rPr>
        <w:t xml:space="preserve">тов малого и среднего предпринимательства, на территории </w:t>
      </w:r>
      <w:proofErr w:type="spellStart"/>
      <w:r w:rsidRPr="00274926">
        <w:rPr>
          <w:sz w:val="22"/>
          <w:szCs w:val="22"/>
          <w:shd w:val="clear" w:color="auto" w:fill="FFFFFF"/>
        </w:rPr>
        <w:t>Решетовского</w:t>
      </w:r>
      <w:proofErr w:type="spellEnd"/>
      <w:r w:rsidRPr="00274926">
        <w:rPr>
          <w:sz w:val="22"/>
          <w:szCs w:val="22"/>
          <w:shd w:val="clear" w:color="auto" w:fill="FFFFFF"/>
        </w:rPr>
        <w:t xml:space="preserve"> сельсовета </w:t>
      </w:r>
      <w:proofErr w:type="spellStart"/>
      <w:r w:rsidRPr="00274926">
        <w:rPr>
          <w:sz w:val="22"/>
          <w:szCs w:val="22"/>
          <w:shd w:val="clear" w:color="auto" w:fill="FFFFFF"/>
        </w:rPr>
        <w:t>Кочковского</w:t>
      </w:r>
      <w:proofErr w:type="spellEnd"/>
      <w:r w:rsidRPr="00274926">
        <w:rPr>
          <w:sz w:val="22"/>
          <w:szCs w:val="22"/>
          <w:shd w:val="clear" w:color="auto" w:fill="FFFFFF"/>
        </w:rPr>
        <w:t xml:space="preserve"> района Новосибирской области (д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лее – Перечень</w:t>
      </w:r>
      <w:proofErr w:type="gramEnd"/>
      <w:r w:rsidRPr="00274926">
        <w:rPr>
          <w:sz w:val="22"/>
          <w:szCs w:val="22"/>
          <w:shd w:val="clear" w:color="auto" w:fill="FFFFFF"/>
        </w:rPr>
        <w:t>), и условия предоставления такого имущества в аренду, в том числе льготы для субъе</w:t>
      </w:r>
      <w:r w:rsidRPr="00274926">
        <w:rPr>
          <w:sz w:val="22"/>
          <w:szCs w:val="22"/>
          <w:shd w:val="clear" w:color="auto" w:fill="FFFFFF"/>
        </w:rPr>
        <w:t>к</w:t>
      </w:r>
      <w:r w:rsidRPr="00274926">
        <w:rPr>
          <w:sz w:val="22"/>
          <w:szCs w:val="22"/>
          <w:shd w:val="clear" w:color="auto" w:fill="FFFFFF"/>
        </w:rPr>
        <w:t>тов малого и среднего предпринимательства, занимающихся социально значимыми видами деятельности.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Арендаторами имущества могут быть: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proofErr w:type="gramStart"/>
      <w:r w:rsidRPr="00274926">
        <w:rPr>
          <w:sz w:val="22"/>
          <w:szCs w:val="22"/>
          <w:shd w:val="clear" w:color="auto" w:fill="FFFFFF"/>
        </w:rPr>
        <w:t>- внесенные в Единый государственный реестр юридических лиц п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требительские кооперативы и коммерч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ские кооперативы (за исключением государственных и муниципальных предприятий), а также физические лица, внесенные в Реестр индивидуальных предпринимателей и ос</w:t>
      </w:r>
      <w:r w:rsidRPr="00274926">
        <w:rPr>
          <w:sz w:val="22"/>
          <w:szCs w:val="22"/>
          <w:shd w:val="clear" w:color="auto" w:fill="FFFFFF"/>
        </w:rPr>
        <w:t>у</w:t>
      </w:r>
      <w:r w:rsidRPr="00274926">
        <w:rPr>
          <w:sz w:val="22"/>
          <w:szCs w:val="22"/>
          <w:shd w:val="clear" w:color="auto" w:fill="FFFFFF"/>
        </w:rPr>
        <w:t>ществляющие предпринимательскую деятельность без о</w:t>
      </w:r>
      <w:r w:rsidRPr="00274926">
        <w:rPr>
          <w:sz w:val="22"/>
          <w:szCs w:val="22"/>
          <w:shd w:val="clear" w:color="auto" w:fill="FFFFFF"/>
        </w:rPr>
        <w:t>б</w:t>
      </w:r>
      <w:r w:rsidRPr="00274926">
        <w:rPr>
          <w:sz w:val="22"/>
          <w:szCs w:val="22"/>
          <w:shd w:val="clear" w:color="auto" w:fill="FFFFFF"/>
        </w:rPr>
        <w:t>разования юридического лица, соответствующие критериям отнесения к субъектам малого и среднего предприним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тельства в соответствии со статьей 4 Федерального закона от 24.07.2007 № 209-ФЗ «О развитии малого и среднего предпринимательства</w:t>
      </w:r>
      <w:proofErr w:type="gramEnd"/>
      <w:r w:rsidRPr="00274926">
        <w:rPr>
          <w:sz w:val="22"/>
          <w:szCs w:val="22"/>
          <w:shd w:val="clear" w:color="auto" w:fill="FFFFFF"/>
        </w:rPr>
        <w:t xml:space="preserve"> в Российской Федерации» (далее - З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кон № 209-ФЗ);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- внесенные в Единый государственный реестр юридических лиц о</w:t>
      </w:r>
      <w:r w:rsidRPr="00274926">
        <w:rPr>
          <w:sz w:val="22"/>
          <w:szCs w:val="22"/>
          <w:shd w:val="clear" w:color="auto" w:fill="FFFFFF"/>
        </w:rPr>
        <w:t>р</w:t>
      </w:r>
      <w:r w:rsidRPr="00274926">
        <w:rPr>
          <w:sz w:val="22"/>
          <w:szCs w:val="22"/>
          <w:shd w:val="clear" w:color="auto" w:fill="FFFFFF"/>
        </w:rPr>
        <w:t>ганизации, образующие инфраструктуру поддержки субъектов малого и среднего предпринимательства, соответствующие требованиям, установле</w:t>
      </w:r>
      <w:r w:rsidRPr="00274926">
        <w:rPr>
          <w:sz w:val="22"/>
          <w:szCs w:val="22"/>
          <w:shd w:val="clear" w:color="auto" w:fill="FFFFFF"/>
        </w:rPr>
        <w:t>н</w:t>
      </w:r>
      <w:r w:rsidRPr="00274926">
        <w:rPr>
          <w:sz w:val="22"/>
          <w:szCs w:val="22"/>
          <w:shd w:val="clear" w:color="auto" w:fill="FFFFFF"/>
        </w:rPr>
        <w:t>ным стат</w:t>
      </w:r>
      <w:r w:rsidRPr="00274926">
        <w:rPr>
          <w:sz w:val="22"/>
          <w:szCs w:val="22"/>
          <w:shd w:val="clear" w:color="auto" w:fill="FFFFFF"/>
        </w:rPr>
        <w:t>ь</w:t>
      </w:r>
      <w:r w:rsidRPr="00274926">
        <w:rPr>
          <w:sz w:val="22"/>
          <w:szCs w:val="22"/>
          <w:shd w:val="clear" w:color="auto" w:fill="FFFFFF"/>
        </w:rPr>
        <w:t>ей 15 Закона № 209-ФЗ.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Имущество, включенное в Перечень, не может быть пред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ставлено в аренду категориям субъектам малого и среднего предприним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тельства: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- являющихся кредитными организациями, страховыми организац</w:t>
      </w:r>
      <w:r w:rsidRPr="00274926">
        <w:rPr>
          <w:sz w:val="22"/>
          <w:szCs w:val="22"/>
          <w:shd w:val="clear" w:color="auto" w:fill="FFFFFF"/>
        </w:rPr>
        <w:t>и</w:t>
      </w:r>
      <w:r w:rsidRPr="00274926">
        <w:rPr>
          <w:sz w:val="22"/>
          <w:szCs w:val="22"/>
          <w:shd w:val="clear" w:color="auto" w:fill="FFFFFF"/>
        </w:rPr>
        <w:t>ями (за исключением потребительских к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оперативов), инвестиционными фондами, негосударственными пенсионными фондами, профессиональными учас</w:t>
      </w:r>
      <w:r w:rsidRPr="00274926">
        <w:rPr>
          <w:sz w:val="22"/>
          <w:szCs w:val="22"/>
          <w:shd w:val="clear" w:color="auto" w:fill="FFFFFF"/>
        </w:rPr>
        <w:t>т</w:t>
      </w:r>
      <w:r w:rsidRPr="00274926">
        <w:rPr>
          <w:sz w:val="22"/>
          <w:szCs w:val="22"/>
          <w:shd w:val="clear" w:color="auto" w:fill="FFFFFF"/>
        </w:rPr>
        <w:t>никами рынка ценных бумаг, ломбардами;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- являющихся участниками соглашений о разделе продукции;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- </w:t>
      </w:r>
      <w:proofErr w:type="gramStart"/>
      <w:r w:rsidRPr="00274926">
        <w:rPr>
          <w:sz w:val="22"/>
          <w:szCs w:val="22"/>
          <w:shd w:val="clear" w:color="auto" w:fill="FFFFFF"/>
        </w:rPr>
        <w:t>осуществляющих</w:t>
      </w:r>
      <w:proofErr w:type="gramEnd"/>
      <w:r w:rsidRPr="00274926">
        <w:rPr>
          <w:sz w:val="22"/>
          <w:szCs w:val="22"/>
          <w:shd w:val="clear" w:color="auto" w:fill="FFFFFF"/>
        </w:rPr>
        <w:t xml:space="preserve"> предпринимательскую деятельность в сфере игорного бизнеса;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- являющихся в порядке, установленном законодательством Росси</w:t>
      </w:r>
      <w:r w:rsidRPr="00274926">
        <w:rPr>
          <w:sz w:val="22"/>
          <w:szCs w:val="22"/>
          <w:shd w:val="clear" w:color="auto" w:fill="FFFFFF"/>
        </w:rPr>
        <w:t>й</w:t>
      </w:r>
      <w:r w:rsidRPr="00274926">
        <w:rPr>
          <w:sz w:val="22"/>
          <w:szCs w:val="22"/>
          <w:shd w:val="clear" w:color="auto" w:fill="FFFFFF"/>
        </w:rPr>
        <w:t>ской Федерации о валютном регулировании и валютном контроле, нерез</w:t>
      </w:r>
      <w:r w:rsidRPr="00274926">
        <w:rPr>
          <w:sz w:val="22"/>
          <w:szCs w:val="22"/>
          <w:shd w:val="clear" w:color="auto" w:fill="FFFFFF"/>
        </w:rPr>
        <w:t>и</w:t>
      </w:r>
      <w:r w:rsidRPr="00274926">
        <w:rPr>
          <w:sz w:val="22"/>
          <w:szCs w:val="22"/>
          <w:shd w:val="clear" w:color="auto" w:fill="FFFFFF"/>
        </w:rPr>
        <w:t>дентами Российской Федерации, за исключением случаев, предусмотренных ме</w:t>
      </w:r>
      <w:r w:rsidRPr="00274926">
        <w:rPr>
          <w:sz w:val="22"/>
          <w:szCs w:val="22"/>
          <w:shd w:val="clear" w:color="auto" w:fill="FFFFFF"/>
        </w:rPr>
        <w:t>ж</w:t>
      </w:r>
      <w:r w:rsidRPr="00274926">
        <w:rPr>
          <w:sz w:val="22"/>
          <w:szCs w:val="22"/>
          <w:shd w:val="clear" w:color="auto" w:fill="FFFFFF"/>
        </w:rPr>
        <w:t>дународными договорами Российской Федерации.</w:t>
      </w:r>
    </w:p>
    <w:p w:rsidR="003669FA" w:rsidRPr="00274926" w:rsidRDefault="003669FA" w:rsidP="00274926">
      <w:pPr>
        <w:pStyle w:val="11"/>
        <w:ind w:left="0"/>
        <w:jc w:val="both"/>
        <w:rPr>
          <w:sz w:val="22"/>
          <w:szCs w:val="22"/>
          <w:shd w:val="clear" w:color="auto" w:fill="FFFFFF"/>
        </w:rPr>
      </w:pPr>
    </w:p>
    <w:p w:rsidR="003669FA" w:rsidRPr="00274926" w:rsidRDefault="003669FA" w:rsidP="00274926">
      <w:pPr>
        <w:pStyle w:val="11"/>
        <w:numPr>
          <w:ilvl w:val="0"/>
          <w:numId w:val="35"/>
        </w:numPr>
        <w:ind w:left="0" w:firstLine="709"/>
        <w:jc w:val="center"/>
        <w:rPr>
          <w:b/>
          <w:sz w:val="22"/>
          <w:szCs w:val="22"/>
          <w:shd w:val="clear" w:color="auto" w:fill="FFFFFF"/>
        </w:rPr>
      </w:pPr>
      <w:r w:rsidRPr="00274926">
        <w:rPr>
          <w:b/>
          <w:sz w:val="22"/>
          <w:szCs w:val="22"/>
          <w:shd w:val="clear" w:color="auto" w:fill="FFFFFF"/>
        </w:rPr>
        <w:lastRenderedPageBreak/>
        <w:t>Условия предоставления имущества, включенного в П</w:t>
      </w:r>
      <w:r w:rsidRPr="00274926">
        <w:rPr>
          <w:b/>
          <w:sz w:val="22"/>
          <w:szCs w:val="22"/>
          <w:shd w:val="clear" w:color="auto" w:fill="FFFFFF"/>
        </w:rPr>
        <w:t>е</w:t>
      </w:r>
      <w:r w:rsidRPr="00274926">
        <w:rPr>
          <w:b/>
          <w:sz w:val="22"/>
          <w:szCs w:val="22"/>
          <w:shd w:val="clear" w:color="auto" w:fill="FFFFFF"/>
        </w:rPr>
        <w:t>речень, в аренду.</w:t>
      </w:r>
    </w:p>
    <w:p w:rsidR="003669FA" w:rsidRPr="00274926" w:rsidRDefault="003669FA" w:rsidP="00274926">
      <w:pPr>
        <w:pStyle w:val="11"/>
        <w:ind w:left="0"/>
        <w:jc w:val="both"/>
        <w:rPr>
          <w:b/>
          <w:sz w:val="22"/>
          <w:szCs w:val="22"/>
          <w:shd w:val="clear" w:color="auto" w:fill="FFFFFF"/>
        </w:rPr>
      </w:pP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Имущество, включенное в Перечень, предоставляется в аренду по результатам торгов на право заключения договора аренды, за и</w:t>
      </w:r>
      <w:r w:rsidRPr="00274926">
        <w:rPr>
          <w:sz w:val="22"/>
          <w:szCs w:val="22"/>
          <w:shd w:val="clear" w:color="auto" w:fill="FFFFFF"/>
        </w:rPr>
        <w:t>с</w:t>
      </w:r>
      <w:r w:rsidRPr="00274926">
        <w:rPr>
          <w:sz w:val="22"/>
          <w:szCs w:val="22"/>
          <w:shd w:val="clear" w:color="auto" w:fill="FFFFFF"/>
        </w:rPr>
        <w:t>ключением случаев, установленных законодательством Российской Федер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ции.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Торги проводятся в соответствии с порядком, установленным Федеральным законом от 26.07.2006 № 135-ФЗ «О защите конкуренции». 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Предоставление имущества, включенного в Перечень, по р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 xml:space="preserve">зультатам проведенных торгов осуществляется администрацией </w:t>
      </w:r>
      <w:proofErr w:type="spellStart"/>
      <w:r w:rsidRPr="00274926">
        <w:rPr>
          <w:sz w:val="22"/>
          <w:szCs w:val="22"/>
          <w:shd w:val="clear" w:color="auto" w:fill="FFFFFF"/>
        </w:rPr>
        <w:t>Решето</w:t>
      </w:r>
      <w:r w:rsidRPr="00274926">
        <w:rPr>
          <w:sz w:val="22"/>
          <w:szCs w:val="22"/>
          <w:shd w:val="clear" w:color="auto" w:fill="FFFFFF"/>
        </w:rPr>
        <w:t>в</w:t>
      </w:r>
      <w:r w:rsidRPr="00274926">
        <w:rPr>
          <w:sz w:val="22"/>
          <w:szCs w:val="22"/>
          <w:shd w:val="clear" w:color="auto" w:fill="FFFFFF"/>
        </w:rPr>
        <w:t>ского</w:t>
      </w:r>
      <w:proofErr w:type="spellEnd"/>
      <w:r w:rsidRPr="00274926">
        <w:rPr>
          <w:sz w:val="22"/>
          <w:szCs w:val="22"/>
          <w:shd w:val="clear" w:color="auto" w:fill="FFFFFF"/>
        </w:rPr>
        <w:t xml:space="preserve"> сельсовета </w:t>
      </w:r>
      <w:proofErr w:type="spellStart"/>
      <w:r w:rsidRPr="00274926">
        <w:rPr>
          <w:sz w:val="22"/>
          <w:szCs w:val="22"/>
          <w:shd w:val="clear" w:color="auto" w:fill="FFFFFF"/>
        </w:rPr>
        <w:t>Кочковского</w:t>
      </w:r>
      <w:proofErr w:type="spellEnd"/>
      <w:r w:rsidRPr="00274926">
        <w:rPr>
          <w:sz w:val="22"/>
          <w:szCs w:val="22"/>
          <w:shd w:val="clear" w:color="auto" w:fill="FFFFFF"/>
        </w:rPr>
        <w:t xml:space="preserve"> района Новосибирской области (далее – а</w:t>
      </w:r>
      <w:r w:rsidRPr="00274926">
        <w:rPr>
          <w:sz w:val="22"/>
          <w:szCs w:val="22"/>
          <w:shd w:val="clear" w:color="auto" w:fill="FFFFFF"/>
        </w:rPr>
        <w:t>д</w:t>
      </w:r>
      <w:r w:rsidRPr="00274926">
        <w:rPr>
          <w:sz w:val="22"/>
          <w:szCs w:val="22"/>
          <w:shd w:val="clear" w:color="auto" w:fill="FFFFFF"/>
        </w:rPr>
        <w:t>министрация) в порядке, установленном законодательством.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proofErr w:type="gramStart"/>
      <w:r w:rsidRPr="00274926">
        <w:rPr>
          <w:sz w:val="22"/>
          <w:szCs w:val="22"/>
          <w:shd w:val="clear" w:color="auto" w:fill="FFFFFF"/>
        </w:rPr>
        <w:t>Субъект малого и среднего предпринимательства и организ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ция, образующая инфраструктуру поддер</w:t>
      </w:r>
      <w:r w:rsidRPr="00274926">
        <w:rPr>
          <w:sz w:val="22"/>
          <w:szCs w:val="22"/>
          <w:shd w:val="clear" w:color="auto" w:fill="FFFFFF"/>
        </w:rPr>
        <w:t>ж</w:t>
      </w:r>
      <w:r w:rsidRPr="00274926">
        <w:rPr>
          <w:sz w:val="22"/>
          <w:szCs w:val="22"/>
          <w:shd w:val="clear" w:color="auto" w:fill="FFFFFF"/>
        </w:rPr>
        <w:t>ки субъектов малого и среднего предпринимательства, при подаче заявки на участие в торгах на право з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ключения договора аренды в отношении имущества, включенного в Пер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чень, представляет документы, предусмотренные прик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зом Федеральной антимонопольной службы Российской Федерации от 10.02.2010 года № 67 «О порядке проведения конкурсов или аукционов на право заключения д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говоров аренды, договоров безвозмездного пользования</w:t>
      </w:r>
      <w:proofErr w:type="gramEnd"/>
      <w:r w:rsidRPr="00274926">
        <w:rPr>
          <w:sz w:val="22"/>
          <w:szCs w:val="22"/>
          <w:shd w:val="clear" w:color="auto" w:fill="FFFFFF"/>
        </w:rPr>
        <w:t xml:space="preserve">, </w:t>
      </w:r>
      <w:proofErr w:type="gramStart"/>
      <w:r w:rsidRPr="00274926">
        <w:rPr>
          <w:sz w:val="22"/>
          <w:szCs w:val="22"/>
          <w:shd w:val="clear" w:color="auto" w:fill="FFFFFF"/>
        </w:rPr>
        <w:t>договоров довер</w:t>
      </w:r>
      <w:r w:rsidRPr="00274926">
        <w:rPr>
          <w:sz w:val="22"/>
          <w:szCs w:val="22"/>
          <w:shd w:val="clear" w:color="auto" w:fill="FFFFFF"/>
        </w:rPr>
        <w:t>и</w:t>
      </w:r>
      <w:r w:rsidRPr="00274926">
        <w:rPr>
          <w:sz w:val="22"/>
          <w:szCs w:val="22"/>
          <w:shd w:val="clear" w:color="auto" w:fill="FFFFFF"/>
        </w:rPr>
        <w:t>тельного управления имуществом, иных договоров, предусматривающих переход прав владения и (или) польз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</w:t>
      </w:r>
      <w:r w:rsidRPr="00274926">
        <w:rPr>
          <w:sz w:val="22"/>
          <w:szCs w:val="22"/>
          <w:shd w:val="clear" w:color="auto" w:fill="FFFFFF"/>
        </w:rPr>
        <w:t>в</w:t>
      </w:r>
      <w:r w:rsidRPr="00274926">
        <w:rPr>
          <w:sz w:val="22"/>
          <w:szCs w:val="22"/>
          <w:shd w:val="clear" w:color="auto" w:fill="FFFFFF"/>
        </w:rPr>
        <w:t>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</w:t>
      </w:r>
      <w:r w:rsidRPr="00274926">
        <w:rPr>
          <w:sz w:val="22"/>
          <w:szCs w:val="22"/>
          <w:shd w:val="clear" w:color="auto" w:fill="FFFFFF"/>
        </w:rPr>
        <w:t>т</w:t>
      </w:r>
      <w:r w:rsidRPr="00274926">
        <w:rPr>
          <w:sz w:val="22"/>
          <w:szCs w:val="22"/>
          <w:shd w:val="clear" w:color="auto" w:fill="FFFFFF"/>
        </w:rPr>
        <w:t>ствии с требов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ниями статей 4 и 15 Закона № 209-ФЗ.</w:t>
      </w:r>
      <w:proofErr w:type="gramEnd"/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Для предоставления имущества, включенного в Перечень, без проведения торгов, субъекты малого и среднего предпринимательства, и о</w:t>
      </w:r>
      <w:r w:rsidRPr="00274926">
        <w:rPr>
          <w:sz w:val="22"/>
          <w:szCs w:val="22"/>
          <w:shd w:val="clear" w:color="auto" w:fill="FFFFFF"/>
        </w:rPr>
        <w:t>р</w:t>
      </w:r>
      <w:r w:rsidRPr="00274926">
        <w:rPr>
          <w:sz w:val="22"/>
          <w:szCs w:val="22"/>
          <w:shd w:val="clear" w:color="auto" w:fill="FFFFFF"/>
        </w:rPr>
        <w:t>ганизации, образующие инфраструктуру поддержки субъектов малого и среднего предпринимательства (далее – заявители) обращаются в админ</w:t>
      </w:r>
      <w:r w:rsidRPr="00274926">
        <w:rPr>
          <w:sz w:val="22"/>
          <w:szCs w:val="22"/>
          <w:shd w:val="clear" w:color="auto" w:fill="FFFFFF"/>
        </w:rPr>
        <w:t>и</w:t>
      </w:r>
      <w:r w:rsidRPr="00274926">
        <w:rPr>
          <w:sz w:val="22"/>
          <w:szCs w:val="22"/>
          <w:shd w:val="clear" w:color="auto" w:fill="FFFFFF"/>
        </w:rPr>
        <w:t>страцию с заявлением о предоставлении такого имущества (далее – заявл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ние).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С заявлением представляются следующие док</w:t>
      </w:r>
      <w:r w:rsidRPr="00274926">
        <w:rPr>
          <w:sz w:val="22"/>
          <w:szCs w:val="22"/>
          <w:shd w:val="clear" w:color="auto" w:fill="FFFFFF"/>
        </w:rPr>
        <w:t>у</w:t>
      </w:r>
      <w:r w:rsidRPr="00274926">
        <w:rPr>
          <w:sz w:val="22"/>
          <w:szCs w:val="22"/>
          <w:shd w:val="clear" w:color="auto" w:fill="FFFFFF"/>
        </w:rPr>
        <w:t>менты: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1) копия документа, удостоверяющего личность заявителя (предст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вителя заявителя);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2) копия документа, подтверждающего полномочия представителя заявителя (в случае если с заявлением обр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щается представитель заявителя);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lastRenderedPageBreak/>
        <w:t>3) копии учредительных документов (для юридич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ских лиц);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4) копия решения об одобрении или о совершении крупной сделки (в случае если требование о необходимости наличия такого решения для с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вершения крупной сделки установлено законодательством Российской Ф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дерации, учредительными документами юридического лица и если для з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явителя заключение договора аренды является кру</w:t>
      </w:r>
      <w:r w:rsidRPr="00274926">
        <w:rPr>
          <w:sz w:val="22"/>
          <w:szCs w:val="22"/>
          <w:shd w:val="clear" w:color="auto" w:fill="FFFFFF"/>
        </w:rPr>
        <w:t>п</w:t>
      </w:r>
      <w:r w:rsidRPr="00274926">
        <w:rPr>
          <w:sz w:val="22"/>
          <w:szCs w:val="22"/>
          <w:shd w:val="clear" w:color="auto" w:fill="FFFFFF"/>
        </w:rPr>
        <w:t>ной сделкой);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5) заявление об отсутствии решения о ликвидации заявителя (юр</w:t>
      </w:r>
      <w:r w:rsidRPr="00274926">
        <w:rPr>
          <w:sz w:val="22"/>
          <w:szCs w:val="22"/>
          <w:shd w:val="clear" w:color="auto" w:fill="FFFFFF"/>
        </w:rPr>
        <w:t>и</w:t>
      </w:r>
      <w:r w:rsidRPr="00274926">
        <w:rPr>
          <w:sz w:val="22"/>
          <w:szCs w:val="22"/>
          <w:shd w:val="clear" w:color="auto" w:fill="FFFFFF"/>
        </w:rPr>
        <w:t>дического лица), об отсутствии решения а</w:t>
      </w:r>
      <w:r w:rsidRPr="00274926">
        <w:rPr>
          <w:sz w:val="22"/>
          <w:szCs w:val="22"/>
          <w:shd w:val="clear" w:color="auto" w:fill="FFFFFF"/>
        </w:rPr>
        <w:t>р</w:t>
      </w:r>
      <w:r w:rsidRPr="00274926">
        <w:rPr>
          <w:sz w:val="22"/>
          <w:szCs w:val="22"/>
          <w:shd w:val="clear" w:color="auto" w:fill="FFFFFF"/>
        </w:rPr>
        <w:t>битражного суда о признании заявителя банкротом и об открытии конкурсного производства, об отсу</w:t>
      </w:r>
      <w:r w:rsidRPr="00274926">
        <w:rPr>
          <w:sz w:val="22"/>
          <w:szCs w:val="22"/>
          <w:shd w:val="clear" w:color="auto" w:fill="FFFFFF"/>
        </w:rPr>
        <w:t>т</w:t>
      </w:r>
      <w:r w:rsidRPr="00274926">
        <w:rPr>
          <w:sz w:val="22"/>
          <w:szCs w:val="22"/>
          <w:shd w:val="clear" w:color="auto" w:fill="FFFFFF"/>
        </w:rPr>
        <w:t>ствии решения о приостановлении деятельности заявителя в порядке, пред</w:t>
      </w:r>
      <w:r w:rsidRPr="00274926">
        <w:rPr>
          <w:sz w:val="22"/>
          <w:szCs w:val="22"/>
          <w:shd w:val="clear" w:color="auto" w:fill="FFFFFF"/>
        </w:rPr>
        <w:t>у</w:t>
      </w:r>
      <w:r w:rsidRPr="00274926">
        <w:rPr>
          <w:sz w:val="22"/>
          <w:szCs w:val="22"/>
          <w:shd w:val="clear" w:color="auto" w:fill="FFFFFF"/>
        </w:rPr>
        <w:t>смотренном Кодексом Российской Федерации об административных прав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нарушениях;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6) заявление о соответствии юридического лица или индивидуальн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го предпринимателя условиям отнесения к субъектам малого и среднего предпринимательства, уст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новленным Законом № 209-ФЗ.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Предоставляются копии документов, заверенные руководителем и печатью (при её наличии), с предоставлением для сверки оригиналов док</w:t>
      </w:r>
      <w:r w:rsidRPr="00274926">
        <w:rPr>
          <w:sz w:val="22"/>
          <w:szCs w:val="22"/>
          <w:shd w:val="clear" w:color="auto" w:fill="FFFFFF"/>
        </w:rPr>
        <w:t>у</w:t>
      </w:r>
      <w:r w:rsidRPr="00274926">
        <w:rPr>
          <w:sz w:val="22"/>
          <w:szCs w:val="22"/>
          <w:shd w:val="clear" w:color="auto" w:fill="FFFFFF"/>
        </w:rPr>
        <w:t>ментов.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Выписка из Единого государственного реестра юридических лиц (для юридических лиц), выписка из Ед</w:t>
      </w:r>
      <w:r w:rsidRPr="00274926">
        <w:rPr>
          <w:sz w:val="22"/>
          <w:szCs w:val="22"/>
          <w:shd w:val="clear" w:color="auto" w:fill="FFFFFF"/>
        </w:rPr>
        <w:t>и</w:t>
      </w:r>
      <w:r w:rsidRPr="00274926">
        <w:rPr>
          <w:sz w:val="22"/>
          <w:szCs w:val="22"/>
          <w:shd w:val="clear" w:color="auto" w:fill="FFFFFF"/>
        </w:rPr>
        <w:t>ного государственного реестра индивидуальных предпринимателей (для индивидуальных предпринимат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лей), запрашиваются администрацией самостоятельно и приобщаются к д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кументам, предоставленным заявителем.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Документы, указанные в настоящем пункте, могут быть представл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ны заявителем по собственной инициативе.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Заявление, указанное в пункте 2.5 настоящего порядка, дол</w:t>
      </w:r>
      <w:r w:rsidRPr="00274926">
        <w:rPr>
          <w:sz w:val="22"/>
          <w:szCs w:val="22"/>
          <w:shd w:val="clear" w:color="auto" w:fill="FFFFFF"/>
        </w:rPr>
        <w:t>ж</w:t>
      </w:r>
      <w:r w:rsidRPr="00274926">
        <w:rPr>
          <w:sz w:val="22"/>
          <w:szCs w:val="22"/>
          <w:shd w:val="clear" w:color="auto" w:fill="FFFFFF"/>
        </w:rPr>
        <w:t>но быть рассмотрено администрацией в теч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ние десяти рабочих дней.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По результатам рассмотрения заявления администрация предлагает заявителю заключить договор аренды им</w:t>
      </w:r>
      <w:r w:rsidRPr="00274926">
        <w:rPr>
          <w:sz w:val="22"/>
          <w:szCs w:val="22"/>
          <w:shd w:val="clear" w:color="auto" w:fill="FFFFFF"/>
        </w:rPr>
        <w:t>у</w:t>
      </w:r>
      <w:r w:rsidRPr="00274926">
        <w:rPr>
          <w:sz w:val="22"/>
          <w:szCs w:val="22"/>
          <w:shd w:val="clear" w:color="auto" w:fill="FFFFFF"/>
        </w:rPr>
        <w:t>щества, включенного в Перечень, либо отказывает в предоставлении в аренду такого имущества с указанием оснований отказа, предусмотренных пунктом 2.9. настоящего п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рядка.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Основания для отказа в предоставлении в аре</w:t>
      </w:r>
      <w:r w:rsidRPr="00274926">
        <w:rPr>
          <w:sz w:val="22"/>
          <w:szCs w:val="22"/>
          <w:shd w:val="clear" w:color="auto" w:fill="FFFFFF"/>
        </w:rPr>
        <w:t>н</w:t>
      </w:r>
      <w:r w:rsidRPr="00274926">
        <w:rPr>
          <w:sz w:val="22"/>
          <w:szCs w:val="22"/>
          <w:shd w:val="clear" w:color="auto" w:fill="FFFFFF"/>
        </w:rPr>
        <w:t>ду без торгов имущества, включенного в Перечень: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- не представлены документы, указанные в пункте 2.6 Порядка;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- несоответствие субъекта малого и среднего предпринимательства требованиям, установленным статьей 4 Закона № 209-ФЗ, статье 17.1 Фед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рального закона от 26.07.2006 № 135-ФЗ «О защите конкуренции»;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- отсутствуют предусмотренные законом основания для предоста</w:t>
      </w:r>
      <w:r w:rsidRPr="00274926">
        <w:rPr>
          <w:sz w:val="22"/>
          <w:szCs w:val="22"/>
          <w:shd w:val="clear" w:color="auto" w:fill="FFFFFF"/>
        </w:rPr>
        <w:t>в</w:t>
      </w:r>
      <w:r w:rsidRPr="00274926">
        <w:rPr>
          <w:sz w:val="22"/>
          <w:szCs w:val="22"/>
          <w:shd w:val="clear" w:color="auto" w:fill="FFFFFF"/>
        </w:rPr>
        <w:t>ления заявителю имущества, включенного в Перечень, без проведения то</w:t>
      </w:r>
      <w:r w:rsidRPr="00274926">
        <w:rPr>
          <w:sz w:val="22"/>
          <w:szCs w:val="22"/>
          <w:shd w:val="clear" w:color="auto" w:fill="FFFFFF"/>
        </w:rPr>
        <w:t>р</w:t>
      </w:r>
      <w:r w:rsidRPr="00274926">
        <w:rPr>
          <w:sz w:val="22"/>
          <w:szCs w:val="22"/>
          <w:shd w:val="clear" w:color="auto" w:fill="FFFFFF"/>
        </w:rPr>
        <w:lastRenderedPageBreak/>
        <w:t>гов (в случае если обращение заявителя содержит просьбу о предоставлении имущества, включенного в Перечень, без торгов);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- заявителю предоставлено в аренду имущество, включенное в Пер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чень, и срок такого договора аренды не истек;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- с момента выявления администрацией нарушений Порядка и усл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вий, допущенных заявителем, в том числе не обеспечившим целевого и</w:t>
      </w:r>
      <w:r w:rsidRPr="00274926">
        <w:rPr>
          <w:sz w:val="22"/>
          <w:szCs w:val="22"/>
          <w:shd w:val="clear" w:color="auto" w:fill="FFFFFF"/>
        </w:rPr>
        <w:t>с</w:t>
      </w:r>
      <w:r w:rsidRPr="00274926">
        <w:rPr>
          <w:sz w:val="22"/>
          <w:szCs w:val="22"/>
          <w:shd w:val="clear" w:color="auto" w:fill="FFFFFF"/>
        </w:rPr>
        <w:t>пользования предоставленного в аренду имущества, прошло менее чем три года.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Срок договора аренды составляет не менее 5 лет.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Срок договора может быть уменьшен на основании поданного до з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ключения такого договора заявления лица, приобретающего права пользов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ния имуществом, включе</w:t>
      </w:r>
      <w:r w:rsidRPr="00274926">
        <w:rPr>
          <w:sz w:val="22"/>
          <w:szCs w:val="22"/>
          <w:shd w:val="clear" w:color="auto" w:fill="FFFFFF"/>
        </w:rPr>
        <w:t>н</w:t>
      </w:r>
      <w:r w:rsidRPr="00274926">
        <w:rPr>
          <w:sz w:val="22"/>
          <w:szCs w:val="22"/>
          <w:shd w:val="clear" w:color="auto" w:fill="FFFFFF"/>
        </w:rPr>
        <w:t>ным в Перечень.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Заключение договора аренды муниципального имущества не предоставляет арендатору права выкупа такого имущества, если иное не предусмотрено законодател</w:t>
      </w:r>
      <w:r w:rsidRPr="00274926">
        <w:rPr>
          <w:sz w:val="22"/>
          <w:szCs w:val="22"/>
          <w:shd w:val="clear" w:color="auto" w:fill="FFFFFF"/>
        </w:rPr>
        <w:t>ь</w:t>
      </w:r>
      <w:r w:rsidRPr="00274926">
        <w:rPr>
          <w:sz w:val="22"/>
          <w:szCs w:val="22"/>
          <w:shd w:val="clear" w:color="auto" w:fill="FFFFFF"/>
        </w:rPr>
        <w:t>ством Российской Федерации.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По истечении срока договора аренды арендатор обязан во</w:t>
      </w:r>
      <w:r w:rsidRPr="00274926">
        <w:rPr>
          <w:sz w:val="22"/>
          <w:szCs w:val="22"/>
          <w:shd w:val="clear" w:color="auto" w:fill="FFFFFF"/>
        </w:rPr>
        <w:t>з</w:t>
      </w:r>
      <w:r w:rsidRPr="00274926">
        <w:rPr>
          <w:sz w:val="22"/>
          <w:szCs w:val="22"/>
          <w:shd w:val="clear" w:color="auto" w:fill="FFFFFF"/>
        </w:rPr>
        <w:t>вратить муниципальное имущество по акту при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ма-передачи. Сведения об освободившемся имуществе вносятся в Перечень. Указанные сведения по</w:t>
      </w:r>
      <w:r w:rsidRPr="00274926">
        <w:rPr>
          <w:sz w:val="22"/>
          <w:szCs w:val="22"/>
          <w:shd w:val="clear" w:color="auto" w:fill="FFFFFF"/>
        </w:rPr>
        <w:t>д</w:t>
      </w:r>
      <w:r w:rsidRPr="00274926">
        <w:rPr>
          <w:sz w:val="22"/>
          <w:szCs w:val="22"/>
          <w:shd w:val="clear" w:color="auto" w:fill="FFFFFF"/>
        </w:rPr>
        <w:t>лежат обязател</w:t>
      </w:r>
      <w:r w:rsidRPr="00274926">
        <w:rPr>
          <w:sz w:val="22"/>
          <w:szCs w:val="22"/>
          <w:shd w:val="clear" w:color="auto" w:fill="FFFFFF"/>
        </w:rPr>
        <w:t>ь</w:t>
      </w:r>
      <w:r w:rsidRPr="00274926">
        <w:rPr>
          <w:sz w:val="22"/>
          <w:szCs w:val="22"/>
          <w:shd w:val="clear" w:color="auto" w:fill="FFFFFF"/>
        </w:rPr>
        <w:t>ному опубликованию и размещению в сети «Интернет» на официальном сайте администрации.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Вопросы передачи в аренду муниципального имущества субъектам малого и среднего предпринимательства, не оговоренные наст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ящим Порядком, регулируются действующим гражданским законодател</w:t>
      </w:r>
      <w:r w:rsidRPr="00274926">
        <w:rPr>
          <w:sz w:val="22"/>
          <w:szCs w:val="22"/>
          <w:shd w:val="clear" w:color="auto" w:fill="FFFFFF"/>
        </w:rPr>
        <w:t>ь</w:t>
      </w:r>
      <w:r w:rsidRPr="00274926">
        <w:rPr>
          <w:sz w:val="22"/>
          <w:szCs w:val="22"/>
          <w:shd w:val="clear" w:color="auto" w:fill="FFFFFF"/>
        </w:rPr>
        <w:t>ством Российской Федерации и договором аренды.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</w:p>
    <w:p w:rsidR="003669FA" w:rsidRPr="00274926" w:rsidRDefault="003669FA" w:rsidP="00274926">
      <w:pPr>
        <w:pStyle w:val="11"/>
        <w:numPr>
          <w:ilvl w:val="0"/>
          <w:numId w:val="35"/>
        </w:numPr>
        <w:ind w:left="0" w:firstLine="709"/>
        <w:jc w:val="center"/>
        <w:rPr>
          <w:b/>
          <w:sz w:val="22"/>
          <w:szCs w:val="22"/>
          <w:shd w:val="clear" w:color="auto" w:fill="FFFFFF"/>
        </w:rPr>
      </w:pPr>
      <w:r w:rsidRPr="00274926">
        <w:rPr>
          <w:b/>
          <w:sz w:val="22"/>
          <w:szCs w:val="22"/>
          <w:shd w:val="clear" w:color="auto" w:fill="FFFFFF"/>
        </w:rPr>
        <w:t>Порядок определения величины арендной платы за м</w:t>
      </w:r>
      <w:r w:rsidRPr="00274926">
        <w:rPr>
          <w:b/>
          <w:sz w:val="22"/>
          <w:szCs w:val="22"/>
          <w:shd w:val="clear" w:color="auto" w:fill="FFFFFF"/>
        </w:rPr>
        <w:t>у</w:t>
      </w:r>
      <w:r w:rsidRPr="00274926">
        <w:rPr>
          <w:b/>
          <w:sz w:val="22"/>
          <w:szCs w:val="22"/>
          <w:shd w:val="clear" w:color="auto" w:fill="FFFFFF"/>
        </w:rPr>
        <w:t xml:space="preserve">ниципальное имущество. </w:t>
      </w:r>
      <w:proofErr w:type="gramStart"/>
      <w:r w:rsidRPr="00274926">
        <w:rPr>
          <w:b/>
          <w:sz w:val="22"/>
          <w:szCs w:val="22"/>
          <w:shd w:val="clear" w:color="auto" w:fill="FFFFFF"/>
        </w:rPr>
        <w:t>Контроль за</w:t>
      </w:r>
      <w:proofErr w:type="gramEnd"/>
      <w:r w:rsidRPr="00274926">
        <w:rPr>
          <w:b/>
          <w:sz w:val="22"/>
          <w:szCs w:val="22"/>
          <w:shd w:val="clear" w:color="auto" w:fill="FFFFFF"/>
        </w:rPr>
        <w:t xml:space="preserve"> п</w:t>
      </w:r>
      <w:r w:rsidRPr="00274926">
        <w:rPr>
          <w:b/>
          <w:sz w:val="22"/>
          <w:szCs w:val="22"/>
          <w:shd w:val="clear" w:color="auto" w:fill="FFFFFF"/>
        </w:rPr>
        <w:t>о</w:t>
      </w:r>
      <w:r w:rsidRPr="00274926">
        <w:rPr>
          <w:b/>
          <w:sz w:val="22"/>
          <w:szCs w:val="22"/>
          <w:shd w:val="clear" w:color="auto" w:fill="FFFFFF"/>
        </w:rPr>
        <w:t>ступлением денежных средств от сдачи муниципального имущества в аренду.</w:t>
      </w:r>
    </w:p>
    <w:p w:rsidR="003669FA" w:rsidRPr="00274926" w:rsidRDefault="003669FA" w:rsidP="00274926">
      <w:pPr>
        <w:pStyle w:val="11"/>
        <w:ind w:left="0"/>
        <w:jc w:val="both"/>
        <w:rPr>
          <w:sz w:val="22"/>
          <w:szCs w:val="22"/>
          <w:shd w:val="clear" w:color="auto" w:fill="FFFFFF"/>
        </w:rPr>
      </w:pP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Начальный размер арендной платы устанавливается на осн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вании отчета об оценке рыночной арендной платы, подготовленного в соо</w:t>
      </w:r>
      <w:r w:rsidRPr="00274926">
        <w:rPr>
          <w:sz w:val="22"/>
          <w:szCs w:val="22"/>
          <w:shd w:val="clear" w:color="auto" w:fill="FFFFFF"/>
        </w:rPr>
        <w:t>т</w:t>
      </w:r>
      <w:r w:rsidRPr="00274926">
        <w:rPr>
          <w:sz w:val="22"/>
          <w:szCs w:val="22"/>
          <w:shd w:val="clear" w:color="auto" w:fill="FFFFFF"/>
        </w:rPr>
        <w:t>ветствии с законодательством Российской Федерации об оценочной де</w:t>
      </w:r>
      <w:r w:rsidRPr="00274926">
        <w:rPr>
          <w:sz w:val="22"/>
          <w:szCs w:val="22"/>
          <w:shd w:val="clear" w:color="auto" w:fill="FFFFFF"/>
        </w:rPr>
        <w:t>я</w:t>
      </w:r>
      <w:r w:rsidRPr="00274926">
        <w:rPr>
          <w:sz w:val="22"/>
          <w:szCs w:val="22"/>
          <w:shd w:val="clear" w:color="auto" w:fill="FFFFFF"/>
        </w:rPr>
        <w:t>тельности. Размер арендной платы определяется по результатам то</w:t>
      </w:r>
      <w:r w:rsidRPr="00274926">
        <w:rPr>
          <w:sz w:val="22"/>
          <w:szCs w:val="22"/>
          <w:shd w:val="clear" w:color="auto" w:fill="FFFFFF"/>
        </w:rPr>
        <w:t>р</w:t>
      </w:r>
      <w:r w:rsidRPr="00274926">
        <w:rPr>
          <w:sz w:val="22"/>
          <w:szCs w:val="22"/>
          <w:shd w:val="clear" w:color="auto" w:fill="FFFFFF"/>
        </w:rPr>
        <w:t>гов.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Арендная плата за пользование имуществом, включенным в Перечень, вносится в следующем порядке: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- в первый год аренды – 40 % размера арендной пл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ты;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- во второй год аренды – 60% размера арендной пл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ты;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- в третий год аренды – 80 % размера арендной пл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ты;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- в четвертый год аренды и далее – 100 % размера арендной платы.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proofErr w:type="gramStart"/>
      <w:r w:rsidRPr="00274926">
        <w:rPr>
          <w:sz w:val="22"/>
          <w:szCs w:val="22"/>
          <w:shd w:val="clear" w:color="auto" w:fill="FFFFFF"/>
        </w:rPr>
        <w:lastRenderedPageBreak/>
        <w:t>Контроль за</w:t>
      </w:r>
      <w:proofErr w:type="gramEnd"/>
      <w:r w:rsidRPr="00274926">
        <w:rPr>
          <w:sz w:val="22"/>
          <w:szCs w:val="22"/>
          <w:shd w:val="clear" w:color="auto" w:fill="FFFFFF"/>
        </w:rPr>
        <w:t xml:space="preserve"> поступлением денежных средств от сдачи мун</w:t>
      </w:r>
      <w:r w:rsidRPr="00274926">
        <w:rPr>
          <w:sz w:val="22"/>
          <w:szCs w:val="22"/>
          <w:shd w:val="clear" w:color="auto" w:fill="FFFFFF"/>
        </w:rPr>
        <w:t>и</w:t>
      </w:r>
      <w:r w:rsidRPr="00274926">
        <w:rPr>
          <w:sz w:val="22"/>
          <w:szCs w:val="22"/>
          <w:shd w:val="clear" w:color="auto" w:fill="FFFFFF"/>
        </w:rPr>
        <w:t>ципального имущества в аренду осуществляется администрацией.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В арендную плату по договору не входят необходимые эк</w:t>
      </w:r>
      <w:r w:rsidRPr="00274926">
        <w:rPr>
          <w:sz w:val="22"/>
          <w:szCs w:val="22"/>
          <w:shd w:val="clear" w:color="auto" w:fill="FFFFFF"/>
        </w:rPr>
        <w:t>с</w:t>
      </w:r>
      <w:r w:rsidRPr="00274926">
        <w:rPr>
          <w:sz w:val="22"/>
          <w:szCs w:val="22"/>
          <w:shd w:val="clear" w:color="auto" w:fill="FFFFFF"/>
        </w:rPr>
        <w:t>плуатационные расходы, связанные с содерж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нием имущества.</w:t>
      </w:r>
    </w:p>
    <w:p w:rsidR="003669FA" w:rsidRPr="00274926" w:rsidRDefault="003669FA" w:rsidP="00274926">
      <w:pPr>
        <w:pStyle w:val="11"/>
        <w:ind w:left="0"/>
        <w:jc w:val="both"/>
        <w:rPr>
          <w:sz w:val="22"/>
          <w:szCs w:val="22"/>
          <w:shd w:val="clear" w:color="auto" w:fill="FFFFFF"/>
        </w:rPr>
      </w:pPr>
    </w:p>
    <w:p w:rsidR="00512BBE" w:rsidRDefault="003669FA" w:rsidP="00274926">
      <w:pPr>
        <w:pStyle w:val="11"/>
        <w:numPr>
          <w:ilvl w:val="0"/>
          <w:numId w:val="35"/>
        </w:numPr>
        <w:ind w:left="0" w:firstLine="709"/>
        <w:jc w:val="center"/>
        <w:rPr>
          <w:b/>
          <w:sz w:val="22"/>
          <w:szCs w:val="22"/>
          <w:shd w:val="clear" w:color="auto" w:fill="FFFFFF"/>
        </w:rPr>
      </w:pPr>
      <w:r w:rsidRPr="00274926">
        <w:rPr>
          <w:b/>
          <w:sz w:val="22"/>
          <w:szCs w:val="22"/>
          <w:shd w:val="clear" w:color="auto" w:fill="FFFFFF"/>
        </w:rPr>
        <w:t xml:space="preserve">Льготы за пользование имуществом, включенным </w:t>
      </w:r>
    </w:p>
    <w:p w:rsidR="003669FA" w:rsidRPr="00274926" w:rsidRDefault="003669FA" w:rsidP="00512BBE">
      <w:pPr>
        <w:pStyle w:val="11"/>
        <w:ind w:left="709"/>
        <w:jc w:val="center"/>
        <w:rPr>
          <w:b/>
          <w:sz w:val="22"/>
          <w:szCs w:val="22"/>
          <w:shd w:val="clear" w:color="auto" w:fill="FFFFFF"/>
        </w:rPr>
      </w:pPr>
      <w:r w:rsidRPr="00274926">
        <w:rPr>
          <w:b/>
          <w:sz w:val="22"/>
          <w:szCs w:val="22"/>
          <w:shd w:val="clear" w:color="auto" w:fill="FFFFFF"/>
        </w:rPr>
        <w:t>в П</w:t>
      </w:r>
      <w:r w:rsidRPr="00274926">
        <w:rPr>
          <w:b/>
          <w:sz w:val="22"/>
          <w:szCs w:val="22"/>
          <w:shd w:val="clear" w:color="auto" w:fill="FFFFFF"/>
        </w:rPr>
        <w:t>е</w:t>
      </w:r>
      <w:r w:rsidRPr="00274926">
        <w:rPr>
          <w:b/>
          <w:sz w:val="22"/>
          <w:szCs w:val="22"/>
          <w:shd w:val="clear" w:color="auto" w:fill="FFFFFF"/>
        </w:rPr>
        <w:t>речень.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Льготы для субъектов малого и среднего предпринимател</w:t>
      </w:r>
      <w:r w:rsidRPr="00274926">
        <w:rPr>
          <w:sz w:val="22"/>
          <w:szCs w:val="22"/>
          <w:shd w:val="clear" w:color="auto" w:fill="FFFFFF"/>
        </w:rPr>
        <w:t>ь</w:t>
      </w:r>
      <w:r w:rsidRPr="00274926">
        <w:rPr>
          <w:sz w:val="22"/>
          <w:szCs w:val="22"/>
          <w:shd w:val="clear" w:color="auto" w:fill="FFFFFF"/>
        </w:rPr>
        <w:t>ства, предоставляется в виде применения понижающего коэффициента, ко</w:t>
      </w:r>
      <w:r w:rsidRPr="00274926">
        <w:rPr>
          <w:sz w:val="22"/>
          <w:szCs w:val="22"/>
          <w:shd w:val="clear" w:color="auto" w:fill="FFFFFF"/>
        </w:rPr>
        <w:t>р</w:t>
      </w:r>
      <w:r w:rsidRPr="00274926">
        <w:rPr>
          <w:sz w:val="22"/>
          <w:szCs w:val="22"/>
          <w:shd w:val="clear" w:color="auto" w:fill="FFFFFF"/>
        </w:rPr>
        <w:t>ректирующего величину размера арендной платы, равного 0,9.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К льготной категории по уплате арендной платы относятся следующие субъекты малого и среднего предпр</w:t>
      </w:r>
      <w:r w:rsidRPr="00274926">
        <w:rPr>
          <w:sz w:val="22"/>
          <w:szCs w:val="22"/>
          <w:shd w:val="clear" w:color="auto" w:fill="FFFFFF"/>
        </w:rPr>
        <w:t>и</w:t>
      </w:r>
      <w:r w:rsidRPr="00274926">
        <w:rPr>
          <w:sz w:val="22"/>
          <w:szCs w:val="22"/>
          <w:shd w:val="clear" w:color="auto" w:fill="FFFFFF"/>
        </w:rPr>
        <w:t>нимательства: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- реализующие инновационные проекты по созданию новых и обно</w:t>
      </w:r>
      <w:r w:rsidRPr="00274926">
        <w:rPr>
          <w:sz w:val="22"/>
          <w:szCs w:val="22"/>
          <w:shd w:val="clear" w:color="auto" w:fill="FFFFFF"/>
        </w:rPr>
        <w:t>в</w:t>
      </w:r>
      <w:r w:rsidRPr="00274926">
        <w:rPr>
          <w:sz w:val="22"/>
          <w:szCs w:val="22"/>
          <w:shd w:val="clear" w:color="auto" w:fill="FFFFFF"/>
        </w:rPr>
        <w:t>лению существующих производств на базе инновационных технологий;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- реализующие проекты в сфере </w:t>
      </w:r>
      <w:proofErr w:type="spellStart"/>
      <w:r w:rsidRPr="00274926">
        <w:rPr>
          <w:sz w:val="22"/>
          <w:szCs w:val="22"/>
          <w:shd w:val="clear" w:color="auto" w:fill="FFFFFF"/>
        </w:rPr>
        <w:t>импортозамещения</w:t>
      </w:r>
      <w:proofErr w:type="spellEnd"/>
      <w:r w:rsidRPr="00274926">
        <w:rPr>
          <w:sz w:val="22"/>
          <w:szCs w:val="22"/>
          <w:shd w:val="clear" w:color="auto" w:fill="FFFFFF"/>
        </w:rPr>
        <w:t>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- реализующие проекты в приоритетных направлениях развития науки, технологий и техники в Российской Федерации, по перечню критич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ских технологий Российской Федерации;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- занимающиеся производством, переработкой или сбытом сельск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хозяйственной продукции;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proofErr w:type="gramStart"/>
      <w:r w:rsidRPr="00274926">
        <w:rPr>
          <w:sz w:val="22"/>
          <w:szCs w:val="22"/>
          <w:shd w:val="clear" w:color="auto" w:fill="FFFFFF"/>
        </w:rPr>
        <w:t>- занимающиеся социально значимыми видами де</w:t>
      </w:r>
      <w:r w:rsidRPr="00274926">
        <w:rPr>
          <w:sz w:val="22"/>
          <w:szCs w:val="22"/>
          <w:shd w:val="clear" w:color="auto" w:fill="FFFFFF"/>
        </w:rPr>
        <w:t>я</w:t>
      </w:r>
      <w:r w:rsidRPr="00274926">
        <w:rPr>
          <w:sz w:val="22"/>
          <w:szCs w:val="22"/>
          <w:shd w:val="clear" w:color="auto" w:fill="FFFFFF"/>
        </w:rPr>
        <w:t>тельности, иными установленными государственными программами (подпрограммами) Ро</w:t>
      </w:r>
      <w:r w:rsidRPr="00274926">
        <w:rPr>
          <w:sz w:val="22"/>
          <w:szCs w:val="22"/>
          <w:shd w:val="clear" w:color="auto" w:fill="FFFFFF"/>
        </w:rPr>
        <w:t>с</w:t>
      </w:r>
      <w:r w:rsidRPr="00274926">
        <w:rPr>
          <w:sz w:val="22"/>
          <w:szCs w:val="22"/>
          <w:shd w:val="clear" w:color="auto" w:fill="FFFFFF"/>
        </w:rPr>
        <w:t>сийской Федерации, государственными программами (подпрограммами) субъектов Российской Федерации, муниципальными программами (подпр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граммами) приоритетными видами деятельности);</w:t>
      </w:r>
      <w:proofErr w:type="gramEnd"/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- начинающие новый бизнес по направлениям деятельности, по кот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рым оказывается государственная и м</w:t>
      </w:r>
      <w:r w:rsidRPr="00274926">
        <w:rPr>
          <w:sz w:val="22"/>
          <w:szCs w:val="22"/>
          <w:shd w:val="clear" w:color="auto" w:fill="FFFFFF"/>
        </w:rPr>
        <w:t>у</w:t>
      </w:r>
      <w:r w:rsidRPr="00274926">
        <w:rPr>
          <w:sz w:val="22"/>
          <w:szCs w:val="22"/>
          <w:shd w:val="clear" w:color="auto" w:fill="FFFFFF"/>
        </w:rPr>
        <w:t>ниципальная поддержка;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- организации, образующие инфраструктуру поддержки субъектов малого и среднего предпринимательства.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Льгота по арендной плате применяется при в</w:t>
      </w:r>
      <w:r w:rsidRPr="00274926">
        <w:rPr>
          <w:sz w:val="22"/>
          <w:szCs w:val="22"/>
          <w:shd w:val="clear" w:color="auto" w:fill="FFFFFF"/>
        </w:rPr>
        <w:t>ы</w:t>
      </w:r>
      <w:r w:rsidRPr="00274926">
        <w:rPr>
          <w:sz w:val="22"/>
          <w:szCs w:val="22"/>
          <w:shd w:val="clear" w:color="auto" w:fill="FFFFFF"/>
        </w:rPr>
        <w:t>полнении всей совокупности следующих условий:</w:t>
      </w:r>
    </w:p>
    <w:p w:rsidR="003669FA" w:rsidRPr="00274926" w:rsidRDefault="003669FA" w:rsidP="00274926">
      <w:pPr>
        <w:pStyle w:val="11"/>
        <w:numPr>
          <w:ilvl w:val="2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proofErr w:type="gramStart"/>
      <w:r w:rsidRPr="00274926">
        <w:rPr>
          <w:sz w:val="22"/>
          <w:szCs w:val="22"/>
          <w:shd w:val="clear" w:color="auto" w:fill="FFFFFF"/>
        </w:rPr>
        <w:t>Соблюдение заявительного порядка для предоставления льготы по арендной плате (при подаче заявления, установленного пунктом 2.5.</w:t>
      </w:r>
      <w:proofErr w:type="gramEnd"/>
      <w:r w:rsidRPr="00274926">
        <w:rPr>
          <w:sz w:val="22"/>
          <w:szCs w:val="22"/>
          <w:shd w:val="clear" w:color="auto" w:fill="FFFFFF"/>
        </w:rPr>
        <w:t xml:space="preserve"> </w:t>
      </w:r>
      <w:proofErr w:type="gramStart"/>
      <w:r w:rsidRPr="00274926">
        <w:rPr>
          <w:sz w:val="22"/>
          <w:szCs w:val="22"/>
          <w:shd w:val="clear" w:color="auto" w:fill="FFFFFF"/>
        </w:rPr>
        <w:t>Порядка, заявители прописывают в нем просьбу о предоставлении льг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ты);</w:t>
      </w:r>
      <w:proofErr w:type="gramEnd"/>
    </w:p>
    <w:p w:rsidR="003669FA" w:rsidRPr="00274926" w:rsidRDefault="003669FA" w:rsidP="00274926">
      <w:pPr>
        <w:pStyle w:val="11"/>
        <w:numPr>
          <w:ilvl w:val="2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Соответствие субъекта малого и среднего предпринимател</w:t>
      </w:r>
      <w:r w:rsidRPr="00274926">
        <w:rPr>
          <w:sz w:val="22"/>
          <w:szCs w:val="22"/>
          <w:shd w:val="clear" w:color="auto" w:fill="FFFFFF"/>
        </w:rPr>
        <w:t>ь</w:t>
      </w:r>
      <w:r w:rsidRPr="00274926">
        <w:rPr>
          <w:sz w:val="22"/>
          <w:szCs w:val="22"/>
          <w:shd w:val="clear" w:color="auto" w:fill="FFFFFF"/>
        </w:rPr>
        <w:t>ства льготной категории, указанной в п.4.2.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lastRenderedPageBreak/>
        <w:t>В отношении объектов движимого имущества льготная ста</w:t>
      </w:r>
      <w:r w:rsidRPr="00274926">
        <w:rPr>
          <w:sz w:val="22"/>
          <w:szCs w:val="22"/>
          <w:shd w:val="clear" w:color="auto" w:fill="FFFFFF"/>
        </w:rPr>
        <w:t>в</w:t>
      </w:r>
      <w:r w:rsidRPr="00274926">
        <w:rPr>
          <w:sz w:val="22"/>
          <w:szCs w:val="22"/>
          <w:shd w:val="clear" w:color="auto" w:fill="FFFFFF"/>
        </w:rPr>
        <w:t>ка арендной платы рассчитывается по форм</w:t>
      </w:r>
      <w:r w:rsidRPr="00274926">
        <w:rPr>
          <w:sz w:val="22"/>
          <w:szCs w:val="22"/>
          <w:shd w:val="clear" w:color="auto" w:fill="FFFFFF"/>
        </w:rPr>
        <w:t>у</w:t>
      </w:r>
      <w:r w:rsidRPr="00274926">
        <w:rPr>
          <w:sz w:val="22"/>
          <w:szCs w:val="22"/>
          <w:shd w:val="clear" w:color="auto" w:fill="FFFFFF"/>
        </w:rPr>
        <w:t>ле: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ЛС = АП x</w:t>
      </w:r>
      <w:proofErr w:type="gramStart"/>
      <w:r w:rsidRPr="00274926">
        <w:rPr>
          <w:sz w:val="22"/>
          <w:szCs w:val="22"/>
          <w:shd w:val="clear" w:color="auto" w:fill="FFFFFF"/>
        </w:rPr>
        <w:t xml:space="preserve"> К</w:t>
      </w:r>
      <w:proofErr w:type="gramEnd"/>
      <w:r w:rsidRPr="00274926">
        <w:rPr>
          <w:sz w:val="22"/>
          <w:szCs w:val="22"/>
          <w:shd w:val="clear" w:color="auto" w:fill="FFFFFF"/>
        </w:rPr>
        <w:t>,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где: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ЛС – льготная ставка арендной платы;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АП – ставка (размер) арендной платы за год, устанавливаемая на о</w:t>
      </w:r>
      <w:r w:rsidRPr="00274926">
        <w:rPr>
          <w:sz w:val="22"/>
          <w:szCs w:val="22"/>
          <w:shd w:val="clear" w:color="auto" w:fill="FFFFFF"/>
        </w:rPr>
        <w:t>с</w:t>
      </w:r>
      <w:r w:rsidRPr="00274926">
        <w:rPr>
          <w:sz w:val="22"/>
          <w:szCs w:val="22"/>
          <w:shd w:val="clear" w:color="auto" w:fill="FFFFFF"/>
        </w:rPr>
        <w:t>новании независимой оценки при определении рыночной стоимости объе</w:t>
      </w:r>
      <w:r w:rsidRPr="00274926">
        <w:rPr>
          <w:sz w:val="22"/>
          <w:szCs w:val="22"/>
          <w:shd w:val="clear" w:color="auto" w:fill="FFFFFF"/>
        </w:rPr>
        <w:t>к</w:t>
      </w:r>
      <w:r w:rsidRPr="00274926">
        <w:rPr>
          <w:sz w:val="22"/>
          <w:szCs w:val="22"/>
          <w:shd w:val="clear" w:color="auto" w:fill="FFFFFF"/>
        </w:rPr>
        <w:t>та, передаваемого в аренду;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proofErr w:type="gramStart"/>
      <w:r w:rsidRPr="00274926">
        <w:rPr>
          <w:sz w:val="22"/>
          <w:szCs w:val="22"/>
          <w:shd w:val="clear" w:color="auto" w:fill="FFFFFF"/>
        </w:rPr>
        <w:t>К</w:t>
      </w:r>
      <w:proofErr w:type="gramEnd"/>
      <w:r w:rsidRPr="00274926">
        <w:rPr>
          <w:sz w:val="22"/>
          <w:szCs w:val="22"/>
          <w:shd w:val="clear" w:color="auto" w:fill="FFFFFF"/>
        </w:rPr>
        <w:t xml:space="preserve"> – понижающий коэффициент.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 В отношении объектов недвижимого имущества льготная ставка арендной платы рассчитывается по формуле: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ЛС = S x АП x</w:t>
      </w:r>
      <w:proofErr w:type="gramStart"/>
      <w:r w:rsidRPr="00274926">
        <w:rPr>
          <w:sz w:val="22"/>
          <w:szCs w:val="22"/>
          <w:shd w:val="clear" w:color="auto" w:fill="FFFFFF"/>
        </w:rPr>
        <w:t xml:space="preserve"> К</w:t>
      </w:r>
      <w:proofErr w:type="gramEnd"/>
      <w:r w:rsidRPr="00274926">
        <w:rPr>
          <w:sz w:val="22"/>
          <w:szCs w:val="22"/>
          <w:shd w:val="clear" w:color="auto" w:fill="FFFFFF"/>
        </w:rPr>
        <w:t>,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где: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ЛС – льготная ставка (размер) арендной платы за пользование объе</w:t>
      </w:r>
      <w:r w:rsidRPr="00274926">
        <w:rPr>
          <w:sz w:val="22"/>
          <w:szCs w:val="22"/>
          <w:shd w:val="clear" w:color="auto" w:fill="FFFFFF"/>
        </w:rPr>
        <w:t>к</w:t>
      </w:r>
      <w:r w:rsidRPr="00274926">
        <w:rPr>
          <w:sz w:val="22"/>
          <w:szCs w:val="22"/>
          <w:shd w:val="clear" w:color="auto" w:fill="FFFFFF"/>
        </w:rPr>
        <w:t>том имущества в год по договору аренды;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S – площадь объекта недвижимого имущества;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АП – ставка (размер) арендной платы за год, устанавливаемая на о</w:t>
      </w:r>
      <w:r w:rsidRPr="00274926">
        <w:rPr>
          <w:sz w:val="22"/>
          <w:szCs w:val="22"/>
          <w:shd w:val="clear" w:color="auto" w:fill="FFFFFF"/>
        </w:rPr>
        <w:t>с</w:t>
      </w:r>
      <w:r w:rsidRPr="00274926">
        <w:rPr>
          <w:sz w:val="22"/>
          <w:szCs w:val="22"/>
          <w:shd w:val="clear" w:color="auto" w:fill="FFFFFF"/>
        </w:rPr>
        <w:t>новании независимой оценки при определении рыночной стоимости объе</w:t>
      </w:r>
      <w:r w:rsidRPr="00274926">
        <w:rPr>
          <w:sz w:val="22"/>
          <w:szCs w:val="22"/>
          <w:shd w:val="clear" w:color="auto" w:fill="FFFFFF"/>
        </w:rPr>
        <w:t>к</w:t>
      </w:r>
      <w:r w:rsidRPr="00274926">
        <w:rPr>
          <w:sz w:val="22"/>
          <w:szCs w:val="22"/>
          <w:shd w:val="clear" w:color="auto" w:fill="FFFFFF"/>
        </w:rPr>
        <w:t>та, передаваемого в аренду (за 1 кв. м);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  <w:proofErr w:type="gramStart"/>
      <w:r w:rsidRPr="00274926">
        <w:rPr>
          <w:sz w:val="22"/>
          <w:szCs w:val="22"/>
          <w:shd w:val="clear" w:color="auto" w:fill="FFFFFF"/>
        </w:rPr>
        <w:t>К</w:t>
      </w:r>
      <w:proofErr w:type="gramEnd"/>
      <w:r w:rsidRPr="00274926">
        <w:rPr>
          <w:sz w:val="22"/>
          <w:szCs w:val="22"/>
          <w:shd w:val="clear" w:color="auto" w:fill="FFFFFF"/>
        </w:rPr>
        <w:t xml:space="preserve"> – понижающий коэффициент.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Арендатор лишается права на льготу, указанную в подпункте 4.1 настоящего Порядка, если он прекратил осуществление того социально значимого вида деятельности, в связи с осуществлением которого ему была пред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ставлена указанная льгота, и до ближайшей вытекающей из договора аренды даты внесения арендной платы не начал осуществление другого с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циально значимого вида деятельности. Льгота по арендной плате сохраняе</w:t>
      </w:r>
      <w:r w:rsidRPr="00274926">
        <w:rPr>
          <w:sz w:val="22"/>
          <w:szCs w:val="22"/>
          <w:shd w:val="clear" w:color="auto" w:fill="FFFFFF"/>
        </w:rPr>
        <w:t>т</w:t>
      </w:r>
      <w:r w:rsidRPr="00274926">
        <w:rPr>
          <w:sz w:val="22"/>
          <w:szCs w:val="22"/>
          <w:shd w:val="clear" w:color="auto" w:fill="FFFFFF"/>
        </w:rPr>
        <w:t>ся до конца т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кущего месяца, в котором было прекращено осуществление социально значимого вида деятельности.</w:t>
      </w:r>
    </w:p>
    <w:p w:rsidR="003669FA" w:rsidRPr="00274926" w:rsidRDefault="003669FA" w:rsidP="00274926">
      <w:pPr>
        <w:pStyle w:val="11"/>
        <w:ind w:left="0"/>
        <w:jc w:val="both"/>
        <w:rPr>
          <w:sz w:val="22"/>
          <w:szCs w:val="22"/>
          <w:shd w:val="clear" w:color="auto" w:fill="FFFFFF"/>
        </w:rPr>
      </w:pPr>
    </w:p>
    <w:p w:rsidR="003669FA" w:rsidRPr="00274926" w:rsidRDefault="003669FA" w:rsidP="00274926">
      <w:pPr>
        <w:pStyle w:val="11"/>
        <w:numPr>
          <w:ilvl w:val="0"/>
          <w:numId w:val="35"/>
        </w:numPr>
        <w:ind w:left="0" w:firstLine="709"/>
        <w:jc w:val="center"/>
        <w:rPr>
          <w:b/>
          <w:sz w:val="22"/>
          <w:szCs w:val="22"/>
          <w:shd w:val="clear" w:color="auto" w:fill="FFFFFF"/>
        </w:rPr>
      </w:pPr>
      <w:r w:rsidRPr="00274926">
        <w:rPr>
          <w:b/>
          <w:sz w:val="22"/>
          <w:szCs w:val="22"/>
          <w:shd w:val="clear" w:color="auto" w:fill="FFFFFF"/>
        </w:rPr>
        <w:t>Прочие положения</w:t>
      </w:r>
    </w:p>
    <w:p w:rsidR="003669FA" w:rsidRPr="00274926" w:rsidRDefault="003669FA" w:rsidP="00274926">
      <w:pPr>
        <w:pStyle w:val="11"/>
        <w:ind w:left="0" w:firstLine="709"/>
        <w:jc w:val="both"/>
        <w:rPr>
          <w:sz w:val="22"/>
          <w:szCs w:val="22"/>
          <w:shd w:val="clear" w:color="auto" w:fill="FFFFFF"/>
        </w:rPr>
      </w:pP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Не допускается использование арендатором имущества, включенного в Перечень, не по целевому назн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чению, продажа переданного субъектам малого и среднего предпринимательства и организациям имущ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ства, переуступка прав пользования имуществом, передача в субаренду, п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редача прав пользования имуществом в залог и внес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ние прав пользования таким имуществом в уставный капитал любого иного субъекта хозяйстве</w:t>
      </w:r>
      <w:r w:rsidRPr="00274926">
        <w:rPr>
          <w:sz w:val="22"/>
          <w:szCs w:val="22"/>
          <w:shd w:val="clear" w:color="auto" w:fill="FFFFFF"/>
        </w:rPr>
        <w:t>н</w:t>
      </w:r>
      <w:r w:rsidRPr="00274926">
        <w:rPr>
          <w:sz w:val="22"/>
          <w:szCs w:val="22"/>
          <w:shd w:val="clear" w:color="auto" w:fill="FFFFFF"/>
        </w:rPr>
        <w:t>ной деятельности.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lastRenderedPageBreak/>
        <w:t xml:space="preserve">В целях </w:t>
      </w:r>
      <w:proofErr w:type="gramStart"/>
      <w:r w:rsidRPr="00274926">
        <w:rPr>
          <w:sz w:val="22"/>
          <w:szCs w:val="22"/>
          <w:shd w:val="clear" w:color="auto" w:fill="FFFFFF"/>
        </w:rPr>
        <w:t>контроля за</w:t>
      </w:r>
      <w:proofErr w:type="gramEnd"/>
      <w:r w:rsidRPr="00274926">
        <w:rPr>
          <w:sz w:val="22"/>
          <w:szCs w:val="22"/>
          <w:shd w:val="clear" w:color="auto" w:fill="FFFFFF"/>
        </w:rPr>
        <w:t xml:space="preserve"> целевым использованием имущества, п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реданного в аренду субъектам малого и сре</w:t>
      </w:r>
      <w:r w:rsidRPr="00274926">
        <w:rPr>
          <w:sz w:val="22"/>
          <w:szCs w:val="22"/>
          <w:shd w:val="clear" w:color="auto" w:fill="FFFFFF"/>
        </w:rPr>
        <w:t>д</w:t>
      </w:r>
      <w:r w:rsidRPr="00274926">
        <w:rPr>
          <w:sz w:val="22"/>
          <w:szCs w:val="22"/>
          <w:shd w:val="clear" w:color="auto" w:fill="FFFFFF"/>
        </w:rPr>
        <w:t>него предпринимательства и организациям, в заключаемом договоре аренды предусматривается обяза</w:t>
      </w:r>
      <w:r w:rsidRPr="00274926">
        <w:rPr>
          <w:sz w:val="22"/>
          <w:szCs w:val="22"/>
          <w:shd w:val="clear" w:color="auto" w:fill="FFFFFF"/>
        </w:rPr>
        <w:t>н</w:t>
      </w:r>
      <w:r w:rsidRPr="00274926">
        <w:rPr>
          <w:sz w:val="22"/>
          <w:szCs w:val="22"/>
          <w:shd w:val="clear" w:color="auto" w:fill="FFFFFF"/>
        </w:rPr>
        <w:t>ность админ</w:t>
      </w:r>
      <w:r w:rsidRPr="00274926">
        <w:rPr>
          <w:sz w:val="22"/>
          <w:szCs w:val="22"/>
          <w:shd w:val="clear" w:color="auto" w:fill="FFFFFF"/>
        </w:rPr>
        <w:t>и</w:t>
      </w:r>
      <w:r w:rsidRPr="00274926">
        <w:rPr>
          <w:sz w:val="22"/>
          <w:szCs w:val="22"/>
          <w:shd w:val="clear" w:color="auto" w:fill="FFFFFF"/>
        </w:rPr>
        <w:t>страции осуществлять проверки его использования не реже одного раза в год.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При установлении факта использования имущества не по ц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левому назначению и (или) с нарушением з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претов, установленных частью 2 статьи 18 Закона № 209-ФЗ, а также в случае выявления несоответствия субъекта малого и среднего предпринимательства или организации требов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ниям, установленными статьями 4 и 15 Закона № 209-ФЗ, договор аренды расторгается администрацией в о</w:t>
      </w:r>
      <w:r w:rsidRPr="00274926">
        <w:rPr>
          <w:sz w:val="22"/>
          <w:szCs w:val="22"/>
          <w:shd w:val="clear" w:color="auto" w:fill="FFFFFF"/>
        </w:rPr>
        <w:t>д</w:t>
      </w:r>
      <w:r w:rsidRPr="00274926">
        <w:rPr>
          <w:sz w:val="22"/>
          <w:szCs w:val="22"/>
          <w:shd w:val="clear" w:color="auto" w:fill="FFFFFF"/>
        </w:rPr>
        <w:t>ностороннем порядке.</w:t>
      </w:r>
    </w:p>
    <w:p w:rsidR="003669FA" w:rsidRPr="00274926" w:rsidRDefault="003669FA" w:rsidP="00274926">
      <w:pPr>
        <w:pStyle w:val="11"/>
        <w:numPr>
          <w:ilvl w:val="1"/>
          <w:numId w:val="35"/>
        </w:numPr>
        <w:ind w:left="0" w:firstLine="709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>Во взаимоотношениях сторон, не урегулированных насто</w:t>
      </w:r>
      <w:r w:rsidRPr="00274926">
        <w:rPr>
          <w:sz w:val="22"/>
          <w:szCs w:val="22"/>
          <w:shd w:val="clear" w:color="auto" w:fill="FFFFFF"/>
        </w:rPr>
        <w:t>я</w:t>
      </w:r>
      <w:r w:rsidRPr="00274926">
        <w:rPr>
          <w:sz w:val="22"/>
          <w:szCs w:val="22"/>
          <w:shd w:val="clear" w:color="auto" w:fill="FFFFFF"/>
        </w:rPr>
        <w:t>щим Порядком, стороны руководствуются нормами действующего закон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дательства.</w:t>
      </w:r>
    </w:p>
    <w:p w:rsidR="003669FA" w:rsidRPr="00274926" w:rsidRDefault="003669FA" w:rsidP="002749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669FA" w:rsidRPr="00274926" w:rsidRDefault="003669FA" w:rsidP="002749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669FA" w:rsidRPr="00274926" w:rsidRDefault="003669FA" w:rsidP="00274926">
      <w:pPr>
        <w:pStyle w:val="29"/>
        <w:jc w:val="center"/>
        <w:rPr>
          <w:rFonts w:ascii="Times New Roman" w:hAnsi="Times New Roman"/>
        </w:rPr>
      </w:pPr>
    </w:p>
    <w:p w:rsidR="003669FA" w:rsidRPr="00274926" w:rsidRDefault="003669FA" w:rsidP="0027492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</w:rPr>
      </w:pPr>
    </w:p>
    <w:p w:rsidR="00512BBE" w:rsidRDefault="003669FA" w:rsidP="0027492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</w:rPr>
      </w:pPr>
      <w:r w:rsidRPr="00274926">
        <w:rPr>
          <w:rFonts w:ascii="Times New Roman" w:hAnsi="Times New Roman" w:cs="Times New Roman"/>
          <w:b/>
          <w:bCs/>
          <w:kern w:val="36"/>
        </w:rPr>
        <w:t xml:space="preserve">СОВЕТ ДЕПУТАТОВ РЕШЕТОВСКОГО СЕЛЬСОВЕТА </w:t>
      </w:r>
    </w:p>
    <w:p w:rsidR="003669FA" w:rsidRPr="00274926" w:rsidRDefault="003669FA" w:rsidP="0027492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</w:rPr>
      </w:pPr>
      <w:r w:rsidRPr="00274926">
        <w:rPr>
          <w:rFonts w:ascii="Times New Roman" w:hAnsi="Times New Roman" w:cs="Times New Roman"/>
          <w:b/>
          <w:bCs/>
          <w:kern w:val="36"/>
        </w:rPr>
        <w:t>КОЧКО</w:t>
      </w:r>
      <w:r w:rsidRPr="00274926">
        <w:rPr>
          <w:rFonts w:ascii="Times New Roman" w:hAnsi="Times New Roman" w:cs="Times New Roman"/>
          <w:b/>
          <w:bCs/>
          <w:kern w:val="36"/>
        </w:rPr>
        <w:t>В</w:t>
      </w:r>
      <w:r w:rsidRPr="00274926">
        <w:rPr>
          <w:rFonts w:ascii="Times New Roman" w:hAnsi="Times New Roman" w:cs="Times New Roman"/>
          <w:b/>
          <w:bCs/>
          <w:kern w:val="36"/>
        </w:rPr>
        <w:t>СКОГО РАЙОНА НОВОСИБИРСКОЙ ОБЛАСТИ</w:t>
      </w:r>
    </w:p>
    <w:p w:rsidR="003669FA" w:rsidRPr="00274926" w:rsidRDefault="003669FA" w:rsidP="00274926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bCs/>
          <w:kern w:val="36"/>
        </w:rPr>
      </w:pPr>
      <w:r w:rsidRPr="00274926">
        <w:rPr>
          <w:rFonts w:ascii="Times New Roman" w:hAnsi="Times New Roman" w:cs="Times New Roman"/>
          <w:b/>
          <w:bCs/>
          <w:kern w:val="36"/>
        </w:rPr>
        <w:t>(пятого созыва)</w:t>
      </w:r>
    </w:p>
    <w:p w:rsidR="003669FA" w:rsidRPr="00274926" w:rsidRDefault="003669FA" w:rsidP="00274926">
      <w:pPr>
        <w:spacing w:after="0" w:line="240" w:lineRule="auto"/>
        <w:rPr>
          <w:rFonts w:ascii="Times New Roman" w:hAnsi="Times New Roman" w:cs="Times New Roman"/>
          <w:b/>
          <w:bCs/>
          <w:kern w:val="36"/>
        </w:rPr>
      </w:pPr>
    </w:p>
    <w:p w:rsidR="003669FA" w:rsidRPr="00274926" w:rsidRDefault="003669FA" w:rsidP="00274926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bCs/>
          <w:kern w:val="36"/>
        </w:rPr>
      </w:pPr>
      <w:r w:rsidRPr="00274926">
        <w:rPr>
          <w:rFonts w:ascii="Times New Roman" w:hAnsi="Times New Roman" w:cs="Times New Roman"/>
          <w:b/>
          <w:bCs/>
          <w:kern w:val="36"/>
        </w:rPr>
        <w:t>РЕШЕНИЕ</w:t>
      </w:r>
    </w:p>
    <w:p w:rsidR="003669FA" w:rsidRPr="00274926" w:rsidRDefault="003669FA" w:rsidP="00274926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bCs/>
          <w:kern w:val="36"/>
        </w:rPr>
      </w:pPr>
      <w:r w:rsidRPr="00274926">
        <w:rPr>
          <w:rFonts w:ascii="Times New Roman" w:hAnsi="Times New Roman" w:cs="Times New Roman"/>
          <w:b/>
          <w:bCs/>
          <w:kern w:val="36"/>
        </w:rPr>
        <w:t>сорок восьмой (внеочередной) сессии</w:t>
      </w:r>
    </w:p>
    <w:p w:rsidR="003669FA" w:rsidRPr="00274926" w:rsidRDefault="003669FA" w:rsidP="00274926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bCs/>
          <w:kern w:val="36"/>
        </w:rPr>
      </w:pPr>
    </w:p>
    <w:p w:rsidR="003669FA" w:rsidRPr="00274926" w:rsidRDefault="003669FA" w:rsidP="00274926">
      <w:pPr>
        <w:spacing w:after="0" w:line="240" w:lineRule="auto"/>
        <w:rPr>
          <w:rFonts w:ascii="Times New Roman" w:hAnsi="Times New Roman" w:cs="Times New Roman"/>
          <w:b/>
          <w:bCs/>
          <w:kern w:val="36"/>
        </w:rPr>
      </w:pPr>
      <w:r w:rsidRPr="00274926">
        <w:rPr>
          <w:rFonts w:ascii="Times New Roman" w:hAnsi="Times New Roman" w:cs="Times New Roman"/>
          <w:b/>
          <w:bCs/>
          <w:kern w:val="36"/>
        </w:rPr>
        <w:t xml:space="preserve">   от  15.01.2020 г.                              с. Решеты                                    № 3</w:t>
      </w:r>
    </w:p>
    <w:p w:rsidR="003669FA" w:rsidRPr="00274926" w:rsidRDefault="003669FA" w:rsidP="00274926">
      <w:pPr>
        <w:spacing w:after="0" w:line="240" w:lineRule="auto"/>
        <w:rPr>
          <w:rFonts w:ascii="Times New Roman" w:hAnsi="Times New Roman" w:cs="Times New Roman"/>
          <w:b/>
          <w:bCs/>
          <w:kern w:val="36"/>
        </w:rPr>
      </w:pPr>
    </w:p>
    <w:p w:rsidR="003669FA" w:rsidRPr="00274926" w:rsidRDefault="003669FA" w:rsidP="00274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74926">
        <w:rPr>
          <w:rFonts w:ascii="Times New Roman" w:hAnsi="Times New Roman" w:cs="Times New Roman"/>
          <w:b/>
        </w:rPr>
        <w:t>Об утверждении Порядка формирования, ведения, обязательного опу</w:t>
      </w:r>
      <w:r w:rsidRPr="00274926">
        <w:rPr>
          <w:rFonts w:ascii="Times New Roman" w:hAnsi="Times New Roman" w:cs="Times New Roman"/>
          <w:b/>
        </w:rPr>
        <w:t>б</w:t>
      </w:r>
      <w:r w:rsidRPr="00274926">
        <w:rPr>
          <w:rFonts w:ascii="Times New Roman" w:hAnsi="Times New Roman" w:cs="Times New Roman"/>
          <w:b/>
        </w:rPr>
        <w:t>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</w:t>
      </w:r>
      <w:r w:rsidRPr="00274926">
        <w:rPr>
          <w:rFonts w:ascii="Times New Roman" w:hAnsi="Times New Roman" w:cs="Times New Roman"/>
          <w:b/>
        </w:rPr>
        <w:t>и</w:t>
      </w:r>
      <w:r w:rsidRPr="00274926">
        <w:rPr>
          <w:rFonts w:ascii="Times New Roman" w:hAnsi="Times New Roman" w:cs="Times New Roman"/>
          <w:b/>
        </w:rPr>
        <w:t xml:space="preserve">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Pr="00274926">
        <w:rPr>
          <w:rFonts w:ascii="Times New Roman" w:hAnsi="Times New Roman" w:cs="Times New Roman"/>
          <w:b/>
        </w:rPr>
        <w:t>Р</w:t>
      </w:r>
      <w:r w:rsidRPr="00274926">
        <w:rPr>
          <w:rFonts w:ascii="Times New Roman" w:hAnsi="Times New Roman" w:cs="Times New Roman"/>
          <w:b/>
        </w:rPr>
        <w:t>е</w:t>
      </w:r>
      <w:r w:rsidRPr="00274926">
        <w:rPr>
          <w:rFonts w:ascii="Times New Roman" w:hAnsi="Times New Roman" w:cs="Times New Roman"/>
          <w:b/>
        </w:rPr>
        <w:t>шетовского</w:t>
      </w:r>
      <w:proofErr w:type="spellEnd"/>
      <w:r w:rsidRPr="00274926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  <w:b/>
        </w:rPr>
        <w:t>Кочковского</w:t>
      </w:r>
      <w:proofErr w:type="spellEnd"/>
      <w:r w:rsidRPr="00274926">
        <w:rPr>
          <w:rFonts w:ascii="Times New Roman" w:hAnsi="Times New Roman" w:cs="Times New Roman"/>
          <w:b/>
        </w:rPr>
        <w:t xml:space="preserve"> района Новос</w:t>
      </w:r>
      <w:r w:rsidRPr="00274926">
        <w:rPr>
          <w:rFonts w:ascii="Times New Roman" w:hAnsi="Times New Roman" w:cs="Times New Roman"/>
          <w:b/>
        </w:rPr>
        <w:t>и</w:t>
      </w:r>
      <w:r w:rsidRPr="00274926">
        <w:rPr>
          <w:rFonts w:ascii="Times New Roman" w:hAnsi="Times New Roman" w:cs="Times New Roman"/>
          <w:b/>
        </w:rPr>
        <w:t>бирской области</w:t>
      </w:r>
      <w:proofErr w:type="gramEnd"/>
    </w:p>
    <w:p w:rsidR="003669FA" w:rsidRPr="00274926" w:rsidRDefault="003669FA" w:rsidP="00274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69FA" w:rsidRPr="00274926" w:rsidRDefault="003669FA" w:rsidP="0027492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    </w:t>
      </w:r>
      <w:proofErr w:type="gramStart"/>
      <w:r w:rsidRPr="00274926">
        <w:rPr>
          <w:rFonts w:ascii="Times New Roman" w:hAnsi="Times New Roman" w:cs="Times New Roman"/>
        </w:rPr>
        <w:t>В соответствии со статьей 18 Федерального закона от 24.07. 2007 № 209-ФЗ «О развитии малого и среднего предпринимательства в Российской Ф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дерации», частью 2.1 статьи 9 Фед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 xml:space="preserve">рального закона от 22.07.2008 № 159-ФЗ </w:t>
      </w:r>
      <w:r w:rsidRPr="00274926">
        <w:rPr>
          <w:rFonts w:ascii="Times New Roman" w:hAnsi="Times New Roman" w:cs="Times New Roman"/>
        </w:rPr>
        <w:lastRenderedPageBreak/>
        <w:t>«Об особенностях отчуждения недвижимого имущества, находящегося в государственной собственности субъектов Российской Федерации или в м</w:t>
      </w:r>
      <w:r w:rsidRPr="00274926">
        <w:rPr>
          <w:rFonts w:ascii="Times New Roman" w:hAnsi="Times New Roman" w:cs="Times New Roman"/>
        </w:rPr>
        <w:t>у</w:t>
      </w:r>
      <w:r w:rsidRPr="00274926">
        <w:rPr>
          <w:rFonts w:ascii="Times New Roman" w:hAnsi="Times New Roman" w:cs="Times New Roman"/>
        </w:rPr>
        <w:t>ниципальной собственности и арендуемого субъектами мал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го и среднего предпринимательства, и о внесении изменений в отдельные законодател</w:t>
      </w:r>
      <w:r w:rsidRPr="00274926">
        <w:rPr>
          <w:rFonts w:ascii="Times New Roman" w:hAnsi="Times New Roman" w:cs="Times New Roman"/>
        </w:rPr>
        <w:t>ь</w:t>
      </w:r>
      <w:r w:rsidRPr="00274926">
        <w:rPr>
          <w:rFonts w:ascii="Times New Roman" w:hAnsi="Times New Roman" w:cs="Times New Roman"/>
        </w:rPr>
        <w:t>ные акты</w:t>
      </w:r>
      <w:proofErr w:type="gramEnd"/>
      <w:r w:rsidRPr="00274926">
        <w:rPr>
          <w:rFonts w:ascii="Times New Roman" w:hAnsi="Times New Roman" w:cs="Times New Roman"/>
        </w:rPr>
        <w:t xml:space="preserve"> Российской Федерации»,</w:t>
      </w:r>
      <w:r w:rsidRPr="00274926">
        <w:rPr>
          <w:rFonts w:ascii="Times New Roman" w:hAnsi="Times New Roman" w:cs="Times New Roman"/>
          <w:b/>
          <w:bCs/>
        </w:rPr>
        <w:t> </w:t>
      </w:r>
      <w:r w:rsidRPr="00274926">
        <w:rPr>
          <w:rFonts w:ascii="Times New Roman" w:hAnsi="Times New Roman" w:cs="Times New Roman"/>
        </w:rPr>
        <w:t xml:space="preserve">Совет депутатов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</w:rPr>
        <w:t xml:space="preserve"> </w:t>
      </w:r>
      <w:r w:rsidRPr="00274926">
        <w:rPr>
          <w:rFonts w:ascii="Times New Roman" w:hAnsi="Times New Roman" w:cs="Times New Roman"/>
          <w:bCs/>
          <w:kern w:val="36"/>
        </w:rPr>
        <w:t xml:space="preserve"> сельсов</w:t>
      </w:r>
      <w:r w:rsidRPr="00274926">
        <w:rPr>
          <w:rFonts w:ascii="Times New Roman" w:hAnsi="Times New Roman" w:cs="Times New Roman"/>
          <w:bCs/>
          <w:kern w:val="36"/>
        </w:rPr>
        <w:t>е</w:t>
      </w:r>
      <w:r w:rsidRPr="00274926">
        <w:rPr>
          <w:rFonts w:ascii="Times New Roman" w:hAnsi="Times New Roman" w:cs="Times New Roman"/>
          <w:bCs/>
          <w:kern w:val="36"/>
        </w:rPr>
        <w:t xml:space="preserve">та </w:t>
      </w:r>
      <w:proofErr w:type="spellStart"/>
      <w:r w:rsidRPr="00274926">
        <w:rPr>
          <w:rFonts w:ascii="Times New Roman" w:hAnsi="Times New Roman" w:cs="Times New Roman"/>
          <w:bCs/>
          <w:kern w:val="36"/>
        </w:rPr>
        <w:t>Кочковского</w:t>
      </w:r>
      <w:proofErr w:type="spellEnd"/>
      <w:r w:rsidRPr="00274926">
        <w:rPr>
          <w:rFonts w:ascii="Times New Roman" w:hAnsi="Times New Roman" w:cs="Times New Roman"/>
          <w:bCs/>
          <w:kern w:val="36"/>
        </w:rPr>
        <w:t xml:space="preserve"> района Новосибирской области,</w:t>
      </w:r>
      <w:r w:rsidRPr="00274926">
        <w:rPr>
          <w:rFonts w:ascii="Times New Roman" w:hAnsi="Times New Roman" w:cs="Times New Roman"/>
        </w:rPr>
        <w:t xml:space="preserve"> </w:t>
      </w:r>
    </w:p>
    <w:p w:rsidR="003669FA" w:rsidRPr="00274926" w:rsidRDefault="003669FA" w:rsidP="0027492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  <w:b/>
        </w:rPr>
        <w:t xml:space="preserve">РЕШИЛ: </w:t>
      </w:r>
    </w:p>
    <w:p w:rsidR="003669FA" w:rsidRPr="00274926" w:rsidRDefault="003669FA" w:rsidP="0027492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 xml:space="preserve">       1. </w:t>
      </w:r>
      <w:proofErr w:type="gramStart"/>
      <w:r w:rsidRPr="00274926">
        <w:rPr>
          <w:rFonts w:ascii="Times New Roman" w:hAnsi="Times New Roman" w:cs="Times New Roman"/>
        </w:rPr>
        <w:t>Утвердить прилагаемый Порядок формирования, ведения, обязател</w:t>
      </w:r>
      <w:r w:rsidRPr="00274926">
        <w:rPr>
          <w:rFonts w:ascii="Times New Roman" w:hAnsi="Times New Roman" w:cs="Times New Roman"/>
        </w:rPr>
        <w:t>ь</w:t>
      </w:r>
      <w:r w:rsidRPr="00274926">
        <w:rPr>
          <w:rFonts w:ascii="Times New Roman" w:hAnsi="Times New Roman" w:cs="Times New Roman"/>
        </w:rPr>
        <w:t>ного опубликования перечня муниципального имущ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ства, свободного от прав третьих лиц (за исключением имущ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ственных прав субъектов малого и среднего предпринимательства), предназначенного для передачи во влад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ние и (или) пол</w:t>
      </w:r>
      <w:r w:rsidRPr="00274926">
        <w:rPr>
          <w:rFonts w:ascii="Times New Roman" w:hAnsi="Times New Roman" w:cs="Times New Roman"/>
        </w:rPr>
        <w:t>ь</w:t>
      </w:r>
      <w:r w:rsidRPr="00274926">
        <w:rPr>
          <w:rFonts w:ascii="Times New Roman" w:hAnsi="Times New Roman" w:cs="Times New Roman"/>
        </w:rPr>
        <w:t>зование субъектам малого и среднего предпринимательства и организациям, образующим инфраструктуру поддержки субъе</w:t>
      </w:r>
      <w:r w:rsidRPr="00274926">
        <w:rPr>
          <w:rFonts w:ascii="Times New Roman" w:hAnsi="Times New Roman" w:cs="Times New Roman"/>
        </w:rPr>
        <w:t>к</w:t>
      </w:r>
      <w:r w:rsidRPr="00274926">
        <w:rPr>
          <w:rFonts w:ascii="Times New Roman" w:hAnsi="Times New Roman" w:cs="Times New Roman"/>
        </w:rPr>
        <w:t xml:space="preserve">тов малого и среднего предпринимательства, на территории </w:t>
      </w:r>
      <w:proofErr w:type="spellStart"/>
      <w:r w:rsidRPr="00274926">
        <w:rPr>
          <w:rFonts w:ascii="Times New Roman" w:hAnsi="Times New Roman" w:cs="Times New Roman"/>
        </w:rPr>
        <w:t>Р</w:t>
      </w:r>
      <w:r w:rsidRPr="00274926">
        <w:rPr>
          <w:rFonts w:ascii="Times New Roman" w:hAnsi="Times New Roman" w:cs="Times New Roman"/>
        </w:rPr>
        <w:t>е</w:t>
      </w:r>
      <w:r w:rsidRPr="00274926">
        <w:rPr>
          <w:rFonts w:ascii="Times New Roman" w:hAnsi="Times New Roman" w:cs="Times New Roman"/>
        </w:rPr>
        <w:t>шетовского</w:t>
      </w:r>
      <w:proofErr w:type="spellEnd"/>
      <w:r w:rsidRPr="00274926">
        <w:rPr>
          <w:rFonts w:ascii="Times New Roman" w:hAnsi="Times New Roman" w:cs="Times New Roman"/>
        </w:rPr>
        <w:t xml:space="preserve"> сельсовета </w:t>
      </w:r>
      <w:proofErr w:type="spellStart"/>
      <w:r w:rsidRPr="00274926">
        <w:rPr>
          <w:rFonts w:ascii="Times New Roman" w:hAnsi="Times New Roman" w:cs="Times New Roman"/>
        </w:rPr>
        <w:t>Кочковского</w:t>
      </w:r>
      <w:proofErr w:type="spellEnd"/>
      <w:r w:rsidRPr="00274926">
        <w:rPr>
          <w:rFonts w:ascii="Times New Roman" w:hAnsi="Times New Roman" w:cs="Times New Roman"/>
        </w:rPr>
        <w:t xml:space="preserve"> района Новосибирской о</w:t>
      </w:r>
      <w:r w:rsidRPr="00274926">
        <w:rPr>
          <w:rFonts w:ascii="Times New Roman" w:hAnsi="Times New Roman" w:cs="Times New Roman"/>
        </w:rPr>
        <w:t>б</w:t>
      </w:r>
      <w:r w:rsidRPr="00274926">
        <w:rPr>
          <w:rFonts w:ascii="Times New Roman" w:hAnsi="Times New Roman" w:cs="Times New Roman"/>
        </w:rPr>
        <w:t>ласти (далее – Порядок),</w:t>
      </w:r>
      <w:r w:rsidRPr="00274926">
        <w:rPr>
          <w:rFonts w:ascii="Times New Roman" w:hAnsi="Times New Roman" w:cs="Times New Roman"/>
          <w:b/>
        </w:rPr>
        <w:t xml:space="preserve"> </w:t>
      </w:r>
      <w:r w:rsidRPr="00274926">
        <w:rPr>
          <w:rFonts w:ascii="Times New Roman" w:hAnsi="Times New Roman" w:cs="Times New Roman"/>
        </w:rPr>
        <w:t>согласно приложению к</w:t>
      </w:r>
      <w:proofErr w:type="gramEnd"/>
      <w:r w:rsidRPr="00274926">
        <w:rPr>
          <w:rFonts w:ascii="Times New Roman" w:hAnsi="Times New Roman" w:cs="Times New Roman"/>
        </w:rPr>
        <w:t xml:space="preserve"> решению.</w:t>
      </w: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4926">
        <w:rPr>
          <w:rFonts w:ascii="Times New Roman" w:hAnsi="Times New Roman" w:cs="Times New Roman"/>
        </w:rPr>
        <w:t>2. Настоящее решение вступает в силу со дня его официального опублик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вания  в периодическом печатном издании  «</w:t>
      </w:r>
      <w:proofErr w:type="spellStart"/>
      <w:r w:rsidRPr="00274926">
        <w:rPr>
          <w:rFonts w:ascii="Times New Roman" w:hAnsi="Times New Roman" w:cs="Times New Roman"/>
        </w:rPr>
        <w:t>Решето</w:t>
      </w:r>
      <w:r w:rsidRPr="00274926">
        <w:rPr>
          <w:rFonts w:ascii="Times New Roman" w:hAnsi="Times New Roman" w:cs="Times New Roman"/>
        </w:rPr>
        <w:t>в</w:t>
      </w:r>
      <w:r w:rsidRPr="00274926">
        <w:rPr>
          <w:rFonts w:ascii="Times New Roman" w:hAnsi="Times New Roman" w:cs="Times New Roman"/>
        </w:rPr>
        <w:t>ский</w:t>
      </w:r>
      <w:proofErr w:type="spellEnd"/>
      <w:r w:rsidRPr="00274926">
        <w:rPr>
          <w:rFonts w:ascii="Times New Roman" w:hAnsi="Times New Roman" w:cs="Times New Roman"/>
        </w:rPr>
        <w:t xml:space="preserve"> вестник».</w:t>
      </w: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r w:rsidRPr="00274926">
        <w:rPr>
          <w:rFonts w:ascii="Times New Roman" w:hAnsi="Times New Roman" w:cs="Times New Roman"/>
        </w:rPr>
        <w:t xml:space="preserve">Глава </w:t>
      </w:r>
      <w:proofErr w:type="spellStart"/>
      <w:r w:rsidRPr="00274926">
        <w:rPr>
          <w:rFonts w:ascii="Times New Roman" w:hAnsi="Times New Roman" w:cs="Times New Roman"/>
        </w:rPr>
        <w:t>Решетовского</w:t>
      </w:r>
      <w:proofErr w:type="spellEnd"/>
      <w:r w:rsidRPr="00274926">
        <w:rPr>
          <w:rFonts w:ascii="Times New Roman" w:hAnsi="Times New Roman" w:cs="Times New Roman"/>
          <w:bCs/>
          <w:kern w:val="36"/>
        </w:rPr>
        <w:t xml:space="preserve"> сельсовета </w:t>
      </w: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proofErr w:type="spellStart"/>
      <w:r w:rsidRPr="00274926">
        <w:rPr>
          <w:rFonts w:ascii="Times New Roman" w:hAnsi="Times New Roman" w:cs="Times New Roman"/>
          <w:bCs/>
          <w:kern w:val="36"/>
        </w:rPr>
        <w:t>Кочковского</w:t>
      </w:r>
      <w:proofErr w:type="spellEnd"/>
      <w:r w:rsidRPr="00274926">
        <w:rPr>
          <w:rFonts w:ascii="Times New Roman" w:hAnsi="Times New Roman" w:cs="Times New Roman"/>
          <w:bCs/>
          <w:kern w:val="36"/>
        </w:rPr>
        <w:t xml:space="preserve"> района</w:t>
      </w: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r w:rsidRPr="00274926">
        <w:rPr>
          <w:rFonts w:ascii="Times New Roman" w:hAnsi="Times New Roman" w:cs="Times New Roman"/>
          <w:bCs/>
          <w:kern w:val="36"/>
        </w:rPr>
        <w:t xml:space="preserve">Новосибирской области                                                             </w:t>
      </w:r>
      <w:proofErr w:type="spellStart"/>
      <w:r w:rsidRPr="00274926">
        <w:rPr>
          <w:rFonts w:ascii="Times New Roman" w:hAnsi="Times New Roman" w:cs="Times New Roman"/>
          <w:bCs/>
          <w:kern w:val="36"/>
        </w:rPr>
        <w:t>А.Н.Бурцев</w:t>
      </w:r>
      <w:proofErr w:type="spellEnd"/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r w:rsidRPr="00274926">
        <w:rPr>
          <w:rFonts w:ascii="Times New Roman" w:hAnsi="Times New Roman" w:cs="Times New Roman"/>
          <w:bCs/>
          <w:kern w:val="36"/>
        </w:rPr>
        <w:t>Председатель Совета депутатов</w:t>
      </w: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proofErr w:type="spellStart"/>
      <w:r w:rsidRPr="00274926">
        <w:rPr>
          <w:rFonts w:ascii="Times New Roman" w:hAnsi="Times New Roman" w:cs="Times New Roman"/>
          <w:bCs/>
          <w:kern w:val="36"/>
        </w:rPr>
        <w:t>Решетовского</w:t>
      </w:r>
      <w:proofErr w:type="spellEnd"/>
      <w:r w:rsidRPr="00274926">
        <w:rPr>
          <w:rFonts w:ascii="Times New Roman" w:hAnsi="Times New Roman" w:cs="Times New Roman"/>
          <w:bCs/>
          <w:kern w:val="36"/>
        </w:rPr>
        <w:t xml:space="preserve"> сельсовета </w:t>
      </w: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proofErr w:type="spellStart"/>
      <w:r w:rsidRPr="00274926">
        <w:rPr>
          <w:rFonts w:ascii="Times New Roman" w:hAnsi="Times New Roman" w:cs="Times New Roman"/>
          <w:bCs/>
          <w:kern w:val="36"/>
        </w:rPr>
        <w:t>Кочковского</w:t>
      </w:r>
      <w:proofErr w:type="spellEnd"/>
      <w:r w:rsidRPr="00274926">
        <w:rPr>
          <w:rFonts w:ascii="Times New Roman" w:hAnsi="Times New Roman" w:cs="Times New Roman"/>
          <w:bCs/>
          <w:kern w:val="36"/>
        </w:rPr>
        <w:t xml:space="preserve"> района Новосибирской области                          А.Л. бирюков</w:t>
      </w:r>
    </w:p>
    <w:p w:rsidR="003669FA" w:rsidRPr="00274926" w:rsidRDefault="003669FA" w:rsidP="002749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669FA" w:rsidRPr="00512BBE" w:rsidRDefault="003669FA" w:rsidP="002749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BBE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3669FA" w:rsidRPr="00512BBE" w:rsidRDefault="003669FA" w:rsidP="002749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B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к решению 48-й сессии                 </w:t>
      </w:r>
    </w:p>
    <w:p w:rsidR="003669FA" w:rsidRPr="00512BBE" w:rsidRDefault="003669FA" w:rsidP="00274926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B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512BB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512BBE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  <w:proofErr w:type="spellStart"/>
      <w:r w:rsidRPr="00512BBE">
        <w:rPr>
          <w:rFonts w:ascii="Times New Roman" w:hAnsi="Times New Roman" w:cs="Times New Roman"/>
          <w:sz w:val="20"/>
          <w:szCs w:val="20"/>
        </w:rPr>
        <w:t>Решетовск</w:t>
      </w:r>
      <w:r w:rsidRPr="00512BBE">
        <w:rPr>
          <w:rFonts w:ascii="Times New Roman" w:hAnsi="Times New Roman" w:cs="Times New Roman"/>
          <w:sz w:val="20"/>
          <w:szCs w:val="20"/>
        </w:rPr>
        <w:t>о</w:t>
      </w:r>
      <w:r w:rsidRPr="00512BBE">
        <w:rPr>
          <w:rFonts w:ascii="Times New Roman" w:hAnsi="Times New Roman" w:cs="Times New Roman"/>
          <w:sz w:val="20"/>
          <w:szCs w:val="20"/>
        </w:rPr>
        <w:t>го</w:t>
      </w:r>
      <w:proofErr w:type="spellEnd"/>
    </w:p>
    <w:p w:rsidR="003669FA" w:rsidRPr="00512BBE" w:rsidRDefault="003669FA" w:rsidP="00274926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B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512BB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12BBE">
        <w:rPr>
          <w:rFonts w:ascii="Times New Roman" w:hAnsi="Times New Roman" w:cs="Times New Roman"/>
          <w:sz w:val="20"/>
          <w:szCs w:val="20"/>
        </w:rPr>
        <w:t xml:space="preserve"> сельсовета от  15.01.2020 года № 3</w:t>
      </w:r>
    </w:p>
    <w:p w:rsidR="003669FA" w:rsidRPr="00512BBE" w:rsidRDefault="003669FA" w:rsidP="00274926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</w:p>
    <w:p w:rsidR="003669FA" w:rsidRPr="00274926" w:rsidRDefault="003669FA" w:rsidP="0027492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74926">
        <w:rPr>
          <w:rFonts w:ascii="Times New Roman" w:hAnsi="Times New Roman" w:cs="Times New Roman"/>
          <w:b/>
        </w:rPr>
        <w:t>Порядок формирования, ведения, обязательного опубликования пере</w:t>
      </w:r>
      <w:r w:rsidRPr="00274926">
        <w:rPr>
          <w:rFonts w:ascii="Times New Roman" w:hAnsi="Times New Roman" w:cs="Times New Roman"/>
          <w:b/>
        </w:rPr>
        <w:t>ч</w:t>
      </w:r>
      <w:r w:rsidRPr="00274926">
        <w:rPr>
          <w:rFonts w:ascii="Times New Roman" w:hAnsi="Times New Roman" w:cs="Times New Roman"/>
          <w:b/>
        </w:rPr>
        <w:t>ня муниципального имущества, свободного от прав третьих лиц (за и</w:t>
      </w:r>
      <w:r w:rsidRPr="00274926">
        <w:rPr>
          <w:rFonts w:ascii="Times New Roman" w:hAnsi="Times New Roman" w:cs="Times New Roman"/>
          <w:b/>
        </w:rPr>
        <w:t>с</w:t>
      </w:r>
      <w:r w:rsidRPr="00274926">
        <w:rPr>
          <w:rFonts w:ascii="Times New Roman" w:hAnsi="Times New Roman" w:cs="Times New Roman"/>
          <w:b/>
        </w:rPr>
        <w:t>ключением имущественных прав субъектов малого и среднего пре</w:t>
      </w:r>
      <w:r w:rsidRPr="00274926">
        <w:rPr>
          <w:rFonts w:ascii="Times New Roman" w:hAnsi="Times New Roman" w:cs="Times New Roman"/>
          <w:b/>
        </w:rPr>
        <w:t>д</w:t>
      </w:r>
      <w:r w:rsidRPr="00274926">
        <w:rPr>
          <w:rFonts w:ascii="Times New Roman" w:hAnsi="Times New Roman" w:cs="Times New Roman"/>
          <w:b/>
        </w:rPr>
        <w:t>принимательства), предназначенного для передачи во влад</w:t>
      </w:r>
      <w:r w:rsidRPr="00274926">
        <w:rPr>
          <w:rFonts w:ascii="Times New Roman" w:hAnsi="Times New Roman" w:cs="Times New Roman"/>
          <w:b/>
        </w:rPr>
        <w:t>е</w:t>
      </w:r>
      <w:r w:rsidRPr="00274926">
        <w:rPr>
          <w:rFonts w:ascii="Times New Roman" w:hAnsi="Times New Roman" w:cs="Times New Roman"/>
          <w:b/>
        </w:rPr>
        <w:t>ние и (или) пользование субъектам малого и среднего предпринимательства и о</w:t>
      </w:r>
      <w:r w:rsidRPr="00274926">
        <w:rPr>
          <w:rFonts w:ascii="Times New Roman" w:hAnsi="Times New Roman" w:cs="Times New Roman"/>
          <w:b/>
        </w:rPr>
        <w:t>р</w:t>
      </w:r>
      <w:r w:rsidRPr="00274926">
        <w:rPr>
          <w:rFonts w:ascii="Times New Roman" w:hAnsi="Times New Roman" w:cs="Times New Roman"/>
          <w:b/>
        </w:rPr>
        <w:t xml:space="preserve">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Pr="00274926">
        <w:rPr>
          <w:rFonts w:ascii="Times New Roman" w:hAnsi="Times New Roman" w:cs="Times New Roman"/>
          <w:b/>
        </w:rPr>
        <w:t>Решетовского</w:t>
      </w:r>
      <w:proofErr w:type="spellEnd"/>
      <w:r w:rsidRPr="00274926">
        <w:rPr>
          <w:rFonts w:ascii="Times New Roman" w:hAnsi="Times New Roman" w:cs="Times New Roman"/>
          <w:b/>
        </w:rPr>
        <w:t xml:space="preserve"> сельс</w:t>
      </w:r>
      <w:r w:rsidRPr="00274926">
        <w:rPr>
          <w:rFonts w:ascii="Times New Roman" w:hAnsi="Times New Roman" w:cs="Times New Roman"/>
          <w:b/>
        </w:rPr>
        <w:t>о</w:t>
      </w:r>
      <w:r w:rsidRPr="00274926">
        <w:rPr>
          <w:rFonts w:ascii="Times New Roman" w:hAnsi="Times New Roman" w:cs="Times New Roman"/>
          <w:b/>
        </w:rPr>
        <w:t xml:space="preserve">вета </w:t>
      </w:r>
      <w:proofErr w:type="spellStart"/>
      <w:r w:rsidRPr="00274926">
        <w:rPr>
          <w:rFonts w:ascii="Times New Roman" w:hAnsi="Times New Roman" w:cs="Times New Roman"/>
          <w:b/>
        </w:rPr>
        <w:t>Кочковского</w:t>
      </w:r>
      <w:proofErr w:type="spellEnd"/>
      <w:r w:rsidRPr="00274926">
        <w:rPr>
          <w:rFonts w:ascii="Times New Roman" w:hAnsi="Times New Roman" w:cs="Times New Roman"/>
          <w:b/>
        </w:rPr>
        <w:t xml:space="preserve"> района Новосибирской области (далее – Порядок)</w:t>
      </w:r>
    </w:p>
    <w:p w:rsidR="003669FA" w:rsidRPr="00274926" w:rsidRDefault="003669FA" w:rsidP="0027492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669FA" w:rsidRPr="00274926" w:rsidRDefault="003669FA" w:rsidP="00274926">
      <w:pPr>
        <w:pStyle w:val="11"/>
        <w:numPr>
          <w:ilvl w:val="0"/>
          <w:numId w:val="36"/>
        </w:numPr>
        <w:ind w:left="0"/>
        <w:jc w:val="center"/>
        <w:rPr>
          <w:b/>
          <w:sz w:val="22"/>
          <w:szCs w:val="22"/>
        </w:rPr>
      </w:pPr>
      <w:r w:rsidRPr="00274926">
        <w:rPr>
          <w:b/>
          <w:sz w:val="22"/>
          <w:szCs w:val="22"/>
        </w:rPr>
        <w:t>Общие положения</w:t>
      </w:r>
    </w:p>
    <w:p w:rsidR="003669FA" w:rsidRPr="00274926" w:rsidRDefault="003669FA" w:rsidP="00274926">
      <w:pPr>
        <w:pStyle w:val="11"/>
        <w:ind w:left="0"/>
        <w:rPr>
          <w:b/>
          <w:sz w:val="22"/>
          <w:szCs w:val="22"/>
        </w:rPr>
      </w:pPr>
    </w:p>
    <w:p w:rsidR="003669FA" w:rsidRPr="00274926" w:rsidRDefault="003669FA" w:rsidP="00274926">
      <w:pPr>
        <w:pStyle w:val="11"/>
        <w:ind w:left="0"/>
        <w:jc w:val="both"/>
        <w:rPr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1.1. </w:t>
      </w:r>
      <w:proofErr w:type="gramStart"/>
      <w:r w:rsidRPr="00274926">
        <w:rPr>
          <w:sz w:val="22"/>
          <w:szCs w:val="22"/>
          <w:shd w:val="clear" w:color="auto" w:fill="FFFFFF"/>
        </w:rPr>
        <w:t>Настоящий Порядок определяет процедуру формиров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ния, ведения  и опубликования перечня муниципального имущества, свободного от прав третьих лиц (за исключением права хозяйственного ведения, права опер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тивного управления, а также имущественных прав субъектов малого и сре</w:t>
      </w:r>
      <w:r w:rsidRPr="00274926">
        <w:rPr>
          <w:sz w:val="22"/>
          <w:szCs w:val="22"/>
          <w:shd w:val="clear" w:color="auto" w:fill="FFFFFF"/>
        </w:rPr>
        <w:t>д</w:t>
      </w:r>
      <w:r w:rsidRPr="00274926">
        <w:rPr>
          <w:sz w:val="22"/>
          <w:szCs w:val="22"/>
          <w:shd w:val="clear" w:color="auto" w:fill="FFFFFF"/>
        </w:rPr>
        <w:t>него предпринимательства), предназначенного для передачи во владение и (или) в пользование субъектам м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лого и среднего предпринимательства и организациям, о</w:t>
      </w:r>
      <w:r w:rsidRPr="00274926">
        <w:rPr>
          <w:sz w:val="22"/>
          <w:szCs w:val="22"/>
          <w:shd w:val="clear" w:color="auto" w:fill="FFFFFF"/>
        </w:rPr>
        <w:t>б</w:t>
      </w:r>
      <w:r w:rsidRPr="00274926">
        <w:rPr>
          <w:sz w:val="22"/>
          <w:szCs w:val="22"/>
          <w:shd w:val="clear" w:color="auto" w:fill="FFFFFF"/>
        </w:rPr>
        <w:t xml:space="preserve">разующим инфраструктуру поддержки малого и среднего предпринимательства, на территории </w:t>
      </w:r>
      <w:proofErr w:type="spellStart"/>
      <w:r w:rsidRPr="00274926">
        <w:rPr>
          <w:sz w:val="22"/>
          <w:szCs w:val="22"/>
          <w:shd w:val="clear" w:color="auto" w:fill="FFFFFF"/>
        </w:rPr>
        <w:t>Решетовского</w:t>
      </w:r>
      <w:proofErr w:type="spellEnd"/>
      <w:r w:rsidRPr="00274926">
        <w:rPr>
          <w:sz w:val="22"/>
          <w:szCs w:val="22"/>
          <w:shd w:val="clear" w:color="auto" w:fill="FFFFFF"/>
        </w:rPr>
        <w:t xml:space="preserve"> сельс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>вета</w:t>
      </w:r>
      <w:proofErr w:type="gramEnd"/>
      <w:r w:rsidRPr="00274926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74926">
        <w:rPr>
          <w:sz w:val="22"/>
          <w:szCs w:val="22"/>
          <w:shd w:val="clear" w:color="auto" w:fill="FFFFFF"/>
        </w:rPr>
        <w:t>Кочковского</w:t>
      </w:r>
      <w:proofErr w:type="spellEnd"/>
      <w:r w:rsidRPr="00274926">
        <w:rPr>
          <w:sz w:val="22"/>
          <w:szCs w:val="22"/>
          <w:shd w:val="clear" w:color="auto" w:fill="FFFFFF"/>
        </w:rPr>
        <w:t xml:space="preserve"> района Новосибирской области (далее - Перечень).</w:t>
      </w:r>
    </w:p>
    <w:p w:rsidR="003669FA" w:rsidRPr="00274926" w:rsidRDefault="003669FA" w:rsidP="00274926">
      <w:pPr>
        <w:pStyle w:val="11"/>
        <w:ind w:left="0"/>
        <w:jc w:val="both"/>
        <w:rPr>
          <w:color w:val="000000"/>
          <w:sz w:val="22"/>
          <w:szCs w:val="22"/>
        </w:rPr>
      </w:pPr>
      <w:r w:rsidRPr="00274926">
        <w:rPr>
          <w:color w:val="000000"/>
          <w:sz w:val="22"/>
          <w:szCs w:val="22"/>
        </w:rPr>
        <w:t>1.2.Имущество, включенное в Перечень:</w:t>
      </w:r>
    </w:p>
    <w:p w:rsidR="003669FA" w:rsidRPr="00274926" w:rsidRDefault="003669FA" w:rsidP="00274926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74926">
        <w:rPr>
          <w:color w:val="000000"/>
          <w:sz w:val="22"/>
          <w:szCs w:val="22"/>
        </w:rPr>
        <w:t xml:space="preserve"> - подлежит передаче во владение и (или) в пользование исключительно субъектам малого и среднего предпринимательства и организациям, обр</w:t>
      </w:r>
      <w:r w:rsidRPr="00274926">
        <w:rPr>
          <w:color w:val="000000"/>
          <w:sz w:val="22"/>
          <w:szCs w:val="22"/>
        </w:rPr>
        <w:t>а</w:t>
      </w:r>
      <w:r w:rsidRPr="00274926">
        <w:rPr>
          <w:color w:val="000000"/>
          <w:sz w:val="22"/>
          <w:szCs w:val="22"/>
        </w:rPr>
        <w:t>зующим инфраструктуру поддержки субъектов малого и среднего предпр</w:t>
      </w:r>
      <w:r w:rsidRPr="00274926">
        <w:rPr>
          <w:color w:val="000000"/>
          <w:sz w:val="22"/>
          <w:szCs w:val="22"/>
        </w:rPr>
        <w:t>и</w:t>
      </w:r>
      <w:r w:rsidRPr="00274926">
        <w:rPr>
          <w:color w:val="000000"/>
          <w:sz w:val="22"/>
          <w:szCs w:val="22"/>
        </w:rPr>
        <w:t>нимательства, на возмездной основе, в том числе на льготных усл</w:t>
      </w:r>
      <w:r w:rsidRPr="00274926">
        <w:rPr>
          <w:color w:val="000000"/>
          <w:sz w:val="22"/>
          <w:szCs w:val="22"/>
        </w:rPr>
        <w:t>о</w:t>
      </w:r>
      <w:r w:rsidRPr="00274926">
        <w:rPr>
          <w:color w:val="000000"/>
          <w:sz w:val="22"/>
          <w:szCs w:val="22"/>
        </w:rPr>
        <w:t>виях, для использования по целевому назначению;</w:t>
      </w:r>
    </w:p>
    <w:p w:rsidR="003669FA" w:rsidRPr="00274926" w:rsidRDefault="003669FA" w:rsidP="00274926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274926">
        <w:rPr>
          <w:color w:val="000000"/>
          <w:sz w:val="22"/>
          <w:szCs w:val="22"/>
        </w:rPr>
        <w:t>- не подлежит отчуждению в частную собственность, за исключением во</w:t>
      </w:r>
      <w:r w:rsidRPr="00274926">
        <w:rPr>
          <w:color w:val="000000"/>
          <w:sz w:val="22"/>
          <w:szCs w:val="22"/>
        </w:rPr>
        <w:t>з</w:t>
      </w:r>
      <w:r w:rsidRPr="00274926">
        <w:rPr>
          <w:color w:val="000000"/>
          <w:sz w:val="22"/>
          <w:szCs w:val="22"/>
        </w:rPr>
        <w:t>мездного отчуждения такого имущества в собственность субъектов малого и среднего предприним</w:t>
      </w:r>
      <w:r w:rsidRPr="00274926">
        <w:rPr>
          <w:color w:val="000000"/>
          <w:sz w:val="22"/>
          <w:szCs w:val="22"/>
        </w:rPr>
        <w:t>а</w:t>
      </w:r>
      <w:r w:rsidRPr="00274926">
        <w:rPr>
          <w:color w:val="000000"/>
          <w:sz w:val="22"/>
          <w:szCs w:val="22"/>
        </w:rPr>
        <w:t>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</w:t>
      </w:r>
      <w:r w:rsidRPr="00274926">
        <w:rPr>
          <w:color w:val="000000"/>
          <w:sz w:val="22"/>
          <w:szCs w:val="22"/>
        </w:rPr>
        <w:t>б</w:t>
      </w:r>
      <w:r w:rsidRPr="00274926">
        <w:rPr>
          <w:color w:val="000000"/>
          <w:sz w:val="22"/>
          <w:szCs w:val="22"/>
        </w:rPr>
        <w:t>ственности и арендуемого субъектами малого и среднего предпринимател</w:t>
      </w:r>
      <w:r w:rsidRPr="00274926">
        <w:rPr>
          <w:color w:val="000000"/>
          <w:sz w:val="22"/>
          <w:szCs w:val="22"/>
        </w:rPr>
        <w:t>ь</w:t>
      </w:r>
      <w:r w:rsidRPr="00274926">
        <w:rPr>
          <w:color w:val="000000"/>
          <w:sz w:val="22"/>
          <w:szCs w:val="22"/>
        </w:rPr>
        <w:t>ства, и о внесении изменений в отдельные законодательные акты Росси</w:t>
      </w:r>
      <w:r w:rsidRPr="00274926">
        <w:rPr>
          <w:color w:val="000000"/>
          <w:sz w:val="22"/>
          <w:szCs w:val="22"/>
        </w:rPr>
        <w:t>й</w:t>
      </w:r>
      <w:r w:rsidRPr="00274926">
        <w:rPr>
          <w:color w:val="000000"/>
          <w:sz w:val="22"/>
          <w:szCs w:val="22"/>
        </w:rPr>
        <w:t>ской Федерации» и</w:t>
      </w:r>
      <w:proofErr w:type="gramEnd"/>
      <w:r w:rsidRPr="00274926">
        <w:rPr>
          <w:color w:val="000000"/>
          <w:sz w:val="22"/>
          <w:szCs w:val="22"/>
        </w:rPr>
        <w:t xml:space="preserve"> в случаях, указанных в подпунктах 6, 8 и 9 пункта 2 ст</w:t>
      </w:r>
      <w:r w:rsidRPr="00274926">
        <w:rPr>
          <w:color w:val="000000"/>
          <w:sz w:val="22"/>
          <w:szCs w:val="22"/>
        </w:rPr>
        <w:t>а</w:t>
      </w:r>
      <w:r w:rsidRPr="00274926">
        <w:rPr>
          <w:color w:val="000000"/>
          <w:sz w:val="22"/>
          <w:szCs w:val="22"/>
        </w:rPr>
        <w:t>тьи 39.3 Земельного кодекса Российской Фед</w:t>
      </w:r>
      <w:r w:rsidRPr="00274926">
        <w:rPr>
          <w:color w:val="000000"/>
          <w:sz w:val="22"/>
          <w:szCs w:val="22"/>
        </w:rPr>
        <w:t>е</w:t>
      </w:r>
      <w:r w:rsidRPr="00274926">
        <w:rPr>
          <w:color w:val="000000"/>
          <w:sz w:val="22"/>
          <w:szCs w:val="22"/>
        </w:rPr>
        <w:t>рации;</w:t>
      </w:r>
    </w:p>
    <w:p w:rsidR="003669FA" w:rsidRPr="00274926" w:rsidRDefault="003669FA" w:rsidP="00274926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74926">
        <w:rPr>
          <w:sz w:val="22"/>
          <w:szCs w:val="22"/>
        </w:rPr>
        <w:t>-</w:t>
      </w:r>
      <w:r w:rsidRPr="00274926">
        <w:rPr>
          <w:color w:val="000000"/>
          <w:sz w:val="22"/>
          <w:szCs w:val="22"/>
        </w:rPr>
        <w:t xml:space="preserve"> должно быть свободным от прав третьих лиц </w:t>
      </w:r>
      <w:r w:rsidRPr="00274926">
        <w:rPr>
          <w:sz w:val="22"/>
          <w:szCs w:val="22"/>
        </w:rPr>
        <w:t>(за исключением права х</w:t>
      </w:r>
      <w:r w:rsidRPr="00274926">
        <w:rPr>
          <w:sz w:val="22"/>
          <w:szCs w:val="22"/>
        </w:rPr>
        <w:t>о</w:t>
      </w:r>
      <w:r w:rsidRPr="00274926">
        <w:rPr>
          <w:sz w:val="22"/>
          <w:szCs w:val="22"/>
        </w:rPr>
        <w:t>зяйственного ведения, права оперативного управления, а также имущ</w:t>
      </w:r>
      <w:r w:rsidRPr="00274926">
        <w:rPr>
          <w:sz w:val="22"/>
          <w:szCs w:val="22"/>
        </w:rPr>
        <w:t>е</w:t>
      </w:r>
      <w:r w:rsidRPr="00274926">
        <w:rPr>
          <w:sz w:val="22"/>
          <w:szCs w:val="22"/>
        </w:rPr>
        <w:t>ственных прав субъектов малого и среднего предпринимательства)</w:t>
      </w:r>
      <w:r w:rsidRPr="00274926">
        <w:rPr>
          <w:color w:val="000000"/>
          <w:sz w:val="22"/>
          <w:szCs w:val="22"/>
        </w:rPr>
        <w:t>;</w:t>
      </w:r>
    </w:p>
    <w:p w:rsidR="003669FA" w:rsidRPr="00274926" w:rsidRDefault="003669FA" w:rsidP="00274926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74926">
        <w:rPr>
          <w:color w:val="000000"/>
          <w:sz w:val="22"/>
          <w:szCs w:val="22"/>
        </w:rPr>
        <w:t>- не должно относиться к имуществу, изъятому из оборота, объектам рел</w:t>
      </w:r>
      <w:r w:rsidRPr="00274926">
        <w:rPr>
          <w:color w:val="000000"/>
          <w:sz w:val="22"/>
          <w:szCs w:val="22"/>
        </w:rPr>
        <w:t>и</w:t>
      </w:r>
      <w:r w:rsidRPr="00274926">
        <w:rPr>
          <w:color w:val="000000"/>
          <w:sz w:val="22"/>
          <w:szCs w:val="22"/>
        </w:rPr>
        <w:t>гиозного назначения, объектам незаверше</w:t>
      </w:r>
      <w:r w:rsidRPr="00274926">
        <w:rPr>
          <w:color w:val="000000"/>
          <w:sz w:val="22"/>
          <w:szCs w:val="22"/>
        </w:rPr>
        <w:t>н</w:t>
      </w:r>
      <w:r w:rsidRPr="00274926">
        <w:rPr>
          <w:color w:val="000000"/>
          <w:sz w:val="22"/>
          <w:szCs w:val="22"/>
        </w:rPr>
        <w:t>ного строительства, не должно быть включено в акт о планировании приватизации на текущий год или пл</w:t>
      </w:r>
      <w:r w:rsidRPr="00274926">
        <w:rPr>
          <w:color w:val="000000"/>
          <w:sz w:val="22"/>
          <w:szCs w:val="22"/>
        </w:rPr>
        <w:t>а</w:t>
      </w:r>
      <w:r w:rsidRPr="00274926">
        <w:rPr>
          <w:color w:val="000000"/>
          <w:sz w:val="22"/>
          <w:szCs w:val="22"/>
        </w:rPr>
        <w:t>новый период либо иное подлежащее исполнению решение со</w:t>
      </w:r>
      <w:r w:rsidRPr="00274926">
        <w:rPr>
          <w:color w:val="000000"/>
          <w:sz w:val="22"/>
          <w:szCs w:val="22"/>
        </w:rPr>
        <w:t>б</w:t>
      </w:r>
      <w:r w:rsidRPr="00274926">
        <w:rPr>
          <w:color w:val="000000"/>
          <w:sz w:val="22"/>
          <w:szCs w:val="22"/>
        </w:rPr>
        <w:t>ственника о предоставлении третьему лицу.</w:t>
      </w:r>
    </w:p>
    <w:p w:rsidR="003669FA" w:rsidRPr="00274926" w:rsidRDefault="003669FA" w:rsidP="00274926">
      <w:pPr>
        <w:pStyle w:val="a5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274926">
        <w:rPr>
          <w:color w:val="000000"/>
          <w:sz w:val="22"/>
          <w:szCs w:val="22"/>
        </w:rPr>
        <w:t xml:space="preserve">1.3.  </w:t>
      </w:r>
      <w:proofErr w:type="gramStart"/>
      <w:r w:rsidRPr="00274926">
        <w:rPr>
          <w:sz w:val="22"/>
          <w:szCs w:val="22"/>
          <w:shd w:val="clear" w:color="auto" w:fill="FFFFFF"/>
        </w:rPr>
        <w:t>В отношении имущества, включенного в Перечень,  запрещаются пер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уступка прав пользования им, передача прав пользования им в залог и вн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сение прав пользования таким имуществом в уставный капитал любых др</w:t>
      </w:r>
      <w:r w:rsidRPr="00274926">
        <w:rPr>
          <w:sz w:val="22"/>
          <w:szCs w:val="22"/>
          <w:shd w:val="clear" w:color="auto" w:fill="FFFFFF"/>
        </w:rPr>
        <w:t>у</w:t>
      </w:r>
      <w:r w:rsidRPr="00274926">
        <w:rPr>
          <w:sz w:val="22"/>
          <w:szCs w:val="22"/>
          <w:shd w:val="clear" w:color="auto" w:fill="FFFFFF"/>
        </w:rPr>
        <w:t>гих суб</w:t>
      </w:r>
      <w:r w:rsidRPr="00274926">
        <w:rPr>
          <w:sz w:val="22"/>
          <w:szCs w:val="22"/>
          <w:shd w:val="clear" w:color="auto" w:fill="FFFFFF"/>
        </w:rPr>
        <w:t>ъ</w:t>
      </w:r>
      <w:r w:rsidRPr="00274926">
        <w:rPr>
          <w:sz w:val="22"/>
          <w:szCs w:val="22"/>
          <w:shd w:val="clear" w:color="auto" w:fill="FFFFFF"/>
        </w:rPr>
        <w:t xml:space="preserve">ектов хозяйственной деятельности, передача третьим лицам прав и </w:t>
      </w:r>
      <w:r w:rsidRPr="00274926">
        <w:rPr>
          <w:sz w:val="22"/>
          <w:szCs w:val="22"/>
          <w:shd w:val="clear" w:color="auto" w:fill="FFFFFF"/>
        </w:rPr>
        <w:lastRenderedPageBreak/>
        <w:t>обязанностей по договорам аренды такого имущ</w:t>
      </w:r>
      <w:r w:rsidRPr="00274926">
        <w:rPr>
          <w:sz w:val="22"/>
          <w:szCs w:val="22"/>
          <w:shd w:val="clear" w:color="auto" w:fill="FFFFFF"/>
        </w:rPr>
        <w:t>е</w:t>
      </w:r>
      <w:r w:rsidRPr="00274926">
        <w:rPr>
          <w:sz w:val="22"/>
          <w:szCs w:val="22"/>
          <w:shd w:val="clear" w:color="auto" w:fill="FFFFFF"/>
        </w:rPr>
        <w:t>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</w:t>
      </w:r>
      <w:r w:rsidRPr="00274926">
        <w:rPr>
          <w:sz w:val="22"/>
          <w:szCs w:val="22"/>
          <w:shd w:val="clear" w:color="auto" w:fill="FFFFFF"/>
        </w:rPr>
        <w:t>у</w:t>
      </w:r>
      <w:r w:rsidRPr="00274926">
        <w:rPr>
          <w:sz w:val="22"/>
          <w:szCs w:val="22"/>
          <w:shd w:val="clear" w:color="auto" w:fill="FFFFFF"/>
        </w:rPr>
        <w:t>ющими</w:t>
      </w:r>
      <w:proofErr w:type="gramEnd"/>
      <w:r w:rsidRPr="00274926">
        <w:rPr>
          <w:sz w:val="22"/>
          <w:szCs w:val="22"/>
          <w:shd w:val="clear" w:color="auto" w:fill="FFFFFF"/>
        </w:rPr>
        <w:t xml:space="preserve"> инфраструктуру поддержки субъектов малого и среднего предпр</w:t>
      </w:r>
      <w:r w:rsidRPr="00274926">
        <w:rPr>
          <w:sz w:val="22"/>
          <w:szCs w:val="22"/>
          <w:shd w:val="clear" w:color="auto" w:fill="FFFFFF"/>
        </w:rPr>
        <w:t>и</w:t>
      </w:r>
      <w:r w:rsidRPr="00274926">
        <w:rPr>
          <w:sz w:val="22"/>
          <w:szCs w:val="22"/>
          <w:shd w:val="clear" w:color="auto" w:fill="FFFFFF"/>
        </w:rPr>
        <w:t>нимательства, и в случае, если в субаренду предоставляется имущество, предусмотре</w:t>
      </w:r>
      <w:r w:rsidRPr="00274926">
        <w:rPr>
          <w:sz w:val="22"/>
          <w:szCs w:val="22"/>
          <w:shd w:val="clear" w:color="auto" w:fill="FFFFFF"/>
        </w:rPr>
        <w:t>н</w:t>
      </w:r>
      <w:r w:rsidRPr="00274926">
        <w:rPr>
          <w:sz w:val="22"/>
          <w:szCs w:val="22"/>
          <w:shd w:val="clear" w:color="auto" w:fill="FFFFFF"/>
        </w:rPr>
        <w:t>ное </w:t>
      </w:r>
      <w:hyperlink r:id="rId31" w:anchor="dst371" w:history="1">
        <w:r w:rsidRPr="00274926">
          <w:rPr>
            <w:rStyle w:val="ae"/>
            <w:sz w:val="22"/>
            <w:szCs w:val="22"/>
            <w:shd w:val="clear" w:color="auto" w:fill="FFFFFF"/>
          </w:rPr>
          <w:t>пунктом 14 части 1 статьи 17.1</w:t>
        </w:r>
      </w:hyperlink>
      <w:r w:rsidRPr="00274926">
        <w:rPr>
          <w:sz w:val="22"/>
          <w:szCs w:val="22"/>
          <w:shd w:val="clear" w:color="auto" w:fill="FFFFFF"/>
        </w:rPr>
        <w:t> Федерального закона от 26 июля 2006 года № 135-ФЗ «О защите конкуренции».</w:t>
      </w:r>
    </w:p>
    <w:p w:rsidR="003669FA" w:rsidRPr="00274926" w:rsidRDefault="003669FA" w:rsidP="00274926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669FA" w:rsidRPr="00274926" w:rsidRDefault="003669FA" w:rsidP="00274926">
      <w:pPr>
        <w:pStyle w:val="11"/>
        <w:numPr>
          <w:ilvl w:val="0"/>
          <w:numId w:val="36"/>
        </w:numPr>
        <w:ind w:left="0"/>
        <w:jc w:val="center"/>
        <w:rPr>
          <w:b/>
          <w:sz w:val="22"/>
          <w:szCs w:val="22"/>
        </w:rPr>
      </w:pPr>
      <w:r w:rsidRPr="00274926">
        <w:rPr>
          <w:b/>
          <w:sz w:val="22"/>
          <w:szCs w:val="22"/>
        </w:rPr>
        <w:t>Порядок формирования Перечня</w:t>
      </w:r>
    </w:p>
    <w:p w:rsidR="003669FA" w:rsidRPr="00274926" w:rsidRDefault="003669FA" w:rsidP="00274926">
      <w:pPr>
        <w:pStyle w:val="11"/>
        <w:ind w:left="0"/>
        <w:rPr>
          <w:b/>
          <w:sz w:val="22"/>
          <w:szCs w:val="22"/>
        </w:rPr>
      </w:pPr>
    </w:p>
    <w:p w:rsidR="003669FA" w:rsidRPr="00274926" w:rsidRDefault="003669FA" w:rsidP="00274926">
      <w:pPr>
        <w:pStyle w:val="11"/>
        <w:ind w:left="0"/>
        <w:jc w:val="both"/>
        <w:rPr>
          <w:spacing w:val="2"/>
          <w:sz w:val="22"/>
          <w:szCs w:val="22"/>
          <w:shd w:val="clear" w:color="auto" w:fill="FFFFFF"/>
        </w:rPr>
      </w:pPr>
      <w:r w:rsidRPr="00274926">
        <w:rPr>
          <w:spacing w:val="2"/>
          <w:sz w:val="22"/>
          <w:szCs w:val="22"/>
          <w:shd w:val="clear" w:color="auto" w:fill="FFFFFF"/>
        </w:rPr>
        <w:t>2.1. Формирование, ведение, обязательное опубликование Перечня ос</w:t>
      </w:r>
      <w:r w:rsidRPr="00274926">
        <w:rPr>
          <w:spacing w:val="2"/>
          <w:sz w:val="22"/>
          <w:szCs w:val="22"/>
          <w:shd w:val="clear" w:color="auto" w:fill="FFFFFF"/>
        </w:rPr>
        <w:t>у</w:t>
      </w:r>
      <w:r w:rsidRPr="00274926">
        <w:rPr>
          <w:spacing w:val="2"/>
          <w:sz w:val="22"/>
          <w:szCs w:val="22"/>
          <w:shd w:val="clear" w:color="auto" w:fill="FFFFFF"/>
        </w:rPr>
        <w:t xml:space="preserve">ществляется администрацией </w:t>
      </w:r>
      <w:proofErr w:type="spellStart"/>
      <w:r w:rsidRPr="00274926">
        <w:rPr>
          <w:sz w:val="22"/>
          <w:szCs w:val="22"/>
          <w:shd w:val="clear" w:color="auto" w:fill="FFFFFF"/>
        </w:rPr>
        <w:t>Решетовского</w:t>
      </w:r>
      <w:proofErr w:type="spellEnd"/>
      <w:r w:rsidRPr="00274926">
        <w:rPr>
          <w:sz w:val="22"/>
          <w:szCs w:val="22"/>
          <w:shd w:val="clear" w:color="auto" w:fill="FFFFFF"/>
        </w:rPr>
        <w:t xml:space="preserve"> сельсовета </w:t>
      </w:r>
      <w:proofErr w:type="spellStart"/>
      <w:r w:rsidRPr="00274926">
        <w:rPr>
          <w:spacing w:val="2"/>
          <w:sz w:val="22"/>
          <w:szCs w:val="22"/>
          <w:shd w:val="clear" w:color="auto" w:fill="FFFFFF"/>
        </w:rPr>
        <w:t>Кочковского</w:t>
      </w:r>
      <w:proofErr w:type="spellEnd"/>
      <w:r w:rsidRPr="00274926">
        <w:rPr>
          <w:spacing w:val="2"/>
          <w:sz w:val="22"/>
          <w:szCs w:val="22"/>
          <w:shd w:val="clear" w:color="auto" w:fill="FFFFFF"/>
        </w:rPr>
        <w:t xml:space="preserve"> района Новосибирской области (далее – администрация).</w:t>
      </w:r>
    </w:p>
    <w:p w:rsidR="003669FA" w:rsidRPr="00274926" w:rsidRDefault="003669FA" w:rsidP="00274926">
      <w:pPr>
        <w:pStyle w:val="11"/>
        <w:ind w:left="0"/>
        <w:jc w:val="both"/>
        <w:rPr>
          <w:color w:val="92D050"/>
          <w:spacing w:val="2"/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2.2. </w:t>
      </w:r>
      <w:proofErr w:type="gramStart"/>
      <w:r w:rsidRPr="00274926">
        <w:rPr>
          <w:sz w:val="22"/>
          <w:szCs w:val="22"/>
          <w:shd w:val="clear" w:color="auto" w:fill="FFFFFF"/>
        </w:rPr>
        <w:t>Перечень формируется из имущества, содержащегося в реестре муниц</w:t>
      </w:r>
      <w:r w:rsidRPr="00274926">
        <w:rPr>
          <w:sz w:val="22"/>
          <w:szCs w:val="22"/>
          <w:shd w:val="clear" w:color="auto" w:fill="FFFFFF"/>
        </w:rPr>
        <w:t>и</w:t>
      </w:r>
      <w:r w:rsidRPr="00274926">
        <w:rPr>
          <w:sz w:val="22"/>
          <w:szCs w:val="22"/>
          <w:shd w:val="clear" w:color="auto" w:fill="FFFFFF"/>
        </w:rPr>
        <w:t>пального имущества, в том числе зданий, строений, сооружений, нежилых помещений, оборудования, транспортных средств, свободных от прав трет</w:t>
      </w:r>
      <w:r w:rsidRPr="00274926">
        <w:rPr>
          <w:sz w:val="22"/>
          <w:szCs w:val="22"/>
          <w:shd w:val="clear" w:color="auto" w:fill="FFFFFF"/>
        </w:rPr>
        <w:t>ь</w:t>
      </w:r>
      <w:r w:rsidRPr="00274926">
        <w:rPr>
          <w:sz w:val="22"/>
          <w:szCs w:val="22"/>
          <w:shd w:val="clear" w:color="auto" w:fill="FFFFFF"/>
        </w:rPr>
        <w:t>их лиц (д</w:t>
      </w:r>
      <w:r w:rsidRPr="00274926">
        <w:rPr>
          <w:sz w:val="22"/>
          <w:szCs w:val="22"/>
          <w:shd w:val="clear" w:color="auto" w:fill="FFFFFF"/>
        </w:rPr>
        <w:t>а</w:t>
      </w:r>
      <w:r w:rsidRPr="00274926">
        <w:rPr>
          <w:sz w:val="22"/>
          <w:szCs w:val="22"/>
          <w:shd w:val="clear" w:color="auto" w:fill="FFFFFF"/>
        </w:rPr>
        <w:t>лее – объекты).</w:t>
      </w:r>
      <w:proofErr w:type="gramEnd"/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4926">
        <w:rPr>
          <w:rFonts w:ascii="Times New Roman" w:hAnsi="Times New Roman" w:cs="Times New Roman"/>
          <w:spacing w:val="2"/>
          <w:shd w:val="clear" w:color="auto" w:fill="FFFFFF"/>
        </w:rPr>
        <w:t>2.3.</w:t>
      </w:r>
      <w:r w:rsidRPr="00274926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</w:t>
      </w:r>
      <w:r w:rsidRPr="00274926">
        <w:rPr>
          <w:rFonts w:ascii="Times New Roman" w:hAnsi="Times New Roman" w:cs="Times New Roman"/>
          <w:spacing w:val="2"/>
          <w:shd w:val="clear" w:color="auto" w:fill="FFFFFF"/>
        </w:rPr>
        <w:t xml:space="preserve">Администрация </w:t>
      </w:r>
      <w:r w:rsidRPr="00274926">
        <w:rPr>
          <w:rFonts w:ascii="Times New Roman" w:hAnsi="Times New Roman" w:cs="Times New Roman"/>
          <w:color w:val="000000"/>
        </w:rPr>
        <w:t>издает постановления о включении объектов в Пер</w:t>
      </w:r>
      <w:r w:rsidRPr="00274926">
        <w:rPr>
          <w:rFonts w:ascii="Times New Roman" w:hAnsi="Times New Roman" w:cs="Times New Roman"/>
          <w:color w:val="000000"/>
        </w:rPr>
        <w:t>е</w:t>
      </w:r>
      <w:r w:rsidRPr="00274926">
        <w:rPr>
          <w:rFonts w:ascii="Times New Roman" w:hAnsi="Times New Roman" w:cs="Times New Roman"/>
          <w:color w:val="000000"/>
        </w:rPr>
        <w:t>чень, о внесении изменений в него (в том числе об исключении объектов из Перечня).</w:t>
      </w: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4926">
        <w:rPr>
          <w:rFonts w:ascii="Times New Roman" w:hAnsi="Times New Roman" w:cs="Times New Roman"/>
          <w:spacing w:val="2"/>
          <w:shd w:val="clear" w:color="auto" w:fill="FFFFFF"/>
        </w:rPr>
        <w:t>2.4.</w:t>
      </w:r>
      <w:r w:rsidRPr="00274926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</w:t>
      </w:r>
      <w:r w:rsidRPr="00274926">
        <w:rPr>
          <w:rFonts w:ascii="Times New Roman" w:hAnsi="Times New Roman" w:cs="Times New Roman"/>
          <w:spacing w:val="2"/>
          <w:shd w:val="clear" w:color="auto" w:fill="FFFFFF"/>
        </w:rPr>
        <w:t xml:space="preserve">Администрация </w:t>
      </w:r>
      <w:r w:rsidRPr="00274926">
        <w:rPr>
          <w:rFonts w:ascii="Times New Roman" w:hAnsi="Times New Roman" w:cs="Times New Roman"/>
          <w:color w:val="000000"/>
        </w:rPr>
        <w:t>утверждает форму Перечня, в которой должна быть о</w:t>
      </w:r>
      <w:r w:rsidRPr="00274926">
        <w:rPr>
          <w:rFonts w:ascii="Times New Roman" w:hAnsi="Times New Roman" w:cs="Times New Roman"/>
          <w:color w:val="000000"/>
        </w:rPr>
        <w:t>т</w:t>
      </w:r>
      <w:r w:rsidRPr="00274926">
        <w:rPr>
          <w:rFonts w:ascii="Times New Roman" w:hAnsi="Times New Roman" w:cs="Times New Roman"/>
          <w:color w:val="000000"/>
        </w:rPr>
        <w:t>ражена информация об индивидуализиру</w:t>
      </w:r>
      <w:r w:rsidRPr="00274926">
        <w:rPr>
          <w:rFonts w:ascii="Times New Roman" w:hAnsi="Times New Roman" w:cs="Times New Roman"/>
          <w:color w:val="000000"/>
        </w:rPr>
        <w:t>ю</w:t>
      </w:r>
      <w:r w:rsidRPr="00274926">
        <w:rPr>
          <w:rFonts w:ascii="Times New Roman" w:hAnsi="Times New Roman" w:cs="Times New Roman"/>
          <w:color w:val="000000"/>
        </w:rPr>
        <w:t>щих характеристиках объектов, включаемых в Перечень:</w:t>
      </w:r>
    </w:p>
    <w:p w:rsidR="003669FA" w:rsidRPr="00274926" w:rsidRDefault="003669FA" w:rsidP="00274926">
      <w:pPr>
        <w:pStyle w:val="11"/>
        <w:ind w:left="0"/>
        <w:jc w:val="both"/>
        <w:rPr>
          <w:sz w:val="22"/>
          <w:szCs w:val="22"/>
        </w:rPr>
      </w:pPr>
      <w:r w:rsidRPr="00274926">
        <w:rPr>
          <w:sz w:val="22"/>
          <w:szCs w:val="22"/>
        </w:rPr>
        <w:t xml:space="preserve"> - порядковый номер;</w:t>
      </w:r>
    </w:p>
    <w:p w:rsidR="003669FA" w:rsidRPr="00274926" w:rsidRDefault="003669FA" w:rsidP="00274926">
      <w:pPr>
        <w:pStyle w:val="11"/>
        <w:ind w:left="0"/>
        <w:jc w:val="both"/>
        <w:rPr>
          <w:sz w:val="22"/>
          <w:szCs w:val="22"/>
        </w:rPr>
      </w:pPr>
      <w:r w:rsidRPr="00274926">
        <w:rPr>
          <w:sz w:val="22"/>
          <w:szCs w:val="22"/>
        </w:rPr>
        <w:t xml:space="preserve"> - правообладатель;</w:t>
      </w:r>
    </w:p>
    <w:p w:rsidR="003669FA" w:rsidRPr="00274926" w:rsidRDefault="003669FA" w:rsidP="00274926">
      <w:pPr>
        <w:pStyle w:val="11"/>
        <w:ind w:left="0"/>
        <w:jc w:val="both"/>
        <w:rPr>
          <w:sz w:val="22"/>
          <w:szCs w:val="22"/>
        </w:rPr>
      </w:pPr>
      <w:r w:rsidRPr="00274926">
        <w:rPr>
          <w:sz w:val="22"/>
          <w:szCs w:val="22"/>
        </w:rPr>
        <w:t xml:space="preserve"> - наименование имущества;</w:t>
      </w:r>
    </w:p>
    <w:p w:rsidR="003669FA" w:rsidRPr="00274926" w:rsidRDefault="003669FA" w:rsidP="00274926">
      <w:pPr>
        <w:pStyle w:val="11"/>
        <w:ind w:left="0"/>
        <w:jc w:val="both"/>
        <w:rPr>
          <w:sz w:val="22"/>
          <w:szCs w:val="22"/>
        </w:rPr>
      </w:pPr>
      <w:r w:rsidRPr="00274926">
        <w:rPr>
          <w:sz w:val="22"/>
          <w:szCs w:val="22"/>
        </w:rPr>
        <w:t xml:space="preserve"> - адрес; </w:t>
      </w:r>
    </w:p>
    <w:p w:rsidR="003669FA" w:rsidRPr="00274926" w:rsidRDefault="003669FA" w:rsidP="00274926">
      <w:pPr>
        <w:pStyle w:val="11"/>
        <w:ind w:left="0"/>
        <w:jc w:val="both"/>
        <w:rPr>
          <w:sz w:val="22"/>
          <w:szCs w:val="22"/>
        </w:rPr>
      </w:pPr>
      <w:r w:rsidRPr="00274926">
        <w:rPr>
          <w:sz w:val="22"/>
          <w:szCs w:val="22"/>
        </w:rPr>
        <w:t xml:space="preserve"> - общая площадь (</w:t>
      </w:r>
      <w:proofErr w:type="spellStart"/>
      <w:r w:rsidRPr="00274926">
        <w:rPr>
          <w:sz w:val="22"/>
          <w:szCs w:val="22"/>
        </w:rPr>
        <w:t>кв.м</w:t>
      </w:r>
      <w:proofErr w:type="spellEnd"/>
      <w:r w:rsidRPr="00274926">
        <w:rPr>
          <w:sz w:val="22"/>
          <w:szCs w:val="22"/>
        </w:rPr>
        <w:t>.)</w:t>
      </w:r>
    </w:p>
    <w:p w:rsidR="003669FA" w:rsidRPr="00274926" w:rsidRDefault="003669FA" w:rsidP="00274926">
      <w:pPr>
        <w:pStyle w:val="11"/>
        <w:ind w:left="0"/>
        <w:jc w:val="both"/>
        <w:rPr>
          <w:sz w:val="22"/>
          <w:szCs w:val="22"/>
        </w:rPr>
      </w:pPr>
      <w:r w:rsidRPr="00274926">
        <w:rPr>
          <w:sz w:val="22"/>
          <w:szCs w:val="22"/>
        </w:rPr>
        <w:t xml:space="preserve"> - назначение;</w:t>
      </w:r>
    </w:p>
    <w:p w:rsidR="003669FA" w:rsidRPr="00274926" w:rsidRDefault="003669FA" w:rsidP="00274926">
      <w:pPr>
        <w:pStyle w:val="11"/>
        <w:ind w:left="0"/>
        <w:jc w:val="both"/>
        <w:rPr>
          <w:sz w:val="22"/>
          <w:szCs w:val="22"/>
        </w:rPr>
      </w:pPr>
      <w:r w:rsidRPr="00274926">
        <w:rPr>
          <w:sz w:val="22"/>
          <w:szCs w:val="22"/>
        </w:rPr>
        <w:t xml:space="preserve"> - кадастровый номер;</w:t>
      </w:r>
    </w:p>
    <w:p w:rsidR="003669FA" w:rsidRPr="00274926" w:rsidRDefault="003669FA" w:rsidP="00274926">
      <w:pPr>
        <w:pStyle w:val="11"/>
        <w:ind w:left="0"/>
        <w:jc w:val="both"/>
        <w:rPr>
          <w:sz w:val="22"/>
          <w:szCs w:val="22"/>
        </w:rPr>
      </w:pPr>
      <w:r w:rsidRPr="00274926">
        <w:rPr>
          <w:sz w:val="22"/>
          <w:szCs w:val="22"/>
        </w:rPr>
        <w:t xml:space="preserve"> - реквизиты нормативно-правового акта (на основании к</w:t>
      </w:r>
      <w:r w:rsidRPr="00274926">
        <w:rPr>
          <w:sz w:val="22"/>
          <w:szCs w:val="22"/>
        </w:rPr>
        <w:t>о</w:t>
      </w:r>
      <w:r w:rsidRPr="00274926">
        <w:rPr>
          <w:sz w:val="22"/>
          <w:szCs w:val="22"/>
        </w:rPr>
        <w:t>торого имущество включено в Перечень);</w:t>
      </w:r>
    </w:p>
    <w:p w:rsidR="003669FA" w:rsidRPr="00274926" w:rsidRDefault="003669FA" w:rsidP="00274926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hd w:val="clear" w:color="auto" w:fill="FFFFFF"/>
          <w:lang w:eastAsia="en-US"/>
        </w:rPr>
      </w:pPr>
      <w:r w:rsidRPr="00274926">
        <w:rPr>
          <w:rFonts w:ascii="Times New Roman" w:hAnsi="Times New Roman" w:cs="Times New Roman"/>
        </w:rPr>
        <w:t xml:space="preserve"> - размещение в информационно-телекоммуникационной сети «Интернет» (указывается адрес ссылки на сайт, на к</w:t>
      </w:r>
      <w:r w:rsidRPr="00274926">
        <w:rPr>
          <w:rFonts w:ascii="Times New Roman" w:hAnsi="Times New Roman" w:cs="Times New Roman"/>
        </w:rPr>
        <w:t>о</w:t>
      </w:r>
      <w:r w:rsidRPr="00274926">
        <w:rPr>
          <w:rFonts w:ascii="Times New Roman" w:hAnsi="Times New Roman" w:cs="Times New Roman"/>
        </w:rPr>
        <w:t>тором размещен Перечень).</w:t>
      </w:r>
      <w:r w:rsidRPr="00274926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</w:t>
      </w:r>
    </w:p>
    <w:p w:rsidR="003669FA" w:rsidRPr="00274926" w:rsidRDefault="003669FA" w:rsidP="00274926">
      <w:pPr>
        <w:pStyle w:val="11"/>
        <w:ind w:left="0"/>
        <w:jc w:val="both"/>
        <w:rPr>
          <w:spacing w:val="2"/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2.5. Исключение объектов из </w:t>
      </w:r>
      <w:r w:rsidRPr="00274926">
        <w:rPr>
          <w:color w:val="000000"/>
          <w:sz w:val="22"/>
          <w:szCs w:val="22"/>
        </w:rPr>
        <w:t>Перечня осуществляется в случаях:</w:t>
      </w:r>
    </w:p>
    <w:p w:rsidR="003669FA" w:rsidRPr="00274926" w:rsidRDefault="003669FA" w:rsidP="00274926">
      <w:pPr>
        <w:pStyle w:val="11"/>
        <w:ind w:left="0"/>
        <w:jc w:val="both"/>
        <w:rPr>
          <w:color w:val="000000"/>
          <w:sz w:val="22"/>
          <w:szCs w:val="22"/>
        </w:rPr>
      </w:pPr>
      <w:r w:rsidRPr="00274926">
        <w:rPr>
          <w:color w:val="000000"/>
          <w:sz w:val="22"/>
          <w:szCs w:val="22"/>
        </w:rPr>
        <w:t xml:space="preserve"> - если в течение двух лет со дня включения в Перечень объекта, свободного от прав третьих лиц, администрации не поступило ни одной заявки на з</w:t>
      </w:r>
      <w:r w:rsidRPr="00274926">
        <w:rPr>
          <w:color w:val="000000"/>
          <w:sz w:val="22"/>
          <w:szCs w:val="22"/>
        </w:rPr>
        <w:t>а</w:t>
      </w:r>
      <w:r w:rsidRPr="00274926">
        <w:rPr>
          <w:color w:val="000000"/>
          <w:sz w:val="22"/>
          <w:szCs w:val="22"/>
        </w:rPr>
        <w:t>ключение договора аренды объекта;</w:t>
      </w:r>
    </w:p>
    <w:p w:rsidR="003669FA" w:rsidRPr="00274926" w:rsidRDefault="003669FA" w:rsidP="00274926">
      <w:pPr>
        <w:pStyle w:val="11"/>
        <w:ind w:left="0"/>
        <w:jc w:val="both"/>
        <w:rPr>
          <w:color w:val="000000"/>
          <w:sz w:val="22"/>
          <w:szCs w:val="22"/>
        </w:rPr>
      </w:pPr>
      <w:r w:rsidRPr="00274926">
        <w:rPr>
          <w:color w:val="000000"/>
          <w:sz w:val="22"/>
          <w:szCs w:val="22"/>
        </w:rPr>
        <w:lastRenderedPageBreak/>
        <w:t xml:space="preserve"> - прекращения права собственности </w:t>
      </w:r>
      <w:proofErr w:type="spellStart"/>
      <w:r w:rsidRPr="00274926">
        <w:rPr>
          <w:sz w:val="22"/>
          <w:szCs w:val="22"/>
          <w:shd w:val="clear" w:color="auto" w:fill="FFFFFF"/>
        </w:rPr>
        <w:t>Решетовского</w:t>
      </w:r>
      <w:proofErr w:type="spellEnd"/>
      <w:r w:rsidRPr="00274926">
        <w:rPr>
          <w:sz w:val="22"/>
          <w:szCs w:val="22"/>
          <w:shd w:val="clear" w:color="auto" w:fill="FFFFFF"/>
        </w:rPr>
        <w:t xml:space="preserve"> сельс</w:t>
      </w:r>
      <w:r w:rsidRPr="00274926">
        <w:rPr>
          <w:sz w:val="22"/>
          <w:szCs w:val="22"/>
          <w:shd w:val="clear" w:color="auto" w:fill="FFFFFF"/>
        </w:rPr>
        <w:t>о</w:t>
      </w:r>
      <w:r w:rsidRPr="00274926">
        <w:rPr>
          <w:sz w:val="22"/>
          <w:szCs w:val="22"/>
          <w:shd w:val="clear" w:color="auto" w:fill="FFFFFF"/>
        </w:rPr>
        <w:t xml:space="preserve">вета </w:t>
      </w:r>
      <w:proofErr w:type="spellStart"/>
      <w:r w:rsidRPr="00274926">
        <w:rPr>
          <w:color w:val="000000"/>
          <w:sz w:val="22"/>
          <w:szCs w:val="22"/>
        </w:rPr>
        <w:t>Кочковского</w:t>
      </w:r>
      <w:proofErr w:type="spellEnd"/>
      <w:r w:rsidRPr="00274926">
        <w:rPr>
          <w:color w:val="000000"/>
          <w:sz w:val="22"/>
          <w:szCs w:val="22"/>
        </w:rPr>
        <w:t xml:space="preserve"> района Новосибирской области;</w:t>
      </w:r>
    </w:p>
    <w:p w:rsidR="003669FA" w:rsidRPr="00274926" w:rsidRDefault="003669FA" w:rsidP="00274926">
      <w:pPr>
        <w:pStyle w:val="11"/>
        <w:ind w:left="0"/>
        <w:jc w:val="both"/>
        <w:rPr>
          <w:color w:val="000000"/>
          <w:sz w:val="22"/>
          <w:szCs w:val="22"/>
        </w:rPr>
      </w:pPr>
      <w:r w:rsidRPr="00274926">
        <w:rPr>
          <w:color w:val="000000"/>
          <w:sz w:val="22"/>
          <w:szCs w:val="22"/>
        </w:rPr>
        <w:t xml:space="preserve"> - изменения количественных и качественных характеристик имущества, в результате которого оно становится непригодным для использования по ц</w:t>
      </w:r>
      <w:r w:rsidRPr="00274926">
        <w:rPr>
          <w:color w:val="000000"/>
          <w:sz w:val="22"/>
          <w:szCs w:val="22"/>
        </w:rPr>
        <w:t>е</w:t>
      </w:r>
      <w:r w:rsidRPr="00274926">
        <w:rPr>
          <w:color w:val="000000"/>
          <w:sz w:val="22"/>
          <w:szCs w:val="22"/>
        </w:rPr>
        <w:t xml:space="preserve">левому назначению. </w:t>
      </w:r>
    </w:p>
    <w:p w:rsidR="003669FA" w:rsidRPr="00274926" w:rsidRDefault="003669FA" w:rsidP="00274926">
      <w:pPr>
        <w:pStyle w:val="11"/>
        <w:ind w:left="0"/>
        <w:jc w:val="both"/>
        <w:rPr>
          <w:b/>
          <w:spacing w:val="2"/>
          <w:sz w:val="22"/>
          <w:szCs w:val="22"/>
          <w:shd w:val="clear" w:color="auto" w:fill="FFFFFF"/>
        </w:rPr>
      </w:pPr>
    </w:p>
    <w:p w:rsidR="003669FA" w:rsidRPr="00274926" w:rsidRDefault="003669FA" w:rsidP="00274926">
      <w:pPr>
        <w:pStyle w:val="11"/>
        <w:numPr>
          <w:ilvl w:val="0"/>
          <w:numId w:val="36"/>
        </w:numPr>
        <w:ind w:left="0"/>
        <w:jc w:val="center"/>
        <w:rPr>
          <w:b/>
          <w:sz w:val="22"/>
          <w:szCs w:val="22"/>
        </w:rPr>
      </w:pPr>
      <w:r w:rsidRPr="00274926">
        <w:rPr>
          <w:b/>
          <w:sz w:val="22"/>
          <w:szCs w:val="22"/>
        </w:rPr>
        <w:t>Порядок ведения Перечня</w:t>
      </w:r>
    </w:p>
    <w:p w:rsidR="003669FA" w:rsidRPr="00274926" w:rsidRDefault="003669FA" w:rsidP="00274926">
      <w:pPr>
        <w:pStyle w:val="11"/>
        <w:ind w:left="0"/>
        <w:rPr>
          <w:b/>
          <w:sz w:val="22"/>
          <w:szCs w:val="22"/>
        </w:rPr>
      </w:pPr>
    </w:p>
    <w:p w:rsidR="003669FA" w:rsidRPr="00274926" w:rsidRDefault="003669FA" w:rsidP="00274926">
      <w:pPr>
        <w:pStyle w:val="11"/>
        <w:ind w:left="0"/>
        <w:jc w:val="both"/>
        <w:rPr>
          <w:spacing w:val="2"/>
          <w:sz w:val="22"/>
          <w:szCs w:val="22"/>
          <w:shd w:val="clear" w:color="auto" w:fill="FFFFFF"/>
        </w:rPr>
      </w:pPr>
      <w:r w:rsidRPr="00274926">
        <w:rPr>
          <w:sz w:val="22"/>
          <w:szCs w:val="22"/>
          <w:shd w:val="clear" w:color="auto" w:fill="FFFFFF"/>
        </w:rPr>
        <w:t xml:space="preserve">3.1. Ведение Перечня осуществляется </w:t>
      </w:r>
      <w:r w:rsidRPr="00274926">
        <w:rPr>
          <w:spacing w:val="2"/>
          <w:sz w:val="22"/>
          <w:szCs w:val="22"/>
          <w:shd w:val="clear" w:color="auto" w:fill="FFFFFF"/>
        </w:rPr>
        <w:t>администрацией</w:t>
      </w:r>
      <w:r w:rsidRPr="00274926">
        <w:rPr>
          <w:sz w:val="22"/>
          <w:szCs w:val="22"/>
          <w:shd w:val="clear" w:color="auto" w:fill="FFFFFF"/>
        </w:rPr>
        <w:t>.</w:t>
      </w:r>
    </w:p>
    <w:p w:rsidR="003669FA" w:rsidRPr="00274926" w:rsidRDefault="003669FA" w:rsidP="00274926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74926">
        <w:rPr>
          <w:color w:val="000000"/>
          <w:sz w:val="22"/>
          <w:szCs w:val="22"/>
        </w:rPr>
        <w:t>3.2. Ведение Перечня осуществляется в соответствии со следующими при</w:t>
      </w:r>
      <w:r w:rsidRPr="00274926">
        <w:rPr>
          <w:color w:val="000000"/>
          <w:sz w:val="22"/>
          <w:szCs w:val="22"/>
        </w:rPr>
        <w:t>н</w:t>
      </w:r>
      <w:r w:rsidRPr="00274926">
        <w:rPr>
          <w:color w:val="000000"/>
          <w:sz w:val="22"/>
          <w:szCs w:val="22"/>
        </w:rPr>
        <w:t>ципами:</w:t>
      </w:r>
    </w:p>
    <w:p w:rsidR="003669FA" w:rsidRPr="00274926" w:rsidRDefault="003669FA" w:rsidP="00274926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74926">
        <w:rPr>
          <w:color w:val="000000"/>
          <w:sz w:val="22"/>
          <w:szCs w:val="22"/>
        </w:rPr>
        <w:t xml:space="preserve"> - непрерывность внесения в Перечень изменяющихся св</w:t>
      </w:r>
      <w:r w:rsidRPr="00274926">
        <w:rPr>
          <w:color w:val="000000"/>
          <w:sz w:val="22"/>
          <w:szCs w:val="22"/>
        </w:rPr>
        <w:t>е</w:t>
      </w:r>
      <w:r w:rsidRPr="00274926">
        <w:rPr>
          <w:color w:val="000000"/>
          <w:sz w:val="22"/>
          <w:szCs w:val="22"/>
        </w:rPr>
        <w:t>дений об объектах;</w:t>
      </w:r>
    </w:p>
    <w:p w:rsidR="003669FA" w:rsidRPr="00274926" w:rsidRDefault="003669FA" w:rsidP="00274926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74926">
        <w:rPr>
          <w:color w:val="000000"/>
          <w:sz w:val="22"/>
          <w:szCs w:val="22"/>
        </w:rPr>
        <w:t xml:space="preserve"> - открытость сведений, содержащихся в Перечне;</w:t>
      </w:r>
    </w:p>
    <w:p w:rsidR="003669FA" w:rsidRPr="00274926" w:rsidRDefault="003669FA" w:rsidP="00274926">
      <w:pPr>
        <w:pStyle w:val="a5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274926">
        <w:rPr>
          <w:color w:val="000000"/>
          <w:sz w:val="22"/>
          <w:szCs w:val="22"/>
        </w:rPr>
        <w:t>- сопоставимость и совместимость сведений, содержащихся в Перечне, со сведениями, содержащимися в иных инфо</w:t>
      </w:r>
      <w:r w:rsidRPr="00274926">
        <w:rPr>
          <w:color w:val="000000"/>
          <w:sz w:val="22"/>
          <w:szCs w:val="22"/>
        </w:rPr>
        <w:t>р</w:t>
      </w:r>
      <w:r w:rsidRPr="00274926">
        <w:rPr>
          <w:color w:val="000000"/>
          <w:sz w:val="22"/>
          <w:szCs w:val="22"/>
        </w:rPr>
        <w:t>мационных ресурсах.</w:t>
      </w:r>
      <w:r w:rsidRPr="00274926">
        <w:rPr>
          <w:sz w:val="22"/>
          <w:szCs w:val="22"/>
          <w:shd w:val="clear" w:color="auto" w:fill="FFFFFF"/>
        </w:rPr>
        <w:t xml:space="preserve"> </w:t>
      </w:r>
    </w:p>
    <w:p w:rsidR="003669FA" w:rsidRPr="00274926" w:rsidRDefault="003669FA" w:rsidP="00274926">
      <w:pPr>
        <w:pStyle w:val="a5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</w:p>
    <w:p w:rsidR="003669FA" w:rsidRPr="00274926" w:rsidRDefault="003669FA" w:rsidP="00274926">
      <w:pPr>
        <w:pStyle w:val="11"/>
        <w:numPr>
          <w:ilvl w:val="0"/>
          <w:numId w:val="36"/>
        </w:numPr>
        <w:ind w:left="0"/>
        <w:jc w:val="center"/>
        <w:rPr>
          <w:b/>
          <w:sz w:val="22"/>
          <w:szCs w:val="22"/>
        </w:rPr>
      </w:pPr>
      <w:r w:rsidRPr="00274926">
        <w:rPr>
          <w:b/>
          <w:sz w:val="22"/>
          <w:szCs w:val="22"/>
        </w:rPr>
        <w:t>Порядок опубликования Перечня</w:t>
      </w:r>
    </w:p>
    <w:p w:rsidR="003669FA" w:rsidRPr="00274926" w:rsidRDefault="003669FA" w:rsidP="00274926">
      <w:pPr>
        <w:pStyle w:val="11"/>
        <w:ind w:left="0"/>
        <w:rPr>
          <w:b/>
          <w:sz w:val="22"/>
          <w:szCs w:val="22"/>
        </w:rPr>
      </w:pPr>
    </w:p>
    <w:p w:rsidR="003669FA" w:rsidRPr="00274926" w:rsidRDefault="003669FA" w:rsidP="00274926">
      <w:pPr>
        <w:pStyle w:val="11"/>
        <w:ind w:left="0"/>
        <w:jc w:val="both"/>
        <w:rPr>
          <w:sz w:val="22"/>
          <w:szCs w:val="22"/>
        </w:rPr>
      </w:pPr>
      <w:r w:rsidRPr="00274926">
        <w:rPr>
          <w:sz w:val="22"/>
          <w:szCs w:val="22"/>
        </w:rPr>
        <w:t>4.1.</w:t>
      </w:r>
      <w:r w:rsidRPr="00274926">
        <w:rPr>
          <w:color w:val="000000"/>
          <w:sz w:val="22"/>
          <w:szCs w:val="22"/>
        </w:rPr>
        <w:t xml:space="preserve"> </w:t>
      </w:r>
      <w:proofErr w:type="gramStart"/>
      <w:r w:rsidRPr="00274926">
        <w:rPr>
          <w:color w:val="000000"/>
          <w:sz w:val="22"/>
          <w:szCs w:val="22"/>
        </w:rPr>
        <w:t>Администрация в течение 10 рабочих дней с даты утверждения Перечня, внесения в него изменений, публикует соответствующие нормативные пр</w:t>
      </w:r>
      <w:r w:rsidRPr="00274926">
        <w:rPr>
          <w:color w:val="000000"/>
          <w:sz w:val="22"/>
          <w:szCs w:val="22"/>
        </w:rPr>
        <w:t>а</w:t>
      </w:r>
      <w:r w:rsidRPr="00274926">
        <w:rPr>
          <w:color w:val="000000"/>
          <w:sz w:val="22"/>
          <w:szCs w:val="22"/>
        </w:rPr>
        <w:t>вовые акты в периодическом печатном издании органов местного сам</w:t>
      </w:r>
      <w:r w:rsidRPr="00274926">
        <w:rPr>
          <w:color w:val="000000"/>
          <w:sz w:val="22"/>
          <w:szCs w:val="22"/>
        </w:rPr>
        <w:t>о</w:t>
      </w:r>
      <w:r w:rsidRPr="00274926">
        <w:rPr>
          <w:color w:val="000000"/>
          <w:sz w:val="22"/>
          <w:szCs w:val="22"/>
        </w:rPr>
        <w:t xml:space="preserve">управления </w:t>
      </w:r>
      <w:proofErr w:type="spellStart"/>
      <w:r w:rsidRPr="00274926">
        <w:rPr>
          <w:sz w:val="22"/>
          <w:szCs w:val="22"/>
          <w:shd w:val="clear" w:color="auto" w:fill="FFFFFF"/>
        </w:rPr>
        <w:t>Решетовского</w:t>
      </w:r>
      <w:proofErr w:type="spellEnd"/>
      <w:r w:rsidRPr="00274926">
        <w:rPr>
          <w:sz w:val="22"/>
          <w:szCs w:val="22"/>
          <w:shd w:val="clear" w:color="auto" w:fill="FFFFFF"/>
        </w:rPr>
        <w:t xml:space="preserve"> сельсовета </w:t>
      </w:r>
      <w:proofErr w:type="spellStart"/>
      <w:r w:rsidRPr="00274926">
        <w:rPr>
          <w:color w:val="000000"/>
          <w:sz w:val="22"/>
          <w:szCs w:val="22"/>
        </w:rPr>
        <w:t>Кочковского</w:t>
      </w:r>
      <w:proofErr w:type="spellEnd"/>
      <w:r w:rsidRPr="00274926">
        <w:rPr>
          <w:color w:val="000000"/>
          <w:sz w:val="22"/>
          <w:szCs w:val="22"/>
        </w:rPr>
        <w:t xml:space="preserve"> района Нов</w:t>
      </w:r>
      <w:r w:rsidRPr="00274926">
        <w:rPr>
          <w:color w:val="000000"/>
          <w:sz w:val="22"/>
          <w:szCs w:val="22"/>
        </w:rPr>
        <w:t>о</w:t>
      </w:r>
      <w:r w:rsidRPr="00274926">
        <w:rPr>
          <w:color w:val="000000"/>
          <w:sz w:val="22"/>
          <w:szCs w:val="22"/>
        </w:rPr>
        <w:t>сибирской области «</w:t>
      </w:r>
      <w:proofErr w:type="spellStart"/>
      <w:r w:rsidRPr="00274926">
        <w:rPr>
          <w:color w:val="000000"/>
          <w:sz w:val="22"/>
          <w:szCs w:val="22"/>
        </w:rPr>
        <w:t>Решетовский</w:t>
      </w:r>
      <w:proofErr w:type="spellEnd"/>
      <w:r w:rsidRPr="00274926">
        <w:rPr>
          <w:color w:val="000000"/>
          <w:sz w:val="22"/>
          <w:szCs w:val="22"/>
        </w:rPr>
        <w:t xml:space="preserve"> вестник» и в течение 3 рабочих дней с даты утве</w:t>
      </w:r>
      <w:r w:rsidRPr="00274926">
        <w:rPr>
          <w:color w:val="000000"/>
          <w:sz w:val="22"/>
          <w:szCs w:val="22"/>
        </w:rPr>
        <w:t>р</w:t>
      </w:r>
      <w:r w:rsidRPr="00274926">
        <w:rPr>
          <w:color w:val="000000"/>
          <w:sz w:val="22"/>
          <w:szCs w:val="22"/>
        </w:rPr>
        <w:t>ждения Перечня, внесения в него изменений, размещает их на официальном сайте админ</w:t>
      </w:r>
      <w:r w:rsidRPr="00274926">
        <w:rPr>
          <w:color w:val="000000"/>
          <w:sz w:val="22"/>
          <w:szCs w:val="22"/>
        </w:rPr>
        <w:t>и</w:t>
      </w:r>
      <w:r w:rsidRPr="00274926">
        <w:rPr>
          <w:color w:val="000000"/>
          <w:sz w:val="22"/>
          <w:szCs w:val="22"/>
        </w:rPr>
        <w:t>страции</w:t>
      </w:r>
      <w:r w:rsidRPr="00274926">
        <w:rPr>
          <w:sz w:val="22"/>
          <w:szCs w:val="22"/>
        </w:rPr>
        <w:t>.</w:t>
      </w:r>
      <w:proofErr w:type="gramEnd"/>
    </w:p>
    <w:p w:rsidR="003669FA" w:rsidRPr="00274926" w:rsidRDefault="003669FA" w:rsidP="00274926">
      <w:pPr>
        <w:pStyle w:val="12"/>
        <w:jc w:val="center"/>
        <w:rPr>
          <w:rFonts w:ascii="Times New Roman" w:hAnsi="Times New Roman" w:cs="Times New Roman"/>
        </w:rPr>
      </w:pPr>
    </w:p>
    <w:p w:rsidR="00D134ED" w:rsidRPr="00274926" w:rsidRDefault="00D134ED" w:rsidP="002749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10" w:name="_GoBack"/>
      <w:bookmarkEnd w:id="10"/>
    </w:p>
    <w:p w:rsidR="00CD4DC0" w:rsidRPr="00274926" w:rsidRDefault="00CD4DC0" w:rsidP="002749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74926">
        <w:rPr>
          <w:rFonts w:ascii="Times New Roman" w:hAnsi="Times New Roman" w:cs="Times New Roman"/>
          <w:color w:val="000000" w:themeColor="text1"/>
        </w:rPr>
        <w:t>Выходные данные:</w:t>
      </w:r>
    </w:p>
    <w:p w:rsidR="00CD4DC0" w:rsidRPr="00274926" w:rsidRDefault="00CD4DC0" w:rsidP="0027492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74926">
        <w:rPr>
          <w:rFonts w:ascii="Times New Roman" w:hAnsi="Times New Roman" w:cs="Times New Roman"/>
          <w:color w:val="000000" w:themeColor="text1"/>
        </w:rPr>
        <w:t>Решетовский</w:t>
      </w:r>
      <w:proofErr w:type="spellEnd"/>
      <w:r w:rsidRPr="00274926">
        <w:rPr>
          <w:rFonts w:ascii="Times New Roman" w:hAnsi="Times New Roman" w:cs="Times New Roman"/>
          <w:color w:val="000000" w:themeColor="text1"/>
        </w:rPr>
        <w:t xml:space="preserve"> вестник</w:t>
      </w:r>
    </w:p>
    <w:p w:rsidR="00CD4DC0" w:rsidRPr="00274926" w:rsidRDefault="00CD4DC0" w:rsidP="0027492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274926">
        <w:rPr>
          <w:rFonts w:ascii="Times New Roman" w:hAnsi="Times New Roman" w:cs="Times New Roman"/>
          <w:color w:val="000000" w:themeColor="text1"/>
        </w:rPr>
        <w:t xml:space="preserve">Соучредители: Совет депутатов  </w:t>
      </w:r>
      <w:proofErr w:type="spellStart"/>
      <w:r w:rsidRPr="00274926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274926">
        <w:rPr>
          <w:rFonts w:ascii="Times New Roman" w:hAnsi="Times New Roman" w:cs="Times New Roman"/>
          <w:color w:val="000000" w:themeColor="text1"/>
        </w:rPr>
        <w:t xml:space="preserve">  сельсовета </w:t>
      </w:r>
      <w:proofErr w:type="spellStart"/>
      <w:r w:rsidRPr="00274926">
        <w:rPr>
          <w:rFonts w:ascii="Times New Roman" w:hAnsi="Times New Roman" w:cs="Times New Roman"/>
          <w:color w:val="000000" w:themeColor="text1"/>
        </w:rPr>
        <w:t>Кочко</w:t>
      </w:r>
      <w:r w:rsidRPr="00274926">
        <w:rPr>
          <w:rFonts w:ascii="Times New Roman" w:hAnsi="Times New Roman" w:cs="Times New Roman"/>
          <w:color w:val="000000" w:themeColor="text1"/>
        </w:rPr>
        <w:t>в</w:t>
      </w:r>
      <w:r w:rsidRPr="00274926">
        <w:rPr>
          <w:rFonts w:ascii="Times New Roman" w:hAnsi="Times New Roman" w:cs="Times New Roman"/>
          <w:color w:val="000000" w:themeColor="text1"/>
        </w:rPr>
        <w:t>ского</w:t>
      </w:r>
      <w:proofErr w:type="spellEnd"/>
      <w:r w:rsidRPr="00274926">
        <w:rPr>
          <w:rFonts w:ascii="Times New Roman" w:hAnsi="Times New Roman" w:cs="Times New Roman"/>
          <w:color w:val="000000" w:themeColor="text1"/>
        </w:rPr>
        <w:t xml:space="preserve"> района Новосибирской области, администрация  </w:t>
      </w:r>
      <w:proofErr w:type="spellStart"/>
      <w:r w:rsidRPr="00274926">
        <w:rPr>
          <w:rFonts w:ascii="Times New Roman" w:hAnsi="Times New Roman" w:cs="Times New Roman"/>
          <w:color w:val="000000" w:themeColor="text1"/>
        </w:rPr>
        <w:t>Решетовского</w:t>
      </w:r>
      <w:proofErr w:type="spellEnd"/>
      <w:r w:rsidRPr="00274926">
        <w:rPr>
          <w:rFonts w:ascii="Times New Roman" w:hAnsi="Times New Roman" w:cs="Times New Roman"/>
          <w:color w:val="000000" w:themeColor="text1"/>
        </w:rPr>
        <w:t xml:space="preserve">  сел</w:t>
      </w:r>
      <w:r w:rsidRPr="00274926">
        <w:rPr>
          <w:rFonts w:ascii="Times New Roman" w:hAnsi="Times New Roman" w:cs="Times New Roman"/>
          <w:color w:val="000000" w:themeColor="text1"/>
        </w:rPr>
        <w:t>ь</w:t>
      </w:r>
      <w:r w:rsidRPr="00274926">
        <w:rPr>
          <w:rFonts w:ascii="Times New Roman" w:hAnsi="Times New Roman" w:cs="Times New Roman"/>
          <w:color w:val="000000" w:themeColor="text1"/>
        </w:rPr>
        <w:t xml:space="preserve">совета </w:t>
      </w:r>
      <w:proofErr w:type="spellStart"/>
      <w:r w:rsidRPr="00274926">
        <w:rPr>
          <w:rFonts w:ascii="Times New Roman" w:hAnsi="Times New Roman" w:cs="Times New Roman"/>
          <w:color w:val="000000" w:themeColor="text1"/>
        </w:rPr>
        <w:t>Кочковского</w:t>
      </w:r>
      <w:proofErr w:type="spellEnd"/>
      <w:r w:rsidRPr="00274926">
        <w:rPr>
          <w:rFonts w:ascii="Times New Roman" w:hAnsi="Times New Roman" w:cs="Times New Roman"/>
          <w:color w:val="000000" w:themeColor="text1"/>
        </w:rPr>
        <w:t xml:space="preserve"> района Новосибирской области</w:t>
      </w:r>
    </w:p>
    <w:p w:rsidR="00CD4DC0" w:rsidRPr="00274926" w:rsidRDefault="00CD4DC0" w:rsidP="0027492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274926">
        <w:rPr>
          <w:rFonts w:ascii="Times New Roman" w:hAnsi="Times New Roman" w:cs="Times New Roman"/>
          <w:color w:val="000000" w:themeColor="text1"/>
        </w:rPr>
        <w:t xml:space="preserve">Председатель Редакционного совета: </w:t>
      </w:r>
      <w:proofErr w:type="spellStart"/>
      <w:r w:rsidRPr="00274926">
        <w:rPr>
          <w:rFonts w:ascii="Times New Roman" w:hAnsi="Times New Roman" w:cs="Times New Roman"/>
          <w:color w:val="000000" w:themeColor="text1"/>
        </w:rPr>
        <w:t>Лобес</w:t>
      </w:r>
      <w:proofErr w:type="spellEnd"/>
      <w:r w:rsidRPr="00274926">
        <w:rPr>
          <w:rFonts w:ascii="Times New Roman" w:hAnsi="Times New Roman" w:cs="Times New Roman"/>
          <w:color w:val="000000" w:themeColor="text1"/>
        </w:rPr>
        <w:t xml:space="preserve"> Е.В.</w:t>
      </w:r>
    </w:p>
    <w:p w:rsidR="00CD4DC0" w:rsidRPr="00274926" w:rsidRDefault="00CD4DC0" w:rsidP="0027492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274926">
        <w:rPr>
          <w:rFonts w:ascii="Times New Roman" w:hAnsi="Times New Roman" w:cs="Times New Roman"/>
          <w:color w:val="000000" w:themeColor="text1"/>
        </w:rPr>
        <w:t xml:space="preserve">Номер выпуска  </w:t>
      </w:r>
      <w:r w:rsidR="00ED5838" w:rsidRPr="00274926">
        <w:rPr>
          <w:rFonts w:ascii="Times New Roman" w:hAnsi="Times New Roman" w:cs="Times New Roman"/>
          <w:color w:val="000000" w:themeColor="text1"/>
        </w:rPr>
        <w:t>1</w:t>
      </w:r>
      <w:r w:rsidR="00224AFD" w:rsidRPr="00274926">
        <w:rPr>
          <w:rFonts w:ascii="Times New Roman" w:hAnsi="Times New Roman" w:cs="Times New Roman"/>
          <w:color w:val="000000" w:themeColor="text1"/>
        </w:rPr>
        <w:t xml:space="preserve"> (1</w:t>
      </w:r>
      <w:r w:rsidR="000A39AA" w:rsidRPr="00274926">
        <w:rPr>
          <w:rFonts w:ascii="Times New Roman" w:hAnsi="Times New Roman" w:cs="Times New Roman"/>
          <w:color w:val="000000" w:themeColor="text1"/>
        </w:rPr>
        <w:t>9</w:t>
      </w:r>
      <w:r w:rsidR="00764D30" w:rsidRPr="00274926">
        <w:rPr>
          <w:rFonts w:ascii="Times New Roman" w:hAnsi="Times New Roman" w:cs="Times New Roman"/>
          <w:color w:val="000000" w:themeColor="text1"/>
        </w:rPr>
        <w:t>5</w:t>
      </w:r>
      <w:r w:rsidRPr="00274926">
        <w:rPr>
          <w:rFonts w:ascii="Times New Roman" w:hAnsi="Times New Roman" w:cs="Times New Roman"/>
          <w:color w:val="000000" w:themeColor="text1"/>
        </w:rPr>
        <w:t>)</w:t>
      </w:r>
    </w:p>
    <w:p w:rsidR="00CD4DC0" w:rsidRPr="00274926" w:rsidRDefault="00CD4DC0" w:rsidP="0027492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274926">
        <w:rPr>
          <w:rFonts w:ascii="Times New Roman" w:hAnsi="Times New Roman" w:cs="Times New Roman"/>
          <w:color w:val="000000" w:themeColor="text1"/>
        </w:rPr>
        <w:t xml:space="preserve">Дата выпуска </w:t>
      </w:r>
      <w:r w:rsidR="00764D30" w:rsidRPr="00274926">
        <w:rPr>
          <w:rFonts w:ascii="Times New Roman" w:hAnsi="Times New Roman" w:cs="Times New Roman"/>
          <w:color w:val="000000" w:themeColor="text1"/>
        </w:rPr>
        <w:t>17.01.2020</w:t>
      </w:r>
      <w:r w:rsidRPr="00274926">
        <w:rPr>
          <w:rFonts w:ascii="Times New Roman" w:hAnsi="Times New Roman" w:cs="Times New Roman"/>
          <w:color w:val="000000" w:themeColor="text1"/>
        </w:rPr>
        <w:t xml:space="preserve"> г.</w:t>
      </w:r>
    </w:p>
    <w:p w:rsidR="00CD4DC0" w:rsidRPr="00274926" w:rsidRDefault="00CD4DC0" w:rsidP="0027492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274926">
        <w:rPr>
          <w:rFonts w:ascii="Times New Roman" w:hAnsi="Times New Roman" w:cs="Times New Roman"/>
          <w:color w:val="000000" w:themeColor="text1"/>
        </w:rPr>
        <w:t>Тираж 15</w:t>
      </w:r>
    </w:p>
    <w:p w:rsidR="00CD4DC0" w:rsidRPr="00274926" w:rsidRDefault="00CD4DC0" w:rsidP="0027492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274926">
        <w:rPr>
          <w:rFonts w:ascii="Times New Roman" w:hAnsi="Times New Roman" w:cs="Times New Roman"/>
          <w:color w:val="000000" w:themeColor="text1"/>
        </w:rPr>
        <w:t>«Бесплатно»</w:t>
      </w:r>
    </w:p>
    <w:p w:rsidR="00945AC5" w:rsidRPr="00274926" w:rsidRDefault="00CD4DC0" w:rsidP="0027492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274926">
        <w:rPr>
          <w:rFonts w:ascii="Times New Roman" w:hAnsi="Times New Roman" w:cs="Times New Roman"/>
          <w:color w:val="000000" w:themeColor="text1"/>
        </w:rPr>
        <w:t xml:space="preserve">Адрес типографии: Новосибирская область, </w:t>
      </w:r>
      <w:proofErr w:type="spellStart"/>
      <w:r w:rsidRPr="00274926">
        <w:rPr>
          <w:rFonts w:ascii="Times New Roman" w:hAnsi="Times New Roman" w:cs="Times New Roman"/>
          <w:color w:val="000000" w:themeColor="text1"/>
        </w:rPr>
        <w:t>Кочковский</w:t>
      </w:r>
      <w:proofErr w:type="spellEnd"/>
      <w:r w:rsidRPr="00274926">
        <w:rPr>
          <w:rFonts w:ascii="Times New Roman" w:hAnsi="Times New Roman" w:cs="Times New Roman"/>
          <w:color w:val="000000" w:themeColor="text1"/>
        </w:rPr>
        <w:t xml:space="preserve"> район, село Решеты, улица Комарова, 21</w:t>
      </w:r>
    </w:p>
    <w:sectPr w:rsidR="00945AC5" w:rsidRPr="00274926" w:rsidSect="00307A74">
      <w:footerReference w:type="default" r:id="rId32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28" w:rsidRDefault="00256328" w:rsidP="00BB0BB0">
      <w:pPr>
        <w:spacing w:after="0" w:line="240" w:lineRule="auto"/>
      </w:pPr>
      <w:r>
        <w:separator/>
      </w:r>
    </w:p>
  </w:endnote>
  <w:endnote w:type="continuationSeparator" w:id="0">
    <w:p w:rsidR="00256328" w:rsidRDefault="00256328" w:rsidP="00B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7344"/>
      <w:docPartObj>
        <w:docPartGallery w:val="Page Numbers (Bottom of Page)"/>
        <w:docPartUnique/>
      </w:docPartObj>
    </w:sdtPr>
    <w:sdtEndPr/>
    <w:sdtContent>
      <w:p w:rsidR="0084101C" w:rsidRDefault="00E1628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A05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84101C" w:rsidRDefault="008410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28" w:rsidRDefault="00256328" w:rsidP="00BB0BB0">
      <w:pPr>
        <w:spacing w:after="0" w:line="240" w:lineRule="auto"/>
      </w:pPr>
      <w:r>
        <w:separator/>
      </w:r>
    </w:p>
  </w:footnote>
  <w:footnote w:type="continuationSeparator" w:id="0">
    <w:p w:rsidR="00256328" w:rsidRDefault="00256328" w:rsidP="00BB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strike w:val="0"/>
        <w:dstrike w:val="0"/>
        <w:kern w:val="1"/>
        <w:position w:val="0"/>
        <w:sz w:val="18"/>
        <w:szCs w:val="18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dstrike w:val="0"/>
        <w:spacing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Times New Roman"/>
        <w:b w:val="0"/>
        <w:bCs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12D41C9"/>
    <w:multiLevelType w:val="hybridMultilevel"/>
    <w:tmpl w:val="291C69E6"/>
    <w:lvl w:ilvl="0" w:tplc="318E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C4D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A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E0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4F88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8E9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C20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5C7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7CC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35C21CB"/>
    <w:multiLevelType w:val="multilevel"/>
    <w:tmpl w:val="1CE2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E061CF"/>
    <w:multiLevelType w:val="hybridMultilevel"/>
    <w:tmpl w:val="875C5108"/>
    <w:lvl w:ilvl="0" w:tplc="AA3E8A9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20B59D3"/>
    <w:multiLevelType w:val="hybridMultilevel"/>
    <w:tmpl w:val="6D7EFD46"/>
    <w:lvl w:ilvl="0" w:tplc="48847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8E65C7D"/>
    <w:multiLevelType w:val="singleLevel"/>
    <w:tmpl w:val="40902BA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4">
    <w:nsid w:val="252250FA"/>
    <w:multiLevelType w:val="hybridMultilevel"/>
    <w:tmpl w:val="CCC63E76"/>
    <w:lvl w:ilvl="0" w:tplc="A1CA66A6">
      <w:start w:val="11"/>
      <w:numFmt w:val="decimal"/>
      <w:lvlText w:val="%1."/>
      <w:lvlJc w:val="left"/>
      <w:pPr>
        <w:tabs>
          <w:tab w:val="num" w:pos="477"/>
        </w:tabs>
        <w:ind w:left="477" w:hanging="4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5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6A41E3"/>
    <w:multiLevelType w:val="hybridMultilevel"/>
    <w:tmpl w:val="4C0E303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AE3669"/>
    <w:multiLevelType w:val="hybridMultilevel"/>
    <w:tmpl w:val="4E5CA2F8"/>
    <w:lvl w:ilvl="0" w:tplc="84006D8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44970C2D"/>
    <w:multiLevelType w:val="hybridMultilevel"/>
    <w:tmpl w:val="3460D6F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24">
    <w:nsid w:val="52682E38"/>
    <w:multiLevelType w:val="singleLevel"/>
    <w:tmpl w:val="B3E6314E"/>
    <w:lvl w:ilvl="0">
      <w:start w:val="2002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5">
    <w:nsid w:val="5FD07F80"/>
    <w:multiLevelType w:val="hybridMultilevel"/>
    <w:tmpl w:val="B4C8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27A6A"/>
    <w:multiLevelType w:val="hybridMultilevel"/>
    <w:tmpl w:val="C4DC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2848B8"/>
    <w:multiLevelType w:val="hybridMultilevel"/>
    <w:tmpl w:val="1D5CA4E4"/>
    <w:lvl w:ilvl="0" w:tplc="62AA9A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F12F66"/>
    <w:multiLevelType w:val="multilevel"/>
    <w:tmpl w:val="8F342EA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30">
    <w:nsid w:val="6A440180"/>
    <w:multiLevelType w:val="hybridMultilevel"/>
    <w:tmpl w:val="9128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82B36"/>
    <w:multiLevelType w:val="hybridMultilevel"/>
    <w:tmpl w:val="7AA44250"/>
    <w:lvl w:ilvl="0" w:tplc="D1CE4A30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8AF279B"/>
    <w:multiLevelType w:val="hybridMultilevel"/>
    <w:tmpl w:val="494C3F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E2B57"/>
    <w:multiLevelType w:val="multilevel"/>
    <w:tmpl w:val="ECE82E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21" w:hanging="495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34">
    <w:nsid w:val="7C436A0C"/>
    <w:multiLevelType w:val="multilevel"/>
    <w:tmpl w:val="12C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2"/>
  </w:num>
  <w:num w:numId="4">
    <w:abstractNumId w:val="24"/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26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34"/>
  </w:num>
  <w:num w:numId="20">
    <w:abstractNumId w:val="30"/>
  </w:num>
  <w:num w:numId="21">
    <w:abstractNumId w:val="25"/>
  </w:num>
  <w:num w:numId="22">
    <w:abstractNumId w:val="20"/>
  </w:num>
  <w:num w:numId="23">
    <w:abstractNumId w:val="15"/>
  </w:num>
  <w:num w:numId="24">
    <w:abstractNumId w:val="18"/>
  </w:num>
  <w:num w:numId="25">
    <w:abstractNumId w:val="23"/>
  </w:num>
  <w:num w:numId="26">
    <w:abstractNumId w:val="28"/>
  </w:num>
  <w:num w:numId="27">
    <w:abstractNumId w:val="27"/>
  </w:num>
  <w:num w:numId="28">
    <w:abstractNumId w:val="19"/>
  </w:num>
  <w:num w:numId="29">
    <w:abstractNumId w:val="22"/>
  </w:num>
  <w:num w:numId="30">
    <w:abstractNumId w:val="8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2"/>
    </w:lvlOverride>
  </w:num>
  <w:num w:numId="33">
    <w:abstractNumId w:val="17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11"/>
    <w:lvlOverride w:ilvl="0">
      <w:startOverride w:val="6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F5F"/>
    <w:rsid w:val="00001CBA"/>
    <w:rsid w:val="00003900"/>
    <w:rsid w:val="00005AFE"/>
    <w:rsid w:val="00010043"/>
    <w:rsid w:val="00010EF0"/>
    <w:rsid w:val="00016697"/>
    <w:rsid w:val="000214D5"/>
    <w:rsid w:val="000235D6"/>
    <w:rsid w:val="00023B59"/>
    <w:rsid w:val="000368E4"/>
    <w:rsid w:val="00041B3F"/>
    <w:rsid w:val="0004308E"/>
    <w:rsid w:val="00051447"/>
    <w:rsid w:val="0005691D"/>
    <w:rsid w:val="00057A01"/>
    <w:rsid w:val="000621C8"/>
    <w:rsid w:val="000623BB"/>
    <w:rsid w:val="00062985"/>
    <w:rsid w:val="00070F89"/>
    <w:rsid w:val="000710B8"/>
    <w:rsid w:val="000834F0"/>
    <w:rsid w:val="00095DCF"/>
    <w:rsid w:val="000A39AA"/>
    <w:rsid w:val="000A464C"/>
    <w:rsid w:val="000B20B0"/>
    <w:rsid w:val="000C04E5"/>
    <w:rsid w:val="000C1528"/>
    <w:rsid w:val="000C44AD"/>
    <w:rsid w:val="000D0D1F"/>
    <w:rsid w:val="000D127E"/>
    <w:rsid w:val="000D131F"/>
    <w:rsid w:val="000D5239"/>
    <w:rsid w:val="000E31A4"/>
    <w:rsid w:val="000E3947"/>
    <w:rsid w:val="000E4511"/>
    <w:rsid w:val="000E5D5A"/>
    <w:rsid w:val="000F45CF"/>
    <w:rsid w:val="000F509A"/>
    <w:rsid w:val="000F5487"/>
    <w:rsid w:val="0011256A"/>
    <w:rsid w:val="00112FC0"/>
    <w:rsid w:val="0011739F"/>
    <w:rsid w:val="001208BC"/>
    <w:rsid w:val="00125022"/>
    <w:rsid w:val="00130DD7"/>
    <w:rsid w:val="0013489A"/>
    <w:rsid w:val="001541D8"/>
    <w:rsid w:val="00160654"/>
    <w:rsid w:val="00164806"/>
    <w:rsid w:val="00167674"/>
    <w:rsid w:val="00173B72"/>
    <w:rsid w:val="00175E11"/>
    <w:rsid w:val="00176466"/>
    <w:rsid w:val="001A1298"/>
    <w:rsid w:val="001A1CF8"/>
    <w:rsid w:val="001A5AB0"/>
    <w:rsid w:val="001B0B1C"/>
    <w:rsid w:val="001B321E"/>
    <w:rsid w:val="001B5AEB"/>
    <w:rsid w:val="001D617A"/>
    <w:rsid w:val="001D638D"/>
    <w:rsid w:val="001E055F"/>
    <w:rsid w:val="001E3657"/>
    <w:rsid w:val="001E3A59"/>
    <w:rsid w:val="001E63DF"/>
    <w:rsid w:val="001F0D6B"/>
    <w:rsid w:val="001F2C93"/>
    <w:rsid w:val="002065E5"/>
    <w:rsid w:val="0021176A"/>
    <w:rsid w:val="002125CF"/>
    <w:rsid w:val="00212E3F"/>
    <w:rsid w:val="002173DC"/>
    <w:rsid w:val="00224AFD"/>
    <w:rsid w:val="00227D52"/>
    <w:rsid w:val="002320CD"/>
    <w:rsid w:val="00235816"/>
    <w:rsid w:val="002552EB"/>
    <w:rsid w:val="00256328"/>
    <w:rsid w:val="00257015"/>
    <w:rsid w:val="00260B3B"/>
    <w:rsid w:val="002629FE"/>
    <w:rsid w:val="00263F04"/>
    <w:rsid w:val="00272117"/>
    <w:rsid w:val="002740BE"/>
    <w:rsid w:val="00274926"/>
    <w:rsid w:val="00275A84"/>
    <w:rsid w:val="002765E0"/>
    <w:rsid w:val="00280C08"/>
    <w:rsid w:val="002849B8"/>
    <w:rsid w:val="0028595D"/>
    <w:rsid w:val="00290808"/>
    <w:rsid w:val="00293346"/>
    <w:rsid w:val="00293522"/>
    <w:rsid w:val="002B0415"/>
    <w:rsid w:val="002B1D4D"/>
    <w:rsid w:val="002B2C93"/>
    <w:rsid w:val="002B42E6"/>
    <w:rsid w:val="002B437D"/>
    <w:rsid w:val="002C0FD3"/>
    <w:rsid w:val="002C6687"/>
    <w:rsid w:val="002D08E3"/>
    <w:rsid w:val="002E15D6"/>
    <w:rsid w:val="002E2F10"/>
    <w:rsid w:val="00300C9E"/>
    <w:rsid w:val="003069F9"/>
    <w:rsid w:val="00307A74"/>
    <w:rsid w:val="00310B4D"/>
    <w:rsid w:val="00311BE1"/>
    <w:rsid w:val="003151D5"/>
    <w:rsid w:val="00315B7E"/>
    <w:rsid w:val="0031636D"/>
    <w:rsid w:val="0032264C"/>
    <w:rsid w:val="003232ED"/>
    <w:rsid w:val="00324623"/>
    <w:rsid w:val="00324B66"/>
    <w:rsid w:val="00336D12"/>
    <w:rsid w:val="003469BD"/>
    <w:rsid w:val="003478C7"/>
    <w:rsid w:val="003564A0"/>
    <w:rsid w:val="003669FA"/>
    <w:rsid w:val="00371542"/>
    <w:rsid w:val="003734AD"/>
    <w:rsid w:val="00373699"/>
    <w:rsid w:val="00374C91"/>
    <w:rsid w:val="00380972"/>
    <w:rsid w:val="003833B9"/>
    <w:rsid w:val="00385600"/>
    <w:rsid w:val="0039154E"/>
    <w:rsid w:val="00393FFD"/>
    <w:rsid w:val="00396EE5"/>
    <w:rsid w:val="003A5AA5"/>
    <w:rsid w:val="003A6F3A"/>
    <w:rsid w:val="003B31E3"/>
    <w:rsid w:val="003B3E98"/>
    <w:rsid w:val="003C4D90"/>
    <w:rsid w:val="003D31FD"/>
    <w:rsid w:val="003E1BD6"/>
    <w:rsid w:val="003E6EAB"/>
    <w:rsid w:val="003F76FB"/>
    <w:rsid w:val="003F7E69"/>
    <w:rsid w:val="0040053A"/>
    <w:rsid w:val="004148FA"/>
    <w:rsid w:val="0042337A"/>
    <w:rsid w:val="004252B3"/>
    <w:rsid w:val="004252E0"/>
    <w:rsid w:val="00431962"/>
    <w:rsid w:val="0043205D"/>
    <w:rsid w:val="00445D0A"/>
    <w:rsid w:val="00452E89"/>
    <w:rsid w:val="00454E2F"/>
    <w:rsid w:val="004611F5"/>
    <w:rsid w:val="0046231A"/>
    <w:rsid w:val="00475954"/>
    <w:rsid w:val="00475F16"/>
    <w:rsid w:val="00476C13"/>
    <w:rsid w:val="00477FAE"/>
    <w:rsid w:val="00491FE9"/>
    <w:rsid w:val="004B078E"/>
    <w:rsid w:val="004B47EF"/>
    <w:rsid w:val="004B5BC8"/>
    <w:rsid w:val="004C29D5"/>
    <w:rsid w:val="004C73FC"/>
    <w:rsid w:val="004D326D"/>
    <w:rsid w:val="004D69D0"/>
    <w:rsid w:val="004E19BB"/>
    <w:rsid w:val="005015F4"/>
    <w:rsid w:val="00503A87"/>
    <w:rsid w:val="005053DF"/>
    <w:rsid w:val="0050654F"/>
    <w:rsid w:val="00512BBE"/>
    <w:rsid w:val="005140F8"/>
    <w:rsid w:val="00514720"/>
    <w:rsid w:val="00514E49"/>
    <w:rsid w:val="00515E91"/>
    <w:rsid w:val="0051698D"/>
    <w:rsid w:val="00517BCB"/>
    <w:rsid w:val="00520182"/>
    <w:rsid w:val="00530737"/>
    <w:rsid w:val="00530BE9"/>
    <w:rsid w:val="005340FC"/>
    <w:rsid w:val="005372BB"/>
    <w:rsid w:val="00543476"/>
    <w:rsid w:val="0055250C"/>
    <w:rsid w:val="00556A05"/>
    <w:rsid w:val="00563176"/>
    <w:rsid w:val="0057450D"/>
    <w:rsid w:val="0058368B"/>
    <w:rsid w:val="00583CDF"/>
    <w:rsid w:val="005928E3"/>
    <w:rsid w:val="00595E35"/>
    <w:rsid w:val="0059692D"/>
    <w:rsid w:val="005A2918"/>
    <w:rsid w:val="005A2E8D"/>
    <w:rsid w:val="005A3041"/>
    <w:rsid w:val="005A4587"/>
    <w:rsid w:val="005B2B85"/>
    <w:rsid w:val="005B5325"/>
    <w:rsid w:val="005C0D14"/>
    <w:rsid w:val="005C4CEC"/>
    <w:rsid w:val="005D34F7"/>
    <w:rsid w:val="005D3B39"/>
    <w:rsid w:val="005D4E5D"/>
    <w:rsid w:val="005D51CC"/>
    <w:rsid w:val="005E12EC"/>
    <w:rsid w:val="005E16F0"/>
    <w:rsid w:val="005E1C2C"/>
    <w:rsid w:val="005E5E02"/>
    <w:rsid w:val="005F4EE3"/>
    <w:rsid w:val="005F7DC7"/>
    <w:rsid w:val="00605C7F"/>
    <w:rsid w:val="00612145"/>
    <w:rsid w:val="00613A95"/>
    <w:rsid w:val="006154A3"/>
    <w:rsid w:val="00624686"/>
    <w:rsid w:val="0062520F"/>
    <w:rsid w:val="0062728F"/>
    <w:rsid w:val="00636727"/>
    <w:rsid w:val="00642944"/>
    <w:rsid w:val="006444B1"/>
    <w:rsid w:val="00650894"/>
    <w:rsid w:val="00650DDF"/>
    <w:rsid w:val="00655469"/>
    <w:rsid w:val="00660B73"/>
    <w:rsid w:val="00661B61"/>
    <w:rsid w:val="00665F28"/>
    <w:rsid w:val="00673797"/>
    <w:rsid w:val="00680BFA"/>
    <w:rsid w:val="00681250"/>
    <w:rsid w:val="00683CB3"/>
    <w:rsid w:val="0068633D"/>
    <w:rsid w:val="00692456"/>
    <w:rsid w:val="0069282F"/>
    <w:rsid w:val="006B04BC"/>
    <w:rsid w:val="006D6E85"/>
    <w:rsid w:val="006D7504"/>
    <w:rsid w:val="006D7B84"/>
    <w:rsid w:val="006D7E90"/>
    <w:rsid w:val="006E108A"/>
    <w:rsid w:val="006E6B57"/>
    <w:rsid w:val="006E6F72"/>
    <w:rsid w:val="006F3E44"/>
    <w:rsid w:val="006F7485"/>
    <w:rsid w:val="00706D2F"/>
    <w:rsid w:val="007143C0"/>
    <w:rsid w:val="00717FF1"/>
    <w:rsid w:val="00726A28"/>
    <w:rsid w:val="00726D57"/>
    <w:rsid w:val="00731CBD"/>
    <w:rsid w:val="00733150"/>
    <w:rsid w:val="00740634"/>
    <w:rsid w:val="00743F74"/>
    <w:rsid w:val="00745759"/>
    <w:rsid w:val="007464F7"/>
    <w:rsid w:val="0074753A"/>
    <w:rsid w:val="00762942"/>
    <w:rsid w:val="007648AB"/>
    <w:rsid w:val="00764D30"/>
    <w:rsid w:val="00772890"/>
    <w:rsid w:val="00781A43"/>
    <w:rsid w:val="007833FC"/>
    <w:rsid w:val="00786D52"/>
    <w:rsid w:val="0078712C"/>
    <w:rsid w:val="007971D9"/>
    <w:rsid w:val="007A3A65"/>
    <w:rsid w:val="007A4833"/>
    <w:rsid w:val="007B06CC"/>
    <w:rsid w:val="007B71AA"/>
    <w:rsid w:val="007C0B71"/>
    <w:rsid w:val="007C1A16"/>
    <w:rsid w:val="007C1F4D"/>
    <w:rsid w:val="007C5A45"/>
    <w:rsid w:val="007D331B"/>
    <w:rsid w:val="007D6EBA"/>
    <w:rsid w:val="00801051"/>
    <w:rsid w:val="00802DC4"/>
    <w:rsid w:val="00817CFE"/>
    <w:rsid w:val="008202DA"/>
    <w:rsid w:val="00820EA7"/>
    <w:rsid w:val="00824503"/>
    <w:rsid w:val="008258FF"/>
    <w:rsid w:val="00833201"/>
    <w:rsid w:val="0083436D"/>
    <w:rsid w:val="00837DBA"/>
    <w:rsid w:val="0084101C"/>
    <w:rsid w:val="00842F27"/>
    <w:rsid w:val="00843B09"/>
    <w:rsid w:val="008461BF"/>
    <w:rsid w:val="008461F5"/>
    <w:rsid w:val="00850F9B"/>
    <w:rsid w:val="00857275"/>
    <w:rsid w:val="00861950"/>
    <w:rsid w:val="00862F83"/>
    <w:rsid w:val="00870DCA"/>
    <w:rsid w:val="0087223F"/>
    <w:rsid w:val="0087640C"/>
    <w:rsid w:val="00880F40"/>
    <w:rsid w:val="00882839"/>
    <w:rsid w:val="00887C2A"/>
    <w:rsid w:val="008943E5"/>
    <w:rsid w:val="008B0DAA"/>
    <w:rsid w:val="008B0DD5"/>
    <w:rsid w:val="008B3E50"/>
    <w:rsid w:val="008B5BB1"/>
    <w:rsid w:val="008B618A"/>
    <w:rsid w:val="008B7E1F"/>
    <w:rsid w:val="008C028D"/>
    <w:rsid w:val="008C1171"/>
    <w:rsid w:val="008C3FA8"/>
    <w:rsid w:val="008C59DF"/>
    <w:rsid w:val="008D156E"/>
    <w:rsid w:val="008D1E63"/>
    <w:rsid w:val="008E0DBE"/>
    <w:rsid w:val="008E21E5"/>
    <w:rsid w:val="008E76F1"/>
    <w:rsid w:val="008F1A71"/>
    <w:rsid w:val="008F278A"/>
    <w:rsid w:val="008F30E8"/>
    <w:rsid w:val="008F74FF"/>
    <w:rsid w:val="0090732D"/>
    <w:rsid w:val="009146F6"/>
    <w:rsid w:val="009252E0"/>
    <w:rsid w:val="009325D5"/>
    <w:rsid w:val="0093588E"/>
    <w:rsid w:val="009360CB"/>
    <w:rsid w:val="00942700"/>
    <w:rsid w:val="00945AC5"/>
    <w:rsid w:val="009466F6"/>
    <w:rsid w:val="0096029E"/>
    <w:rsid w:val="00961F3F"/>
    <w:rsid w:val="00963167"/>
    <w:rsid w:val="009662B8"/>
    <w:rsid w:val="009670DF"/>
    <w:rsid w:val="00970F10"/>
    <w:rsid w:val="009755B4"/>
    <w:rsid w:val="00976E0A"/>
    <w:rsid w:val="00976E9B"/>
    <w:rsid w:val="009809E0"/>
    <w:rsid w:val="00980B48"/>
    <w:rsid w:val="009835F8"/>
    <w:rsid w:val="00986CE9"/>
    <w:rsid w:val="00990171"/>
    <w:rsid w:val="009968EF"/>
    <w:rsid w:val="009970C8"/>
    <w:rsid w:val="009A175D"/>
    <w:rsid w:val="009A1C2D"/>
    <w:rsid w:val="009A4011"/>
    <w:rsid w:val="009A401F"/>
    <w:rsid w:val="009A5068"/>
    <w:rsid w:val="009A59A7"/>
    <w:rsid w:val="009B1F05"/>
    <w:rsid w:val="009C2687"/>
    <w:rsid w:val="009C48D3"/>
    <w:rsid w:val="009C49D3"/>
    <w:rsid w:val="009C57FD"/>
    <w:rsid w:val="009C634C"/>
    <w:rsid w:val="009C654A"/>
    <w:rsid w:val="009C6D76"/>
    <w:rsid w:val="009C7704"/>
    <w:rsid w:val="009C7C15"/>
    <w:rsid w:val="009D09E6"/>
    <w:rsid w:val="009D5BA5"/>
    <w:rsid w:val="009D7043"/>
    <w:rsid w:val="009E72C8"/>
    <w:rsid w:val="009F10BB"/>
    <w:rsid w:val="00A03DBE"/>
    <w:rsid w:val="00A055A4"/>
    <w:rsid w:val="00A109AF"/>
    <w:rsid w:val="00A16126"/>
    <w:rsid w:val="00A16DFF"/>
    <w:rsid w:val="00A34C30"/>
    <w:rsid w:val="00A3733F"/>
    <w:rsid w:val="00A431BF"/>
    <w:rsid w:val="00A4456D"/>
    <w:rsid w:val="00A5168D"/>
    <w:rsid w:val="00A519DC"/>
    <w:rsid w:val="00A63D15"/>
    <w:rsid w:val="00A65146"/>
    <w:rsid w:val="00A65AFA"/>
    <w:rsid w:val="00A71622"/>
    <w:rsid w:val="00A85197"/>
    <w:rsid w:val="00A915FF"/>
    <w:rsid w:val="00A91F4B"/>
    <w:rsid w:val="00A9612F"/>
    <w:rsid w:val="00AA769C"/>
    <w:rsid w:val="00AA7EDB"/>
    <w:rsid w:val="00AC16A1"/>
    <w:rsid w:val="00AC590C"/>
    <w:rsid w:val="00AD06B3"/>
    <w:rsid w:val="00AD6E6B"/>
    <w:rsid w:val="00AE2B22"/>
    <w:rsid w:val="00AF5CCB"/>
    <w:rsid w:val="00AF6C9B"/>
    <w:rsid w:val="00AF6DCC"/>
    <w:rsid w:val="00B0060B"/>
    <w:rsid w:val="00B05125"/>
    <w:rsid w:val="00B07F54"/>
    <w:rsid w:val="00B11164"/>
    <w:rsid w:val="00B115D0"/>
    <w:rsid w:val="00B12020"/>
    <w:rsid w:val="00B12AA9"/>
    <w:rsid w:val="00B12B33"/>
    <w:rsid w:val="00B1345F"/>
    <w:rsid w:val="00B23D52"/>
    <w:rsid w:val="00B2551C"/>
    <w:rsid w:val="00B27BF4"/>
    <w:rsid w:val="00B434E8"/>
    <w:rsid w:val="00B4727C"/>
    <w:rsid w:val="00B4739E"/>
    <w:rsid w:val="00B5216A"/>
    <w:rsid w:val="00B537CC"/>
    <w:rsid w:val="00B547DE"/>
    <w:rsid w:val="00B55C5E"/>
    <w:rsid w:val="00B60BD7"/>
    <w:rsid w:val="00B63BD2"/>
    <w:rsid w:val="00B81BE6"/>
    <w:rsid w:val="00B925DC"/>
    <w:rsid w:val="00B93947"/>
    <w:rsid w:val="00B9408E"/>
    <w:rsid w:val="00B968D4"/>
    <w:rsid w:val="00B96B2B"/>
    <w:rsid w:val="00BB0BB0"/>
    <w:rsid w:val="00BB550C"/>
    <w:rsid w:val="00BB5A8F"/>
    <w:rsid w:val="00BC2B55"/>
    <w:rsid w:val="00BD4D8E"/>
    <w:rsid w:val="00BE004D"/>
    <w:rsid w:val="00BE705E"/>
    <w:rsid w:val="00BF2A9C"/>
    <w:rsid w:val="00BF38EA"/>
    <w:rsid w:val="00C15CEC"/>
    <w:rsid w:val="00C1712C"/>
    <w:rsid w:val="00C20A2E"/>
    <w:rsid w:val="00C22CD8"/>
    <w:rsid w:val="00C271FB"/>
    <w:rsid w:val="00C27810"/>
    <w:rsid w:val="00C30BBE"/>
    <w:rsid w:val="00C335F7"/>
    <w:rsid w:val="00C40697"/>
    <w:rsid w:val="00C42148"/>
    <w:rsid w:val="00C47B12"/>
    <w:rsid w:val="00C5612A"/>
    <w:rsid w:val="00C568DD"/>
    <w:rsid w:val="00C6276D"/>
    <w:rsid w:val="00C66A0C"/>
    <w:rsid w:val="00C75848"/>
    <w:rsid w:val="00C80ABF"/>
    <w:rsid w:val="00C8116A"/>
    <w:rsid w:val="00C83A69"/>
    <w:rsid w:val="00C8667A"/>
    <w:rsid w:val="00C8681F"/>
    <w:rsid w:val="00C8785D"/>
    <w:rsid w:val="00C90B39"/>
    <w:rsid w:val="00C97345"/>
    <w:rsid w:val="00CA5B51"/>
    <w:rsid w:val="00CA7DAC"/>
    <w:rsid w:val="00CB654A"/>
    <w:rsid w:val="00CD3FF4"/>
    <w:rsid w:val="00CD4DC0"/>
    <w:rsid w:val="00CE1F15"/>
    <w:rsid w:val="00CE5ED6"/>
    <w:rsid w:val="00CE6C2F"/>
    <w:rsid w:val="00CE7471"/>
    <w:rsid w:val="00CF1936"/>
    <w:rsid w:val="00CF1E71"/>
    <w:rsid w:val="00CF3A5A"/>
    <w:rsid w:val="00CF434B"/>
    <w:rsid w:val="00D02DD3"/>
    <w:rsid w:val="00D0336F"/>
    <w:rsid w:val="00D134ED"/>
    <w:rsid w:val="00D176C0"/>
    <w:rsid w:val="00D23F8C"/>
    <w:rsid w:val="00D27C45"/>
    <w:rsid w:val="00D32968"/>
    <w:rsid w:val="00D34151"/>
    <w:rsid w:val="00D400A6"/>
    <w:rsid w:val="00D404EA"/>
    <w:rsid w:val="00D42AC8"/>
    <w:rsid w:val="00D5134A"/>
    <w:rsid w:val="00D52072"/>
    <w:rsid w:val="00D60625"/>
    <w:rsid w:val="00D6331D"/>
    <w:rsid w:val="00D6384C"/>
    <w:rsid w:val="00D663A4"/>
    <w:rsid w:val="00D663D8"/>
    <w:rsid w:val="00D66E49"/>
    <w:rsid w:val="00D67C23"/>
    <w:rsid w:val="00D7303B"/>
    <w:rsid w:val="00D777EC"/>
    <w:rsid w:val="00D80E6B"/>
    <w:rsid w:val="00D814B5"/>
    <w:rsid w:val="00D84859"/>
    <w:rsid w:val="00D879CA"/>
    <w:rsid w:val="00D92D4B"/>
    <w:rsid w:val="00D93B77"/>
    <w:rsid w:val="00DA037D"/>
    <w:rsid w:val="00DB2302"/>
    <w:rsid w:val="00DC0DF9"/>
    <w:rsid w:val="00DC141C"/>
    <w:rsid w:val="00DC58FA"/>
    <w:rsid w:val="00DC5F72"/>
    <w:rsid w:val="00DD3024"/>
    <w:rsid w:val="00DE0935"/>
    <w:rsid w:val="00E12E3F"/>
    <w:rsid w:val="00E12F60"/>
    <w:rsid w:val="00E14BE7"/>
    <w:rsid w:val="00E16289"/>
    <w:rsid w:val="00E1690A"/>
    <w:rsid w:val="00E21350"/>
    <w:rsid w:val="00E228CE"/>
    <w:rsid w:val="00E311BF"/>
    <w:rsid w:val="00E331D2"/>
    <w:rsid w:val="00E359AC"/>
    <w:rsid w:val="00E4594C"/>
    <w:rsid w:val="00E474DC"/>
    <w:rsid w:val="00E55444"/>
    <w:rsid w:val="00E6475D"/>
    <w:rsid w:val="00E657AD"/>
    <w:rsid w:val="00E664D8"/>
    <w:rsid w:val="00E675E7"/>
    <w:rsid w:val="00E67F5F"/>
    <w:rsid w:val="00E723AF"/>
    <w:rsid w:val="00E77CA4"/>
    <w:rsid w:val="00E852E3"/>
    <w:rsid w:val="00E976FE"/>
    <w:rsid w:val="00E97E56"/>
    <w:rsid w:val="00EA0D91"/>
    <w:rsid w:val="00EA287A"/>
    <w:rsid w:val="00EA6AC0"/>
    <w:rsid w:val="00EB034C"/>
    <w:rsid w:val="00EB0786"/>
    <w:rsid w:val="00EB1FDA"/>
    <w:rsid w:val="00EB422D"/>
    <w:rsid w:val="00EB4834"/>
    <w:rsid w:val="00EB4C72"/>
    <w:rsid w:val="00EB5C3B"/>
    <w:rsid w:val="00EC0934"/>
    <w:rsid w:val="00EC15FB"/>
    <w:rsid w:val="00EC4126"/>
    <w:rsid w:val="00ED10A0"/>
    <w:rsid w:val="00ED1BB7"/>
    <w:rsid w:val="00ED3F9D"/>
    <w:rsid w:val="00ED44AB"/>
    <w:rsid w:val="00ED5838"/>
    <w:rsid w:val="00ED6628"/>
    <w:rsid w:val="00ED6C72"/>
    <w:rsid w:val="00ED72DC"/>
    <w:rsid w:val="00EE57AE"/>
    <w:rsid w:val="00EE7A3C"/>
    <w:rsid w:val="00EF0413"/>
    <w:rsid w:val="00EF659A"/>
    <w:rsid w:val="00F03505"/>
    <w:rsid w:val="00F14890"/>
    <w:rsid w:val="00F15313"/>
    <w:rsid w:val="00F24EB8"/>
    <w:rsid w:val="00F272F8"/>
    <w:rsid w:val="00F3085F"/>
    <w:rsid w:val="00F47310"/>
    <w:rsid w:val="00F50A55"/>
    <w:rsid w:val="00F553DE"/>
    <w:rsid w:val="00F57ABD"/>
    <w:rsid w:val="00F6483A"/>
    <w:rsid w:val="00F71575"/>
    <w:rsid w:val="00F75132"/>
    <w:rsid w:val="00F763F5"/>
    <w:rsid w:val="00F90265"/>
    <w:rsid w:val="00FA08F1"/>
    <w:rsid w:val="00FA0BC0"/>
    <w:rsid w:val="00FB0340"/>
    <w:rsid w:val="00FB13B7"/>
    <w:rsid w:val="00FB1F03"/>
    <w:rsid w:val="00FB2080"/>
    <w:rsid w:val="00FB6E2E"/>
    <w:rsid w:val="00FC010C"/>
    <w:rsid w:val="00FC14F6"/>
    <w:rsid w:val="00FC317B"/>
    <w:rsid w:val="00FC3DF4"/>
    <w:rsid w:val="00FC459B"/>
    <w:rsid w:val="00FC76F4"/>
    <w:rsid w:val="00FE7B59"/>
    <w:rsid w:val="00FF1B47"/>
    <w:rsid w:val="00FF4CB4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3"/>
  </w:style>
  <w:style w:type="paragraph" w:styleId="1">
    <w:name w:val="heading 1"/>
    <w:basedOn w:val="a"/>
    <w:next w:val="a"/>
    <w:link w:val="10"/>
    <w:uiPriority w:val="9"/>
    <w:qFormat/>
    <w:rsid w:val="00DC5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2AA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12AA9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9334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9334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93346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93346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9334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F3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472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nhideWhenUsed/>
    <w:rsid w:val="00B4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12A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12AA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5">
    <w:name w:val="Font Style15"/>
    <w:uiPriority w:val="99"/>
    <w:rsid w:val="00B12AA9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DC5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rsid w:val="00DC58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C58F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rsid w:val="00DC58F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C58FA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31">
    <w:name w:val="Body Text 3"/>
    <w:basedOn w:val="a"/>
    <w:link w:val="32"/>
    <w:uiPriority w:val="99"/>
    <w:rsid w:val="00DC58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DC58F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BB0"/>
  </w:style>
  <w:style w:type="paragraph" w:styleId="aa">
    <w:name w:val="footer"/>
    <w:basedOn w:val="a"/>
    <w:link w:val="ab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BB0"/>
  </w:style>
  <w:style w:type="paragraph" w:styleId="ac">
    <w:name w:val="Title"/>
    <w:basedOn w:val="a"/>
    <w:link w:val="ad"/>
    <w:uiPriority w:val="10"/>
    <w:qFormat/>
    <w:rsid w:val="00B63B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uiPriority w:val="10"/>
    <w:rsid w:val="00B63BD2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2125CF"/>
    <w:rPr>
      <w:color w:val="0000FF"/>
      <w:u w:val="single"/>
    </w:rPr>
  </w:style>
  <w:style w:type="paragraph" w:customStyle="1" w:styleId="u">
    <w:name w:val="u"/>
    <w:basedOn w:val="a"/>
    <w:rsid w:val="0021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5CF"/>
  </w:style>
  <w:style w:type="character" w:customStyle="1" w:styleId="40">
    <w:name w:val="Заголовок 4 Знак"/>
    <w:basedOn w:val="a0"/>
    <w:link w:val="4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2933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29334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uiPriority w:val="99"/>
    <w:rsid w:val="002933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"/>
    <w:aliases w:val="Основной текст1"/>
    <w:basedOn w:val="a"/>
    <w:link w:val="af0"/>
    <w:rsid w:val="002933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aliases w:val="Основной текст1 Знак"/>
    <w:basedOn w:val="a0"/>
    <w:link w:val="af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uiPriority w:val="99"/>
    <w:rsid w:val="00293346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3346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page number"/>
    <w:uiPriority w:val="99"/>
    <w:rsid w:val="00293346"/>
    <w:rPr>
      <w:rFonts w:cs="Times New Roman"/>
    </w:rPr>
  </w:style>
  <w:style w:type="paragraph" w:styleId="af2">
    <w:name w:val="footnote text"/>
    <w:basedOn w:val="a"/>
    <w:link w:val="af3"/>
    <w:semiHidden/>
    <w:rsid w:val="0029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3346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293346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293346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3346"/>
    <w:rPr>
      <w:rFonts w:ascii="Tahoma" w:eastAsia="Times New Roman" w:hAnsi="Tahoma" w:cs="Times New Roman"/>
      <w:sz w:val="16"/>
      <w:szCs w:val="20"/>
    </w:rPr>
  </w:style>
  <w:style w:type="paragraph" w:customStyle="1" w:styleId="NoSpacing1">
    <w:name w:val="No Spacing1"/>
    <w:uiPriority w:val="99"/>
    <w:rsid w:val="002933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qFormat/>
    <w:rsid w:val="00293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293346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93346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293346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293346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293346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293346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293346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293346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293346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293346"/>
    <w:rPr>
      <w:rFonts w:cs="Times New Roman"/>
      <w:sz w:val="24"/>
      <w:szCs w:val="24"/>
    </w:rPr>
  </w:style>
  <w:style w:type="character" w:customStyle="1" w:styleId="HeaderChar">
    <w:name w:val="Header Char"/>
    <w:locked/>
    <w:rsid w:val="00293346"/>
    <w:rPr>
      <w:rFonts w:cs="Times New Roman"/>
      <w:sz w:val="24"/>
      <w:szCs w:val="24"/>
    </w:rPr>
  </w:style>
  <w:style w:type="character" w:customStyle="1" w:styleId="FooterChar">
    <w:name w:val="Footer Char"/>
    <w:locked/>
    <w:rsid w:val="00293346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293346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293346"/>
    <w:rPr>
      <w:rFonts w:ascii="Tahoma" w:hAnsi="Tahoma" w:cs="Tahoma"/>
      <w:sz w:val="16"/>
      <w:szCs w:val="16"/>
    </w:rPr>
  </w:style>
  <w:style w:type="paragraph" w:styleId="af7">
    <w:name w:val="Document Map"/>
    <w:basedOn w:val="a"/>
    <w:link w:val="af8"/>
    <w:semiHidden/>
    <w:rsid w:val="002933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29334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No Spacing"/>
    <w:qFormat/>
    <w:rsid w:val="002933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4D326D"/>
  </w:style>
  <w:style w:type="paragraph" w:customStyle="1" w:styleId="ConsPlusTitle">
    <w:name w:val="ConsPlusTitle"/>
    <w:rsid w:val="00EF0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C20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20A2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xl80">
    <w:name w:val="xl80"/>
    <w:basedOn w:val="a"/>
    <w:rsid w:val="000F45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afa">
    <w:name w:val="Block Text"/>
    <w:basedOn w:val="a"/>
    <w:rsid w:val="000F45CF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1">
    <w:name w:val="s_1"/>
    <w:basedOn w:val="a"/>
    <w:rsid w:val="0068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sid w:val="00B5216A"/>
    <w:rPr>
      <w:b/>
      <w:bCs/>
    </w:rPr>
  </w:style>
  <w:style w:type="paragraph" w:customStyle="1" w:styleId="ConsNormal">
    <w:name w:val="ConsNormal"/>
    <w:uiPriority w:val="99"/>
    <w:rsid w:val="00726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SpacingChar">
    <w:name w:val="No Spacing Char"/>
    <w:basedOn w:val="a0"/>
    <w:link w:val="12"/>
    <w:locked/>
    <w:rsid w:val="00726A28"/>
    <w:rPr>
      <w:rFonts w:ascii="Calibri" w:hAnsi="Calibri"/>
      <w:lang w:eastAsia="en-US"/>
    </w:rPr>
  </w:style>
  <w:style w:type="paragraph" w:customStyle="1" w:styleId="12">
    <w:name w:val="Без интервала1"/>
    <w:link w:val="NoSpacingChar"/>
    <w:rsid w:val="00726A28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nformat">
    <w:name w:val="ConsPlusNonformat"/>
    <w:rsid w:val="00764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9835F8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9835F8"/>
    <w:pPr>
      <w:tabs>
        <w:tab w:val="right" w:leader="dot" w:pos="9345"/>
      </w:tabs>
      <w:spacing w:after="100"/>
    </w:pPr>
    <w:rPr>
      <w:rFonts w:ascii="Times New Roman" w:eastAsiaTheme="minorHAnsi" w:hAnsi="Times New Roman" w:cs="Times New Roman"/>
      <w:b/>
      <w:noProof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9835F8"/>
    <w:pPr>
      <w:spacing w:after="100"/>
      <w:ind w:left="440"/>
    </w:pPr>
    <w:rPr>
      <w:rFonts w:eastAsiaTheme="minorHAnsi"/>
      <w:lang w:eastAsia="en-US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257015"/>
    <w:pPr>
      <w:spacing w:after="100"/>
      <w:ind w:left="220"/>
    </w:pPr>
    <w:rPr>
      <w:lang w:eastAsia="en-US"/>
    </w:rPr>
  </w:style>
  <w:style w:type="character" w:customStyle="1" w:styleId="FontStyle19">
    <w:name w:val="Font Style19"/>
    <w:uiPriority w:val="99"/>
    <w:rsid w:val="00583CDF"/>
    <w:rPr>
      <w:rFonts w:ascii="Times New Roman" w:hAnsi="Times New Roman"/>
      <w:sz w:val="26"/>
    </w:rPr>
  </w:style>
  <w:style w:type="character" w:styleId="afd">
    <w:name w:val="Intense Emphasis"/>
    <w:uiPriority w:val="21"/>
    <w:qFormat/>
    <w:rsid w:val="007D331B"/>
    <w:rPr>
      <w:b/>
      <w:bCs/>
      <w:i/>
      <w:iCs/>
      <w:color w:val="4F81BD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rsid w:val="00C47B12"/>
    <w:pPr>
      <w:widowControl w:val="0"/>
      <w:tabs>
        <w:tab w:val="left" w:pos="10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C47B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C4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_"/>
    <w:basedOn w:val="a0"/>
    <w:locked/>
    <w:rsid w:val="00B255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f">
    <w:name w:val="caption"/>
    <w:basedOn w:val="a"/>
    <w:next w:val="a"/>
    <w:qFormat/>
    <w:rsid w:val="006D7E9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0">
    <w:name w:val="мой нормальный"/>
    <w:basedOn w:val="a"/>
    <w:autoRedefine/>
    <w:qFormat/>
    <w:rsid w:val="008B0DAA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US" w:bidi="en-US"/>
    </w:rPr>
  </w:style>
  <w:style w:type="table" w:customStyle="1" w:styleId="26">
    <w:name w:val="Сетка таблицы2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6D7E9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1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C80AB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C80ABF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80ABF"/>
    <w:pPr>
      <w:spacing w:line="221" w:lineRule="atLeast"/>
    </w:pPr>
    <w:rPr>
      <w:rFonts w:cs="Times New Roman"/>
      <w:color w:val="auto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80AB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ainStyl">
    <w:name w:val="MainStyl"/>
    <w:basedOn w:val="a"/>
    <w:rsid w:val="0056317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character" w:customStyle="1" w:styleId="apple-style-span">
    <w:name w:val="apple-style-span"/>
    <w:basedOn w:val="a0"/>
    <w:rsid w:val="00650894"/>
    <w:rPr>
      <w:rFonts w:cs="Times New Roman"/>
    </w:rPr>
  </w:style>
  <w:style w:type="character" w:customStyle="1" w:styleId="s10">
    <w:name w:val="s1"/>
    <w:basedOn w:val="a0"/>
    <w:rsid w:val="005D3B39"/>
  </w:style>
  <w:style w:type="character" w:customStyle="1" w:styleId="27">
    <w:name w:val="Основной текст (2)_"/>
    <w:basedOn w:val="a0"/>
    <w:link w:val="28"/>
    <w:rsid w:val="005D3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D3B39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center">
    <w:name w:val="rtecenter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97345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97345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Без интервала2"/>
    <w:rsid w:val="003669F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-nso.ru" TargetMode="External"/><Relationship Id="rId18" Type="http://schemas.openxmlformats.org/officeDocument/2006/relationships/hyperlink" Target="http://reshetovskiy.nso.ru" TargetMode="External"/><Relationship Id="rId26" Type="http://schemas.openxmlformats.org/officeDocument/2006/relationships/hyperlink" Target="https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udact.ru/law/federalnyi-zakon-ot-27072010-n-210-fz-ob/glava-4/statia-16/" TargetMode="External"/><Relationship Id="rId17" Type="http://schemas.openxmlformats.org/officeDocument/2006/relationships/hyperlink" Target="https://www.gosuslugi.ru" TargetMode="External"/><Relationship Id="rId25" Type="http://schemas.openxmlformats.org/officeDocument/2006/relationships/hyperlink" Target="http://reshetovskiy.nso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eshetovskiy.nso.ru" TargetMode="External"/><Relationship Id="rId20" Type="http://schemas.openxmlformats.org/officeDocument/2006/relationships/hyperlink" Target="http://reshetovskiy.nso.ru" TargetMode="External"/><Relationship Id="rId29" Type="http://schemas.openxmlformats.org/officeDocument/2006/relationships/hyperlink" Target="http://reshetovskiy.ns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dact.ru/law/federalnyi-zakon-ot-27072010-n-210-fz-ob/glava-4/statia-16/" TargetMode="External"/><Relationship Id="rId24" Type="http://schemas.openxmlformats.org/officeDocument/2006/relationships/hyperlink" Target="http://www.mfc-nso.ru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mfc-nso.ru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https://www.gosuslugi.ru" TargetMode="External"/><Relationship Id="rId10" Type="http://schemas.openxmlformats.org/officeDocument/2006/relationships/hyperlink" Target="https://www.sudact.ru/law/federalnyi-zakon-ot-27072010-n-210-fz-ob/glava-2/statia-9/" TargetMode="External"/><Relationship Id="rId19" Type="http://schemas.openxmlformats.org/officeDocument/2006/relationships/hyperlink" Target="https://www.gosuslugi.ru" TargetMode="External"/><Relationship Id="rId31" Type="http://schemas.openxmlformats.org/officeDocument/2006/relationships/hyperlink" Target="http://www.consultant.ru/document/cons_doc_LAW_291280/4f6f8ce989e05f92c8d919d5b2f54ec435cabaf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udact.ru/law/federalnyi-zakon-ot-27072010-n-210-fz-ob/glava-1/statia-1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www.mfc-nso.ru" TargetMode="External"/><Relationship Id="rId27" Type="http://schemas.openxmlformats.org/officeDocument/2006/relationships/hyperlink" Target="http://reshetovskiy.nso.ru" TargetMode="External"/><Relationship Id="rId30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16E01-AFE0-4644-8ADF-F76B8055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30</Pages>
  <Words>9466</Words>
  <Characters>53959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281</cp:revision>
  <cp:lastPrinted>2015-12-24T09:25:00Z</cp:lastPrinted>
  <dcterms:created xsi:type="dcterms:W3CDTF">2015-02-09T05:44:00Z</dcterms:created>
  <dcterms:modified xsi:type="dcterms:W3CDTF">2020-09-09T09:08:00Z</dcterms:modified>
</cp:coreProperties>
</file>