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501"/>
      </w:tblGrid>
      <w:tr w:rsidR="007648AB" w:rsidRPr="00DA0105" w:rsidTr="00B81BE6">
        <w:tc>
          <w:tcPr>
            <w:tcW w:w="7501" w:type="dxa"/>
            <w:shd w:val="clear" w:color="auto" w:fill="A6A6A6" w:themeFill="background1" w:themeFillShade="A6"/>
          </w:tcPr>
          <w:p w:rsidR="007648AB" w:rsidRPr="00DA0105" w:rsidRDefault="005F2540" w:rsidP="003B13B3">
            <w:pPr>
              <w:jc w:val="both"/>
              <w:rPr>
                <w:rFonts w:ascii="Times New Roman" w:hAnsi="Times New Roman" w:cs="Times New Roman"/>
                <w:b/>
                <w:color w:val="000000" w:themeColor="text1"/>
              </w:rPr>
            </w:pPr>
            <w:r>
              <w:rPr>
                <w:rFonts w:ascii="Times New Roman" w:hAnsi="Times New Roman" w:cs="Times New Roman"/>
                <w:b/>
                <w:color w:val="000000" w:themeColor="text1"/>
              </w:rPr>
              <w:t>31</w:t>
            </w:r>
            <w:r w:rsidR="00FB69C2" w:rsidRPr="00DA0105">
              <w:rPr>
                <w:rFonts w:ascii="Times New Roman" w:hAnsi="Times New Roman" w:cs="Times New Roman"/>
                <w:b/>
                <w:color w:val="000000" w:themeColor="text1"/>
              </w:rPr>
              <w:t xml:space="preserve"> </w:t>
            </w:r>
            <w:r w:rsidR="00A34458">
              <w:rPr>
                <w:rFonts w:ascii="Times New Roman" w:hAnsi="Times New Roman" w:cs="Times New Roman"/>
                <w:b/>
                <w:color w:val="000000" w:themeColor="text1"/>
              </w:rPr>
              <w:t>июля</w:t>
            </w:r>
            <w:r w:rsidR="00ED6C72" w:rsidRPr="00DA0105">
              <w:rPr>
                <w:rFonts w:ascii="Times New Roman" w:hAnsi="Times New Roman" w:cs="Times New Roman"/>
                <w:b/>
                <w:color w:val="000000" w:themeColor="text1"/>
              </w:rPr>
              <w:t xml:space="preserve"> </w:t>
            </w:r>
            <w:r w:rsidR="00FC317B" w:rsidRPr="00DA0105">
              <w:rPr>
                <w:rFonts w:ascii="Times New Roman" w:hAnsi="Times New Roman" w:cs="Times New Roman"/>
                <w:b/>
                <w:color w:val="000000" w:themeColor="text1"/>
              </w:rPr>
              <w:t>20</w:t>
            </w:r>
            <w:r w:rsidR="00764D30" w:rsidRPr="00DA0105">
              <w:rPr>
                <w:rFonts w:ascii="Times New Roman" w:hAnsi="Times New Roman" w:cs="Times New Roman"/>
                <w:b/>
                <w:color w:val="000000" w:themeColor="text1"/>
              </w:rPr>
              <w:t>20</w:t>
            </w:r>
            <w:r w:rsidR="00FC317B" w:rsidRPr="00DA0105">
              <w:rPr>
                <w:rFonts w:ascii="Times New Roman" w:hAnsi="Times New Roman" w:cs="Times New Roman"/>
                <w:b/>
                <w:color w:val="000000" w:themeColor="text1"/>
              </w:rPr>
              <w:t xml:space="preserve"> </w:t>
            </w:r>
            <w:r w:rsidR="007648AB" w:rsidRPr="00DA0105">
              <w:rPr>
                <w:rFonts w:ascii="Times New Roman" w:hAnsi="Times New Roman" w:cs="Times New Roman"/>
                <w:b/>
                <w:color w:val="000000" w:themeColor="text1"/>
              </w:rPr>
              <w:t>года №</w:t>
            </w:r>
            <w:r w:rsidR="0098349D" w:rsidRPr="00DA0105">
              <w:rPr>
                <w:rFonts w:ascii="Times New Roman" w:hAnsi="Times New Roman" w:cs="Times New Roman"/>
                <w:b/>
                <w:color w:val="000000" w:themeColor="text1"/>
              </w:rPr>
              <w:t xml:space="preserve"> </w:t>
            </w:r>
            <w:r w:rsidR="003B13B3">
              <w:rPr>
                <w:rFonts w:ascii="Times New Roman" w:hAnsi="Times New Roman" w:cs="Times New Roman"/>
                <w:b/>
                <w:color w:val="000000" w:themeColor="text1"/>
              </w:rPr>
              <w:t>11</w:t>
            </w:r>
            <w:r w:rsidR="009A4011" w:rsidRPr="00DA0105">
              <w:rPr>
                <w:rFonts w:ascii="Times New Roman" w:hAnsi="Times New Roman" w:cs="Times New Roman"/>
                <w:b/>
                <w:color w:val="000000" w:themeColor="text1"/>
              </w:rPr>
              <w:t xml:space="preserve"> </w:t>
            </w:r>
            <w:r w:rsidR="008F30E8" w:rsidRPr="00DA0105">
              <w:rPr>
                <w:rFonts w:ascii="Times New Roman" w:hAnsi="Times New Roman" w:cs="Times New Roman"/>
                <w:b/>
                <w:color w:val="000000" w:themeColor="text1"/>
              </w:rPr>
              <w:t>(</w:t>
            </w:r>
            <w:r w:rsidR="008D6986" w:rsidRPr="00DA0105">
              <w:rPr>
                <w:rFonts w:ascii="Times New Roman" w:hAnsi="Times New Roman" w:cs="Times New Roman"/>
                <w:b/>
                <w:color w:val="000000" w:themeColor="text1"/>
              </w:rPr>
              <w:t>20</w:t>
            </w:r>
            <w:r w:rsidR="003B13B3">
              <w:rPr>
                <w:rFonts w:ascii="Times New Roman" w:hAnsi="Times New Roman" w:cs="Times New Roman"/>
                <w:b/>
                <w:color w:val="000000" w:themeColor="text1"/>
              </w:rPr>
              <w:t>5</w:t>
            </w:r>
            <w:r w:rsidR="00D404EA" w:rsidRPr="00DA0105">
              <w:rPr>
                <w:rFonts w:ascii="Times New Roman" w:hAnsi="Times New Roman" w:cs="Times New Roman"/>
                <w:b/>
                <w:color w:val="000000" w:themeColor="text1"/>
              </w:rPr>
              <w:t xml:space="preserve">)         </w:t>
            </w:r>
            <w:r w:rsidR="004C29D5" w:rsidRPr="00DA0105">
              <w:rPr>
                <w:rFonts w:ascii="Times New Roman" w:hAnsi="Times New Roman" w:cs="Times New Roman"/>
                <w:b/>
                <w:color w:val="000000" w:themeColor="text1"/>
              </w:rPr>
              <w:t xml:space="preserve">    </w:t>
            </w:r>
            <w:r w:rsidR="005E1C2C" w:rsidRPr="00DA0105">
              <w:rPr>
                <w:rFonts w:ascii="Times New Roman" w:hAnsi="Times New Roman" w:cs="Times New Roman"/>
                <w:b/>
                <w:color w:val="000000" w:themeColor="text1"/>
              </w:rPr>
              <w:t xml:space="preserve"> </w:t>
            </w:r>
            <w:r w:rsidR="004C29D5" w:rsidRPr="00DA0105">
              <w:rPr>
                <w:rFonts w:ascii="Times New Roman" w:hAnsi="Times New Roman" w:cs="Times New Roman"/>
                <w:b/>
                <w:color w:val="000000" w:themeColor="text1"/>
              </w:rPr>
              <w:t xml:space="preserve">  </w:t>
            </w:r>
            <w:r w:rsidR="00D404EA" w:rsidRPr="00DA0105">
              <w:rPr>
                <w:rFonts w:ascii="Times New Roman" w:hAnsi="Times New Roman" w:cs="Times New Roman"/>
                <w:b/>
                <w:color w:val="000000" w:themeColor="text1"/>
              </w:rPr>
              <w:t xml:space="preserve">     </w:t>
            </w:r>
            <w:r w:rsidR="00E359AC" w:rsidRPr="00DA0105">
              <w:rPr>
                <w:rFonts w:ascii="Times New Roman" w:hAnsi="Times New Roman" w:cs="Times New Roman"/>
                <w:b/>
                <w:color w:val="000000" w:themeColor="text1"/>
              </w:rPr>
              <w:t xml:space="preserve">    </w:t>
            </w:r>
            <w:r w:rsidR="007648AB" w:rsidRPr="00DA0105">
              <w:rPr>
                <w:rFonts w:ascii="Times New Roman" w:hAnsi="Times New Roman" w:cs="Times New Roman"/>
                <w:b/>
                <w:color w:val="000000" w:themeColor="text1"/>
              </w:rPr>
              <w:t xml:space="preserve">  «</w:t>
            </w:r>
            <w:proofErr w:type="spellStart"/>
            <w:r w:rsidR="007648AB" w:rsidRPr="00DA0105">
              <w:rPr>
                <w:rFonts w:ascii="Times New Roman" w:hAnsi="Times New Roman" w:cs="Times New Roman"/>
                <w:b/>
                <w:color w:val="000000" w:themeColor="text1"/>
              </w:rPr>
              <w:t>Решетовский</w:t>
            </w:r>
            <w:proofErr w:type="spellEnd"/>
            <w:r w:rsidR="007648AB" w:rsidRPr="00DA0105">
              <w:rPr>
                <w:rFonts w:ascii="Times New Roman" w:hAnsi="Times New Roman" w:cs="Times New Roman"/>
                <w:b/>
                <w:color w:val="000000" w:themeColor="text1"/>
              </w:rPr>
              <w:t xml:space="preserve"> вестник»</w:t>
            </w:r>
          </w:p>
        </w:tc>
      </w:tr>
    </w:tbl>
    <w:tbl>
      <w:tblPr>
        <w:tblW w:w="6926" w:type="dxa"/>
        <w:tblCellSpacing w:w="15" w:type="dxa"/>
        <w:tblLook w:val="04A0" w:firstRow="1" w:lastRow="0" w:firstColumn="1" w:lastColumn="0" w:noHBand="0" w:noVBand="1"/>
      </w:tblPr>
      <w:tblGrid>
        <w:gridCol w:w="1358"/>
        <w:gridCol w:w="5568"/>
      </w:tblGrid>
      <w:tr w:rsidR="002173DC" w:rsidRPr="00DA0105" w:rsidTr="00CD4DC0">
        <w:trPr>
          <w:trHeight w:val="15"/>
          <w:tblCellSpacing w:w="15" w:type="dxa"/>
        </w:trPr>
        <w:tc>
          <w:tcPr>
            <w:tcW w:w="1313" w:type="dxa"/>
            <w:tcMar>
              <w:top w:w="15" w:type="dxa"/>
              <w:left w:w="15" w:type="dxa"/>
              <w:bottom w:w="15" w:type="dxa"/>
              <w:right w:w="15" w:type="dxa"/>
            </w:tcMar>
            <w:vAlign w:val="center"/>
            <w:hideMark/>
          </w:tcPr>
          <w:p w:rsidR="002173DC" w:rsidRPr="00DA0105" w:rsidRDefault="002173DC" w:rsidP="008E5471">
            <w:pPr>
              <w:spacing w:after="0" w:line="240" w:lineRule="auto"/>
              <w:ind w:firstLine="567"/>
              <w:rPr>
                <w:rFonts w:ascii="Times New Roman" w:hAnsi="Times New Roman" w:cs="Times New Roman"/>
                <w:color w:val="000000" w:themeColor="text1"/>
              </w:rPr>
            </w:pPr>
          </w:p>
        </w:tc>
        <w:tc>
          <w:tcPr>
            <w:tcW w:w="5523" w:type="dxa"/>
            <w:tcMar>
              <w:top w:w="15" w:type="dxa"/>
              <w:left w:w="15" w:type="dxa"/>
              <w:bottom w:w="15" w:type="dxa"/>
              <w:right w:w="15" w:type="dxa"/>
            </w:tcMar>
            <w:vAlign w:val="center"/>
            <w:hideMark/>
          </w:tcPr>
          <w:p w:rsidR="002173DC" w:rsidRPr="00DA0105" w:rsidRDefault="002173DC" w:rsidP="008E5471">
            <w:pPr>
              <w:spacing w:after="0" w:line="240" w:lineRule="auto"/>
              <w:ind w:firstLine="567"/>
              <w:jc w:val="both"/>
              <w:rPr>
                <w:rFonts w:ascii="Times New Roman" w:hAnsi="Times New Roman" w:cs="Times New Roman"/>
                <w:color w:val="000000" w:themeColor="text1"/>
              </w:rPr>
            </w:pPr>
          </w:p>
        </w:tc>
      </w:tr>
    </w:tbl>
    <w:p w:rsidR="00B93970" w:rsidRPr="00DA0105" w:rsidRDefault="00B93970" w:rsidP="008E5471">
      <w:pPr>
        <w:spacing w:after="0" w:line="240" w:lineRule="auto"/>
        <w:ind w:firstLine="567"/>
        <w:jc w:val="center"/>
        <w:rPr>
          <w:rFonts w:ascii="Times New Roman" w:hAnsi="Times New Roman" w:cs="Times New Roman"/>
          <w:b/>
        </w:rPr>
      </w:pPr>
    </w:p>
    <w:p w:rsidR="00A34458" w:rsidRDefault="00A34458" w:rsidP="00A34458">
      <w:pPr>
        <w:jc w:val="both"/>
        <w:rPr>
          <w:rStyle w:val="afd"/>
          <w:i w:val="0"/>
          <w:sz w:val="28"/>
          <w:szCs w:val="28"/>
        </w:rPr>
      </w:pPr>
    </w:p>
    <w:p w:rsidR="003419D9" w:rsidRDefault="003419D9" w:rsidP="003419D9">
      <w:pPr>
        <w:spacing w:after="0" w:line="0" w:lineRule="atLeast"/>
        <w:ind w:firstLine="284"/>
        <w:jc w:val="cente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 xml:space="preserve">                                                                        </w:t>
      </w:r>
    </w:p>
    <w:p w:rsidR="003419D9" w:rsidRPr="002C24B3" w:rsidRDefault="003419D9" w:rsidP="003419D9">
      <w:pPr>
        <w:spacing w:after="0" w:line="0" w:lineRule="atLeast"/>
        <w:ind w:firstLine="284"/>
        <w:jc w:val="center"/>
        <w:rPr>
          <w:rFonts w:ascii="Times New Roman" w:eastAsia="Calibri" w:hAnsi="Times New Roman" w:cs="Times New Roman"/>
          <w:b/>
          <w:color w:val="333333"/>
          <w:sz w:val="28"/>
          <w:szCs w:val="28"/>
        </w:rPr>
      </w:pPr>
      <w:r w:rsidRPr="002C24B3">
        <w:rPr>
          <w:rFonts w:ascii="Times New Roman" w:eastAsia="Calibri" w:hAnsi="Times New Roman" w:cs="Times New Roman"/>
          <w:b/>
          <w:color w:val="333333"/>
          <w:sz w:val="28"/>
          <w:szCs w:val="28"/>
        </w:rPr>
        <w:t>АДМИНИСТРАЦИЯ РЕШЕТОВСКОГО СЕЛЬС</w:t>
      </w:r>
      <w:r w:rsidRPr="002C24B3">
        <w:rPr>
          <w:rFonts w:ascii="Times New Roman" w:eastAsia="Calibri" w:hAnsi="Times New Roman" w:cs="Times New Roman"/>
          <w:b/>
          <w:color w:val="333333"/>
          <w:sz w:val="28"/>
          <w:szCs w:val="28"/>
        </w:rPr>
        <w:t>О</w:t>
      </w:r>
      <w:r w:rsidRPr="002C24B3">
        <w:rPr>
          <w:rFonts w:ascii="Times New Roman" w:eastAsia="Calibri" w:hAnsi="Times New Roman" w:cs="Times New Roman"/>
          <w:b/>
          <w:color w:val="333333"/>
          <w:sz w:val="28"/>
          <w:szCs w:val="28"/>
        </w:rPr>
        <w:t>ВЕА</w:t>
      </w:r>
    </w:p>
    <w:p w:rsidR="003419D9" w:rsidRPr="002C24B3" w:rsidRDefault="003419D9" w:rsidP="003419D9">
      <w:pPr>
        <w:spacing w:after="0" w:line="0" w:lineRule="atLeast"/>
        <w:ind w:firstLine="284"/>
        <w:jc w:val="center"/>
        <w:rPr>
          <w:rFonts w:ascii="Times New Roman" w:eastAsia="Calibri" w:hAnsi="Times New Roman" w:cs="Times New Roman"/>
          <w:b/>
          <w:color w:val="333333"/>
          <w:sz w:val="28"/>
          <w:szCs w:val="28"/>
        </w:rPr>
      </w:pPr>
      <w:r w:rsidRPr="002C24B3">
        <w:rPr>
          <w:rFonts w:ascii="Times New Roman" w:eastAsia="Calibri" w:hAnsi="Times New Roman" w:cs="Times New Roman"/>
          <w:b/>
          <w:color w:val="333333"/>
          <w:sz w:val="28"/>
          <w:szCs w:val="28"/>
        </w:rPr>
        <w:t>КОЧКОВСКОГО РАЙОНА НОВОСИБИРСКОЙ О</w:t>
      </w:r>
      <w:r w:rsidRPr="002C24B3">
        <w:rPr>
          <w:rFonts w:ascii="Times New Roman" w:eastAsia="Calibri" w:hAnsi="Times New Roman" w:cs="Times New Roman"/>
          <w:b/>
          <w:color w:val="333333"/>
          <w:sz w:val="28"/>
          <w:szCs w:val="28"/>
        </w:rPr>
        <w:t>Б</w:t>
      </w:r>
      <w:r w:rsidRPr="002C24B3">
        <w:rPr>
          <w:rFonts w:ascii="Times New Roman" w:eastAsia="Calibri" w:hAnsi="Times New Roman" w:cs="Times New Roman"/>
          <w:b/>
          <w:color w:val="333333"/>
          <w:sz w:val="28"/>
          <w:szCs w:val="28"/>
        </w:rPr>
        <w:t>ЛАСТИ</w:t>
      </w:r>
    </w:p>
    <w:p w:rsidR="003419D9" w:rsidRPr="002C24B3" w:rsidRDefault="003419D9" w:rsidP="003419D9">
      <w:pPr>
        <w:spacing w:after="0" w:line="0" w:lineRule="atLeast"/>
        <w:ind w:firstLine="284"/>
        <w:jc w:val="center"/>
        <w:rPr>
          <w:rFonts w:ascii="Times New Roman" w:eastAsia="Calibri" w:hAnsi="Times New Roman" w:cs="Times New Roman"/>
          <w:b/>
          <w:color w:val="333333"/>
          <w:sz w:val="28"/>
          <w:szCs w:val="28"/>
        </w:rPr>
      </w:pPr>
    </w:p>
    <w:p w:rsidR="003419D9" w:rsidRPr="002C24B3" w:rsidRDefault="003419D9" w:rsidP="003419D9">
      <w:pPr>
        <w:spacing w:after="0" w:line="0" w:lineRule="atLeast"/>
        <w:ind w:firstLine="284"/>
        <w:jc w:val="center"/>
        <w:rPr>
          <w:rFonts w:ascii="Times New Roman" w:eastAsia="Calibri" w:hAnsi="Times New Roman" w:cs="Times New Roman"/>
          <w:b/>
          <w:bCs/>
          <w:sz w:val="28"/>
          <w:szCs w:val="28"/>
        </w:rPr>
      </w:pPr>
      <w:r w:rsidRPr="002C24B3">
        <w:rPr>
          <w:rFonts w:ascii="Times New Roman" w:eastAsia="Calibri" w:hAnsi="Times New Roman" w:cs="Times New Roman"/>
          <w:b/>
          <w:bCs/>
          <w:sz w:val="28"/>
          <w:szCs w:val="28"/>
        </w:rPr>
        <w:t>ПОСТАНОВЛЕНИЕ</w:t>
      </w:r>
    </w:p>
    <w:p w:rsidR="003419D9" w:rsidRPr="002C24B3" w:rsidRDefault="003419D9" w:rsidP="003419D9">
      <w:pPr>
        <w:pStyle w:val="af"/>
        <w:spacing w:line="0" w:lineRule="atLeast"/>
        <w:rPr>
          <w:b/>
          <w:bCs/>
        </w:rPr>
      </w:pPr>
    </w:p>
    <w:p w:rsidR="003419D9" w:rsidRPr="002C24B3" w:rsidRDefault="003419D9" w:rsidP="003419D9">
      <w:pPr>
        <w:autoSpaceDE w:val="0"/>
        <w:autoSpaceDN w:val="0"/>
        <w:spacing w:after="0" w:line="0" w:lineRule="atLeast"/>
        <w:rPr>
          <w:rFonts w:ascii="Times New Roman" w:hAnsi="Times New Roman" w:cs="Times New Roman"/>
          <w:b/>
          <w:sz w:val="28"/>
          <w:szCs w:val="28"/>
        </w:rPr>
      </w:pPr>
      <w:r w:rsidRPr="002C24B3">
        <w:rPr>
          <w:rFonts w:ascii="Times New Roman" w:hAnsi="Times New Roman" w:cs="Times New Roman"/>
          <w:b/>
          <w:sz w:val="28"/>
          <w:szCs w:val="28"/>
        </w:rPr>
        <w:t xml:space="preserve"> </w:t>
      </w:r>
      <w:r>
        <w:rPr>
          <w:rFonts w:ascii="Times New Roman" w:hAnsi="Times New Roman" w:cs="Times New Roman"/>
          <w:b/>
          <w:sz w:val="28"/>
          <w:szCs w:val="28"/>
        </w:rPr>
        <w:t xml:space="preserve">                                 от 21.07.2020</w:t>
      </w:r>
      <w:r w:rsidRPr="002C24B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C24B3">
        <w:rPr>
          <w:rFonts w:ascii="Times New Roman" w:hAnsi="Times New Roman" w:cs="Times New Roman"/>
          <w:b/>
          <w:sz w:val="28"/>
          <w:szCs w:val="28"/>
        </w:rPr>
        <w:t xml:space="preserve"> № </w:t>
      </w:r>
      <w:r>
        <w:rPr>
          <w:rFonts w:ascii="Times New Roman" w:hAnsi="Times New Roman" w:cs="Times New Roman"/>
          <w:b/>
          <w:sz w:val="28"/>
          <w:szCs w:val="28"/>
        </w:rPr>
        <w:t>50</w:t>
      </w:r>
    </w:p>
    <w:p w:rsidR="003419D9" w:rsidRPr="002C24B3" w:rsidRDefault="003419D9" w:rsidP="003419D9">
      <w:pPr>
        <w:spacing w:after="0" w:line="0" w:lineRule="atLeast"/>
        <w:rPr>
          <w:rFonts w:ascii="Times New Roman" w:hAnsi="Times New Roman" w:cs="Times New Roman"/>
          <w:b/>
          <w:color w:val="000000"/>
          <w:sz w:val="28"/>
          <w:szCs w:val="28"/>
        </w:rPr>
      </w:pPr>
    </w:p>
    <w:p w:rsidR="003419D9" w:rsidRPr="002C24B3" w:rsidRDefault="003419D9" w:rsidP="003419D9">
      <w:pPr>
        <w:spacing w:after="0" w:line="0" w:lineRule="atLeast"/>
        <w:jc w:val="center"/>
        <w:rPr>
          <w:rFonts w:ascii="Times New Roman" w:hAnsi="Times New Roman" w:cs="Times New Roman"/>
          <w:b/>
          <w:color w:val="000000"/>
          <w:sz w:val="28"/>
          <w:szCs w:val="28"/>
        </w:rPr>
      </w:pPr>
      <w:r w:rsidRPr="002C24B3">
        <w:rPr>
          <w:rFonts w:ascii="Times New Roman" w:hAnsi="Times New Roman" w:cs="Times New Roman"/>
          <w:b/>
          <w:color w:val="000000"/>
          <w:sz w:val="28"/>
          <w:szCs w:val="28"/>
        </w:rPr>
        <w:t>Об утвержд</w:t>
      </w:r>
      <w:r>
        <w:rPr>
          <w:rFonts w:ascii="Times New Roman" w:hAnsi="Times New Roman" w:cs="Times New Roman"/>
          <w:b/>
          <w:color w:val="000000"/>
          <w:sz w:val="28"/>
          <w:szCs w:val="28"/>
        </w:rPr>
        <w:t>ении Административного</w:t>
      </w:r>
      <w:r w:rsidRPr="002C24B3">
        <w:rPr>
          <w:rFonts w:ascii="Times New Roman" w:hAnsi="Times New Roman" w:cs="Times New Roman"/>
          <w:b/>
          <w:color w:val="000000"/>
          <w:sz w:val="28"/>
          <w:szCs w:val="28"/>
        </w:rPr>
        <w:t xml:space="preserve"> регламента  ос</w:t>
      </w:r>
      <w:r w:rsidRPr="002C24B3">
        <w:rPr>
          <w:rFonts w:ascii="Times New Roman" w:hAnsi="Times New Roman" w:cs="Times New Roman"/>
          <w:b/>
          <w:color w:val="000000"/>
          <w:sz w:val="28"/>
          <w:szCs w:val="28"/>
        </w:rPr>
        <w:t>у</w:t>
      </w:r>
      <w:r w:rsidRPr="002C24B3">
        <w:rPr>
          <w:rFonts w:ascii="Times New Roman" w:hAnsi="Times New Roman" w:cs="Times New Roman"/>
          <w:b/>
          <w:color w:val="000000"/>
          <w:sz w:val="28"/>
          <w:szCs w:val="28"/>
        </w:rPr>
        <w:t xml:space="preserve">ществления  муниципального </w:t>
      </w:r>
      <w:proofErr w:type="gramStart"/>
      <w:r w:rsidRPr="002C24B3">
        <w:rPr>
          <w:rFonts w:ascii="Times New Roman" w:hAnsi="Times New Roman" w:cs="Times New Roman"/>
          <w:b/>
          <w:color w:val="000000"/>
          <w:sz w:val="28"/>
          <w:szCs w:val="28"/>
        </w:rPr>
        <w:t>контроля за</w:t>
      </w:r>
      <w:proofErr w:type="gramEnd"/>
      <w:r w:rsidRPr="002C24B3">
        <w:rPr>
          <w:rFonts w:ascii="Times New Roman" w:hAnsi="Times New Roman" w:cs="Times New Roman"/>
          <w:b/>
          <w:color w:val="000000"/>
          <w:sz w:val="28"/>
          <w:szCs w:val="28"/>
        </w:rPr>
        <w:t xml:space="preserve"> сохранностью  автомобильных дорог местного значения в границах территории </w:t>
      </w:r>
      <w:proofErr w:type="spellStart"/>
      <w:r w:rsidRPr="002C24B3">
        <w:rPr>
          <w:rFonts w:ascii="Times New Roman" w:hAnsi="Times New Roman" w:cs="Times New Roman"/>
          <w:b/>
          <w:color w:val="000000"/>
          <w:sz w:val="28"/>
          <w:szCs w:val="28"/>
        </w:rPr>
        <w:t>Решетовского</w:t>
      </w:r>
      <w:proofErr w:type="spellEnd"/>
      <w:r w:rsidRPr="002C24B3">
        <w:rPr>
          <w:rFonts w:ascii="Times New Roman" w:hAnsi="Times New Roman" w:cs="Times New Roman"/>
          <w:b/>
          <w:color w:val="000000"/>
          <w:sz w:val="28"/>
          <w:szCs w:val="28"/>
        </w:rPr>
        <w:t xml:space="preserve"> сельсовета </w:t>
      </w:r>
      <w:proofErr w:type="spellStart"/>
      <w:r w:rsidRPr="002C24B3">
        <w:rPr>
          <w:rFonts w:ascii="Times New Roman" w:hAnsi="Times New Roman" w:cs="Times New Roman"/>
          <w:b/>
          <w:color w:val="000000"/>
          <w:sz w:val="28"/>
          <w:szCs w:val="28"/>
        </w:rPr>
        <w:t>Кочковского</w:t>
      </w:r>
      <w:proofErr w:type="spellEnd"/>
      <w:r w:rsidRPr="002C24B3">
        <w:rPr>
          <w:rFonts w:ascii="Times New Roman" w:hAnsi="Times New Roman" w:cs="Times New Roman"/>
          <w:b/>
          <w:color w:val="000000"/>
          <w:sz w:val="28"/>
          <w:szCs w:val="28"/>
        </w:rPr>
        <w:t xml:space="preserve"> ра</w:t>
      </w:r>
      <w:r w:rsidRPr="002C24B3">
        <w:rPr>
          <w:rFonts w:ascii="Times New Roman" w:hAnsi="Times New Roman" w:cs="Times New Roman"/>
          <w:b/>
          <w:color w:val="000000"/>
          <w:sz w:val="28"/>
          <w:szCs w:val="28"/>
        </w:rPr>
        <w:t>й</w:t>
      </w:r>
      <w:r w:rsidRPr="002C24B3">
        <w:rPr>
          <w:rFonts w:ascii="Times New Roman" w:hAnsi="Times New Roman" w:cs="Times New Roman"/>
          <w:b/>
          <w:color w:val="000000"/>
          <w:sz w:val="28"/>
          <w:szCs w:val="28"/>
        </w:rPr>
        <w:t>она Новосибирской области</w:t>
      </w:r>
    </w:p>
    <w:p w:rsidR="003419D9" w:rsidRPr="002C24B3" w:rsidRDefault="003419D9" w:rsidP="003419D9">
      <w:pPr>
        <w:spacing w:after="0" w:line="0" w:lineRule="atLeast"/>
        <w:jc w:val="right"/>
        <w:rPr>
          <w:rFonts w:ascii="Times New Roman" w:hAnsi="Times New Roman" w:cs="Times New Roman"/>
          <w:sz w:val="28"/>
          <w:szCs w:val="28"/>
        </w:rPr>
      </w:pPr>
    </w:p>
    <w:p w:rsidR="003419D9" w:rsidRPr="002C24B3" w:rsidRDefault="003419D9" w:rsidP="003419D9">
      <w:pPr>
        <w:autoSpaceDE w:val="0"/>
        <w:autoSpaceDN w:val="0"/>
        <w:adjustRightInd w:val="0"/>
        <w:spacing w:after="0" w:line="0" w:lineRule="atLeast"/>
        <w:ind w:firstLine="284"/>
        <w:rPr>
          <w:rFonts w:ascii="Times New Roman" w:hAnsi="Times New Roman" w:cs="Times New Roman"/>
          <w:sz w:val="28"/>
          <w:szCs w:val="28"/>
        </w:rPr>
      </w:pPr>
      <w:proofErr w:type="gramStart"/>
      <w:r w:rsidRPr="002C24B3">
        <w:rPr>
          <w:rFonts w:ascii="Times New Roman" w:hAnsi="Times New Roman" w:cs="Times New Roman"/>
          <w:sz w:val="28"/>
          <w:szCs w:val="28"/>
        </w:rPr>
        <w:t>В целях реализации статьи 13 Федерального закона от 08.11.2007 № 257-ФЗ «Об автомобильных дорогах и о д</w:t>
      </w:r>
      <w:r w:rsidRPr="002C24B3">
        <w:rPr>
          <w:rFonts w:ascii="Times New Roman" w:hAnsi="Times New Roman" w:cs="Times New Roman"/>
          <w:sz w:val="28"/>
          <w:szCs w:val="28"/>
        </w:rPr>
        <w:t>о</w:t>
      </w:r>
      <w:r w:rsidRPr="002C24B3">
        <w:rPr>
          <w:rFonts w:ascii="Times New Roman" w:hAnsi="Times New Roman" w:cs="Times New Roman"/>
          <w:sz w:val="28"/>
          <w:szCs w:val="28"/>
        </w:rPr>
        <w:t>рожной деятельности в Российской Федерации и о внесении изменений в отдельные законодательные акты Российской Федерации», руководствуясь статьей 14 Федерального зак</w:t>
      </w:r>
      <w:r w:rsidRPr="002C24B3">
        <w:rPr>
          <w:rFonts w:ascii="Times New Roman" w:hAnsi="Times New Roman" w:cs="Times New Roman"/>
          <w:sz w:val="28"/>
          <w:szCs w:val="28"/>
        </w:rPr>
        <w:t>о</w:t>
      </w:r>
      <w:r w:rsidRPr="002C24B3">
        <w:rPr>
          <w:rFonts w:ascii="Times New Roman" w:hAnsi="Times New Roman" w:cs="Times New Roman"/>
          <w:sz w:val="28"/>
          <w:szCs w:val="28"/>
        </w:rPr>
        <w:t>на от 06.10.2003 № 131–ФЗ «Об общих принципах орган</w:t>
      </w:r>
      <w:r w:rsidRPr="002C24B3">
        <w:rPr>
          <w:rFonts w:ascii="Times New Roman" w:hAnsi="Times New Roman" w:cs="Times New Roman"/>
          <w:sz w:val="28"/>
          <w:szCs w:val="28"/>
        </w:rPr>
        <w:t>и</w:t>
      </w:r>
      <w:r w:rsidRPr="002C24B3">
        <w:rPr>
          <w:rFonts w:ascii="Times New Roman" w:hAnsi="Times New Roman" w:cs="Times New Roman"/>
          <w:sz w:val="28"/>
          <w:szCs w:val="28"/>
        </w:rPr>
        <w:t>зации местного самоуправления в Российской Федерации», статьей 6 Федерального закона от 26.12.2008 № 294-ФЗ «О защите прав юридических лиц и</w:t>
      </w:r>
      <w:proofErr w:type="gramEnd"/>
      <w:r w:rsidRPr="002C24B3">
        <w:rPr>
          <w:rFonts w:ascii="Times New Roman" w:hAnsi="Times New Roman" w:cs="Times New Roman"/>
          <w:sz w:val="28"/>
          <w:szCs w:val="28"/>
        </w:rPr>
        <w:t xml:space="preserve"> индивидуальных предпр</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нимателей при осуществлении государственного контроля (надзора) и муниципального контроля», Уставом </w:t>
      </w:r>
      <w:proofErr w:type="spellStart"/>
      <w:r w:rsidRPr="002C24B3">
        <w:rPr>
          <w:rFonts w:ascii="Times New Roman" w:hAnsi="Times New Roman" w:cs="Times New Roman"/>
          <w:sz w:val="28"/>
          <w:szCs w:val="28"/>
        </w:rPr>
        <w:t>Решето</w:t>
      </w:r>
      <w:r w:rsidRPr="002C24B3">
        <w:rPr>
          <w:rFonts w:ascii="Times New Roman" w:hAnsi="Times New Roman" w:cs="Times New Roman"/>
          <w:sz w:val="28"/>
          <w:szCs w:val="28"/>
        </w:rPr>
        <w:t>в</w:t>
      </w:r>
      <w:r w:rsidRPr="002C24B3">
        <w:rPr>
          <w:rFonts w:ascii="Times New Roman" w:hAnsi="Times New Roman" w:cs="Times New Roman"/>
          <w:sz w:val="28"/>
          <w:szCs w:val="28"/>
        </w:rPr>
        <w:lastRenderedPageBreak/>
        <w:t>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Новосибирской обл</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сти, администрация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Новосибирской области</w:t>
      </w:r>
    </w:p>
    <w:p w:rsidR="003419D9" w:rsidRPr="002C24B3" w:rsidRDefault="003419D9" w:rsidP="003419D9">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ПОСТАНОВЛЯЕТ:</w:t>
      </w:r>
    </w:p>
    <w:p w:rsidR="003419D9" w:rsidRPr="002C24B3" w:rsidRDefault="003419D9" w:rsidP="003419D9">
      <w:pPr>
        <w:tabs>
          <w:tab w:val="left" w:pos="0"/>
        </w:tabs>
        <w:autoSpaceDE w:val="0"/>
        <w:autoSpaceDN w:val="0"/>
        <w:adjustRightInd w:val="0"/>
        <w:spacing w:after="0" w:line="0" w:lineRule="atLeast"/>
        <w:ind w:firstLine="284"/>
        <w:outlineLvl w:val="0"/>
        <w:rPr>
          <w:rFonts w:ascii="Times New Roman" w:hAnsi="Times New Roman" w:cs="Times New Roman"/>
          <w:sz w:val="28"/>
          <w:szCs w:val="28"/>
        </w:rPr>
      </w:pPr>
      <w:r w:rsidRPr="002C24B3">
        <w:rPr>
          <w:rFonts w:ascii="Times New Roman" w:hAnsi="Times New Roman" w:cs="Times New Roman"/>
          <w:sz w:val="28"/>
          <w:szCs w:val="28"/>
        </w:rPr>
        <w:t>1. Утвердить Административный регламент осуществл</w:t>
      </w:r>
      <w:r w:rsidRPr="002C24B3">
        <w:rPr>
          <w:rFonts w:ascii="Times New Roman" w:hAnsi="Times New Roman" w:cs="Times New Roman"/>
          <w:sz w:val="28"/>
          <w:szCs w:val="28"/>
        </w:rPr>
        <w:t>е</w:t>
      </w:r>
      <w:r w:rsidRPr="002C24B3">
        <w:rPr>
          <w:rFonts w:ascii="Times New Roman" w:hAnsi="Times New Roman" w:cs="Times New Roman"/>
          <w:sz w:val="28"/>
          <w:szCs w:val="28"/>
        </w:rPr>
        <w:t xml:space="preserve">ния муниципального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обеспечением сохранн</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стью автомобильных дорог местного значения в границах территории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Новосибирской области» (согласно приложению № 1 к настоящему постановлению).</w:t>
      </w:r>
    </w:p>
    <w:p w:rsidR="003419D9" w:rsidRPr="002C24B3" w:rsidRDefault="003419D9" w:rsidP="003419D9">
      <w:pPr>
        <w:tabs>
          <w:tab w:val="left" w:pos="0"/>
        </w:tabs>
        <w:autoSpaceDE w:val="0"/>
        <w:autoSpaceDN w:val="0"/>
        <w:adjustRightInd w:val="0"/>
        <w:spacing w:after="0" w:line="0" w:lineRule="atLeast"/>
        <w:ind w:firstLine="284"/>
        <w:outlineLvl w:val="0"/>
        <w:rPr>
          <w:rFonts w:ascii="Times New Roman" w:hAnsi="Times New Roman" w:cs="Times New Roman"/>
          <w:sz w:val="28"/>
          <w:szCs w:val="28"/>
        </w:rPr>
      </w:pPr>
      <w:r w:rsidRPr="002C24B3">
        <w:rPr>
          <w:rFonts w:ascii="Times New Roman" w:hAnsi="Times New Roman" w:cs="Times New Roman"/>
          <w:sz w:val="28"/>
          <w:szCs w:val="28"/>
        </w:rPr>
        <w:t xml:space="preserve">2. Признать утратившим сиу следующие постановления администрации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w:t>
      </w:r>
    </w:p>
    <w:p w:rsidR="003419D9" w:rsidRPr="002C24B3" w:rsidRDefault="003419D9" w:rsidP="003419D9">
      <w:pPr>
        <w:pStyle w:val="ConsPlusTitle"/>
        <w:widowControl/>
        <w:spacing w:line="0" w:lineRule="atLeast"/>
        <w:ind w:firstLine="284"/>
        <w:outlineLvl w:val="0"/>
        <w:rPr>
          <w:b w:val="0"/>
          <w:sz w:val="28"/>
          <w:szCs w:val="28"/>
        </w:rPr>
      </w:pPr>
      <w:r w:rsidRPr="002C24B3">
        <w:rPr>
          <w:sz w:val="28"/>
          <w:szCs w:val="28"/>
        </w:rPr>
        <w:t xml:space="preserve">- </w:t>
      </w:r>
      <w:r w:rsidRPr="002C24B3">
        <w:rPr>
          <w:b w:val="0"/>
          <w:sz w:val="28"/>
          <w:szCs w:val="28"/>
        </w:rPr>
        <w:t xml:space="preserve">13.03.2012 г. № 6а </w:t>
      </w:r>
      <w:r>
        <w:rPr>
          <w:b w:val="0"/>
          <w:sz w:val="28"/>
          <w:szCs w:val="28"/>
        </w:rPr>
        <w:t>«</w:t>
      </w:r>
      <w:r w:rsidRPr="002C24B3">
        <w:rPr>
          <w:b w:val="0"/>
          <w:sz w:val="28"/>
          <w:szCs w:val="28"/>
        </w:rPr>
        <w:t>Об утверждении Административн</w:t>
      </w:r>
      <w:r w:rsidRPr="002C24B3">
        <w:rPr>
          <w:b w:val="0"/>
          <w:sz w:val="28"/>
          <w:szCs w:val="28"/>
        </w:rPr>
        <w:t>о</w:t>
      </w:r>
      <w:r w:rsidRPr="002C24B3">
        <w:rPr>
          <w:b w:val="0"/>
          <w:sz w:val="28"/>
          <w:szCs w:val="28"/>
        </w:rPr>
        <w:t xml:space="preserve">го регламента «Проведения проверок при осуществлении муниципального </w:t>
      </w:r>
      <w:proofErr w:type="gramStart"/>
      <w:r w:rsidRPr="002C24B3">
        <w:rPr>
          <w:b w:val="0"/>
          <w:sz w:val="28"/>
          <w:szCs w:val="28"/>
        </w:rPr>
        <w:t>контроля за</w:t>
      </w:r>
      <w:proofErr w:type="gramEnd"/>
      <w:r w:rsidRPr="002C24B3">
        <w:rPr>
          <w:b w:val="0"/>
          <w:sz w:val="28"/>
          <w:szCs w:val="28"/>
        </w:rPr>
        <w:t xml:space="preserve"> обеспечением сохранности а</w:t>
      </w:r>
      <w:r w:rsidRPr="002C24B3">
        <w:rPr>
          <w:b w:val="0"/>
          <w:sz w:val="28"/>
          <w:szCs w:val="28"/>
        </w:rPr>
        <w:t>в</w:t>
      </w:r>
      <w:r w:rsidRPr="002C24B3">
        <w:rPr>
          <w:b w:val="0"/>
          <w:sz w:val="28"/>
          <w:szCs w:val="28"/>
        </w:rPr>
        <w:t>томобильных дорог местного значения в границах террит</w:t>
      </w:r>
      <w:r w:rsidRPr="002C24B3">
        <w:rPr>
          <w:b w:val="0"/>
          <w:sz w:val="28"/>
          <w:szCs w:val="28"/>
        </w:rPr>
        <w:t>о</w:t>
      </w:r>
      <w:r w:rsidRPr="002C24B3">
        <w:rPr>
          <w:b w:val="0"/>
          <w:sz w:val="28"/>
          <w:szCs w:val="28"/>
        </w:rPr>
        <w:t xml:space="preserve">рии </w:t>
      </w:r>
      <w:proofErr w:type="spellStart"/>
      <w:r w:rsidRPr="002C24B3">
        <w:rPr>
          <w:b w:val="0"/>
          <w:sz w:val="28"/>
          <w:szCs w:val="28"/>
        </w:rPr>
        <w:t>Решетовского</w:t>
      </w:r>
      <w:proofErr w:type="spellEnd"/>
      <w:r w:rsidRPr="002C24B3">
        <w:rPr>
          <w:b w:val="0"/>
          <w:sz w:val="28"/>
          <w:szCs w:val="28"/>
        </w:rPr>
        <w:t xml:space="preserve"> сельсовета</w:t>
      </w:r>
      <w:r>
        <w:rPr>
          <w:b w:val="0"/>
          <w:sz w:val="28"/>
          <w:szCs w:val="28"/>
        </w:rPr>
        <w:t>»</w:t>
      </w:r>
      <w:r w:rsidRPr="002C24B3">
        <w:rPr>
          <w:b w:val="0"/>
          <w:sz w:val="28"/>
          <w:szCs w:val="28"/>
        </w:rPr>
        <w:t>;</w:t>
      </w:r>
    </w:p>
    <w:p w:rsidR="003419D9" w:rsidRPr="002C24B3" w:rsidRDefault="003419D9" w:rsidP="003419D9">
      <w:pPr>
        <w:pStyle w:val="ConsPlusTitle"/>
        <w:widowControl/>
        <w:spacing w:line="0" w:lineRule="atLeast"/>
        <w:ind w:firstLine="284"/>
        <w:outlineLvl w:val="0"/>
        <w:rPr>
          <w:b w:val="0"/>
          <w:sz w:val="28"/>
          <w:szCs w:val="28"/>
        </w:rPr>
      </w:pPr>
      <w:r w:rsidRPr="002C24B3">
        <w:rPr>
          <w:b w:val="0"/>
          <w:sz w:val="28"/>
          <w:szCs w:val="28"/>
        </w:rPr>
        <w:t xml:space="preserve">- 08.11.2013 г. № 79  </w:t>
      </w:r>
      <w:r>
        <w:rPr>
          <w:b w:val="0"/>
          <w:sz w:val="28"/>
          <w:szCs w:val="28"/>
        </w:rPr>
        <w:t>«</w:t>
      </w:r>
      <w:r w:rsidRPr="002C24B3">
        <w:rPr>
          <w:rFonts w:eastAsia="SimSun"/>
          <w:b w:val="0"/>
          <w:sz w:val="28"/>
          <w:szCs w:val="28"/>
        </w:rPr>
        <w:t>О внесении изменений в постано</w:t>
      </w:r>
      <w:r w:rsidRPr="002C24B3">
        <w:rPr>
          <w:rFonts w:eastAsia="SimSun"/>
          <w:b w:val="0"/>
          <w:sz w:val="28"/>
          <w:szCs w:val="28"/>
        </w:rPr>
        <w:t>в</w:t>
      </w:r>
      <w:r w:rsidRPr="002C24B3">
        <w:rPr>
          <w:rFonts w:eastAsia="SimSun"/>
          <w:b w:val="0"/>
          <w:sz w:val="28"/>
          <w:szCs w:val="28"/>
        </w:rPr>
        <w:t xml:space="preserve">ление администрации </w:t>
      </w:r>
      <w:proofErr w:type="spellStart"/>
      <w:r w:rsidRPr="002C24B3">
        <w:rPr>
          <w:rFonts w:eastAsia="SimSun"/>
          <w:b w:val="0"/>
          <w:sz w:val="28"/>
          <w:szCs w:val="28"/>
        </w:rPr>
        <w:t>Решетовского</w:t>
      </w:r>
      <w:proofErr w:type="spellEnd"/>
      <w:r w:rsidRPr="002C24B3">
        <w:rPr>
          <w:rFonts w:eastAsia="SimSun"/>
          <w:b w:val="0"/>
          <w:sz w:val="28"/>
          <w:szCs w:val="28"/>
        </w:rPr>
        <w:t xml:space="preserve"> сельсовета </w:t>
      </w:r>
      <w:proofErr w:type="spellStart"/>
      <w:r w:rsidRPr="002C24B3">
        <w:rPr>
          <w:rFonts w:eastAsia="SimSun"/>
          <w:b w:val="0"/>
          <w:sz w:val="28"/>
          <w:szCs w:val="28"/>
        </w:rPr>
        <w:t>Кочковск</w:t>
      </w:r>
      <w:r w:rsidRPr="002C24B3">
        <w:rPr>
          <w:rFonts w:eastAsia="SimSun"/>
          <w:b w:val="0"/>
          <w:sz w:val="28"/>
          <w:szCs w:val="28"/>
        </w:rPr>
        <w:t>о</w:t>
      </w:r>
      <w:r w:rsidRPr="002C24B3">
        <w:rPr>
          <w:rFonts w:eastAsia="SimSun"/>
          <w:b w:val="0"/>
          <w:sz w:val="28"/>
          <w:szCs w:val="28"/>
        </w:rPr>
        <w:t>го</w:t>
      </w:r>
      <w:proofErr w:type="spellEnd"/>
      <w:r w:rsidRPr="002C24B3">
        <w:rPr>
          <w:rFonts w:eastAsia="SimSun"/>
          <w:b w:val="0"/>
          <w:sz w:val="28"/>
          <w:szCs w:val="28"/>
        </w:rPr>
        <w:t xml:space="preserve"> района Новосибирской области от 13.03.2012 № 6А</w:t>
      </w:r>
      <w:proofErr w:type="gramStart"/>
      <w:r w:rsidRPr="002C24B3">
        <w:rPr>
          <w:rFonts w:eastAsia="SimSun"/>
          <w:b w:val="0"/>
          <w:sz w:val="28"/>
          <w:szCs w:val="28"/>
        </w:rPr>
        <w:t xml:space="preserve"> </w:t>
      </w:r>
      <w:r w:rsidRPr="002C24B3">
        <w:rPr>
          <w:b w:val="0"/>
          <w:sz w:val="28"/>
          <w:szCs w:val="28"/>
        </w:rPr>
        <w:t>О</w:t>
      </w:r>
      <w:proofErr w:type="gramEnd"/>
      <w:r w:rsidRPr="002C24B3">
        <w:rPr>
          <w:b w:val="0"/>
          <w:sz w:val="28"/>
          <w:szCs w:val="28"/>
        </w:rPr>
        <w:t xml:space="preserve">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в границах территории </w:t>
      </w:r>
      <w:proofErr w:type="spellStart"/>
      <w:r w:rsidRPr="002C24B3">
        <w:rPr>
          <w:b w:val="0"/>
          <w:sz w:val="28"/>
          <w:szCs w:val="28"/>
        </w:rPr>
        <w:t>Решетовского</w:t>
      </w:r>
      <w:proofErr w:type="spellEnd"/>
      <w:r w:rsidRPr="002C24B3">
        <w:rPr>
          <w:b w:val="0"/>
          <w:sz w:val="28"/>
          <w:szCs w:val="28"/>
        </w:rPr>
        <w:t xml:space="preserve"> сельсовета»</w:t>
      </w:r>
    </w:p>
    <w:p w:rsidR="003419D9" w:rsidRPr="002C24B3" w:rsidRDefault="003419D9" w:rsidP="003419D9">
      <w:pPr>
        <w:spacing w:after="0" w:line="0" w:lineRule="atLeast"/>
        <w:ind w:right="-2"/>
        <w:rPr>
          <w:rFonts w:ascii="Times New Roman" w:eastAsia="SimSun" w:hAnsi="Times New Roman" w:cs="Times New Roman"/>
          <w:b/>
          <w:sz w:val="28"/>
          <w:szCs w:val="28"/>
        </w:rPr>
      </w:pPr>
      <w:r w:rsidRPr="002C24B3">
        <w:rPr>
          <w:rFonts w:ascii="Times New Roman" w:hAnsi="Times New Roman" w:cs="Times New Roman"/>
          <w:sz w:val="28"/>
          <w:szCs w:val="28"/>
        </w:rPr>
        <w:t xml:space="preserve">    - 04.05.2017 г.  №  55</w:t>
      </w:r>
      <w:r w:rsidRPr="002C24B3">
        <w:rPr>
          <w:rFonts w:ascii="Times New Roman" w:hAnsi="Times New Roman" w:cs="Times New Roman"/>
          <w:b/>
          <w:sz w:val="28"/>
          <w:szCs w:val="28"/>
        </w:rPr>
        <w:t xml:space="preserve">  </w:t>
      </w:r>
      <w:r>
        <w:rPr>
          <w:rFonts w:ascii="Times New Roman" w:hAnsi="Times New Roman" w:cs="Times New Roman"/>
          <w:b/>
          <w:sz w:val="28"/>
          <w:szCs w:val="28"/>
        </w:rPr>
        <w:t>«</w:t>
      </w:r>
      <w:r w:rsidRPr="002C24B3">
        <w:rPr>
          <w:rFonts w:ascii="Times New Roman" w:eastAsia="SimSun" w:hAnsi="Times New Roman" w:cs="Times New Roman"/>
          <w:sz w:val="28"/>
          <w:szCs w:val="28"/>
        </w:rPr>
        <w:t>О внесении изменений в пост</w:t>
      </w:r>
      <w:r w:rsidRPr="002C24B3">
        <w:rPr>
          <w:rFonts w:ascii="Times New Roman" w:eastAsia="SimSun" w:hAnsi="Times New Roman" w:cs="Times New Roman"/>
          <w:sz w:val="28"/>
          <w:szCs w:val="28"/>
        </w:rPr>
        <w:t>а</w:t>
      </w:r>
      <w:r w:rsidRPr="002C24B3">
        <w:rPr>
          <w:rFonts w:ascii="Times New Roman" w:eastAsia="SimSun" w:hAnsi="Times New Roman" w:cs="Times New Roman"/>
          <w:sz w:val="28"/>
          <w:szCs w:val="28"/>
        </w:rPr>
        <w:t xml:space="preserve">новление администрации </w:t>
      </w:r>
      <w:proofErr w:type="spellStart"/>
      <w:r w:rsidRPr="002C24B3">
        <w:rPr>
          <w:rFonts w:ascii="Times New Roman" w:eastAsia="SimSun" w:hAnsi="Times New Roman" w:cs="Times New Roman"/>
          <w:sz w:val="28"/>
          <w:szCs w:val="28"/>
        </w:rPr>
        <w:t>Решетовского</w:t>
      </w:r>
      <w:proofErr w:type="spellEnd"/>
      <w:r w:rsidRPr="002C24B3">
        <w:rPr>
          <w:rFonts w:ascii="Times New Roman" w:eastAsia="SimSun" w:hAnsi="Times New Roman" w:cs="Times New Roman"/>
          <w:sz w:val="28"/>
          <w:szCs w:val="28"/>
        </w:rPr>
        <w:t xml:space="preserve"> сельсовета </w:t>
      </w:r>
      <w:proofErr w:type="spellStart"/>
      <w:r w:rsidRPr="002C24B3">
        <w:rPr>
          <w:rFonts w:ascii="Times New Roman" w:eastAsia="SimSun" w:hAnsi="Times New Roman" w:cs="Times New Roman"/>
          <w:sz w:val="28"/>
          <w:szCs w:val="28"/>
        </w:rPr>
        <w:t>Кочко</w:t>
      </w:r>
      <w:r w:rsidRPr="002C24B3">
        <w:rPr>
          <w:rFonts w:ascii="Times New Roman" w:eastAsia="SimSun" w:hAnsi="Times New Roman" w:cs="Times New Roman"/>
          <w:sz w:val="28"/>
          <w:szCs w:val="28"/>
        </w:rPr>
        <w:t>в</w:t>
      </w:r>
      <w:r w:rsidRPr="002C24B3">
        <w:rPr>
          <w:rFonts w:ascii="Times New Roman" w:eastAsia="SimSun" w:hAnsi="Times New Roman" w:cs="Times New Roman"/>
          <w:sz w:val="28"/>
          <w:szCs w:val="28"/>
        </w:rPr>
        <w:t>ского</w:t>
      </w:r>
      <w:proofErr w:type="spellEnd"/>
      <w:r w:rsidRPr="002C24B3">
        <w:rPr>
          <w:rFonts w:ascii="Times New Roman" w:eastAsia="SimSun" w:hAnsi="Times New Roman" w:cs="Times New Roman"/>
          <w:sz w:val="28"/>
          <w:szCs w:val="28"/>
        </w:rPr>
        <w:t xml:space="preserve"> района Новосибирской области от 13.03.2012 № 6А</w:t>
      </w:r>
      <w:proofErr w:type="gramStart"/>
      <w:r w:rsidRPr="002C24B3">
        <w:rPr>
          <w:rFonts w:ascii="Times New Roman" w:eastAsia="SimSun" w:hAnsi="Times New Roman" w:cs="Times New Roman"/>
          <w:sz w:val="28"/>
          <w:szCs w:val="28"/>
        </w:rPr>
        <w:t xml:space="preserve"> </w:t>
      </w:r>
      <w:r w:rsidRPr="002C24B3">
        <w:rPr>
          <w:rFonts w:ascii="Times New Roman" w:hAnsi="Times New Roman" w:cs="Times New Roman"/>
          <w:sz w:val="28"/>
          <w:szCs w:val="28"/>
        </w:rPr>
        <w:t>О</w:t>
      </w:r>
      <w:proofErr w:type="gramEnd"/>
      <w:r w:rsidRPr="002C24B3">
        <w:rPr>
          <w:rFonts w:ascii="Times New Roman" w:hAnsi="Times New Roman" w:cs="Times New Roman"/>
          <w:sz w:val="28"/>
          <w:szCs w:val="28"/>
        </w:rPr>
        <w:t>б утверждении Административного регламента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ния проверок при осуществлении муниципального контроля за обеспечением сохранности автомобильных дорог местн</w:t>
      </w:r>
      <w:r w:rsidRPr="002C24B3">
        <w:rPr>
          <w:rFonts w:ascii="Times New Roman" w:hAnsi="Times New Roman" w:cs="Times New Roman"/>
          <w:sz w:val="28"/>
          <w:szCs w:val="28"/>
        </w:rPr>
        <w:t>о</w:t>
      </w:r>
      <w:r w:rsidRPr="002C24B3">
        <w:rPr>
          <w:rFonts w:ascii="Times New Roman" w:hAnsi="Times New Roman" w:cs="Times New Roman"/>
          <w:sz w:val="28"/>
          <w:szCs w:val="28"/>
        </w:rPr>
        <w:lastRenderedPageBreak/>
        <w:t xml:space="preserve">го значения в границах территории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w:t>
      </w:r>
      <w:r w:rsidRPr="002C24B3">
        <w:rPr>
          <w:rFonts w:ascii="Times New Roman" w:hAnsi="Times New Roman" w:cs="Times New Roman"/>
          <w:sz w:val="28"/>
          <w:szCs w:val="28"/>
        </w:rPr>
        <w:t>е</w:t>
      </w:r>
      <w:r w:rsidRPr="002C24B3">
        <w:rPr>
          <w:rFonts w:ascii="Times New Roman" w:hAnsi="Times New Roman" w:cs="Times New Roman"/>
          <w:sz w:val="28"/>
          <w:szCs w:val="28"/>
        </w:rPr>
        <w:t xml:space="preserve">та» </w:t>
      </w:r>
    </w:p>
    <w:p w:rsidR="003419D9" w:rsidRPr="002C24B3" w:rsidRDefault="003419D9" w:rsidP="003419D9">
      <w:pPr>
        <w:pStyle w:val="ConsPlusTitle"/>
        <w:widowControl/>
        <w:spacing w:line="0" w:lineRule="atLeast"/>
        <w:ind w:firstLine="284"/>
        <w:outlineLvl w:val="0"/>
        <w:rPr>
          <w:b w:val="0"/>
          <w:sz w:val="28"/>
          <w:szCs w:val="28"/>
        </w:rPr>
      </w:pPr>
      <w:r w:rsidRPr="002C24B3">
        <w:rPr>
          <w:b w:val="0"/>
          <w:sz w:val="28"/>
          <w:szCs w:val="28"/>
        </w:rPr>
        <w:t xml:space="preserve">- 21.07.2017 г.  №  76  </w:t>
      </w:r>
      <w:r>
        <w:rPr>
          <w:b w:val="0"/>
          <w:sz w:val="28"/>
          <w:szCs w:val="28"/>
        </w:rPr>
        <w:t>«</w:t>
      </w:r>
      <w:r w:rsidRPr="002C24B3">
        <w:rPr>
          <w:rFonts w:eastAsia="SimSun"/>
          <w:b w:val="0"/>
          <w:sz w:val="28"/>
          <w:szCs w:val="28"/>
        </w:rPr>
        <w:t>О внесении изменений в пост</w:t>
      </w:r>
      <w:r w:rsidRPr="002C24B3">
        <w:rPr>
          <w:rFonts w:eastAsia="SimSun"/>
          <w:b w:val="0"/>
          <w:sz w:val="28"/>
          <w:szCs w:val="28"/>
        </w:rPr>
        <w:t>а</w:t>
      </w:r>
      <w:r w:rsidRPr="002C24B3">
        <w:rPr>
          <w:rFonts w:eastAsia="SimSun"/>
          <w:b w:val="0"/>
          <w:sz w:val="28"/>
          <w:szCs w:val="28"/>
        </w:rPr>
        <w:t xml:space="preserve">новление администрации </w:t>
      </w:r>
      <w:proofErr w:type="spellStart"/>
      <w:r w:rsidRPr="002C24B3">
        <w:rPr>
          <w:rFonts w:eastAsia="SimSun"/>
          <w:b w:val="0"/>
          <w:sz w:val="28"/>
          <w:szCs w:val="28"/>
        </w:rPr>
        <w:t>Решетовского</w:t>
      </w:r>
      <w:proofErr w:type="spellEnd"/>
      <w:r w:rsidRPr="002C24B3">
        <w:rPr>
          <w:rFonts w:eastAsia="SimSun"/>
          <w:b w:val="0"/>
          <w:sz w:val="28"/>
          <w:szCs w:val="28"/>
        </w:rPr>
        <w:t xml:space="preserve"> сельсовета </w:t>
      </w:r>
      <w:proofErr w:type="spellStart"/>
      <w:r w:rsidRPr="002C24B3">
        <w:rPr>
          <w:rFonts w:eastAsia="SimSun"/>
          <w:b w:val="0"/>
          <w:sz w:val="28"/>
          <w:szCs w:val="28"/>
        </w:rPr>
        <w:t>Кочко</w:t>
      </w:r>
      <w:r w:rsidRPr="002C24B3">
        <w:rPr>
          <w:rFonts w:eastAsia="SimSun"/>
          <w:b w:val="0"/>
          <w:sz w:val="28"/>
          <w:szCs w:val="28"/>
        </w:rPr>
        <w:t>в</w:t>
      </w:r>
      <w:r w:rsidRPr="002C24B3">
        <w:rPr>
          <w:rFonts w:eastAsia="SimSun"/>
          <w:b w:val="0"/>
          <w:sz w:val="28"/>
          <w:szCs w:val="28"/>
        </w:rPr>
        <w:t>ского</w:t>
      </w:r>
      <w:proofErr w:type="spellEnd"/>
      <w:r w:rsidRPr="002C24B3">
        <w:rPr>
          <w:rFonts w:eastAsia="SimSun"/>
          <w:b w:val="0"/>
          <w:sz w:val="28"/>
          <w:szCs w:val="28"/>
        </w:rPr>
        <w:t xml:space="preserve"> района Новосибирской области от 13.03.2012 № 6А</w:t>
      </w:r>
      <w:proofErr w:type="gramStart"/>
      <w:r w:rsidRPr="002C24B3">
        <w:rPr>
          <w:rFonts w:eastAsia="SimSun"/>
          <w:b w:val="0"/>
          <w:sz w:val="28"/>
          <w:szCs w:val="28"/>
        </w:rPr>
        <w:t xml:space="preserve"> </w:t>
      </w:r>
      <w:r w:rsidRPr="002C24B3">
        <w:rPr>
          <w:b w:val="0"/>
          <w:sz w:val="28"/>
          <w:szCs w:val="28"/>
        </w:rPr>
        <w:t>О</w:t>
      </w:r>
      <w:proofErr w:type="gramEnd"/>
      <w:r w:rsidRPr="002C24B3">
        <w:rPr>
          <w:b w:val="0"/>
          <w:sz w:val="28"/>
          <w:szCs w:val="28"/>
        </w:rPr>
        <w:t>б утверждении Административного регламента «Провед</w:t>
      </w:r>
      <w:r w:rsidRPr="002C24B3">
        <w:rPr>
          <w:b w:val="0"/>
          <w:sz w:val="28"/>
          <w:szCs w:val="28"/>
        </w:rPr>
        <w:t>е</w:t>
      </w:r>
      <w:r w:rsidRPr="002C24B3">
        <w:rPr>
          <w:b w:val="0"/>
          <w:sz w:val="28"/>
          <w:szCs w:val="28"/>
        </w:rPr>
        <w:t>ния проверок при осуществлении муниципального контроля за обеспечением сохранности автомобильных дорог местн</w:t>
      </w:r>
      <w:r w:rsidRPr="002C24B3">
        <w:rPr>
          <w:b w:val="0"/>
          <w:sz w:val="28"/>
          <w:szCs w:val="28"/>
        </w:rPr>
        <w:t>о</w:t>
      </w:r>
      <w:r w:rsidRPr="002C24B3">
        <w:rPr>
          <w:b w:val="0"/>
          <w:sz w:val="28"/>
          <w:szCs w:val="28"/>
        </w:rPr>
        <w:t xml:space="preserve">го значения в границах территории </w:t>
      </w:r>
      <w:proofErr w:type="spellStart"/>
      <w:r w:rsidRPr="002C24B3">
        <w:rPr>
          <w:b w:val="0"/>
          <w:sz w:val="28"/>
          <w:szCs w:val="28"/>
        </w:rPr>
        <w:t>Решетовского</w:t>
      </w:r>
      <w:proofErr w:type="spellEnd"/>
      <w:r w:rsidRPr="002C24B3">
        <w:rPr>
          <w:b w:val="0"/>
          <w:sz w:val="28"/>
          <w:szCs w:val="28"/>
        </w:rPr>
        <w:t xml:space="preserve"> сельсов</w:t>
      </w:r>
      <w:r w:rsidRPr="002C24B3">
        <w:rPr>
          <w:b w:val="0"/>
          <w:sz w:val="28"/>
          <w:szCs w:val="28"/>
        </w:rPr>
        <w:t>е</w:t>
      </w:r>
      <w:r w:rsidRPr="002C24B3">
        <w:rPr>
          <w:b w:val="0"/>
          <w:sz w:val="28"/>
          <w:szCs w:val="28"/>
        </w:rPr>
        <w:t>та»</w:t>
      </w:r>
    </w:p>
    <w:p w:rsidR="003419D9" w:rsidRPr="002C24B3" w:rsidRDefault="003419D9" w:rsidP="003419D9">
      <w:pPr>
        <w:pStyle w:val="ConsPlusTitle"/>
        <w:widowControl/>
        <w:spacing w:line="0" w:lineRule="atLeast"/>
        <w:ind w:firstLine="284"/>
        <w:outlineLvl w:val="0"/>
        <w:rPr>
          <w:b w:val="0"/>
          <w:sz w:val="28"/>
          <w:szCs w:val="28"/>
        </w:rPr>
      </w:pPr>
      <w:r w:rsidRPr="002C24B3">
        <w:rPr>
          <w:b w:val="0"/>
          <w:sz w:val="28"/>
          <w:szCs w:val="28"/>
        </w:rPr>
        <w:t xml:space="preserve">- 25.04.2018 г.  №  22  </w:t>
      </w:r>
      <w:r>
        <w:rPr>
          <w:b w:val="0"/>
          <w:sz w:val="28"/>
          <w:szCs w:val="28"/>
        </w:rPr>
        <w:t>«</w:t>
      </w:r>
      <w:r w:rsidRPr="002C24B3">
        <w:rPr>
          <w:rFonts w:eastAsia="SimSun"/>
          <w:b w:val="0"/>
          <w:sz w:val="28"/>
          <w:szCs w:val="28"/>
        </w:rPr>
        <w:t>О внесении изменений в пост</w:t>
      </w:r>
      <w:r w:rsidRPr="002C24B3">
        <w:rPr>
          <w:rFonts w:eastAsia="SimSun"/>
          <w:b w:val="0"/>
          <w:sz w:val="28"/>
          <w:szCs w:val="28"/>
        </w:rPr>
        <w:t>а</w:t>
      </w:r>
      <w:r w:rsidRPr="002C24B3">
        <w:rPr>
          <w:rFonts w:eastAsia="SimSun"/>
          <w:b w:val="0"/>
          <w:sz w:val="28"/>
          <w:szCs w:val="28"/>
        </w:rPr>
        <w:t xml:space="preserve">новление администрации </w:t>
      </w:r>
      <w:proofErr w:type="spellStart"/>
      <w:r w:rsidRPr="002C24B3">
        <w:rPr>
          <w:rFonts w:eastAsia="SimSun"/>
          <w:b w:val="0"/>
          <w:sz w:val="28"/>
          <w:szCs w:val="28"/>
        </w:rPr>
        <w:t>Решетовского</w:t>
      </w:r>
      <w:proofErr w:type="spellEnd"/>
      <w:r w:rsidRPr="002C24B3">
        <w:rPr>
          <w:rFonts w:eastAsia="SimSun"/>
          <w:b w:val="0"/>
          <w:sz w:val="28"/>
          <w:szCs w:val="28"/>
        </w:rPr>
        <w:t xml:space="preserve"> сельсовета </w:t>
      </w:r>
      <w:proofErr w:type="spellStart"/>
      <w:r w:rsidRPr="002C24B3">
        <w:rPr>
          <w:rFonts w:eastAsia="SimSun"/>
          <w:b w:val="0"/>
          <w:sz w:val="28"/>
          <w:szCs w:val="28"/>
        </w:rPr>
        <w:t>Кочко</w:t>
      </w:r>
      <w:r w:rsidRPr="002C24B3">
        <w:rPr>
          <w:rFonts w:eastAsia="SimSun"/>
          <w:b w:val="0"/>
          <w:sz w:val="28"/>
          <w:szCs w:val="28"/>
        </w:rPr>
        <w:t>в</w:t>
      </w:r>
      <w:r w:rsidRPr="002C24B3">
        <w:rPr>
          <w:rFonts w:eastAsia="SimSun"/>
          <w:b w:val="0"/>
          <w:sz w:val="28"/>
          <w:szCs w:val="28"/>
        </w:rPr>
        <w:t>ского</w:t>
      </w:r>
      <w:proofErr w:type="spellEnd"/>
      <w:r w:rsidRPr="002C24B3">
        <w:rPr>
          <w:rFonts w:eastAsia="SimSun"/>
          <w:b w:val="0"/>
          <w:sz w:val="28"/>
          <w:szCs w:val="28"/>
        </w:rPr>
        <w:t xml:space="preserve"> района Новосибирской области от 13.03.2012 № 6А</w:t>
      </w:r>
      <w:proofErr w:type="gramStart"/>
      <w:r w:rsidRPr="002C24B3">
        <w:rPr>
          <w:rFonts w:eastAsia="SimSun"/>
          <w:b w:val="0"/>
          <w:sz w:val="28"/>
          <w:szCs w:val="28"/>
        </w:rPr>
        <w:t xml:space="preserve"> </w:t>
      </w:r>
      <w:r w:rsidRPr="002C24B3">
        <w:rPr>
          <w:b w:val="0"/>
          <w:sz w:val="28"/>
          <w:szCs w:val="28"/>
        </w:rPr>
        <w:t>О</w:t>
      </w:r>
      <w:proofErr w:type="gramEnd"/>
      <w:r w:rsidRPr="002C24B3">
        <w:rPr>
          <w:b w:val="0"/>
          <w:sz w:val="28"/>
          <w:szCs w:val="28"/>
        </w:rPr>
        <w:t>б утверждении Административного регламента «Провед</w:t>
      </w:r>
      <w:r w:rsidRPr="002C24B3">
        <w:rPr>
          <w:b w:val="0"/>
          <w:sz w:val="28"/>
          <w:szCs w:val="28"/>
        </w:rPr>
        <w:t>е</w:t>
      </w:r>
      <w:r w:rsidRPr="002C24B3">
        <w:rPr>
          <w:b w:val="0"/>
          <w:sz w:val="28"/>
          <w:szCs w:val="28"/>
        </w:rPr>
        <w:t>ния проверок при осуществлении муниципального контроля за обеспечением сохранности автомобильных дорог местн</w:t>
      </w:r>
      <w:r w:rsidRPr="002C24B3">
        <w:rPr>
          <w:b w:val="0"/>
          <w:sz w:val="28"/>
          <w:szCs w:val="28"/>
        </w:rPr>
        <w:t>о</w:t>
      </w:r>
      <w:r w:rsidRPr="002C24B3">
        <w:rPr>
          <w:b w:val="0"/>
          <w:sz w:val="28"/>
          <w:szCs w:val="28"/>
        </w:rPr>
        <w:t xml:space="preserve">го значения в границах территории </w:t>
      </w:r>
      <w:proofErr w:type="spellStart"/>
      <w:r w:rsidRPr="002C24B3">
        <w:rPr>
          <w:b w:val="0"/>
          <w:sz w:val="28"/>
          <w:szCs w:val="28"/>
        </w:rPr>
        <w:t>Решетовского</w:t>
      </w:r>
      <w:proofErr w:type="spellEnd"/>
      <w:r w:rsidRPr="002C24B3">
        <w:rPr>
          <w:b w:val="0"/>
          <w:sz w:val="28"/>
          <w:szCs w:val="28"/>
        </w:rPr>
        <w:t xml:space="preserve"> сельсов</w:t>
      </w:r>
      <w:r w:rsidRPr="002C24B3">
        <w:rPr>
          <w:b w:val="0"/>
          <w:sz w:val="28"/>
          <w:szCs w:val="28"/>
        </w:rPr>
        <w:t>е</w:t>
      </w:r>
      <w:r w:rsidRPr="002C24B3">
        <w:rPr>
          <w:b w:val="0"/>
          <w:sz w:val="28"/>
          <w:szCs w:val="28"/>
        </w:rPr>
        <w:t>та»</w:t>
      </w:r>
    </w:p>
    <w:p w:rsidR="003419D9" w:rsidRPr="002C24B3" w:rsidRDefault="003419D9" w:rsidP="003419D9">
      <w:pPr>
        <w:spacing w:after="0" w:line="0" w:lineRule="atLeast"/>
        <w:rPr>
          <w:rFonts w:ascii="Times New Roman" w:eastAsia="SimSun" w:hAnsi="Times New Roman" w:cs="Times New Roman"/>
          <w:sz w:val="28"/>
          <w:szCs w:val="28"/>
        </w:rPr>
      </w:pPr>
      <w:r w:rsidRPr="002C24B3">
        <w:rPr>
          <w:rFonts w:ascii="Times New Roman" w:hAnsi="Times New Roman" w:cs="Times New Roman"/>
          <w:sz w:val="28"/>
          <w:szCs w:val="28"/>
        </w:rPr>
        <w:t xml:space="preserve">    3. Настоящее Постановление вступает в силу со дня его подписания, и подлежит официальному опубликованию (обнародованию) в периодическом печатном издании «</w:t>
      </w:r>
      <w:proofErr w:type="spellStart"/>
      <w:r w:rsidRPr="002C24B3">
        <w:rPr>
          <w:rFonts w:ascii="Times New Roman" w:hAnsi="Times New Roman" w:cs="Times New Roman"/>
          <w:sz w:val="28"/>
          <w:szCs w:val="28"/>
        </w:rPr>
        <w:t>Р</w:t>
      </w:r>
      <w:r w:rsidRPr="002C24B3">
        <w:rPr>
          <w:rFonts w:ascii="Times New Roman" w:hAnsi="Times New Roman" w:cs="Times New Roman"/>
          <w:sz w:val="28"/>
          <w:szCs w:val="28"/>
        </w:rPr>
        <w:t>е</w:t>
      </w:r>
      <w:r w:rsidRPr="002C24B3">
        <w:rPr>
          <w:rFonts w:ascii="Times New Roman" w:hAnsi="Times New Roman" w:cs="Times New Roman"/>
          <w:sz w:val="28"/>
          <w:szCs w:val="28"/>
        </w:rPr>
        <w:t>шетовский</w:t>
      </w:r>
      <w:proofErr w:type="spellEnd"/>
      <w:r w:rsidRPr="002C24B3">
        <w:rPr>
          <w:rFonts w:ascii="Times New Roman" w:hAnsi="Times New Roman" w:cs="Times New Roman"/>
          <w:sz w:val="28"/>
          <w:szCs w:val="28"/>
        </w:rPr>
        <w:t xml:space="preserve"> вестник» и размещению на сайте администрации в сети Интернет.</w:t>
      </w:r>
    </w:p>
    <w:p w:rsidR="003419D9" w:rsidRPr="002C24B3" w:rsidRDefault="003419D9" w:rsidP="003419D9">
      <w:pPr>
        <w:spacing w:after="0" w:line="0" w:lineRule="atLeast"/>
        <w:ind w:firstLine="284"/>
        <w:rPr>
          <w:rFonts w:ascii="Times New Roman" w:hAnsi="Times New Roman" w:cs="Times New Roman"/>
          <w:sz w:val="28"/>
          <w:szCs w:val="28"/>
        </w:rPr>
      </w:pPr>
      <w:r w:rsidRPr="002C24B3">
        <w:rPr>
          <w:rFonts w:ascii="Times New Roman" w:hAnsi="Times New Roman" w:cs="Times New Roman"/>
          <w:sz w:val="28"/>
          <w:szCs w:val="28"/>
        </w:rPr>
        <w:t xml:space="preserve">4.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исполнением настоящего постановления оставляю за собой.</w:t>
      </w:r>
    </w:p>
    <w:p w:rsidR="003419D9" w:rsidRPr="002C24B3" w:rsidRDefault="003419D9" w:rsidP="003419D9">
      <w:pPr>
        <w:spacing w:after="0" w:line="0" w:lineRule="atLeast"/>
        <w:ind w:firstLine="284"/>
        <w:jc w:val="both"/>
        <w:rPr>
          <w:rFonts w:ascii="Times New Roman" w:hAnsi="Times New Roman" w:cs="Times New Roman"/>
          <w:sz w:val="28"/>
          <w:szCs w:val="28"/>
        </w:rPr>
      </w:pPr>
    </w:p>
    <w:p w:rsidR="003419D9" w:rsidRPr="002C24B3" w:rsidRDefault="003419D9" w:rsidP="003419D9">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Глава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А.Н.Бурцев</w:t>
      </w:r>
      <w:proofErr w:type="spellEnd"/>
    </w:p>
    <w:p w:rsidR="003419D9" w:rsidRPr="006D65A8" w:rsidRDefault="003419D9" w:rsidP="003419D9">
      <w:pPr>
        <w:spacing w:after="0" w:line="0" w:lineRule="atLeast"/>
        <w:jc w:val="both"/>
        <w:rPr>
          <w:rFonts w:ascii="Times New Roman" w:hAnsi="Times New Roman" w:cs="Times New Roman"/>
          <w:sz w:val="20"/>
          <w:szCs w:val="20"/>
        </w:rPr>
      </w:pPr>
    </w:p>
    <w:p w:rsidR="003419D9" w:rsidRDefault="003419D9" w:rsidP="003419D9">
      <w:pPr>
        <w:spacing w:after="0" w:line="0" w:lineRule="atLeast"/>
        <w:jc w:val="both"/>
        <w:rPr>
          <w:rFonts w:ascii="Times New Roman" w:hAnsi="Times New Roman" w:cs="Times New Roman"/>
          <w:sz w:val="20"/>
          <w:szCs w:val="20"/>
        </w:rPr>
      </w:pPr>
    </w:p>
    <w:p w:rsidR="003419D9" w:rsidRDefault="003419D9" w:rsidP="003419D9">
      <w:pPr>
        <w:spacing w:after="0" w:line="0" w:lineRule="atLeast"/>
        <w:jc w:val="both"/>
        <w:rPr>
          <w:rFonts w:ascii="Times New Roman" w:hAnsi="Times New Roman" w:cs="Times New Roman"/>
          <w:sz w:val="20"/>
          <w:szCs w:val="20"/>
        </w:rPr>
      </w:pPr>
    </w:p>
    <w:p w:rsidR="003419D9" w:rsidRDefault="003419D9" w:rsidP="003419D9">
      <w:pPr>
        <w:spacing w:after="0" w:line="0" w:lineRule="atLeast"/>
        <w:jc w:val="both"/>
        <w:rPr>
          <w:rFonts w:ascii="Times New Roman" w:hAnsi="Times New Roman" w:cs="Times New Roman"/>
          <w:sz w:val="20"/>
          <w:szCs w:val="20"/>
        </w:rPr>
      </w:pPr>
    </w:p>
    <w:p w:rsidR="003419D9" w:rsidRDefault="003419D9" w:rsidP="003419D9">
      <w:pPr>
        <w:spacing w:after="0" w:line="0" w:lineRule="atLeast"/>
        <w:jc w:val="both"/>
        <w:rPr>
          <w:rFonts w:ascii="Times New Roman" w:hAnsi="Times New Roman" w:cs="Times New Roman"/>
          <w:sz w:val="20"/>
          <w:szCs w:val="20"/>
        </w:rPr>
      </w:pPr>
    </w:p>
    <w:p w:rsidR="003419D9" w:rsidRPr="006D65A8" w:rsidRDefault="003419D9" w:rsidP="003419D9">
      <w:pPr>
        <w:spacing w:after="0" w:line="0" w:lineRule="atLeast"/>
        <w:jc w:val="both"/>
        <w:rPr>
          <w:rFonts w:ascii="Times New Roman" w:hAnsi="Times New Roman" w:cs="Times New Roman"/>
          <w:sz w:val="20"/>
          <w:szCs w:val="20"/>
        </w:rPr>
      </w:pPr>
      <w:r w:rsidRPr="006D65A8">
        <w:rPr>
          <w:rFonts w:ascii="Times New Roman" w:hAnsi="Times New Roman" w:cs="Times New Roman"/>
          <w:sz w:val="20"/>
          <w:szCs w:val="20"/>
        </w:rPr>
        <w:t>Исп. Слюсарь Т.В.</w:t>
      </w:r>
    </w:p>
    <w:p w:rsidR="003419D9" w:rsidRPr="006D65A8" w:rsidRDefault="003419D9" w:rsidP="003419D9">
      <w:pPr>
        <w:spacing w:after="0" w:line="0" w:lineRule="atLeast"/>
        <w:jc w:val="both"/>
        <w:rPr>
          <w:rFonts w:ascii="Times New Roman" w:hAnsi="Times New Roman" w:cs="Times New Roman"/>
          <w:sz w:val="20"/>
          <w:szCs w:val="20"/>
        </w:rPr>
      </w:pPr>
      <w:r w:rsidRPr="006D65A8">
        <w:rPr>
          <w:rFonts w:ascii="Times New Roman" w:hAnsi="Times New Roman" w:cs="Times New Roman"/>
          <w:sz w:val="20"/>
          <w:szCs w:val="20"/>
        </w:rPr>
        <w:t>Тел. 25-577</w:t>
      </w:r>
    </w:p>
    <w:p w:rsidR="003419D9" w:rsidRPr="002C24B3" w:rsidRDefault="003419D9" w:rsidP="003419D9">
      <w:pPr>
        <w:spacing w:after="0" w:line="0" w:lineRule="atLeast"/>
        <w:rPr>
          <w:rFonts w:ascii="Times New Roman" w:hAnsi="Times New Roman" w:cs="Times New Roman"/>
          <w:sz w:val="28"/>
          <w:szCs w:val="28"/>
        </w:rPr>
      </w:pPr>
    </w:p>
    <w:p w:rsidR="003419D9" w:rsidRPr="002C24B3" w:rsidRDefault="003419D9" w:rsidP="003419D9">
      <w:pPr>
        <w:spacing w:after="0" w:line="0" w:lineRule="atLeast"/>
        <w:jc w:val="right"/>
        <w:rPr>
          <w:rFonts w:ascii="Times New Roman" w:hAnsi="Times New Roman" w:cs="Times New Roman"/>
          <w:sz w:val="28"/>
          <w:szCs w:val="28"/>
        </w:rPr>
      </w:pPr>
    </w:p>
    <w:p w:rsidR="003419D9" w:rsidRPr="002C24B3" w:rsidRDefault="003419D9" w:rsidP="003419D9">
      <w:pPr>
        <w:spacing w:after="0" w:line="0" w:lineRule="atLeast"/>
        <w:jc w:val="right"/>
        <w:rPr>
          <w:rFonts w:ascii="Times New Roman" w:hAnsi="Times New Roman" w:cs="Times New Roman"/>
          <w:sz w:val="28"/>
          <w:szCs w:val="28"/>
        </w:rPr>
      </w:pPr>
    </w:p>
    <w:p w:rsidR="003419D9" w:rsidRPr="002C24B3" w:rsidRDefault="003419D9" w:rsidP="003419D9">
      <w:pPr>
        <w:spacing w:after="0" w:line="0" w:lineRule="atLeast"/>
        <w:jc w:val="right"/>
        <w:rPr>
          <w:rFonts w:ascii="Times New Roman" w:hAnsi="Times New Roman" w:cs="Times New Roman"/>
          <w:sz w:val="28"/>
          <w:szCs w:val="28"/>
        </w:rPr>
      </w:pPr>
    </w:p>
    <w:p w:rsidR="003419D9" w:rsidRPr="002C24B3" w:rsidRDefault="003419D9" w:rsidP="003419D9">
      <w:pPr>
        <w:spacing w:after="0" w:line="0" w:lineRule="atLeast"/>
        <w:jc w:val="right"/>
        <w:rPr>
          <w:rFonts w:ascii="Times New Roman" w:hAnsi="Times New Roman" w:cs="Times New Roman"/>
          <w:sz w:val="28"/>
          <w:szCs w:val="28"/>
        </w:rPr>
      </w:pPr>
    </w:p>
    <w:p w:rsidR="003419D9" w:rsidRPr="002C24B3" w:rsidRDefault="003419D9" w:rsidP="003419D9">
      <w:pPr>
        <w:spacing w:after="0" w:line="0" w:lineRule="atLeast"/>
        <w:jc w:val="right"/>
        <w:rPr>
          <w:rFonts w:ascii="Times New Roman" w:hAnsi="Times New Roman" w:cs="Times New Roman"/>
          <w:sz w:val="28"/>
          <w:szCs w:val="28"/>
        </w:rPr>
      </w:pPr>
    </w:p>
    <w:p w:rsidR="003419D9" w:rsidRPr="002C24B3"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Default="003419D9" w:rsidP="003419D9">
      <w:pPr>
        <w:spacing w:after="0" w:line="0" w:lineRule="atLeast"/>
        <w:rPr>
          <w:rFonts w:ascii="Times New Roman" w:hAnsi="Times New Roman" w:cs="Times New Roman"/>
          <w:sz w:val="28"/>
          <w:szCs w:val="28"/>
        </w:rPr>
      </w:pPr>
    </w:p>
    <w:p w:rsidR="003419D9" w:rsidRPr="002C24B3" w:rsidRDefault="003419D9" w:rsidP="003419D9">
      <w:pPr>
        <w:spacing w:after="0" w:line="0" w:lineRule="atLeast"/>
        <w:rPr>
          <w:rFonts w:ascii="Times New Roman" w:hAnsi="Times New Roman" w:cs="Times New Roman"/>
          <w:sz w:val="28"/>
          <w:szCs w:val="28"/>
        </w:rPr>
      </w:pPr>
    </w:p>
    <w:p w:rsidR="003419D9" w:rsidRPr="002C24B3" w:rsidRDefault="003419D9" w:rsidP="003419D9">
      <w:pPr>
        <w:spacing w:after="0" w:line="0" w:lineRule="atLeast"/>
        <w:jc w:val="right"/>
        <w:rPr>
          <w:rFonts w:ascii="Times New Roman" w:hAnsi="Times New Roman" w:cs="Times New Roman"/>
          <w:sz w:val="28"/>
          <w:szCs w:val="28"/>
        </w:rPr>
      </w:pPr>
    </w:p>
    <w:p w:rsidR="003419D9" w:rsidRPr="002C24B3" w:rsidRDefault="003419D9" w:rsidP="003419D9">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Утвержден</w:t>
      </w:r>
    </w:p>
    <w:p w:rsidR="003419D9" w:rsidRPr="002C24B3" w:rsidRDefault="003419D9" w:rsidP="003419D9">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 xml:space="preserve"> постановлением администрации</w:t>
      </w:r>
    </w:p>
    <w:p w:rsidR="003419D9" w:rsidRPr="002C24B3" w:rsidRDefault="003419D9" w:rsidP="003419D9">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 xml:space="preserve">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w:t>
      </w:r>
    </w:p>
    <w:p w:rsidR="003419D9" w:rsidRPr="002C24B3" w:rsidRDefault="003419D9" w:rsidP="003419D9">
      <w:pPr>
        <w:spacing w:after="0" w:line="0" w:lineRule="atLeast"/>
        <w:jc w:val="right"/>
        <w:rPr>
          <w:rFonts w:ascii="Times New Roman" w:hAnsi="Times New Roman" w:cs="Times New Roman"/>
          <w:sz w:val="28"/>
          <w:szCs w:val="28"/>
        </w:rPr>
      </w:pP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w:t>
      </w:r>
    </w:p>
    <w:p w:rsidR="003419D9" w:rsidRPr="002C24B3" w:rsidRDefault="003419D9" w:rsidP="003419D9">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Новосибирской области</w:t>
      </w:r>
    </w:p>
    <w:p w:rsidR="003419D9" w:rsidRPr="002C24B3" w:rsidRDefault="003419D9" w:rsidP="003419D9">
      <w:pPr>
        <w:pStyle w:val="ConsPlusNormal"/>
        <w:spacing w:line="0" w:lineRule="atLeast"/>
        <w:ind w:firstLine="540"/>
        <w:jc w:val="right"/>
        <w:rPr>
          <w:rFonts w:ascii="Times New Roman" w:hAnsi="Times New Roman" w:cs="Times New Roman"/>
          <w:sz w:val="28"/>
          <w:szCs w:val="28"/>
        </w:rPr>
      </w:pPr>
      <w:r w:rsidRPr="002C24B3">
        <w:rPr>
          <w:rFonts w:ascii="Times New Roman" w:hAnsi="Times New Roman" w:cs="Times New Roman"/>
          <w:sz w:val="28"/>
          <w:szCs w:val="28"/>
        </w:rPr>
        <w:t xml:space="preserve">от </w:t>
      </w:r>
      <w:r>
        <w:rPr>
          <w:rFonts w:ascii="Times New Roman" w:hAnsi="Times New Roman" w:cs="Times New Roman"/>
          <w:sz w:val="28"/>
          <w:szCs w:val="28"/>
        </w:rPr>
        <w:t>21.07.2020 г. № 50</w:t>
      </w:r>
    </w:p>
    <w:p w:rsidR="003419D9" w:rsidRPr="002C24B3" w:rsidRDefault="003419D9" w:rsidP="003419D9">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  </w:t>
      </w:r>
    </w:p>
    <w:p w:rsidR="003419D9" w:rsidRPr="002C24B3" w:rsidRDefault="003419D9" w:rsidP="003419D9">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 </w:t>
      </w:r>
    </w:p>
    <w:p w:rsidR="003419D9" w:rsidRPr="002C24B3" w:rsidRDefault="003419D9" w:rsidP="003419D9">
      <w:pPr>
        <w:spacing w:after="0" w:line="0" w:lineRule="atLeast"/>
        <w:jc w:val="both"/>
        <w:rPr>
          <w:rFonts w:ascii="Times New Roman" w:hAnsi="Times New Roman" w:cs="Times New Roman"/>
          <w:sz w:val="28"/>
          <w:szCs w:val="28"/>
        </w:rPr>
      </w:pPr>
    </w:p>
    <w:p w:rsidR="003419D9" w:rsidRPr="002C24B3" w:rsidRDefault="003419D9" w:rsidP="003419D9">
      <w:pPr>
        <w:spacing w:after="0" w:line="0" w:lineRule="atLeast"/>
        <w:jc w:val="center"/>
        <w:rPr>
          <w:rFonts w:ascii="Times New Roman" w:hAnsi="Times New Roman" w:cs="Times New Roman"/>
          <w:b/>
          <w:bCs/>
          <w:sz w:val="28"/>
          <w:szCs w:val="28"/>
        </w:rPr>
      </w:pPr>
      <w:r w:rsidRPr="002C24B3">
        <w:rPr>
          <w:rFonts w:ascii="Times New Roman" w:hAnsi="Times New Roman" w:cs="Times New Roman"/>
          <w:b/>
          <w:bCs/>
          <w:sz w:val="28"/>
          <w:szCs w:val="28"/>
        </w:rPr>
        <w:t>АДМИНИСТРАТИВНЫЙ РЕГЛАМЕНТ</w:t>
      </w:r>
    </w:p>
    <w:p w:rsidR="003419D9" w:rsidRPr="002C24B3" w:rsidRDefault="003419D9" w:rsidP="003419D9">
      <w:pPr>
        <w:spacing w:after="0" w:line="0" w:lineRule="atLeast"/>
        <w:jc w:val="center"/>
        <w:rPr>
          <w:rFonts w:ascii="Times New Roman" w:hAnsi="Times New Roman" w:cs="Times New Roman"/>
          <w:b/>
          <w:bCs/>
          <w:sz w:val="28"/>
          <w:szCs w:val="28"/>
        </w:rPr>
      </w:pPr>
      <w:r w:rsidRPr="002C24B3">
        <w:rPr>
          <w:rFonts w:ascii="Times New Roman" w:hAnsi="Times New Roman" w:cs="Times New Roman"/>
          <w:b/>
          <w:bCs/>
          <w:sz w:val="28"/>
          <w:szCs w:val="28"/>
        </w:rPr>
        <w:lastRenderedPageBreak/>
        <w:t xml:space="preserve">осуществления муниципального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сохранн</w:t>
      </w:r>
      <w:r w:rsidRPr="002C24B3">
        <w:rPr>
          <w:rFonts w:ascii="Times New Roman" w:hAnsi="Times New Roman" w:cs="Times New Roman"/>
          <w:b/>
          <w:bCs/>
          <w:sz w:val="28"/>
          <w:szCs w:val="28"/>
        </w:rPr>
        <w:t>о</w:t>
      </w:r>
      <w:r w:rsidRPr="002C24B3">
        <w:rPr>
          <w:rFonts w:ascii="Times New Roman" w:hAnsi="Times New Roman" w:cs="Times New Roman"/>
          <w:b/>
          <w:bCs/>
          <w:sz w:val="28"/>
          <w:szCs w:val="28"/>
        </w:rPr>
        <w:t>стью автомобильных дорог местного значения в гран</w:t>
      </w:r>
      <w:r w:rsidRPr="002C24B3">
        <w:rPr>
          <w:rFonts w:ascii="Times New Roman" w:hAnsi="Times New Roman" w:cs="Times New Roman"/>
          <w:b/>
          <w:bCs/>
          <w:sz w:val="28"/>
          <w:szCs w:val="28"/>
        </w:rPr>
        <w:t>и</w:t>
      </w:r>
      <w:r w:rsidRPr="002C24B3">
        <w:rPr>
          <w:rFonts w:ascii="Times New Roman" w:hAnsi="Times New Roman" w:cs="Times New Roman"/>
          <w:b/>
          <w:bCs/>
          <w:sz w:val="28"/>
          <w:szCs w:val="28"/>
        </w:rPr>
        <w:t xml:space="preserve">цах </w:t>
      </w:r>
      <w:proofErr w:type="spellStart"/>
      <w:r w:rsidRPr="002C24B3">
        <w:rPr>
          <w:rFonts w:ascii="Times New Roman" w:hAnsi="Times New Roman" w:cs="Times New Roman"/>
          <w:b/>
          <w:bCs/>
          <w:sz w:val="28"/>
          <w:szCs w:val="28"/>
        </w:rPr>
        <w:t>Решетовского</w:t>
      </w:r>
      <w:proofErr w:type="spellEnd"/>
      <w:r w:rsidRPr="002C24B3">
        <w:rPr>
          <w:rFonts w:ascii="Times New Roman" w:hAnsi="Times New Roman" w:cs="Times New Roman"/>
          <w:b/>
          <w:bCs/>
          <w:sz w:val="28"/>
          <w:szCs w:val="28"/>
        </w:rPr>
        <w:t xml:space="preserve"> сельсовета </w:t>
      </w:r>
      <w:proofErr w:type="spellStart"/>
      <w:r w:rsidRPr="002C24B3">
        <w:rPr>
          <w:rFonts w:ascii="Times New Roman" w:hAnsi="Times New Roman" w:cs="Times New Roman"/>
          <w:b/>
          <w:bCs/>
          <w:sz w:val="28"/>
          <w:szCs w:val="28"/>
        </w:rPr>
        <w:t>Кочковского</w:t>
      </w:r>
      <w:proofErr w:type="spellEnd"/>
      <w:r w:rsidRPr="002C24B3">
        <w:rPr>
          <w:rFonts w:ascii="Times New Roman" w:hAnsi="Times New Roman" w:cs="Times New Roman"/>
          <w:b/>
          <w:bCs/>
          <w:sz w:val="28"/>
          <w:szCs w:val="28"/>
        </w:rPr>
        <w:t xml:space="preserve"> района Нов</w:t>
      </w:r>
      <w:r w:rsidRPr="002C24B3">
        <w:rPr>
          <w:rFonts w:ascii="Times New Roman" w:hAnsi="Times New Roman" w:cs="Times New Roman"/>
          <w:b/>
          <w:bCs/>
          <w:sz w:val="28"/>
          <w:szCs w:val="28"/>
        </w:rPr>
        <w:t>о</w:t>
      </w:r>
      <w:r w:rsidRPr="002C24B3">
        <w:rPr>
          <w:rFonts w:ascii="Times New Roman" w:hAnsi="Times New Roman" w:cs="Times New Roman"/>
          <w:b/>
          <w:bCs/>
          <w:sz w:val="28"/>
          <w:szCs w:val="28"/>
        </w:rPr>
        <w:t>сибирской области</w:t>
      </w:r>
    </w:p>
    <w:p w:rsidR="003419D9" w:rsidRPr="002C24B3" w:rsidRDefault="003419D9" w:rsidP="003419D9">
      <w:pPr>
        <w:spacing w:after="0" w:line="0" w:lineRule="atLeast"/>
        <w:jc w:val="both"/>
        <w:rPr>
          <w:rFonts w:ascii="Times New Roman" w:hAnsi="Times New Roman" w:cs="Times New Roman"/>
          <w:sz w:val="28"/>
          <w:szCs w:val="28"/>
        </w:rPr>
      </w:pPr>
      <w:r w:rsidRPr="002C24B3">
        <w:rPr>
          <w:rFonts w:ascii="Times New Roman" w:hAnsi="Times New Roman" w:cs="Times New Roman"/>
          <w:b/>
          <w:bCs/>
          <w:sz w:val="28"/>
          <w:szCs w:val="28"/>
        </w:rPr>
        <w:t> </w:t>
      </w:r>
    </w:p>
    <w:p w:rsidR="003419D9" w:rsidRPr="002C24B3" w:rsidRDefault="003419D9" w:rsidP="003419D9">
      <w:pPr>
        <w:spacing w:after="0" w:line="0" w:lineRule="atLeast"/>
        <w:jc w:val="center"/>
        <w:rPr>
          <w:rFonts w:ascii="Times New Roman" w:hAnsi="Times New Roman" w:cs="Times New Roman"/>
          <w:sz w:val="28"/>
          <w:szCs w:val="28"/>
        </w:rPr>
      </w:pPr>
      <w:r w:rsidRPr="002C24B3">
        <w:rPr>
          <w:rFonts w:ascii="Times New Roman" w:hAnsi="Times New Roman" w:cs="Times New Roman"/>
          <w:b/>
          <w:bCs/>
          <w:sz w:val="28"/>
          <w:szCs w:val="28"/>
        </w:rPr>
        <w:t>1. Общие положения</w:t>
      </w:r>
    </w:p>
    <w:p w:rsidR="003419D9" w:rsidRPr="002C24B3" w:rsidRDefault="003419D9" w:rsidP="003419D9">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b/>
          <w:bCs/>
          <w:sz w:val="28"/>
          <w:szCs w:val="28"/>
        </w:rPr>
        <w:t>1.1. Наименование функции.</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 xml:space="preserve">Осуществление муниципального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сохра</w:t>
      </w:r>
      <w:r w:rsidRPr="002C24B3">
        <w:rPr>
          <w:rFonts w:ascii="Times New Roman" w:hAnsi="Times New Roman" w:cs="Times New Roman"/>
          <w:sz w:val="28"/>
          <w:szCs w:val="28"/>
        </w:rPr>
        <w:t>н</w:t>
      </w:r>
      <w:r w:rsidRPr="002C24B3">
        <w:rPr>
          <w:rFonts w:ascii="Times New Roman" w:hAnsi="Times New Roman" w:cs="Times New Roman"/>
          <w:sz w:val="28"/>
          <w:szCs w:val="28"/>
        </w:rPr>
        <w:t xml:space="preserve">ностью автомобильных дорог местного значения в границах </w:t>
      </w:r>
      <w:proofErr w:type="spellStart"/>
      <w:r w:rsidRPr="002C24B3">
        <w:rPr>
          <w:rFonts w:ascii="Times New Roman" w:hAnsi="Times New Roman" w:cs="Times New Roman"/>
          <w:bCs/>
          <w:sz w:val="28"/>
          <w:szCs w:val="28"/>
        </w:rPr>
        <w:t>Решетовского</w:t>
      </w:r>
      <w:proofErr w:type="spellEnd"/>
      <w:r w:rsidRPr="002C24B3">
        <w:rPr>
          <w:rFonts w:ascii="Times New Roman" w:hAnsi="Times New Roman" w:cs="Times New Roman"/>
          <w:bCs/>
          <w:sz w:val="28"/>
          <w:szCs w:val="28"/>
        </w:rPr>
        <w:t xml:space="preserve"> сельсовета </w:t>
      </w:r>
      <w:proofErr w:type="spellStart"/>
      <w:r w:rsidRPr="002C24B3">
        <w:rPr>
          <w:rFonts w:ascii="Times New Roman" w:hAnsi="Times New Roman" w:cs="Times New Roman"/>
          <w:bCs/>
          <w:sz w:val="28"/>
          <w:szCs w:val="28"/>
        </w:rPr>
        <w:t>Кочковского</w:t>
      </w:r>
      <w:proofErr w:type="spellEnd"/>
      <w:r w:rsidRPr="002C24B3">
        <w:rPr>
          <w:rFonts w:ascii="Times New Roman" w:hAnsi="Times New Roman" w:cs="Times New Roman"/>
          <w:bCs/>
          <w:sz w:val="28"/>
          <w:szCs w:val="28"/>
        </w:rPr>
        <w:t xml:space="preserve"> района Новосиби</w:t>
      </w:r>
      <w:r w:rsidRPr="002C24B3">
        <w:rPr>
          <w:rFonts w:ascii="Times New Roman" w:hAnsi="Times New Roman" w:cs="Times New Roman"/>
          <w:bCs/>
          <w:sz w:val="28"/>
          <w:szCs w:val="28"/>
        </w:rPr>
        <w:t>р</w:t>
      </w:r>
      <w:r w:rsidRPr="002C24B3">
        <w:rPr>
          <w:rFonts w:ascii="Times New Roman" w:hAnsi="Times New Roman" w:cs="Times New Roman"/>
          <w:bCs/>
          <w:sz w:val="28"/>
          <w:szCs w:val="28"/>
        </w:rPr>
        <w:t>ской области</w:t>
      </w:r>
      <w:r w:rsidRPr="002C24B3">
        <w:rPr>
          <w:rFonts w:ascii="Times New Roman" w:hAnsi="Times New Roman" w:cs="Times New Roman"/>
          <w:sz w:val="28"/>
          <w:szCs w:val="28"/>
        </w:rPr>
        <w:t xml:space="preserve"> (далее - муниципальная функция,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пальный контроль).</w:t>
      </w:r>
    </w:p>
    <w:p w:rsidR="003419D9" w:rsidRPr="002C24B3" w:rsidRDefault="003419D9" w:rsidP="003419D9">
      <w:pPr>
        <w:pStyle w:val="a5"/>
        <w:spacing w:line="0" w:lineRule="atLeast"/>
        <w:ind w:firstLine="540"/>
        <w:jc w:val="both"/>
        <w:rPr>
          <w:b/>
          <w:bCs/>
          <w:sz w:val="28"/>
          <w:szCs w:val="28"/>
        </w:rPr>
      </w:pPr>
      <w:r w:rsidRPr="002C24B3">
        <w:rPr>
          <w:b/>
          <w:bCs/>
          <w:sz w:val="28"/>
          <w:szCs w:val="28"/>
        </w:rPr>
        <w:t xml:space="preserve">1.2. </w:t>
      </w:r>
      <w:r w:rsidRPr="002C24B3">
        <w:rPr>
          <w:rStyle w:val="afb"/>
          <w:sz w:val="28"/>
          <w:szCs w:val="28"/>
        </w:rPr>
        <w:t xml:space="preserve">Наименование органа </w:t>
      </w:r>
      <w:r w:rsidRPr="002C24B3">
        <w:rPr>
          <w:b/>
          <w:sz w:val="28"/>
          <w:szCs w:val="28"/>
        </w:rPr>
        <w:t>осуществляющего мун</w:t>
      </w:r>
      <w:r w:rsidRPr="002C24B3">
        <w:rPr>
          <w:b/>
          <w:sz w:val="28"/>
          <w:szCs w:val="28"/>
        </w:rPr>
        <w:t>и</w:t>
      </w:r>
      <w:r w:rsidRPr="002C24B3">
        <w:rPr>
          <w:b/>
          <w:sz w:val="28"/>
          <w:szCs w:val="28"/>
        </w:rPr>
        <w:t>ципальный контроль</w:t>
      </w:r>
    </w:p>
    <w:p w:rsidR="003419D9" w:rsidRPr="002C24B3" w:rsidRDefault="003419D9" w:rsidP="003419D9">
      <w:pPr>
        <w:spacing w:after="0" w:line="0" w:lineRule="atLeast"/>
        <w:ind w:firstLine="720"/>
        <w:jc w:val="both"/>
        <w:rPr>
          <w:rFonts w:ascii="Times New Roman" w:hAnsi="Times New Roman" w:cs="Times New Roman"/>
          <w:sz w:val="28"/>
          <w:szCs w:val="28"/>
        </w:rPr>
      </w:pPr>
      <w:r w:rsidRPr="002C24B3">
        <w:rPr>
          <w:rFonts w:ascii="Times New Roman" w:hAnsi="Times New Roman" w:cs="Times New Roman"/>
          <w:sz w:val="28"/>
          <w:szCs w:val="28"/>
        </w:rPr>
        <w:t xml:space="preserve">Исполнение муниципальной функции осуществляет Администрация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w:t>
      </w:r>
      <w:r w:rsidRPr="002C24B3">
        <w:rPr>
          <w:rFonts w:ascii="Times New Roman" w:hAnsi="Times New Roman" w:cs="Times New Roman"/>
          <w:sz w:val="28"/>
          <w:szCs w:val="28"/>
        </w:rPr>
        <w:t>й</w:t>
      </w:r>
      <w:r w:rsidRPr="002C24B3">
        <w:rPr>
          <w:rFonts w:ascii="Times New Roman" w:hAnsi="Times New Roman" w:cs="Times New Roman"/>
          <w:sz w:val="28"/>
          <w:szCs w:val="28"/>
        </w:rPr>
        <w:t>она Новосибирской области  (далее – Уполномоченный о</w:t>
      </w:r>
      <w:r w:rsidRPr="002C24B3">
        <w:rPr>
          <w:rFonts w:ascii="Times New Roman" w:hAnsi="Times New Roman" w:cs="Times New Roman"/>
          <w:sz w:val="28"/>
          <w:szCs w:val="28"/>
        </w:rPr>
        <w:t>р</w:t>
      </w:r>
      <w:r w:rsidRPr="002C24B3">
        <w:rPr>
          <w:rFonts w:ascii="Times New Roman" w:hAnsi="Times New Roman" w:cs="Times New Roman"/>
          <w:sz w:val="28"/>
          <w:szCs w:val="28"/>
        </w:rPr>
        <w:t>ган, орган муниципального контроля).</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Непосредственно муниципальную функцию в виде проверок исполняют должностные лица Уполномоченного органа, уполномоченные на проведение  проверок по обе</w:t>
      </w:r>
      <w:r w:rsidRPr="002C24B3">
        <w:rPr>
          <w:rFonts w:ascii="Times New Roman" w:hAnsi="Times New Roman" w:cs="Times New Roman"/>
          <w:sz w:val="28"/>
          <w:szCs w:val="28"/>
        </w:rPr>
        <w:t>с</w:t>
      </w:r>
      <w:r w:rsidRPr="002C24B3">
        <w:rPr>
          <w:rFonts w:ascii="Times New Roman" w:hAnsi="Times New Roman" w:cs="Times New Roman"/>
          <w:sz w:val="28"/>
          <w:szCs w:val="28"/>
        </w:rPr>
        <w:t>печению сохранности автомобильных дорог местного зн</w:t>
      </w:r>
      <w:r w:rsidRPr="002C24B3">
        <w:rPr>
          <w:rFonts w:ascii="Times New Roman" w:hAnsi="Times New Roman" w:cs="Times New Roman"/>
          <w:sz w:val="28"/>
          <w:szCs w:val="28"/>
        </w:rPr>
        <w:t>а</w:t>
      </w:r>
      <w:r w:rsidRPr="002C24B3">
        <w:rPr>
          <w:rFonts w:ascii="Times New Roman" w:hAnsi="Times New Roman" w:cs="Times New Roman"/>
          <w:sz w:val="28"/>
          <w:szCs w:val="28"/>
        </w:rPr>
        <w:t>чения и  принятие предусмотренных законодательством Российской Федерации мер по пресечению и (или) устран</w:t>
      </w:r>
      <w:r w:rsidRPr="002C24B3">
        <w:rPr>
          <w:rFonts w:ascii="Times New Roman" w:hAnsi="Times New Roman" w:cs="Times New Roman"/>
          <w:sz w:val="28"/>
          <w:szCs w:val="28"/>
        </w:rPr>
        <w:t>е</w:t>
      </w:r>
      <w:r w:rsidRPr="002C24B3">
        <w:rPr>
          <w:rFonts w:ascii="Times New Roman" w:hAnsi="Times New Roman" w:cs="Times New Roman"/>
          <w:sz w:val="28"/>
          <w:szCs w:val="28"/>
        </w:rPr>
        <w:t>нию последствий выявленных нарушений.</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 xml:space="preserve"> При организации и осуществлении муниципального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обеспечением сохранности автомобильных д</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рог местного значения в границах </w:t>
      </w:r>
      <w:proofErr w:type="spellStart"/>
      <w:r w:rsidRPr="002C24B3">
        <w:rPr>
          <w:rFonts w:ascii="Times New Roman" w:hAnsi="Times New Roman" w:cs="Times New Roman"/>
          <w:bCs/>
          <w:sz w:val="28"/>
          <w:szCs w:val="28"/>
        </w:rPr>
        <w:t>Решетовского</w:t>
      </w:r>
      <w:proofErr w:type="spellEnd"/>
      <w:r w:rsidRPr="002C24B3">
        <w:rPr>
          <w:rFonts w:ascii="Times New Roman" w:hAnsi="Times New Roman" w:cs="Times New Roman"/>
          <w:bCs/>
          <w:sz w:val="28"/>
          <w:szCs w:val="28"/>
        </w:rPr>
        <w:t xml:space="preserve"> сельсовета </w:t>
      </w:r>
      <w:proofErr w:type="spellStart"/>
      <w:r w:rsidRPr="002C24B3">
        <w:rPr>
          <w:rFonts w:ascii="Times New Roman" w:hAnsi="Times New Roman" w:cs="Times New Roman"/>
          <w:bCs/>
          <w:sz w:val="28"/>
          <w:szCs w:val="28"/>
        </w:rPr>
        <w:lastRenderedPageBreak/>
        <w:t>Кочковского</w:t>
      </w:r>
      <w:proofErr w:type="spellEnd"/>
      <w:r w:rsidRPr="002C24B3">
        <w:rPr>
          <w:rFonts w:ascii="Times New Roman" w:hAnsi="Times New Roman" w:cs="Times New Roman"/>
          <w:bCs/>
          <w:sz w:val="28"/>
          <w:szCs w:val="28"/>
        </w:rPr>
        <w:t xml:space="preserve"> района Новосибирской области</w:t>
      </w:r>
      <w:r w:rsidRPr="002C24B3">
        <w:rPr>
          <w:rFonts w:ascii="Times New Roman" w:hAnsi="Times New Roman" w:cs="Times New Roman"/>
          <w:b/>
          <w:bCs/>
          <w:sz w:val="28"/>
          <w:szCs w:val="28"/>
        </w:rPr>
        <w:t> </w:t>
      </w:r>
      <w:r w:rsidRPr="002C24B3">
        <w:rPr>
          <w:rFonts w:ascii="Times New Roman" w:hAnsi="Times New Roman" w:cs="Times New Roman"/>
          <w:sz w:val="28"/>
          <w:szCs w:val="28"/>
        </w:rPr>
        <w:t xml:space="preserve"> взаимоде</w:t>
      </w:r>
      <w:r w:rsidRPr="002C24B3">
        <w:rPr>
          <w:rFonts w:ascii="Times New Roman" w:hAnsi="Times New Roman" w:cs="Times New Roman"/>
          <w:sz w:val="28"/>
          <w:szCs w:val="28"/>
        </w:rPr>
        <w:t>й</w:t>
      </w:r>
      <w:r w:rsidRPr="002C24B3">
        <w:rPr>
          <w:rFonts w:ascii="Times New Roman" w:hAnsi="Times New Roman" w:cs="Times New Roman"/>
          <w:sz w:val="28"/>
          <w:szCs w:val="28"/>
        </w:rPr>
        <w:t xml:space="preserve">ствует с прокуратурой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другими орг</w:t>
      </w:r>
      <w:r w:rsidRPr="002C24B3">
        <w:rPr>
          <w:rFonts w:ascii="Times New Roman" w:hAnsi="Times New Roman" w:cs="Times New Roman"/>
          <w:sz w:val="28"/>
          <w:szCs w:val="28"/>
        </w:rPr>
        <w:t>а</w:t>
      </w:r>
      <w:r w:rsidRPr="002C24B3">
        <w:rPr>
          <w:rFonts w:ascii="Times New Roman" w:hAnsi="Times New Roman" w:cs="Times New Roman"/>
          <w:sz w:val="28"/>
          <w:szCs w:val="28"/>
        </w:rPr>
        <w:t>нами государственной власти и органами местного сам</w:t>
      </w:r>
      <w:r w:rsidRPr="002C24B3">
        <w:rPr>
          <w:rFonts w:ascii="Times New Roman" w:hAnsi="Times New Roman" w:cs="Times New Roman"/>
          <w:sz w:val="28"/>
          <w:szCs w:val="28"/>
        </w:rPr>
        <w:t>о</w:t>
      </w:r>
      <w:r w:rsidRPr="002C24B3">
        <w:rPr>
          <w:rFonts w:ascii="Times New Roman" w:hAnsi="Times New Roman" w:cs="Times New Roman"/>
          <w:sz w:val="28"/>
          <w:szCs w:val="28"/>
        </w:rPr>
        <w:t>управления, экспертными организациями, организациями, обеспечивающими сохранность автомобильных дорог, юр</w:t>
      </w:r>
      <w:r w:rsidRPr="002C24B3">
        <w:rPr>
          <w:rFonts w:ascii="Times New Roman" w:hAnsi="Times New Roman" w:cs="Times New Roman"/>
          <w:sz w:val="28"/>
          <w:szCs w:val="28"/>
        </w:rPr>
        <w:t>и</w:t>
      </w:r>
      <w:r w:rsidRPr="002C24B3">
        <w:rPr>
          <w:rFonts w:ascii="Times New Roman" w:hAnsi="Times New Roman" w:cs="Times New Roman"/>
          <w:sz w:val="28"/>
          <w:szCs w:val="28"/>
        </w:rPr>
        <w:t>дическими лицами и индивидуальными предпринимател</w:t>
      </w:r>
      <w:r w:rsidRPr="002C24B3">
        <w:rPr>
          <w:rFonts w:ascii="Times New Roman" w:hAnsi="Times New Roman" w:cs="Times New Roman"/>
          <w:sz w:val="28"/>
          <w:szCs w:val="28"/>
        </w:rPr>
        <w:t>я</w:t>
      </w:r>
      <w:r w:rsidRPr="002C24B3">
        <w:rPr>
          <w:rFonts w:ascii="Times New Roman" w:hAnsi="Times New Roman" w:cs="Times New Roman"/>
          <w:sz w:val="28"/>
          <w:szCs w:val="28"/>
        </w:rPr>
        <w:t>ми.</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Ответственными должностными лицами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ченного органа, уполномоченными осуществлять муниц</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пальный контроль, являются: Глава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w:t>
      </w:r>
      <w:r w:rsidRPr="002C24B3">
        <w:rPr>
          <w:rFonts w:ascii="Times New Roman" w:hAnsi="Times New Roman" w:cs="Times New Roman"/>
          <w:sz w:val="28"/>
          <w:szCs w:val="28"/>
        </w:rPr>
        <w:t>е</w:t>
      </w:r>
      <w:r w:rsidRPr="002C24B3">
        <w:rPr>
          <w:rFonts w:ascii="Times New Roman" w:hAnsi="Times New Roman" w:cs="Times New Roman"/>
          <w:sz w:val="28"/>
          <w:szCs w:val="28"/>
        </w:rPr>
        <w:t xml:space="preserve">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Новосибирской области.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исполнением муниципальной функции осуществляет  Глава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w:t>
      </w:r>
      <w:r w:rsidRPr="002C24B3">
        <w:rPr>
          <w:rFonts w:ascii="Times New Roman" w:hAnsi="Times New Roman" w:cs="Times New Roman"/>
          <w:sz w:val="28"/>
          <w:szCs w:val="28"/>
        </w:rPr>
        <w:t>о</w:t>
      </w:r>
      <w:r w:rsidRPr="002C24B3">
        <w:rPr>
          <w:rFonts w:ascii="Times New Roman" w:hAnsi="Times New Roman" w:cs="Times New Roman"/>
          <w:sz w:val="28"/>
          <w:szCs w:val="28"/>
        </w:rPr>
        <w:t>сибирской области.</w:t>
      </w:r>
    </w:p>
    <w:p w:rsidR="003419D9" w:rsidRPr="002C24B3" w:rsidRDefault="003419D9" w:rsidP="003419D9">
      <w:pPr>
        <w:spacing w:after="0" w:line="0" w:lineRule="atLeast"/>
        <w:ind w:firstLine="709"/>
        <w:jc w:val="both"/>
        <w:rPr>
          <w:rFonts w:ascii="Times New Roman" w:hAnsi="Times New Roman" w:cs="Times New Roman"/>
          <w:b/>
          <w:sz w:val="28"/>
          <w:szCs w:val="28"/>
        </w:rPr>
      </w:pPr>
      <w:r w:rsidRPr="002C24B3">
        <w:rPr>
          <w:rFonts w:ascii="Times New Roman" w:hAnsi="Times New Roman" w:cs="Times New Roman"/>
          <w:b/>
          <w:bCs/>
          <w:sz w:val="28"/>
          <w:szCs w:val="28"/>
        </w:rPr>
        <w:t xml:space="preserve">1.3. </w:t>
      </w:r>
      <w:r w:rsidRPr="002C24B3">
        <w:rPr>
          <w:rFonts w:ascii="Times New Roman" w:hAnsi="Times New Roman" w:cs="Times New Roman"/>
          <w:b/>
          <w:sz w:val="28"/>
          <w:szCs w:val="28"/>
        </w:rPr>
        <w:t>Нормативные правовые акты, регулирующие осуществление муниципального контроля</w:t>
      </w:r>
    </w:p>
    <w:p w:rsidR="003419D9" w:rsidRPr="002C24B3" w:rsidRDefault="003419D9" w:rsidP="003419D9">
      <w:pPr>
        <w:spacing w:after="0" w:line="0" w:lineRule="atLeast"/>
        <w:ind w:firstLine="708"/>
        <w:jc w:val="both"/>
        <w:rPr>
          <w:rFonts w:ascii="Times New Roman" w:hAnsi="Times New Roman" w:cs="Times New Roman"/>
          <w:sz w:val="28"/>
          <w:szCs w:val="28"/>
        </w:rPr>
      </w:pPr>
      <w:proofErr w:type="gramStart"/>
      <w:r w:rsidRPr="002C24B3">
        <w:rPr>
          <w:rFonts w:ascii="Times New Roman" w:hAnsi="Times New Roman" w:cs="Times New Roman"/>
          <w:sz w:val="28"/>
          <w:szCs w:val="28"/>
        </w:rPr>
        <w:t>Перечень нормативных правовых актов, регулиру</w:t>
      </w:r>
      <w:r w:rsidRPr="002C24B3">
        <w:rPr>
          <w:rFonts w:ascii="Times New Roman" w:hAnsi="Times New Roman" w:cs="Times New Roman"/>
          <w:sz w:val="28"/>
          <w:szCs w:val="28"/>
        </w:rPr>
        <w:t>ю</w:t>
      </w:r>
      <w:r w:rsidRPr="002C24B3">
        <w:rPr>
          <w:rFonts w:ascii="Times New Roman" w:hAnsi="Times New Roman" w:cs="Times New Roman"/>
          <w:sz w:val="28"/>
          <w:szCs w:val="28"/>
        </w:rPr>
        <w:t xml:space="preserve">щих осуществление муниципального контроля размещен на официальном сайте Администрации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Новосибирской области в сети «Интернет» http://reshetovskiy.nso.ru,  а также в федеральной государственной информационной системе «Единый портал государственных и муниципальных услуг (функций)» (</w:t>
      </w:r>
      <w:hyperlink r:id="rId9" w:history="1">
        <w:r w:rsidRPr="002C24B3">
          <w:rPr>
            <w:rStyle w:val="ae"/>
            <w:szCs w:val="28"/>
            <w:lang w:val="en-US"/>
          </w:rPr>
          <w:t>http</w:t>
        </w:r>
        <w:r w:rsidRPr="002C24B3">
          <w:rPr>
            <w:rStyle w:val="ae"/>
            <w:szCs w:val="28"/>
          </w:rPr>
          <w:t>://</w:t>
        </w:r>
        <w:proofErr w:type="spellStart"/>
        <w:r w:rsidRPr="002C24B3">
          <w:rPr>
            <w:rStyle w:val="ae"/>
            <w:szCs w:val="28"/>
            <w:lang w:val="en-US"/>
          </w:rPr>
          <w:t>gosuslugi</w:t>
        </w:r>
        <w:proofErr w:type="spellEnd"/>
        <w:r w:rsidRPr="002C24B3">
          <w:rPr>
            <w:rStyle w:val="ae"/>
            <w:szCs w:val="28"/>
          </w:rPr>
          <w:t>.</w:t>
        </w:r>
        <w:proofErr w:type="spellStart"/>
        <w:r w:rsidRPr="002C24B3">
          <w:rPr>
            <w:rStyle w:val="ae"/>
            <w:szCs w:val="28"/>
            <w:lang w:val="en-US"/>
          </w:rPr>
          <w:t>ru</w:t>
        </w:r>
        <w:proofErr w:type="spellEnd"/>
      </w:hyperlink>
      <w:r w:rsidRPr="002C24B3">
        <w:rPr>
          <w:rFonts w:ascii="Times New Roman" w:hAnsi="Times New Roman" w:cs="Times New Roman"/>
          <w:sz w:val="28"/>
          <w:szCs w:val="28"/>
        </w:rPr>
        <w:t>) (далее – Единый портал).</w:t>
      </w:r>
      <w:proofErr w:type="gramEnd"/>
    </w:p>
    <w:p w:rsidR="003419D9" w:rsidRPr="002C24B3" w:rsidRDefault="003419D9" w:rsidP="003419D9">
      <w:pPr>
        <w:spacing w:after="0" w:line="0" w:lineRule="atLeast"/>
        <w:ind w:firstLine="709"/>
        <w:jc w:val="both"/>
        <w:rPr>
          <w:rFonts w:ascii="Times New Roman" w:hAnsi="Times New Roman" w:cs="Times New Roman"/>
          <w:b/>
          <w:bCs/>
          <w:sz w:val="28"/>
          <w:szCs w:val="28"/>
        </w:rPr>
      </w:pPr>
      <w:r w:rsidRPr="002C24B3">
        <w:rPr>
          <w:rFonts w:ascii="Times New Roman" w:hAnsi="Times New Roman" w:cs="Times New Roman"/>
          <w:b/>
          <w:bCs/>
          <w:sz w:val="28"/>
          <w:szCs w:val="28"/>
        </w:rPr>
        <w:t xml:space="preserve">1.4. Предмет муниципального контроля </w:t>
      </w:r>
    </w:p>
    <w:p w:rsidR="003419D9" w:rsidRPr="006D65A8"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color w:val="020C22"/>
          <w:sz w:val="28"/>
          <w:szCs w:val="28"/>
        </w:rPr>
        <w:t>Предметом муниципального контроля является собл</w:t>
      </w:r>
      <w:r w:rsidRPr="002C24B3">
        <w:rPr>
          <w:rFonts w:ascii="Times New Roman" w:hAnsi="Times New Roman" w:cs="Times New Roman"/>
          <w:color w:val="020C22"/>
          <w:sz w:val="28"/>
          <w:szCs w:val="28"/>
        </w:rPr>
        <w:t>ю</w:t>
      </w:r>
      <w:r w:rsidRPr="002C24B3">
        <w:rPr>
          <w:rFonts w:ascii="Times New Roman" w:hAnsi="Times New Roman" w:cs="Times New Roman"/>
          <w:color w:val="020C22"/>
          <w:sz w:val="28"/>
          <w:szCs w:val="28"/>
        </w:rPr>
        <w:t>дение требований законодательства Российской Федерации и Новосибирской области</w:t>
      </w:r>
      <w:r w:rsidRPr="002C24B3">
        <w:rPr>
          <w:rFonts w:ascii="Times New Roman" w:hAnsi="Times New Roman" w:cs="Times New Roman"/>
          <w:sz w:val="28"/>
          <w:szCs w:val="28"/>
        </w:rPr>
        <w:t xml:space="preserve"> по обеспечению сохранности а</w:t>
      </w:r>
      <w:r w:rsidRPr="002C24B3">
        <w:rPr>
          <w:rFonts w:ascii="Times New Roman" w:hAnsi="Times New Roman" w:cs="Times New Roman"/>
          <w:sz w:val="28"/>
          <w:szCs w:val="28"/>
        </w:rPr>
        <w:t>в</w:t>
      </w:r>
      <w:r w:rsidRPr="002C24B3">
        <w:rPr>
          <w:rFonts w:ascii="Times New Roman" w:hAnsi="Times New Roman" w:cs="Times New Roman"/>
          <w:sz w:val="28"/>
          <w:szCs w:val="28"/>
        </w:rPr>
        <w:t>томобильных дорог.</w:t>
      </w:r>
    </w:p>
    <w:p w:rsidR="003419D9" w:rsidRPr="006D65A8" w:rsidRDefault="003419D9" w:rsidP="003419D9">
      <w:pPr>
        <w:spacing w:after="0" w:line="0" w:lineRule="atLeast"/>
        <w:jc w:val="both"/>
        <w:rPr>
          <w:rFonts w:ascii="Times New Roman" w:hAnsi="Times New Roman" w:cs="Times New Roman"/>
          <w:b/>
          <w:bCs/>
          <w:sz w:val="28"/>
          <w:szCs w:val="28"/>
        </w:rPr>
      </w:pPr>
      <w:r w:rsidRPr="002C24B3">
        <w:rPr>
          <w:rFonts w:ascii="Times New Roman" w:hAnsi="Times New Roman" w:cs="Times New Roman"/>
          <w:b/>
          <w:bCs/>
          <w:sz w:val="28"/>
          <w:szCs w:val="28"/>
        </w:rPr>
        <w:t>1.5. Права и обязанности должностных лиц при ос</w:t>
      </w:r>
      <w:r w:rsidRPr="002C24B3">
        <w:rPr>
          <w:rFonts w:ascii="Times New Roman" w:hAnsi="Times New Roman" w:cs="Times New Roman"/>
          <w:b/>
          <w:bCs/>
          <w:sz w:val="28"/>
          <w:szCs w:val="28"/>
        </w:rPr>
        <w:t>у</w:t>
      </w:r>
      <w:r w:rsidRPr="002C24B3">
        <w:rPr>
          <w:rFonts w:ascii="Times New Roman" w:hAnsi="Times New Roman" w:cs="Times New Roman"/>
          <w:b/>
          <w:bCs/>
          <w:sz w:val="28"/>
          <w:szCs w:val="28"/>
        </w:rPr>
        <w:t xml:space="preserve">ществлении муниципального контроля </w:t>
      </w:r>
    </w:p>
    <w:p w:rsidR="003419D9" w:rsidRPr="002C24B3" w:rsidRDefault="003419D9" w:rsidP="003419D9">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lastRenderedPageBreak/>
        <w:t>1.5.1. Должностные лица при осуществлении мун</w:t>
      </w:r>
      <w:r w:rsidRPr="002C24B3">
        <w:rPr>
          <w:rFonts w:ascii="Times New Roman" w:hAnsi="Times New Roman" w:cs="Times New Roman"/>
          <w:b/>
          <w:bCs/>
          <w:sz w:val="28"/>
          <w:szCs w:val="28"/>
        </w:rPr>
        <w:t>и</w:t>
      </w:r>
      <w:r w:rsidRPr="002C24B3">
        <w:rPr>
          <w:rFonts w:ascii="Times New Roman" w:hAnsi="Times New Roman" w:cs="Times New Roman"/>
          <w:b/>
          <w:bCs/>
          <w:sz w:val="28"/>
          <w:szCs w:val="28"/>
        </w:rPr>
        <w:t>ципального контроля имеют право:</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запрашивать и получать информацию, необходимую для проведения муниципального контроля, в порядке, уст</w:t>
      </w:r>
      <w:r w:rsidRPr="002C24B3">
        <w:rPr>
          <w:rFonts w:ascii="Times New Roman" w:hAnsi="Times New Roman" w:cs="Times New Roman"/>
          <w:sz w:val="28"/>
          <w:szCs w:val="28"/>
        </w:rPr>
        <w:t>а</w:t>
      </w:r>
      <w:r w:rsidRPr="002C24B3">
        <w:rPr>
          <w:rFonts w:ascii="Times New Roman" w:hAnsi="Times New Roman" w:cs="Times New Roman"/>
          <w:sz w:val="28"/>
          <w:szCs w:val="28"/>
        </w:rPr>
        <w:t>новленном законодательством Российской Федерации;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 а также в установлении личности граждан, наруш</w:t>
      </w:r>
      <w:r w:rsidRPr="002C24B3">
        <w:rPr>
          <w:rFonts w:ascii="Times New Roman" w:hAnsi="Times New Roman" w:cs="Times New Roman"/>
          <w:sz w:val="28"/>
          <w:szCs w:val="28"/>
        </w:rPr>
        <w:t>а</w:t>
      </w:r>
      <w:r w:rsidRPr="002C24B3">
        <w:rPr>
          <w:rFonts w:ascii="Times New Roman" w:hAnsi="Times New Roman" w:cs="Times New Roman"/>
          <w:sz w:val="28"/>
          <w:szCs w:val="28"/>
        </w:rPr>
        <w:t>ющих требования Законодательства об автомобильных д</w:t>
      </w:r>
      <w:r w:rsidRPr="002C24B3">
        <w:rPr>
          <w:rFonts w:ascii="Times New Roman" w:hAnsi="Times New Roman" w:cs="Times New Roman"/>
          <w:sz w:val="28"/>
          <w:szCs w:val="28"/>
        </w:rPr>
        <w:t>о</w:t>
      </w:r>
      <w:r w:rsidRPr="002C24B3">
        <w:rPr>
          <w:rFonts w:ascii="Times New Roman" w:hAnsi="Times New Roman" w:cs="Times New Roman"/>
          <w:sz w:val="28"/>
          <w:szCs w:val="28"/>
        </w:rPr>
        <w:t>рогах и о дорожной деятельности;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определять или участвовать в определении размера вреда (ущерба), причиненного нарушений дорожного зак</w:t>
      </w:r>
      <w:r w:rsidRPr="002C24B3">
        <w:rPr>
          <w:rFonts w:ascii="Times New Roman" w:hAnsi="Times New Roman" w:cs="Times New Roman"/>
          <w:sz w:val="28"/>
          <w:szCs w:val="28"/>
        </w:rPr>
        <w:t>о</w:t>
      </w:r>
      <w:r w:rsidRPr="002C24B3">
        <w:rPr>
          <w:rFonts w:ascii="Times New Roman" w:hAnsi="Times New Roman" w:cs="Times New Roman"/>
          <w:sz w:val="28"/>
          <w:szCs w:val="28"/>
        </w:rPr>
        <w:t>нодательства, в целях предъявления его нарушителю для оплаты;</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составлять по результатам проведения мероприятий по муниципальному контролю акты проверок соблюдения д</w:t>
      </w:r>
      <w:r w:rsidRPr="002C24B3">
        <w:rPr>
          <w:rFonts w:ascii="Times New Roman" w:hAnsi="Times New Roman" w:cs="Times New Roman"/>
          <w:sz w:val="28"/>
          <w:szCs w:val="28"/>
        </w:rPr>
        <w:t>о</w:t>
      </w:r>
      <w:r w:rsidRPr="002C24B3">
        <w:rPr>
          <w:rFonts w:ascii="Times New Roman" w:hAnsi="Times New Roman" w:cs="Times New Roman"/>
          <w:sz w:val="28"/>
          <w:szCs w:val="28"/>
        </w:rPr>
        <w:t>рожного законодательства;</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при выявлении нарушений сохранности автомобильных дорог местного значения направлять в соответствующие о</w:t>
      </w:r>
      <w:r w:rsidRPr="002C24B3">
        <w:rPr>
          <w:rFonts w:ascii="Times New Roman" w:hAnsi="Times New Roman" w:cs="Times New Roman"/>
          <w:sz w:val="28"/>
          <w:szCs w:val="28"/>
        </w:rPr>
        <w:t>р</w:t>
      </w:r>
      <w:r w:rsidRPr="002C24B3">
        <w:rPr>
          <w:rFonts w:ascii="Times New Roman" w:hAnsi="Times New Roman" w:cs="Times New Roman"/>
          <w:sz w:val="28"/>
          <w:szCs w:val="28"/>
        </w:rPr>
        <w:t>ганы материалы для решения вопроса о привлечении лиц, нарушивших законодательство, к уголовной, администр</w:t>
      </w:r>
      <w:r w:rsidRPr="002C24B3">
        <w:rPr>
          <w:rFonts w:ascii="Times New Roman" w:hAnsi="Times New Roman" w:cs="Times New Roman"/>
          <w:sz w:val="28"/>
          <w:szCs w:val="28"/>
        </w:rPr>
        <w:t>а</w:t>
      </w:r>
      <w:r w:rsidRPr="002C24B3">
        <w:rPr>
          <w:rFonts w:ascii="Times New Roman" w:hAnsi="Times New Roman" w:cs="Times New Roman"/>
          <w:sz w:val="28"/>
          <w:szCs w:val="28"/>
        </w:rPr>
        <w:t>тивной, дисциплинарной и иной ответственности в соотве</w:t>
      </w:r>
      <w:r w:rsidRPr="002C24B3">
        <w:rPr>
          <w:rFonts w:ascii="Times New Roman" w:hAnsi="Times New Roman" w:cs="Times New Roman"/>
          <w:sz w:val="28"/>
          <w:szCs w:val="28"/>
        </w:rPr>
        <w:t>т</w:t>
      </w:r>
      <w:r w:rsidRPr="002C24B3">
        <w:rPr>
          <w:rFonts w:ascii="Times New Roman" w:hAnsi="Times New Roman" w:cs="Times New Roman"/>
          <w:sz w:val="28"/>
          <w:szCs w:val="28"/>
        </w:rPr>
        <w:t>ствии с законодательством Российской Федерации;</w:t>
      </w:r>
    </w:p>
    <w:p w:rsidR="003419D9" w:rsidRPr="006D65A8"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пользоваться иными правами, предоставленными де</w:t>
      </w:r>
      <w:r w:rsidRPr="002C24B3">
        <w:rPr>
          <w:rFonts w:ascii="Times New Roman" w:hAnsi="Times New Roman" w:cs="Times New Roman"/>
          <w:sz w:val="28"/>
          <w:szCs w:val="28"/>
        </w:rPr>
        <w:t>й</w:t>
      </w:r>
      <w:r w:rsidRPr="002C24B3">
        <w:rPr>
          <w:rFonts w:ascii="Times New Roman" w:hAnsi="Times New Roman" w:cs="Times New Roman"/>
          <w:sz w:val="28"/>
          <w:szCs w:val="28"/>
        </w:rPr>
        <w:t>ствующим законодательством и нормативными правовыми актами органов местного самоуправления.</w:t>
      </w:r>
    </w:p>
    <w:p w:rsidR="003419D9" w:rsidRPr="002C24B3" w:rsidRDefault="003419D9" w:rsidP="003419D9">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1.5.2. При осуществлении муниципального контроля должностные лица обязаны:</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своевременно и в полной мере исполнять предоста</w:t>
      </w:r>
      <w:r w:rsidRPr="002C24B3">
        <w:rPr>
          <w:rFonts w:ascii="Times New Roman" w:hAnsi="Times New Roman" w:cs="Times New Roman"/>
          <w:sz w:val="28"/>
          <w:szCs w:val="28"/>
        </w:rPr>
        <w:t>в</w:t>
      </w:r>
      <w:r w:rsidRPr="002C24B3">
        <w:rPr>
          <w:rFonts w:ascii="Times New Roman" w:hAnsi="Times New Roman" w:cs="Times New Roman"/>
          <w:sz w:val="28"/>
          <w:szCs w:val="28"/>
        </w:rPr>
        <w:t xml:space="preserve">ленные в соответствии с законодательством Российской </w:t>
      </w:r>
      <w:r w:rsidRPr="002C24B3">
        <w:rPr>
          <w:rFonts w:ascii="Times New Roman" w:hAnsi="Times New Roman" w:cs="Times New Roman"/>
          <w:sz w:val="28"/>
          <w:szCs w:val="28"/>
        </w:rPr>
        <w:lastRenderedPageBreak/>
        <w:t>Федерации полномочия по предупреждению, выявлению и пресечению нарушений обязательных требований и треб</w:t>
      </w:r>
      <w:r w:rsidRPr="002C24B3">
        <w:rPr>
          <w:rFonts w:ascii="Times New Roman" w:hAnsi="Times New Roman" w:cs="Times New Roman"/>
          <w:sz w:val="28"/>
          <w:szCs w:val="28"/>
        </w:rPr>
        <w:t>о</w:t>
      </w:r>
      <w:r w:rsidRPr="002C24B3">
        <w:rPr>
          <w:rFonts w:ascii="Times New Roman" w:hAnsi="Times New Roman" w:cs="Times New Roman"/>
          <w:sz w:val="28"/>
          <w:szCs w:val="28"/>
        </w:rPr>
        <w:t>ваний, установленных муниципальными правовыми актами;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проводить проверку на основании распоряжения р</w:t>
      </w:r>
      <w:r w:rsidRPr="002C24B3">
        <w:rPr>
          <w:rFonts w:ascii="Times New Roman" w:hAnsi="Times New Roman" w:cs="Times New Roman"/>
          <w:sz w:val="28"/>
          <w:szCs w:val="28"/>
        </w:rPr>
        <w:t>у</w:t>
      </w:r>
      <w:r w:rsidRPr="002C24B3">
        <w:rPr>
          <w:rFonts w:ascii="Times New Roman" w:hAnsi="Times New Roman" w:cs="Times New Roman"/>
          <w:sz w:val="28"/>
          <w:szCs w:val="28"/>
        </w:rPr>
        <w:t>ководителя, заместителя руководителя Уполномоченного орган</w:t>
      </w:r>
      <w:proofErr w:type="gramStart"/>
      <w:r w:rsidRPr="002C24B3">
        <w:rPr>
          <w:rFonts w:ascii="Times New Roman" w:hAnsi="Times New Roman" w:cs="Times New Roman"/>
          <w:sz w:val="28"/>
          <w:szCs w:val="28"/>
        </w:rPr>
        <w:t>а о ее</w:t>
      </w:r>
      <w:proofErr w:type="gramEnd"/>
      <w:r w:rsidRPr="002C24B3">
        <w:rPr>
          <w:rFonts w:ascii="Times New Roman" w:hAnsi="Times New Roman" w:cs="Times New Roman"/>
          <w:sz w:val="28"/>
          <w:szCs w:val="28"/>
        </w:rPr>
        <w:t xml:space="preserve"> проведении в соответствии с ее назначением;</w:t>
      </w:r>
    </w:p>
    <w:p w:rsidR="003419D9" w:rsidRPr="002C24B3" w:rsidRDefault="003419D9" w:rsidP="003419D9">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w:t>
      </w:r>
      <w:r w:rsidRPr="002C24B3">
        <w:rPr>
          <w:rFonts w:ascii="Times New Roman" w:hAnsi="Times New Roman" w:cs="Times New Roman"/>
          <w:sz w:val="28"/>
          <w:szCs w:val="28"/>
        </w:rPr>
        <w:t>я</w:t>
      </w:r>
      <w:r w:rsidRPr="002C24B3">
        <w:rPr>
          <w:rFonts w:ascii="Times New Roman" w:hAnsi="Times New Roman" w:cs="Times New Roman"/>
          <w:sz w:val="28"/>
          <w:szCs w:val="28"/>
        </w:rPr>
        <w:t>жения руководителя, заместителя руководителя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ченного органа и в случае, предусмотренном </w:t>
      </w:r>
      <w:hyperlink r:id="rId10" w:history="1">
        <w:r w:rsidRPr="002C24B3">
          <w:rPr>
            <w:rFonts w:ascii="Times New Roman" w:hAnsi="Times New Roman" w:cs="Times New Roman"/>
            <w:sz w:val="28"/>
            <w:szCs w:val="28"/>
          </w:rPr>
          <w:t>частью 5 ст</w:t>
        </w:r>
        <w:r w:rsidRPr="002C24B3">
          <w:rPr>
            <w:rFonts w:ascii="Times New Roman" w:hAnsi="Times New Roman" w:cs="Times New Roman"/>
            <w:sz w:val="28"/>
            <w:szCs w:val="28"/>
          </w:rPr>
          <w:t>а</w:t>
        </w:r>
        <w:r w:rsidRPr="002C24B3">
          <w:rPr>
            <w:rFonts w:ascii="Times New Roman" w:hAnsi="Times New Roman" w:cs="Times New Roman"/>
            <w:sz w:val="28"/>
            <w:szCs w:val="28"/>
          </w:rPr>
          <w:t>тьи 10</w:t>
        </w:r>
      </w:hyperlink>
      <w:r w:rsidRPr="002C24B3">
        <w:rPr>
          <w:rFonts w:ascii="Times New Roman" w:hAnsi="Times New Roman" w:cs="Times New Roman"/>
          <w:sz w:val="28"/>
          <w:szCs w:val="28"/>
        </w:rPr>
        <w:t xml:space="preserve"> Федерального закона от 26.12.2008 №294-ФЗ «О з</w:t>
      </w:r>
      <w:r w:rsidRPr="002C24B3">
        <w:rPr>
          <w:rFonts w:ascii="Times New Roman" w:hAnsi="Times New Roman" w:cs="Times New Roman"/>
          <w:sz w:val="28"/>
          <w:szCs w:val="28"/>
        </w:rPr>
        <w:t>а</w:t>
      </w:r>
      <w:r w:rsidRPr="002C24B3">
        <w:rPr>
          <w:rFonts w:ascii="Times New Roman" w:hAnsi="Times New Roman" w:cs="Times New Roman"/>
          <w:sz w:val="28"/>
          <w:szCs w:val="28"/>
        </w:rPr>
        <w:t>щите прав юридических лиц и индивидуальных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мателей при осуществлении государственного контроля (надзора) и муниципального контроля» (далее – Федерал</w:t>
      </w:r>
      <w:r w:rsidRPr="002C24B3">
        <w:rPr>
          <w:rFonts w:ascii="Times New Roman" w:hAnsi="Times New Roman" w:cs="Times New Roman"/>
          <w:sz w:val="28"/>
          <w:szCs w:val="28"/>
        </w:rPr>
        <w:t>ь</w:t>
      </w:r>
      <w:r w:rsidRPr="002C24B3">
        <w:rPr>
          <w:rFonts w:ascii="Times New Roman" w:hAnsi="Times New Roman" w:cs="Times New Roman"/>
          <w:sz w:val="28"/>
          <w:szCs w:val="28"/>
        </w:rPr>
        <w:t>ный закон №294-ФЗ), копии документа о согласовании</w:t>
      </w:r>
      <w:proofErr w:type="gramEnd"/>
      <w:r w:rsidRPr="002C24B3">
        <w:rPr>
          <w:rFonts w:ascii="Times New Roman" w:hAnsi="Times New Roman" w:cs="Times New Roman"/>
          <w:sz w:val="28"/>
          <w:szCs w:val="28"/>
        </w:rPr>
        <w:t xml:space="preserve"> пр</w:t>
      </w:r>
      <w:r w:rsidRPr="002C24B3">
        <w:rPr>
          <w:rFonts w:ascii="Times New Roman" w:hAnsi="Times New Roman" w:cs="Times New Roman"/>
          <w:sz w:val="28"/>
          <w:szCs w:val="28"/>
        </w:rPr>
        <w:t>о</w:t>
      </w:r>
      <w:r w:rsidRPr="002C24B3">
        <w:rPr>
          <w:rFonts w:ascii="Times New Roman" w:hAnsi="Times New Roman" w:cs="Times New Roman"/>
          <w:sz w:val="28"/>
          <w:szCs w:val="28"/>
        </w:rPr>
        <w:t>ведения проверки;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5) не препятствовать руководителю, иному должнос</w:t>
      </w:r>
      <w:r w:rsidRPr="002C24B3">
        <w:rPr>
          <w:rFonts w:ascii="Times New Roman" w:hAnsi="Times New Roman" w:cs="Times New Roman"/>
          <w:sz w:val="28"/>
          <w:szCs w:val="28"/>
        </w:rPr>
        <w:t>т</w:t>
      </w:r>
      <w:r w:rsidRPr="002C24B3">
        <w:rPr>
          <w:rFonts w:ascii="Times New Roman" w:hAnsi="Times New Roman" w:cs="Times New Roman"/>
          <w:sz w:val="28"/>
          <w:szCs w:val="28"/>
        </w:rPr>
        <w:t>ному лицу или уполномоченному представителю юридич</w:t>
      </w:r>
      <w:r w:rsidRPr="002C24B3">
        <w:rPr>
          <w:rFonts w:ascii="Times New Roman" w:hAnsi="Times New Roman" w:cs="Times New Roman"/>
          <w:sz w:val="28"/>
          <w:szCs w:val="28"/>
        </w:rPr>
        <w:t>е</w:t>
      </w:r>
      <w:r w:rsidRPr="002C24B3">
        <w:rPr>
          <w:rFonts w:ascii="Times New Roman" w:hAnsi="Times New Roman" w:cs="Times New Roman"/>
          <w:sz w:val="28"/>
          <w:szCs w:val="28"/>
        </w:rPr>
        <w:t>ского лица, индивидуальному предпринимателю, его упо</w:t>
      </w:r>
      <w:r w:rsidRPr="002C24B3">
        <w:rPr>
          <w:rFonts w:ascii="Times New Roman" w:hAnsi="Times New Roman" w:cs="Times New Roman"/>
          <w:sz w:val="28"/>
          <w:szCs w:val="28"/>
        </w:rPr>
        <w:t>л</w:t>
      </w:r>
      <w:r w:rsidRPr="002C24B3">
        <w:rPr>
          <w:rFonts w:ascii="Times New Roman" w:hAnsi="Times New Roman" w:cs="Times New Roman"/>
          <w:sz w:val="28"/>
          <w:szCs w:val="28"/>
        </w:rPr>
        <w:t>номоченному представителю присутствовать при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нии проверки и давать разъяснения по вопросам, относ</w:t>
      </w:r>
      <w:r w:rsidRPr="002C24B3">
        <w:rPr>
          <w:rFonts w:ascii="Times New Roman" w:hAnsi="Times New Roman" w:cs="Times New Roman"/>
          <w:sz w:val="28"/>
          <w:szCs w:val="28"/>
        </w:rPr>
        <w:t>я</w:t>
      </w:r>
      <w:r w:rsidRPr="002C24B3">
        <w:rPr>
          <w:rFonts w:ascii="Times New Roman" w:hAnsi="Times New Roman" w:cs="Times New Roman"/>
          <w:sz w:val="28"/>
          <w:szCs w:val="28"/>
        </w:rPr>
        <w:t>щимся к предмету проверки;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lastRenderedPageBreak/>
        <w:t>ченному представителю, присутствующим при проведении проверки, информацию и документы, относящиеся к пре</w:t>
      </w:r>
      <w:r w:rsidRPr="002C24B3">
        <w:rPr>
          <w:rFonts w:ascii="Times New Roman" w:hAnsi="Times New Roman" w:cs="Times New Roman"/>
          <w:sz w:val="28"/>
          <w:szCs w:val="28"/>
        </w:rPr>
        <w:t>д</w:t>
      </w:r>
      <w:r w:rsidRPr="002C24B3">
        <w:rPr>
          <w:rFonts w:ascii="Times New Roman" w:hAnsi="Times New Roman" w:cs="Times New Roman"/>
          <w:sz w:val="28"/>
          <w:szCs w:val="28"/>
        </w:rPr>
        <w:t>мету проверки;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w:t>
      </w:r>
      <w:r w:rsidRPr="002C24B3">
        <w:rPr>
          <w:rFonts w:ascii="Times New Roman" w:hAnsi="Times New Roman" w:cs="Times New Roman"/>
          <w:sz w:val="28"/>
          <w:szCs w:val="28"/>
        </w:rPr>
        <w:t>у</w:t>
      </w:r>
      <w:r w:rsidRPr="002C24B3">
        <w:rPr>
          <w:rFonts w:ascii="Times New Roman" w:hAnsi="Times New Roman" w:cs="Times New Roman"/>
          <w:sz w:val="28"/>
          <w:szCs w:val="28"/>
        </w:rPr>
        <w:t>ченными в рамках межведомственного информационного взаимодействия;</w:t>
      </w:r>
    </w:p>
    <w:p w:rsidR="003419D9" w:rsidRPr="002C24B3" w:rsidRDefault="003419D9" w:rsidP="003419D9">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w:t>
      </w:r>
      <w:r w:rsidRPr="002C24B3">
        <w:rPr>
          <w:rFonts w:ascii="Times New Roman" w:hAnsi="Times New Roman" w:cs="Times New Roman"/>
          <w:sz w:val="28"/>
          <w:szCs w:val="28"/>
        </w:rPr>
        <w:t>а</w:t>
      </w:r>
      <w:r w:rsidRPr="002C24B3">
        <w:rPr>
          <w:rFonts w:ascii="Times New Roman" w:hAnsi="Times New Roman" w:cs="Times New Roman"/>
          <w:sz w:val="28"/>
          <w:szCs w:val="28"/>
        </w:rPr>
        <w:t>ющей среды, объектов культурного наследия (памятников истории и культуры) народов Российской Федерации, м</w:t>
      </w:r>
      <w:r w:rsidRPr="002C24B3">
        <w:rPr>
          <w:rFonts w:ascii="Times New Roman" w:hAnsi="Times New Roman" w:cs="Times New Roman"/>
          <w:sz w:val="28"/>
          <w:szCs w:val="28"/>
        </w:rPr>
        <w:t>у</w:t>
      </w:r>
      <w:r w:rsidRPr="002C24B3">
        <w:rPr>
          <w:rFonts w:ascii="Times New Roman" w:hAnsi="Times New Roman" w:cs="Times New Roman"/>
          <w:sz w:val="28"/>
          <w:szCs w:val="28"/>
        </w:rPr>
        <w:t>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C24B3">
        <w:rPr>
          <w:rFonts w:ascii="Times New Roman" w:hAnsi="Times New Roman" w:cs="Times New Roman"/>
          <w:sz w:val="28"/>
          <w:szCs w:val="28"/>
        </w:rPr>
        <w:t>, документов, имеющих ос</w:t>
      </w:r>
      <w:r w:rsidRPr="002C24B3">
        <w:rPr>
          <w:rFonts w:ascii="Times New Roman" w:hAnsi="Times New Roman" w:cs="Times New Roman"/>
          <w:sz w:val="28"/>
          <w:szCs w:val="28"/>
        </w:rPr>
        <w:t>о</w:t>
      </w:r>
      <w:r w:rsidRPr="002C24B3">
        <w:rPr>
          <w:rFonts w:ascii="Times New Roman" w:hAnsi="Times New Roman" w:cs="Times New Roman"/>
          <w:sz w:val="28"/>
          <w:szCs w:val="28"/>
        </w:rPr>
        <w:t>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w:t>
      </w:r>
      <w:r w:rsidRPr="002C24B3">
        <w:rPr>
          <w:rFonts w:ascii="Times New Roman" w:hAnsi="Times New Roman" w:cs="Times New Roman"/>
          <w:sz w:val="28"/>
          <w:szCs w:val="28"/>
        </w:rPr>
        <w:t>а</w:t>
      </w:r>
      <w:r w:rsidRPr="002C24B3">
        <w:rPr>
          <w:rFonts w:ascii="Times New Roman" w:hAnsi="Times New Roman" w:cs="Times New Roman"/>
          <w:sz w:val="28"/>
          <w:szCs w:val="28"/>
        </w:rPr>
        <w:t>тельством Российской Федерации;</w:t>
      </w:r>
    </w:p>
    <w:p w:rsidR="003419D9" w:rsidRPr="002C24B3" w:rsidRDefault="003419D9" w:rsidP="003419D9">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        11) соблюдать сроки проведения проверки, устано</w:t>
      </w:r>
      <w:r w:rsidRPr="002C24B3">
        <w:rPr>
          <w:rFonts w:ascii="Times New Roman" w:hAnsi="Times New Roman" w:cs="Times New Roman"/>
          <w:sz w:val="28"/>
          <w:szCs w:val="28"/>
        </w:rPr>
        <w:t>в</w:t>
      </w:r>
      <w:r w:rsidRPr="002C24B3">
        <w:rPr>
          <w:rFonts w:ascii="Times New Roman" w:hAnsi="Times New Roman" w:cs="Times New Roman"/>
          <w:sz w:val="28"/>
          <w:szCs w:val="28"/>
        </w:rPr>
        <w:t>ленные Федеральным законом №294-ФЗ;</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 12) не требовать от юридического лица,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ного предпринимателя документы и иные сведения, пре</w:t>
      </w:r>
      <w:r w:rsidRPr="002C24B3">
        <w:rPr>
          <w:rFonts w:ascii="Times New Roman" w:hAnsi="Times New Roman" w:cs="Times New Roman"/>
          <w:sz w:val="28"/>
          <w:szCs w:val="28"/>
        </w:rPr>
        <w:t>д</w:t>
      </w:r>
      <w:r w:rsidRPr="002C24B3">
        <w:rPr>
          <w:rFonts w:ascii="Times New Roman" w:hAnsi="Times New Roman" w:cs="Times New Roman"/>
          <w:sz w:val="28"/>
          <w:szCs w:val="28"/>
        </w:rPr>
        <w:t xml:space="preserve">ставление которых не предусмотрено законодательством Российской Федерации; </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w:t>
      </w:r>
      <w:r w:rsidRPr="002C24B3">
        <w:rPr>
          <w:rFonts w:ascii="Times New Roman" w:hAnsi="Times New Roman" w:cs="Times New Roman"/>
          <w:sz w:val="28"/>
          <w:szCs w:val="28"/>
        </w:rPr>
        <w:t>л</w:t>
      </w:r>
      <w:r w:rsidRPr="002C24B3">
        <w:rPr>
          <w:rFonts w:ascii="Times New Roman" w:hAnsi="Times New Roman" w:cs="Times New Roman"/>
          <w:sz w:val="28"/>
          <w:szCs w:val="28"/>
        </w:rPr>
        <w:t>номоченного представителя юридического лица, индивид</w:t>
      </w:r>
      <w:r w:rsidRPr="002C24B3">
        <w:rPr>
          <w:rFonts w:ascii="Times New Roman" w:hAnsi="Times New Roman" w:cs="Times New Roman"/>
          <w:sz w:val="28"/>
          <w:szCs w:val="28"/>
        </w:rPr>
        <w:t>у</w:t>
      </w:r>
      <w:r w:rsidRPr="002C24B3">
        <w:rPr>
          <w:rFonts w:ascii="Times New Roman" w:hAnsi="Times New Roman" w:cs="Times New Roman"/>
          <w:sz w:val="28"/>
          <w:szCs w:val="28"/>
        </w:rPr>
        <w:t>ального предпринимателя, его уполномоченного представ</w:t>
      </w:r>
      <w:r w:rsidRPr="002C24B3">
        <w:rPr>
          <w:rFonts w:ascii="Times New Roman" w:hAnsi="Times New Roman" w:cs="Times New Roman"/>
          <w:sz w:val="28"/>
          <w:szCs w:val="28"/>
        </w:rPr>
        <w:t>и</w:t>
      </w:r>
      <w:r w:rsidRPr="002C24B3">
        <w:rPr>
          <w:rFonts w:ascii="Times New Roman" w:hAnsi="Times New Roman" w:cs="Times New Roman"/>
          <w:sz w:val="28"/>
          <w:szCs w:val="28"/>
        </w:rPr>
        <w:t>теля ознакомить их с положениями административного р</w:t>
      </w:r>
      <w:r w:rsidRPr="002C24B3">
        <w:rPr>
          <w:rFonts w:ascii="Times New Roman" w:hAnsi="Times New Roman" w:cs="Times New Roman"/>
          <w:sz w:val="28"/>
          <w:szCs w:val="28"/>
        </w:rPr>
        <w:t>е</w:t>
      </w:r>
      <w:r w:rsidRPr="002C24B3">
        <w:rPr>
          <w:rFonts w:ascii="Times New Roman" w:hAnsi="Times New Roman" w:cs="Times New Roman"/>
          <w:sz w:val="28"/>
          <w:szCs w:val="28"/>
        </w:rPr>
        <w:t>гламента (при его наличии), в соответствии с которым пр</w:t>
      </w:r>
      <w:r w:rsidRPr="002C24B3">
        <w:rPr>
          <w:rFonts w:ascii="Times New Roman" w:hAnsi="Times New Roman" w:cs="Times New Roman"/>
          <w:sz w:val="28"/>
          <w:szCs w:val="28"/>
        </w:rPr>
        <w:t>о</w:t>
      </w:r>
      <w:r w:rsidRPr="002C24B3">
        <w:rPr>
          <w:rFonts w:ascii="Times New Roman" w:hAnsi="Times New Roman" w:cs="Times New Roman"/>
          <w:sz w:val="28"/>
          <w:szCs w:val="28"/>
        </w:rPr>
        <w:t>водится проверка;</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w:t>
      </w:r>
      <w:r w:rsidRPr="002C24B3">
        <w:rPr>
          <w:rFonts w:ascii="Times New Roman" w:hAnsi="Times New Roman" w:cs="Times New Roman"/>
          <w:sz w:val="28"/>
          <w:szCs w:val="28"/>
        </w:rPr>
        <w:t>е</w:t>
      </w:r>
      <w:r w:rsidRPr="002C24B3">
        <w:rPr>
          <w:rFonts w:ascii="Times New Roman" w:hAnsi="Times New Roman" w:cs="Times New Roman"/>
          <w:sz w:val="28"/>
          <w:szCs w:val="28"/>
        </w:rPr>
        <w:t>ского лица, индивидуального предпринимателя.</w:t>
      </w:r>
    </w:p>
    <w:p w:rsidR="003419D9" w:rsidRPr="002C24B3" w:rsidRDefault="003419D9" w:rsidP="003419D9">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15) истребовать в рамках межведомственного инфо</w:t>
      </w:r>
      <w:r w:rsidRPr="002C24B3">
        <w:rPr>
          <w:rFonts w:ascii="Times New Roman" w:hAnsi="Times New Roman" w:cs="Times New Roman"/>
          <w:sz w:val="28"/>
          <w:szCs w:val="28"/>
        </w:rPr>
        <w:t>р</w:t>
      </w:r>
      <w:r w:rsidRPr="002C24B3">
        <w:rPr>
          <w:rFonts w:ascii="Times New Roman" w:hAnsi="Times New Roman" w:cs="Times New Roman"/>
          <w:sz w:val="28"/>
          <w:szCs w:val="28"/>
        </w:rPr>
        <w:t>мационного взаимодействия документы и (или) информ</w:t>
      </w:r>
      <w:r w:rsidRPr="002C24B3">
        <w:rPr>
          <w:rFonts w:ascii="Times New Roman" w:hAnsi="Times New Roman" w:cs="Times New Roman"/>
          <w:sz w:val="28"/>
          <w:szCs w:val="28"/>
        </w:rPr>
        <w:t>а</w:t>
      </w:r>
      <w:r w:rsidRPr="002C24B3">
        <w:rPr>
          <w:rFonts w:ascii="Times New Roman" w:hAnsi="Times New Roman" w:cs="Times New Roman"/>
          <w:sz w:val="28"/>
          <w:szCs w:val="28"/>
        </w:rPr>
        <w:t>цию, включенные в перечень документов и (или) информ</w:t>
      </w:r>
      <w:r w:rsidRPr="002C24B3">
        <w:rPr>
          <w:rFonts w:ascii="Times New Roman" w:hAnsi="Times New Roman" w:cs="Times New Roman"/>
          <w:sz w:val="28"/>
          <w:szCs w:val="28"/>
        </w:rPr>
        <w:t>а</w:t>
      </w:r>
      <w:r w:rsidRPr="002C24B3">
        <w:rPr>
          <w:rFonts w:ascii="Times New Roman" w:hAnsi="Times New Roman" w:cs="Times New Roman"/>
          <w:sz w:val="28"/>
          <w:szCs w:val="28"/>
        </w:rPr>
        <w:t>ции, запрашиваемых и получаемых в рамках межведо</w:t>
      </w:r>
      <w:r w:rsidRPr="002C24B3">
        <w:rPr>
          <w:rFonts w:ascii="Times New Roman" w:hAnsi="Times New Roman" w:cs="Times New Roman"/>
          <w:sz w:val="28"/>
          <w:szCs w:val="28"/>
        </w:rPr>
        <w:t>м</w:t>
      </w:r>
      <w:r w:rsidRPr="002C24B3">
        <w:rPr>
          <w:rFonts w:ascii="Times New Roman" w:hAnsi="Times New Roman" w:cs="Times New Roman"/>
          <w:sz w:val="28"/>
          <w:szCs w:val="28"/>
        </w:rPr>
        <w:t>ственного информационного взаимодействия органами м</w:t>
      </w:r>
      <w:r w:rsidRPr="002C24B3">
        <w:rPr>
          <w:rFonts w:ascii="Times New Roman" w:hAnsi="Times New Roman" w:cs="Times New Roman"/>
          <w:sz w:val="28"/>
          <w:szCs w:val="28"/>
        </w:rPr>
        <w:t>у</w:t>
      </w:r>
      <w:r w:rsidRPr="002C24B3">
        <w:rPr>
          <w:rFonts w:ascii="Times New Roman" w:hAnsi="Times New Roman" w:cs="Times New Roman"/>
          <w:sz w:val="28"/>
          <w:szCs w:val="28"/>
        </w:rPr>
        <w:t>ниципального контроля при организации и проведении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верок от иных органов местного самоуправления либо по</w:t>
      </w:r>
      <w:r w:rsidRPr="002C24B3">
        <w:rPr>
          <w:rFonts w:ascii="Times New Roman" w:hAnsi="Times New Roman" w:cs="Times New Roman"/>
          <w:sz w:val="28"/>
          <w:szCs w:val="28"/>
        </w:rPr>
        <w:t>д</w:t>
      </w:r>
      <w:r w:rsidRPr="002C24B3">
        <w:rPr>
          <w:rFonts w:ascii="Times New Roman" w:hAnsi="Times New Roman" w:cs="Times New Roman"/>
          <w:sz w:val="28"/>
          <w:szCs w:val="28"/>
        </w:rPr>
        <w:t>ведомственных органам местного самоуправления орган</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заций, в распоряжении которых находятся эти документы и (или) информация, утвержденный </w:t>
      </w:r>
      <w:hyperlink r:id="rId11" w:history="1">
        <w:r w:rsidRPr="002C24B3">
          <w:rPr>
            <w:rFonts w:ascii="Times New Roman" w:hAnsi="Times New Roman" w:cs="Times New Roman"/>
            <w:sz w:val="28"/>
            <w:szCs w:val="28"/>
          </w:rPr>
          <w:t>Распоряжением</w:t>
        </w:r>
      </w:hyperlink>
      <w:r w:rsidRPr="002C24B3">
        <w:rPr>
          <w:rFonts w:ascii="Times New Roman" w:hAnsi="Times New Roman" w:cs="Times New Roman"/>
          <w:sz w:val="28"/>
          <w:szCs w:val="28"/>
        </w:rPr>
        <w:t xml:space="preserve"> Прав</w:t>
      </w:r>
      <w:r w:rsidRPr="002C24B3">
        <w:rPr>
          <w:rFonts w:ascii="Times New Roman" w:hAnsi="Times New Roman" w:cs="Times New Roman"/>
          <w:sz w:val="28"/>
          <w:szCs w:val="28"/>
        </w:rPr>
        <w:t>и</w:t>
      </w:r>
      <w:r w:rsidRPr="002C24B3">
        <w:rPr>
          <w:rFonts w:ascii="Times New Roman" w:hAnsi="Times New Roman" w:cs="Times New Roman"/>
          <w:sz w:val="28"/>
          <w:szCs w:val="28"/>
        </w:rPr>
        <w:t>тельства Российской Федерации от</w:t>
      </w:r>
      <w:proofErr w:type="gramEnd"/>
      <w:r w:rsidRPr="002C24B3">
        <w:rPr>
          <w:rFonts w:ascii="Times New Roman" w:hAnsi="Times New Roman" w:cs="Times New Roman"/>
          <w:sz w:val="28"/>
          <w:szCs w:val="28"/>
        </w:rPr>
        <w:t xml:space="preserve"> 19 апреля 2016 г. N 724-</w:t>
      </w:r>
      <w:r w:rsidRPr="002C24B3">
        <w:rPr>
          <w:rFonts w:ascii="Times New Roman" w:hAnsi="Times New Roman" w:cs="Times New Roman"/>
          <w:sz w:val="28"/>
          <w:szCs w:val="28"/>
        </w:rPr>
        <w:lastRenderedPageBreak/>
        <w:t>р (далее - межведомственный перечень), от иных госуда</w:t>
      </w:r>
      <w:r w:rsidRPr="002C24B3">
        <w:rPr>
          <w:rFonts w:ascii="Times New Roman" w:hAnsi="Times New Roman" w:cs="Times New Roman"/>
          <w:sz w:val="28"/>
          <w:szCs w:val="28"/>
        </w:rPr>
        <w:t>р</w:t>
      </w:r>
      <w:r w:rsidRPr="002C24B3">
        <w:rPr>
          <w:rFonts w:ascii="Times New Roman" w:hAnsi="Times New Roman" w:cs="Times New Roman"/>
          <w:sz w:val="28"/>
          <w:szCs w:val="28"/>
        </w:rPr>
        <w:t>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w:t>
      </w:r>
      <w:r w:rsidRPr="002C24B3">
        <w:rPr>
          <w:rFonts w:ascii="Times New Roman" w:hAnsi="Times New Roman" w:cs="Times New Roman"/>
          <w:sz w:val="28"/>
          <w:szCs w:val="28"/>
        </w:rPr>
        <w:t>о</w:t>
      </w:r>
      <w:r w:rsidRPr="002C24B3">
        <w:rPr>
          <w:rFonts w:ascii="Times New Roman" w:hAnsi="Times New Roman" w:cs="Times New Roman"/>
          <w:sz w:val="28"/>
          <w:szCs w:val="28"/>
        </w:rPr>
        <w:t>торых находятся указанные документы;</w:t>
      </w:r>
    </w:p>
    <w:p w:rsidR="003419D9" w:rsidRPr="002C24B3" w:rsidRDefault="003419D9" w:rsidP="003419D9">
      <w:pPr>
        <w:spacing w:after="0" w:line="0" w:lineRule="atLeast"/>
        <w:ind w:firstLine="720"/>
        <w:jc w:val="both"/>
        <w:rPr>
          <w:rFonts w:ascii="Times New Roman" w:hAnsi="Times New Roman" w:cs="Times New Roman"/>
          <w:sz w:val="28"/>
          <w:szCs w:val="28"/>
        </w:rPr>
      </w:pPr>
      <w:r w:rsidRPr="002C24B3">
        <w:rPr>
          <w:rFonts w:ascii="Times New Roman" w:hAnsi="Times New Roman" w:cs="Times New Roman"/>
          <w:sz w:val="28"/>
          <w:szCs w:val="28"/>
        </w:rPr>
        <w:t>16) в случае, если документы и (или) информация, представленные проверяемым юридическим лицом, инд</w:t>
      </w:r>
      <w:r w:rsidRPr="002C24B3">
        <w:rPr>
          <w:rFonts w:ascii="Times New Roman" w:hAnsi="Times New Roman" w:cs="Times New Roman"/>
          <w:sz w:val="28"/>
          <w:szCs w:val="28"/>
        </w:rPr>
        <w:t>и</w:t>
      </w:r>
      <w:r w:rsidRPr="002C24B3">
        <w:rPr>
          <w:rFonts w:ascii="Times New Roman" w:hAnsi="Times New Roman" w:cs="Times New Roman"/>
          <w:sz w:val="28"/>
          <w:szCs w:val="28"/>
        </w:rPr>
        <w:t>видуальным предпринимателем не соответствуют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там и  (или) информации, полученным органом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пального контроля в рамках межведомственного информ</w:t>
      </w:r>
      <w:r w:rsidRPr="002C24B3">
        <w:rPr>
          <w:rFonts w:ascii="Times New Roman" w:hAnsi="Times New Roman" w:cs="Times New Roman"/>
          <w:sz w:val="28"/>
          <w:szCs w:val="28"/>
        </w:rPr>
        <w:t>а</w:t>
      </w:r>
      <w:r w:rsidRPr="002C24B3">
        <w:rPr>
          <w:rFonts w:ascii="Times New Roman" w:hAnsi="Times New Roman" w:cs="Times New Roman"/>
          <w:sz w:val="28"/>
          <w:szCs w:val="28"/>
        </w:rPr>
        <w:t>ционного взаимодействия, информацию об этом необход</w:t>
      </w:r>
      <w:r w:rsidRPr="002C24B3">
        <w:rPr>
          <w:rFonts w:ascii="Times New Roman" w:hAnsi="Times New Roman" w:cs="Times New Roman"/>
          <w:sz w:val="28"/>
          <w:szCs w:val="28"/>
        </w:rPr>
        <w:t>и</w:t>
      </w:r>
      <w:r w:rsidRPr="002C24B3">
        <w:rPr>
          <w:rFonts w:ascii="Times New Roman" w:hAnsi="Times New Roman" w:cs="Times New Roman"/>
          <w:sz w:val="28"/>
          <w:szCs w:val="28"/>
        </w:rPr>
        <w:t>мо направлять проверяемому юридическому лицу, индив</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дуальному предпринимателю с требованием представить необходимые пояснения в письменной форме. </w:t>
      </w:r>
    </w:p>
    <w:p w:rsidR="003419D9" w:rsidRPr="002C24B3" w:rsidRDefault="003419D9" w:rsidP="003419D9">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1.5.3. При проведении проверки должностные лица, органа муниципального контроля не вправе:</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w:t>
      </w:r>
      <w:r w:rsidRPr="002C24B3">
        <w:rPr>
          <w:rFonts w:ascii="Times New Roman" w:hAnsi="Times New Roman" w:cs="Times New Roman"/>
          <w:sz w:val="28"/>
          <w:szCs w:val="28"/>
        </w:rPr>
        <w:t>й</w:t>
      </w:r>
      <w:r w:rsidRPr="002C24B3">
        <w:rPr>
          <w:rFonts w:ascii="Times New Roman" w:hAnsi="Times New Roman" w:cs="Times New Roman"/>
          <w:sz w:val="28"/>
          <w:szCs w:val="28"/>
        </w:rPr>
        <w:t>ствуют эти должностные лица;</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w:t>
      </w:r>
      <w:r w:rsidRPr="002C24B3">
        <w:rPr>
          <w:rFonts w:ascii="Times New Roman" w:hAnsi="Times New Roman" w:cs="Times New Roman"/>
          <w:sz w:val="28"/>
          <w:szCs w:val="28"/>
        </w:rPr>
        <w:t>о</w:t>
      </w:r>
      <w:r w:rsidRPr="002C24B3">
        <w:rPr>
          <w:rFonts w:ascii="Times New Roman" w:hAnsi="Times New Roman" w:cs="Times New Roman"/>
          <w:sz w:val="28"/>
          <w:szCs w:val="28"/>
        </w:rPr>
        <w:t>торых не предусмотрена законодательством Российской Федерации;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w:t>
      </w:r>
      <w:r w:rsidRPr="002C24B3">
        <w:rPr>
          <w:rFonts w:ascii="Times New Roman" w:hAnsi="Times New Roman" w:cs="Times New Roman"/>
          <w:sz w:val="28"/>
          <w:szCs w:val="28"/>
        </w:rPr>
        <w:t>а</w:t>
      </w:r>
      <w:r w:rsidRPr="002C24B3">
        <w:rPr>
          <w:rFonts w:ascii="Times New Roman" w:hAnsi="Times New Roman" w:cs="Times New Roman"/>
          <w:sz w:val="28"/>
          <w:szCs w:val="28"/>
        </w:rPr>
        <w:t>тельством Российской Федерации порядке;</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4) осуществлять плановую или внеплановую выездную проверку в случае отсутствия при ее проведении руковод</w:t>
      </w:r>
      <w:r w:rsidRPr="002C24B3">
        <w:rPr>
          <w:rFonts w:ascii="Times New Roman" w:hAnsi="Times New Roman" w:cs="Times New Roman"/>
          <w:sz w:val="28"/>
          <w:szCs w:val="28"/>
        </w:rPr>
        <w:t>и</w:t>
      </w:r>
      <w:r w:rsidRPr="002C24B3">
        <w:rPr>
          <w:rFonts w:ascii="Times New Roman" w:hAnsi="Times New Roman" w:cs="Times New Roman"/>
          <w:sz w:val="28"/>
          <w:szCs w:val="28"/>
        </w:rPr>
        <w:t>теля, иного должностного лица или уполномоченного пре</w:t>
      </w:r>
      <w:r w:rsidRPr="002C24B3">
        <w:rPr>
          <w:rFonts w:ascii="Times New Roman" w:hAnsi="Times New Roman" w:cs="Times New Roman"/>
          <w:sz w:val="28"/>
          <w:szCs w:val="28"/>
        </w:rPr>
        <w:t>д</w:t>
      </w:r>
      <w:r w:rsidRPr="002C24B3">
        <w:rPr>
          <w:rFonts w:ascii="Times New Roman" w:hAnsi="Times New Roman" w:cs="Times New Roman"/>
          <w:sz w:val="28"/>
          <w:szCs w:val="28"/>
        </w:rPr>
        <w:t>ставителя юридического лица, индивидуального предпр</w:t>
      </w:r>
      <w:r w:rsidRPr="002C24B3">
        <w:rPr>
          <w:rFonts w:ascii="Times New Roman" w:hAnsi="Times New Roman" w:cs="Times New Roman"/>
          <w:sz w:val="28"/>
          <w:szCs w:val="28"/>
        </w:rPr>
        <w:t>и</w:t>
      </w:r>
      <w:r w:rsidRPr="002C24B3">
        <w:rPr>
          <w:rFonts w:ascii="Times New Roman" w:hAnsi="Times New Roman" w:cs="Times New Roman"/>
          <w:sz w:val="28"/>
          <w:szCs w:val="28"/>
        </w:rPr>
        <w:t>нимателя, его уполномоченного представителя, за исключ</w:t>
      </w:r>
      <w:r w:rsidRPr="002C24B3">
        <w:rPr>
          <w:rFonts w:ascii="Times New Roman" w:hAnsi="Times New Roman" w:cs="Times New Roman"/>
          <w:sz w:val="28"/>
          <w:szCs w:val="28"/>
        </w:rPr>
        <w:t>е</w:t>
      </w:r>
      <w:r w:rsidRPr="002C24B3">
        <w:rPr>
          <w:rFonts w:ascii="Times New Roman" w:hAnsi="Times New Roman" w:cs="Times New Roman"/>
          <w:sz w:val="28"/>
          <w:szCs w:val="28"/>
        </w:rPr>
        <w:t xml:space="preserve">нием случая проведения такой проверки по основанию, предусмотренному </w:t>
      </w:r>
      <w:hyperlink r:id="rId12" w:history="1">
        <w:r w:rsidRPr="002C24B3">
          <w:rPr>
            <w:rFonts w:ascii="Times New Roman" w:hAnsi="Times New Roman" w:cs="Times New Roman"/>
            <w:sz w:val="28"/>
            <w:szCs w:val="28"/>
          </w:rPr>
          <w:t>подпунктом "б" пункта 2 части 2 статьи 10</w:t>
        </w:r>
      </w:hyperlink>
      <w:r w:rsidRPr="002C24B3">
        <w:rPr>
          <w:rFonts w:ascii="Times New Roman" w:hAnsi="Times New Roman" w:cs="Times New Roman"/>
          <w:sz w:val="28"/>
          <w:szCs w:val="28"/>
        </w:rPr>
        <w:t xml:space="preserve"> Федерального закона №294-ФЗ; </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w:t>
      </w:r>
      <w:r w:rsidRPr="002C24B3">
        <w:rPr>
          <w:rFonts w:ascii="Times New Roman" w:hAnsi="Times New Roman" w:cs="Times New Roman"/>
          <w:sz w:val="28"/>
          <w:szCs w:val="28"/>
        </w:rPr>
        <w:t>а</w:t>
      </w:r>
      <w:r w:rsidRPr="002C24B3">
        <w:rPr>
          <w:rFonts w:ascii="Times New Roman" w:hAnsi="Times New Roman" w:cs="Times New Roman"/>
          <w:sz w:val="28"/>
          <w:szCs w:val="28"/>
        </w:rPr>
        <w:t>ющей среды и объектов производственной среды, если они не являются объектами проверки или не относятся к пре</w:t>
      </w:r>
      <w:r w:rsidRPr="002C24B3">
        <w:rPr>
          <w:rFonts w:ascii="Times New Roman" w:hAnsi="Times New Roman" w:cs="Times New Roman"/>
          <w:sz w:val="28"/>
          <w:szCs w:val="28"/>
        </w:rPr>
        <w:t>д</w:t>
      </w:r>
      <w:r w:rsidRPr="002C24B3">
        <w:rPr>
          <w:rFonts w:ascii="Times New Roman" w:hAnsi="Times New Roman" w:cs="Times New Roman"/>
          <w:sz w:val="28"/>
          <w:szCs w:val="28"/>
        </w:rPr>
        <w:t>мету проверки, а также изымать оригиналы таких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тов;</w:t>
      </w:r>
    </w:p>
    <w:p w:rsidR="003419D9" w:rsidRPr="002C24B3" w:rsidRDefault="003419D9" w:rsidP="003419D9">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w:t>
      </w:r>
      <w:r w:rsidRPr="002C24B3">
        <w:rPr>
          <w:rFonts w:ascii="Times New Roman" w:hAnsi="Times New Roman" w:cs="Times New Roman"/>
          <w:sz w:val="28"/>
          <w:szCs w:val="28"/>
        </w:rPr>
        <w:t>е</w:t>
      </w:r>
      <w:r w:rsidRPr="002C24B3">
        <w:rPr>
          <w:rFonts w:ascii="Times New Roman" w:hAnsi="Times New Roman" w:cs="Times New Roman"/>
          <w:sz w:val="28"/>
          <w:szCs w:val="28"/>
        </w:rPr>
        <w:t>рений без оформления протоколов об отборе указанных о</w:t>
      </w:r>
      <w:r w:rsidRPr="002C24B3">
        <w:rPr>
          <w:rFonts w:ascii="Times New Roman" w:hAnsi="Times New Roman" w:cs="Times New Roman"/>
          <w:sz w:val="28"/>
          <w:szCs w:val="28"/>
        </w:rPr>
        <w:t>б</w:t>
      </w:r>
      <w:r w:rsidRPr="002C24B3">
        <w:rPr>
          <w:rFonts w:ascii="Times New Roman" w:hAnsi="Times New Roman" w:cs="Times New Roman"/>
          <w:sz w:val="28"/>
          <w:szCs w:val="28"/>
        </w:rPr>
        <w:t>разцов, проб по установленной форме и в количестве, пр</w:t>
      </w:r>
      <w:r w:rsidRPr="002C24B3">
        <w:rPr>
          <w:rFonts w:ascii="Times New Roman" w:hAnsi="Times New Roman" w:cs="Times New Roman"/>
          <w:sz w:val="28"/>
          <w:szCs w:val="28"/>
        </w:rPr>
        <w:t>е</w:t>
      </w:r>
      <w:r w:rsidRPr="002C24B3">
        <w:rPr>
          <w:rFonts w:ascii="Times New Roman" w:hAnsi="Times New Roman" w:cs="Times New Roman"/>
          <w:sz w:val="28"/>
          <w:szCs w:val="28"/>
        </w:rPr>
        <w:t>вышающем нормы, установленные национальными ста</w:t>
      </w:r>
      <w:r w:rsidRPr="002C24B3">
        <w:rPr>
          <w:rFonts w:ascii="Times New Roman" w:hAnsi="Times New Roman" w:cs="Times New Roman"/>
          <w:sz w:val="28"/>
          <w:szCs w:val="28"/>
        </w:rPr>
        <w:t>н</w:t>
      </w:r>
      <w:r w:rsidRPr="002C24B3">
        <w:rPr>
          <w:rFonts w:ascii="Times New Roman" w:hAnsi="Times New Roman" w:cs="Times New Roman"/>
          <w:sz w:val="28"/>
          <w:szCs w:val="28"/>
        </w:rPr>
        <w:t>дартами, правилами отбора образцов, проб и методами их исследований, испытаний, измерений, техническими регл</w:t>
      </w:r>
      <w:r w:rsidRPr="002C24B3">
        <w:rPr>
          <w:rFonts w:ascii="Times New Roman" w:hAnsi="Times New Roman" w:cs="Times New Roman"/>
          <w:sz w:val="28"/>
          <w:szCs w:val="28"/>
        </w:rPr>
        <w:t>а</w:t>
      </w:r>
      <w:r w:rsidRPr="002C24B3">
        <w:rPr>
          <w:rFonts w:ascii="Times New Roman" w:hAnsi="Times New Roman" w:cs="Times New Roman"/>
          <w:sz w:val="28"/>
          <w:szCs w:val="28"/>
        </w:rPr>
        <w:t>ментами или действующими до дня их вступления в силу иными нормативными</w:t>
      </w:r>
      <w:proofErr w:type="gramEnd"/>
      <w:r w:rsidRPr="002C24B3">
        <w:rPr>
          <w:rFonts w:ascii="Times New Roman" w:hAnsi="Times New Roman" w:cs="Times New Roman"/>
          <w:sz w:val="28"/>
          <w:szCs w:val="28"/>
        </w:rPr>
        <w:t xml:space="preserve"> техническими документами и прав</w:t>
      </w:r>
      <w:r w:rsidRPr="002C24B3">
        <w:rPr>
          <w:rFonts w:ascii="Times New Roman" w:hAnsi="Times New Roman" w:cs="Times New Roman"/>
          <w:sz w:val="28"/>
          <w:szCs w:val="28"/>
        </w:rPr>
        <w:t>и</w:t>
      </w:r>
      <w:r w:rsidRPr="002C24B3">
        <w:rPr>
          <w:rFonts w:ascii="Times New Roman" w:hAnsi="Times New Roman" w:cs="Times New Roman"/>
          <w:sz w:val="28"/>
          <w:szCs w:val="28"/>
        </w:rPr>
        <w:t>лами и методами исследований, испытаний, измерений;</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7) распространять информацию, полученную в резул</w:t>
      </w:r>
      <w:r w:rsidRPr="002C24B3">
        <w:rPr>
          <w:rFonts w:ascii="Times New Roman" w:hAnsi="Times New Roman" w:cs="Times New Roman"/>
          <w:sz w:val="28"/>
          <w:szCs w:val="28"/>
        </w:rPr>
        <w:t>ь</w:t>
      </w:r>
      <w:r w:rsidRPr="002C24B3">
        <w:rPr>
          <w:rFonts w:ascii="Times New Roman" w:hAnsi="Times New Roman" w:cs="Times New Roman"/>
          <w:sz w:val="28"/>
          <w:szCs w:val="28"/>
        </w:rPr>
        <w:t>тате проведения проверки и составляющую государстве</w:t>
      </w:r>
      <w:r w:rsidRPr="002C24B3">
        <w:rPr>
          <w:rFonts w:ascii="Times New Roman" w:hAnsi="Times New Roman" w:cs="Times New Roman"/>
          <w:sz w:val="28"/>
          <w:szCs w:val="28"/>
        </w:rPr>
        <w:t>н</w:t>
      </w:r>
      <w:r w:rsidRPr="002C24B3">
        <w:rPr>
          <w:rFonts w:ascii="Times New Roman" w:hAnsi="Times New Roman" w:cs="Times New Roman"/>
          <w:sz w:val="28"/>
          <w:szCs w:val="28"/>
        </w:rPr>
        <w:t>ную, коммерческую, служебную, иную охраняемую зак</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ном </w:t>
      </w:r>
      <w:hyperlink r:id="rId13" w:history="1">
        <w:r w:rsidRPr="002C24B3">
          <w:rPr>
            <w:rFonts w:ascii="Times New Roman" w:hAnsi="Times New Roman" w:cs="Times New Roman"/>
            <w:sz w:val="28"/>
            <w:szCs w:val="28"/>
          </w:rPr>
          <w:t>тайну</w:t>
        </w:r>
      </w:hyperlink>
      <w:r w:rsidRPr="002C24B3">
        <w:rPr>
          <w:rFonts w:ascii="Times New Roman" w:hAnsi="Times New Roman" w:cs="Times New Roman"/>
          <w:sz w:val="28"/>
          <w:szCs w:val="28"/>
        </w:rPr>
        <w:t>, за исключением случаев, предусмотренных з</w:t>
      </w:r>
      <w:r w:rsidRPr="002C24B3">
        <w:rPr>
          <w:rFonts w:ascii="Times New Roman" w:hAnsi="Times New Roman" w:cs="Times New Roman"/>
          <w:sz w:val="28"/>
          <w:szCs w:val="28"/>
        </w:rPr>
        <w:t>а</w:t>
      </w:r>
      <w:r w:rsidRPr="002C24B3">
        <w:rPr>
          <w:rFonts w:ascii="Times New Roman" w:hAnsi="Times New Roman" w:cs="Times New Roman"/>
          <w:sz w:val="28"/>
          <w:szCs w:val="28"/>
        </w:rPr>
        <w:t>конодательством Российской Федерации;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8) превышать установленные сроки проведения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9) осуществлять выдачу юридическим лицам, индив</w:t>
      </w:r>
      <w:r w:rsidRPr="002C24B3">
        <w:rPr>
          <w:rFonts w:ascii="Times New Roman" w:hAnsi="Times New Roman" w:cs="Times New Roman"/>
          <w:sz w:val="28"/>
          <w:szCs w:val="28"/>
        </w:rPr>
        <w:t>и</w:t>
      </w:r>
      <w:r w:rsidRPr="002C24B3">
        <w:rPr>
          <w:rFonts w:ascii="Times New Roman" w:hAnsi="Times New Roman" w:cs="Times New Roman"/>
          <w:sz w:val="28"/>
          <w:szCs w:val="28"/>
        </w:rPr>
        <w:t>дуальным предпринимателям предписаний или предлож</w:t>
      </w:r>
      <w:r w:rsidRPr="002C24B3">
        <w:rPr>
          <w:rFonts w:ascii="Times New Roman" w:hAnsi="Times New Roman" w:cs="Times New Roman"/>
          <w:sz w:val="28"/>
          <w:szCs w:val="28"/>
        </w:rPr>
        <w:t>е</w:t>
      </w:r>
      <w:r w:rsidRPr="002C24B3">
        <w:rPr>
          <w:rFonts w:ascii="Times New Roman" w:hAnsi="Times New Roman" w:cs="Times New Roman"/>
          <w:sz w:val="28"/>
          <w:szCs w:val="28"/>
        </w:rPr>
        <w:t>ний о проведении за их счет мероприятий по контролю;</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 (или) и</w:t>
      </w:r>
      <w:r w:rsidRPr="002C24B3">
        <w:rPr>
          <w:rFonts w:ascii="Times New Roman" w:hAnsi="Times New Roman" w:cs="Times New Roman"/>
          <w:sz w:val="28"/>
          <w:szCs w:val="28"/>
        </w:rPr>
        <w:t>н</w:t>
      </w:r>
      <w:r w:rsidRPr="002C24B3">
        <w:rPr>
          <w:rFonts w:ascii="Times New Roman" w:hAnsi="Times New Roman" w:cs="Times New Roman"/>
          <w:sz w:val="28"/>
          <w:szCs w:val="28"/>
        </w:rPr>
        <w:t>формации, включая разрешительные документы, имеющи</w:t>
      </w:r>
      <w:r w:rsidRPr="002C24B3">
        <w:rPr>
          <w:rFonts w:ascii="Times New Roman" w:hAnsi="Times New Roman" w:cs="Times New Roman"/>
          <w:sz w:val="28"/>
          <w:szCs w:val="28"/>
        </w:rPr>
        <w:t>е</w:t>
      </w:r>
      <w:r w:rsidRPr="002C24B3">
        <w:rPr>
          <w:rFonts w:ascii="Times New Roman" w:hAnsi="Times New Roman" w:cs="Times New Roman"/>
          <w:sz w:val="28"/>
          <w:szCs w:val="28"/>
        </w:rPr>
        <w:t>ся в распоряжении государственных органов, иных органов местного самоуправления либо подведомственных госуда</w:t>
      </w:r>
      <w:r w:rsidRPr="002C24B3">
        <w:rPr>
          <w:rFonts w:ascii="Times New Roman" w:hAnsi="Times New Roman" w:cs="Times New Roman"/>
          <w:sz w:val="28"/>
          <w:szCs w:val="28"/>
        </w:rPr>
        <w:t>р</w:t>
      </w:r>
      <w:r w:rsidRPr="002C24B3">
        <w:rPr>
          <w:rFonts w:ascii="Times New Roman" w:hAnsi="Times New Roman" w:cs="Times New Roman"/>
          <w:sz w:val="28"/>
          <w:szCs w:val="28"/>
        </w:rPr>
        <w:t>ственным органам или органам местного самоуправления организаций, включенные в межведомственный перечень;</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Орган муниципального контроля после принятия ра</w:t>
      </w:r>
      <w:r w:rsidRPr="002C24B3">
        <w:rPr>
          <w:rFonts w:ascii="Times New Roman" w:hAnsi="Times New Roman" w:cs="Times New Roman"/>
          <w:sz w:val="28"/>
          <w:szCs w:val="28"/>
        </w:rPr>
        <w:t>с</w:t>
      </w:r>
      <w:r w:rsidRPr="002C24B3">
        <w:rPr>
          <w:rFonts w:ascii="Times New Roman" w:hAnsi="Times New Roman" w:cs="Times New Roman"/>
          <w:sz w:val="28"/>
          <w:szCs w:val="28"/>
        </w:rPr>
        <w:t>поряжения о проведении проверки вправе запрашивать н</w:t>
      </w:r>
      <w:r w:rsidRPr="002C24B3">
        <w:rPr>
          <w:rFonts w:ascii="Times New Roman" w:hAnsi="Times New Roman" w:cs="Times New Roman"/>
          <w:sz w:val="28"/>
          <w:szCs w:val="28"/>
        </w:rPr>
        <w:t>е</w:t>
      </w:r>
      <w:r w:rsidRPr="002C24B3">
        <w:rPr>
          <w:rFonts w:ascii="Times New Roman" w:hAnsi="Times New Roman" w:cs="Times New Roman"/>
          <w:sz w:val="28"/>
          <w:szCs w:val="28"/>
        </w:rPr>
        <w:t>обходимые документы и (или) информацию в рамках ме</w:t>
      </w:r>
      <w:r w:rsidRPr="002C24B3">
        <w:rPr>
          <w:rFonts w:ascii="Times New Roman" w:hAnsi="Times New Roman" w:cs="Times New Roman"/>
          <w:sz w:val="28"/>
          <w:szCs w:val="28"/>
        </w:rPr>
        <w:t>ж</w:t>
      </w:r>
      <w:r w:rsidRPr="002C24B3">
        <w:rPr>
          <w:rFonts w:ascii="Times New Roman" w:hAnsi="Times New Roman" w:cs="Times New Roman"/>
          <w:sz w:val="28"/>
          <w:szCs w:val="28"/>
        </w:rPr>
        <w:t>ведомственного информационного взаимодействия.</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w:t>
      </w:r>
      <w:r w:rsidRPr="002C24B3">
        <w:rPr>
          <w:rFonts w:ascii="Times New Roman" w:hAnsi="Times New Roman" w:cs="Times New Roman"/>
          <w:sz w:val="28"/>
          <w:szCs w:val="28"/>
        </w:rPr>
        <w:t>т</w:t>
      </w:r>
      <w:r w:rsidRPr="002C24B3">
        <w:rPr>
          <w:rFonts w:ascii="Times New Roman" w:hAnsi="Times New Roman" w:cs="Times New Roman"/>
          <w:sz w:val="28"/>
          <w:szCs w:val="28"/>
        </w:rPr>
        <w:t>ствовать или обеспечить присутствие уполномоченных представителей, ответственных за организацию и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ние мероприятий по выполнению обязательных требований и требований, установленных муниципальными правовыми актами.</w:t>
      </w:r>
    </w:p>
    <w:p w:rsidR="003419D9" w:rsidRPr="006D65A8" w:rsidRDefault="003419D9" w:rsidP="003419D9">
      <w:pPr>
        <w:spacing w:after="0" w:line="0" w:lineRule="atLeast"/>
        <w:ind w:firstLine="540"/>
        <w:jc w:val="both"/>
        <w:outlineLvl w:val="2"/>
        <w:rPr>
          <w:rFonts w:ascii="Times New Roman" w:hAnsi="Times New Roman" w:cs="Times New Roman"/>
          <w:b/>
          <w:bCs/>
          <w:sz w:val="28"/>
          <w:szCs w:val="28"/>
        </w:rPr>
      </w:pPr>
      <w:r w:rsidRPr="002C24B3">
        <w:rPr>
          <w:rFonts w:ascii="Times New Roman" w:hAnsi="Times New Roman" w:cs="Times New Roman"/>
          <w:b/>
          <w:bCs/>
          <w:sz w:val="28"/>
          <w:szCs w:val="28"/>
        </w:rPr>
        <w:t xml:space="preserve">1.6. Права и обязанности лиц, в отношении которых осуществляются мероприятия по </w:t>
      </w:r>
      <w:r w:rsidRPr="002C24B3">
        <w:rPr>
          <w:rFonts w:ascii="Times New Roman" w:eastAsia="Times New Roman" w:hAnsi="Times New Roman" w:cs="Times New Roman"/>
          <w:b/>
          <w:sz w:val="28"/>
          <w:szCs w:val="28"/>
        </w:rPr>
        <w:t>муниципальному</w:t>
      </w:r>
      <w:r w:rsidRPr="002C24B3">
        <w:rPr>
          <w:rFonts w:ascii="Times New Roman" w:hAnsi="Times New Roman" w:cs="Times New Roman"/>
          <w:b/>
          <w:bCs/>
          <w:sz w:val="28"/>
          <w:szCs w:val="28"/>
        </w:rPr>
        <w:t xml:space="preserve"> ко</w:t>
      </w:r>
      <w:r w:rsidRPr="002C24B3">
        <w:rPr>
          <w:rFonts w:ascii="Times New Roman" w:hAnsi="Times New Roman" w:cs="Times New Roman"/>
          <w:b/>
          <w:bCs/>
          <w:sz w:val="28"/>
          <w:szCs w:val="28"/>
        </w:rPr>
        <w:t>н</w:t>
      </w:r>
      <w:r w:rsidRPr="002C24B3">
        <w:rPr>
          <w:rFonts w:ascii="Times New Roman" w:hAnsi="Times New Roman" w:cs="Times New Roman"/>
          <w:b/>
          <w:bCs/>
          <w:sz w:val="28"/>
          <w:szCs w:val="28"/>
        </w:rPr>
        <w:t>тролю</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b/>
          <w:bCs/>
          <w:sz w:val="28"/>
          <w:szCs w:val="28"/>
        </w:rPr>
        <w:lastRenderedPageBreak/>
        <w:t>1.6.1. Юридические лица, индивидуальные пре</w:t>
      </w:r>
      <w:r w:rsidRPr="002C24B3">
        <w:rPr>
          <w:rFonts w:ascii="Times New Roman" w:hAnsi="Times New Roman" w:cs="Times New Roman"/>
          <w:b/>
          <w:bCs/>
          <w:sz w:val="28"/>
          <w:szCs w:val="28"/>
        </w:rPr>
        <w:t>д</w:t>
      </w:r>
      <w:r w:rsidRPr="002C24B3">
        <w:rPr>
          <w:rFonts w:ascii="Times New Roman" w:hAnsi="Times New Roman" w:cs="Times New Roman"/>
          <w:b/>
          <w:bCs/>
          <w:sz w:val="28"/>
          <w:szCs w:val="28"/>
        </w:rPr>
        <w:t>приниматели, при осуществлении муниципального ко</w:t>
      </w:r>
      <w:r w:rsidRPr="002C24B3">
        <w:rPr>
          <w:rFonts w:ascii="Times New Roman" w:hAnsi="Times New Roman" w:cs="Times New Roman"/>
          <w:b/>
          <w:bCs/>
          <w:sz w:val="28"/>
          <w:szCs w:val="28"/>
        </w:rPr>
        <w:t>н</w:t>
      </w:r>
      <w:r w:rsidRPr="002C24B3">
        <w:rPr>
          <w:rFonts w:ascii="Times New Roman" w:hAnsi="Times New Roman" w:cs="Times New Roman"/>
          <w:b/>
          <w:bCs/>
          <w:sz w:val="28"/>
          <w:szCs w:val="28"/>
        </w:rPr>
        <w:t>троля имеют право:</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w:t>
      </w:r>
      <w:r w:rsidRPr="002C24B3">
        <w:rPr>
          <w:rFonts w:ascii="Times New Roman" w:hAnsi="Times New Roman" w:cs="Times New Roman"/>
          <w:sz w:val="28"/>
          <w:szCs w:val="28"/>
        </w:rPr>
        <w:t>д</w:t>
      </w:r>
      <w:r w:rsidRPr="002C24B3">
        <w:rPr>
          <w:rFonts w:ascii="Times New Roman" w:hAnsi="Times New Roman" w:cs="Times New Roman"/>
          <w:sz w:val="28"/>
          <w:szCs w:val="28"/>
        </w:rPr>
        <w:t>мету проверки и предоставление которой предусмотрено Федеральным законом №294-ФЗ;</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знакомиться с документами и (или) информацией, полученными органом муниципального контроля, исполн</w:t>
      </w:r>
      <w:r w:rsidRPr="002C24B3">
        <w:rPr>
          <w:rFonts w:ascii="Times New Roman" w:hAnsi="Times New Roman" w:cs="Times New Roman"/>
          <w:sz w:val="28"/>
          <w:szCs w:val="28"/>
        </w:rPr>
        <w:t>я</w:t>
      </w:r>
      <w:r w:rsidRPr="002C24B3">
        <w:rPr>
          <w:rFonts w:ascii="Times New Roman" w:hAnsi="Times New Roman" w:cs="Times New Roman"/>
          <w:sz w:val="28"/>
          <w:szCs w:val="28"/>
        </w:rPr>
        <w:t>ющим муниципальную функцию, в рамках межведомстве</w:t>
      </w:r>
      <w:r w:rsidRPr="002C24B3">
        <w:rPr>
          <w:rFonts w:ascii="Times New Roman" w:hAnsi="Times New Roman" w:cs="Times New Roman"/>
          <w:sz w:val="28"/>
          <w:szCs w:val="28"/>
        </w:rPr>
        <w:t>н</w:t>
      </w:r>
      <w:r w:rsidRPr="002C24B3">
        <w:rPr>
          <w:rFonts w:ascii="Times New Roman" w:hAnsi="Times New Roman" w:cs="Times New Roman"/>
          <w:sz w:val="28"/>
          <w:szCs w:val="28"/>
        </w:rPr>
        <w:t>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w:t>
      </w:r>
      <w:r w:rsidRPr="002C24B3">
        <w:rPr>
          <w:rFonts w:ascii="Times New Roman" w:hAnsi="Times New Roman" w:cs="Times New Roman"/>
          <w:sz w:val="28"/>
          <w:szCs w:val="28"/>
        </w:rPr>
        <w:t>о</w:t>
      </w:r>
      <w:r w:rsidRPr="002C24B3">
        <w:rPr>
          <w:rFonts w:ascii="Times New Roman" w:hAnsi="Times New Roman" w:cs="Times New Roman"/>
          <w:sz w:val="28"/>
          <w:szCs w:val="28"/>
        </w:rPr>
        <w:t>торых находятся эти документы и (или) информация, вкл</w:t>
      </w:r>
      <w:r w:rsidRPr="002C24B3">
        <w:rPr>
          <w:rFonts w:ascii="Times New Roman" w:hAnsi="Times New Roman" w:cs="Times New Roman"/>
          <w:sz w:val="28"/>
          <w:szCs w:val="28"/>
        </w:rPr>
        <w:t>ю</w:t>
      </w:r>
      <w:r w:rsidRPr="002C24B3">
        <w:rPr>
          <w:rFonts w:ascii="Times New Roman" w:hAnsi="Times New Roman" w:cs="Times New Roman"/>
          <w:sz w:val="28"/>
          <w:szCs w:val="28"/>
        </w:rPr>
        <w:t>ченные в межведомственный перечень;</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w:t>
      </w:r>
      <w:r w:rsidRPr="002C24B3">
        <w:rPr>
          <w:rFonts w:ascii="Times New Roman" w:hAnsi="Times New Roman" w:cs="Times New Roman"/>
          <w:sz w:val="28"/>
          <w:szCs w:val="28"/>
        </w:rPr>
        <w:t>м</w:t>
      </w:r>
      <w:r w:rsidRPr="002C24B3">
        <w:rPr>
          <w:rFonts w:ascii="Times New Roman" w:hAnsi="Times New Roman" w:cs="Times New Roman"/>
          <w:sz w:val="28"/>
          <w:szCs w:val="28"/>
        </w:rPr>
        <w:t>ственных органам местного самоуправления организаций и включены в межведомственный перечень;</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согласии или несогласии с ними, а также с отдел</w:t>
      </w:r>
      <w:r w:rsidRPr="002C24B3">
        <w:rPr>
          <w:rFonts w:ascii="Times New Roman" w:hAnsi="Times New Roman" w:cs="Times New Roman"/>
          <w:sz w:val="28"/>
          <w:szCs w:val="28"/>
        </w:rPr>
        <w:t>ь</w:t>
      </w:r>
      <w:r w:rsidRPr="002C24B3">
        <w:rPr>
          <w:rFonts w:ascii="Times New Roman" w:hAnsi="Times New Roman" w:cs="Times New Roman"/>
          <w:sz w:val="28"/>
          <w:szCs w:val="28"/>
        </w:rPr>
        <w:t xml:space="preserve">ными действиями должностных лиц органа муниципального контроля; </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rsidRPr="002C24B3">
        <w:rPr>
          <w:rFonts w:ascii="Times New Roman" w:hAnsi="Times New Roman" w:cs="Times New Roman"/>
          <w:sz w:val="28"/>
          <w:szCs w:val="28"/>
        </w:rPr>
        <w:lastRenderedPageBreak/>
        <w:t>предпринимателя при проведении проверки, в администр</w:t>
      </w:r>
      <w:r w:rsidRPr="002C24B3">
        <w:rPr>
          <w:rFonts w:ascii="Times New Roman" w:hAnsi="Times New Roman" w:cs="Times New Roman"/>
          <w:sz w:val="28"/>
          <w:szCs w:val="28"/>
        </w:rPr>
        <w:t>а</w:t>
      </w:r>
      <w:r w:rsidRPr="002C24B3">
        <w:rPr>
          <w:rFonts w:ascii="Times New Roman" w:hAnsi="Times New Roman" w:cs="Times New Roman"/>
          <w:sz w:val="28"/>
          <w:szCs w:val="28"/>
        </w:rPr>
        <w:t>тивном и (или) судебном порядке в соответствии с закон</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дательством Российской Федерации; </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7) привлекать Уполномоченного при Президенте Ро</w:t>
      </w:r>
      <w:r w:rsidRPr="002C24B3">
        <w:rPr>
          <w:rFonts w:ascii="Times New Roman" w:hAnsi="Times New Roman" w:cs="Times New Roman"/>
          <w:sz w:val="28"/>
          <w:szCs w:val="28"/>
        </w:rPr>
        <w:t>с</w:t>
      </w:r>
      <w:r w:rsidRPr="002C24B3">
        <w:rPr>
          <w:rFonts w:ascii="Times New Roman" w:hAnsi="Times New Roman" w:cs="Times New Roman"/>
          <w:sz w:val="28"/>
          <w:szCs w:val="28"/>
        </w:rPr>
        <w:t>сийской Федерации по защите прав предпринимателей либо уполномоченного по защите прав предпринимателей в Н</w:t>
      </w:r>
      <w:r w:rsidRPr="002C24B3">
        <w:rPr>
          <w:rFonts w:ascii="Times New Roman" w:hAnsi="Times New Roman" w:cs="Times New Roman"/>
          <w:sz w:val="28"/>
          <w:szCs w:val="28"/>
        </w:rPr>
        <w:t>о</w:t>
      </w:r>
      <w:r w:rsidRPr="002C24B3">
        <w:rPr>
          <w:rFonts w:ascii="Times New Roman" w:hAnsi="Times New Roman" w:cs="Times New Roman"/>
          <w:sz w:val="28"/>
          <w:szCs w:val="28"/>
        </w:rPr>
        <w:t>восибирской области к участию в проверке;</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8) представлять дополнительно документы, подтве</w:t>
      </w:r>
      <w:r w:rsidRPr="002C24B3">
        <w:rPr>
          <w:rFonts w:ascii="Times New Roman" w:hAnsi="Times New Roman" w:cs="Times New Roman"/>
          <w:sz w:val="28"/>
          <w:szCs w:val="28"/>
        </w:rPr>
        <w:t>р</w:t>
      </w:r>
      <w:r w:rsidRPr="002C24B3">
        <w:rPr>
          <w:rFonts w:ascii="Times New Roman" w:hAnsi="Times New Roman" w:cs="Times New Roman"/>
          <w:sz w:val="28"/>
          <w:szCs w:val="28"/>
        </w:rPr>
        <w:t>ждающие достоверность ранее представленных документов;</w:t>
      </w:r>
    </w:p>
    <w:p w:rsidR="003419D9" w:rsidRPr="002C24B3" w:rsidRDefault="003419D9" w:rsidP="003419D9">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9) вести журнал учета проверок по </w:t>
      </w:r>
      <w:hyperlink r:id="rId14" w:history="1">
        <w:r w:rsidRPr="002C24B3">
          <w:rPr>
            <w:rFonts w:ascii="Times New Roman" w:hAnsi="Times New Roman" w:cs="Times New Roman"/>
            <w:sz w:val="28"/>
            <w:szCs w:val="28"/>
          </w:rPr>
          <w:t>типовой форме</w:t>
        </w:r>
      </w:hyperlink>
      <w:r w:rsidRPr="002C24B3">
        <w:rPr>
          <w:rFonts w:ascii="Times New Roman" w:hAnsi="Times New Roman" w:cs="Times New Roman"/>
          <w:sz w:val="28"/>
          <w:szCs w:val="28"/>
        </w:rPr>
        <w:t>, установленной Приказом Минэкономразвития России от 30.04.2009 N 141 (ред. от 30.09.2016) "О реализации пол</w:t>
      </w:r>
      <w:r w:rsidRPr="002C24B3">
        <w:rPr>
          <w:rFonts w:ascii="Times New Roman" w:hAnsi="Times New Roman" w:cs="Times New Roman"/>
          <w:sz w:val="28"/>
          <w:szCs w:val="28"/>
        </w:rPr>
        <w:t>о</w:t>
      </w:r>
      <w:r w:rsidRPr="002C24B3">
        <w:rPr>
          <w:rFonts w:ascii="Times New Roman" w:hAnsi="Times New Roman" w:cs="Times New Roman"/>
          <w:sz w:val="28"/>
          <w:szCs w:val="28"/>
        </w:rPr>
        <w:t>жений Федерального закона "О защите прав юридических лиц и индивидуальных предпринимателей при осуществл</w:t>
      </w:r>
      <w:r w:rsidRPr="002C24B3">
        <w:rPr>
          <w:rFonts w:ascii="Times New Roman" w:hAnsi="Times New Roman" w:cs="Times New Roman"/>
          <w:sz w:val="28"/>
          <w:szCs w:val="28"/>
        </w:rPr>
        <w:t>е</w:t>
      </w:r>
      <w:r w:rsidRPr="002C24B3">
        <w:rPr>
          <w:rFonts w:ascii="Times New Roman" w:hAnsi="Times New Roman" w:cs="Times New Roman"/>
          <w:sz w:val="28"/>
          <w:szCs w:val="28"/>
        </w:rPr>
        <w:t>нии государственного контроля (надзора) и муниципальн</w:t>
      </w:r>
      <w:r w:rsidRPr="002C24B3">
        <w:rPr>
          <w:rFonts w:ascii="Times New Roman" w:hAnsi="Times New Roman" w:cs="Times New Roman"/>
          <w:sz w:val="28"/>
          <w:szCs w:val="28"/>
        </w:rPr>
        <w:t>о</w:t>
      </w:r>
      <w:r w:rsidRPr="002C24B3">
        <w:rPr>
          <w:rFonts w:ascii="Times New Roman" w:hAnsi="Times New Roman" w:cs="Times New Roman"/>
          <w:sz w:val="28"/>
          <w:szCs w:val="28"/>
        </w:rPr>
        <w:t>го контроля";</w:t>
      </w:r>
      <w:proofErr w:type="gramEnd"/>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10) направить  заявление об исключении из ежегодного плана проведения плановых проверок проверки в отнош</w:t>
      </w:r>
      <w:r w:rsidRPr="002C24B3">
        <w:rPr>
          <w:rFonts w:ascii="Times New Roman" w:hAnsi="Times New Roman" w:cs="Times New Roman"/>
          <w:sz w:val="28"/>
          <w:szCs w:val="28"/>
        </w:rPr>
        <w:t>е</w:t>
      </w:r>
      <w:r w:rsidRPr="002C24B3">
        <w:rPr>
          <w:rFonts w:ascii="Times New Roman" w:hAnsi="Times New Roman" w:cs="Times New Roman"/>
          <w:sz w:val="28"/>
          <w:szCs w:val="28"/>
        </w:rPr>
        <w:t>нии их, если полагают, что проверка включена в ежегодный план проведения плановых проверок в нарушение полож</w:t>
      </w:r>
      <w:r w:rsidRPr="002C24B3">
        <w:rPr>
          <w:rFonts w:ascii="Times New Roman" w:hAnsi="Times New Roman" w:cs="Times New Roman"/>
          <w:sz w:val="28"/>
          <w:szCs w:val="28"/>
        </w:rPr>
        <w:t>е</w:t>
      </w:r>
      <w:r w:rsidRPr="002C24B3">
        <w:rPr>
          <w:rFonts w:ascii="Times New Roman" w:hAnsi="Times New Roman" w:cs="Times New Roman"/>
          <w:sz w:val="28"/>
          <w:szCs w:val="28"/>
        </w:rPr>
        <w:t>ний статьи 26.2. Федерального закона №294-ФЗ (отнесение юридического лица, индивидуального предпринимателя к субъектам малого предпринимательства).</w:t>
      </w:r>
    </w:p>
    <w:p w:rsidR="003419D9" w:rsidRPr="002C24B3" w:rsidRDefault="003419D9" w:rsidP="003419D9">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1.6.2. При осуществлении муниципального контроля юридические лица, индивидуальные предприниматели обязаны:</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w:t>
      </w:r>
      <w:r w:rsidRPr="002C24B3">
        <w:rPr>
          <w:rFonts w:ascii="Times New Roman" w:hAnsi="Times New Roman" w:cs="Times New Roman"/>
          <w:b/>
          <w:sz w:val="28"/>
          <w:szCs w:val="28"/>
        </w:rPr>
        <w:t xml:space="preserve"> </w:t>
      </w:r>
      <w:r w:rsidRPr="002C24B3">
        <w:rPr>
          <w:rFonts w:ascii="Times New Roman" w:hAnsi="Times New Roman" w:cs="Times New Roman"/>
          <w:sz w:val="28"/>
          <w:szCs w:val="28"/>
        </w:rPr>
        <w:t>обеспечить присутствие руководителей, иных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ностных лиц или уполномоченных представителей юрид</w:t>
      </w:r>
      <w:r w:rsidRPr="002C24B3">
        <w:rPr>
          <w:rFonts w:ascii="Times New Roman" w:hAnsi="Times New Roman" w:cs="Times New Roman"/>
          <w:sz w:val="28"/>
          <w:szCs w:val="28"/>
        </w:rPr>
        <w:t>и</w:t>
      </w:r>
      <w:r w:rsidRPr="002C24B3">
        <w:rPr>
          <w:rFonts w:ascii="Times New Roman" w:hAnsi="Times New Roman" w:cs="Times New Roman"/>
          <w:sz w:val="28"/>
          <w:szCs w:val="28"/>
        </w:rPr>
        <w:t>ческих лиц;</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индивидуальные предприниматели присутствовать или обеспечить присутствие уполномоченных представит</w:t>
      </w:r>
      <w:r w:rsidRPr="002C24B3">
        <w:rPr>
          <w:rFonts w:ascii="Times New Roman" w:hAnsi="Times New Roman" w:cs="Times New Roman"/>
          <w:sz w:val="28"/>
          <w:szCs w:val="28"/>
        </w:rPr>
        <w:t>е</w:t>
      </w:r>
      <w:r w:rsidRPr="002C24B3">
        <w:rPr>
          <w:rFonts w:ascii="Times New Roman" w:hAnsi="Times New Roman" w:cs="Times New Roman"/>
          <w:sz w:val="28"/>
          <w:szCs w:val="28"/>
        </w:rPr>
        <w:lastRenderedPageBreak/>
        <w:t>лей, ответственных за организацию и проведение меропри</w:t>
      </w:r>
      <w:r w:rsidRPr="002C24B3">
        <w:rPr>
          <w:rFonts w:ascii="Times New Roman" w:hAnsi="Times New Roman" w:cs="Times New Roman"/>
          <w:sz w:val="28"/>
          <w:szCs w:val="28"/>
        </w:rPr>
        <w:t>я</w:t>
      </w:r>
      <w:r w:rsidRPr="002C24B3">
        <w:rPr>
          <w:rFonts w:ascii="Times New Roman" w:hAnsi="Times New Roman" w:cs="Times New Roman"/>
          <w:sz w:val="28"/>
          <w:szCs w:val="28"/>
        </w:rPr>
        <w:t>тий по выполнению обязательных требований и требований, установленных муниципальными правовыми актами.</w:t>
      </w:r>
    </w:p>
    <w:p w:rsidR="003419D9" w:rsidRPr="002C24B3" w:rsidRDefault="003419D9" w:rsidP="003419D9">
      <w:pPr>
        <w:spacing w:after="0" w:line="0" w:lineRule="atLeast"/>
        <w:jc w:val="both"/>
        <w:rPr>
          <w:rFonts w:ascii="Times New Roman" w:hAnsi="Times New Roman" w:cs="Times New Roman"/>
          <w:b/>
          <w:bCs/>
          <w:sz w:val="28"/>
          <w:szCs w:val="28"/>
        </w:rPr>
      </w:pPr>
      <w:r w:rsidRPr="002C24B3">
        <w:rPr>
          <w:rFonts w:ascii="Times New Roman" w:hAnsi="Times New Roman" w:cs="Times New Roman"/>
          <w:b/>
          <w:bCs/>
          <w:sz w:val="28"/>
          <w:szCs w:val="28"/>
        </w:rPr>
        <w:t xml:space="preserve">1.7. </w:t>
      </w:r>
      <w:r w:rsidRPr="002C24B3">
        <w:rPr>
          <w:rFonts w:ascii="Times New Roman" w:hAnsi="Times New Roman" w:cs="Times New Roman"/>
          <w:b/>
          <w:sz w:val="28"/>
          <w:szCs w:val="28"/>
        </w:rPr>
        <w:t>Описание результата осуществления муниципал</w:t>
      </w:r>
      <w:r w:rsidRPr="002C24B3">
        <w:rPr>
          <w:rFonts w:ascii="Times New Roman" w:hAnsi="Times New Roman" w:cs="Times New Roman"/>
          <w:b/>
          <w:sz w:val="28"/>
          <w:szCs w:val="28"/>
        </w:rPr>
        <w:t>ь</w:t>
      </w:r>
      <w:r w:rsidRPr="002C24B3">
        <w:rPr>
          <w:rFonts w:ascii="Times New Roman" w:hAnsi="Times New Roman" w:cs="Times New Roman"/>
          <w:b/>
          <w:sz w:val="28"/>
          <w:szCs w:val="28"/>
        </w:rPr>
        <w:t>ного контроля</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Результатом осуществления муниципального контроля является:</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акт проверки юридического лица, индивидуального предпринимателя (далее - акт проверки);</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-предписание о прекращении нарушений обязательных требований, об устранении выявленных нарушений, о пр</w:t>
      </w:r>
      <w:r w:rsidRPr="002C24B3">
        <w:rPr>
          <w:rFonts w:ascii="Times New Roman" w:hAnsi="Times New Roman" w:cs="Times New Roman"/>
          <w:sz w:val="28"/>
          <w:szCs w:val="28"/>
        </w:rPr>
        <w:t>о</w:t>
      </w:r>
      <w:r w:rsidRPr="002C24B3">
        <w:rPr>
          <w:rFonts w:ascii="Times New Roman" w:hAnsi="Times New Roman" w:cs="Times New Roman"/>
          <w:sz w:val="28"/>
          <w:szCs w:val="28"/>
        </w:rPr>
        <w:t>ведении мероприятий по обеспечению соблюдения обяз</w:t>
      </w:r>
      <w:r w:rsidRPr="002C24B3">
        <w:rPr>
          <w:rFonts w:ascii="Times New Roman" w:hAnsi="Times New Roman" w:cs="Times New Roman"/>
          <w:sz w:val="28"/>
          <w:szCs w:val="28"/>
        </w:rPr>
        <w:t>а</w:t>
      </w:r>
      <w:r w:rsidRPr="002C24B3">
        <w:rPr>
          <w:rFonts w:ascii="Times New Roman" w:hAnsi="Times New Roman" w:cs="Times New Roman"/>
          <w:sz w:val="28"/>
          <w:szCs w:val="28"/>
        </w:rPr>
        <w:t>тельных требований в случае выявления нарушений.</w:t>
      </w:r>
    </w:p>
    <w:p w:rsidR="003419D9" w:rsidRPr="006D65A8" w:rsidRDefault="003419D9" w:rsidP="003419D9">
      <w:pPr>
        <w:spacing w:after="0" w:line="0" w:lineRule="atLeast"/>
        <w:jc w:val="both"/>
        <w:rPr>
          <w:rFonts w:ascii="Times New Roman" w:hAnsi="Times New Roman" w:cs="Times New Roman"/>
          <w:b/>
          <w:bCs/>
          <w:sz w:val="28"/>
          <w:szCs w:val="28"/>
        </w:rPr>
      </w:pPr>
      <w:r w:rsidRPr="002C24B3">
        <w:rPr>
          <w:rFonts w:ascii="Times New Roman" w:hAnsi="Times New Roman" w:cs="Times New Roman"/>
          <w:b/>
          <w:sz w:val="28"/>
          <w:szCs w:val="28"/>
        </w:rPr>
        <w:t xml:space="preserve"> 1.8. </w:t>
      </w:r>
      <w:r w:rsidRPr="002C24B3">
        <w:rPr>
          <w:rFonts w:ascii="Times New Roman" w:hAnsi="Times New Roman" w:cs="Times New Roman"/>
          <w:b/>
          <w:bCs/>
          <w:sz w:val="28"/>
          <w:szCs w:val="28"/>
        </w:rPr>
        <w:t>Исчерпывающие перечни документов и (или) и</w:t>
      </w:r>
      <w:r w:rsidRPr="002C24B3">
        <w:rPr>
          <w:rFonts w:ascii="Times New Roman" w:hAnsi="Times New Roman" w:cs="Times New Roman"/>
          <w:b/>
          <w:bCs/>
          <w:sz w:val="28"/>
          <w:szCs w:val="28"/>
        </w:rPr>
        <w:t>н</w:t>
      </w:r>
      <w:r w:rsidRPr="002C24B3">
        <w:rPr>
          <w:rFonts w:ascii="Times New Roman" w:hAnsi="Times New Roman" w:cs="Times New Roman"/>
          <w:b/>
          <w:bCs/>
          <w:sz w:val="28"/>
          <w:szCs w:val="28"/>
        </w:rPr>
        <w:t>формации, необходимых для осуществления муниц</w:t>
      </w:r>
      <w:r w:rsidRPr="002C24B3">
        <w:rPr>
          <w:rFonts w:ascii="Times New Roman" w:hAnsi="Times New Roman" w:cs="Times New Roman"/>
          <w:b/>
          <w:bCs/>
          <w:sz w:val="28"/>
          <w:szCs w:val="28"/>
        </w:rPr>
        <w:t>и</w:t>
      </w:r>
      <w:r w:rsidRPr="002C24B3">
        <w:rPr>
          <w:rFonts w:ascii="Times New Roman" w:hAnsi="Times New Roman" w:cs="Times New Roman"/>
          <w:b/>
          <w:bCs/>
          <w:sz w:val="28"/>
          <w:szCs w:val="28"/>
        </w:rPr>
        <w:t>пального контроля и достижения целей и задач провед</w:t>
      </w:r>
      <w:r w:rsidRPr="002C24B3">
        <w:rPr>
          <w:rFonts w:ascii="Times New Roman" w:hAnsi="Times New Roman" w:cs="Times New Roman"/>
          <w:b/>
          <w:bCs/>
          <w:sz w:val="28"/>
          <w:szCs w:val="28"/>
        </w:rPr>
        <w:t>е</w:t>
      </w:r>
      <w:r w:rsidRPr="002C24B3">
        <w:rPr>
          <w:rFonts w:ascii="Times New Roman" w:hAnsi="Times New Roman" w:cs="Times New Roman"/>
          <w:b/>
          <w:bCs/>
          <w:sz w:val="28"/>
          <w:szCs w:val="28"/>
        </w:rPr>
        <w:t>ния проверки</w:t>
      </w:r>
    </w:p>
    <w:p w:rsidR="003419D9" w:rsidRPr="002C24B3" w:rsidRDefault="003419D9" w:rsidP="003419D9">
      <w:pPr>
        <w:spacing w:after="0" w:line="0" w:lineRule="atLeast"/>
        <w:ind w:firstLine="540"/>
        <w:jc w:val="both"/>
        <w:rPr>
          <w:rFonts w:ascii="Times New Roman" w:hAnsi="Times New Roman" w:cs="Times New Roman"/>
          <w:bCs/>
          <w:sz w:val="28"/>
          <w:szCs w:val="28"/>
        </w:rPr>
      </w:pPr>
      <w:r w:rsidRPr="002C24B3">
        <w:rPr>
          <w:rFonts w:ascii="Times New Roman" w:hAnsi="Times New Roman" w:cs="Times New Roman"/>
          <w:b/>
          <w:sz w:val="28"/>
          <w:szCs w:val="28"/>
        </w:rPr>
        <w:tab/>
      </w:r>
      <w:r w:rsidRPr="002C24B3">
        <w:rPr>
          <w:rFonts w:ascii="Times New Roman" w:hAnsi="Times New Roman" w:cs="Times New Roman"/>
          <w:b/>
          <w:bCs/>
          <w:sz w:val="28"/>
          <w:szCs w:val="28"/>
        </w:rPr>
        <w:t xml:space="preserve">1.8.1. Исчерпывающий перечень документов и (или) информации, </w:t>
      </w:r>
      <w:proofErr w:type="spellStart"/>
      <w:r w:rsidRPr="002C24B3">
        <w:rPr>
          <w:rFonts w:ascii="Times New Roman" w:hAnsi="Times New Roman" w:cs="Times New Roman"/>
          <w:b/>
          <w:bCs/>
          <w:sz w:val="28"/>
          <w:szCs w:val="28"/>
        </w:rPr>
        <w:t>истребуемых</w:t>
      </w:r>
      <w:proofErr w:type="spellEnd"/>
      <w:r w:rsidRPr="002C24B3">
        <w:rPr>
          <w:rFonts w:ascii="Times New Roman" w:hAnsi="Times New Roman" w:cs="Times New Roman"/>
          <w:b/>
          <w:bCs/>
          <w:sz w:val="28"/>
          <w:szCs w:val="28"/>
        </w:rPr>
        <w:t xml:space="preserve"> в ходе проверки лично у проверяемого юридического лица, индивидуального предпринимателя</w:t>
      </w:r>
    </w:p>
    <w:p w:rsidR="003419D9" w:rsidRPr="002C24B3" w:rsidRDefault="003419D9" w:rsidP="003419D9">
      <w:pPr>
        <w:pStyle w:val="a5"/>
        <w:spacing w:line="0" w:lineRule="atLeast"/>
        <w:ind w:firstLine="540"/>
        <w:jc w:val="both"/>
        <w:rPr>
          <w:sz w:val="28"/>
          <w:szCs w:val="28"/>
        </w:rPr>
      </w:pPr>
      <w:r w:rsidRPr="002C24B3">
        <w:rPr>
          <w:sz w:val="28"/>
          <w:szCs w:val="2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w:t>
      </w:r>
      <w:r w:rsidRPr="002C24B3">
        <w:rPr>
          <w:sz w:val="28"/>
          <w:szCs w:val="28"/>
        </w:rPr>
        <w:t>е</w:t>
      </w:r>
      <w:r w:rsidRPr="002C24B3">
        <w:rPr>
          <w:sz w:val="28"/>
          <w:szCs w:val="28"/>
        </w:rPr>
        <w:t>ния о проведении проверки</w:t>
      </w:r>
      <w:r w:rsidRPr="002C24B3">
        <w:rPr>
          <w:spacing w:val="1"/>
          <w:sz w:val="28"/>
          <w:szCs w:val="28"/>
        </w:rPr>
        <w:t xml:space="preserve">: </w:t>
      </w:r>
    </w:p>
    <w:p w:rsidR="003419D9" w:rsidRPr="002C24B3" w:rsidRDefault="003419D9" w:rsidP="003419D9">
      <w:pPr>
        <w:pStyle w:val="a5"/>
        <w:spacing w:line="0" w:lineRule="atLeast"/>
        <w:ind w:firstLine="709"/>
        <w:jc w:val="both"/>
        <w:rPr>
          <w:sz w:val="28"/>
          <w:szCs w:val="28"/>
        </w:rPr>
      </w:pPr>
      <w:r w:rsidRPr="002C24B3">
        <w:rPr>
          <w:rStyle w:val="afb"/>
          <w:sz w:val="28"/>
          <w:szCs w:val="28"/>
        </w:rPr>
        <w:t xml:space="preserve">1. </w:t>
      </w:r>
      <w:proofErr w:type="gramStart"/>
      <w:r w:rsidRPr="002C24B3">
        <w:rPr>
          <w:sz w:val="28"/>
          <w:szCs w:val="28"/>
        </w:rPr>
        <w:t>Учредительные документы (устав, протоколы юр</w:t>
      </w:r>
      <w:r w:rsidRPr="002C24B3">
        <w:rPr>
          <w:sz w:val="28"/>
          <w:szCs w:val="28"/>
        </w:rPr>
        <w:t>и</w:t>
      </w:r>
      <w:r w:rsidRPr="002C24B3">
        <w:rPr>
          <w:sz w:val="28"/>
          <w:szCs w:val="28"/>
        </w:rPr>
        <w:t xml:space="preserve">дического лица, </w:t>
      </w:r>
      <w:proofErr w:type="gramEnd"/>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учредительный договор);</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lastRenderedPageBreak/>
        <w:t>2.  Паспорта транспортных средств или свидетельства о регистрации транспортных средств;</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3.  Журнал регистрации путевых листов, путевые л</w:t>
      </w:r>
      <w:r w:rsidRPr="002C24B3">
        <w:rPr>
          <w:sz w:val="28"/>
          <w:szCs w:val="28"/>
        </w:rPr>
        <w:t>и</w:t>
      </w:r>
      <w:r w:rsidRPr="002C24B3">
        <w:rPr>
          <w:sz w:val="28"/>
          <w:szCs w:val="28"/>
        </w:rPr>
        <w:t>сты;</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 xml:space="preserve">4. Правоустанавливающие документы на объекты, расположенные в границах полос отвода и придорожных </w:t>
      </w:r>
      <w:proofErr w:type="gramStart"/>
      <w:r w:rsidRPr="002C24B3">
        <w:rPr>
          <w:sz w:val="28"/>
          <w:szCs w:val="28"/>
        </w:rPr>
        <w:t>полос</w:t>
      </w:r>
      <w:proofErr w:type="gramEnd"/>
      <w:r w:rsidRPr="002C24B3">
        <w:rPr>
          <w:sz w:val="28"/>
          <w:szCs w:val="28"/>
        </w:rPr>
        <w:t xml:space="preserve"> автомобильных дорог, и земельные участки, заним</w:t>
      </w:r>
      <w:r w:rsidRPr="002C24B3">
        <w:rPr>
          <w:sz w:val="28"/>
          <w:szCs w:val="28"/>
        </w:rPr>
        <w:t>а</w:t>
      </w:r>
      <w:r w:rsidRPr="002C24B3">
        <w:rPr>
          <w:sz w:val="28"/>
          <w:szCs w:val="28"/>
        </w:rPr>
        <w:t>емые ими;</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5.  Разрешение на строительство, в случаях строител</w:t>
      </w:r>
      <w:r w:rsidRPr="002C24B3">
        <w:rPr>
          <w:sz w:val="28"/>
          <w:szCs w:val="28"/>
        </w:rPr>
        <w:t>ь</w:t>
      </w:r>
      <w:r w:rsidRPr="002C24B3">
        <w:rPr>
          <w:sz w:val="28"/>
          <w:szCs w:val="28"/>
        </w:rPr>
        <w:t>ства, реконструкции объектов дорожного сервиса, размещ</w:t>
      </w:r>
      <w:r w:rsidRPr="002C24B3">
        <w:rPr>
          <w:sz w:val="28"/>
          <w:szCs w:val="28"/>
        </w:rPr>
        <w:t>а</w:t>
      </w:r>
      <w:r w:rsidRPr="002C24B3">
        <w:rPr>
          <w:sz w:val="28"/>
          <w:szCs w:val="28"/>
        </w:rPr>
        <w:t>емых в границах полосы отвода автомобильной дороги или в границах придорожных полос;</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6. Договоры, заключаемые владельцами инженерных коммуникаций с владельцем автомобильной дороги на пр</w:t>
      </w:r>
      <w:r w:rsidRPr="002C24B3">
        <w:rPr>
          <w:sz w:val="28"/>
          <w:szCs w:val="28"/>
        </w:rPr>
        <w:t>о</w:t>
      </w:r>
      <w:r w:rsidRPr="002C24B3">
        <w:rPr>
          <w:sz w:val="28"/>
          <w:szCs w:val="28"/>
        </w:rPr>
        <w:t>кладку, перенос или переустройство инженерных коммун</w:t>
      </w:r>
      <w:r w:rsidRPr="002C24B3">
        <w:rPr>
          <w:sz w:val="28"/>
          <w:szCs w:val="28"/>
        </w:rPr>
        <w:t>и</w:t>
      </w:r>
      <w:r w:rsidRPr="002C24B3">
        <w:rPr>
          <w:sz w:val="28"/>
          <w:szCs w:val="28"/>
        </w:rPr>
        <w:t>каций, их эксплуатацию в границах полосы отвода автом</w:t>
      </w:r>
      <w:r w:rsidRPr="002C24B3">
        <w:rPr>
          <w:sz w:val="28"/>
          <w:szCs w:val="28"/>
        </w:rPr>
        <w:t>о</w:t>
      </w:r>
      <w:r w:rsidRPr="002C24B3">
        <w:rPr>
          <w:sz w:val="28"/>
          <w:szCs w:val="28"/>
        </w:rPr>
        <w:t>бильной дороги;</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7.  Разрешение на строительство, выдаваемое в соо</w:t>
      </w:r>
      <w:r w:rsidRPr="002C24B3">
        <w:rPr>
          <w:sz w:val="28"/>
          <w:szCs w:val="28"/>
        </w:rPr>
        <w:t>т</w:t>
      </w:r>
      <w:r w:rsidRPr="002C24B3">
        <w:rPr>
          <w:sz w:val="28"/>
          <w:szCs w:val="28"/>
        </w:rPr>
        <w:t>ветствии с Градостроительным кодексом Российской Фед</w:t>
      </w:r>
      <w:r w:rsidRPr="002C24B3">
        <w:rPr>
          <w:sz w:val="28"/>
          <w:szCs w:val="28"/>
        </w:rPr>
        <w:t>е</w:t>
      </w:r>
      <w:r w:rsidRPr="002C24B3">
        <w:rPr>
          <w:sz w:val="28"/>
          <w:szCs w:val="28"/>
        </w:rPr>
        <w:t>рации (в случае, если для прокладки, переноса или пер</w:t>
      </w:r>
      <w:r w:rsidRPr="002C24B3">
        <w:rPr>
          <w:sz w:val="28"/>
          <w:szCs w:val="28"/>
        </w:rPr>
        <w:t>е</w:t>
      </w:r>
      <w:r w:rsidRPr="002C24B3">
        <w:rPr>
          <w:sz w:val="28"/>
          <w:szCs w:val="28"/>
        </w:rPr>
        <w:t>устройства таких инженерных коммуникаций требуется в</w:t>
      </w:r>
      <w:r w:rsidRPr="002C24B3">
        <w:rPr>
          <w:sz w:val="28"/>
          <w:szCs w:val="28"/>
        </w:rPr>
        <w:t>ы</w:t>
      </w:r>
      <w:r w:rsidRPr="002C24B3">
        <w:rPr>
          <w:sz w:val="28"/>
          <w:szCs w:val="28"/>
        </w:rPr>
        <w:t xml:space="preserve">дача разрешения на строительство); </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8.  Согласие в письменной форме владельца автом</w:t>
      </w:r>
      <w:r w:rsidRPr="002C24B3">
        <w:rPr>
          <w:sz w:val="28"/>
          <w:szCs w:val="28"/>
        </w:rPr>
        <w:t>о</w:t>
      </w:r>
      <w:r w:rsidRPr="002C24B3">
        <w:rPr>
          <w:sz w:val="28"/>
          <w:szCs w:val="28"/>
        </w:rPr>
        <w:t>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9. Разрешение, выдаваемое в соответствии с Град</w:t>
      </w:r>
      <w:r w:rsidRPr="002C24B3">
        <w:rPr>
          <w:sz w:val="28"/>
          <w:szCs w:val="28"/>
        </w:rPr>
        <w:t>о</w:t>
      </w:r>
      <w:r w:rsidRPr="002C24B3">
        <w:rPr>
          <w:sz w:val="28"/>
          <w:szCs w:val="28"/>
        </w:rPr>
        <w:t>строительным кодексом Российской Федерации на стро</w:t>
      </w:r>
      <w:r w:rsidRPr="002C24B3">
        <w:rPr>
          <w:sz w:val="28"/>
          <w:szCs w:val="28"/>
        </w:rPr>
        <w:t>и</w:t>
      </w:r>
      <w:r w:rsidRPr="002C24B3">
        <w:rPr>
          <w:sz w:val="28"/>
          <w:szCs w:val="28"/>
        </w:rPr>
        <w:t>тельство, реконструкцию являющихся сооружениями, пер</w:t>
      </w:r>
      <w:r w:rsidRPr="002C24B3">
        <w:rPr>
          <w:sz w:val="28"/>
          <w:szCs w:val="28"/>
        </w:rPr>
        <w:t>е</w:t>
      </w:r>
      <w:r w:rsidRPr="002C24B3">
        <w:rPr>
          <w:sz w:val="28"/>
          <w:szCs w:val="28"/>
        </w:rPr>
        <w:t>сечения автомобильных дорог с другими автомобильными дорогами (далее - пересечение) и примыкания автомобил</w:t>
      </w:r>
      <w:r w:rsidRPr="002C24B3">
        <w:rPr>
          <w:sz w:val="28"/>
          <w:szCs w:val="28"/>
        </w:rPr>
        <w:t>ь</w:t>
      </w:r>
      <w:r w:rsidRPr="002C24B3">
        <w:rPr>
          <w:sz w:val="28"/>
          <w:szCs w:val="28"/>
        </w:rPr>
        <w:lastRenderedPageBreak/>
        <w:t>ных дорог к другой автомобильной дороге (далее - прим</w:t>
      </w:r>
      <w:r w:rsidRPr="002C24B3">
        <w:rPr>
          <w:sz w:val="28"/>
          <w:szCs w:val="28"/>
        </w:rPr>
        <w:t>ы</w:t>
      </w:r>
      <w:r w:rsidRPr="002C24B3">
        <w:rPr>
          <w:sz w:val="28"/>
          <w:szCs w:val="28"/>
        </w:rPr>
        <w:t>кание);</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10.  Согласие в письменной форме владельца автом</w:t>
      </w:r>
      <w:r w:rsidRPr="002C24B3">
        <w:rPr>
          <w:sz w:val="28"/>
          <w:szCs w:val="28"/>
        </w:rPr>
        <w:t>о</w:t>
      </w:r>
      <w:r w:rsidRPr="002C24B3">
        <w:rPr>
          <w:sz w:val="28"/>
          <w:szCs w:val="28"/>
        </w:rPr>
        <w:t>бильных дорог на строительство, реконструкцию явля</w:t>
      </w:r>
      <w:r w:rsidRPr="002C24B3">
        <w:rPr>
          <w:sz w:val="28"/>
          <w:szCs w:val="28"/>
        </w:rPr>
        <w:t>ю</w:t>
      </w:r>
      <w:r w:rsidRPr="002C24B3">
        <w:rPr>
          <w:sz w:val="28"/>
          <w:szCs w:val="28"/>
        </w:rPr>
        <w:t xml:space="preserve">щихся сооружениями, пересечений и примыканий; </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11.  Разрешение на строительство, выданное в поря</w:t>
      </w:r>
      <w:r w:rsidRPr="002C24B3">
        <w:rPr>
          <w:sz w:val="28"/>
          <w:szCs w:val="28"/>
        </w:rPr>
        <w:t>д</w:t>
      </w:r>
      <w:r w:rsidRPr="002C24B3">
        <w:rPr>
          <w:sz w:val="28"/>
          <w:szCs w:val="28"/>
        </w:rPr>
        <w:t>ке, установленном Градостроительным кодексом Росси</w:t>
      </w:r>
      <w:r w:rsidRPr="002C24B3">
        <w:rPr>
          <w:sz w:val="28"/>
          <w:szCs w:val="28"/>
        </w:rPr>
        <w:t>й</w:t>
      </w:r>
      <w:r w:rsidRPr="002C24B3">
        <w:rPr>
          <w:sz w:val="28"/>
          <w:szCs w:val="28"/>
        </w:rPr>
        <w:t>ской Федерации в случаях строительства, реконструкции объектов дорожного сервиса, размещаемых в границах п</w:t>
      </w:r>
      <w:r w:rsidRPr="002C24B3">
        <w:rPr>
          <w:sz w:val="28"/>
          <w:szCs w:val="28"/>
        </w:rPr>
        <w:t>о</w:t>
      </w:r>
      <w:r w:rsidRPr="002C24B3">
        <w:rPr>
          <w:sz w:val="28"/>
          <w:szCs w:val="28"/>
        </w:rPr>
        <w:t>лосы отвода автомобильных дорог;</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12.  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w:t>
      </w:r>
      <w:r w:rsidRPr="002C24B3">
        <w:rPr>
          <w:sz w:val="28"/>
          <w:szCs w:val="28"/>
        </w:rPr>
        <w:t>я</w:t>
      </w:r>
      <w:r w:rsidRPr="002C24B3">
        <w:rPr>
          <w:sz w:val="28"/>
          <w:szCs w:val="28"/>
        </w:rPr>
        <w:t>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w:t>
      </w:r>
      <w:r w:rsidRPr="002C24B3">
        <w:rPr>
          <w:sz w:val="28"/>
          <w:szCs w:val="28"/>
        </w:rPr>
        <w:t>и</w:t>
      </w:r>
      <w:r w:rsidRPr="002C24B3">
        <w:rPr>
          <w:sz w:val="28"/>
          <w:szCs w:val="28"/>
        </w:rPr>
        <w:t>жения;</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13. Согласие в письменной форме владельца автом</w:t>
      </w:r>
      <w:r w:rsidRPr="002C24B3">
        <w:rPr>
          <w:sz w:val="28"/>
          <w:szCs w:val="28"/>
        </w:rPr>
        <w:t>о</w:t>
      </w:r>
      <w:r w:rsidRPr="002C24B3">
        <w:rPr>
          <w:sz w:val="28"/>
          <w:szCs w:val="28"/>
        </w:rPr>
        <w:t>бильных дорог на выполнение работ по реконструкции, к</w:t>
      </w:r>
      <w:r w:rsidRPr="002C24B3">
        <w:rPr>
          <w:sz w:val="28"/>
          <w:szCs w:val="28"/>
        </w:rPr>
        <w:t>а</w:t>
      </w:r>
      <w:r w:rsidRPr="002C24B3">
        <w:rPr>
          <w:sz w:val="28"/>
          <w:szCs w:val="28"/>
        </w:rPr>
        <w:t>питальному ремонту и ремонту примыканий объектов д</w:t>
      </w:r>
      <w:r w:rsidRPr="002C24B3">
        <w:rPr>
          <w:sz w:val="28"/>
          <w:szCs w:val="28"/>
        </w:rPr>
        <w:t>о</w:t>
      </w:r>
      <w:r w:rsidRPr="002C24B3">
        <w:rPr>
          <w:sz w:val="28"/>
          <w:szCs w:val="28"/>
        </w:rPr>
        <w:t xml:space="preserve">рожного сервиса к автомобильным дорогам; </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14.  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w:t>
      </w:r>
      <w:r w:rsidRPr="002C24B3">
        <w:rPr>
          <w:sz w:val="28"/>
          <w:szCs w:val="28"/>
        </w:rPr>
        <w:t>к</w:t>
      </w:r>
      <w:r w:rsidRPr="002C24B3">
        <w:rPr>
          <w:sz w:val="28"/>
          <w:szCs w:val="28"/>
        </w:rPr>
        <w:t>ции, капитального ремонта объектов дорожного сервиса, их эксплуатации, установки и эксплуатации рекламных ко</w:t>
      </w:r>
      <w:r w:rsidRPr="002C24B3">
        <w:rPr>
          <w:sz w:val="28"/>
          <w:szCs w:val="28"/>
        </w:rPr>
        <w:t>н</w:t>
      </w:r>
      <w:r w:rsidRPr="002C24B3">
        <w:rPr>
          <w:sz w:val="28"/>
          <w:szCs w:val="28"/>
        </w:rPr>
        <w:t>струкций;</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 xml:space="preserve">15.  Решения об установлении публичных сервитутов в отношении земельных участков в границах полос отвода автомобильных дорог, используемых в целях прокладки, </w:t>
      </w:r>
      <w:r w:rsidRPr="002C24B3">
        <w:rPr>
          <w:sz w:val="28"/>
          <w:szCs w:val="28"/>
        </w:rPr>
        <w:lastRenderedPageBreak/>
        <w:t>переноса, переустройства инженерных коммуникаций, их эксплуатации;</w:t>
      </w:r>
    </w:p>
    <w:p w:rsidR="003419D9" w:rsidRPr="002C24B3" w:rsidRDefault="003419D9" w:rsidP="003419D9">
      <w:pPr>
        <w:pStyle w:val="11"/>
        <w:tabs>
          <w:tab w:val="left" w:pos="1276"/>
        </w:tabs>
        <w:spacing w:line="0" w:lineRule="atLeast"/>
        <w:ind w:left="0" w:firstLine="709"/>
        <w:jc w:val="both"/>
        <w:rPr>
          <w:sz w:val="28"/>
          <w:szCs w:val="28"/>
        </w:rPr>
      </w:pPr>
      <w:r w:rsidRPr="002C24B3">
        <w:rPr>
          <w:sz w:val="28"/>
          <w:szCs w:val="28"/>
        </w:rPr>
        <w:t>16. Согласие в письменной форме владельца автом</w:t>
      </w:r>
      <w:r w:rsidRPr="002C24B3">
        <w:rPr>
          <w:sz w:val="28"/>
          <w:szCs w:val="28"/>
        </w:rPr>
        <w:t>о</w:t>
      </w:r>
      <w:r w:rsidRPr="002C24B3">
        <w:rPr>
          <w:sz w:val="28"/>
          <w:szCs w:val="28"/>
        </w:rPr>
        <w:t>бильной дороги на строительство, реконструкцию в гран</w:t>
      </w:r>
      <w:r w:rsidRPr="002C24B3">
        <w:rPr>
          <w:sz w:val="28"/>
          <w:szCs w:val="28"/>
        </w:rPr>
        <w:t>и</w:t>
      </w:r>
      <w:r w:rsidRPr="002C24B3">
        <w:rPr>
          <w:sz w:val="28"/>
          <w:szCs w:val="28"/>
        </w:rPr>
        <w:t>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w:t>
      </w:r>
      <w:r w:rsidRPr="002C24B3">
        <w:rPr>
          <w:sz w:val="28"/>
          <w:szCs w:val="28"/>
        </w:rPr>
        <w:t>о</w:t>
      </w:r>
      <w:r w:rsidRPr="002C24B3">
        <w:rPr>
          <w:sz w:val="28"/>
          <w:szCs w:val="28"/>
        </w:rPr>
        <w:t>рожного сервиса, установку рекламных конструкций, и</w:t>
      </w:r>
      <w:r w:rsidRPr="002C24B3">
        <w:rPr>
          <w:sz w:val="28"/>
          <w:szCs w:val="28"/>
        </w:rPr>
        <w:t>н</w:t>
      </w:r>
      <w:r w:rsidRPr="002C24B3">
        <w:rPr>
          <w:sz w:val="28"/>
          <w:szCs w:val="28"/>
        </w:rPr>
        <w:t>формационных щитов и указателей;</w:t>
      </w:r>
    </w:p>
    <w:p w:rsidR="003419D9" w:rsidRPr="002C24B3" w:rsidRDefault="003419D9" w:rsidP="003419D9">
      <w:pPr>
        <w:spacing w:after="0" w:line="0" w:lineRule="atLeast"/>
        <w:ind w:firstLine="540"/>
        <w:jc w:val="both"/>
        <w:rPr>
          <w:rFonts w:ascii="Times New Roman" w:hAnsi="Times New Roman" w:cs="Times New Roman"/>
          <w:spacing w:val="1"/>
          <w:sz w:val="28"/>
          <w:szCs w:val="28"/>
        </w:rPr>
      </w:pPr>
      <w:r w:rsidRPr="002C24B3">
        <w:rPr>
          <w:rFonts w:ascii="Times New Roman" w:hAnsi="Times New Roman" w:cs="Times New Roman"/>
          <w:sz w:val="28"/>
          <w:szCs w:val="28"/>
        </w:rPr>
        <w:t>17.</w:t>
      </w:r>
      <w:r w:rsidRPr="002C24B3">
        <w:rPr>
          <w:rFonts w:ascii="Times New Roman" w:hAnsi="Times New Roman" w:cs="Times New Roman"/>
          <w:spacing w:val="1"/>
          <w:sz w:val="28"/>
          <w:szCs w:val="28"/>
        </w:rPr>
        <w:t xml:space="preserve"> Документы, связанные с предметом проверки.</w:t>
      </w:r>
    </w:p>
    <w:p w:rsidR="003419D9" w:rsidRPr="002C24B3" w:rsidRDefault="003419D9" w:rsidP="003419D9">
      <w:pPr>
        <w:pStyle w:val="a5"/>
        <w:shd w:val="clear" w:color="auto" w:fill="FFFFFF"/>
        <w:spacing w:line="0" w:lineRule="atLeast"/>
        <w:ind w:firstLine="708"/>
        <w:jc w:val="both"/>
        <w:rPr>
          <w:sz w:val="28"/>
          <w:szCs w:val="28"/>
        </w:rPr>
      </w:pPr>
      <w:r w:rsidRPr="002C24B3">
        <w:rPr>
          <w:sz w:val="28"/>
          <w:szCs w:val="28"/>
        </w:rPr>
        <w:t>В случае если выше перечисленные документы ранее представлялись, и в них не вносились изменения, то пре</w:t>
      </w:r>
      <w:r w:rsidRPr="002C24B3">
        <w:rPr>
          <w:sz w:val="28"/>
          <w:szCs w:val="28"/>
        </w:rPr>
        <w:t>д</w:t>
      </w:r>
      <w:r w:rsidRPr="002C24B3">
        <w:rPr>
          <w:sz w:val="28"/>
          <w:szCs w:val="28"/>
        </w:rPr>
        <w:t>ставлять их повторно не требуется.</w:t>
      </w:r>
    </w:p>
    <w:p w:rsidR="003419D9" w:rsidRPr="002C24B3" w:rsidRDefault="003419D9" w:rsidP="003419D9">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1.8.2. Исчерпывающий перечень документов и (или) информации, запрашиваемых и получаемых в ходе пр</w:t>
      </w:r>
      <w:r w:rsidRPr="002C24B3">
        <w:rPr>
          <w:rFonts w:ascii="Times New Roman" w:hAnsi="Times New Roman" w:cs="Times New Roman"/>
          <w:b/>
          <w:bCs/>
          <w:sz w:val="28"/>
          <w:szCs w:val="28"/>
        </w:rPr>
        <w:t>о</w:t>
      </w:r>
      <w:r w:rsidRPr="002C24B3">
        <w:rPr>
          <w:rFonts w:ascii="Times New Roman" w:hAnsi="Times New Roman" w:cs="Times New Roman"/>
          <w:b/>
          <w:bCs/>
          <w:sz w:val="28"/>
          <w:szCs w:val="28"/>
        </w:rPr>
        <w:t>верки в рамках межведомственного информационного взаимодействия от иных органов местного самоупра</w:t>
      </w:r>
      <w:r w:rsidRPr="002C24B3">
        <w:rPr>
          <w:rFonts w:ascii="Times New Roman" w:hAnsi="Times New Roman" w:cs="Times New Roman"/>
          <w:b/>
          <w:bCs/>
          <w:sz w:val="28"/>
          <w:szCs w:val="28"/>
        </w:rPr>
        <w:t>в</w:t>
      </w:r>
      <w:r w:rsidRPr="002C24B3">
        <w:rPr>
          <w:rFonts w:ascii="Times New Roman" w:hAnsi="Times New Roman" w:cs="Times New Roman"/>
          <w:b/>
          <w:bCs/>
          <w:sz w:val="28"/>
          <w:szCs w:val="28"/>
        </w:rPr>
        <w:t>ления либо подведомственных органам местного сам</w:t>
      </w:r>
      <w:r w:rsidRPr="002C24B3">
        <w:rPr>
          <w:rFonts w:ascii="Times New Roman" w:hAnsi="Times New Roman" w:cs="Times New Roman"/>
          <w:b/>
          <w:bCs/>
          <w:sz w:val="28"/>
          <w:szCs w:val="28"/>
        </w:rPr>
        <w:t>о</w:t>
      </w:r>
      <w:r w:rsidRPr="002C24B3">
        <w:rPr>
          <w:rFonts w:ascii="Times New Roman" w:hAnsi="Times New Roman" w:cs="Times New Roman"/>
          <w:b/>
          <w:bCs/>
          <w:sz w:val="28"/>
          <w:szCs w:val="28"/>
        </w:rPr>
        <w:t>управления организаций, в соответствии с межведо</w:t>
      </w:r>
      <w:r w:rsidRPr="002C24B3">
        <w:rPr>
          <w:rFonts w:ascii="Times New Roman" w:hAnsi="Times New Roman" w:cs="Times New Roman"/>
          <w:b/>
          <w:bCs/>
          <w:sz w:val="28"/>
          <w:szCs w:val="28"/>
        </w:rPr>
        <w:t>м</w:t>
      </w:r>
      <w:r w:rsidRPr="002C24B3">
        <w:rPr>
          <w:rFonts w:ascii="Times New Roman" w:hAnsi="Times New Roman" w:cs="Times New Roman"/>
          <w:b/>
          <w:bCs/>
          <w:sz w:val="28"/>
          <w:szCs w:val="28"/>
        </w:rPr>
        <w:t>ственным перечнем.</w:t>
      </w:r>
    </w:p>
    <w:p w:rsidR="003419D9" w:rsidRPr="002C24B3" w:rsidRDefault="003419D9" w:rsidP="003419D9">
      <w:pPr>
        <w:spacing w:after="0" w:line="0" w:lineRule="atLeast"/>
        <w:ind w:firstLine="540"/>
        <w:jc w:val="both"/>
        <w:rPr>
          <w:rStyle w:val="ae"/>
          <w:szCs w:val="28"/>
        </w:rPr>
      </w:pPr>
      <w:r w:rsidRPr="002C24B3">
        <w:rPr>
          <w:rFonts w:ascii="Times New Roman" w:hAnsi="Times New Roman" w:cs="Times New Roman"/>
          <w:sz w:val="28"/>
          <w:szCs w:val="28"/>
          <w:lang w:eastAsia="en-US"/>
        </w:rPr>
        <w:t>В</w:t>
      </w:r>
      <w:r w:rsidRPr="002C24B3">
        <w:rPr>
          <w:rFonts w:ascii="Times New Roman" w:hAnsi="Times New Roman" w:cs="Times New Roman"/>
          <w:sz w:val="28"/>
          <w:szCs w:val="28"/>
        </w:rPr>
        <w:t xml:space="preserve"> рамках межведомственного </w:t>
      </w:r>
      <w:r w:rsidRPr="002C24B3">
        <w:rPr>
          <w:rStyle w:val="ae"/>
          <w:szCs w:val="28"/>
        </w:rPr>
        <w:t>информационного</w:t>
      </w:r>
      <w:r w:rsidRPr="002C24B3">
        <w:rPr>
          <w:rFonts w:ascii="Times New Roman" w:hAnsi="Times New Roman" w:cs="Times New Roman"/>
          <w:sz w:val="28"/>
          <w:szCs w:val="28"/>
        </w:rPr>
        <w:t xml:space="preserve"> взаим</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действия Уполномоченный орган  </w:t>
      </w:r>
      <w:r w:rsidRPr="002C24B3">
        <w:rPr>
          <w:rStyle w:val="ae"/>
          <w:szCs w:val="28"/>
        </w:rPr>
        <w:t xml:space="preserve">запрашивает </w:t>
      </w:r>
      <w:r w:rsidRPr="002C24B3">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w:t>
      </w:r>
      <w:r w:rsidRPr="002C24B3">
        <w:rPr>
          <w:rFonts w:ascii="Times New Roman" w:hAnsi="Times New Roman" w:cs="Times New Roman"/>
          <w:sz w:val="28"/>
          <w:szCs w:val="28"/>
        </w:rPr>
        <w:t>о</w:t>
      </w:r>
      <w:r w:rsidRPr="002C24B3">
        <w:rPr>
          <w:rFonts w:ascii="Times New Roman" w:hAnsi="Times New Roman" w:cs="Times New Roman"/>
          <w:sz w:val="28"/>
          <w:szCs w:val="28"/>
        </w:rPr>
        <w:t>управления либо подведомственных государственным орг</w:t>
      </w:r>
      <w:r w:rsidRPr="002C24B3">
        <w:rPr>
          <w:rFonts w:ascii="Times New Roman" w:hAnsi="Times New Roman" w:cs="Times New Roman"/>
          <w:sz w:val="28"/>
          <w:szCs w:val="28"/>
        </w:rPr>
        <w:t>а</w:t>
      </w:r>
      <w:r w:rsidRPr="002C24B3">
        <w:rPr>
          <w:rFonts w:ascii="Times New Roman" w:hAnsi="Times New Roman" w:cs="Times New Roman"/>
          <w:sz w:val="28"/>
          <w:szCs w:val="28"/>
        </w:rPr>
        <w:t>нам или органам местного самоуправления организаций и включены в межведомственный перечень</w:t>
      </w:r>
      <w:r w:rsidRPr="002C24B3">
        <w:rPr>
          <w:rStyle w:val="ae"/>
          <w:szCs w:val="28"/>
        </w:rPr>
        <w:t>:</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1) выписка из Единого государственного реестра н</w:t>
      </w:r>
      <w:r w:rsidRPr="002C24B3">
        <w:rPr>
          <w:rFonts w:ascii="Times New Roman" w:hAnsi="Times New Roman" w:cs="Times New Roman"/>
          <w:sz w:val="28"/>
          <w:szCs w:val="28"/>
        </w:rPr>
        <w:t>е</w:t>
      </w:r>
      <w:r w:rsidRPr="002C24B3">
        <w:rPr>
          <w:rFonts w:ascii="Times New Roman" w:hAnsi="Times New Roman" w:cs="Times New Roman"/>
          <w:sz w:val="28"/>
          <w:szCs w:val="28"/>
        </w:rPr>
        <w:t>движимости, содержащего общедоступные сведения о зар</w:t>
      </w:r>
      <w:r w:rsidRPr="002C24B3">
        <w:rPr>
          <w:rFonts w:ascii="Times New Roman" w:hAnsi="Times New Roman" w:cs="Times New Roman"/>
          <w:sz w:val="28"/>
          <w:szCs w:val="28"/>
        </w:rPr>
        <w:t>е</w:t>
      </w:r>
      <w:r w:rsidRPr="002C24B3">
        <w:rPr>
          <w:rFonts w:ascii="Times New Roman" w:hAnsi="Times New Roman" w:cs="Times New Roman"/>
          <w:sz w:val="28"/>
          <w:szCs w:val="28"/>
        </w:rPr>
        <w:t>гистрированных правах на объект недвижимости;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сведения из Единого государственного реестра юр</w:t>
      </w:r>
      <w:r w:rsidRPr="002C24B3">
        <w:rPr>
          <w:rFonts w:ascii="Times New Roman" w:hAnsi="Times New Roman" w:cs="Times New Roman"/>
          <w:sz w:val="28"/>
          <w:szCs w:val="28"/>
        </w:rPr>
        <w:t>и</w:t>
      </w:r>
      <w:r w:rsidRPr="002C24B3">
        <w:rPr>
          <w:rFonts w:ascii="Times New Roman" w:hAnsi="Times New Roman" w:cs="Times New Roman"/>
          <w:sz w:val="28"/>
          <w:szCs w:val="28"/>
        </w:rPr>
        <w:t>дических лиц;</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3)сведения из Единого государственного реестра инд</w:t>
      </w:r>
      <w:r w:rsidRPr="002C24B3">
        <w:rPr>
          <w:rFonts w:ascii="Times New Roman" w:hAnsi="Times New Roman" w:cs="Times New Roman"/>
          <w:sz w:val="28"/>
          <w:szCs w:val="28"/>
        </w:rPr>
        <w:t>и</w:t>
      </w:r>
      <w:r w:rsidRPr="002C24B3">
        <w:rPr>
          <w:rFonts w:ascii="Times New Roman" w:hAnsi="Times New Roman" w:cs="Times New Roman"/>
          <w:sz w:val="28"/>
          <w:szCs w:val="28"/>
        </w:rPr>
        <w:t>видуальных предпринимателей;</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4) сведения из реестра одобрений типа транспортного средства;</w:t>
      </w:r>
    </w:p>
    <w:p w:rsidR="003419D9" w:rsidRPr="002C24B3" w:rsidRDefault="003419D9" w:rsidP="003419D9">
      <w:pPr>
        <w:spacing w:after="0" w:line="0" w:lineRule="atLeast"/>
        <w:jc w:val="both"/>
        <w:rPr>
          <w:rFonts w:ascii="Times New Roman" w:hAnsi="Times New Roman" w:cs="Times New Roman"/>
          <w:sz w:val="28"/>
          <w:szCs w:val="28"/>
        </w:rPr>
      </w:pPr>
    </w:p>
    <w:p w:rsidR="003419D9" w:rsidRPr="002C24B3" w:rsidRDefault="003419D9" w:rsidP="003419D9">
      <w:pPr>
        <w:spacing w:after="0" w:line="0" w:lineRule="atLeast"/>
        <w:jc w:val="both"/>
        <w:rPr>
          <w:rFonts w:ascii="Times New Roman" w:hAnsi="Times New Roman" w:cs="Times New Roman"/>
          <w:b/>
          <w:color w:val="FF0000"/>
          <w:sz w:val="28"/>
          <w:szCs w:val="28"/>
        </w:rPr>
      </w:pPr>
      <w:r w:rsidRPr="002C24B3">
        <w:rPr>
          <w:rFonts w:ascii="Times New Roman" w:hAnsi="Times New Roman" w:cs="Times New Roman"/>
          <w:b/>
          <w:bCs/>
          <w:sz w:val="28"/>
          <w:szCs w:val="28"/>
        </w:rPr>
        <w:t>2. Требования к порядку осуществления муниципальн</w:t>
      </w:r>
      <w:r w:rsidRPr="002C24B3">
        <w:rPr>
          <w:rFonts w:ascii="Times New Roman" w:hAnsi="Times New Roman" w:cs="Times New Roman"/>
          <w:b/>
          <w:bCs/>
          <w:sz w:val="28"/>
          <w:szCs w:val="28"/>
        </w:rPr>
        <w:t>о</w:t>
      </w:r>
      <w:r w:rsidRPr="002C24B3">
        <w:rPr>
          <w:rFonts w:ascii="Times New Roman" w:hAnsi="Times New Roman" w:cs="Times New Roman"/>
          <w:b/>
          <w:bCs/>
          <w:sz w:val="28"/>
          <w:szCs w:val="28"/>
        </w:rPr>
        <w:t>го контроля</w:t>
      </w:r>
    </w:p>
    <w:p w:rsidR="003419D9" w:rsidRPr="002C24B3" w:rsidRDefault="003419D9" w:rsidP="003419D9">
      <w:pPr>
        <w:spacing w:after="0" w:line="0" w:lineRule="atLeast"/>
        <w:jc w:val="both"/>
        <w:rPr>
          <w:rFonts w:ascii="Times New Roman" w:hAnsi="Times New Roman" w:cs="Times New Roman"/>
          <w:bCs/>
          <w:sz w:val="28"/>
          <w:szCs w:val="28"/>
        </w:rPr>
      </w:pPr>
    </w:p>
    <w:p w:rsidR="003419D9" w:rsidRPr="002C24B3" w:rsidRDefault="003419D9" w:rsidP="003419D9">
      <w:pPr>
        <w:spacing w:after="0" w:line="0" w:lineRule="atLeast"/>
        <w:ind w:firstLine="539"/>
        <w:jc w:val="both"/>
        <w:rPr>
          <w:rFonts w:ascii="Times New Roman" w:hAnsi="Times New Roman" w:cs="Times New Roman"/>
          <w:b/>
          <w:bCs/>
          <w:sz w:val="28"/>
          <w:szCs w:val="28"/>
        </w:rPr>
      </w:pPr>
      <w:r w:rsidRPr="002C24B3">
        <w:rPr>
          <w:rFonts w:ascii="Times New Roman" w:hAnsi="Times New Roman" w:cs="Times New Roman"/>
          <w:b/>
          <w:sz w:val="28"/>
          <w:szCs w:val="28"/>
        </w:rPr>
        <w:t xml:space="preserve">2.1. </w:t>
      </w:r>
      <w:r w:rsidRPr="002C24B3">
        <w:rPr>
          <w:rFonts w:ascii="Times New Roman" w:hAnsi="Times New Roman" w:cs="Times New Roman"/>
          <w:b/>
          <w:bCs/>
          <w:sz w:val="28"/>
          <w:szCs w:val="28"/>
        </w:rPr>
        <w:t>порядок получения информации заинтересова</w:t>
      </w:r>
      <w:r w:rsidRPr="002C24B3">
        <w:rPr>
          <w:rFonts w:ascii="Times New Roman" w:hAnsi="Times New Roman" w:cs="Times New Roman"/>
          <w:b/>
          <w:bCs/>
          <w:sz w:val="28"/>
          <w:szCs w:val="28"/>
        </w:rPr>
        <w:t>н</w:t>
      </w:r>
      <w:r w:rsidRPr="002C24B3">
        <w:rPr>
          <w:rFonts w:ascii="Times New Roman" w:hAnsi="Times New Roman" w:cs="Times New Roman"/>
          <w:b/>
          <w:bCs/>
          <w:sz w:val="28"/>
          <w:szCs w:val="28"/>
        </w:rPr>
        <w:t>ными лицами по вопросам исполнения муниципальной функции, сведений о ходе исполнения муниципальной функции</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личном обращении к должностным лицам Уполн</w:t>
      </w:r>
      <w:r w:rsidRPr="002C24B3">
        <w:rPr>
          <w:rFonts w:ascii="Times New Roman" w:hAnsi="Times New Roman" w:cs="Times New Roman"/>
          <w:sz w:val="28"/>
          <w:szCs w:val="28"/>
        </w:rPr>
        <w:t>о</w:t>
      </w:r>
      <w:r w:rsidRPr="002C24B3">
        <w:rPr>
          <w:rFonts w:ascii="Times New Roman" w:hAnsi="Times New Roman" w:cs="Times New Roman"/>
          <w:sz w:val="28"/>
          <w:szCs w:val="28"/>
        </w:rPr>
        <w:t>моченного органа, исполняющим муниципальную фун</w:t>
      </w:r>
      <w:r w:rsidRPr="002C24B3">
        <w:rPr>
          <w:rFonts w:ascii="Times New Roman" w:hAnsi="Times New Roman" w:cs="Times New Roman"/>
          <w:sz w:val="28"/>
          <w:szCs w:val="28"/>
        </w:rPr>
        <w:t>к</w:t>
      </w:r>
      <w:r w:rsidRPr="002C24B3">
        <w:rPr>
          <w:rFonts w:ascii="Times New Roman" w:hAnsi="Times New Roman" w:cs="Times New Roman"/>
          <w:sz w:val="28"/>
          <w:szCs w:val="28"/>
        </w:rPr>
        <w:t>цию;</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посредством телефонной связи, по справочным телеф</w:t>
      </w:r>
      <w:r w:rsidRPr="002C24B3">
        <w:rPr>
          <w:rFonts w:ascii="Times New Roman" w:hAnsi="Times New Roman" w:cs="Times New Roman"/>
          <w:sz w:val="28"/>
          <w:szCs w:val="28"/>
        </w:rPr>
        <w:t>о</w:t>
      </w:r>
      <w:r w:rsidRPr="002C24B3">
        <w:rPr>
          <w:rFonts w:ascii="Times New Roman" w:hAnsi="Times New Roman" w:cs="Times New Roman"/>
          <w:sz w:val="28"/>
          <w:szCs w:val="28"/>
        </w:rPr>
        <w:t>нам Уполномоченного органа;</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письменном обращении в адрес Уполномоченного органа;</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письменном обращении через электронную почту Уполномоченного органа;</w:t>
      </w:r>
    </w:p>
    <w:p w:rsidR="003419D9" w:rsidRPr="002C24B3" w:rsidRDefault="003419D9" w:rsidP="003419D9">
      <w:pPr>
        <w:spacing w:after="0" w:line="0" w:lineRule="atLeast"/>
        <w:ind w:firstLine="539"/>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при использовании информационно-телекоммуникационных сетей общего пользования (в том </w:t>
      </w:r>
      <w:r w:rsidRPr="002C24B3">
        <w:rPr>
          <w:rFonts w:ascii="Times New Roman" w:hAnsi="Times New Roman" w:cs="Times New Roman"/>
          <w:sz w:val="28"/>
          <w:szCs w:val="28"/>
        </w:rPr>
        <w:lastRenderedPageBreak/>
        <w:t xml:space="preserve">числе в сети "Интернет"  сайте Администрации </w:t>
      </w:r>
      <w:hyperlink r:id="rId15" w:history="1">
        <w:r w:rsidRPr="002C24B3">
          <w:rPr>
            <w:rStyle w:val="ae"/>
            <w:color w:val="000000" w:themeColor="text1"/>
            <w:szCs w:val="28"/>
          </w:rPr>
          <w:t>http://reshetovskiy.nso.ru</w:t>
        </w:r>
      </w:hyperlink>
      <w:r w:rsidRPr="002C24B3">
        <w:rPr>
          <w:rFonts w:ascii="Times New Roman" w:hAnsi="Times New Roman" w:cs="Times New Roman"/>
          <w:sz w:val="28"/>
          <w:szCs w:val="28"/>
        </w:rPr>
        <w:t>/, Едином портале государственных и муниципальных услуг (функций).</w:t>
      </w:r>
      <w:proofErr w:type="gramEnd"/>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ответах на телефонные звонки и устные обращения специалисты Уполномоченного органа подробно, в вежл</w:t>
      </w:r>
      <w:r w:rsidRPr="002C24B3">
        <w:rPr>
          <w:rFonts w:ascii="Times New Roman" w:hAnsi="Times New Roman" w:cs="Times New Roman"/>
          <w:sz w:val="28"/>
          <w:szCs w:val="28"/>
        </w:rPr>
        <w:t>и</w:t>
      </w:r>
      <w:r w:rsidRPr="002C24B3">
        <w:rPr>
          <w:rFonts w:ascii="Times New Roman" w:hAnsi="Times New Roman" w:cs="Times New Roman"/>
          <w:sz w:val="28"/>
          <w:szCs w:val="28"/>
        </w:rPr>
        <w:t>вой (корректной) форме информируют заинтересованных лиц по интересующим их вопросам.</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Ответ на телефонный звонок начинается с информации о наименовании органа, фамилии, имени, отчестве и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ности специалиста, принявшего телефонный звонок.</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w:t>
      </w:r>
      <w:r w:rsidRPr="002C24B3">
        <w:rPr>
          <w:rFonts w:ascii="Times New Roman" w:hAnsi="Times New Roman" w:cs="Times New Roman"/>
          <w:sz w:val="28"/>
          <w:szCs w:val="28"/>
        </w:rPr>
        <w:t>т</w:t>
      </w:r>
      <w:r w:rsidRPr="002C24B3">
        <w:rPr>
          <w:rFonts w:ascii="Times New Roman" w:hAnsi="Times New Roman" w:cs="Times New Roman"/>
          <w:sz w:val="28"/>
          <w:szCs w:val="28"/>
        </w:rPr>
        <w:t>ному лицу или же обратившемуся лицу сообщается  номер телефона, по которому можно получить необходимую и</w:t>
      </w:r>
      <w:r w:rsidRPr="002C24B3">
        <w:rPr>
          <w:rFonts w:ascii="Times New Roman" w:hAnsi="Times New Roman" w:cs="Times New Roman"/>
          <w:sz w:val="28"/>
          <w:szCs w:val="28"/>
        </w:rPr>
        <w:t>н</w:t>
      </w:r>
      <w:r w:rsidRPr="002C24B3">
        <w:rPr>
          <w:rFonts w:ascii="Times New Roman" w:hAnsi="Times New Roman" w:cs="Times New Roman"/>
          <w:sz w:val="28"/>
          <w:szCs w:val="28"/>
        </w:rPr>
        <w:t>формацию.</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Время индивидуального информирования в устной форме не должно превышать 10 минут.</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 случае если для ответа требуется продолжительное время, должностное лицо, осуществляющее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ное информирование  в устной форме, предлагает лицу о</w:t>
      </w:r>
      <w:r w:rsidRPr="002C24B3">
        <w:rPr>
          <w:rFonts w:ascii="Times New Roman" w:hAnsi="Times New Roman" w:cs="Times New Roman"/>
          <w:sz w:val="28"/>
          <w:szCs w:val="28"/>
        </w:rPr>
        <w:t>б</w:t>
      </w:r>
      <w:r w:rsidRPr="002C24B3">
        <w:rPr>
          <w:rFonts w:ascii="Times New Roman" w:hAnsi="Times New Roman" w:cs="Times New Roman"/>
          <w:sz w:val="28"/>
          <w:szCs w:val="28"/>
        </w:rPr>
        <w:t>ратиться в  письменной форме либо назначает другое удо</w:t>
      </w:r>
      <w:r w:rsidRPr="002C24B3">
        <w:rPr>
          <w:rFonts w:ascii="Times New Roman" w:hAnsi="Times New Roman" w:cs="Times New Roman"/>
          <w:sz w:val="28"/>
          <w:szCs w:val="28"/>
        </w:rPr>
        <w:t>б</w:t>
      </w:r>
      <w:r w:rsidRPr="002C24B3">
        <w:rPr>
          <w:rFonts w:ascii="Times New Roman" w:hAnsi="Times New Roman" w:cs="Times New Roman"/>
          <w:sz w:val="28"/>
          <w:szCs w:val="28"/>
        </w:rPr>
        <w:t>ное для заявителя время.</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lastRenderedPageBreak/>
        <w:t>Для получения сведений о ходе исполнения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пальной функции заинтересованное лицо указывает (наз</w:t>
      </w:r>
      <w:r w:rsidRPr="002C24B3">
        <w:rPr>
          <w:rFonts w:ascii="Times New Roman" w:hAnsi="Times New Roman" w:cs="Times New Roman"/>
          <w:sz w:val="28"/>
          <w:szCs w:val="28"/>
        </w:rPr>
        <w:t>ы</w:t>
      </w:r>
      <w:r w:rsidRPr="002C24B3">
        <w:rPr>
          <w:rFonts w:ascii="Times New Roman" w:hAnsi="Times New Roman" w:cs="Times New Roman"/>
          <w:sz w:val="28"/>
          <w:szCs w:val="28"/>
        </w:rPr>
        <w:t>вает) фамилию, имя, отчество       (при наличии), дату обр</w:t>
      </w:r>
      <w:r w:rsidRPr="002C24B3">
        <w:rPr>
          <w:rFonts w:ascii="Times New Roman" w:hAnsi="Times New Roman" w:cs="Times New Roman"/>
          <w:sz w:val="28"/>
          <w:szCs w:val="28"/>
        </w:rPr>
        <w:t>а</w:t>
      </w:r>
      <w:r w:rsidRPr="002C24B3">
        <w:rPr>
          <w:rFonts w:ascii="Times New Roman" w:hAnsi="Times New Roman" w:cs="Times New Roman"/>
          <w:sz w:val="28"/>
          <w:szCs w:val="28"/>
        </w:rPr>
        <w:t>щения.</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После поступления письменное обращение рассматр</w:t>
      </w:r>
      <w:r w:rsidRPr="002C24B3">
        <w:rPr>
          <w:rFonts w:ascii="Times New Roman" w:hAnsi="Times New Roman" w:cs="Times New Roman"/>
          <w:sz w:val="28"/>
          <w:szCs w:val="28"/>
        </w:rPr>
        <w:t>и</w:t>
      </w:r>
      <w:r w:rsidRPr="002C24B3">
        <w:rPr>
          <w:rFonts w:ascii="Times New Roman" w:hAnsi="Times New Roman" w:cs="Times New Roman"/>
          <w:sz w:val="28"/>
          <w:szCs w:val="28"/>
        </w:rPr>
        <w:t>вается Руководителем Уполномоченного органа, который  в соответствии со своей компетенцией определяет исполн</w:t>
      </w:r>
      <w:r w:rsidRPr="002C24B3">
        <w:rPr>
          <w:rFonts w:ascii="Times New Roman" w:hAnsi="Times New Roman" w:cs="Times New Roman"/>
          <w:sz w:val="28"/>
          <w:szCs w:val="28"/>
        </w:rPr>
        <w:t>и</w:t>
      </w:r>
      <w:r w:rsidRPr="002C24B3">
        <w:rPr>
          <w:rFonts w:ascii="Times New Roman" w:hAnsi="Times New Roman" w:cs="Times New Roman"/>
          <w:sz w:val="28"/>
          <w:szCs w:val="28"/>
        </w:rPr>
        <w:t>теля    для подготовки проекта ответа.</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Ответ на письменное обращение готовится в простой, четкой и понятной форме и содержит ответы на поставле</w:t>
      </w:r>
      <w:r w:rsidRPr="002C24B3">
        <w:rPr>
          <w:rFonts w:ascii="Times New Roman" w:hAnsi="Times New Roman" w:cs="Times New Roman"/>
          <w:sz w:val="28"/>
          <w:szCs w:val="28"/>
        </w:rPr>
        <w:t>н</w:t>
      </w:r>
      <w:r w:rsidRPr="002C24B3">
        <w:rPr>
          <w:rFonts w:ascii="Times New Roman" w:hAnsi="Times New Roman" w:cs="Times New Roman"/>
          <w:sz w:val="28"/>
          <w:szCs w:val="28"/>
        </w:rPr>
        <w:t>ные вопросы. В нем указываются фамилия, инициалы, н</w:t>
      </w:r>
      <w:r w:rsidRPr="002C24B3">
        <w:rPr>
          <w:rFonts w:ascii="Times New Roman" w:hAnsi="Times New Roman" w:cs="Times New Roman"/>
          <w:sz w:val="28"/>
          <w:szCs w:val="28"/>
        </w:rPr>
        <w:t>о</w:t>
      </w:r>
      <w:r w:rsidRPr="002C24B3">
        <w:rPr>
          <w:rFonts w:ascii="Times New Roman" w:hAnsi="Times New Roman" w:cs="Times New Roman"/>
          <w:sz w:val="28"/>
          <w:szCs w:val="28"/>
        </w:rPr>
        <w:t>мер телефона исполнителя.</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w:t>
      </w:r>
      <w:r w:rsidRPr="002C24B3">
        <w:rPr>
          <w:rFonts w:ascii="Times New Roman" w:hAnsi="Times New Roman" w:cs="Times New Roman"/>
          <w:sz w:val="28"/>
          <w:szCs w:val="28"/>
        </w:rPr>
        <w:t>б</w:t>
      </w:r>
      <w:r w:rsidRPr="002C24B3">
        <w:rPr>
          <w:rFonts w:ascii="Times New Roman" w:hAnsi="Times New Roman" w:cs="Times New Roman"/>
          <w:sz w:val="28"/>
          <w:szCs w:val="28"/>
        </w:rPr>
        <w:t>ращения почтовым отправлением или по электронной п</w:t>
      </w:r>
      <w:r w:rsidRPr="002C24B3">
        <w:rPr>
          <w:rFonts w:ascii="Times New Roman" w:hAnsi="Times New Roman" w:cs="Times New Roman"/>
          <w:sz w:val="28"/>
          <w:szCs w:val="28"/>
        </w:rPr>
        <w:t>о</w:t>
      </w:r>
      <w:r w:rsidRPr="002C24B3">
        <w:rPr>
          <w:rFonts w:ascii="Times New Roman" w:hAnsi="Times New Roman" w:cs="Times New Roman"/>
          <w:sz w:val="28"/>
          <w:szCs w:val="28"/>
        </w:rPr>
        <w:t>чте.</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w:t>
      </w:r>
      <w:r w:rsidRPr="002C24B3">
        <w:rPr>
          <w:rFonts w:ascii="Times New Roman" w:hAnsi="Times New Roman" w:cs="Times New Roman"/>
          <w:sz w:val="28"/>
          <w:szCs w:val="28"/>
        </w:rPr>
        <w:t>а</w:t>
      </w:r>
      <w:r w:rsidRPr="002C24B3">
        <w:rPr>
          <w:rFonts w:ascii="Times New Roman" w:hAnsi="Times New Roman" w:cs="Times New Roman"/>
          <w:sz w:val="28"/>
          <w:szCs w:val="28"/>
        </w:rPr>
        <w:t>щения.</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Обращение, поступившее в форме электронного док</w:t>
      </w:r>
      <w:r w:rsidRPr="002C24B3">
        <w:rPr>
          <w:rFonts w:ascii="Times New Roman" w:hAnsi="Times New Roman" w:cs="Times New Roman"/>
          <w:sz w:val="28"/>
          <w:szCs w:val="28"/>
        </w:rPr>
        <w:t>у</w:t>
      </w:r>
      <w:r w:rsidRPr="002C24B3">
        <w:rPr>
          <w:rFonts w:ascii="Times New Roman" w:hAnsi="Times New Roman" w:cs="Times New Roman"/>
          <w:sz w:val="28"/>
          <w:szCs w:val="28"/>
        </w:rPr>
        <w:t xml:space="preserve">мента, подлежит рассмотрению в общем порядке. </w:t>
      </w:r>
      <w:proofErr w:type="gramStart"/>
      <w:r w:rsidRPr="002C24B3">
        <w:rPr>
          <w:rFonts w:ascii="Times New Roman" w:hAnsi="Times New Roman" w:cs="Times New Roman"/>
          <w:sz w:val="28"/>
          <w:szCs w:val="28"/>
        </w:rPr>
        <w:t>В обр</w:t>
      </w:r>
      <w:r w:rsidRPr="002C24B3">
        <w:rPr>
          <w:rFonts w:ascii="Times New Roman" w:hAnsi="Times New Roman" w:cs="Times New Roman"/>
          <w:sz w:val="28"/>
          <w:szCs w:val="28"/>
        </w:rPr>
        <w:t>а</w:t>
      </w:r>
      <w:r w:rsidRPr="002C24B3">
        <w:rPr>
          <w:rFonts w:ascii="Times New Roman" w:hAnsi="Times New Roman" w:cs="Times New Roman"/>
          <w:sz w:val="28"/>
          <w:szCs w:val="28"/>
        </w:rPr>
        <w:t>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w:t>
      </w:r>
      <w:r w:rsidRPr="002C24B3">
        <w:rPr>
          <w:rFonts w:ascii="Times New Roman" w:hAnsi="Times New Roman" w:cs="Times New Roman"/>
          <w:sz w:val="28"/>
          <w:szCs w:val="28"/>
        </w:rPr>
        <w:t>к</w:t>
      </w:r>
      <w:r w:rsidRPr="002C24B3">
        <w:rPr>
          <w:rFonts w:ascii="Times New Roman" w:hAnsi="Times New Roman" w:cs="Times New Roman"/>
          <w:sz w:val="28"/>
          <w:szCs w:val="28"/>
        </w:rPr>
        <w:t>тронного документа, и почтовый адрес, если ответ должен быть направлен в письменной форме.</w:t>
      </w:r>
      <w:proofErr w:type="gramEnd"/>
      <w:r w:rsidRPr="002C24B3">
        <w:rPr>
          <w:rFonts w:ascii="Times New Roman" w:hAnsi="Times New Roman" w:cs="Times New Roman"/>
          <w:sz w:val="28"/>
          <w:szCs w:val="28"/>
        </w:rPr>
        <w:t xml:space="preserve"> Заинтересованное л</w:t>
      </w:r>
      <w:r w:rsidRPr="002C24B3">
        <w:rPr>
          <w:rFonts w:ascii="Times New Roman" w:hAnsi="Times New Roman" w:cs="Times New Roman"/>
          <w:sz w:val="28"/>
          <w:szCs w:val="28"/>
        </w:rPr>
        <w:t>и</w:t>
      </w:r>
      <w:r w:rsidRPr="002C24B3">
        <w:rPr>
          <w:rFonts w:ascii="Times New Roman" w:hAnsi="Times New Roman" w:cs="Times New Roman"/>
          <w:sz w:val="28"/>
          <w:szCs w:val="28"/>
        </w:rPr>
        <w:t>цо вправе приложить    к такому обращению необходимые документы и материалы в электронной форме либо напр</w:t>
      </w:r>
      <w:r w:rsidRPr="002C24B3">
        <w:rPr>
          <w:rFonts w:ascii="Times New Roman" w:hAnsi="Times New Roman" w:cs="Times New Roman"/>
          <w:sz w:val="28"/>
          <w:szCs w:val="28"/>
        </w:rPr>
        <w:t>а</w:t>
      </w:r>
      <w:r w:rsidRPr="002C24B3">
        <w:rPr>
          <w:rFonts w:ascii="Times New Roman" w:hAnsi="Times New Roman" w:cs="Times New Roman"/>
          <w:sz w:val="28"/>
          <w:szCs w:val="28"/>
        </w:rPr>
        <w:lastRenderedPageBreak/>
        <w:t>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w:t>
      </w:r>
      <w:r w:rsidRPr="002C24B3">
        <w:rPr>
          <w:rFonts w:ascii="Times New Roman" w:hAnsi="Times New Roman" w:cs="Times New Roman"/>
          <w:sz w:val="28"/>
          <w:szCs w:val="28"/>
        </w:rPr>
        <w:t>к</w:t>
      </w:r>
      <w:r w:rsidRPr="002C24B3">
        <w:rPr>
          <w:rFonts w:ascii="Times New Roman" w:hAnsi="Times New Roman" w:cs="Times New Roman"/>
          <w:sz w:val="28"/>
          <w:szCs w:val="28"/>
        </w:rPr>
        <w:t>тронного документа     по адресу электронной почты, ук</w:t>
      </w:r>
      <w:r w:rsidRPr="002C24B3">
        <w:rPr>
          <w:rFonts w:ascii="Times New Roman" w:hAnsi="Times New Roman" w:cs="Times New Roman"/>
          <w:sz w:val="28"/>
          <w:szCs w:val="28"/>
        </w:rPr>
        <w:t>а</w:t>
      </w:r>
      <w:r w:rsidRPr="002C24B3">
        <w:rPr>
          <w:rFonts w:ascii="Times New Roman" w:hAnsi="Times New Roman" w:cs="Times New Roman"/>
          <w:sz w:val="28"/>
          <w:szCs w:val="28"/>
        </w:rPr>
        <w:t>занному в обращении, или в письменной форме по почт</w:t>
      </w:r>
      <w:r w:rsidRPr="002C24B3">
        <w:rPr>
          <w:rFonts w:ascii="Times New Roman" w:hAnsi="Times New Roman" w:cs="Times New Roman"/>
          <w:sz w:val="28"/>
          <w:szCs w:val="28"/>
        </w:rPr>
        <w:t>о</w:t>
      </w:r>
      <w:r w:rsidRPr="002C24B3">
        <w:rPr>
          <w:rFonts w:ascii="Times New Roman" w:hAnsi="Times New Roman" w:cs="Times New Roman"/>
          <w:sz w:val="28"/>
          <w:szCs w:val="28"/>
        </w:rPr>
        <w:t>вому адресу, указанному в обращении.</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b/>
          <w:sz w:val="28"/>
          <w:szCs w:val="28"/>
        </w:rPr>
        <w:t>2.1.1. Порядок, форма, место размещения и способы получения справочной информации, в том числе на стендах в местах нахождения органов местного сам</w:t>
      </w:r>
      <w:r w:rsidRPr="002C24B3">
        <w:rPr>
          <w:rFonts w:ascii="Times New Roman" w:hAnsi="Times New Roman" w:cs="Times New Roman"/>
          <w:b/>
          <w:sz w:val="28"/>
          <w:szCs w:val="28"/>
        </w:rPr>
        <w:t>о</w:t>
      </w:r>
      <w:r w:rsidRPr="002C24B3">
        <w:rPr>
          <w:rFonts w:ascii="Times New Roman" w:hAnsi="Times New Roman" w:cs="Times New Roman"/>
          <w:b/>
          <w:sz w:val="28"/>
          <w:szCs w:val="28"/>
        </w:rPr>
        <w:t>управления</w:t>
      </w:r>
    </w:p>
    <w:p w:rsidR="003419D9" w:rsidRPr="002C24B3" w:rsidRDefault="003419D9" w:rsidP="003419D9">
      <w:pPr>
        <w:shd w:val="clear" w:color="auto" w:fill="FFFFFF"/>
        <w:spacing w:after="0" w:line="0" w:lineRule="atLeast"/>
        <w:ind w:firstLine="539"/>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На информационном стенде размещается следующая информация:</w:t>
      </w:r>
    </w:p>
    <w:p w:rsidR="003419D9" w:rsidRPr="002C24B3" w:rsidRDefault="003419D9" w:rsidP="003419D9">
      <w:pPr>
        <w:shd w:val="clear" w:color="auto" w:fill="FFFFFF"/>
        <w:spacing w:after="0" w:line="0" w:lineRule="atLeast"/>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текст административного регламента;</w:t>
      </w:r>
    </w:p>
    <w:p w:rsidR="003419D9" w:rsidRPr="002C24B3" w:rsidRDefault="003419D9" w:rsidP="003419D9">
      <w:pPr>
        <w:shd w:val="clear" w:color="auto" w:fill="FFFFFF"/>
        <w:spacing w:after="0" w:line="0" w:lineRule="atLeast"/>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перечень обязательных требований, предъявляемых к юр</w:t>
      </w:r>
      <w:r w:rsidRPr="002C24B3">
        <w:rPr>
          <w:rFonts w:ascii="Times New Roman" w:hAnsi="Times New Roman" w:cs="Times New Roman"/>
          <w:color w:val="000000"/>
          <w:sz w:val="28"/>
          <w:szCs w:val="28"/>
        </w:rPr>
        <w:t>и</w:t>
      </w:r>
      <w:r w:rsidRPr="002C24B3">
        <w:rPr>
          <w:rFonts w:ascii="Times New Roman" w:hAnsi="Times New Roman" w:cs="Times New Roman"/>
          <w:color w:val="000000"/>
          <w:sz w:val="28"/>
          <w:szCs w:val="28"/>
        </w:rPr>
        <w:t>дическим лицам и индивидуальным предпринимателям;</w:t>
      </w:r>
    </w:p>
    <w:p w:rsidR="003419D9" w:rsidRPr="002C24B3" w:rsidRDefault="003419D9" w:rsidP="003419D9">
      <w:pPr>
        <w:shd w:val="clear" w:color="auto" w:fill="FFFFFF"/>
        <w:spacing w:after="0" w:line="0" w:lineRule="atLeast"/>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 xml:space="preserve">утвержденный Администрацией </w:t>
      </w:r>
      <w:proofErr w:type="spellStart"/>
      <w:r w:rsidRPr="002C24B3">
        <w:rPr>
          <w:rFonts w:ascii="Times New Roman" w:hAnsi="Times New Roman" w:cs="Times New Roman"/>
          <w:color w:val="000000"/>
          <w:sz w:val="28"/>
          <w:szCs w:val="28"/>
        </w:rPr>
        <w:t>Решетовского</w:t>
      </w:r>
      <w:proofErr w:type="spellEnd"/>
      <w:r w:rsidRPr="002C24B3">
        <w:rPr>
          <w:rFonts w:ascii="Times New Roman" w:hAnsi="Times New Roman" w:cs="Times New Roman"/>
          <w:color w:val="000000"/>
          <w:sz w:val="28"/>
          <w:szCs w:val="28"/>
        </w:rPr>
        <w:t xml:space="preserve"> сельсовета </w:t>
      </w:r>
      <w:proofErr w:type="spellStart"/>
      <w:r w:rsidRPr="002C24B3">
        <w:rPr>
          <w:rFonts w:ascii="Times New Roman" w:hAnsi="Times New Roman" w:cs="Times New Roman"/>
          <w:color w:val="000000"/>
          <w:sz w:val="28"/>
          <w:szCs w:val="28"/>
        </w:rPr>
        <w:t>Кочковского</w:t>
      </w:r>
      <w:proofErr w:type="spellEnd"/>
      <w:r w:rsidRPr="002C24B3">
        <w:rPr>
          <w:rFonts w:ascii="Times New Roman" w:hAnsi="Times New Roman" w:cs="Times New Roman"/>
          <w:color w:val="000000"/>
          <w:sz w:val="28"/>
          <w:szCs w:val="28"/>
        </w:rPr>
        <w:t xml:space="preserve"> района Новосибирской области план проверок на соответствующий год.</w:t>
      </w:r>
    </w:p>
    <w:p w:rsidR="003419D9" w:rsidRPr="002C24B3" w:rsidRDefault="003419D9" w:rsidP="003419D9">
      <w:pPr>
        <w:shd w:val="clear" w:color="auto" w:fill="FFFFFF"/>
        <w:spacing w:after="0" w:line="0" w:lineRule="atLeast"/>
        <w:ind w:firstLine="567"/>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3419D9" w:rsidRPr="002C24B3" w:rsidRDefault="003419D9" w:rsidP="003419D9">
      <w:pPr>
        <w:spacing w:after="0" w:line="0" w:lineRule="atLeast"/>
        <w:ind w:firstLine="567"/>
        <w:jc w:val="both"/>
        <w:rPr>
          <w:rFonts w:ascii="Times New Roman" w:hAnsi="Times New Roman" w:cs="Times New Roman"/>
          <w:sz w:val="28"/>
          <w:szCs w:val="28"/>
        </w:rPr>
      </w:pPr>
      <w:proofErr w:type="gramStart"/>
      <w:r w:rsidRPr="002C24B3">
        <w:rPr>
          <w:rFonts w:ascii="Times New Roman" w:hAnsi="Times New Roman" w:cs="Times New Roman"/>
          <w:sz w:val="28"/>
          <w:szCs w:val="28"/>
        </w:rPr>
        <w:t>Справочная информация  (местонахождение и график работы Администрации; справочные телефоны Админ</w:t>
      </w:r>
      <w:r w:rsidRPr="002C24B3">
        <w:rPr>
          <w:rFonts w:ascii="Times New Roman" w:hAnsi="Times New Roman" w:cs="Times New Roman"/>
          <w:sz w:val="28"/>
          <w:szCs w:val="28"/>
        </w:rPr>
        <w:t>и</w:t>
      </w:r>
      <w:r w:rsidRPr="002C24B3">
        <w:rPr>
          <w:rFonts w:ascii="Times New Roman" w:hAnsi="Times New Roman" w:cs="Times New Roman"/>
          <w:sz w:val="28"/>
          <w:szCs w:val="28"/>
        </w:rPr>
        <w:t>страции, адрес официального сайта Администрации, а также электронной почты и (или) формы обратной связи Админ</w:t>
      </w:r>
      <w:r w:rsidRPr="002C24B3">
        <w:rPr>
          <w:rFonts w:ascii="Times New Roman" w:hAnsi="Times New Roman" w:cs="Times New Roman"/>
          <w:sz w:val="28"/>
          <w:szCs w:val="28"/>
        </w:rPr>
        <w:t>и</w:t>
      </w:r>
      <w:r w:rsidRPr="002C24B3">
        <w:rPr>
          <w:rFonts w:ascii="Times New Roman" w:hAnsi="Times New Roman" w:cs="Times New Roman"/>
          <w:sz w:val="28"/>
          <w:szCs w:val="28"/>
        </w:rPr>
        <w:t>страции, предоставляющей муниципальную услугу, в сети «Интернет») размещена на официальном сайте Админ</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страции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восибирской области </w:t>
      </w:r>
      <w:hyperlink r:id="rId16" w:history="1">
        <w:r w:rsidRPr="002C24B3">
          <w:rPr>
            <w:rStyle w:val="ae"/>
            <w:color w:val="000000" w:themeColor="text1"/>
            <w:szCs w:val="28"/>
          </w:rPr>
          <w:t>http://reshetovskiy.nso.ru</w:t>
        </w:r>
      </w:hyperlink>
      <w:r w:rsidRPr="002C24B3">
        <w:rPr>
          <w:rFonts w:ascii="Times New Roman" w:hAnsi="Times New Roman" w:cs="Times New Roman"/>
          <w:sz w:val="28"/>
          <w:szCs w:val="28"/>
        </w:rPr>
        <w:t xml:space="preserve"> в разделе «Мун</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ципальные услуги», и на Едином портале </w:t>
      </w:r>
      <w:hyperlink r:id="rId17" w:history="1">
        <w:r w:rsidRPr="002C24B3">
          <w:rPr>
            <w:rStyle w:val="ae"/>
            <w:szCs w:val="28"/>
          </w:rPr>
          <w:t>https://www.gosuslugi.ru.»</w:t>
        </w:r>
      </w:hyperlink>
      <w:r w:rsidRPr="002C24B3">
        <w:rPr>
          <w:rFonts w:ascii="Times New Roman" w:hAnsi="Times New Roman" w:cs="Times New Roman"/>
          <w:sz w:val="28"/>
          <w:szCs w:val="28"/>
        </w:rPr>
        <w:t>.</w:t>
      </w:r>
      <w:proofErr w:type="gramEnd"/>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b/>
          <w:bCs/>
          <w:sz w:val="28"/>
          <w:szCs w:val="28"/>
        </w:rPr>
        <w:lastRenderedPageBreak/>
        <w:t xml:space="preserve">2.2. </w:t>
      </w:r>
      <w:r w:rsidRPr="002C24B3">
        <w:rPr>
          <w:rFonts w:ascii="Times New Roman" w:hAnsi="Times New Roman" w:cs="Times New Roman"/>
          <w:b/>
          <w:sz w:val="28"/>
          <w:szCs w:val="28"/>
        </w:rPr>
        <w:t>Сведений о размере платы за услуги организ</w:t>
      </w:r>
      <w:r w:rsidRPr="002C24B3">
        <w:rPr>
          <w:rFonts w:ascii="Times New Roman" w:hAnsi="Times New Roman" w:cs="Times New Roman"/>
          <w:b/>
          <w:sz w:val="28"/>
          <w:szCs w:val="28"/>
        </w:rPr>
        <w:t>а</w:t>
      </w:r>
      <w:r w:rsidRPr="002C24B3">
        <w:rPr>
          <w:rFonts w:ascii="Times New Roman" w:hAnsi="Times New Roman" w:cs="Times New Roman"/>
          <w:b/>
          <w:sz w:val="28"/>
          <w:szCs w:val="28"/>
        </w:rPr>
        <w:t>ции (организаций), участвующей (участвующих) в ос</w:t>
      </w:r>
      <w:r w:rsidRPr="002C24B3">
        <w:rPr>
          <w:rFonts w:ascii="Times New Roman" w:hAnsi="Times New Roman" w:cs="Times New Roman"/>
          <w:b/>
          <w:sz w:val="28"/>
          <w:szCs w:val="28"/>
        </w:rPr>
        <w:t>у</w:t>
      </w:r>
      <w:r w:rsidRPr="002C24B3">
        <w:rPr>
          <w:rFonts w:ascii="Times New Roman" w:hAnsi="Times New Roman" w:cs="Times New Roman"/>
          <w:b/>
          <w:sz w:val="28"/>
          <w:szCs w:val="28"/>
        </w:rPr>
        <w:t>ществлении муниципального контроля, взимаемой с лица, в отношении которого проводятся мероприятия по муниципальному контролю, указывается информация об основаниях и порядке взимания платы либо об отсу</w:t>
      </w:r>
      <w:r w:rsidRPr="002C24B3">
        <w:rPr>
          <w:rFonts w:ascii="Times New Roman" w:hAnsi="Times New Roman" w:cs="Times New Roman"/>
          <w:b/>
          <w:sz w:val="28"/>
          <w:szCs w:val="28"/>
        </w:rPr>
        <w:t>т</w:t>
      </w:r>
      <w:r w:rsidRPr="002C24B3">
        <w:rPr>
          <w:rFonts w:ascii="Times New Roman" w:hAnsi="Times New Roman" w:cs="Times New Roman"/>
          <w:b/>
          <w:sz w:val="28"/>
          <w:szCs w:val="28"/>
        </w:rPr>
        <w:t>ствии такой платы</w:t>
      </w:r>
    </w:p>
    <w:p w:rsidR="003419D9" w:rsidRPr="006D65A8" w:rsidRDefault="003419D9" w:rsidP="003419D9">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Плата за исполнение муниципальной функции не вз</w:t>
      </w:r>
      <w:r w:rsidRPr="002C24B3">
        <w:rPr>
          <w:rFonts w:ascii="Times New Roman" w:hAnsi="Times New Roman" w:cs="Times New Roman"/>
          <w:sz w:val="28"/>
          <w:szCs w:val="28"/>
        </w:rPr>
        <w:t>и</w:t>
      </w:r>
      <w:r w:rsidRPr="002C24B3">
        <w:rPr>
          <w:rFonts w:ascii="Times New Roman" w:hAnsi="Times New Roman" w:cs="Times New Roman"/>
          <w:sz w:val="28"/>
          <w:szCs w:val="28"/>
        </w:rPr>
        <w:t>мается.</w:t>
      </w:r>
    </w:p>
    <w:p w:rsidR="003419D9" w:rsidRPr="002C24B3" w:rsidRDefault="003419D9" w:rsidP="003419D9">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b/>
          <w:bCs/>
          <w:sz w:val="28"/>
          <w:szCs w:val="28"/>
        </w:rPr>
        <w:t>2.3. Срок осуществления муниципального контроля</w:t>
      </w:r>
    </w:p>
    <w:p w:rsidR="003419D9" w:rsidRPr="002C24B3" w:rsidRDefault="003419D9" w:rsidP="003419D9">
      <w:pPr>
        <w:pStyle w:val="a5"/>
        <w:spacing w:line="0" w:lineRule="atLeast"/>
        <w:ind w:firstLine="540"/>
        <w:jc w:val="both"/>
        <w:rPr>
          <w:sz w:val="28"/>
          <w:szCs w:val="28"/>
        </w:rPr>
      </w:pPr>
      <w:r w:rsidRPr="002C24B3">
        <w:rPr>
          <w:sz w:val="28"/>
          <w:szCs w:val="28"/>
        </w:rPr>
        <w:t> Срок проведения каждой из проверок - документарной и выездной не может превышать двадцати рабочих дней.</w:t>
      </w:r>
    </w:p>
    <w:p w:rsidR="003419D9" w:rsidRPr="002C24B3" w:rsidRDefault="003419D9" w:rsidP="003419D9">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 отношении одного субъекта малого предприним</w:t>
      </w:r>
      <w:r w:rsidRPr="002C24B3">
        <w:rPr>
          <w:rFonts w:ascii="Times New Roman" w:hAnsi="Times New Roman" w:cs="Times New Roman"/>
          <w:sz w:val="28"/>
          <w:szCs w:val="28"/>
        </w:rPr>
        <w:t>а</w:t>
      </w:r>
      <w:r w:rsidRPr="002C24B3">
        <w:rPr>
          <w:rFonts w:ascii="Times New Roman" w:hAnsi="Times New Roman" w:cs="Times New Roman"/>
          <w:sz w:val="28"/>
          <w:szCs w:val="28"/>
        </w:rPr>
        <w:t>тельства общий срок проведения плановых выездных пр</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верок не может превышать пятидесяти часов для малого предприятия и пятнадцати часов для </w:t>
      </w:r>
      <w:proofErr w:type="spellStart"/>
      <w:r w:rsidRPr="002C24B3">
        <w:rPr>
          <w:rFonts w:ascii="Times New Roman" w:hAnsi="Times New Roman" w:cs="Times New Roman"/>
          <w:sz w:val="28"/>
          <w:szCs w:val="28"/>
        </w:rPr>
        <w:t>микропредприятия</w:t>
      </w:r>
      <w:proofErr w:type="spellEnd"/>
      <w:r w:rsidRPr="002C24B3">
        <w:rPr>
          <w:rFonts w:ascii="Times New Roman" w:hAnsi="Times New Roman" w:cs="Times New Roman"/>
          <w:sz w:val="28"/>
          <w:szCs w:val="28"/>
        </w:rPr>
        <w:t xml:space="preserve"> в год.</w:t>
      </w:r>
    </w:p>
    <w:p w:rsidR="003419D9" w:rsidRPr="002C24B3" w:rsidRDefault="003419D9" w:rsidP="003419D9">
      <w:pPr>
        <w:spacing w:after="0" w:line="0" w:lineRule="atLeast"/>
        <w:ind w:firstLine="539"/>
        <w:jc w:val="both"/>
        <w:rPr>
          <w:rFonts w:ascii="Times New Roman" w:hAnsi="Times New Roman" w:cs="Times New Roman"/>
          <w:sz w:val="28"/>
          <w:szCs w:val="28"/>
        </w:rPr>
      </w:pPr>
      <w:proofErr w:type="gramStart"/>
      <w:r w:rsidRPr="002C24B3">
        <w:rPr>
          <w:rFonts w:ascii="Times New Roman" w:hAnsi="Times New Roman" w:cs="Times New Roman"/>
          <w:sz w:val="28"/>
          <w:szCs w:val="28"/>
        </w:rPr>
        <w:t>В исключительных случаях, связанных с необходим</w:t>
      </w:r>
      <w:r w:rsidRPr="002C24B3">
        <w:rPr>
          <w:rFonts w:ascii="Times New Roman" w:hAnsi="Times New Roman" w:cs="Times New Roman"/>
          <w:sz w:val="28"/>
          <w:szCs w:val="28"/>
        </w:rPr>
        <w:t>о</w:t>
      </w:r>
      <w:r w:rsidRPr="002C24B3">
        <w:rPr>
          <w:rFonts w:ascii="Times New Roman" w:hAnsi="Times New Roman" w:cs="Times New Roman"/>
          <w:sz w:val="28"/>
          <w:szCs w:val="28"/>
        </w:rPr>
        <w:t>стью проведения сложных и (или) длительных исследов</w:t>
      </w:r>
      <w:r w:rsidRPr="002C24B3">
        <w:rPr>
          <w:rFonts w:ascii="Times New Roman" w:hAnsi="Times New Roman" w:cs="Times New Roman"/>
          <w:sz w:val="28"/>
          <w:szCs w:val="28"/>
        </w:rPr>
        <w:t>а</w:t>
      </w:r>
      <w:r w:rsidRPr="002C24B3">
        <w:rPr>
          <w:rFonts w:ascii="Times New Roman" w:hAnsi="Times New Roman" w:cs="Times New Roman"/>
          <w:sz w:val="28"/>
          <w:szCs w:val="28"/>
        </w:rPr>
        <w:t>ний, на основании мотивированных предложений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ностных лиц Уполномоченного органа, проводящих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верку, срок проведения выездной плановой проверки может быть продлен руководителем  (заместителем)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ченного органа, но не более чем на двадцать рабочих дней, в отношении малых предприятий  не более чем на пятьдесят часов, </w:t>
      </w:r>
      <w:proofErr w:type="spellStart"/>
      <w:r w:rsidRPr="002C24B3">
        <w:rPr>
          <w:rFonts w:ascii="Times New Roman" w:hAnsi="Times New Roman" w:cs="Times New Roman"/>
          <w:sz w:val="28"/>
          <w:szCs w:val="28"/>
        </w:rPr>
        <w:t>микропредприятий</w:t>
      </w:r>
      <w:proofErr w:type="spellEnd"/>
      <w:r w:rsidRPr="002C24B3">
        <w:rPr>
          <w:rFonts w:ascii="Times New Roman" w:hAnsi="Times New Roman" w:cs="Times New Roman"/>
          <w:sz w:val="28"/>
          <w:szCs w:val="28"/>
        </w:rPr>
        <w:t xml:space="preserve"> - не более чем на пятнадцать ч</w:t>
      </w:r>
      <w:r w:rsidRPr="002C24B3">
        <w:rPr>
          <w:rFonts w:ascii="Times New Roman" w:hAnsi="Times New Roman" w:cs="Times New Roman"/>
          <w:sz w:val="28"/>
          <w:szCs w:val="28"/>
        </w:rPr>
        <w:t>а</w:t>
      </w:r>
      <w:r w:rsidRPr="002C24B3">
        <w:rPr>
          <w:rFonts w:ascii="Times New Roman" w:hAnsi="Times New Roman" w:cs="Times New Roman"/>
          <w:sz w:val="28"/>
          <w:szCs w:val="28"/>
        </w:rPr>
        <w:t>сов.</w:t>
      </w:r>
      <w:proofErr w:type="gramEnd"/>
    </w:p>
    <w:p w:rsidR="003419D9" w:rsidRPr="002C24B3" w:rsidRDefault="003419D9" w:rsidP="003419D9">
      <w:pPr>
        <w:spacing w:after="0" w:line="0" w:lineRule="atLeast"/>
        <w:ind w:firstLine="539"/>
        <w:jc w:val="both"/>
        <w:outlineLvl w:val="1"/>
        <w:rPr>
          <w:rFonts w:ascii="Times New Roman" w:hAnsi="Times New Roman" w:cs="Times New Roman"/>
          <w:sz w:val="28"/>
          <w:szCs w:val="28"/>
        </w:rPr>
      </w:pPr>
      <w:r w:rsidRPr="002C24B3">
        <w:rPr>
          <w:rFonts w:ascii="Times New Roman" w:hAnsi="Times New Roman" w:cs="Times New Roman"/>
          <w:sz w:val="28"/>
          <w:szCs w:val="28"/>
        </w:rPr>
        <w:t>Срок проведения каждой плановой проверки в отнош</w:t>
      </w:r>
      <w:r w:rsidRPr="002C24B3">
        <w:rPr>
          <w:rFonts w:ascii="Times New Roman" w:hAnsi="Times New Roman" w:cs="Times New Roman"/>
          <w:sz w:val="28"/>
          <w:szCs w:val="28"/>
        </w:rPr>
        <w:t>е</w:t>
      </w:r>
      <w:r w:rsidRPr="002C24B3">
        <w:rPr>
          <w:rFonts w:ascii="Times New Roman" w:hAnsi="Times New Roman" w:cs="Times New Roman"/>
          <w:sz w:val="28"/>
          <w:szCs w:val="28"/>
        </w:rPr>
        <w:t>нии юридического лица, которое осуществляет свою де</w:t>
      </w:r>
      <w:r w:rsidRPr="002C24B3">
        <w:rPr>
          <w:rFonts w:ascii="Times New Roman" w:hAnsi="Times New Roman" w:cs="Times New Roman"/>
          <w:sz w:val="28"/>
          <w:szCs w:val="28"/>
        </w:rPr>
        <w:t>я</w:t>
      </w:r>
      <w:r w:rsidRPr="002C24B3">
        <w:rPr>
          <w:rFonts w:ascii="Times New Roman" w:hAnsi="Times New Roman" w:cs="Times New Roman"/>
          <w:sz w:val="28"/>
          <w:szCs w:val="28"/>
        </w:rPr>
        <w:lastRenderedPageBreak/>
        <w:t>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w:t>
      </w:r>
      <w:r w:rsidRPr="002C24B3">
        <w:rPr>
          <w:rFonts w:ascii="Times New Roman" w:hAnsi="Times New Roman" w:cs="Times New Roman"/>
          <w:sz w:val="28"/>
          <w:szCs w:val="28"/>
        </w:rPr>
        <w:t>е</w:t>
      </w:r>
      <w:r w:rsidRPr="002C24B3">
        <w:rPr>
          <w:rFonts w:ascii="Times New Roman" w:hAnsi="Times New Roman" w:cs="Times New Roman"/>
          <w:sz w:val="28"/>
          <w:szCs w:val="28"/>
        </w:rPr>
        <w:t>лению юридического лица, при этом общий срок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ния проверки не может превышать шестьдесят рабочих дней.</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В случае необходимости при проведении проверки, в  отношении одного субъекта </w:t>
      </w:r>
      <w:hyperlink r:id="rId18" w:history="1">
        <w:r w:rsidRPr="002C24B3">
          <w:rPr>
            <w:rFonts w:ascii="Times New Roman" w:hAnsi="Times New Roman" w:cs="Times New Roman"/>
            <w:sz w:val="28"/>
            <w:szCs w:val="28"/>
          </w:rPr>
          <w:t>малого предпринимательства</w:t>
        </w:r>
      </w:hyperlink>
      <w:r w:rsidRPr="002C24B3">
        <w:rPr>
          <w:rFonts w:ascii="Times New Roman" w:hAnsi="Times New Roman" w:cs="Times New Roman"/>
          <w:sz w:val="28"/>
          <w:szCs w:val="28"/>
        </w:rPr>
        <w:t>, получения документов и (или) информации в рамках ме</w:t>
      </w:r>
      <w:r w:rsidRPr="002C24B3">
        <w:rPr>
          <w:rFonts w:ascii="Times New Roman" w:hAnsi="Times New Roman" w:cs="Times New Roman"/>
          <w:sz w:val="28"/>
          <w:szCs w:val="28"/>
        </w:rPr>
        <w:t>ж</w:t>
      </w:r>
      <w:r w:rsidRPr="002C24B3">
        <w:rPr>
          <w:rFonts w:ascii="Times New Roman" w:hAnsi="Times New Roman" w:cs="Times New Roman"/>
          <w:sz w:val="28"/>
          <w:szCs w:val="28"/>
        </w:rPr>
        <w:t>ведомственного информационного взаимодействия пров</w:t>
      </w:r>
      <w:r w:rsidRPr="002C24B3">
        <w:rPr>
          <w:rFonts w:ascii="Times New Roman" w:hAnsi="Times New Roman" w:cs="Times New Roman"/>
          <w:sz w:val="28"/>
          <w:szCs w:val="28"/>
        </w:rPr>
        <w:t>е</w:t>
      </w:r>
      <w:r w:rsidRPr="002C24B3">
        <w:rPr>
          <w:rFonts w:ascii="Times New Roman" w:hAnsi="Times New Roman" w:cs="Times New Roman"/>
          <w:sz w:val="28"/>
          <w:szCs w:val="28"/>
        </w:rPr>
        <w:t>дение проверки может быть приостановлено руководителем (заместителем руководителя) органа муниципального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 на срок, необходимый для осуществления межведо</w:t>
      </w:r>
      <w:r w:rsidRPr="002C24B3">
        <w:rPr>
          <w:rFonts w:ascii="Times New Roman" w:hAnsi="Times New Roman" w:cs="Times New Roman"/>
          <w:sz w:val="28"/>
          <w:szCs w:val="28"/>
        </w:rPr>
        <w:t>м</w:t>
      </w:r>
      <w:r w:rsidRPr="002C24B3">
        <w:rPr>
          <w:rFonts w:ascii="Times New Roman" w:hAnsi="Times New Roman" w:cs="Times New Roman"/>
          <w:sz w:val="28"/>
          <w:szCs w:val="28"/>
        </w:rPr>
        <w:t>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419D9" w:rsidRPr="002C24B3" w:rsidRDefault="003419D9" w:rsidP="003419D9">
      <w:pPr>
        <w:spacing w:after="0" w:line="0" w:lineRule="atLeast"/>
        <w:ind w:firstLine="567"/>
        <w:jc w:val="both"/>
        <w:rPr>
          <w:rFonts w:ascii="Times New Roman" w:hAnsi="Times New Roman" w:cs="Times New Roman"/>
          <w:sz w:val="28"/>
          <w:szCs w:val="28"/>
        </w:rPr>
      </w:pPr>
    </w:p>
    <w:p w:rsidR="003419D9" w:rsidRPr="002C24B3" w:rsidRDefault="003419D9" w:rsidP="003419D9">
      <w:pPr>
        <w:spacing w:after="0" w:line="0" w:lineRule="atLeast"/>
        <w:jc w:val="center"/>
        <w:rPr>
          <w:rFonts w:ascii="Times New Roman" w:hAnsi="Times New Roman" w:cs="Times New Roman"/>
          <w:sz w:val="28"/>
          <w:szCs w:val="28"/>
        </w:rPr>
      </w:pPr>
      <w:r w:rsidRPr="002C24B3">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w:t>
      </w:r>
      <w:r w:rsidRPr="002C24B3">
        <w:rPr>
          <w:rFonts w:ascii="Times New Roman" w:hAnsi="Times New Roman" w:cs="Times New Roman"/>
          <w:b/>
          <w:bCs/>
          <w:sz w:val="28"/>
          <w:szCs w:val="28"/>
        </w:rPr>
        <w:t>ы</w:t>
      </w:r>
      <w:r w:rsidRPr="002C24B3">
        <w:rPr>
          <w:rFonts w:ascii="Times New Roman" w:hAnsi="Times New Roman" w:cs="Times New Roman"/>
          <w:b/>
          <w:bCs/>
          <w:sz w:val="28"/>
          <w:szCs w:val="28"/>
        </w:rPr>
        <w:t>полнения административных процедур в электронной форме</w:t>
      </w:r>
    </w:p>
    <w:p w:rsidR="003419D9" w:rsidRPr="002C24B3" w:rsidRDefault="003419D9" w:rsidP="003419D9">
      <w:pPr>
        <w:spacing w:after="0" w:line="0" w:lineRule="atLeast"/>
        <w:ind w:firstLine="708"/>
        <w:jc w:val="both"/>
        <w:rPr>
          <w:rFonts w:ascii="Times New Roman" w:hAnsi="Times New Roman" w:cs="Times New Roman"/>
          <w:b/>
          <w:sz w:val="28"/>
          <w:szCs w:val="28"/>
        </w:rPr>
      </w:pPr>
      <w:r w:rsidRPr="002C24B3">
        <w:rPr>
          <w:rFonts w:ascii="Times New Roman" w:hAnsi="Times New Roman" w:cs="Times New Roman"/>
          <w:b/>
          <w:sz w:val="28"/>
          <w:szCs w:val="28"/>
        </w:rPr>
        <w:t>3.1. Исчерпывающий перечень административных процедур</w:t>
      </w:r>
    </w:p>
    <w:p w:rsidR="003419D9" w:rsidRPr="002C24B3" w:rsidRDefault="003419D9" w:rsidP="003419D9">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1)  формирование ежегодного плана проведения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верок;</w:t>
      </w:r>
    </w:p>
    <w:p w:rsidR="003419D9" w:rsidRPr="002C24B3" w:rsidRDefault="003419D9" w:rsidP="003419D9">
      <w:pPr>
        <w:spacing w:after="0" w:line="0" w:lineRule="atLeast"/>
        <w:ind w:firstLine="708"/>
        <w:jc w:val="both"/>
        <w:outlineLvl w:val="0"/>
        <w:rPr>
          <w:rFonts w:ascii="Times New Roman" w:hAnsi="Times New Roman" w:cs="Times New Roman"/>
          <w:sz w:val="28"/>
          <w:szCs w:val="28"/>
        </w:rPr>
      </w:pPr>
      <w:r w:rsidRPr="002C24B3">
        <w:rPr>
          <w:rFonts w:ascii="Times New Roman" w:hAnsi="Times New Roman" w:cs="Times New Roman"/>
          <w:sz w:val="28"/>
          <w:szCs w:val="28"/>
        </w:rPr>
        <w:t>2)</w:t>
      </w:r>
      <w:r w:rsidRPr="002C24B3">
        <w:rPr>
          <w:rFonts w:ascii="Times New Roman" w:hAnsi="Times New Roman" w:cs="Times New Roman"/>
          <w:sz w:val="28"/>
          <w:szCs w:val="28"/>
          <w:lang w:eastAsia="en-US"/>
        </w:rPr>
        <w:t xml:space="preserve"> организация межведомственного информационного взаимодействие </w:t>
      </w:r>
      <w:r w:rsidRPr="002C24B3">
        <w:rPr>
          <w:rFonts w:ascii="Times New Roman" w:hAnsi="Times New Roman" w:cs="Times New Roman"/>
          <w:sz w:val="28"/>
          <w:szCs w:val="28"/>
          <w:lang w:val="en-US" w:eastAsia="en-US"/>
        </w:rPr>
        <w:t>c</w:t>
      </w:r>
      <w:r w:rsidRPr="002C24B3">
        <w:rPr>
          <w:rFonts w:ascii="Times New Roman" w:hAnsi="Times New Roman" w:cs="Times New Roman"/>
          <w:sz w:val="28"/>
          <w:szCs w:val="28"/>
          <w:lang w:eastAsia="en-US"/>
        </w:rPr>
        <w:t xml:space="preserve"> государственными органами и органами местного самоуправления по вопросам предоставления св</w:t>
      </w:r>
      <w:r w:rsidRPr="002C24B3">
        <w:rPr>
          <w:rFonts w:ascii="Times New Roman" w:hAnsi="Times New Roman" w:cs="Times New Roman"/>
          <w:sz w:val="28"/>
          <w:szCs w:val="28"/>
          <w:lang w:eastAsia="en-US"/>
        </w:rPr>
        <w:t>е</w:t>
      </w:r>
      <w:r w:rsidRPr="002C24B3">
        <w:rPr>
          <w:rFonts w:ascii="Times New Roman" w:hAnsi="Times New Roman" w:cs="Times New Roman"/>
          <w:sz w:val="28"/>
          <w:szCs w:val="28"/>
          <w:lang w:eastAsia="en-US"/>
        </w:rPr>
        <w:t>дений, необходимых для исполнения муниципальной  функции;</w:t>
      </w:r>
    </w:p>
    <w:p w:rsidR="003419D9" w:rsidRPr="002C24B3" w:rsidRDefault="003419D9" w:rsidP="003419D9">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lastRenderedPageBreak/>
        <w:t>3)  организация и проведение плановой проверки;</w:t>
      </w:r>
    </w:p>
    <w:p w:rsidR="003419D9" w:rsidRPr="002C24B3" w:rsidRDefault="003419D9" w:rsidP="003419D9">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4)  организация и проведение внеплановой проверки;</w:t>
      </w:r>
    </w:p>
    <w:p w:rsidR="003419D9" w:rsidRPr="002C24B3" w:rsidRDefault="003419D9" w:rsidP="003419D9">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5) организация и проведение мероприятий по проф</w:t>
      </w:r>
      <w:r w:rsidRPr="002C24B3">
        <w:rPr>
          <w:rFonts w:ascii="Times New Roman" w:hAnsi="Times New Roman" w:cs="Times New Roman"/>
          <w:sz w:val="28"/>
          <w:szCs w:val="28"/>
        </w:rPr>
        <w:t>и</w:t>
      </w:r>
      <w:r w:rsidRPr="002C24B3">
        <w:rPr>
          <w:rFonts w:ascii="Times New Roman" w:hAnsi="Times New Roman" w:cs="Times New Roman"/>
          <w:sz w:val="28"/>
          <w:szCs w:val="28"/>
        </w:rPr>
        <w:t>лактике нарушений обязательных требований и требований, установленных муниципальными правовыми актами.</w:t>
      </w:r>
    </w:p>
    <w:p w:rsidR="003419D9" w:rsidRPr="006D65A8" w:rsidRDefault="003419D9" w:rsidP="003419D9">
      <w:pPr>
        <w:spacing w:after="0" w:line="0" w:lineRule="atLeast"/>
        <w:ind w:firstLine="709"/>
        <w:jc w:val="both"/>
        <w:outlineLvl w:val="2"/>
        <w:rPr>
          <w:rFonts w:ascii="Times New Roman" w:hAnsi="Times New Roman" w:cs="Times New Roman"/>
          <w:sz w:val="28"/>
          <w:szCs w:val="28"/>
        </w:rPr>
      </w:pPr>
      <w:r w:rsidRPr="002C24B3">
        <w:rPr>
          <w:rFonts w:ascii="Times New Roman" w:hAnsi="Times New Roman" w:cs="Times New Roman"/>
          <w:sz w:val="28"/>
          <w:szCs w:val="28"/>
        </w:rPr>
        <w:t>Блок-схема исполнения муниципальной функции (</w:t>
      </w:r>
      <w:hyperlink r:id="rId19" w:history="1">
        <w:r w:rsidRPr="002C24B3">
          <w:rPr>
            <w:rFonts w:ascii="Times New Roman" w:hAnsi="Times New Roman" w:cs="Times New Roman"/>
            <w:sz w:val="28"/>
            <w:szCs w:val="28"/>
          </w:rPr>
          <w:t>приложение  3</w:t>
        </w:r>
      </w:hyperlink>
      <w:r w:rsidRPr="002C24B3">
        <w:rPr>
          <w:rFonts w:ascii="Times New Roman" w:hAnsi="Times New Roman" w:cs="Times New Roman"/>
          <w:sz w:val="28"/>
          <w:szCs w:val="28"/>
        </w:rPr>
        <w:t>).</w:t>
      </w:r>
    </w:p>
    <w:p w:rsidR="003419D9" w:rsidRPr="0097361D" w:rsidRDefault="003419D9" w:rsidP="003419D9">
      <w:pPr>
        <w:spacing w:after="0" w:line="0" w:lineRule="atLeast"/>
        <w:ind w:firstLine="540"/>
        <w:jc w:val="both"/>
        <w:outlineLvl w:val="2"/>
        <w:rPr>
          <w:rFonts w:ascii="Times New Roman" w:hAnsi="Times New Roman" w:cs="Times New Roman"/>
          <w:b/>
          <w:sz w:val="28"/>
          <w:szCs w:val="28"/>
        </w:rPr>
      </w:pPr>
      <w:r w:rsidRPr="002C24B3">
        <w:rPr>
          <w:rFonts w:ascii="Times New Roman" w:hAnsi="Times New Roman" w:cs="Times New Roman"/>
          <w:b/>
          <w:sz w:val="28"/>
          <w:szCs w:val="28"/>
        </w:rPr>
        <w:t>3.2. Формирование ежегодного плана проведения проверок</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3.2.1. Основанием для включения плановой проверки в ежегодный план проведения плановых проверок является истечение трех лет со дня:</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419D9" w:rsidRPr="002C24B3" w:rsidRDefault="003419D9" w:rsidP="003419D9">
      <w:pPr>
        <w:spacing w:after="0" w:line="0" w:lineRule="atLeast"/>
        <w:ind w:firstLine="567"/>
        <w:jc w:val="both"/>
        <w:rPr>
          <w:rFonts w:ascii="Times New Roman" w:hAnsi="Times New Roman" w:cs="Times New Roman"/>
          <w:sz w:val="28"/>
          <w:szCs w:val="28"/>
        </w:rPr>
      </w:pPr>
      <w:proofErr w:type="gramStart"/>
      <w:r w:rsidRPr="002C24B3">
        <w:rPr>
          <w:rFonts w:ascii="Times New Roman" w:hAnsi="Times New Roman" w:cs="Times New Roman"/>
          <w:sz w:val="28"/>
          <w:szCs w:val="28"/>
        </w:rPr>
        <w:t>3) начала осуществления юридическим лицом, индив</w:t>
      </w:r>
      <w:r w:rsidRPr="002C24B3">
        <w:rPr>
          <w:rFonts w:ascii="Times New Roman" w:hAnsi="Times New Roman" w:cs="Times New Roman"/>
          <w:sz w:val="28"/>
          <w:szCs w:val="28"/>
        </w:rPr>
        <w:t>и</w:t>
      </w:r>
      <w:r w:rsidRPr="002C24B3">
        <w:rPr>
          <w:rFonts w:ascii="Times New Roman" w:hAnsi="Times New Roman" w:cs="Times New Roman"/>
          <w:sz w:val="28"/>
          <w:szCs w:val="28"/>
        </w:rPr>
        <w:t>дуальным предпринимателем предпринимательской де</w:t>
      </w:r>
      <w:r w:rsidRPr="002C24B3">
        <w:rPr>
          <w:rFonts w:ascii="Times New Roman" w:hAnsi="Times New Roman" w:cs="Times New Roman"/>
          <w:sz w:val="28"/>
          <w:szCs w:val="28"/>
        </w:rPr>
        <w:t>я</w:t>
      </w:r>
      <w:r w:rsidRPr="002C24B3">
        <w:rPr>
          <w:rFonts w:ascii="Times New Roman" w:hAnsi="Times New Roman" w:cs="Times New Roman"/>
          <w:sz w:val="28"/>
          <w:szCs w:val="28"/>
        </w:rPr>
        <w:t>тельности в соответствии с представленным в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ченный в соответствующей сфере деятельности орган гос</w:t>
      </w:r>
      <w:r w:rsidRPr="002C24B3">
        <w:rPr>
          <w:rFonts w:ascii="Times New Roman" w:hAnsi="Times New Roman" w:cs="Times New Roman"/>
          <w:sz w:val="28"/>
          <w:szCs w:val="28"/>
        </w:rPr>
        <w:t>у</w:t>
      </w:r>
      <w:r w:rsidRPr="002C24B3">
        <w:rPr>
          <w:rFonts w:ascii="Times New Roman" w:hAnsi="Times New Roman" w:cs="Times New Roman"/>
          <w:sz w:val="28"/>
          <w:szCs w:val="28"/>
        </w:rPr>
        <w:t>дарственного контроля (надзора) уведомлением о начале осуществления отдельных видов предпринимательской де</w:t>
      </w:r>
      <w:r w:rsidRPr="002C24B3">
        <w:rPr>
          <w:rFonts w:ascii="Times New Roman" w:hAnsi="Times New Roman" w:cs="Times New Roman"/>
          <w:sz w:val="28"/>
          <w:szCs w:val="28"/>
        </w:rPr>
        <w:t>я</w:t>
      </w:r>
      <w:r w:rsidRPr="002C24B3">
        <w:rPr>
          <w:rFonts w:ascii="Times New Roman" w:hAnsi="Times New Roman" w:cs="Times New Roman"/>
          <w:sz w:val="28"/>
          <w:szCs w:val="28"/>
        </w:rPr>
        <w:t>тельности в случае выполнения работ или предоставления услуг, требующих представления указанного уведомления.</w:t>
      </w:r>
      <w:proofErr w:type="gramEnd"/>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w:t>
      </w:r>
      <w:r w:rsidRPr="002C24B3">
        <w:rPr>
          <w:rFonts w:ascii="Times New Roman" w:hAnsi="Times New Roman" w:cs="Times New Roman"/>
          <w:sz w:val="28"/>
          <w:szCs w:val="28"/>
        </w:rPr>
        <w:t>н</w:t>
      </w:r>
      <w:r w:rsidRPr="002C24B3">
        <w:rPr>
          <w:rFonts w:ascii="Times New Roman" w:hAnsi="Times New Roman" w:cs="Times New Roman"/>
          <w:sz w:val="28"/>
          <w:szCs w:val="28"/>
        </w:rPr>
        <w:t>ного органа.</w:t>
      </w:r>
    </w:p>
    <w:p w:rsidR="003419D9" w:rsidRPr="002C24B3" w:rsidRDefault="003419D9" w:rsidP="003419D9">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Проект плана составляется по форме, установленной Правилами подготовки органами государственного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 (надзора) и органами муниципального контроля еж</w:t>
      </w:r>
      <w:r w:rsidRPr="002C24B3">
        <w:rPr>
          <w:rFonts w:ascii="Times New Roman" w:hAnsi="Times New Roman" w:cs="Times New Roman"/>
          <w:sz w:val="28"/>
          <w:szCs w:val="28"/>
        </w:rPr>
        <w:t>е</w:t>
      </w:r>
      <w:r w:rsidRPr="002C24B3">
        <w:rPr>
          <w:rFonts w:ascii="Times New Roman" w:hAnsi="Times New Roman" w:cs="Times New Roman"/>
          <w:sz w:val="28"/>
          <w:szCs w:val="28"/>
        </w:rPr>
        <w:lastRenderedPageBreak/>
        <w:t>годных планов проведения плановых проверок юридич</w:t>
      </w:r>
      <w:r w:rsidRPr="002C24B3">
        <w:rPr>
          <w:rFonts w:ascii="Times New Roman" w:hAnsi="Times New Roman" w:cs="Times New Roman"/>
          <w:sz w:val="28"/>
          <w:szCs w:val="28"/>
        </w:rPr>
        <w:t>е</w:t>
      </w:r>
      <w:r w:rsidRPr="002C24B3">
        <w:rPr>
          <w:rFonts w:ascii="Times New Roman" w:hAnsi="Times New Roman" w:cs="Times New Roman"/>
          <w:sz w:val="28"/>
          <w:szCs w:val="28"/>
        </w:rPr>
        <w:t>ских лиц и индивидуальных предпринимателей, утвержде</w:t>
      </w:r>
      <w:r w:rsidRPr="002C24B3">
        <w:rPr>
          <w:rFonts w:ascii="Times New Roman" w:hAnsi="Times New Roman" w:cs="Times New Roman"/>
          <w:sz w:val="28"/>
          <w:szCs w:val="28"/>
        </w:rPr>
        <w:t>н</w:t>
      </w:r>
      <w:r w:rsidRPr="002C24B3">
        <w:rPr>
          <w:rFonts w:ascii="Times New Roman" w:hAnsi="Times New Roman" w:cs="Times New Roman"/>
          <w:sz w:val="28"/>
          <w:szCs w:val="28"/>
        </w:rPr>
        <w:t xml:space="preserve">ными </w:t>
      </w:r>
      <w:hyperlink r:id="rId20" w:history="1">
        <w:r w:rsidRPr="002C24B3">
          <w:rPr>
            <w:rFonts w:ascii="Times New Roman" w:hAnsi="Times New Roman" w:cs="Times New Roman"/>
            <w:sz w:val="28"/>
            <w:szCs w:val="28"/>
          </w:rPr>
          <w:t>Постановлением</w:t>
        </w:r>
      </w:hyperlink>
      <w:r w:rsidRPr="002C24B3">
        <w:rPr>
          <w:rFonts w:ascii="Times New Roman" w:hAnsi="Times New Roman" w:cs="Times New Roman"/>
          <w:sz w:val="28"/>
          <w:szCs w:val="28"/>
        </w:rPr>
        <w:t xml:space="preserve"> Правительства РФ от 30 июня 2010 г. N 489.</w:t>
      </w:r>
      <w:proofErr w:type="gramEnd"/>
    </w:p>
    <w:p w:rsidR="003419D9" w:rsidRPr="002C24B3" w:rsidRDefault="003419D9" w:rsidP="003419D9">
      <w:pPr>
        <w:spacing w:after="0" w:line="0" w:lineRule="atLeast"/>
        <w:jc w:val="both"/>
        <w:rPr>
          <w:rFonts w:ascii="Times New Roman" w:hAnsi="Times New Roman" w:cs="Times New Roman"/>
          <w:color w:val="FF0000"/>
          <w:sz w:val="28"/>
          <w:szCs w:val="28"/>
        </w:rPr>
      </w:pPr>
      <w:r w:rsidRPr="002C24B3">
        <w:rPr>
          <w:rFonts w:ascii="Times New Roman" w:hAnsi="Times New Roman" w:cs="Times New Roman"/>
          <w:sz w:val="28"/>
          <w:szCs w:val="28"/>
        </w:rPr>
        <w:t>В ежегодных планах проведения плановых проверок юр</w:t>
      </w:r>
      <w:r w:rsidRPr="002C24B3">
        <w:rPr>
          <w:rFonts w:ascii="Times New Roman" w:hAnsi="Times New Roman" w:cs="Times New Roman"/>
          <w:sz w:val="28"/>
          <w:szCs w:val="28"/>
        </w:rPr>
        <w:t>и</w:t>
      </w:r>
      <w:r w:rsidRPr="002C24B3">
        <w:rPr>
          <w:rFonts w:ascii="Times New Roman" w:hAnsi="Times New Roman" w:cs="Times New Roman"/>
          <w:sz w:val="28"/>
          <w:szCs w:val="28"/>
        </w:rPr>
        <w:t>дических лиц (их филиалов, представительств, обособле</w:t>
      </w:r>
      <w:r w:rsidRPr="002C24B3">
        <w:rPr>
          <w:rFonts w:ascii="Times New Roman" w:hAnsi="Times New Roman" w:cs="Times New Roman"/>
          <w:sz w:val="28"/>
          <w:szCs w:val="28"/>
        </w:rPr>
        <w:t>н</w:t>
      </w:r>
      <w:r w:rsidRPr="002C24B3">
        <w:rPr>
          <w:rFonts w:ascii="Times New Roman" w:hAnsi="Times New Roman" w:cs="Times New Roman"/>
          <w:sz w:val="28"/>
          <w:szCs w:val="28"/>
        </w:rPr>
        <w:t>ных структурных подразделений) и индивидуальных пре</w:t>
      </w:r>
      <w:r w:rsidRPr="002C24B3">
        <w:rPr>
          <w:rFonts w:ascii="Times New Roman" w:hAnsi="Times New Roman" w:cs="Times New Roman"/>
          <w:sz w:val="28"/>
          <w:szCs w:val="28"/>
        </w:rPr>
        <w:t>д</w:t>
      </w:r>
      <w:r w:rsidRPr="002C24B3">
        <w:rPr>
          <w:rFonts w:ascii="Times New Roman" w:hAnsi="Times New Roman" w:cs="Times New Roman"/>
          <w:sz w:val="28"/>
          <w:szCs w:val="28"/>
        </w:rPr>
        <w:t>принимателей указываются следующие сведения:</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наименования юридических лиц (их филиалов, пре</w:t>
      </w:r>
      <w:r w:rsidRPr="002C24B3">
        <w:rPr>
          <w:rFonts w:ascii="Times New Roman" w:hAnsi="Times New Roman" w:cs="Times New Roman"/>
          <w:sz w:val="28"/>
          <w:szCs w:val="28"/>
        </w:rPr>
        <w:t>д</w:t>
      </w:r>
      <w:r w:rsidRPr="002C24B3">
        <w:rPr>
          <w:rFonts w:ascii="Times New Roman" w:hAnsi="Times New Roman" w:cs="Times New Roman"/>
          <w:sz w:val="28"/>
          <w:szCs w:val="28"/>
        </w:rPr>
        <w:t>ставительств, обособленных структурных подразделений), фамилии, имена, отчества индивидуальных предпринимат</w:t>
      </w:r>
      <w:r w:rsidRPr="002C24B3">
        <w:rPr>
          <w:rFonts w:ascii="Times New Roman" w:hAnsi="Times New Roman" w:cs="Times New Roman"/>
          <w:sz w:val="28"/>
          <w:szCs w:val="28"/>
        </w:rPr>
        <w:t>е</w:t>
      </w:r>
      <w:r w:rsidRPr="002C24B3">
        <w:rPr>
          <w:rFonts w:ascii="Times New Roman" w:hAnsi="Times New Roman" w:cs="Times New Roman"/>
          <w:sz w:val="28"/>
          <w:szCs w:val="28"/>
        </w:rPr>
        <w:t>лей, деятельность которых подлежит плановым проверкам, места нахождения юридических лиц (их филиалов, предст</w:t>
      </w:r>
      <w:r w:rsidRPr="002C24B3">
        <w:rPr>
          <w:rFonts w:ascii="Times New Roman" w:hAnsi="Times New Roman" w:cs="Times New Roman"/>
          <w:sz w:val="28"/>
          <w:szCs w:val="28"/>
        </w:rPr>
        <w:t>а</w:t>
      </w:r>
      <w:r w:rsidRPr="002C24B3">
        <w:rPr>
          <w:rFonts w:ascii="Times New Roman" w:hAnsi="Times New Roman" w:cs="Times New Roman"/>
          <w:sz w:val="28"/>
          <w:szCs w:val="28"/>
        </w:rPr>
        <w:t>вительств, обособленных структурных подразделений) или места фактического осуществления деятельности индивид</w:t>
      </w:r>
      <w:r w:rsidRPr="002C24B3">
        <w:rPr>
          <w:rFonts w:ascii="Times New Roman" w:hAnsi="Times New Roman" w:cs="Times New Roman"/>
          <w:sz w:val="28"/>
          <w:szCs w:val="28"/>
        </w:rPr>
        <w:t>у</w:t>
      </w:r>
      <w:r w:rsidRPr="002C24B3">
        <w:rPr>
          <w:rFonts w:ascii="Times New Roman" w:hAnsi="Times New Roman" w:cs="Times New Roman"/>
          <w:sz w:val="28"/>
          <w:szCs w:val="28"/>
        </w:rPr>
        <w:t>альными предпринимателями;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цель и основание проведения каждой плановой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дата начала и сроки проведения каждой плановой проверки;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4) наименование органа муниципального контроля, осуществляющего конкретную плановую проверку. </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При проведении плановой проверки органами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пального контроля совместно указываются наименования всех участвующих в такой проверке органов.</w:t>
      </w:r>
    </w:p>
    <w:p w:rsidR="003419D9" w:rsidRPr="002C24B3" w:rsidRDefault="003419D9" w:rsidP="003419D9">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3.2.3. В срок до 1 сентября года, предшествующего году проведения плановых проверок, Уполномоченный о</w:t>
      </w:r>
      <w:r w:rsidRPr="002C24B3">
        <w:rPr>
          <w:rFonts w:ascii="Times New Roman" w:hAnsi="Times New Roman" w:cs="Times New Roman"/>
          <w:sz w:val="28"/>
          <w:szCs w:val="28"/>
        </w:rPr>
        <w:t>р</w:t>
      </w:r>
      <w:r w:rsidRPr="002C24B3">
        <w:rPr>
          <w:rFonts w:ascii="Times New Roman" w:hAnsi="Times New Roman" w:cs="Times New Roman"/>
          <w:sz w:val="28"/>
          <w:szCs w:val="28"/>
        </w:rPr>
        <w:t>ган направляет проект ежегодного плана проведения план</w:t>
      </w:r>
      <w:r w:rsidRPr="002C24B3">
        <w:rPr>
          <w:rFonts w:ascii="Times New Roman" w:hAnsi="Times New Roman" w:cs="Times New Roman"/>
          <w:sz w:val="28"/>
          <w:szCs w:val="28"/>
        </w:rPr>
        <w:t>о</w:t>
      </w:r>
      <w:r w:rsidRPr="002C24B3">
        <w:rPr>
          <w:rFonts w:ascii="Times New Roman" w:hAnsi="Times New Roman" w:cs="Times New Roman"/>
          <w:sz w:val="28"/>
          <w:szCs w:val="28"/>
        </w:rPr>
        <w:t>вых проверок в органы прокуратуры для рассмотрения.</w:t>
      </w:r>
    </w:p>
    <w:p w:rsidR="003419D9" w:rsidRPr="002C24B3" w:rsidRDefault="003419D9" w:rsidP="003419D9">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t>С учетом предложений органов прокуратуры, пост</w:t>
      </w:r>
      <w:r w:rsidRPr="002C24B3">
        <w:rPr>
          <w:rFonts w:ascii="Times New Roman" w:hAnsi="Times New Roman" w:cs="Times New Roman"/>
          <w:sz w:val="28"/>
          <w:szCs w:val="28"/>
        </w:rPr>
        <w:t>у</w:t>
      </w:r>
      <w:r w:rsidRPr="002C24B3">
        <w:rPr>
          <w:rFonts w:ascii="Times New Roman" w:hAnsi="Times New Roman" w:cs="Times New Roman"/>
          <w:sz w:val="28"/>
          <w:szCs w:val="28"/>
        </w:rPr>
        <w:t xml:space="preserve">пивших по итогам рассмотрения проекта ежегодного плана </w:t>
      </w:r>
      <w:r w:rsidRPr="002C24B3">
        <w:rPr>
          <w:rFonts w:ascii="Times New Roman" w:hAnsi="Times New Roman" w:cs="Times New Roman"/>
          <w:sz w:val="28"/>
          <w:szCs w:val="28"/>
        </w:rPr>
        <w:lastRenderedPageBreak/>
        <w:t>проведения плановых проверок, должностным лицом Упо</w:t>
      </w:r>
      <w:r w:rsidRPr="002C24B3">
        <w:rPr>
          <w:rFonts w:ascii="Times New Roman" w:hAnsi="Times New Roman" w:cs="Times New Roman"/>
          <w:sz w:val="28"/>
          <w:szCs w:val="28"/>
        </w:rPr>
        <w:t>л</w:t>
      </w:r>
      <w:r w:rsidRPr="002C24B3">
        <w:rPr>
          <w:rFonts w:ascii="Times New Roman" w:hAnsi="Times New Roman" w:cs="Times New Roman"/>
          <w:sz w:val="28"/>
          <w:szCs w:val="28"/>
        </w:rPr>
        <w:t>номоченного органа проводится доработка    ежегодного плана проведения плановых проверок.</w:t>
      </w:r>
    </w:p>
    <w:p w:rsidR="003419D9" w:rsidRPr="002C24B3" w:rsidRDefault="003419D9" w:rsidP="003419D9">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w:t>
      </w:r>
      <w:r w:rsidRPr="002C24B3">
        <w:rPr>
          <w:rFonts w:ascii="Times New Roman" w:hAnsi="Times New Roman" w:cs="Times New Roman"/>
          <w:sz w:val="28"/>
          <w:szCs w:val="28"/>
        </w:rPr>
        <w:t>е</w:t>
      </w:r>
      <w:r w:rsidRPr="002C24B3">
        <w:rPr>
          <w:rFonts w:ascii="Times New Roman" w:hAnsi="Times New Roman" w:cs="Times New Roman"/>
          <w:sz w:val="28"/>
          <w:szCs w:val="28"/>
        </w:rPr>
        <w:t>ствующего году проведения плановых проверок, в соотве</w:t>
      </w:r>
      <w:r w:rsidRPr="002C24B3">
        <w:rPr>
          <w:rFonts w:ascii="Times New Roman" w:hAnsi="Times New Roman" w:cs="Times New Roman"/>
          <w:sz w:val="28"/>
          <w:szCs w:val="28"/>
        </w:rPr>
        <w:t>т</w:t>
      </w:r>
      <w:r w:rsidRPr="002C24B3">
        <w:rPr>
          <w:rFonts w:ascii="Times New Roman" w:hAnsi="Times New Roman" w:cs="Times New Roman"/>
          <w:sz w:val="28"/>
          <w:szCs w:val="28"/>
        </w:rPr>
        <w:t>ствующий орган прокуратуры заказным почтовым отпра</w:t>
      </w:r>
      <w:r w:rsidRPr="002C24B3">
        <w:rPr>
          <w:rFonts w:ascii="Times New Roman" w:hAnsi="Times New Roman" w:cs="Times New Roman"/>
          <w:sz w:val="28"/>
          <w:szCs w:val="28"/>
        </w:rPr>
        <w:t>в</w:t>
      </w:r>
      <w:r w:rsidRPr="002C24B3">
        <w:rPr>
          <w:rFonts w:ascii="Times New Roman" w:hAnsi="Times New Roman" w:cs="Times New Roman"/>
          <w:sz w:val="28"/>
          <w:szCs w:val="28"/>
        </w:rPr>
        <w:t>лением с уведомлением о вручении либо в форме электро</w:t>
      </w:r>
      <w:r w:rsidRPr="002C24B3">
        <w:rPr>
          <w:rFonts w:ascii="Times New Roman" w:hAnsi="Times New Roman" w:cs="Times New Roman"/>
          <w:sz w:val="28"/>
          <w:szCs w:val="28"/>
        </w:rPr>
        <w:t>н</w:t>
      </w:r>
      <w:r w:rsidRPr="002C24B3">
        <w:rPr>
          <w:rFonts w:ascii="Times New Roman" w:hAnsi="Times New Roman" w:cs="Times New Roman"/>
          <w:sz w:val="28"/>
          <w:szCs w:val="28"/>
        </w:rPr>
        <w:t>ного документа, подписанного электронной подписью.</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3.2.4. Уполномоченный орган,  в течение 10 дней со дня утверждения, размещает  ежегодный план проведения пл</w:t>
      </w:r>
      <w:r w:rsidRPr="002C24B3">
        <w:rPr>
          <w:rFonts w:ascii="Times New Roman" w:hAnsi="Times New Roman" w:cs="Times New Roman"/>
          <w:sz w:val="28"/>
          <w:szCs w:val="28"/>
        </w:rPr>
        <w:t>а</w:t>
      </w:r>
      <w:r w:rsidRPr="002C24B3">
        <w:rPr>
          <w:rFonts w:ascii="Times New Roman" w:hAnsi="Times New Roman" w:cs="Times New Roman"/>
          <w:sz w:val="28"/>
          <w:szCs w:val="28"/>
        </w:rPr>
        <w:t>новых проверок на своем официальном сайте, за исключ</w:t>
      </w:r>
      <w:r w:rsidRPr="002C24B3">
        <w:rPr>
          <w:rFonts w:ascii="Times New Roman" w:hAnsi="Times New Roman" w:cs="Times New Roman"/>
          <w:sz w:val="28"/>
          <w:szCs w:val="28"/>
        </w:rPr>
        <w:t>е</w:t>
      </w:r>
      <w:r w:rsidRPr="002C24B3">
        <w:rPr>
          <w:rFonts w:ascii="Times New Roman" w:hAnsi="Times New Roman" w:cs="Times New Roman"/>
          <w:sz w:val="28"/>
          <w:szCs w:val="28"/>
        </w:rPr>
        <w:t>нием сведений ежегодных планов, распространение кот</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рых ограничено или запрещено в соответствии с </w:t>
      </w:r>
      <w:hyperlink r:id="rId21" w:history="1">
        <w:r w:rsidRPr="002C24B3">
          <w:rPr>
            <w:rFonts w:ascii="Times New Roman" w:hAnsi="Times New Roman" w:cs="Times New Roman"/>
            <w:sz w:val="28"/>
            <w:szCs w:val="28"/>
          </w:rPr>
          <w:t>законод</w:t>
        </w:r>
        <w:r w:rsidRPr="002C24B3">
          <w:rPr>
            <w:rFonts w:ascii="Times New Roman" w:hAnsi="Times New Roman" w:cs="Times New Roman"/>
            <w:sz w:val="28"/>
            <w:szCs w:val="28"/>
          </w:rPr>
          <w:t>а</w:t>
        </w:r>
        <w:r w:rsidRPr="002C24B3">
          <w:rPr>
            <w:rFonts w:ascii="Times New Roman" w:hAnsi="Times New Roman" w:cs="Times New Roman"/>
            <w:sz w:val="28"/>
            <w:szCs w:val="28"/>
          </w:rPr>
          <w:t>тельством</w:t>
        </w:r>
      </w:hyperlink>
      <w:r w:rsidRPr="002C24B3">
        <w:rPr>
          <w:rFonts w:ascii="Times New Roman" w:hAnsi="Times New Roman" w:cs="Times New Roman"/>
          <w:sz w:val="28"/>
          <w:szCs w:val="28"/>
        </w:rPr>
        <w:t xml:space="preserve"> Российской Федерации.</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 3.2.5. Внесение изменений в ежегодный план допуск</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ется только в случае </w:t>
      </w:r>
      <w:proofErr w:type="gramStart"/>
      <w:r w:rsidRPr="002C24B3">
        <w:rPr>
          <w:rFonts w:ascii="Times New Roman" w:hAnsi="Times New Roman" w:cs="Times New Roman"/>
          <w:sz w:val="28"/>
          <w:szCs w:val="28"/>
        </w:rPr>
        <w:t>невозможности проведения плановой проверки деятельности юридического лица</w:t>
      </w:r>
      <w:proofErr w:type="gramEnd"/>
      <w:r w:rsidRPr="002C24B3">
        <w:rPr>
          <w:rFonts w:ascii="Times New Roman" w:hAnsi="Times New Roman" w:cs="Times New Roman"/>
          <w:sz w:val="28"/>
          <w:szCs w:val="28"/>
        </w:rPr>
        <w:t xml:space="preserve"> и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ного предпринимателя в связи с ликвидацией или реорган</w:t>
      </w:r>
      <w:r w:rsidRPr="002C24B3">
        <w:rPr>
          <w:rFonts w:ascii="Times New Roman" w:hAnsi="Times New Roman" w:cs="Times New Roman"/>
          <w:sz w:val="28"/>
          <w:szCs w:val="28"/>
        </w:rPr>
        <w:t>и</w:t>
      </w:r>
      <w:r w:rsidRPr="002C24B3">
        <w:rPr>
          <w:rFonts w:ascii="Times New Roman" w:hAnsi="Times New Roman" w:cs="Times New Roman"/>
          <w:sz w:val="28"/>
          <w:szCs w:val="28"/>
        </w:rPr>
        <w:t>зацией юридического лица, прекращением юридическим лицом или индивидуальным предпринимателем деятельн</w:t>
      </w:r>
      <w:r w:rsidRPr="002C24B3">
        <w:rPr>
          <w:rFonts w:ascii="Times New Roman" w:hAnsi="Times New Roman" w:cs="Times New Roman"/>
          <w:sz w:val="28"/>
          <w:szCs w:val="28"/>
        </w:rPr>
        <w:t>о</w:t>
      </w:r>
      <w:r w:rsidRPr="002C24B3">
        <w:rPr>
          <w:rFonts w:ascii="Times New Roman" w:hAnsi="Times New Roman" w:cs="Times New Roman"/>
          <w:sz w:val="28"/>
          <w:szCs w:val="28"/>
        </w:rPr>
        <w:t>сти, а также с наступлением обстоятельств непреодолимой силы.</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3.2.6. Критериями принятия решения о готовности еж</w:t>
      </w:r>
      <w:r w:rsidRPr="002C24B3">
        <w:rPr>
          <w:rFonts w:ascii="Times New Roman" w:hAnsi="Times New Roman" w:cs="Times New Roman"/>
          <w:sz w:val="28"/>
          <w:szCs w:val="28"/>
        </w:rPr>
        <w:t>е</w:t>
      </w:r>
      <w:r w:rsidRPr="002C24B3">
        <w:rPr>
          <w:rFonts w:ascii="Times New Roman" w:hAnsi="Times New Roman" w:cs="Times New Roman"/>
          <w:sz w:val="28"/>
          <w:szCs w:val="28"/>
        </w:rPr>
        <w:t>годного плана для утверждения являются:</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соответствие ежегодного плана установленной форме;</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согласование ежегодного плана с органами прокур</w:t>
      </w:r>
      <w:r w:rsidRPr="002C24B3">
        <w:rPr>
          <w:rFonts w:ascii="Times New Roman" w:hAnsi="Times New Roman" w:cs="Times New Roman"/>
          <w:sz w:val="28"/>
          <w:szCs w:val="28"/>
        </w:rPr>
        <w:t>а</w:t>
      </w:r>
      <w:r w:rsidRPr="002C24B3">
        <w:rPr>
          <w:rFonts w:ascii="Times New Roman" w:hAnsi="Times New Roman" w:cs="Times New Roman"/>
          <w:sz w:val="28"/>
          <w:szCs w:val="28"/>
        </w:rPr>
        <w:t>туры.</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3.2.7.Результатом административной процедуры явл</w:t>
      </w:r>
      <w:r w:rsidRPr="002C24B3">
        <w:rPr>
          <w:rFonts w:ascii="Times New Roman" w:hAnsi="Times New Roman" w:cs="Times New Roman"/>
          <w:sz w:val="28"/>
          <w:szCs w:val="28"/>
        </w:rPr>
        <w:t>я</w:t>
      </w:r>
      <w:r w:rsidRPr="002C24B3">
        <w:rPr>
          <w:rFonts w:ascii="Times New Roman" w:hAnsi="Times New Roman" w:cs="Times New Roman"/>
          <w:sz w:val="28"/>
          <w:szCs w:val="28"/>
        </w:rPr>
        <w:t xml:space="preserve">ется утвержденный ежегодный план проведения плановых </w:t>
      </w:r>
      <w:r w:rsidRPr="002C24B3">
        <w:rPr>
          <w:rFonts w:ascii="Times New Roman" w:hAnsi="Times New Roman" w:cs="Times New Roman"/>
          <w:sz w:val="28"/>
          <w:szCs w:val="28"/>
        </w:rPr>
        <w:lastRenderedPageBreak/>
        <w:t>проверок юридических лиц и индивидуальных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мателей.</w:t>
      </w:r>
    </w:p>
    <w:p w:rsidR="003419D9" w:rsidRPr="006D65A8" w:rsidRDefault="003419D9" w:rsidP="003419D9">
      <w:pPr>
        <w:tabs>
          <w:tab w:val="left" w:pos="0"/>
        </w:tabs>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3.2.8. Способом  фиксации результатов выполнения а</w:t>
      </w:r>
      <w:r w:rsidRPr="002C24B3">
        <w:rPr>
          <w:rFonts w:ascii="Times New Roman" w:hAnsi="Times New Roman" w:cs="Times New Roman"/>
          <w:sz w:val="28"/>
          <w:szCs w:val="28"/>
        </w:rPr>
        <w:t>д</w:t>
      </w:r>
      <w:r w:rsidRPr="002C24B3">
        <w:rPr>
          <w:rFonts w:ascii="Times New Roman" w:hAnsi="Times New Roman" w:cs="Times New Roman"/>
          <w:sz w:val="28"/>
          <w:szCs w:val="28"/>
        </w:rPr>
        <w:t>министративной процедуры является  размещение утве</w:t>
      </w:r>
      <w:r w:rsidRPr="002C24B3">
        <w:rPr>
          <w:rFonts w:ascii="Times New Roman" w:hAnsi="Times New Roman" w:cs="Times New Roman"/>
          <w:sz w:val="28"/>
          <w:szCs w:val="28"/>
        </w:rPr>
        <w:t>р</w:t>
      </w:r>
      <w:r w:rsidRPr="002C24B3">
        <w:rPr>
          <w:rFonts w:ascii="Times New Roman" w:hAnsi="Times New Roman" w:cs="Times New Roman"/>
          <w:sz w:val="28"/>
          <w:szCs w:val="28"/>
        </w:rPr>
        <w:t>жденного ежегодного плана проведения проверок на оф</w:t>
      </w:r>
      <w:r w:rsidRPr="002C24B3">
        <w:rPr>
          <w:rFonts w:ascii="Times New Roman" w:hAnsi="Times New Roman" w:cs="Times New Roman"/>
          <w:sz w:val="28"/>
          <w:szCs w:val="28"/>
        </w:rPr>
        <w:t>и</w:t>
      </w:r>
      <w:r w:rsidRPr="002C24B3">
        <w:rPr>
          <w:rFonts w:ascii="Times New Roman" w:hAnsi="Times New Roman" w:cs="Times New Roman"/>
          <w:sz w:val="28"/>
          <w:szCs w:val="28"/>
        </w:rPr>
        <w:t>циальном сайте Уполномоченного органа в сети «Инте</w:t>
      </w:r>
      <w:r w:rsidRPr="002C24B3">
        <w:rPr>
          <w:rFonts w:ascii="Times New Roman" w:hAnsi="Times New Roman" w:cs="Times New Roman"/>
          <w:sz w:val="28"/>
          <w:szCs w:val="28"/>
        </w:rPr>
        <w:t>р</w:t>
      </w:r>
      <w:r w:rsidRPr="002C24B3">
        <w:rPr>
          <w:rFonts w:ascii="Times New Roman" w:hAnsi="Times New Roman" w:cs="Times New Roman"/>
          <w:sz w:val="28"/>
          <w:szCs w:val="28"/>
        </w:rPr>
        <w:t>нет».</w:t>
      </w:r>
    </w:p>
    <w:p w:rsidR="003419D9" w:rsidRPr="002C24B3" w:rsidRDefault="003419D9" w:rsidP="003419D9">
      <w:pPr>
        <w:spacing w:after="0" w:line="0" w:lineRule="atLeast"/>
        <w:ind w:firstLine="567"/>
        <w:jc w:val="both"/>
        <w:rPr>
          <w:rFonts w:ascii="Times New Roman" w:hAnsi="Times New Roman" w:cs="Times New Roman"/>
          <w:b/>
          <w:sz w:val="28"/>
          <w:szCs w:val="28"/>
          <w:lang w:eastAsia="en-US"/>
        </w:rPr>
      </w:pPr>
      <w:r w:rsidRPr="002C24B3">
        <w:rPr>
          <w:rFonts w:ascii="Times New Roman" w:hAnsi="Times New Roman" w:cs="Times New Roman"/>
          <w:b/>
          <w:sz w:val="28"/>
          <w:szCs w:val="28"/>
          <w:lang w:eastAsia="en-US"/>
        </w:rPr>
        <w:t>3.3. Организация межведомственного информац</w:t>
      </w:r>
      <w:r w:rsidRPr="002C24B3">
        <w:rPr>
          <w:rFonts w:ascii="Times New Roman" w:hAnsi="Times New Roman" w:cs="Times New Roman"/>
          <w:b/>
          <w:sz w:val="28"/>
          <w:szCs w:val="28"/>
          <w:lang w:eastAsia="en-US"/>
        </w:rPr>
        <w:t>и</w:t>
      </w:r>
      <w:r w:rsidRPr="002C24B3">
        <w:rPr>
          <w:rFonts w:ascii="Times New Roman" w:hAnsi="Times New Roman" w:cs="Times New Roman"/>
          <w:b/>
          <w:sz w:val="28"/>
          <w:szCs w:val="28"/>
          <w:lang w:eastAsia="en-US"/>
        </w:rPr>
        <w:t xml:space="preserve">онного взаимодействие </w:t>
      </w:r>
      <w:r w:rsidRPr="002C24B3">
        <w:rPr>
          <w:rFonts w:ascii="Times New Roman" w:hAnsi="Times New Roman" w:cs="Times New Roman"/>
          <w:b/>
          <w:sz w:val="28"/>
          <w:szCs w:val="28"/>
          <w:lang w:val="en-US" w:eastAsia="en-US"/>
        </w:rPr>
        <w:t>c</w:t>
      </w:r>
      <w:r w:rsidRPr="002C24B3">
        <w:rPr>
          <w:rFonts w:ascii="Times New Roman" w:hAnsi="Times New Roman" w:cs="Times New Roman"/>
          <w:b/>
          <w:sz w:val="28"/>
          <w:szCs w:val="28"/>
          <w:lang w:eastAsia="en-US"/>
        </w:rPr>
        <w:t xml:space="preserve"> государственными органами и органами местного самоуправления по вопросам пред</w:t>
      </w:r>
      <w:r w:rsidRPr="002C24B3">
        <w:rPr>
          <w:rFonts w:ascii="Times New Roman" w:hAnsi="Times New Roman" w:cs="Times New Roman"/>
          <w:b/>
          <w:sz w:val="28"/>
          <w:szCs w:val="28"/>
          <w:lang w:eastAsia="en-US"/>
        </w:rPr>
        <w:t>о</w:t>
      </w:r>
      <w:r w:rsidRPr="002C24B3">
        <w:rPr>
          <w:rFonts w:ascii="Times New Roman" w:hAnsi="Times New Roman" w:cs="Times New Roman"/>
          <w:b/>
          <w:sz w:val="28"/>
          <w:szCs w:val="28"/>
          <w:lang w:eastAsia="en-US"/>
        </w:rPr>
        <w:t>ставления сведений, необходимых для исполнения м</w:t>
      </w:r>
      <w:r w:rsidRPr="002C24B3">
        <w:rPr>
          <w:rFonts w:ascii="Times New Roman" w:hAnsi="Times New Roman" w:cs="Times New Roman"/>
          <w:b/>
          <w:sz w:val="28"/>
          <w:szCs w:val="28"/>
          <w:lang w:eastAsia="en-US"/>
        </w:rPr>
        <w:t>у</w:t>
      </w:r>
      <w:r w:rsidRPr="002C24B3">
        <w:rPr>
          <w:rFonts w:ascii="Times New Roman" w:hAnsi="Times New Roman" w:cs="Times New Roman"/>
          <w:b/>
          <w:sz w:val="28"/>
          <w:szCs w:val="28"/>
          <w:lang w:eastAsia="en-US"/>
        </w:rPr>
        <w:t>ниципальной  функции</w:t>
      </w:r>
    </w:p>
    <w:p w:rsidR="003419D9" w:rsidRPr="002C24B3" w:rsidRDefault="003419D9" w:rsidP="003419D9">
      <w:pPr>
        <w:spacing w:after="0" w:line="0" w:lineRule="atLeast"/>
        <w:ind w:firstLine="708"/>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 xml:space="preserve">3.3.1. </w:t>
      </w:r>
      <w:proofErr w:type="gramStart"/>
      <w:r w:rsidRPr="002C24B3">
        <w:rPr>
          <w:rFonts w:ascii="Times New Roman" w:hAnsi="Times New Roman" w:cs="Times New Roman"/>
          <w:sz w:val="28"/>
          <w:szCs w:val="28"/>
          <w:lang w:eastAsia="en-US"/>
        </w:rPr>
        <w:t>Основанием для начала административной пр</w:t>
      </w:r>
      <w:r w:rsidRPr="002C24B3">
        <w:rPr>
          <w:rFonts w:ascii="Times New Roman" w:hAnsi="Times New Roman" w:cs="Times New Roman"/>
          <w:sz w:val="28"/>
          <w:szCs w:val="28"/>
          <w:lang w:eastAsia="en-US"/>
        </w:rPr>
        <w:t>о</w:t>
      </w:r>
      <w:r w:rsidRPr="002C24B3">
        <w:rPr>
          <w:rFonts w:ascii="Times New Roman" w:hAnsi="Times New Roman" w:cs="Times New Roman"/>
          <w:sz w:val="28"/>
          <w:szCs w:val="28"/>
          <w:lang w:eastAsia="en-US"/>
        </w:rPr>
        <w:t>цедуры является непредставление по собственной иници</w:t>
      </w:r>
      <w:r w:rsidRPr="002C24B3">
        <w:rPr>
          <w:rFonts w:ascii="Times New Roman" w:hAnsi="Times New Roman" w:cs="Times New Roman"/>
          <w:sz w:val="28"/>
          <w:szCs w:val="28"/>
          <w:lang w:eastAsia="en-US"/>
        </w:rPr>
        <w:t>а</w:t>
      </w:r>
      <w:r w:rsidRPr="002C24B3">
        <w:rPr>
          <w:rFonts w:ascii="Times New Roman" w:hAnsi="Times New Roman" w:cs="Times New Roman"/>
          <w:sz w:val="28"/>
          <w:szCs w:val="28"/>
          <w:lang w:eastAsia="en-US"/>
        </w:rPr>
        <w:t>тиве юридическим лицом, индивидуальным предприним</w:t>
      </w:r>
      <w:r w:rsidRPr="002C24B3">
        <w:rPr>
          <w:rFonts w:ascii="Times New Roman" w:hAnsi="Times New Roman" w:cs="Times New Roman"/>
          <w:sz w:val="28"/>
          <w:szCs w:val="28"/>
          <w:lang w:eastAsia="en-US"/>
        </w:rPr>
        <w:t>а</w:t>
      </w:r>
      <w:r w:rsidRPr="002C24B3">
        <w:rPr>
          <w:rFonts w:ascii="Times New Roman" w:hAnsi="Times New Roman" w:cs="Times New Roman"/>
          <w:sz w:val="28"/>
          <w:szCs w:val="28"/>
          <w:lang w:eastAsia="en-US"/>
        </w:rPr>
        <w:t>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w:t>
      </w:r>
      <w:r w:rsidRPr="002C24B3">
        <w:rPr>
          <w:rFonts w:ascii="Times New Roman" w:hAnsi="Times New Roman" w:cs="Times New Roman"/>
          <w:sz w:val="28"/>
          <w:szCs w:val="28"/>
          <w:lang w:eastAsia="en-US"/>
        </w:rPr>
        <w:t>р</w:t>
      </w:r>
      <w:r w:rsidRPr="002C24B3">
        <w:rPr>
          <w:rFonts w:ascii="Times New Roman" w:hAnsi="Times New Roman" w:cs="Times New Roman"/>
          <w:sz w:val="28"/>
          <w:szCs w:val="28"/>
          <w:lang w:eastAsia="en-US"/>
        </w:rPr>
        <w:t>ственным органам или органам местного самоуправления организациями, в распоряжении которых находятся док</w:t>
      </w:r>
      <w:r w:rsidRPr="002C24B3">
        <w:rPr>
          <w:rFonts w:ascii="Times New Roman" w:hAnsi="Times New Roman" w:cs="Times New Roman"/>
          <w:sz w:val="28"/>
          <w:szCs w:val="28"/>
          <w:lang w:eastAsia="en-US"/>
        </w:rPr>
        <w:t>у</w:t>
      </w:r>
      <w:r w:rsidRPr="002C24B3">
        <w:rPr>
          <w:rFonts w:ascii="Times New Roman" w:hAnsi="Times New Roman" w:cs="Times New Roman"/>
          <w:sz w:val="28"/>
          <w:szCs w:val="28"/>
          <w:lang w:eastAsia="en-US"/>
        </w:rPr>
        <w:t xml:space="preserve">менты и (или) информация, включенные в определенный Правительством Российской Федерации </w:t>
      </w:r>
      <w:hyperlink r:id="rId22" w:history="1">
        <w:r w:rsidRPr="002C24B3">
          <w:rPr>
            <w:rFonts w:ascii="Times New Roman" w:hAnsi="Times New Roman" w:cs="Times New Roman"/>
            <w:sz w:val="28"/>
            <w:szCs w:val="28"/>
            <w:lang w:eastAsia="en-US"/>
          </w:rPr>
          <w:t>Перечень</w:t>
        </w:r>
      </w:hyperlink>
      <w:r w:rsidRPr="002C24B3">
        <w:rPr>
          <w:rFonts w:ascii="Times New Roman" w:hAnsi="Times New Roman" w:cs="Times New Roman"/>
          <w:sz w:val="28"/>
          <w:szCs w:val="28"/>
          <w:lang w:eastAsia="en-US"/>
        </w:rPr>
        <w:t xml:space="preserve"> (далее – межведомственное взаимодействие).</w:t>
      </w:r>
      <w:proofErr w:type="gramEnd"/>
    </w:p>
    <w:p w:rsidR="003419D9" w:rsidRPr="002C24B3" w:rsidRDefault="003419D9" w:rsidP="003419D9">
      <w:pPr>
        <w:spacing w:after="0" w:line="0" w:lineRule="atLeast"/>
        <w:ind w:firstLine="708"/>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3.3.2. Межведомственные запросы формируются и направляются при разработке ежегодных планов провед</w:t>
      </w:r>
      <w:r w:rsidRPr="002C24B3">
        <w:rPr>
          <w:rFonts w:ascii="Times New Roman" w:hAnsi="Times New Roman" w:cs="Times New Roman"/>
          <w:sz w:val="28"/>
          <w:szCs w:val="28"/>
          <w:lang w:eastAsia="en-US"/>
        </w:rPr>
        <w:t>е</w:t>
      </w:r>
      <w:r w:rsidRPr="002C24B3">
        <w:rPr>
          <w:rFonts w:ascii="Times New Roman" w:hAnsi="Times New Roman" w:cs="Times New Roman"/>
          <w:sz w:val="28"/>
          <w:szCs w:val="28"/>
          <w:lang w:eastAsia="en-US"/>
        </w:rPr>
        <w:t>ния плановых проверок на соответствующий год, организ</w:t>
      </w:r>
      <w:r w:rsidRPr="002C24B3">
        <w:rPr>
          <w:rFonts w:ascii="Times New Roman" w:hAnsi="Times New Roman" w:cs="Times New Roman"/>
          <w:sz w:val="28"/>
          <w:szCs w:val="28"/>
          <w:lang w:eastAsia="en-US"/>
        </w:rPr>
        <w:t>а</w:t>
      </w:r>
      <w:r w:rsidRPr="002C24B3">
        <w:rPr>
          <w:rFonts w:ascii="Times New Roman" w:hAnsi="Times New Roman" w:cs="Times New Roman"/>
          <w:sz w:val="28"/>
          <w:szCs w:val="28"/>
          <w:lang w:eastAsia="en-US"/>
        </w:rPr>
        <w:t>ции и проведении проверок.</w:t>
      </w:r>
    </w:p>
    <w:p w:rsidR="003419D9" w:rsidRPr="002C24B3" w:rsidRDefault="003419D9" w:rsidP="003419D9">
      <w:pPr>
        <w:spacing w:after="0" w:line="0" w:lineRule="atLeast"/>
        <w:ind w:firstLine="708"/>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Формирование и  направление запросов осуществл</w:t>
      </w:r>
      <w:r w:rsidRPr="002C24B3">
        <w:rPr>
          <w:rFonts w:ascii="Times New Roman" w:hAnsi="Times New Roman" w:cs="Times New Roman"/>
          <w:sz w:val="28"/>
          <w:szCs w:val="28"/>
          <w:lang w:eastAsia="en-US"/>
        </w:rPr>
        <w:t>я</w:t>
      </w:r>
      <w:r w:rsidRPr="002C24B3">
        <w:rPr>
          <w:rFonts w:ascii="Times New Roman" w:hAnsi="Times New Roman" w:cs="Times New Roman"/>
          <w:sz w:val="28"/>
          <w:szCs w:val="28"/>
          <w:lang w:eastAsia="en-US"/>
        </w:rPr>
        <w:t>ется ответственными должностными лицами Уполномоче</w:t>
      </w:r>
      <w:r w:rsidRPr="002C24B3">
        <w:rPr>
          <w:rFonts w:ascii="Times New Roman" w:hAnsi="Times New Roman" w:cs="Times New Roman"/>
          <w:sz w:val="28"/>
          <w:szCs w:val="28"/>
          <w:lang w:eastAsia="en-US"/>
        </w:rPr>
        <w:t>н</w:t>
      </w:r>
      <w:r w:rsidRPr="002C24B3">
        <w:rPr>
          <w:rFonts w:ascii="Times New Roman" w:hAnsi="Times New Roman" w:cs="Times New Roman"/>
          <w:sz w:val="28"/>
          <w:szCs w:val="28"/>
          <w:lang w:eastAsia="en-US"/>
        </w:rPr>
        <w:t xml:space="preserve">ного органа. </w:t>
      </w:r>
    </w:p>
    <w:p w:rsidR="003419D9" w:rsidRPr="002C24B3" w:rsidRDefault="003419D9" w:rsidP="003419D9">
      <w:pPr>
        <w:spacing w:after="0" w:line="0" w:lineRule="atLeast"/>
        <w:ind w:firstLine="708"/>
        <w:jc w:val="both"/>
        <w:rPr>
          <w:rFonts w:ascii="Times New Roman" w:hAnsi="Times New Roman" w:cs="Times New Roman"/>
          <w:bCs/>
          <w:sz w:val="28"/>
          <w:szCs w:val="28"/>
          <w:lang w:eastAsia="en-US"/>
        </w:rPr>
      </w:pPr>
      <w:r w:rsidRPr="002C24B3">
        <w:rPr>
          <w:rFonts w:ascii="Times New Roman" w:hAnsi="Times New Roman" w:cs="Times New Roman"/>
          <w:sz w:val="28"/>
          <w:szCs w:val="28"/>
          <w:lang w:eastAsia="en-US"/>
        </w:rPr>
        <w:lastRenderedPageBreak/>
        <w:t xml:space="preserve">3.3.3. </w:t>
      </w:r>
      <w:proofErr w:type="gramStart"/>
      <w:r w:rsidRPr="002C24B3">
        <w:rPr>
          <w:rFonts w:ascii="Times New Roman" w:hAnsi="Times New Roman" w:cs="Times New Roman"/>
          <w:sz w:val="28"/>
          <w:szCs w:val="28"/>
          <w:lang w:eastAsia="en-US"/>
        </w:rPr>
        <w:t xml:space="preserve">Срок и </w:t>
      </w:r>
      <w:hyperlink r:id="rId23" w:history="1">
        <w:r w:rsidRPr="002C24B3">
          <w:rPr>
            <w:rFonts w:ascii="Times New Roman" w:hAnsi="Times New Roman" w:cs="Times New Roman"/>
            <w:sz w:val="28"/>
            <w:szCs w:val="28"/>
            <w:lang w:eastAsia="en-US"/>
          </w:rPr>
          <w:t>порядок</w:t>
        </w:r>
      </w:hyperlink>
      <w:r w:rsidRPr="002C24B3">
        <w:rPr>
          <w:rFonts w:ascii="Times New Roman" w:hAnsi="Times New Roman" w:cs="Times New Roman"/>
          <w:sz w:val="28"/>
          <w:szCs w:val="28"/>
          <w:lang w:eastAsia="en-US"/>
        </w:rPr>
        <w:t xml:space="preserve"> формирования и направления межведомственного запроса определяются </w:t>
      </w:r>
      <w:r w:rsidRPr="002C24B3">
        <w:rPr>
          <w:rFonts w:ascii="Times New Roman" w:hAnsi="Times New Roman" w:cs="Times New Roman"/>
          <w:bCs/>
          <w:sz w:val="28"/>
          <w:szCs w:val="28"/>
          <w:lang w:eastAsia="en-US"/>
        </w:rPr>
        <w:t xml:space="preserve">Постановлением Правительства </w:t>
      </w:r>
      <w:r w:rsidRPr="002C24B3">
        <w:rPr>
          <w:rFonts w:ascii="Times New Roman" w:hAnsi="Times New Roman" w:cs="Times New Roman"/>
          <w:sz w:val="28"/>
          <w:szCs w:val="28"/>
          <w:lang w:eastAsia="en-US"/>
        </w:rPr>
        <w:t>Российской Федерации</w:t>
      </w:r>
      <w:r w:rsidRPr="002C24B3">
        <w:rPr>
          <w:rFonts w:ascii="Times New Roman" w:hAnsi="Times New Roman" w:cs="Times New Roman"/>
          <w:bCs/>
          <w:sz w:val="28"/>
          <w:szCs w:val="28"/>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w:t>
      </w:r>
      <w:r w:rsidRPr="002C24B3">
        <w:rPr>
          <w:rFonts w:ascii="Times New Roman" w:hAnsi="Times New Roman" w:cs="Times New Roman"/>
          <w:bCs/>
          <w:sz w:val="28"/>
          <w:szCs w:val="28"/>
          <w:lang w:eastAsia="en-US"/>
        </w:rPr>
        <w:t>и</w:t>
      </w:r>
      <w:r w:rsidRPr="002C24B3">
        <w:rPr>
          <w:rFonts w:ascii="Times New Roman" w:hAnsi="Times New Roman" w:cs="Times New Roman"/>
          <w:bCs/>
          <w:sz w:val="28"/>
          <w:szCs w:val="28"/>
          <w:lang w:eastAsia="en-US"/>
        </w:rPr>
        <w:t>зации и проведении проверок от иных государственных о</w:t>
      </w:r>
      <w:r w:rsidRPr="002C24B3">
        <w:rPr>
          <w:rFonts w:ascii="Times New Roman" w:hAnsi="Times New Roman" w:cs="Times New Roman"/>
          <w:bCs/>
          <w:sz w:val="28"/>
          <w:szCs w:val="28"/>
          <w:lang w:eastAsia="en-US"/>
        </w:rPr>
        <w:t>р</w:t>
      </w:r>
      <w:r w:rsidRPr="002C24B3">
        <w:rPr>
          <w:rFonts w:ascii="Times New Roman" w:hAnsi="Times New Roman" w:cs="Times New Roman"/>
          <w:bCs/>
          <w:sz w:val="28"/>
          <w:szCs w:val="28"/>
          <w:lang w:eastAsia="en-US"/>
        </w:rPr>
        <w:t>ганов, органов местного самоуправления либо подведо</w:t>
      </w:r>
      <w:r w:rsidRPr="002C24B3">
        <w:rPr>
          <w:rFonts w:ascii="Times New Roman" w:hAnsi="Times New Roman" w:cs="Times New Roman"/>
          <w:bCs/>
          <w:sz w:val="28"/>
          <w:szCs w:val="28"/>
          <w:lang w:eastAsia="en-US"/>
        </w:rPr>
        <w:t>м</w:t>
      </w:r>
      <w:r w:rsidRPr="002C24B3">
        <w:rPr>
          <w:rFonts w:ascii="Times New Roman" w:hAnsi="Times New Roman" w:cs="Times New Roman"/>
          <w:bCs/>
          <w:sz w:val="28"/>
          <w:szCs w:val="28"/>
          <w:lang w:eastAsia="en-US"/>
        </w:rPr>
        <w:t>ственных государственным органам или органам</w:t>
      </w:r>
      <w:proofErr w:type="gramEnd"/>
      <w:r w:rsidRPr="002C24B3">
        <w:rPr>
          <w:rFonts w:ascii="Times New Roman" w:hAnsi="Times New Roman" w:cs="Times New Roman"/>
          <w:bCs/>
          <w:sz w:val="28"/>
          <w:szCs w:val="28"/>
          <w:lang w:eastAsia="en-US"/>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419D9" w:rsidRPr="002C24B3" w:rsidRDefault="003419D9" w:rsidP="003419D9">
      <w:pPr>
        <w:spacing w:after="0" w:line="0" w:lineRule="atLeast"/>
        <w:ind w:firstLine="540"/>
        <w:jc w:val="both"/>
        <w:rPr>
          <w:rFonts w:ascii="Times New Roman" w:hAnsi="Times New Roman" w:cs="Times New Roman"/>
          <w:sz w:val="28"/>
          <w:szCs w:val="28"/>
          <w:lang w:eastAsia="en-US"/>
        </w:rPr>
      </w:pPr>
      <w:proofErr w:type="gramStart"/>
      <w:r w:rsidRPr="002C24B3">
        <w:rPr>
          <w:rFonts w:ascii="Times New Roman" w:hAnsi="Times New Roman" w:cs="Times New Roman"/>
          <w:bCs/>
          <w:sz w:val="28"/>
          <w:szCs w:val="28"/>
          <w:lang w:eastAsia="en-US"/>
        </w:rPr>
        <w:t xml:space="preserve">Срок подготовки запроса  на получение </w:t>
      </w:r>
      <w:r w:rsidRPr="002C24B3">
        <w:rPr>
          <w:rFonts w:ascii="Times New Roman" w:hAnsi="Times New Roman" w:cs="Times New Roman"/>
          <w:sz w:val="28"/>
          <w:szCs w:val="28"/>
          <w:lang w:eastAsia="en-US"/>
        </w:rPr>
        <w:t>документов и (или) информации, которые находятся в распоряжении  иных государственных органов, органов местного сам</w:t>
      </w:r>
      <w:r w:rsidRPr="002C24B3">
        <w:rPr>
          <w:rFonts w:ascii="Times New Roman" w:hAnsi="Times New Roman" w:cs="Times New Roman"/>
          <w:sz w:val="28"/>
          <w:szCs w:val="28"/>
          <w:lang w:eastAsia="en-US"/>
        </w:rPr>
        <w:t>о</w:t>
      </w:r>
      <w:r w:rsidRPr="002C24B3">
        <w:rPr>
          <w:rFonts w:ascii="Times New Roman" w:hAnsi="Times New Roman" w:cs="Times New Roman"/>
          <w:sz w:val="28"/>
          <w:szCs w:val="28"/>
          <w:lang w:eastAsia="en-US"/>
        </w:rPr>
        <w:t>управления либо подведомственных государственным орг</w:t>
      </w:r>
      <w:r w:rsidRPr="002C24B3">
        <w:rPr>
          <w:rFonts w:ascii="Times New Roman" w:hAnsi="Times New Roman" w:cs="Times New Roman"/>
          <w:sz w:val="28"/>
          <w:szCs w:val="28"/>
          <w:lang w:eastAsia="en-US"/>
        </w:rPr>
        <w:t>а</w:t>
      </w:r>
      <w:r w:rsidRPr="002C24B3">
        <w:rPr>
          <w:rFonts w:ascii="Times New Roman" w:hAnsi="Times New Roman" w:cs="Times New Roman"/>
          <w:sz w:val="28"/>
          <w:szCs w:val="28"/>
          <w:lang w:eastAsia="en-US"/>
        </w:rPr>
        <w:t xml:space="preserve">нам или органам местного самоуправления организациями, включенных в определенный Правительством Российской Федерации </w:t>
      </w:r>
      <w:hyperlink r:id="rId24" w:history="1">
        <w:r w:rsidRPr="002C24B3">
          <w:rPr>
            <w:rFonts w:ascii="Times New Roman" w:hAnsi="Times New Roman" w:cs="Times New Roman"/>
            <w:sz w:val="28"/>
            <w:szCs w:val="28"/>
            <w:lang w:eastAsia="en-US"/>
          </w:rPr>
          <w:t>межведомственный перечень</w:t>
        </w:r>
      </w:hyperlink>
      <w:r w:rsidRPr="002C24B3">
        <w:rPr>
          <w:rFonts w:ascii="Times New Roman" w:hAnsi="Times New Roman" w:cs="Times New Roman"/>
          <w:sz w:val="28"/>
          <w:szCs w:val="28"/>
        </w:rPr>
        <w:t xml:space="preserve"> составляет 2 раб</w:t>
      </w:r>
      <w:r w:rsidRPr="002C24B3">
        <w:rPr>
          <w:rFonts w:ascii="Times New Roman" w:hAnsi="Times New Roman" w:cs="Times New Roman"/>
          <w:sz w:val="28"/>
          <w:szCs w:val="28"/>
        </w:rPr>
        <w:t>о</w:t>
      </w:r>
      <w:r w:rsidRPr="002C24B3">
        <w:rPr>
          <w:rFonts w:ascii="Times New Roman" w:hAnsi="Times New Roman" w:cs="Times New Roman"/>
          <w:sz w:val="28"/>
          <w:szCs w:val="28"/>
        </w:rPr>
        <w:t>чих дня.</w:t>
      </w:r>
      <w:proofErr w:type="gramEnd"/>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Запросы и ответы на них, имеющие форму электронн</w:t>
      </w:r>
      <w:r w:rsidRPr="002C24B3">
        <w:rPr>
          <w:rFonts w:ascii="Times New Roman" w:hAnsi="Times New Roman" w:cs="Times New Roman"/>
          <w:sz w:val="28"/>
          <w:szCs w:val="28"/>
        </w:rPr>
        <w:t>о</w:t>
      </w:r>
      <w:r w:rsidRPr="002C24B3">
        <w:rPr>
          <w:rFonts w:ascii="Times New Roman" w:hAnsi="Times New Roman" w:cs="Times New Roman"/>
          <w:sz w:val="28"/>
          <w:szCs w:val="28"/>
        </w:rPr>
        <w:t>го документа, подписываются усиленной квалифицирова</w:t>
      </w:r>
      <w:r w:rsidRPr="002C24B3">
        <w:rPr>
          <w:rFonts w:ascii="Times New Roman" w:hAnsi="Times New Roman" w:cs="Times New Roman"/>
          <w:sz w:val="28"/>
          <w:szCs w:val="28"/>
        </w:rPr>
        <w:t>н</w:t>
      </w:r>
      <w:r w:rsidRPr="002C24B3">
        <w:rPr>
          <w:rFonts w:ascii="Times New Roman" w:hAnsi="Times New Roman" w:cs="Times New Roman"/>
          <w:sz w:val="28"/>
          <w:szCs w:val="28"/>
        </w:rPr>
        <w:t>ной электронной подписью.</w:t>
      </w:r>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В случае отсутствия технической возможности ос</w:t>
      </w:r>
      <w:r w:rsidRPr="002C24B3">
        <w:rPr>
          <w:rFonts w:ascii="Times New Roman" w:hAnsi="Times New Roman" w:cs="Times New Roman"/>
          <w:sz w:val="28"/>
          <w:szCs w:val="28"/>
        </w:rPr>
        <w:t>у</w:t>
      </w:r>
      <w:r w:rsidRPr="002C24B3">
        <w:rPr>
          <w:rFonts w:ascii="Times New Roman" w:hAnsi="Times New Roman" w:cs="Times New Roman"/>
          <w:sz w:val="28"/>
          <w:szCs w:val="28"/>
        </w:rPr>
        <w:t>ществления межведомственного информационного взаим</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действия в электронной форме запросы и ответы на них </w:t>
      </w:r>
      <w:r w:rsidRPr="002C24B3">
        <w:rPr>
          <w:rFonts w:ascii="Times New Roman" w:hAnsi="Times New Roman" w:cs="Times New Roman"/>
          <w:sz w:val="28"/>
          <w:szCs w:val="28"/>
        </w:rPr>
        <w:lastRenderedPageBreak/>
        <w:t>направляются на бумажном носителе с использованием средств почтовой или факсимильной связи.</w:t>
      </w:r>
    </w:p>
    <w:p w:rsidR="003419D9" w:rsidRPr="002C24B3" w:rsidRDefault="003419D9" w:rsidP="003419D9">
      <w:pPr>
        <w:spacing w:after="0" w:line="0" w:lineRule="atLeast"/>
        <w:ind w:firstLine="540"/>
        <w:jc w:val="both"/>
        <w:rPr>
          <w:rStyle w:val="ae"/>
          <w:szCs w:val="28"/>
        </w:rPr>
      </w:pPr>
      <w:r w:rsidRPr="002C24B3">
        <w:rPr>
          <w:rFonts w:ascii="Times New Roman" w:hAnsi="Times New Roman" w:cs="Times New Roman"/>
          <w:sz w:val="28"/>
          <w:szCs w:val="28"/>
          <w:lang w:eastAsia="en-US"/>
        </w:rPr>
        <w:t>3.3.4. В</w:t>
      </w:r>
      <w:r w:rsidRPr="002C24B3">
        <w:rPr>
          <w:rFonts w:ascii="Times New Roman" w:hAnsi="Times New Roman" w:cs="Times New Roman"/>
          <w:sz w:val="28"/>
          <w:szCs w:val="28"/>
        </w:rPr>
        <w:t xml:space="preserve"> рамках межведомственного </w:t>
      </w:r>
      <w:r w:rsidRPr="002C24B3">
        <w:rPr>
          <w:rStyle w:val="ae"/>
          <w:szCs w:val="28"/>
        </w:rPr>
        <w:t>информационного</w:t>
      </w:r>
      <w:r w:rsidRPr="002C24B3">
        <w:rPr>
          <w:rFonts w:ascii="Times New Roman" w:hAnsi="Times New Roman" w:cs="Times New Roman"/>
          <w:sz w:val="28"/>
          <w:szCs w:val="28"/>
        </w:rPr>
        <w:t xml:space="preserve"> вз</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имодействия Уполномоченный орган  </w:t>
      </w:r>
      <w:r w:rsidRPr="002C24B3">
        <w:rPr>
          <w:rStyle w:val="ae"/>
          <w:szCs w:val="28"/>
        </w:rPr>
        <w:t xml:space="preserve">запрашивает </w:t>
      </w:r>
      <w:r w:rsidRPr="002C24B3">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w:t>
      </w:r>
      <w:r w:rsidRPr="002C24B3">
        <w:rPr>
          <w:rFonts w:ascii="Times New Roman" w:hAnsi="Times New Roman" w:cs="Times New Roman"/>
          <w:sz w:val="28"/>
          <w:szCs w:val="28"/>
        </w:rPr>
        <w:t>о</w:t>
      </w:r>
      <w:r w:rsidRPr="002C24B3">
        <w:rPr>
          <w:rFonts w:ascii="Times New Roman" w:hAnsi="Times New Roman" w:cs="Times New Roman"/>
          <w:sz w:val="28"/>
          <w:szCs w:val="28"/>
        </w:rPr>
        <w:t>управления либо подведомственных государственным орг</w:t>
      </w:r>
      <w:r w:rsidRPr="002C24B3">
        <w:rPr>
          <w:rFonts w:ascii="Times New Roman" w:hAnsi="Times New Roman" w:cs="Times New Roman"/>
          <w:sz w:val="28"/>
          <w:szCs w:val="28"/>
        </w:rPr>
        <w:t>а</w:t>
      </w:r>
      <w:r w:rsidRPr="002C24B3">
        <w:rPr>
          <w:rFonts w:ascii="Times New Roman" w:hAnsi="Times New Roman" w:cs="Times New Roman"/>
          <w:sz w:val="28"/>
          <w:szCs w:val="28"/>
        </w:rPr>
        <w:t>нам или органам местного самоуправления организаций и включены в межведомственный перечень</w:t>
      </w:r>
      <w:r w:rsidRPr="002C24B3">
        <w:rPr>
          <w:rStyle w:val="ae"/>
          <w:szCs w:val="28"/>
        </w:rPr>
        <w:t>.</w:t>
      </w:r>
    </w:p>
    <w:p w:rsidR="003419D9" w:rsidRPr="002C24B3" w:rsidRDefault="003419D9" w:rsidP="003419D9">
      <w:pPr>
        <w:spacing w:after="0" w:line="0" w:lineRule="atLeast"/>
        <w:ind w:firstLine="540"/>
        <w:jc w:val="both"/>
        <w:rPr>
          <w:rFonts w:ascii="Times New Roman" w:hAnsi="Times New Roman" w:cs="Times New Roman"/>
          <w:sz w:val="28"/>
          <w:szCs w:val="28"/>
          <w:lang w:eastAsia="en-US"/>
        </w:rPr>
      </w:pPr>
      <w:r w:rsidRPr="002C24B3">
        <w:rPr>
          <w:rFonts w:ascii="Times New Roman" w:hAnsi="Times New Roman" w:cs="Times New Roman"/>
          <w:sz w:val="28"/>
          <w:szCs w:val="28"/>
        </w:rPr>
        <w:t xml:space="preserve">3.3.5. </w:t>
      </w:r>
      <w:proofErr w:type="gramStart"/>
      <w:r w:rsidRPr="002C24B3">
        <w:rPr>
          <w:rFonts w:ascii="Times New Roman" w:hAnsi="Times New Roman" w:cs="Times New Roman"/>
          <w:sz w:val="28"/>
          <w:szCs w:val="28"/>
          <w:lang w:eastAsia="en-US"/>
        </w:rPr>
        <w:t>Критерием принятия решения о межведомстве</w:t>
      </w:r>
      <w:r w:rsidRPr="002C24B3">
        <w:rPr>
          <w:rFonts w:ascii="Times New Roman" w:hAnsi="Times New Roman" w:cs="Times New Roman"/>
          <w:sz w:val="28"/>
          <w:szCs w:val="28"/>
          <w:lang w:eastAsia="en-US"/>
        </w:rPr>
        <w:t>н</w:t>
      </w:r>
      <w:r w:rsidRPr="002C24B3">
        <w:rPr>
          <w:rFonts w:ascii="Times New Roman" w:hAnsi="Times New Roman" w:cs="Times New Roman"/>
          <w:sz w:val="28"/>
          <w:szCs w:val="28"/>
          <w:lang w:eastAsia="en-US"/>
        </w:rPr>
        <w:t>ном взаимодействии является отсутствие в Уполномоче</w:t>
      </w:r>
      <w:r w:rsidRPr="002C24B3">
        <w:rPr>
          <w:rFonts w:ascii="Times New Roman" w:hAnsi="Times New Roman" w:cs="Times New Roman"/>
          <w:sz w:val="28"/>
          <w:szCs w:val="28"/>
          <w:lang w:eastAsia="en-US"/>
        </w:rPr>
        <w:t>н</w:t>
      </w:r>
      <w:r w:rsidRPr="002C24B3">
        <w:rPr>
          <w:rFonts w:ascii="Times New Roman" w:hAnsi="Times New Roman" w:cs="Times New Roman"/>
          <w:sz w:val="28"/>
          <w:szCs w:val="28"/>
          <w:lang w:eastAsia="en-US"/>
        </w:rPr>
        <w:t>ном органе  документов и (или) информации, которые нах</w:t>
      </w:r>
      <w:r w:rsidRPr="002C24B3">
        <w:rPr>
          <w:rFonts w:ascii="Times New Roman" w:hAnsi="Times New Roman" w:cs="Times New Roman"/>
          <w:sz w:val="28"/>
          <w:szCs w:val="28"/>
          <w:lang w:eastAsia="en-US"/>
        </w:rPr>
        <w:t>о</w:t>
      </w:r>
      <w:r w:rsidRPr="002C24B3">
        <w:rPr>
          <w:rFonts w:ascii="Times New Roman" w:hAnsi="Times New Roman" w:cs="Times New Roman"/>
          <w:sz w:val="28"/>
          <w:szCs w:val="28"/>
          <w:lang w:eastAsia="en-US"/>
        </w:rPr>
        <w:t>дятся в распоряжении  иных государственных органов, о</w:t>
      </w:r>
      <w:r w:rsidRPr="002C24B3">
        <w:rPr>
          <w:rFonts w:ascii="Times New Roman" w:hAnsi="Times New Roman" w:cs="Times New Roman"/>
          <w:sz w:val="28"/>
          <w:szCs w:val="28"/>
          <w:lang w:eastAsia="en-US"/>
        </w:rPr>
        <w:t>р</w:t>
      </w:r>
      <w:r w:rsidRPr="002C24B3">
        <w:rPr>
          <w:rFonts w:ascii="Times New Roman" w:hAnsi="Times New Roman" w:cs="Times New Roman"/>
          <w:sz w:val="28"/>
          <w:szCs w:val="28"/>
          <w:lang w:eastAsia="en-US"/>
        </w:rPr>
        <w:t>ганов местного самоуправления либо подведомственных государственным органам или органам местного сам</w:t>
      </w:r>
      <w:r w:rsidRPr="002C24B3">
        <w:rPr>
          <w:rFonts w:ascii="Times New Roman" w:hAnsi="Times New Roman" w:cs="Times New Roman"/>
          <w:sz w:val="28"/>
          <w:szCs w:val="28"/>
          <w:lang w:eastAsia="en-US"/>
        </w:rPr>
        <w:t>о</w:t>
      </w:r>
      <w:r w:rsidRPr="002C24B3">
        <w:rPr>
          <w:rFonts w:ascii="Times New Roman" w:hAnsi="Times New Roman" w:cs="Times New Roman"/>
          <w:sz w:val="28"/>
          <w:szCs w:val="28"/>
          <w:lang w:eastAsia="en-US"/>
        </w:rPr>
        <w:t xml:space="preserve">управления организациями, включенных в определенный Правительством Российской Федерации </w:t>
      </w:r>
      <w:hyperlink r:id="rId25" w:history="1">
        <w:r w:rsidRPr="002C24B3">
          <w:rPr>
            <w:rFonts w:ascii="Times New Roman" w:hAnsi="Times New Roman" w:cs="Times New Roman"/>
            <w:sz w:val="28"/>
            <w:szCs w:val="28"/>
            <w:lang w:eastAsia="en-US"/>
          </w:rPr>
          <w:t>межведомственный перечень</w:t>
        </w:r>
      </w:hyperlink>
      <w:r w:rsidRPr="002C24B3">
        <w:rPr>
          <w:rFonts w:ascii="Times New Roman" w:hAnsi="Times New Roman" w:cs="Times New Roman"/>
          <w:sz w:val="28"/>
          <w:szCs w:val="28"/>
          <w:lang w:eastAsia="en-US"/>
        </w:rPr>
        <w:t>,  и необходимых для исполнения муниципальной функции.</w:t>
      </w:r>
      <w:proofErr w:type="gramEnd"/>
    </w:p>
    <w:p w:rsidR="003419D9" w:rsidRPr="002C24B3" w:rsidRDefault="003419D9" w:rsidP="003419D9">
      <w:pPr>
        <w:spacing w:after="0" w:line="0" w:lineRule="atLeast"/>
        <w:ind w:firstLine="540"/>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3.3.6. Результатом административной процедуры явл</w:t>
      </w:r>
      <w:r w:rsidRPr="002C24B3">
        <w:rPr>
          <w:rFonts w:ascii="Times New Roman" w:hAnsi="Times New Roman" w:cs="Times New Roman"/>
          <w:sz w:val="28"/>
          <w:szCs w:val="28"/>
          <w:lang w:eastAsia="en-US"/>
        </w:rPr>
        <w:t>я</w:t>
      </w:r>
      <w:r w:rsidRPr="002C24B3">
        <w:rPr>
          <w:rFonts w:ascii="Times New Roman" w:hAnsi="Times New Roman" w:cs="Times New Roman"/>
          <w:sz w:val="28"/>
          <w:szCs w:val="28"/>
          <w:lang w:eastAsia="en-US"/>
        </w:rPr>
        <w:t>ется  получение ответов на межведомственный запрос.</w:t>
      </w:r>
    </w:p>
    <w:p w:rsidR="003419D9" w:rsidRPr="006D65A8" w:rsidRDefault="003419D9" w:rsidP="003419D9">
      <w:pPr>
        <w:spacing w:after="0" w:line="0" w:lineRule="atLeast"/>
        <w:ind w:firstLine="540"/>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3.3.7.  Фиксацией результата   выполнения администр</w:t>
      </w:r>
      <w:r w:rsidRPr="002C24B3">
        <w:rPr>
          <w:rFonts w:ascii="Times New Roman" w:hAnsi="Times New Roman" w:cs="Times New Roman"/>
          <w:sz w:val="28"/>
          <w:szCs w:val="28"/>
          <w:lang w:eastAsia="en-US"/>
        </w:rPr>
        <w:t>а</w:t>
      </w:r>
      <w:r w:rsidRPr="002C24B3">
        <w:rPr>
          <w:rFonts w:ascii="Times New Roman" w:hAnsi="Times New Roman" w:cs="Times New Roman"/>
          <w:sz w:val="28"/>
          <w:szCs w:val="28"/>
          <w:lang w:eastAsia="en-US"/>
        </w:rPr>
        <w:t>тивной процедуры является регистрация полученных отв</w:t>
      </w:r>
      <w:r w:rsidRPr="002C24B3">
        <w:rPr>
          <w:rFonts w:ascii="Times New Roman" w:hAnsi="Times New Roman" w:cs="Times New Roman"/>
          <w:sz w:val="28"/>
          <w:szCs w:val="28"/>
          <w:lang w:eastAsia="en-US"/>
        </w:rPr>
        <w:t>е</w:t>
      </w:r>
      <w:r w:rsidRPr="002C24B3">
        <w:rPr>
          <w:rFonts w:ascii="Times New Roman" w:hAnsi="Times New Roman" w:cs="Times New Roman"/>
          <w:sz w:val="28"/>
          <w:szCs w:val="28"/>
          <w:lang w:eastAsia="en-US"/>
        </w:rPr>
        <w:t>тов на межведомственный запрос  в журнале входящей  корреспонденции.</w:t>
      </w:r>
    </w:p>
    <w:p w:rsidR="003419D9" w:rsidRPr="0097361D" w:rsidRDefault="003419D9" w:rsidP="003419D9">
      <w:pPr>
        <w:spacing w:after="0" w:line="0" w:lineRule="atLeast"/>
        <w:ind w:firstLine="709"/>
        <w:jc w:val="both"/>
        <w:outlineLvl w:val="1"/>
        <w:rPr>
          <w:rFonts w:ascii="Times New Roman" w:hAnsi="Times New Roman" w:cs="Times New Roman"/>
          <w:b/>
          <w:sz w:val="28"/>
          <w:szCs w:val="28"/>
        </w:rPr>
      </w:pPr>
      <w:r w:rsidRPr="002C24B3">
        <w:rPr>
          <w:rFonts w:ascii="Times New Roman" w:hAnsi="Times New Roman" w:cs="Times New Roman"/>
          <w:b/>
          <w:bCs/>
          <w:sz w:val="28"/>
          <w:szCs w:val="28"/>
        </w:rPr>
        <w:t> </w:t>
      </w:r>
      <w:r w:rsidRPr="002C24B3">
        <w:rPr>
          <w:rFonts w:ascii="Times New Roman" w:hAnsi="Times New Roman" w:cs="Times New Roman"/>
          <w:b/>
          <w:sz w:val="28"/>
          <w:szCs w:val="28"/>
        </w:rPr>
        <w:t>3.4. Организация и проведение плановой проверки</w:t>
      </w:r>
    </w:p>
    <w:p w:rsidR="003419D9" w:rsidRPr="002C24B3" w:rsidRDefault="003419D9" w:rsidP="003419D9">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w:t>
      </w:r>
      <w:r w:rsidRPr="002C24B3">
        <w:rPr>
          <w:rFonts w:ascii="Times New Roman" w:hAnsi="Times New Roman" w:cs="Times New Roman"/>
          <w:sz w:val="28"/>
          <w:szCs w:val="28"/>
        </w:rPr>
        <w:t>а</w:t>
      </w:r>
      <w:r w:rsidRPr="002C24B3">
        <w:rPr>
          <w:rFonts w:ascii="Times New Roman" w:hAnsi="Times New Roman" w:cs="Times New Roman"/>
          <w:sz w:val="28"/>
          <w:szCs w:val="28"/>
        </w:rPr>
        <w:t>фике плановых проверок и распоряжение Руководителя Уполномоченного органа о проведении проверки.</w:t>
      </w:r>
    </w:p>
    <w:p w:rsidR="003419D9" w:rsidRPr="002C24B3" w:rsidRDefault="003419D9" w:rsidP="003419D9">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lastRenderedPageBreak/>
        <w:t>3.4.2. Решение о проведении плановой проверки оформляется в виде распоряжения по форме, утвержденной  Приказом Минэкономразвития РФ от 30.04.2009 № 141 (ред. от 30.09.2016) «О реализации положений Федеральн</w:t>
      </w:r>
      <w:r w:rsidRPr="002C24B3">
        <w:rPr>
          <w:rFonts w:ascii="Times New Roman" w:hAnsi="Times New Roman" w:cs="Times New Roman"/>
          <w:sz w:val="28"/>
          <w:szCs w:val="28"/>
        </w:rPr>
        <w:t>о</w:t>
      </w:r>
      <w:r w:rsidRPr="002C24B3">
        <w:rPr>
          <w:rFonts w:ascii="Times New Roman" w:hAnsi="Times New Roman" w:cs="Times New Roman"/>
          <w:sz w:val="28"/>
          <w:szCs w:val="28"/>
        </w:rPr>
        <w:t>го закона «О защите прав юридических лиц и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ных предпринимателей при осуществлении государственн</w:t>
      </w:r>
      <w:r w:rsidRPr="002C24B3">
        <w:rPr>
          <w:rFonts w:ascii="Times New Roman" w:hAnsi="Times New Roman" w:cs="Times New Roman"/>
          <w:sz w:val="28"/>
          <w:szCs w:val="28"/>
        </w:rPr>
        <w:t>о</w:t>
      </w:r>
      <w:r w:rsidRPr="002C24B3">
        <w:rPr>
          <w:rFonts w:ascii="Times New Roman" w:hAnsi="Times New Roman" w:cs="Times New Roman"/>
          <w:sz w:val="28"/>
          <w:szCs w:val="28"/>
        </w:rPr>
        <w:t>го контроля (надзора) и муниципального контроля».</w:t>
      </w:r>
    </w:p>
    <w:p w:rsidR="003419D9" w:rsidRPr="002C24B3" w:rsidRDefault="003419D9" w:rsidP="003419D9">
      <w:pPr>
        <w:spacing w:after="0" w:line="0" w:lineRule="atLeast"/>
        <w:ind w:firstLine="540"/>
        <w:jc w:val="both"/>
        <w:outlineLvl w:val="1"/>
        <w:rPr>
          <w:rFonts w:ascii="Times New Roman" w:hAnsi="Times New Roman" w:cs="Times New Roman"/>
          <w:sz w:val="28"/>
          <w:szCs w:val="28"/>
        </w:rPr>
      </w:pPr>
      <w:r w:rsidRPr="002C24B3">
        <w:rPr>
          <w:rFonts w:ascii="Times New Roman" w:hAnsi="Times New Roman" w:cs="Times New Roman"/>
          <w:sz w:val="28"/>
          <w:szCs w:val="28"/>
        </w:rPr>
        <w:t>Подготовка проекта распоряжения  о проведении пл</w:t>
      </w:r>
      <w:r w:rsidRPr="002C24B3">
        <w:rPr>
          <w:rFonts w:ascii="Times New Roman" w:hAnsi="Times New Roman" w:cs="Times New Roman"/>
          <w:sz w:val="28"/>
          <w:szCs w:val="28"/>
        </w:rPr>
        <w:t>а</w:t>
      </w:r>
      <w:r w:rsidRPr="002C24B3">
        <w:rPr>
          <w:rFonts w:ascii="Times New Roman" w:hAnsi="Times New Roman" w:cs="Times New Roman"/>
          <w:sz w:val="28"/>
          <w:szCs w:val="28"/>
        </w:rPr>
        <w:t>новой проверки осуществляется должностными лицами Уполномоченного органа:</w:t>
      </w:r>
    </w:p>
    <w:p w:rsidR="003419D9" w:rsidRPr="002C24B3" w:rsidRDefault="003419D9" w:rsidP="003419D9">
      <w:pPr>
        <w:spacing w:after="0" w:line="0" w:lineRule="atLeast"/>
        <w:ind w:firstLine="540"/>
        <w:jc w:val="both"/>
        <w:outlineLvl w:val="1"/>
        <w:rPr>
          <w:rFonts w:ascii="Times New Roman" w:hAnsi="Times New Roman" w:cs="Times New Roman"/>
          <w:sz w:val="28"/>
          <w:szCs w:val="28"/>
        </w:rPr>
      </w:pPr>
      <w:r w:rsidRPr="002C24B3">
        <w:rPr>
          <w:rFonts w:ascii="Times New Roman" w:hAnsi="Times New Roman" w:cs="Times New Roman"/>
          <w:sz w:val="28"/>
          <w:szCs w:val="28"/>
        </w:rPr>
        <w:t xml:space="preserve">не </w:t>
      </w:r>
      <w:proofErr w:type="gramStart"/>
      <w:r w:rsidRPr="002C24B3">
        <w:rPr>
          <w:rFonts w:ascii="Times New Roman" w:hAnsi="Times New Roman" w:cs="Times New Roman"/>
          <w:sz w:val="28"/>
          <w:szCs w:val="28"/>
        </w:rPr>
        <w:t>позднее</w:t>
      </w:r>
      <w:proofErr w:type="gramEnd"/>
      <w:r w:rsidRPr="002C24B3">
        <w:rPr>
          <w:rFonts w:ascii="Times New Roman" w:hAnsi="Times New Roman" w:cs="Times New Roman"/>
          <w:sz w:val="28"/>
          <w:szCs w:val="28"/>
        </w:rPr>
        <w:t xml:space="preserve"> чем за 7 рабочих дней до начала ее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ния.</w:t>
      </w:r>
    </w:p>
    <w:p w:rsidR="003419D9" w:rsidRPr="002C24B3" w:rsidRDefault="003419D9" w:rsidP="003419D9">
      <w:pPr>
        <w:spacing w:after="0" w:line="0" w:lineRule="atLeast"/>
        <w:ind w:firstLine="540"/>
        <w:jc w:val="both"/>
        <w:rPr>
          <w:rFonts w:ascii="Times New Roman" w:hAnsi="Times New Roman" w:cs="Times New Roman"/>
          <w:bCs/>
          <w:sz w:val="28"/>
          <w:szCs w:val="28"/>
        </w:rPr>
      </w:pPr>
      <w:r w:rsidRPr="002C24B3">
        <w:rPr>
          <w:rFonts w:ascii="Times New Roman" w:hAnsi="Times New Roman" w:cs="Times New Roman"/>
          <w:bCs/>
          <w:sz w:val="28"/>
          <w:szCs w:val="28"/>
        </w:rPr>
        <w:t>3.4.3. Плановая проверка проводится в форме докуме</w:t>
      </w:r>
      <w:r w:rsidRPr="002C24B3">
        <w:rPr>
          <w:rFonts w:ascii="Times New Roman" w:hAnsi="Times New Roman" w:cs="Times New Roman"/>
          <w:bCs/>
          <w:sz w:val="28"/>
          <w:szCs w:val="28"/>
        </w:rPr>
        <w:t>н</w:t>
      </w:r>
      <w:r w:rsidRPr="002C24B3">
        <w:rPr>
          <w:rFonts w:ascii="Times New Roman" w:hAnsi="Times New Roman" w:cs="Times New Roman"/>
          <w:bCs/>
          <w:sz w:val="28"/>
          <w:szCs w:val="28"/>
        </w:rPr>
        <w:t xml:space="preserve">тарной проверки и (или) выездной проверки в порядке, установленном соответственно </w:t>
      </w:r>
      <w:hyperlink r:id="rId26" w:history="1">
        <w:r w:rsidRPr="002C24B3">
          <w:rPr>
            <w:rFonts w:ascii="Times New Roman" w:hAnsi="Times New Roman" w:cs="Times New Roman"/>
            <w:bCs/>
            <w:sz w:val="28"/>
            <w:szCs w:val="28"/>
          </w:rPr>
          <w:t>статьями 11</w:t>
        </w:r>
      </w:hyperlink>
      <w:r w:rsidRPr="002C24B3">
        <w:rPr>
          <w:rFonts w:ascii="Times New Roman" w:hAnsi="Times New Roman" w:cs="Times New Roman"/>
          <w:bCs/>
          <w:sz w:val="28"/>
          <w:szCs w:val="28"/>
        </w:rPr>
        <w:t xml:space="preserve"> и </w:t>
      </w:r>
      <w:hyperlink r:id="rId27" w:history="1">
        <w:r w:rsidRPr="002C24B3">
          <w:rPr>
            <w:rFonts w:ascii="Times New Roman" w:hAnsi="Times New Roman" w:cs="Times New Roman"/>
            <w:bCs/>
            <w:sz w:val="28"/>
            <w:szCs w:val="28"/>
          </w:rPr>
          <w:t>12</w:t>
        </w:r>
      </w:hyperlink>
      <w:r w:rsidRPr="002C24B3">
        <w:rPr>
          <w:rFonts w:ascii="Times New Roman" w:hAnsi="Times New Roman" w:cs="Times New Roman"/>
          <w:bCs/>
          <w:sz w:val="28"/>
          <w:szCs w:val="28"/>
        </w:rPr>
        <w:t xml:space="preserve"> Федерал</w:t>
      </w:r>
      <w:r w:rsidRPr="002C24B3">
        <w:rPr>
          <w:rFonts w:ascii="Times New Roman" w:hAnsi="Times New Roman" w:cs="Times New Roman"/>
          <w:bCs/>
          <w:sz w:val="28"/>
          <w:szCs w:val="28"/>
        </w:rPr>
        <w:t>ь</w:t>
      </w:r>
      <w:r w:rsidRPr="002C24B3">
        <w:rPr>
          <w:rFonts w:ascii="Times New Roman" w:hAnsi="Times New Roman" w:cs="Times New Roman"/>
          <w:bCs/>
          <w:sz w:val="28"/>
          <w:szCs w:val="28"/>
        </w:rPr>
        <w:t>ного закона №294-ФЗ.</w:t>
      </w:r>
    </w:p>
    <w:p w:rsidR="003419D9" w:rsidRPr="002C24B3" w:rsidRDefault="003419D9" w:rsidP="003419D9">
      <w:pPr>
        <w:shd w:val="clear" w:color="auto" w:fill="FFFFFF"/>
        <w:spacing w:after="0" w:line="0" w:lineRule="atLeast"/>
        <w:ind w:firstLine="547"/>
        <w:jc w:val="both"/>
        <w:rPr>
          <w:rFonts w:ascii="Times New Roman" w:hAnsi="Times New Roman" w:cs="Times New Roman"/>
          <w:sz w:val="28"/>
          <w:szCs w:val="28"/>
          <w:shd w:val="clear" w:color="auto" w:fill="FFFFFF"/>
        </w:rPr>
      </w:pPr>
      <w:r w:rsidRPr="002C24B3">
        <w:rPr>
          <w:rFonts w:ascii="Times New Roman" w:hAnsi="Times New Roman" w:cs="Times New Roman"/>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w:t>
      </w:r>
      <w:r w:rsidRPr="002C24B3">
        <w:rPr>
          <w:rFonts w:ascii="Times New Roman" w:hAnsi="Times New Roman" w:cs="Times New Roman"/>
          <w:sz w:val="28"/>
          <w:szCs w:val="28"/>
          <w:shd w:val="clear" w:color="auto" w:fill="FFFFFF"/>
        </w:rPr>
        <w:t>а</w:t>
      </w:r>
      <w:r w:rsidRPr="002C24B3">
        <w:rPr>
          <w:rFonts w:ascii="Times New Roman" w:hAnsi="Times New Roman" w:cs="Times New Roman"/>
          <w:sz w:val="28"/>
          <w:szCs w:val="28"/>
          <w:shd w:val="clear" w:color="auto" w:fill="FFFFFF"/>
        </w:rPr>
        <w:t>ми.</w:t>
      </w:r>
    </w:p>
    <w:p w:rsidR="003419D9" w:rsidRPr="002C24B3" w:rsidRDefault="003419D9" w:rsidP="003419D9">
      <w:pPr>
        <w:shd w:val="clear" w:color="auto" w:fill="FFFFFF"/>
        <w:spacing w:after="0" w:line="0" w:lineRule="atLeast"/>
        <w:ind w:firstLine="547"/>
        <w:jc w:val="both"/>
        <w:rPr>
          <w:rFonts w:ascii="Times New Roman" w:hAnsi="Times New Roman" w:cs="Times New Roman"/>
          <w:sz w:val="28"/>
          <w:szCs w:val="28"/>
        </w:rPr>
      </w:pPr>
      <w:r w:rsidRPr="002C24B3">
        <w:rPr>
          <w:rFonts w:ascii="Times New Roman" w:hAnsi="Times New Roman" w:cs="Times New Roman"/>
          <w:sz w:val="28"/>
          <w:szCs w:val="28"/>
        </w:rPr>
        <w:t>В течение десяти рабочих дней со дня получения мот</w:t>
      </w:r>
      <w:r w:rsidRPr="002C24B3">
        <w:rPr>
          <w:rFonts w:ascii="Times New Roman" w:hAnsi="Times New Roman" w:cs="Times New Roman"/>
          <w:sz w:val="28"/>
          <w:szCs w:val="28"/>
        </w:rPr>
        <w:t>и</w:t>
      </w:r>
      <w:r w:rsidRPr="002C24B3">
        <w:rPr>
          <w:rFonts w:ascii="Times New Roman" w:hAnsi="Times New Roman" w:cs="Times New Roman"/>
          <w:sz w:val="28"/>
          <w:szCs w:val="28"/>
        </w:rPr>
        <w:t>вированного запроса юридическое лицо, индивидуальный предприниматель обязаны направить в орган муниципал</w:t>
      </w:r>
      <w:r w:rsidRPr="002C24B3">
        <w:rPr>
          <w:rFonts w:ascii="Times New Roman" w:hAnsi="Times New Roman" w:cs="Times New Roman"/>
          <w:sz w:val="28"/>
          <w:szCs w:val="28"/>
        </w:rPr>
        <w:t>ь</w:t>
      </w:r>
      <w:r w:rsidRPr="002C24B3">
        <w:rPr>
          <w:rFonts w:ascii="Times New Roman" w:hAnsi="Times New Roman" w:cs="Times New Roman"/>
          <w:sz w:val="28"/>
          <w:szCs w:val="28"/>
        </w:rPr>
        <w:t>ного контроля указанные в запросе документы.</w:t>
      </w:r>
    </w:p>
    <w:p w:rsidR="003419D9" w:rsidRPr="002C24B3" w:rsidRDefault="003419D9" w:rsidP="003419D9">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w:t>
      </w:r>
      <w:r w:rsidRPr="002C24B3">
        <w:rPr>
          <w:rFonts w:ascii="Times New Roman" w:hAnsi="Times New Roman" w:cs="Times New Roman"/>
          <w:sz w:val="28"/>
          <w:szCs w:val="28"/>
        </w:rPr>
        <w:t>д</w:t>
      </w:r>
      <w:r w:rsidRPr="002C24B3">
        <w:rPr>
          <w:rFonts w:ascii="Times New Roman" w:hAnsi="Times New Roman" w:cs="Times New Roman"/>
          <w:sz w:val="28"/>
          <w:szCs w:val="28"/>
        </w:rPr>
        <w:t xml:space="preserve">принимателя сведения, а также соответствие их работников, </w:t>
      </w:r>
      <w:r w:rsidRPr="002C24B3">
        <w:rPr>
          <w:rFonts w:ascii="Times New Roman" w:hAnsi="Times New Roman" w:cs="Times New Roman"/>
          <w:sz w:val="28"/>
          <w:szCs w:val="28"/>
        </w:rPr>
        <w:lastRenderedPageBreak/>
        <w:t>состояние используемых указанными лицами при ос</w:t>
      </w:r>
      <w:r w:rsidRPr="002C24B3">
        <w:rPr>
          <w:rFonts w:ascii="Times New Roman" w:hAnsi="Times New Roman" w:cs="Times New Roman"/>
          <w:sz w:val="28"/>
          <w:szCs w:val="28"/>
        </w:rPr>
        <w:t>у</w:t>
      </w:r>
      <w:r w:rsidRPr="002C24B3">
        <w:rPr>
          <w:rFonts w:ascii="Times New Roman" w:hAnsi="Times New Roman" w:cs="Times New Roman"/>
          <w:sz w:val="28"/>
          <w:szCs w:val="28"/>
        </w:rPr>
        <w:t>ществлении деятельности территорий, зданий, строений, сооружений, помещений, оборудования, подобных объе</w:t>
      </w:r>
      <w:r w:rsidRPr="002C24B3">
        <w:rPr>
          <w:rFonts w:ascii="Times New Roman" w:hAnsi="Times New Roman" w:cs="Times New Roman"/>
          <w:sz w:val="28"/>
          <w:szCs w:val="28"/>
        </w:rPr>
        <w:t>к</w:t>
      </w:r>
      <w:r w:rsidRPr="002C24B3">
        <w:rPr>
          <w:rFonts w:ascii="Times New Roman" w:hAnsi="Times New Roman" w:cs="Times New Roman"/>
          <w:sz w:val="28"/>
          <w:szCs w:val="28"/>
        </w:rPr>
        <w:t>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бований и требований, установленных муниципальными правовыми актами.</w:t>
      </w:r>
      <w:proofErr w:type="gramEnd"/>
    </w:p>
    <w:p w:rsidR="003419D9" w:rsidRPr="002C24B3" w:rsidRDefault="003419D9" w:rsidP="003419D9">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мателя и (или) по месту фактического осуществления их д</w:t>
      </w:r>
      <w:r w:rsidRPr="002C24B3">
        <w:rPr>
          <w:rFonts w:ascii="Times New Roman" w:hAnsi="Times New Roman" w:cs="Times New Roman"/>
          <w:sz w:val="28"/>
          <w:szCs w:val="28"/>
        </w:rPr>
        <w:t>е</w:t>
      </w:r>
      <w:r w:rsidRPr="002C24B3">
        <w:rPr>
          <w:rFonts w:ascii="Times New Roman" w:hAnsi="Times New Roman" w:cs="Times New Roman"/>
          <w:sz w:val="28"/>
          <w:szCs w:val="28"/>
        </w:rPr>
        <w:t>ятельности.</w:t>
      </w:r>
    </w:p>
    <w:p w:rsidR="003419D9" w:rsidRPr="002C24B3" w:rsidRDefault="003419D9" w:rsidP="003419D9">
      <w:pPr>
        <w:shd w:val="clear" w:color="auto" w:fill="FFFFFF"/>
        <w:spacing w:after="0" w:line="0" w:lineRule="atLeast"/>
        <w:ind w:firstLine="547"/>
        <w:jc w:val="both"/>
        <w:rPr>
          <w:rFonts w:ascii="Times New Roman" w:hAnsi="Times New Roman" w:cs="Times New Roman"/>
          <w:sz w:val="28"/>
          <w:szCs w:val="28"/>
        </w:rPr>
      </w:pPr>
      <w:r w:rsidRPr="002C24B3">
        <w:rPr>
          <w:rStyle w:val="blk"/>
          <w:sz w:val="28"/>
          <w:szCs w:val="2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w:t>
      </w:r>
      <w:r w:rsidRPr="002C24B3">
        <w:rPr>
          <w:rStyle w:val="blk"/>
          <w:sz w:val="28"/>
          <w:szCs w:val="28"/>
        </w:rPr>
        <w:t>с</w:t>
      </w:r>
      <w:r w:rsidRPr="002C24B3">
        <w:rPr>
          <w:rStyle w:val="blk"/>
          <w:sz w:val="28"/>
          <w:szCs w:val="28"/>
        </w:rPr>
        <w:t>печения возможности участия или присутствия ее предст</w:t>
      </w:r>
      <w:r w:rsidRPr="002C24B3">
        <w:rPr>
          <w:rStyle w:val="blk"/>
          <w:sz w:val="28"/>
          <w:szCs w:val="28"/>
        </w:rPr>
        <w:t>а</w:t>
      </w:r>
      <w:r w:rsidRPr="002C24B3">
        <w:rPr>
          <w:rStyle w:val="blk"/>
          <w:sz w:val="28"/>
          <w:szCs w:val="28"/>
        </w:rPr>
        <w:t>вителя при проведении плановой проверки.</w:t>
      </w:r>
    </w:p>
    <w:p w:rsidR="003419D9" w:rsidRPr="002C24B3" w:rsidRDefault="003419D9" w:rsidP="003419D9">
      <w:pPr>
        <w:shd w:val="clear" w:color="auto" w:fill="FFFFFF"/>
        <w:spacing w:after="0" w:line="0" w:lineRule="atLeast"/>
        <w:ind w:firstLine="547"/>
        <w:jc w:val="both"/>
        <w:rPr>
          <w:rFonts w:ascii="Times New Roman" w:hAnsi="Times New Roman" w:cs="Times New Roman"/>
          <w:sz w:val="28"/>
          <w:szCs w:val="28"/>
        </w:rPr>
      </w:pPr>
      <w:bookmarkStart w:id="0" w:name="dst100124"/>
      <w:bookmarkEnd w:id="0"/>
      <w:r w:rsidRPr="002C24B3">
        <w:rPr>
          <w:rStyle w:val="blk"/>
          <w:sz w:val="28"/>
          <w:szCs w:val="28"/>
        </w:rPr>
        <w:t>В случае выявления нарушений членами саморегул</w:t>
      </w:r>
      <w:r w:rsidRPr="002C24B3">
        <w:rPr>
          <w:rStyle w:val="blk"/>
          <w:sz w:val="28"/>
          <w:szCs w:val="28"/>
        </w:rPr>
        <w:t>и</w:t>
      </w:r>
      <w:r w:rsidRPr="002C24B3">
        <w:rPr>
          <w:rStyle w:val="blk"/>
          <w:sz w:val="28"/>
          <w:szCs w:val="28"/>
        </w:rPr>
        <w:t>руемой организации обязательных требований и требов</w:t>
      </w:r>
      <w:r w:rsidRPr="002C24B3">
        <w:rPr>
          <w:rStyle w:val="blk"/>
          <w:sz w:val="28"/>
          <w:szCs w:val="28"/>
        </w:rPr>
        <w:t>а</w:t>
      </w:r>
      <w:r w:rsidRPr="002C24B3">
        <w:rPr>
          <w:rStyle w:val="blk"/>
          <w:sz w:val="28"/>
          <w:szCs w:val="28"/>
        </w:rPr>
        <w:t>ний, установленных муниципальными правовыми актами, должностное лицо Уполномоченного органа при провед</w:t>
      </w:r>
      <w:r w:rsidRPr="002C24B3">
        <w:rPr>
          <w:rStyle w:val="blk"/>
          <w:sz w:val="28"/>
          <w:szCs w:val="28"/>
        </w:rPr>
        <w:t>е</w:t>
      </w:r>
      <w:r w:rsidRPr="002C24B3">
        <w:rPr>
          <w:rStyle w:val="blk"/>
          <w:sz w:val="28"/>
          <w:szCs w:val="28"/>
        </w:rPr>
        <w:t>нии плановой проверки таких членов саморегулируемой организации обязаны сообщить в саморегулируемую орг</w:t>
      </w:r>
      <w:r w:rsidRPr="002C24B3">
        <w:rPr>
          <w:rStyle w:val="blk"/>
          <w:sz w:val="28"/>
          <w:szCs w:val="28"/>
        </w:rPr>
        <w:t>а</w:t>
      </w:r>
      <w:r w:rsidRPr="002C24B3">
        <w:rPr>
          <w:rStyle w:val="blk"/>
          <w:sz w:val="28"/>
          <w:szCs w:val="28"/>
        </w:rPr>
        <w:t>низацию о выявленных нарушениях в течение пяти рабочих дней со дня окончания проведения плановой проверки.</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3.4.5. </w:t>
      </w:r>
      <w:proofErr w:type="gramStart"/>
      <w:r w:rsidRPr="002C24B3">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Уполномоченным органом не позднее, чем за три рабочих </w:t>
      </w:r>
      <w:r w:rsidRPr="002C24B3">
        <w:rPr>
          <w:rFonts w:ascii="Times New Roman" w:hAnsi="Times New Roman" w:cs="Times New Roman"/>
          <w:sz w:val="28"/>
          <w:szCs w:val="28"/>
        </w:rPr>
        <w:lastRenderedPageBreak/>
        <w:t>дня до начала ее проведения посредством направления к</w:t>
      </w:r>
      <w:r w:rsidRPr="002C24B3">
        <w:rPr>
          <w:rFonts w:ascii="Times New Roman" w:hAnsi="Times New Roman" w:cs="Times New Roman"/>
          <w:sz w:val="28"/>
          <w:szCs w:val="28"/>
        </w:rPr>
        <w:t>о</w:t>
      </w:r>
      <w:r w:rsidRPr="002C24B3">
        <w:rPr>
          <w:rFonts w:ascii="Times New Roman" w:hAnsi="Times New Roman" w:cs="Times New Roman"/>
          <w:sz w:val="28"/>
          <w:szCs w:val="28"/>
        </w:rPr>
        <w:t>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w:t>
      </w:r>
      <w:r w:rsidRPr="002C24B3">
        <w:rPr>
          <w:rFonts w:ascii="Times New Roman" w:hAnsi="Times New Roman" w:cs="Times New Roman"/>
          <w:sz w:val="28"/>
          <w:szCs w:val="28"/>
        </w:rPr>
        <w:t>о</w:t>
      </w:r>
      <w:r w:rsidRPr="002C24B3">
        <w:rPr>
          <w:rFonts w:ascii="Times New Roman" w:hAnsi="Times New Roman" w:cs="Times New Roman"/>
          <w:sz w:val="28"/>
          <w:szCs w:val="28"/>
        </w:rPr>
        <w:t>го документа, подписанного усиленной квалифицированной электронной подписью и направленного по адресу эле</w:t>
      </w:r>
      <w:r w:rsidRPr="002C24B3">
        <w:rPr>
          <w:rFonts w:ascii="Times New Roman" w:hAnsi="Times New Roman" w:cs="Times New Roman"/>
          <w:sz w:val="28"/>
          <w:szCs w:val="28"/>
        </w:rPr>
        <w:t>к</w:t>
      </w:r>
      <w:r w:rsidRPr="002C24B3">
        <w:rPr>
          <w:rFonts w:ascii="Times New Roman" w:hAnsi="Times New Roman" w:cs="Times New Roman"/>
          <w:sz w:val="28"/>
          <w:szCs w:val="28"/>
        </w:rPr>
        <w:t>тронной почты юридического лица, индивидуального пре</w:t>
      </w:r>
      <w:r w:rsidRPr="002C24B3">
        <w:rPr>
          <w:rFonts w:ascii="Times New Roman" w:hAnsi="Times New Roman" w:cs="Times New Roman"/>
          <w:sz w:val="28"/>
          <w:szCs w:val="28"/>
        </w:rPr>
        <w:t>д</w:t>
      </w:r>
      <w:r w:rsidRPr="002C24B3">
        <w:rPr>
          <w:rFonts w:ascii="Times New Roman" w:hAnsi="Times New Roman" w:cs="Times New Roman"/>
          <w:sz w:val="28"/>
          <w:szCs w:val="28"/>
        </w:rPr>
        <w:t>принимателя, если</w:t>
      </w:r>
      <w:proofErr w:type="gramEnd"/>
      <w:r w:rsidRPr="002C24B3">
        <w:rPr>
          <w:rFonts w:ascii="Times New Roman" w:hAnsi="Times New Roman" w:cs="Times New Roman"/>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w:t>
      </w:r>
      <w:r w:rsidRPr="002C24B3">
        <w:rPr>
          <w:rFonts w:ascii="Times New Roman" w:hAnsi="Times New Roman" w:cs="Times New Roman"/>
          <w:sz w:val="28"/>
          <w:szCs w:val="28"/>
        </w:rPr>
        <w:t>е</w:t>
      </w:r>
      <w:r w:rsidRPr="002C24B3">
        <w:rPr>
          <w:rFonts w:ascii="Times New Roman" w:hAnsi="Times New Roman" w:cs="Times New Roman"/>
          <w:sz w:val="28"/>
          <w:szCs w:val="28"/>
        </w:rPr>
        <w:t>лей либо ранее был представлен юридическим лицом, инд</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видуальным предпринимателем </w:t>
      </w:r>
      <w:proofErr w:type="gramStart"/>
      <w:r w:rsidRPr="002C24B3">
        <w:rPr>
          <w:rFonts w:ascii="Times New Roman" w:hAnsi="Times New Roman" w:cs="Times New Roman"/>
          <w:sz w:val="28"/>
          <w:szCs w:val="28"/>
        </w:rPr>
        <w:t>в</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Уполномоченный</w:t>
      </w:r>
      <w:proofErr w:type="gramEnd"/>
      <w:r w:rsidRPr="002C24B3">
        <w:rPr>
          <w:rFonts w:ascii="Times New Roman" w:hAnsi="Times New Roman" w:cs="Times New Roman"/>
          <w:sz w:val="28"/>
          <w:szCs w:val="28"/>
        </w:rPr>
        <w:t xml:space="preserve"> орган, или иным доступным способом,  позволяющим определить факт его доставки адресату.</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bCs/>
          <w:sz w:val="28"/>
          <w:szCs w:val="28"/>
        </w:rPr>
        <w:t>3.4.6.</w:t>
      </w:r>
      <w:r w:rsidRPr="002C24B3">
        <w:rPr>
          <w:rFonts w:ascii="Times New Roman" w:hAnsi="Times New Roman" w:cs="Times New Roman"/>
          <w:sz w:val="28"/>
          <w:szCs w:val="28"/>
        </w:rPr>
        <w:t xml:space="preserve"> Документарная проверка проводится по месту нахождения Уполномоченного органа.</w:t>
      </w:r>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документарной проверки являются свед</w:t>
      </w:r>
      <w:r w:rsidRPr="002C24B3">
        <w:rPr>
          <w:rFonts w:ascii="Times New Roman" w:hAnsi="Times New Roman" w:cs="Times New Roman"/>
          <w:sz w:val="28"/>
          <w:szCs w:val="28"/>
        </w:rPr>
        <w:t>е</w:t>
      </w:r>
      <w:r w:rsidRPr="002C24B3">
        <w:rPr>
          <w:rFonts w:ascii="Times New Roman" w:hAnsi="Times New Roman" w:cs="Times New Roman"/>
          <w:sz w:val="28"/>
          <w:szCs w:val="28"/>
        </w:rPr>
        <w:t>ния, содержащиеся в документах юридического лица, инд</w:t>
      </w:r>
      <w:r w:rsidRPr="002C24B3">
        <w:rPr>
          <w:rFonts w:ascii="Times New Roman" w:hAnsi="Times New Roman" w:cs="Times New Roman"/>
          <w:sz w:val="28"/>
          <w:szCs w:val="28"/>
        </w:rPr>
        <w:t>и</w:t>
      </w:r>
      <w:r w:rsidRPr="002C24B3">
        <w:rPr>
          <w:rFonts w:ascii="Times New Roman" w:hAnsi="Times New Roman" w:cs="Times New Roman"/>
          <w:sz w:val="28"/>
          <w:szCs w:val="28"/>
        </w:rPr>
        <w:t>видуального предпринимателя, устанавливающих их орг</w:t>
      </w:r>
      <w:r w:rsidRPr="002C24B3">
        <w:rPr>
          <w:rFonts w:ascii="Times New Roman" w:hAnsi="Times New Roman" w:cs="Times New Roman"/>
          <w:sz w:val="28"/>
          <w:szCs w:val="28"/>
        </w:rPr>
        <w:t>а</w:t>
      </w:r>
      <w:r w:rsidRPr="002C24B3">
        <w:rPr>
          <w:rFonts w:ascii="Times New Roman" w:hAnsi="Times New Roman" w:cs="Times New Roman"/>
          <w:sz w:val="28"/>
          <w:szCs w:val="28"/>
        </w:rPr>
        <w:t>низационно-правовую форму, права и обязанности, док</w:t>
      </w:r>
      <w:r w:rsidRPr="002C24B3">
        <w:rPr>
          <w:rFonts w:ascii="Times New Roman" w:hAnsi="Times New Roman" w:cs="Times New Roman"/>
          <w:sz w:val="28"/>
          <w:szCs w:val="28"/>
        </w:rPr>
        <w:t>у</w:t>
      </w:r>
      <w:r w:rsidRPr="002C24B3">
        <w:rPr>
          <w:rFonts w:ascii="Times New Roman" w:hAnsi="Times New Roman" w:cs="Times New Roman"/>
          <w:sz w:val="28"/>
          <w:szCs w:val="28"/>
        </w:rPr>
        <w:t>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В процессе проведения документарной проверки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ностными лицами Уполномоченного органа в первую оч</w:t>
      </w:r>
      <w:r w:rsidRPr="002C24B3">
        <w:rPr>
          <w:rFonts w:ascii="Times New Roman" w:hAnsi="Times New Roman" w:cs="Times New Roman"/>
          <w:sz w:val="28"/>
          <w:szCs w:val="28"/>
        </w:rPr>
        <w:t>е</w:t>
      </w:r>
      <w:r w:rsidRPr="002C24B3">
        <w:rPr>
          <w:rFonts w:ascii="Times New Roman" w:hAnsi="Times New Roman" w:cs="Times New Roman"/>
          <w:sz w:val="28"/>
          <w:szCs w:val="28"/>
        </w:rPr>
        <w:t>редь рассматриваются документы юридического лица,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дивидуального предпринимателя, имеющиеся в распоряж</w:t>
      </w:r>
      <w:r w:rsidRPr="002C24B3">
        <w:rPr>
          <w:rFonts w:ascii="Times New Roman" w:hAnsi="Times New Roman" w:cs="Times New Roman"/>
          <w:sz w:val="28"/>
          <w:szCs w:val="28"/>
        </w:rPr>
        <w:t>е</w:t>
      </w:r>
      <w:r w:rsidRPr="002C24B3">
        <w:rPr>
          <w:rFonts w:ascii="Times New Roman" w:hAnsi="Times New Roman" w:cs="Times New Roman"/>
          <w:sz w:val="28"/>
          <w:szCs w:val="28"/>
        </w:rPr>
        <w:t>нии Уполномоченного органа, в том числе уведомления о начале осуществления отдельных видов предпринимател</w:t>
      </w:r>
      <w:r w:rsidRPr="002C24B3">
        <w:rPr>
          <w:rFonts w:ascii="Times New Roman" w:hAnsi="Times New Roman" w:cs="Times New Roman"/>
          <w:sz w:val="28"/>
          <w:szCs w:val="28"/>
        </w:rPr>
        <w:t>ь</w:t>
      </w:r>
      <w:r w:rsidRPr="002C24B3">
        <w:rPr>
          <w:rFonts w:ascii="Times New Roman" w:hAnsi="Times New Roman" w:cs="Times New Roman"/>
          <w:sz w:val="28"/>
          <w:szCs w:val="28"/>
        </w:rPr>
        <w:lastRenderedPageBreak/>
        <w:t xml:space="preserve">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C24B3">
        <w:rPr>
          <w:rFonts w:ascii="Times New Roman" w:hAnsi="Times New Roman" w:cs="Times New Roman"/>
          <w:sz w:val="28"/>
          <w:szCs w:val="28"/>
        </w:rPr>
        <w:t>результатах</w:t>
      </w:r>
      <w:proofErr w:type="gramEnd"/>
      <w:r w:rsidRPr="002C24B3">
        <w:rPr>
          <w:rFonts w:ascii="Times New Roman" w:hAnsi="Times New Roman" w:cs="Times New Roman"/>
          <w:sz w:val="28"/>
          <w:szCs w:val="28"/>
        </w:rPr>
        <w:t xml:space="preserve"> осуществленных в отнош</w:t>
      </w:r>
      <w:r w:rsidRPr="002C24B3">
        <w:rPr>
          <w:rFonts w:ascii="Times New Roman" w:hAnsi="Times New Roman" w:cs="Times New Roman"/>
          <w:sz w:val="28"/>
          <w:szCs w:val="28"/>
        </w:rPr>
        <w:t>е</w:t>
      </w:r>
      <w:r w:rsidRPr="002C24B3">
        <w:rPr>
          <w:rFonts w:ascii="Times New Roman" w:hAnsi="Times New Roman" w:cs="Times New Roman"/>
          <w:sz w:val="28"/>
          <w:szCs w:val="28"/>
        </w:rPr>
        <w:t>нии этих юридического лица, индивидуального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мателя муниципального контроля.</w:t>
      </w:r>
    </w:p>
    <w:p w:rsidR="003419D9" w:rsidRPr="002C24B3" w:rsidRDefault="003419D9" w:rsidP="003419D9">
      <w:pPr>
        <w:pStyle w:val="western"/>
        <w:suppressAutoHyphens/>
        <w:spacing w:before="0" w:beforeAutospacing="0" w:after="0" w:afterAutospacing="0" w:line="0" w:lineRule="atLeast"/>
        <w:ind w:right="-142" w:firstLine="720"/>
        <w:rPr>
          <w:sz w:val="28"/>
          <w:szCs w:val="28"/>
        </w:rPr>
      </w:pPr>
      <w:r w:rsidRPr="002C24B3">
        <w:rPr>
          <w:sz w:val="28"/>
          <w:szCs w:val="28"/>
        </w:rPr>
        <w:t>3.4.7. В случае</w:t>
      </w:r>
      <w:proofErr w:type="gramStart"/>
      <w:r w:rsidRPr="002C24B3">
        <w:rPr>
          <w:sz w:val="28"/>
          <w:szCs w:val="28"/>
        </w:rPr>
        <w:t>,</w:t>
      </w:r>
      <w:proofErr w:type="gramEnd"/>
      <w:r w:rsidRPr="002C24B3">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дорожного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указанные в пункте 1.8.1 проекта настоящего Административного регламента.</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В течение десяти рабочих дней со дня получения мот</w:t>
      </w:r>
      <w:r w:rsidRPr="002C24B3">
        <w:rPr>
          <w:rFonts w:ascii="Times New Roman" w:hAnsi="Times New Roman" w:cs="Times New Roman"/>
          <w:sz w:val="28"/>
          <w:szCs w:val="28"/>
        </w:rPr>
        <w:t>и</w:t>
      </w:r>
      <w:r w:rsidRPr="002C24B3">
        <w:rPr>
          <w:rFonts w:ascii="Times New Roman" w:hAnsi="Times New Roman" w:cs="Times New Roman"/>
          <w:sz w:val="28"/>
          <w:szCs w:val="28"/>
        </w:rPr>
        <w:t>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w:t>
      </w:r>
      <w:r w:rsidRPr="002C24B3">
        <w:rPr>
          <w:rFonts w:ascii="Times New Roman" w:hAnsi="Times New Roman" w:cs="Times New Roman"/>
          <w:sz w:val="28"/>
          <w:szCs w:val="28"/>
        </w:rPr>
        <w:t>е</w:t>
      </w:r>
      <w:r w:rsidRPr="002C24B3">
        <w:rPr>
          <w:rFonts w:ascii="Times New Roman" w:hAnsi="Times New Roman" w:cs="Times New Roman"/>
          <w:sz w:val="28"/>
          <w:szCs w:val="28"/>
        </w:rPr>
        <w:t>ренных печатью (при ее наличии) и соответственно подп</w:t>
      </w:r>
      <w:r w:rsidRPr="002C24B3">
        <w:rPr>
          <w:rFonts w:ascii="Times New Roman" w:hAnsi="Times New Roman" w:cs="Times New Roman"/>
          <w:sz w:val="28"/>
          <w:szCs w:val="28"/>
        </w:rPr>
        <w:t>и</w:t>
      </w:r>
      <w:r w:rsidRPr="002C24B3">
        <w:rPr>
          <w:rFonts w:ascii="Times New Roman" w:hAnsi="Times New Roman" w:cs="Times New Roman"/>
          <w:sz w:val="28"/>
          <w:szCs w:val="28"/>
        </w:rPr>
        <w:t>сью индивидуального предпринимателя, его уполномоче</w:t>
      </w:r>
      <w:r w:rsidRPr="002C24B3">
        <w:rPr>
          <w:rFonts w:ascii="Times New Roman" w:hAnsi="Times New Roman" w:cs="Times New Roman"/>
          <w:sz w:val="28"/>
          <w:szCs w:val="28"/>
        </w:rPr>
        <w:t>н</w:t>
      </w:r>
      <w:r w:rsidRPr="002C24B3">
        <w:rPr>
          <w:rFonts w:ascii="Times New Roman" w:hAnsi="Times New Roman" w:cs="Times New Roman"/>
          <w:sz w:val="28"/>
          <w:szCs w:val="28"/>
        </w:rPr>
        <w:t>ного представителя, руководителя, иного должностного л</w:t>
      </w:r>
      <w:r w:rsidRPr="002C24B3">
        <w:rPr>
          <w:rFonts w:ascii="Times New Roman" w:hAnsi="Times New Roman" w:cs="Times New Roman"/>
          <w:sz w:val="28"/>
          <w:szCs w:val="28"/>
        </w:rPr>
        <w:t>и</w:t>
      </w:r>
      <w:r w:rsidRPr="002C24B3">
        <w:rPr>
          <w:rFonts w:ascii="Times New Roman" w:hAnsi="Times New Roman" w:cs="Times New Roman"/>
          <w:sz w:val="28"/>
          <w:szCs w:val="28"/>
        </w:rPr>
        <w:t>ца юридического лица. Юридическое лицо,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ный предприниматель вправе представить указанные в з</w:t>
      </w:r>
      <w:r w:rsidRPr="002C24B3">
        <w:rPr>
          <w:rFonts w:ascii="Times New Roman" w:hAnsi="Times New Roman" w:cs="Times New Roman"/>
          <w:sz w:val="28"/>
          <w:szCs w:val="28"/>
        </w:rPr>
        <w:t>а</w:t>
      </w:r>
      <w:r w:rsidRPr="002C24B3">
        <w:rPr>
          <w:rFonts w:ascii="Times New Roman" w:hAnsi="Times New Roman" w:cs="Times New Roman"/>
          <w:sz w:val="28"/>
          <w:szCs w:val="28"/>
        </w:rPr>
        <w:t>просе документы в форме электронных документов, подп</w:t>
      </w:r>
      <w:r w:rsidRPr="002C24B3">
        <w:rPr>
          <w:rFonts w:ascii="Times New Roman" w:hAnsi="Times New Roman" w:cs="Times New Roman"/>
          <w:sz w:val="28"/>
          <w:szCs w:val="28"/>
        </w:rPr>
        <w:t>и</w:t>
      </w:r>
      <w:r w:rsidRPr="002C24B3">
        <w:rPr>
          <w:rFonts w:ascii="Times New Roman" w:hAnsi="Times New Roman" w:cs="Times New Roman"/>
          <w:sz w:val="28"/>
          <w:szCs w:val="28"/>
        </w:rPr>
        <w:t>санных усиленной квалифицированной электронной по</w:t>
      </w:r>
      <w:r w:rsidRPr="002C24B3">
        <w:rPr>
          <w:rFonts w:ascii="Times New Roman" w:hAnsi="Times New Roman" w:cs="Times New Roman"/>
          <w:sz w:val="28"/>
          <w:szCs w:val="28"/>
        </w:rPr>
        <w:t>д</w:t>
      </w:r>
      <w:r w:rsidRPr="002C24B3">
        <w:rPr>
          <w:rFonts w:ascii="Times New Roman" w:hAnsi="Times New Roman" w:cs="Times New Roman"/>
          <w:sz w:val="28"/>
          <w:szCs w:val="28"/>
        </w:rPr>
        <w:t>пись, в порядке, определяемом Правительством Российской Федерации.</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Style w:val="ae"/>
          <w:szCs w:val="28"/>
        </w:rPr>
        <w:t>3.4.8.</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в ходе документарной проверки в</w:t>
      </w:r>
      <w:r w:rsidRPr="002C24B3">
        <w:rPr>
          <w:rFonts w:ascii="Times New Roman" w:hAnsi="Times New Roman" w:cs="Times New Roman"/>
          <w:sz w:val="28"/>
          <w:szCs w:val="28"/>
        </w:rPr>
        <w:t>ы</w:t>
      </w:r>
      <w:r w:rsidRPr="002C24B3">
        <w:rPr>
          <w:rFonts w:ascii="Times New Roman" w:hAnsi="Times New Roman" w:cs="Times New Roman"/>
          <w:sz w:val="28"/>
          <w:szCs w:val="28"/>
        </w:rPr>
        <w:t xml:space="preserve">явлены ошибки и (или) противоречия в представленных </w:t>
      </w:r>
      <w:r w:rsidRPr="002C24B3">
        <w:rPr>
          <w:rFonts w:ascii="Times New Roman" w:hAnsi="Times New Roman" w:cs="Times New Roman"/>
          <w:sz w:val="28"/>
          <w:szCs w:val="28"/>
        </w:rPr>
        <w:lastRenderedPageBreak/>
        <w:t>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w:t>
      </w:r>
      <w:r w:rsidRPr="002C24B3">
        <w:rPr>
          <w:rFonts w:ascii="Times New Roman" w:hAnsi="Times New Roman" w:cs="Times New Roman"/>
          <w:sz w:val="28"/>
          <w:szCs w:val="28"/>
        </w:rPr>
        <w:t>у</w:t>
      </w:r>
      <w:r w:rsidRPr="002C24B3">
        <w:rPr>
          <w:rFonts w:ascii="Times New Roman" w:hAnsi="Times New Roman" w:cs="Times New Roman"/>
          <w:sz w:val="28"/>
          <w:szCs w:val="28"/>
        </w:rPr>
        <w:t>ченным в ходе осуществления муниципального контроля,  информация об этом направляется юридическому лицу,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дивидуальному предпринимателю с требованием предст</w:t>
      </w:r>
      <w:r w:rsidRPr="002C24B3">
        <w:rPr>
          <w:rFonts w:ascii="Times New Roman" w:hAnsi="Times New Roman" w:cs="Times New Roman"/>
          <w:sz w:val="28"/>
          <w:szCs w:val="28"/>
        </w:rPr>
        <w:t>а</w:t>
      </w:r>
      <w:r w:rsidRPr="002C24B3">
        <w:rPr>
          <w:rFonts w:ascii="Times New Roman" w:hAnsi="Times New Roman" w:cs="Times New Roman"/>
          <w:sz w:val="28"/>
          <w:szCs w:val="28"/>
        </w:rPr>
        <w:t>вить в течение десяти рабочих дней необходимые поясн</w:t>
      </w:r>
      <w:r w:rsidRPr="002C24B3">
        <w:rPr>
          <w:rFonts w:ascii="Times New Roman" w:hAnsi="Times New Roman" w:cs="Times New Roman"/>
          <w:sz w:val="28"/>
          <w:szCs w:val="28"/>
        </w:rPr>
        <w:t>е</w:t>
      </w:r>
      <w:r w:rsidRPr="002C24B3">
        <w:rPr>
          <w:rFonts w:ascii="Times New Roman" w:hAnsi="Times New Roman" w:cs="Times New Roman"/>
          <w:sz w:val="28"/>
          <w:szCs w:val="28"/>
        </w:rPr>
        <w:t>ния в письменной форме.</w:t>
      </w:r>
    </w:p>
    <w:p w:rsidR="003419D9" w:rsidRPr="002C24B3" w:rsidRDefault="003419D9" w:rsidP="003419D9">
      <w:pPr>
        <w:spacing w:after="0" w:line="0" w:lineRule="atLeast"/>
        <w:ind w:firstLine="708"/>
        <w:outlineLvl w:val="1"/>
        <w:rPr>
          <w:rFonts w:ascii="Times New Roman" w:hAnsi="Times New Roman" w:cs="Times New Roman"/>
          <w:sz w:val="28"/>
          <w:szCs w:val="28"/>
        </w:rPr>
      </w:pPr>
      <w:r w:rsidRPr="002C24B3">
        <w:rPr>
          <w:rFonts w:ascii="Times New Roman" w:hAnsi="Times New Roman" w:cs="Times New Roman"/>
          <w:sz w:val="28"/>
          <w:szCs w:val="28"/>
        </w:rPr>
        <w:t>Юридическое лицо, индивидуальный предприним</w:t>
      </w:r>
      <w:r w:rsidRPr="002C24B3">
        <w:rPr>
          <w:rFonts w:ascii="Times New Roman" w:hAnsi="Times New Roman" w:cs="Times New Roman"/>
          <w:sz w:val="28"/>
          <w:szCs w:val="28"/>
        </w:rPr>
        <w:t>а</w:t>
      </w:r>
      <w:r w:rsidRPr="002C24B3">
        <w:rPr>
          <w:rFonts w:ascii="Times New Roman" w:hAnsi="Times New Roman" w:cs="Times New Roman"/>
          <w:sz w:val="28"/>
          <w:szCs w:val="28"/>
        </w:rPr>
        <w:t>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w:t>
      </w:r>
      <w:r w:rsidRPr="002C24B3">
        <w:rPr>
          <w:rFonts w:ascii="Times New Roman" w:hAnsi="Times New Roman" w:cs="Times New Roman"/>
          <w:sz w:val="28"/>
          <w:szCs w:val="28"/>
        </w:rPr>
        <w:t>т</w:t>
      </w:r>
      <w:r w:rsidRPr="002C24B3">
        <w:rPr>
          <w:rFonts w:ascii="Times New Roman" w:hAnsi="Times New Roman" w:cs="Times New Roman"/>
          <w:sz w:val="28"/>
          <w:szCs w:val="28"/>
        </w:rPr>
        <w:t>ствия сведений, вправе представить дополнительно в упра</w:t>
      </w:r>
      <w:r w:rsidRPr="002C24B3">
        <w:rPr>
          <w:rFonts w:ascii="Times New Roman" w:hAnsi="Times New Roman" w:cs="Times New Roman"/>
          <w:sz w:val="28"/>
          <w:szCs w:val="28"/>
        </w:rPr>
        <w:t>в</w:t>
      </w:r>
      <w:r w:rsidRPr="002C24B3">
        <w:rPr>
          <w:rFonts w:ascii="Times New Roman" w:hAnsi="Times New Roman" w:cs="Times New Roman"/>
          <w:sz w:val="28"/>
          <w:szCs w:val="28"/>
        </w:rPr>
        <w:t>ление документы, подтверждающие достоверность ранее представленных документов.</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 xml:space="preserve">3.4.9. </w:t>
      </w:r>
      <w:proofErr w:type="gramStart"/>
      <w:r w:rsidRPr="002C24B3">
        <w:rPr>
          <w:rFonts w:ascii="Times New Roman" w:hAnsi="Times New Roman" w:cs="Times New Roman"/>
          <w:sz w:val="28"/>
          <w:szCs w:val="28"/>
        </w:rPr>
        <w:t>Должностные лица, которые проводят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тарную проверку, обязаны рассмотреть представленные р</w:t>
      </w:r>
      <w:r w:rsidRPr="002C24B3">
        <w:rPr>
          <w:rFonts w:ascii="Times New Roman" w:hAnsi="Times New Roman" w:cs="Times New Roman"/>
          <w:sz w:val="28"/>
          <w:szCs w:val="28"/>
        </w:rPr>
        <w:t>у</w:t>
      </w:r>
      <w:r w:rsidRPr="002C24B3">
        <w:rPr>
          <w:rFonts w:ascii="Times New Roman" w:hAnsi="Times New Roman" w:cs="Times New Roman"/>
          <w:sz w:val="28"/>
          <w:szCs w:val="28"/>
        </w:rPr>
        <w:t>ководителем или иным должностным лицом юридического лица, индивидуальным предпринимателем, его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ченным представителем пояснения и документы, подтве</w:t>
      </w:r>
      <w:r w:rsidRPr="002C24B3">
        <w:rPr>
          <w:rFonts w:ascii="Times New Roman" w:hAnsi="Times New Roman" w:cs="Times New Roman"/>
          <w:sz w:val="28"/>
          <w:szCs w:val="28"/>
        </w:rPr>
        <w:t>р</w:t>
      </w:r>
      <w:r w:rsidRPr="002C24B3">
        <w:rPr>
          <w:rFonts w:ascii="Times New Roman" w:hAnsi="Times New Roman" w:cs="Times New Roman"/>
          <w:sz w:val="28"/>
          <w:szCs w:val="28"/>
        </w:rPr>
        <w:t>ждающие достоверность ранее представленных документов.</w:t>
      </w:r>
      <w:proofErr w:type="gramEnd"/>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после рассмотрения представленных поясн</w:t>
      </w:r>
      <w:r w:rsidRPr="002C24B3">
        <w:rPr>
          <w:rFonts w:ascii="Times New Roman" w:hAnsi="Times New Roman" w:cs="Times New Roman"/>
          <w:sz w:val="28"/>
          <w:szCs w:val="28"/>
        </w:rPr>
        <w:t>е</w:t>
      </w:r>
      <w:r w:rsidRPr="002C24B3">
        <w:rPr>
          <w:rFonts w:ascii="Times New Roman" w:hAnsi="Times New Roman" w:cs="Times New Roman"/>
          <w:sz w:val="28"/>
          <w:szCs w:val="28"/>
        </w:rPr>
        <w:t>ний и документов либо при отсутствии пояснений управл</w:t>
      </w:r>
      <w:r w:rsidRPr="002C24B3">
        <w:rPr>
          <w:rFonts w:ascii="Times New Roman" w:hAnsi="Times New Roman" w:cs="Times New Roman"/>
          <w:sz w:val="28"/>
          <w:szCs w:val="28"/>
        </w:rPr>
        <w:t>е</w:t>
      </w:r>
      <w:r w:rsidRPr="002C24B3">
        <w:rPr>
          <w:rFonts w:ascii="Times New Roman" w:hAnsi="Times New Roman" w:cs="Times New Roman"/>
          <w:sz w:val="28"/>
          <w:szCs w:val="28"/>
        </w:rPr>
        <w:t>ние установит признаки нарушения обязательных требов</w:t>
      </w:r>
      <w:r w:rsidRPr="002C24B3">
        <w:rPr>
          <w:rFonts w:ascii="Times New Roman" w:hAnsi="Times New Roman" w:cs="Times New Roman"/>
          <w:sz w:val="28"/>
          <w:szCs w:val="28"/>
        </w:rPr>
        <w:t>а</w:t>
      </w:r>
      <w:r w:rsidRPr="002C24B3">
        <w:rPr>
          <w:rFonts w:ascii="Times New Roman" w:hAnsi="Times New Roman" w:cs="Times New Roman"/>
          <w:sz w:val="28"/>
          <w:szCs w:val="28"/>
        </w:rPr>
        <w:t>ний или требований, установленных муниципальными пр</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вовыми актами должностные лица Уполномоченного органа вправе провести выездную проверку. </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3.4.10. Выездная проверка проводится в случае, если при документарной проверке не представляется возмо</w:t>
      </w:r>
      <w:r w:rsidRPr="002C24B3">
        <w:rPr>
          <w:rFonts w:ascii="Times New Roman" w:hAnsi="Times New Roman" w:cs="Times New Roman"/>
          <w:sz w:val="28"/>
          <w:szCs w:val="28"/>
        </w:rPr>
        <w:t>ж</w:t>
      </w:r>
      <w:r w:rsidRPr="002C24B3">
        <w:rPr>
          <w:rFonts w:ascii="Times New Roman" w:hAnsi="Times New Roman" w:cs="Times New Roman"/>
          <w:sz w:val="28"/>
          <w:szCs w:val="28"/>
        </w:rPr>
        <w:t>ным:</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lastRenderedPageBreak/>
        <w:t>1) удостовериться в полноте и достоверности сведений, имеющихся в распоряжении Уполномоченного органа,  д</w:t>
      </w:r>
      <w:r w:rsidRPr="002C24B3">
        <w:rPr>
          <w:rFonts w:ascii="Times New Roman" w:hAnsi="Times New Roman" w:cs="Times New Roman"/>
          <w:sz w:val="28"/>
          <w:szCs w:val="28"/>
        </w:rPr>
        <w:t>о</w:t>
      </w:r>
      <w:r w:rsidRPr="002C24B3">
        <w:rPr>
          <w:rFonts w:ascii="Times New Roman" w:hAnsi="Times New Roman" w:cs="Times New Roman"/>
          <w:sz w:val="28"/>
          <w:szCs w:val="28"/>
        </w:rPr>
        <w:t>кументах юридического лица, индивидуального предпр</w:t>
      </w:r>
      <w:r w:rsidRPr="002C24B3">
        <w:rPr>
          <w:rFonts w:ascii="Times New Roman" w:hAnsi="Times New Roman" w:cs="Times New Roman"/>
          <w:sz w:val="28"/>
          <w:szCs w:val="28"/>
        </w:rPr>
        <w:t>и</w:t>
      </w:r>
      <w:r w:rsidRPr="002C24B3">
        <w:rPr>
          <w:rFonts w:ascii="Times New Roman" w:hAnsi="Times New Roman" w:cs="Times New Roman"/>
          <w:sz w:val="28"/>
          <w:szCs w:val="28"/>
        </w:rPr>
        <w:t>нимателя;</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w:t>
      </w:r>
      <w:r w:rsidRPr="002C24B3">
        <w:rPr>
          <w:rFonts w:ascii="Times New Roman" w:hAnsi="Times New Roman" w:cs="Times New Roman"/>
          <w:sz w:val="28"/>
          <w:szCs w:val="28"/>
        </w:rPr>
        <w:t>я</w:t>
      </w:r>
      <w:r w:rsidRPr="002C24B3">
        <w:rPr>
          <w:rFonts w:ascii="Times New Roman" w:hAnsi="Times New Roman" w:cs="Times New Roman"/>
          <w:sz w:val="28"/>
          <w:szCs w:val="28"/>
        </w:rPr>
        <w:t>тия по контролю.</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 xml:space="preserve">3.4.11. Выездная проверка начинается </w:t>
      </w:r>
      <w:r w:rsidRPr="002C24B3">
        <w:rPr>
          <w:rFonts w:ascii="Times New Roman" w:hAnsi="Times New Roman" w:cs="Times New Roman"/>
          <w:sz w:val="28"/>
          <w:szCs w:val="28"/>
          <w:lang w:val="en-US"/>
        </w:rPr>
        <w:t>c</w:t>
      </w:r>
      <w:r w:rsidRPr="002C24B3">
        <w:rPr>
          <w:rFonts w:ascii="Times New Roman" w:hAnsi="Times New Roman" w:cs="Times New Roman"/>
          <w:sz w:val="28"/>
          <w:szCs w:val="28"/>
        </w:rPr>
        <w:t xml:space="preserve">  вручения зав</w:t>
      </w:r>
      <w:r w:rsidRPr="002C24B3">
        <w:rPr>
          <w:rFonts w:ascii="Times New Roman" w:hAnsi="Times New Roman" w:cs="Times New Roman"/>
          <w:sz w:val="28"/>
          <w:szCs w:val="28"/>
        </w:rPr>
        <w:t>е</w:t>
      </w:r>
      <w:r w:rsidRPr="002C24B3">
        <w:rPr>
          <w:rFonts w:ascii="Times New Roman" w:hAnsi="Times New Roman" w:cs="Times New Roman"/>
          <w:sz w:val="28"/>
          <w:szCs w:val="28"/>
        </w:rPr>
        <w:t>ренной печатью копии распоряжения руководителя, зам</w:t>
      </w:r>
      <w:r w:rsidRPr="002C24B3">
        <w:rPr>
          <w:rFonts w:ascii="Times New Roman" w:hAnsi="Times New Roman" w:cs="Times New Roman"/>
          <w:sz w:val="28"/>
          <w:szCs w:val="28"/>
        </w:rPr>
        <w:t>е</w:t>
      </w:r>
      <w:r w:rsidRPr="002C24B3">
        <w:rPr>
          <w:rFonts w:ascii="Times New Roman" w:hAnsi="Times New Roman" w:cs="Times New Roman"/>
          <w:sz w:val="28"/>
          <w:szCs w:val="28"/>
        </w:rPr>
        <w:t>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w:t>
      </w:r>
      <w:r w:rsidRPr="002C24B3">
        <w:rPr>
          <w:rFonts w:ascii="Times New Roman" w:hAnsi="Times New Roman" w:cs="Times New Roman"/>
          <w:sz w:val="28"/>
          <w:szCs w:val="28"/>
        </w:rPr>
        <w:t>д</w:t>
      </w:r>
      <w:r w:rsidRPr="002C24B3">
        <w:rPr>
          <w:rFonts w:ascii="Times New Roman" w:hAnsi="Times New Roman" w:cs="Times New Roman"/>
          <w:sz w:val="28"/>
          <w:szCs w:val="28"/>
        </w:rPr>
        <w:t>ставить информацию об этих органах, а также об экспертах, экспертных организациях в целях подтверждения своих полномочий.</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3.4.12. </w:t>
      </w:r>
      <w:proofErr w:type="gramStart"/>
      <w:r w:rsidRPr="002C24B3">
        <w:rPr>
          <w:rFonts w:ascii="Times New Roman" w:hAnsi="Times New Roman" w:cs="Times New Roman"/>
          <w:sz w:val="28"/>
          <w:szCs w:val="28"/>
        </w:rPr>
        <w:t>При проведении плановой проверки должнос</w:t>
      </w:r>
      <w:r w:rsidRPr="002C24B3">
        <w:rPr>
          <w:rFonts w:ascii="Times New Roman" w:hAnsi="Times New Roman" w:cs="Times New Roman"/>
          <w:sz w:val="28"/>
          <w:szCs w:val="28"/>
        </w:rPr>
        <w:t>т</w:t>
      </w:r>
      <w:r w:rsidRPr="002C24B3">
        <w:rPr>
          <w:rFonts w:ascii="Times New Roman" w:hAnsi="Times New Roman" w:cs="Times New Roman"/>
          <w:sz w:val="28"/>
          <w:szCs w:val="28"/>
        </w:rPr>
        <w:t>ные лица, уполномоченные на проведение проверки изуч</w:t>
      </w:r>
      <w:r w:rsidRPr="002C24B3">
        <w:rPr>
          <w:rFonts w:ascii="Times New Roman" w:hAnsi="Times New Roman" w:cs="Times New Roman"/>
          <w:sz w:val="28"/>
          <w:szCs w:val="28"/>
        </w:rPr>
        <w:t>а</w:t>
      </w:r>
      <w:r w:rsidRPr="002C24B3">
        <w:rPr>
          <w:rFonts w:ascii="Times New Roman" w:hAnsi="Times New Roman" w:cs="Times New Roman"/>
          <w:sz w:val="28"/>
          <w:szCs w:val="28"/>
        </w:rPr>
        <w:t>ют документы и сведения, в том числе представленные в  орган муниципального контроля проверяемым юридич</w:t>
      </w:r>
      <w:r w:rsidRPr="002C24B3">
        <w:rPr>
          <w:rFonts w:ascii="Times New Roman" w:hAnsi="Times New Roman" w:cs="Times New Roman"/>
          <w:sz w:val="28"/>
          <w:szCs w:val="28"/>
        </w:rPr>
        <w:t>е</w:t>
      </w:r>
      <w:r w:rsidRPr="002C24B3">
        <w:rPr>
          <w:rFonts w:ascii="Times New Roman" w:hAnsi="Times New Roman" w:cs="Times New Roman"/>
          <w:sz w:val="28"/>
          <w:szCs w:val="28"/>
        </w:rPr>
        <w:t>ским лицом, индивидуальным предпринимателем и иные, находящиеся в распоряжении органа муниципального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 и запрошенные, в том числе в порядке межведо</w:t>
      </w:r>
      <w:r w:rsidRPr="002C24B3">
        <w:rPr>
          <w:rFonts w:ascii="Times New Roman" w:hAnsi="Times New Roman" w:cs="Times New Roman"/>
          <w:sz w:val="28"/>
          <w:szCs w:val="28"/>
        </w:rPr>
        <w:t>м</w:t>
      </w:r>
      <w:r w:rsidRPr="002C24B3">
        <w:rPr>
          <w:rFonts w:ascii="Times New Roman" w:hAnsi="Times New Roman" w:cs="Times New Roman"/>
          <w:sz w:val="28"/>
          <w:szCs w:val="28"/>
        </w:rPr>
        <w:t>ственного информационного взаимодействия, документы и сведения (в том числе материалы предыдущих проверок).</w:t>
      </w:r>
      <w:proofErr w:type="gramEnd"/>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lang w:eastAsia="en-US"/>
        </w:rPr>
        <w:lastRenderedPageBreak/>
        <w:t>При проведении выездной проверки запрещается тр</w:t>
      </w:r>
      <w:r w:rsidRPr="002C24B3">
        <w:rPr>
          <w:rFonts w:ascii="Times New Roman" w:hAnsi="Times New Roman" w:cs="Times New Roman"/>
          <w:sz w:val="28"/>
          <w:szCs w:val="28"/>
          <w:lang w:eastAsia="en-US"/>
        </w:rPr>
        <w:t>е</w:t>
      </w:r>
      <w:r w:rsidRPr="002C24B3">
        <w:rPr>
          <w:rFonts w:ascii="Times New Roman" w:hAnsi="Times New Roman" w:cs="Times New Roman"/>
          <w:sz w:val="28"/>
          <w:szCs w:val="28"/>
          <w:lang w:eastAsia="en-US"/>
        </w:rPr>
        <w:t>бовать от юридического лица, индивидуального предпр</w:t>
      </w:r>
      <w:r w:rsidRPr="002C24B3">
        <w:rPr>
          <w:rFonts w:ascii="Times New Roman" w:hAnsi="Times New Roman" w:cs="Times New Roman"/>
          <w:sz w:val="28"/>
          <w:szCs w:val="28"/>
          <w:lang w:eastAsia="en-US"/>
        </w:rPr>
        <w:t>и</w:t>
      </w:r>
      <w:r w:rsidRPr="002C24B3">
        <w:rPr>
          <w:rFonts w:ascii="Times New Roman" w:hAnsi="Times New Roman" w:cs="Times New Roman"/>
          <w:sz w:val="28"/>
          <w:szCs w:val="28"/>
          <w:lang w:eastAsia="en-US"/>
        </w:rPr>
        <w:t>нимателя представления документов и (или) информации, которые были представлены ими в ходе проведения док</w:t>
      </w:r>
      <w:r w:rsidRPr="002C24B3">
        <w:rPr>
          <w:rFonts w:ascii="Times New Roman" w:hAnsi="Times New Roman" w:cs="Times New Roman"/>
          <w:sz w:val="28"/>
          <w:szCs w:val="28"/>
          <w:lang w:eastAsia="en-US"/>
        </w:rPr>
        <w:t>у</w:t>
      </w:r>
      <w:r w:rsidRPr="002C24B3">
        <w:rPr>
          <w:rFonts w:ascii="Times New Roman" w:hAnsi="Times New Roman" w:cs="Times New Roman"/>
          <w:sz w:val="28"/>
          <w:szCs w:val="28"/>
          <w:lang w:eastAsia="en-US"/>
        </w:rPr>
        <w:t>ментарной проверки.</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документы и (или) информация, пре</w:t>
      </w:r>
      <w:r w:rsidRPr="002C24B3">
        <w:rPr>
          <w:rFonts w:ascii="Times New Roman" w:hAnsi="Times New Roman" w:cs="Times New Roman"/>
          <w:sz w:val="28"/>
          <w:szCs w:val="28"/>
        </w:rPr>
        <w:t>д</w:t>
      </w:r>
      <w:r w:rsidRPr="002C24B3">
        <w:rPr>
          <w:rFonts w:ascii="Times New Roman" w:hAnsi="Times New Roman" w:cs="Times New Roman"/>
          <w:sz w:val="28"/>
          <w:szCs w:val="28"/>
        </w:rPr>
        <w:t>ставленные субъектом проверки не соответствуют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там и (или) информации, полученным Уполномоченным о</w:t>
      </w:r>
      <w:r w:rsidRPr="002C24B3">
        <w:rPr>
          <w:rFonts w:ascii="Times New Roman" w:hAnsi="Times New Roman" w:cs="Times New Roman"/>
          <w:sz w:val="28"/>
          <w:szCs w:val="28"/>
        </w:rPr>
        <w:t>р</w:t>
      </w:r>
      <w:r w:rsidRPr="002C24B3">
        <w:rPr>
          <w:rFonts w:ascii="Times New Roman" w:hAnsi="Times New Roman" w:cs="Times New Roman"/>
          <w:sz w:val="28"/>
          <w:szCs w:val="28"/>
        </w:rPr>
        <w:t>ганом в рамках межведомственного информационного вз</w:t>
      </w:r>
      <w:r w:rsidRPr="002C24B3">
        <w:rPr>
          <w:rFonts w:ascii="Times New Roman" w:hAnsi="Times New Roman" w:cs="Times New Roman"/>
          <w:sz w:val="28"/>
          <w:szCs w:val="28"/>
        </w:rPr>
        <w:t>а</w:t>
      </w:r>
      <w:r w:rsidRPr="002C24B3">
        <w:rPr>
          <w:rFonts w:ascii="Times New Roman" w:hAnsi="Times New Roman" w:cs="Times New Roman"/>
          <w:sz w:val="28"/>
          <w:szCs w:val="28"/>
        </w:rPr>
        <w:t>имодействия, информация об этом направляется субъекту проверки с требованием представить необходимые поясн</w:t>
      </w:r>
      <w:r w:rsidRPr="002C24B3">
        <w:rPr>
          <w:rFonts w:ascii="Times New Roman" w:hAnsi="Times New Roman" w:cs="Times New Roman"/>
          <w:sz w:val="28"/>
          <w:szCs w:val="28"/>
        </w:rPr>
        <w:t>е</w:t>
      </w:r>
      <w:r w:rsidRPr="002C24B3">
        <w:rPr>
          <w:rFonts w:ascii="Times New Roman" w:hAnsi="Times New Roman" w:cs="Times New Roman"/>
          <w:sz w:val="28"/>
          <w:szCs w:val="28"/>
        </w:rPr>
        <w:t>ния в письменной форме.</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w:t>
      </w:r>
      <w:r w:rsidRPr="002C24B3">
        <w:rPr>
          <w:rFonts w:ascii="Times New Roman" w:hAnsi="Times New Roman" w:cs="Times New Roman"/>
          <w:sz w:val="28"/>
          <w:szCs w:val="28"/>
        </w:rPr>
        <w:t>и</w:t>
      </w:r>
      <w:r w:rsidRPr="002C24B3">
        <w:rPr>
          <w:rFonts w:ascii="Times New Roman" w:hAnsi="Times New Roman" w:cs="Times New Roman"/>
          <w:sz w:val="28"/>
          <w:szCs w:val="28"/>
        </w:rPr>
        <w:t>тельно документы, подтверждающие достоверность ранее представленных документов.</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3.4.13.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проведение плановой выездной проверки оказалось невозможным в связи с отсутствием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w:t>
      </w:r>
      <w:r w:rsidRPr="002C24B3">
        <w:rPr>
          <w:rFonts w:ascii="Times New Roman" w:hAnsi="Times New Roman" w:cs="Times New Roman"/>
          <w:sz w:val="28"/>
          <w:szCs w:val="28"/>
        </w:rPr>
        <w:t>у</w:t>
      </w:r>
      <w:r w:rsidRPr="002C24B3">
        <w:rPr>
          <w:rFonts w:ascii="Times New Roman" w:hAnsi="Times New Roman" w:cs="Times New Roman"/>
          <w:sz w:val="28"/>
          <w:szCs w:val="28"/>
        </w:rPr>
        <w:t>ществлением деятельности юридическим лицом, индивид</w:t>
      </w:r>
      <w:r w:rsidRPr="002C24B3">
        <w:rPr>
          <w:rFonts w:ascii="Times New Roman" w:hAnsi="Times New Roman" w:cs="Times New Roman"/>
          <w:sz w:val="28"/>
          <w:szCs w:val="28"/>
        </w:rPr>
        <w:t>у</w:t>
      </w:r>
      <w:r w:rsidRPr="002C24B3">
        <w:rPr>
          <w:rFonts w:ascii="Times New Roman" w:hAnsi="Times New Roman" w:cs="Times New Roman"/>
          <w:sz w:val="28"/>
          <w:szCs w:val="28"/>
        </w:rPr>
        <w:t>альным предпринимателем, либо в связи с иными действ</w:t>
      </w:r>
      <w:r w:rsidRPr="002C24B3">
        <w:rPr>
          <w:rFonts w:ascii="Times New Roman" w:hAnsi="Times New Roman" w:cs="Times New Roman"/>
          <w:sz w:val="28"/>
          <w:szCs w:val="28"/>
        </w:rPr>
        <w:t>и</w:t>
      </w:r>
      <w:r w:rsidRPr="002C24B3">
        <w:rPr>
          <w:rFonts w:ascii="Times New Roman" w:hAnsi="Times New Roman" w:cs="Times New Roman"/>
          <w:sz w:val="28"/>
          <w:szCs w:val="28"/>
        </w:rPr>
        <w:t>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w:t>
      </w:r>
      <w:r w:rsidRPr="002C24B3">
        <w:rPr>
          <w:rFonts w:ascii="Times New Roman" w:hAnsi="Times New Roman" w:cs="Times New Roman"/>
          <w:sz w:val="28"/>
          <w:szCs w:val="28"/>
        </w:rPr>
        <w:t>е</w:t>
      </w:r>
      <w:r w:rsidRPr="002C24B3">
        <w:rPr>
          <w:rFonts w:ascii="Times New Roman" w:hAnsi="Times New Roman" w:cs="Times New Roman"/>
          <w:sz w:val="28"/>
          <w:szCs w:val="28"/>
        </w:rPr>
        <w:t>возможность проведения проверки, должностное лицо о</w:t>
      </w:r>
      <w:r w:rsidRPr="002C24B3">
        <w:rPr>
          <w:rFonts w:ascii="Times New Roman" w:hAnsi="Times New Roman" w:cs="Times New Roman"/>
          <w:sz w:val="28"/>
          <w:szCs w:val="28"/>
        </w:rPr>
        <w:t>р</w:t>
      </w:r>
      <w:r w:rsidRPr="002C24B3">
        <w:rPr>
          <w:rFonts w:ascii="Times New Roman" w:hAnsi="Times New Roman" w:cs="Times New Roman"/>
          <w:sz w:val="28"/>
          <w:szCs w:val="28"/>
        </w:rPr>
        <w:t>гана муниципального контроля составляет акт о невозмо</w:t>
      </w:r>
      <w:r w:rsidRPr="002C24B3">
        <w:rPr>
          <w:rFonts w:ascii="Times New Roman" w:hAnsi="Times New Roman" w:cs="Times New Roman"/>
          <w:sz w:val="28"/>
          <w:szCs w:val="28"/>
        </w:rPr>
        <w:t>ж</w:t>
      </w:r>
      <w:r w:rsidRPr="002C24B3">
        <w:rPr>
          <w:rFonts w:ascii="Times New Roman" w:hAnsi="Times New Roman" w:cs="Times New Roman"/>
          <w:sz w:val="28"/>
          <w:szCs w:val="28"/>
        </w:rPr>
        <w:t xml:space="preserve">ности проведения соответствующей проверки с указанием причин невозможности ее проведения. </w:t>
      </w:r>
      <w:proofErr w:type="gramStart"/>
      <w:r w:rsidRPr="002C24B3">
        <w:rPr>
          <w:rFonts w:ascii="Times New Roman" w:hAnsi="Times New Roman" w:cs="Times New Roman"/>
          <w:sz w:val="28"/>
          <w:szCs w:val="28"/>
        </w:rPr>
        <w:t xml:space="preserve">В этом случае орган </w:t>
      </w:r>
      <w:r w:rsidRPr="002C24B3">
        <w:rPr>
          <w:rFonts w:ascii="Times New Roman" w:hAnsi="Times New Roman" w:cs="Times New Roman"/>
          <w:sz w:val="28"/>
          <w:szCs w:val="28"/>
        </w:rPr>
        <w:lastRenderedPageBreak/>
        <w:t>муниципального контроля в течение трех месяцев со дня составления акта о невозможности проведения соотве</w:t>
      </w:r>
      <w:r w:rsidRPr="002C24B3">
        <w:rPr>
          <w:rFonts w:ascii="Times New Roman" w:hAnsi="Times New Roman" w:cs="Times New Roman"/>
          <w:sz w:val="28"/>
          <w:szCs w:val="28"/>
        </w:rPr>
        <w:t>т</w:t>
      </w:r>
      <w:r w:rsidRPr="002C24B3">
        <w:rPr>
          <w:rFonts w:ascii="Times New Roman" w:hAnsi="Times New Roman" w:cs="Times New Roman"/>
          <w:sz w:val="28"/>
          <w:szCs w:val="28"/>
        </w:rPr>
        <w:t>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19D9" w:rsidRPr="002C24B3" w:rsidRDefault="003419D9" w:rsidP="003419D9">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2C24B3">
        <w:rPr>
          <w:rFonts w:ascii="Times New Roman" w:hAnsi="Times New Roman" w:cs="Times New Roman"/>
          <w:sz w:val="28"/>
          <w:szCs w:val="28"/>
        </w:rPr>
        <w:t>3.4.14. По результатам проверки должностными лицами Уполномоченного органа, проводящими проверку, соста</w:t>
      </w:r>
      <w:r w:rsidRPr="002C24B3">
        <w:rPr>
          <w:rFonts w:ascii="Times New Roman" w:hAnsi="Times New Roman" w:cs="Times New Roman"/>
          <w:sz w:val="28"/>
          <w:szCs w:val="28"/>
        </w:rPr>
        <w:t>в</w:t>
      </w:r>
      <w:r w:rsidRPr="002C24B3">
        <w:rPr>
          <w:rFonts w:ascii="Times New Roman" w:hAnsi="Times New Roman" w:cs="Times New Roman"/>
          <w:sz w:val="28"/>
          <w:szCs w:val="28"/>
        </w:rPr>
        <w:t xml:space="preserve">ляется акт проверки по форме утвержденной </w:t>
      </w:r>
      <w:hyperlink r:id="rId28" w:history="1">
        <w:r w:rsidRPr="002C24B3">
          <w:rPr>
            <w:rFonts w:ascii="Times New Roman" w:hAnsi="Times New Roman" w:cs="Times New Roman"/>
            <w:sz w:val="28"/>
            <w:szCs w:val="28"/>
          </w:rPr>
          <w:t>Приказом</w:t>
        </w:r>
      </w:hyperlink>
      <w:r w:rsidRPr="002C24B3">
        <w:rPr>
          <w:rFonts w:ascii="Times New Roman" w:hAnsi="Times New Roman" w:cs="Times New Roman"/>
          <w:sz w:val="28"/>
          <w:szCs w:val="28"/>
        </w:rPr>
        <w:t xml:space="preserve"> М</w:t>
      </w:r>
      <w:r w:rsidRPr="002C24B3">
        <w:rPr>
          <w:rFonts w:ascii="Times New Roman" w:hAnsi="Times New Roman" w:cs="Times New Roman"/>
          <w:sz w:val="28"/>
          <w:szCs w:val="28"/>
        </w:rPr>
        <w:t>и</w:t>
      </w:r>
      <w:r w:rsidRPr="002C24B3">
        <w:rPr>
          <w:rFonts w:ascii="Times New Roman" w:hAnsi="Times New Roman" w:cs="Times New Roman"/>
          <w:sz w:val="28"/>
          <w:szCs w:val="28"/>
        </w:rPr>
        <w:t>нистерства экономического развития Российской Федер</w:t>
      </w:r>
      <w:r w:rsidRPr="002C24B3">
        <w:rPr>
          <w:rFonts w:ascii="Times New Roman" w:hAnsi="Times New Roman" w:cs="Times New Roman"/>
          <w:sz w:val="28"/>
          <w:szCs w:val="28"/>
        </w:rPr>
        <w:t>а</w:t>
      </w:r>
      <w:r w:rsidRPr="002C24B3">
        <w:rPr>
          <w:rFonts w:ascii="Times New Roman" w:hAnsi="Times New Roman" w:cs="Times New Roman"/>
          <w:sz w:val="28"/>
          <w:szCs w:val="28"/>
        </w:rPr>
        <w:t>ции от 30.04.2009 № 141 «О реализации положений Фед</w:t>
      </w:r>
      <w:r w:rsidRPr="002C24B3">
        <w:rPr>
          <w:rFonts w:ascii="Times New Roman" w:hAnsi="Times New Roman" w:cs="Times New Roman"/>
          <w:sz w:val="28"/>
          <w:szCs w:val="28"/>
        </w:rPr>
        <w:t>е</w:t>
      </w:r>
      <w:r w:rsidRPr="002C24B3">
        <w:rPr>
          <w:rFonts w:ascii="Times New Roman" w:hAnsi="Times New Roman" w:cs="Times New Roman"/>
          <w:sz w:val="28"/>
          <w:szCs w:val="28"/>
        </w:rPr>
        <w:t>рального закона «О защите прав юридических лиц и инд</w:t>
      </w:r>
      <w:r w:rsidRPr="002C24B3">
        <w:rPr>
          <w:rFonts w:ascii="Times New Roman" w:hAnsi="Times New Roman" w:cs="Times New Roman"/>
          <w:sz w:val="28"/>
          <w:szCs w:val="28"/>
        </w:rPr>
        <w:t>и</w:t>
      </w:r>
      <w:r w:rsidRPr="002C24B3">
        <w:rPr>
          <w:rFonts w:ascii="Times New Roman" w:hAnsi="Times New Roman" w:cs="Times New Roman"/>
          <w:sz w:val="28"/>
          <w:szCs w:val="28"/>
        </w:rPr>
        <w:t>видуальных предпринимателей при осуществлении гос</w:t>
      </w:r>
      <w:r w:rsidRPr="002C24B3">
        <w:rPr>
          <w:rFonts w:ascii="Times New Roman" w:hAnsi="Times New Roman" w:cs="Times New Roman"/>
          <w:sz w:val="28"/>
          <w:szCs w:val="28"/>
        </w:rPr>
        <w:t>у</w:t>
      </w:r>
      <w:r w:rsidRPr="002C24B3">
        <w:rPr>
          <w:rFonts w:ascii="Times New Roman" w:hAnsi="Times New Roman" w:cs="Times New Roman"/>
          <w:sz w:val="28"/>
          <w:szCs w:val="28"/>
        </w:rPr>
        <w:t>дарственного контроля (надзора) и муниципального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комлении либо об отказе в ознакомлении с актом проверки. </w:t>
      </w:r>
    </w:p>
    <w:p w:rsidR="003419D9" w:rsidRPr="002C24B3" w:rsidRDefault="003419D9" w:rsidP="003419D9">
      <w:pPr>
        <w:spacing w:after="0" w:line="0" w:lineRule="atLeast"/>
        <w:ind w:firstLine="720"/>
        <w:rPr>
          <w:rFonts w:ascii="Times New Roman" w:hAnsi="Times New Roman" w:cs="Times New Roman"/>
          <w:sz w:val="28"/>
          <w:szCs w:val="28"/>
        </w:rPr>
      </w:pPr>
      <w:proofErr w:type="gramStart"/>
      <w:r w:rsidRPr="002C24B3">
        <w:rPr>
          <w:rFonts w:ascii="Times New Roman" w:hAnsi="Times New Roman" w:cs="Times New Roman"/>
          <w:sz w:val="28"/>
          <w:szCs w:val="28"/>
        </w:rPr>
        <w:t>В случае отсутствия руководителя, иного должнос</w:t>
      </w:r>
      <w:r w:rsidRPr="002C24B3">
        <w:rPr>
          <w:rFonts w:ascii="Times New Roman" w:hAnsi="Times New Roman" w:cs="Times New Roman"/>
          <w:sz w:val="28"/>
          <w:szCs w:val="28"/>
        </w:rPr>
        <w:t>т</w:t>
      </w:r>
      <w:r w:rsidRPr="002C24B3">
        <w:rPr>
          <w:rFonts w:ascii="Times New Roman" w:hAnsi="Times New Roman" w:cs="Times New Roman"/>
          <w:sz w:val="28"/>
          <w:szCs w:val="28"/>
        </w:rPr>
        <w:t>ного лица или уполномоченного представителя юридич</w:t>
      </w:r>
      <w:r w:rsidRPr="002C24B3">
        <w:rPr>
          <w:rFonts w:ascii="Times New Roman" w:hAnsi="Times New Roman" w:cs="Times New Roman"/>
          <w:sz w:val="28"/>
          <w:szCs w:val="28"/>
        </w:rPr>
        <w:t>е</w:t>
      </w:r>
      <w:r w:rsidRPr="002C24B3">
        <w:rPr>
          <w:rFonts w:ascii="Times New Roman" w:hAnsi="Times New Roman" w:cs="Times New Roman"/>
          <w:sz w:val="28"/>
          <w:szCs w:val="28"/>
        </w:rPr>
        <w:t>ского лица, индивидуального предпринимателя, его упо</w:t>
      </w:r>
      <w:r w:rsidRPr="002C24B3">
        <w:rPr>
          <w:rFonts w:ascii="Times New Roman" w:hAnsi="Times New Roman" w:cs="Times New Roman"/>
          <w:sz w:val="28"/>
          <w:szCs w:val="28"/>
        </w:rPr>
        <w:t>л</w:t>
      </w:r>
      <w:r w:rsidRPr="002C24B3">
        <w:rPr>
          <w:rFonts w:ascii="Times New Roman" w:hAnsi="Times New Roman" w:cs="Times New Roman"/>
          <w:sz w:val="28"/>
          <w:szCs w:val="28"/>
        </w:rPr>
        <w:t>номоченного представителя, а также в случае отказа пров</w:t>
      </w:r>
      <w:r w:rsidRPr="002C24B3">
        <w:rPr>
          <w:rFonts w:ascii="Times New Roman" w:hAnsi="Times New Roman" w:cs="Times New Roman"/>
          <w:sz w:val="28"/>
          <w:szCs w:val="28"/>
        </w:rPr>
        <w:t>е</w:t>
      </w:r>
      <w:r w:rsidRPr="002C24B3">
        <w:rPr>
          <w:rFonts w:ascii="Times New Roman" w:hAnsi="Times New Roman" w:cs="Times New Roman"/>
          <w:sz w:val="28"/>
          <w:szCs w:val="28"/>
        </w:rPr>
        <w:t>ряемого лица дать расписку об ознакомлении либо об отказе в ознакомлении с актом проверки акт направляется зака</w:t>
      </w:r>
      <w:r w:rsidRPr="002C24B3">
        <w:rPr>
          <w:rFonts w:ascii="Times New Roman" w:hAnsi="Times New Roman" w:cs="Times New Roman"/>
          <w:sz w:val="28"/>
          <w:szCs w:val="28"/>
        </w:rPr>
        <w:t>з</w:t>
      </w:r>
      <w:r w:rsidRPr="002C24B3">
        <w:rPr>
          <w:rFonts w:ascii="Times New Roman" w:hAnsi="Times New Roman" w:cs="Times New Roman"/>
          <w:sz w:val="28"/>
          <w:szCs w:val="28"/>
        </w:rPr>
        <w:t xml:space="preserve">ным почтовым отправлением с уведомлением о вручении, </w:t>
      </w:r>
      <w:r w:rsidRPr="002C24B3">
        <w:rPr>
          <w:rFonts w:ascii="Times New Roman" w:hAnsi="Times New Roman" w:cs="Times New Roman"/>
          <w:sz w:val="28"/>
          <w:szCs w:val="28"/>
        </w:rPr>
        <w:lastRenderedPageBreak/>
        <w:t>которое приобщается к экземпляру акта проверки, хран</w:t>
      </w:r>
      <w:r w:rsidRPr="002C24B3">
        <w:rPr>
          <w:rFonts w:ascii="Times New Roman" w:hAnsi="Times New Roman" w:cs="Times New Roman"/>
          <w:sz w:val="28"/>
          <w:szCs w:val="28"/>
        </w:rPr>
        <w:t>я</w:t>
      </w:r>
      <w:r w:rsidRPr="002C24B3">
        <w:rPr>
          <w:rFonts w:ascii="Times New Roman" w:hAnsi="Times New Roman" w:cs="Times New Roman"/>
          <w:sz w:val="28"/>
          <w:szCs w:val="28"/>
        </w:rPr>
        <w:t xml:space="preserve">щемуся в деле Уполномоченного органа. </w:t>
      </w:r>
      <w:proofErr w:type="gramEnd"/>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Руководитель, иное должностное лицо или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ченный представитель юридического лица,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ный предприниматель, его уполномоченный представитель обязаны предоставить должностным лицам органа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пального контроля, проводящим выездную проверку, во</w:t>
      </w:r>
      <w:r w:rsidRPr="002C24B3">
        <w:rPr>
          <w:rFonts w:ascii="Times New Roman" w:hAnsi="Times New Roman" w:cs="Times New Roman"/>
          <w:sz w:val="28"/>
          <w:szCs w:val="28"/>
        </w:rPr>
        <w:t>з</w:t>
      </w:r>
      <w:r w:rsidRPr="002C24B3">
        <w:rPr>
          <w:rFonts w:ascii="Times New Roman" w:hAnsi="Times New Roman" w:cs="Times New Roman"/>
          <w:sz w:val="28"/>
          <w:szCs w:val="28"/>
        </w:rPr>
        <w:t>можность ознакомиться с документами, связанными с цел</w:t>
      </w:r>
      <w:r w:rsidRPr="002C24B3">
        <w:rPr>
          <w:rFonts w:ascii="Times New Roman" w:hAnsi="Times New Roman" w:cs="Times New Roman"/>
          <w:sz w:val="28"/>
          <w:szCs w:val="28"/>
        </w:rPr>
        <w:t>я</w:t>
      </w:r>
      <w:r w:rsidRPr="002C24B3">
        <w:rPr>
          <w:rFonts w:ascii="Times New Roman" w:hAnsi="Times New Roman" w:cs="Times New Roman"/>
          <w:sz w:val="28"/>
          <w:szCs w:val="28"/>
        </w:rPr>
        <w:t>ми, задачами и предметом выездной проверки, в случае, е</w:t>
      </w:r>
      <w:r w:rsidRPr="002C24B3">
        <w:rPr>
          <w:rFonts w:ascii="Times New Roman" w:hAnsi="Times New Roman" w:cs="Times New Roman"/>
          <w:sz w:val="28"/>
          <w:szCs w:val="28"/>
        </w:rPr>
        <w:t>с</w:t>
      </w:r>
      <w:r w:rsidRPr="002C24B3">
        <w:rPr>
          <w:rFonts w:ascii="Times New Roman" w:hAnsi="Times New Roman" w:cs="Times New Roman"/>
          <w:sz w:val="28"/>
          <w:szCs w:val="28"/>
        </w:rPr>
        <w:t>ли выездной проверке не предшествовало проведение док</w:t>
      </w:r>
      <w:r w:rsidRPr="002C24B3">
        <w:rPr>
          <w:rFonts w:ascii="Times New Roman" w:hAnsi="Times New Roman" w:cs="Times New Roman"/>
          <w:sz w:val="28"/>
          <w:szCs w:val="28"/>
        </w:rPr>
        <w:t>у</w:t>
      </w:r>
      <w:r w:rsidRPr="002C24B3">
        <w:rPr>
          <w:rFonts w:ascii="Times New Roman" w:hAnsi="Times New Roman" w:cs="Times New Roman"/>
          <w:sz w:val="28"/>
          <w:szCs w:val="28"/>
        </w:rPr>
        <w:t>ментарной проверки, а также обеспечить доступ провод</w:t>
      </w:r>
      <w:r w:rsidRPr="002C24B3">
        <w:rPr>
          <w:rFonts w:ascii="Times New Roman" w:hAnsi="Times New Roman" w:cs="Times New Roman"/>
          <w:sz w:val="28"/>
          <w:szCs w:val="28"/>
        </w:rPr>
        <w:t>я</w:t>
      </w:r>
      <w:r w:rsidRPr="002C24B3">
        <w:rPr>
          <w:rFonts w:ascii="Times New Roman" w:hAnsi="Times New Roman" w:cs="Times New Roman"/>
          <w:sz w:val="28"/>
          <w:szCs w:val="28"/>
        </w:rPr>
        <w:t>щих выездную проверку должностных лиц и участвующих в выездной проверке</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w:t>
      </w:r>
      <w:r w:rsidRPr="002C24B3">
        <w:rPr>
          <w:rFonts w:ascii="Times New Roman" w:hAnsi="Times New Roman" w:cs="Times New Roman"/>
          <w:sz w:val="28"/>
          <w:szCs w:val="28"/>
        </w:rPr>
        <w:t>в</w:t>
      </w:r>
      <w:r w:rsidRPr="002C24B3">
        <w:rPr>
          <w:rFonts w:ascii="Times New Roman" w:hAnsi="Times New Roman" w:cs="Times New Roman"/>
          <w:sz w:val="28"/>
          <w:szCs w:val="28"/>
        </w:rPr>
        <w:t>лении деятельности здания, строения, сооружения, помещ</w:t>
      </w:r>
      <w:r w:rsidRPr="002C24B3">
        <w:rPr>
          <w:rFonts w:ascii="Times New Roman" w:hAnsi="Times New Roman" w:cs="Times New Roman"/>
          <w:sz w:val="28"/>
          <w:szCs w:val="28"/>
        </w:rPr>
        <w:t>е</w:t>
      </w:r>
      <w:r w:rsidRPr="002C24B3">
        <w:rPr>
          <w:rFonts w:ascii="Times New Roman" w:hAnsi="Times New Roman" w:cs="Times New Roman"/>
          <w:sz w:val="28"/>
          <w:szCs w:val="28"/>
        </w:rPr>
        <w:t>ния, к используемым юридическими лицами,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ными предпринимателями оборудованию, подобным объе</w:t>
      </w:r>
      <w:r w:rsidRPr="002C24B3">
        <w:rPr>
          <w:rFonts w:ascii="Times New Roman" w:hAnsi="Times New Roman" w:cs="Times New Roman"/>
          <w:sz w:val="28"/>
          <w:szCs w:val="28"/>
        </w:rPr>
        <w:t>к</w:t>
      </w:r>
      <w:r w:rsidRPr="002C24B3">
        <w:rPr>
          <w:rFonts w:ascii="Times New Roman" w:hAnsi="Times New Roman" w:cs="Times New Roman"/>
          <w:sz w:val="28"/>
          <w:szCs w:val="28"/>
        </w:rPr>
        <w:t>там, транспортным средствам и перевозимым ими грузам.</w:t>
      </w:r>
      <w:proofErr w:type="gramEnd"/>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3.4.16. При наличии согласия проверяемого лица на осуществление взаимодействия в электронной форме в ра</w:t>
      </w:r>
      <w:r w:rsidRPr="002C24B3">
        <w:rPr>
          <w:rFonts w:ascii="Times New Roman" w:hAnsi="Times New Roman" w:cs="Times New Roman"/>
          <w:sz w:val="28"/>
          <w:szCs w:val="28"/>
        </w:rPr>
        <w:t>м</w:t>
      </w:r>
      <w:r w:rsidRPr="002C24B3">
        <w:rPr>
          <w:rFonts w:ascii="Times New Roman" w:hAnsi="Times New Roman" w:cs="Times New Roman"/>
          <w:sz w:val="28"/>
          <w:szCs w:val="28"/>
        </w:rPr>
        <w:t>ках муниципального дорожного контроля акт проверки м</w:t>
      </w:r>
      <w:r w:rsidRPr="002C24B3">
        <w:rPr>
          <w:rFonts w:ascii="Times New Roman" w:hAnsi="Times New Roman" w:cs="Times New Roman"/>
          <w:sz w:val="28"/>
          <w:szCs w:val="28"/>
        </w:rPr>
        <w:t>о</w:t>
      </w:r>
      <w:r w:rsidRPr="002C24B3">
        <w:rPr>
          <w:rFonts w:ascii="Times New Roman" w:hAnsi="Times New Roman" w:cs="Times New Roman"/>
          <w:sz w:val="28"/>
          <w:szCs w:val="28"/>
        </w:rPr>
        <w:t>жет быть направлен в форме электронного документа, по</w:t>
      </w:r>
      <w:r w:rsidRPr="002C24B3">
        <w:rPr>
          <w:rFonts w:ascii="Times New Roman" w:hAnsi="Times New Roman" w:cs="Times New Roman"/>
          <w:sz w:val="28"/>
          <w:szCs w:val="28"/>
        </w:rPr>
        <w:t>д</w:t>
      </w:r>
      <w:r w:rsidRPr="002C24B3">
        <w:rPr>
          <w:rFonts w:ascii="Times New Roman" w:hAnsi="Times New Roman" w:cs="Times New Roman"/>
          <w:sz w:val="28"/>
          <w:szCs w:val="28"/>
        </w:rPr>
        <w:t>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w:t>
      </w:r>
      <w:r w:rsidRPr="002C24B3">
        <w:rPr>
          <w:rFonts w:ascii="Times New Roman" w:hAnsi="Times New Roman" w:cs="Times New Roman"/>
          <w:sz w:val="28"/>
          <w:szCs w:val="28"/>
        </w:rPr>
        <w:t>а</w:t>
      </w:r>
      <w:r w:rsidRPr="002C24B3">
        <w:rPr>
          <w:rFonts w:ascii="Times New Roman" w:hAnsi="Times New Roman" w:cs="Times New Roman"/>
          <w:sz w:val="28"/>
          <w:szCs w:val="28"/>
        </w:rPr>
        <w:t>вителю юридического лица, индивидуальному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мателю, его уполномоченному представителю. При этом акт, направленный в форме электронного документа, по</w:t>
      </w:r>
      <w:r w:rsidRPr="002C24B3">
        <w:rPr>
          <w:rFonts w:ascii="Times New Roman" w:hAnsi="Times New Roman" w:cs="Times New Roman"/>
          <w:sz w:val="28"/>
          <w:szCs w:val="28"/>
        </w:rPr>
        <w:t>д</w:t>
      </w:r>
      <w:r w:rsidRPr="002C24B3">
        <w:rPr>
          <w:rFonts w:ascii="Times New Roman" w:hAnsi="Times New Roman" w:cs="Times New Roman"/>
          <w:sz w:val="28"/>
          <w:szCs w:val="28"/>
        </w:rPr>
        <w:t xml:space="preserve">писанного усиленной квалифицированной электронной подписью лица, составившего данный акт, проверяемому </w:t>
      </w:r>
      <w:r w:rsidRPr="002C24B3">
        <w:rPr>
          <w:rFonts w:ascii="Times New Roman" w:hAnsi="Times New Roman" w:cs="Times New Roman"/>
          <w:sz w:val="28"/>
          <w:szCs w:val="28"/>
        </w:rPr>
        <w:lastRenderedPageBreak/>
        <w:t>лицу способом, обеспечивающим подтверждение получения указанного документа, считается полученным проверяемым лицом.</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3.4.17.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w:t>
      </w:r>
      <w:r w:rsidRPr="002C24B3">
        <w:rPr>
          <w:rFonts w:ascii="Times New Roman" w:hAnsi="Times New Roman" w:cs="Times New Roman"/>
          <w:sz w:val="28"/>
          <w:szCs w:val="28"/>
        </w:rPr>
        <w:t>е</w:t>
      </w:r>
      <w:r w:rsidRPr="002C24B3">
        <w:rPr>
          <w:rFonts w:ascii="Times New Roman" w:hAnsi="Times New Roman" w:cs="Times New Roman"/>
          <w:sz w:val="28"/>
          <w:szCs w:val="28"/>
        </w:rPr>
        <w:t>денных исследований, испытаний, специальных расслед</w:t>
      </w:r>
      <w:r w:rsidRPr="002C24B3">
        <w:rPr>
          <w:rFonts w:ascii="Times New Roman" w:hAnsi="Times New Roman" w:cs="Times New Roman"/>
          <w:sz w:val="28"/>
          <w:szCs w:val="28"/>
        </w:rPr>
        <w:t>о</w:t>
      </w:r>
      <w:r w:rsidRPr="002C24B3">
        <w:rPr>
          <w:rFonts w:ascii="Times New Roman" w:hAnsi="Times New Roman" w:cs="Times New Roman"/>
          <w:sz w:val="28"/>
          <w:szCs w:val="28"/>
        </w:rPr>
        <w:t>ваний, экспертиз, акт проверки составляется в срок, не пр</w:t>
      </w:r>
      <w:r w:rsidRPr="002C24B3">
        <w:rPr>
          <w:rFonts w:ascii="Times New Roman" w:hAnsi="Times New Roman" w:cs="Times New Roman"/>
          <w:sz w:val="28"/>
          <w:szCs w:val="28"/>
        </w:rPr>
        <w:t>е</w:t>
      </w:r>
      <w:r w:rsidRPr="002C24B3">
        <w:rPr>
          <w:rFonts w:ascii="Times New Roman" w:hAnsi="Times New Roman" w:cs="Times New Roman"/>
          <w:sz w:val="28"/>
          <w:szCs w:val="28"/>
        </w:rPr>
        <w:t>вышающий трех рабочих дней после завершения меропри</w:t>
      </w:r>
      <w:r w:rsidRPr="002C24B3">
        <w:rPr>
          <w:rFonts w:ascii="Times New Roman" w:hAnsi="Times New Roman" w:cs="Times New Roman"/>
          <w:sz w:val="28"/>
          <w:szCs w:val="28"/>
        </w:rPr>
        <w:t>я</w:t>
      </w:r>
      <w:r w:rsidRPr="002C24B3">
        <w:rPr>
          <w:rFonts w:ascii="Times New Roman" w:hAnsi="Times New Roman" w:cs="Times New Roman"/>
          <w:sz w:val="28"/>
          <w:szCs w:val="28"/>
        </w:rPr>
        <w:t>тий по контролю, и вручается руководителю, иному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ностному лицу или уполномоченному представителю юр</w:t>
      </w:r>
      <w:r w:rsidRPr="002C24B3">
        <w:rPr>
          <w:rFonts w:ascii="Times New Roman" w:hAnsi="Times New Roman" w:cs="Times New Roman"/>
          <w:sz w:val="28"/>
          <w:szCs w:val="28"/>
        </w:rPr>
        <w:t>и</w:t>
      </w:r>
      <w:r w:rsidRPr="002C24B3">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w:t>
      </w:r>
      <w:r w:rsidRPr="002C24B3">
        <w:rPr>
          <w:rFonts w:ascii="Times New Roman" w:hAnsi="Times New Roman" w:cs="Times New Roman"/>
          <w:sz w:val="28"/>
          <w:szCs w:val="28"/>
        </w:rPr>
        <w:t>м</w:t>
      </w:r>
      <w:r w:rsidRPr="002C24B3">
        <w:rPr>
          <w:rFonts w:ascii="Times New Roman" w:hAnsi="Times New Roman" w:cs="Times New Roman"/>
          <w:sz w:val="28"/>
          <w:szCs w:val="28"/>
        </w:rPr>
        <w:t>лением о вручении и (или) в форме электронного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 подписанного усиленной квалифицированной электро</w:t>
      </w:r>
      <w:r w:rsidRPr="002C24B3">
        <w:rPr>
          <w:rFonts w:ascii="Times New Roman" w:hAnsi="Times New Roman" w:cs="Times New Roman"/>
          <w:sz w:val="28"/>
          <w:szCs w:val="28"/>
        </w:rPr>
        <w:t>н</w:t>
      </w:r>
      <w:r w:rsidRPr="002C24B3">
        <w:rPr>
          <w:rFonts w:ascii="Times New Roman" w:hAnsi="Times New Roman" w:cs="Times New Roman"/>
          <w:sz w:val="28"/>
          <w:szCs w:val="28"/>
        </w:rPr>
        <w:t>ной подписью лица, составившего данный акт (при условии согласия проверяемого лица на осуществление взаимоде</w:t>
      </w:r>
      <w:r w:rsidRPr="002C24B3">
        <w:rPr>
          <w:rFonts w:ascii="Times New Roman" w:hAnsi="Times New Roman" w:cs="Times New Roman"/>
          <w:sz w:val="28"/>
          <w:szCs w:val="28"/>
        </w:rPr>
        <w:t>й</w:t>
      </w:r>
      <w:r w:rsidRPr="002C24B3">
        <w:rPr>
          <w:rFonts w:ascii="Times New Roman" w:hAnsi="Times New Roman" w:cs="Times New Roman"/>
          <w:sz w:val="28"/>
          <w:szCs w:val="28"/>
        </w:rPr>
        <w:t>ствия в электронной форме в рамках муниципального д</w:t>
      </w:r>
      <w:r w:rsidRPr="002C24B3">
        <w:rPr>
          <w:rFonts w:ascii="Times New Roman" w:hAnsi="Times New Roman" w:cs="Times New Roman"/>
          <w:sz w:val="28"/>
          <w:szCs w:val="28"/>
        </w:rPr>
        <w:t>о</w:t>
      </w:r>
      <w:r w:rsidRPr="002C24B3">
        <w:rPr>
          <w:rFonts w:ascii="Times New Roman" w:hAnsi="Times New Roman" w:cs="Times New Roman"/>
          <w:sz w:val="28"/>
          <w:szCs w:val="28"/>
        </w:rPr>
        <w:t>рожного контроля), способом, обеспечивающим подтве</w:t>
      </w:r>
      <w:r w:rsidRPr="002C24B3">
        <w:rPr>
          <w:rFonts w:ascii="Times New Roman" w:hAnsi="Times New Roman" w:cs="Times New Roman"/>
          <w:sz w:val="28"/>
          <w:szCs w:val="28"/>
        </w:rPr>
        <w:t>р</w:t>
      </w:r>
      <w:r w:rsidRPr="002C24B3">
        <w:rPr>
          <w:rFonts w:ascii="Times New Roman" w:hAnsi="Times New Roman" w:cs="Times New Roman"/>
          <w:sz w:val="28"/>
          <w:szCs w:val="28"/>
        </w:rPr>
        <w:t>ждение получения указанного документа. При этом уведо</w:t>
      </w:r>
      <w:r w:rsidRPr="002C24B3">
        <w:rPr>
          <w:rFonts w:ascii="Times New Roman" w:hAnsi="Times New Roman" w:cs="Times New Roman"/>
          <w:sz w:val="28"/>
          <w:szCs w:val="28"/>
        </w:rPr>
        <w:t>м</w:t>
      </w:r>
      <w:r w:rsidRPr="002C24B3">
        <w:rPr>
          <w:rFonts w:ascii="Times New Roman" w:hAnsi="Times New Roman" w:cs="Times New Roman"/>
          <w:sz w:val="28"/>
          <w:szCs w:val="28"/>
        </w:rPr>
        <w:t>ление о вручении и (или) иное подтверждение получения указанного документа приобщаются к экземпляру акта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хранящемуся в деле Уполномоченного органа.</w:t>
      </w:r>
    </w:p>
    <w:p w:rsidR="003419D9" w:rsidRPr="002C24B3" w:rsidRDefault="003419D9" w:rsidP="003419D9">
      <w:pPr>
        <w:spacing w:after="0" w:line="0" w:lineRule="atLeast"/>
        <w:ind w:firstLine="720"/>
        <w:outlineLvl w:val="1"/>
        <w:rPr>
          <w:rFonts w:ascii="Times New Roman" w:hAnsi="Times New Roman" w:cs="Times New Roman"/>
          <w:sz w:val="28"/>
          <w:szCs w:val="28"/>
        </w:rPr>
      </w:pPr>
      <w:proofErr w:type="gramStart"/>
      <w:r w:rsidRPr="002C24B3">
        <w:rPr>
          <w:rFonts w:ascii="Times New Roman" w:hAnsi="Times New Roman" w:cs="Times New Roman"/>
          <w:sz w:val="28"/>
          <w:szCs w:val="28"/>
        </w:rPr>
        <w:t>Если в результате проведения мероприятий по мун</w:t>
      </w:r>
      <w:r w:rsidRPr="002C24B3">
        <w:rPr>
          <w:rFonts w:ascii="Times New Roman" w:hAnsi="Times New Roman" w:cs="Times New Roman"/>
          <w:sz w:val="28"/>
          <w:szCs w:val="28"/>
        </w:rPr>
        <w:t>и</w:t>
      </w:r>
      <w:r w:rsidRPr="002C24B3">
        <w:rPr>
          <w:rFonts w:ascii="Times New Roman" w:hAnsi="Times New Roman" w:cs="Times New Roman"/>
          <w:sz w:val="28"/>
          <w:szCs w:val="28"/>
        </w:rPr>
        <w:t>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в сфере дорожн</w:t>
      </w:r>
      <w:r w:rsidRPr="002C24B3">
        <w:rPr>
          <w:rFonts w:ascii="Times New Roman" w:hAnsi="Times New Roman" w:cs="Times New Roman"/>
          <w:sz w:val="28"/>
          <w:szCs w:val="28"/>
        </w:rPr>
        <w:t>о</w:t>
      </w:r>
      <w:r w:rsidRPr="002C24B3">
        <w:rPr>
          <w:rFonts w:ascii="Times New Roman" w:hAnsi="Times New Roman" w:cs="Times New Roman"/>
          <w:sz w:val="28"/>
          <w:szCs w:val="28"/>
        </w:rPr>
        <w:t>го законодательства, обнаружены достаточные данные, св</w:t>
      </w:r>
      <w:r w:rsidRPr="002C24B3">
        <w:rPr>
          <w:rFonts w:ascii="Times New Roman" w:hAnsi="Times New Roman" w:cs="Times New Roman"/>
          <w:sz w:val="28"/>
          <w:szCs w:val="28"/>
        </w:rPr>
        <w:t>и</w:t>
      </w:r>
      <w:r w:rsidRPr="002C24B3">
        <w:rPr>
          <w:rFonts w:ascii="Times New Roman" w:hAnsi="Times New Roman" w:cs="Times New Roman"/>
          <w:sz w:val="28"/>
          <w:szCs w:val="28"/>
        </w:rPr>
        <w:t>детельствующие о наличии события административного  правонарушения (преступления) должностное лицо Упо</w:t>
      </w:r>
      <w:r w:rsidRPr="002C24B3">
        <w:rPr>
          <w:rFonts w:ascii="Times New Roman" w:hAnsi="Times New Roman" w:cs="Times New Roman"/>
          <w:sz w:val="28"/>
          <w:szCs w:val="28"/>
        </w:rPr>
        <w:t>л</w:t>
      </w:r>
      <w:r w:rsidRPr="002C24B3">
        <w:rPr>
          <w:rFonts w:ascii="Times New Roman" w:hAnsi="Times New Roman" w:cs="Times New Roman"/>
          <w:sz w:val="28"/>
          <w:szCs w:val="28"/>
        </w:rPr>
        <w:lastRenderedPageBreak/>
        <w:t>номоченного органа, осуществлявшие проверку, в течение трех дней уведомляет руководителя Уполномоченного о</w:t>
      </w:r>
      <w:r w:rsidRPr="002C24B3">
        <w:rPr>
          <w:rFonts w:ascii="Times New Roman" w:hAnsi="Times New Roman" w:cs="Times New Roman"/>
          <w:sz w:val="28"/>
          <w:szCs w:val="28"/>
        </w:rPr>
        <w:t>р</w:t>
      </w:r>
      <w:r w:rsidRPr="002C24B3">
        <w:rPr>
          <w:rFonts w:ascii="Times New Roman" w:hAnsi="Times New Roman" w:cs="Times New Roman"/>
          <w:sz w:val="28"/>
          <w:szCs w:val="28"/>
        </w:rPr>
        <w:t>гана и подготавливает письмо,  должностному лицу, органу, уполномоченному</w:t>
      </w:r>
      <w:proofErr w:type="gramEnd"/>
      <w:r w:rsidRPr="002C24B3">
        <w:rPr>
          <w:rFonts w:ascii="Times New Roman" w:hAnsi="Times New Roman" w:cs="Times New Roman"/>
          <w:sz w:val="28"/>
          <w:szCs w:val="28"/>
        </w:rPr>
        <w:t xml:space="preserve"> возбуждать дело об административном (уголовном) правонарушении (преступлении), об обнаруж</w:t>
      </w:r>
      <w:r w:rsidRPr="002C24B3">
        <w:rPr>
          <w:rFonts w:ascii="Times New Roman" w:hAnsi="Times New Roman" w:cs="Times New Roman"/>
          <w:sz w:val="28"/>
          <w:szCs w:val="28"/>
        </w:rPr>
        <w:t>е</w:t>
      </w:r>
      <w:r w:rsidRPr="002C24B3">
        <w:rPr>
          <w:rFonts w:ascii="Times New Roman" w:hAnsi="Times New Roman" w:cs="Times New Roman"/>
          <w:sz w:val="28"/>
          <w:szCs w:val="28"/>
        </w:rPr>
        <w:t>нии достаточных данных, свидетельствующих о наличии события административного  правонарушения (преступл</w:t>
      </w:r>
      <w:r w:rsidRPr="002C24B3">
        <w:rPr>
          <w:rFonts w:ascii="Times New Roman" w:hAnsi="Times New Roman" w:cs="Times New Roman"/>
          <w:sz w:val="28"/>
          <w:szCs w:val="28"/>
        </w:rPr>
        <w:t>е</w:t>
      </w:r>
      <w:r w:rsidRPr="002C24B3">
        <w:rPr>
          <w:rFonts w:ascii="Times New Roman" w:hAnsi="Times New Roman" w:cs="Times New Roman"/>
          <w:sz w:val="28"/>
          <w:szCs w:val="28"/>
        </w:rPr>
        <w:t>ния).</w:t>
      </w:r>
    </w:p>
    <w:p w:rsidR="003419D9" w:rsidRPr="002C24B3" w:rsidRDefault="003419D9" w:rsidP="003419D9">
      <w:pPr>
        <w:pStyle w:val="ConsPlusNormal"/>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w:t>
      </w:r>
      <w:r w:rsidRPr="002C24B3">
        <w:rPr>
          <w:rFonts w:ascii="Times New Roman" w:hAnsi="Times New Roman" w:cs="Times New Roman"/>
          <w:sz w:val="28"/>
          <w:szCs w:val="28"/>
        </w:rPr>
        <w:t>н</w:t>
      </w:r>
      <w:r w:rsidRPr="002C24B3">
        <w:rPr>
          <w:rFonts w:ascii="Times New Roman" w:hAnsi="Times New Roman" w:cs="Times New Roman"/>
          <w:sz w:val="28"/>
          <w:szCs w:val="28"/>
        </w:rPr>
        <w:t xml:space="preserve">ности автомобильных дорог местного значения в границах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Новосиби</w:t>
      </w:r>
      <w:r w:rsidRPr="002C24B3">
        <w:rPr>
          <w:rFonts w:ascii="Times New Roman" w:hAnsi="Times New Roman" w:cs="Times New Roman"/>
          <w:sz w:val="28"/>
          <w:szCs w:val="28"/>
        </w:rPr>
        <w:t>р</w:t>
      </w:r>
      <w:r w:rsidRPr="002C24B3">
        <w:rPr>
          <w:rFonts w:ascii="Times New Roman" w:hAnsi="Times New Roman" w:cs="Times New Roman"/>
          <w:sz w:val="28"/>
          <w:szCs w:val="28"/>
        </w:rPr>
        <w:t>ской области должностные лица Уполномоченного органа, проводившие соответствующие мероприятия, в пределах своих полномочий обязаны:</w:t>
      </w:r>
    </w:p>
    <w:p w:rsidR="003419D9" w:rsidRPr="002C24B3" w:rsidRDefault="003419D9" w:rsidP="003419D9">
      <w:pPr>
        <w:pStyle w:val="ConsPlusNormal"/>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выдать предписание юридическому лицу, индивид</w:t>
      </w:r>
      <w:r w:rsidRPr="002C24B3">
        <w:rPr>
          <w:rFonts w:ascii="Times New Roman" w:hAnsi="Times New Roman" w:cs="Times New Roman"/>
          <w:sz w:val="28"/>
          <w:szCs w:val="28"/>
        </w:rPr>
        <w:t>у</w:t>
      </w:r>
      <w:r w:rsidRPr="002C24B3">
        <w:rPr>
          <w:rFonts w:ascii="Times New Roman" w:hAnsi="Times New Roman" w:cs="Times New Roman"/>
          <w:sz w:val="28"/>
          <w:szCs w:val="28"/>
        </w:rPr>
        <w:t>альному предпринимателю об устранении выявленных нарушений с указанием сроков их устранения;</w:t>
      </w:r>
    </w:p>
    <w:p w:rsidR="003419D9" w:rsidRPr="002C24B3" w:rsidRDefault="003419D9" w:rsidP="003419D9">
      <w:pPr>
        <w:pStyle w:val="ConsPlusNormal"/>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2) принять меры по </w:t>
      </w:r>
      <w:proofErr w:type="gramStart"/>
      <w:r w:rsidRPr="002C24B3">
        <w:rPr>
          <w:rFonts w:ascii="Times New Roman" w:hAnsi="Times New Roman" w:cs="Times New Roman"/>
          <w:sz w:val="28"/>
          <w:szCs w:val="28"/>
        </w:rPr>
        <w:t>контролю за</w:t>
      </w:r>
      <w:proofErr w:type="gramEnd"/>
      <w:r w:rsidRPr="002C24B3">
        <w:rPr>
          <w:rFonts w:ascii="Times New Roman" w:hAnsi="Times New Roman" w:cs="Times New Roman"/>
          <w:sz w:val="28"/>
          <w:szCs w:val="28"/>
        </w:rPr>
        <w:t xml:space="preserve"> устранением выявле</w:t>
      </w:r>
      <w:r w:rsidRPr="002C24B3">
        <w:rPr>
          <w:rFonts w:ascii="Times New Roman" w:hAnsi="Times New Roman" w:cs="Times New Roman"/>
          <w:sz w:val="28"/>
          <w:szCs w:val="28"/>
        </w:rPr>
        <w:t>н</w:t>
      </w:r>
      <w:r w:rsidRPr="002C24B3">
        <w:rPr>
          <w:rFonts w:ascii="Times New Roman" w:hAnsi="Times New Roman" w:cs="Times New Roman"/>
          <w:sz w:val="28"/>
          <w:szCs w:val="28"/>
        </w:rPr>
        <w:t>ных нарушений, их предупреждению, предотвращению возможного причинения вреда жизни, здоровью граждан, вреда животным, растениям, окружающей среде, обеспеч</w:t>
      </w:r>
      <w:r w:rsidRPr="002C24B3">
        <w:rPr>
          <w:rFonts w:ascii="Times New Roman" w:hAnsi="Times New Roman" w:cs="Times New Roman"/>
          <w:sz w:val="28"/>
          <w:szCs w:val="28"/>
        </w:rPr>
        <w:t>е</w:t>
      </w:r>
      <w:r w:rsidRPr="002C24B3">
        <w:rPr>
          <w:rFonts w:ascii="Times New Roman" w:hAnsi="Times New Roman" w:cs="Times New Roman"/>
          <w:sz w:val="28"/>
          <w:szCs w:val="28"/>
        </w:rPr>
        <w:t>нию безопасности государства, предупреждению возникн</w:t>
      </w:r>
      <w:r w:rsidRPr="002C24B3">
        <w:rPr>
          <w:rFonts w:ascii="Times New Roman" w:hAnsi="Times New Roman" w:cs="Times New Roman"/>
          <w:sz w:val="28"/>
          <w:szCs w:val="28"/>
        </w:rPr>
        <w:t>о</w:t>
      </w:r>
      <w:r w:rsidRPr="002C24B3">
        <w:rPr>
          <w:rFonts w:ascii="Times New Roman" w:hAnsi="Times New Roman" w:cs="Times New Roman"/>
          <w:sz w:val="28"/>
          <w:szCs w:val="28"/>
        </w:rPr>
        <w:t>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419D9" w:rsidRPr="002C24B3" w:rsidRDefault="003419D9" w:rsidP="003419D9">
      <w:pPr>
        <w:pStyle w:val="ConsPlusNormal"/>
        <w:widowControl/>
        <w:spacing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3) направить материалы дела в административную к</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w:t>
      </w:r>
      <w:r w:rsidRPr="002C24B3">
        <w:rPr>
          <w:rFonts w:ascii="Times New Roman" w:hAnsi="Times New Roman" w:cs="Times New Roman"/>
          <w:sz w:val="28"/>
          <w:szCs w:val="28"/>
        </w:rPr>
        <w:lastRenderedPageBreak/>
        <w:t>соответствующих полномочий    у административной к</w:t>
      </w:r>
      <w:r w:rsidRPr="002C24B3">
        <w:rPr>
          <w:rFonts w:ascii="Times New Roman" w:hAnsi="Times New Roman" w:cs="Times New Roman"/>
          <w:sz w:val="28"/>
          <w:szCs w:val="28"/>
        </w:rPr>
        <w:t>о</w:t>
      </w:r>
      <w:r w:rsidRPr="002C24B3">
        <w:rPr>
          <w:rFonts w:ascii="Times New Roman" w:hAnsi="Times New Roman" w:cs="Times New Roman"/>
          <w:sz w:val="28"/>
          <w:szCs w:val="28"/>
        </w:rPr>
        <w:t>миссии, направлять материалы дела по подведомственн</w:t>
      </w:r>
      <w:r w:rsidRPr="002C24B3">
        <w:rPr>
          <w:rFonts w:ascii="Times New Roman" w:hAnsi="Times New Roman" w:cs="Times New Roman"/>
          <w:sz w:val="28"/>
          <w:szCs w:val="28"/>
        </w:rPr>
        <w:t>о</w:t>
      </w:r>
      <w:r w:rsidRPr="002C24B3">
        <w:rPr>
          <w:rFonts w:ascii="Times New Roman" w:hAnsi="Times New Roman" w:cs="Times New Roman"/>
          <w:sz w:val="28"/>
          <w:szCs w:val="28"/>
        </w:rPr>
        <w:t>сти, установленной главой 23 Кодекса  об администрати</w:t>
      </w:r>
      <w:r w:rsidRPr="002C24B3">
        <w:rPr>
          <w:rFonts w:ascii="Times New Roman" w:hAnsi="Times New Roman" w:cs="Times New Roman"/>
          <w:sz w:val="28"/>
          <w:szCs w:val="28"/>
        </w:rPr>
        <w:t>в</w:t>
      </w:r>
      <w:r w:rsidRPr="002C24B3">
        <w:rPr>
          <w:rFonts w:ascii="Times New Roman" w:hAnsi="Times New Roman" w:cs="Times New Roman"/>
          <w:sz w:val="28"/>
          <w:szCs w:val="28"/>
        </w:rPr>
        <w:t>ных правонарушениях РФ.</w:t>
      </w:r>
      <w:proofErr w:type="gramEnd"/>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w:t>
      </w:r>
      <w:r w:rsidRPr="002C24B3">
        <w:rPr>
          <w:rFonts w:ascii="Times New Roman" w:hAnsi="Times New Roman" w:cs="Times New Roman"/>
          <w:sz w:val="28"/>
          <w:szCs w:val="28"/>
        </w:rPr>
        <w:t>т</w:t>
      </w:r>
      <w:r w:rsidRPr="002C24B3">
        <w:rPr>
          <w:rFonts w:ascii="Times New Roman" w:hAnsi="Times New Roman" w:cs="Times New Roman"/>
          <w:sz w:val="28"/>
          <w:szCs w:val="28"/>
        </w:rPr>
        <w:t>ся руководителю, иному должностному лицу (представит</w:t>
      </w:r>
      <w:r w:rsidRPr="002C24B3">
        <w:rPr>
          <w:rFonts w:ascii="Times New Roman" w:hAnsi="Times New Roman" w:cs="Times New Roman"/>
          <w:sz w:val="28"/>
          <w:szCs w:val="28"/>
        </w:rPr>
        <w:t>е</w:t>
      </w:r>
      <w:r w:rsidRPr="002C24B3">
        <w:rPr>
          <w:rFonts w:ascii="Times New Roman" w:hAnsi="Times New Roman" w:cs="Times New Roman"/>
          <w:sz w:val="28"/>
          <w:szCs w:val="28"/>
        </w:rPr>
        <w:t>лю) юридического лица, индивидуальному предпринимат</w:t>
      </w:r>
      <w:r w:rsidRPr="002C24B3">
        <w:rPr>
          <w:rFonts w:ascii="Times New Roman" w:hAnsi="Times New Roman" w:cs="Times New Roman"/>
          <w:sz w:val="28"/>
          <w:szCs w:val="28"/>
        </w:rPr>
        <w:t>е</w:t>
      </w:r>
      <w:r w:rsidRPr="002C24B3">
        <w:rPr>
          <w:rFonts w:ascii="Times New Roman" w:hAnsi="Times New Roman" w:cs="Times New Roman"/>
          <w:sz w:val="28"/>
          <w:szCs w:val="28"/>
        </w:rPr>
        <w:t>лю под роспись о получении копии предписания (Прилож</w:t>
      </w:r>
      <w:r w:rsidRPr="002C24B3">
        <w:rPr>
          <w:rFonts w:ascii="Times New Roman" w:hAnsi="Times New Roman" w:cs="Times New Roman"/>
          <w:sz w:val="28"/>
          <w:szCs w:val="28"/>
        </w:rPr>
        <w:t>е</w:t>
      </w:r>
      <w:r w:rsidRPr="002C24B3">
        <w:rPr>
          <w:rFonts w:ascii="Times New Roman" w:hAnsi="Times New Roman" w:cs="Times New Roman"/>
          <w:sz w:val="28"/>
          <w:szCs w:val="28"/>
        </w:rPr>
        <w:t xml:space="preserve">ние 2). </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Протокол об административном правонарушении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дивидуальному предпринимателю, юридическому лицу об устранении выявленных нарушений составляется в двух э</w:t>
      </w:r>
      <w:r w:rsidRPr="002C24B3">
        <w:rPr>
          <w:rFonts w:ascii="Times New Roman" w:hAnsi="Times New Roman" w:cs="Times New Roman"/>
          <w:sz w:val="28"/>
          <w:szCs w:val="28"/>
        </w:rPr>
        <w:t>к</w:t>
      </w:r>
      <w:r w:rsidRPr="002C24B3">
        <w:rPr>
          <w:rFonts w:ascii="Times New Roman" w:hAnsi="Times New Roman" w:cs="Times New Roman"/>
          <w:sz w:val="28"/>
          <w:szCs w:val="28"/>
        </w:rPr>
        <w:t>земплярах, один из которых вручается руководителю, ин</w:t>
      </w:r>
      <w:r w:rsidRPr="002C24B3">
        <w:rPr>
          <w:rFonts w:ascii="Times New Roman" w:hAnsi="Times New Roman" w:cs="Times New Roman"/>
          <w:sz w:val="28"/>
          <w:szCs w:val="28"/>
        </w:rPr>
        <w:t>о</w:t>
      </w:r>
      <w:r w:rsidRPr="002C24B3">
        <w:rPr>
          <w:rFonts w:ascii="Times New Roman" w:hAnsi="Times New Roman" w:cs="Times New Roman"/>
          <w:sz w:val="28"/>
          <w:szCs w:val="28"/>
        </w:rPr>
        <w:t>му должностному лицу (представителю) юридического л</w:t>
      </w:r>
      <w:r w:rsidRPr="002C24B3">
        <w:rPr>
          <w:rFonts w:ascii="Times New Roman" w:hAnsi="Times New Roman" w:cs="Times New Roman"/>
          <w:sz w:val="28"/>
          <w:szCs w:val="28"/>
        </w:rPr>
        <w:t>и</w:t>
      </w:r>
      <w:r w:rsidRPr="002C24B3">
        <w:rPr>
          <w:rFonts w:ascii="Times New Roman" w:hAnsi="Times New Roman" w:cs="Times New Roman"/>
          <w:sz w:val="28"/>
          <w:szCs w:val="28"/>
        </w:rPr>
        <w:t>ца, индивидуальному предпринимателю в порядке устано</w:t>
      </w:r>
      <w:r w:rsidRPr="002C24B3">
        <w:rPr>
          <w:rFonts w:ascii="Times New Roman" w:hAnsi="Times New Roman" w:cs="Times New Roman"/>
          <w:sz w:val="28"/>
          <w:szCs w:val="28"/>
        </w:rPr>
        <w:t>в</w:t>
      </w:r>
      <w:r w:rsidRPr="002C24B3">
        <w:rPr>
          <w:rFonts w:ascii="Times New Roman" w:hAnsi="Times New Roman" w:cs="Times New Roman"/>
          <w:sz w:val="28"/>
          <w:szCs w:val="28"/>
        </w:rPr>
        <w:t>ленном, статьей 28.2 Кодекса об административных прав</w:t>
      </w:r>
      <w:r w:rsidRPr="002C24B3">
        <w:rPr>
          <w:rFonts w:ascii="Times New Roman" w:hAnsi="Times New Roman" w:cs="Times New Roman"/>
          <w:sz w:val="28"/>
          <w:szCs w:val="28"/>
        </w:rPr>
        <w:t>о</w:t>
      </w:r>
      <w:r w:rsidRPr="002C24B3">
        <w:rPr>
          <w:rFonts w:ascii="Times New Roman" w:hAnsi="Times New Roman" w:cs="Times New Roman"/>
          <w:sz w:val="28"/>
          <w:szCs w:val="28"/>
        </w:rPr>
        <w:t>нарушениях РФ (приложение 1).</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3.4.18. Должностные лица Уполномоченного органа при исполнении муниципальной функции осуществляют з</w:t>
      </w:r>
      <w:r w:rsidRPr="002C24B3">
        <w:rPr>
          <w:rFonts w:ascii="Times New Roman" w:hAnsi="Times New Roman" w:cs="Times New Roman"/>
          <w:sz w:val="28"/>
          <w:szCs w:val="28"/>
        </w:rPr>
        <w:t>а</w:t>
      </w:r>
      <w:r w:rsidRPr="002C24B3">
        <w:rPr>
          <w:rFonts w:ascii="Times New Roman" w:hAnsi="Times New Roman" w:cs="Times New Roman"/>
          <w:sz w:val="28"/>
          <w:szCs w:val="28"/>
        </w:rPr>
        <w:t>пись о проведенной проверке в журнале учета проверок, в случае его наличия у юридического лица, индивидуального предпринимателя.</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При отсутствии журнала учета проверок в акте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делается соответствующая запись.</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3.4.19. Юридическое лицо, индивидуальный предпр</w:t>
      </w:r>
      <w:r w:rsidRPr="002C24B3">
        <w:rPr>
          <w:rFonts w:ascii="Times New Roman" w:hAnsi="Times New Roman" w:cs="Times New Roman"/>
          <w:sz w:val="28"/>
          <w:szCs w:val="28"/>
        </w:rPr>
        <w:t>и</w:t>
      </w:r>
      <w:r w:rsidRPr="002C24B3">
        <w:rPr>
          <w:rFonts w:ascii="Times New Roman" w:hAnsi="Times New Roman" w:cs="Times New Roman"/>
          <w:sz w:val="28"/>
          <w:szCs w:val="28"/>
        </w:rPr>
        <w:t>ниматель проверка которых проводилась, в случае несогл</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сия с фактами, выводами, предложениями, изложенными в акте проверки в течение пятнадцати дней </w:t>
      </w:r>
      <w:proofErr w:type="gramStart"/>
      <w:r w:rsidRPr="002C24B3">
        <w:rPr>
          <w:rFonts w:ascii="Times New Roman" w:hAnsi="Times New Roman" w:cs="Times New Roman"/>
          <w:sz w:val="28"/>
          <w:szCs w:val="28"/>
        </w:rPr>
        <w:t>с даты получения</w:t>
      </w:r>
      <w:proofErr w:type="gramEnd"/>
      <w:r w:rsidRPr="002C24B3">
        <w:rPr>
          <w:rFonts w:ascii="Times New Roman" w:hAnsi="Times New Roman" w:cs="Times New Roman"/>
          <w:sz w:val="28"/>
          <w:szCs w:val="28"/>
        </w:rPr>
        <w:t xml:space="preserve"> акта проверки вправе представить в Уполномоченный орган </w:t>
      </w:r>
      <w:r w:rsidRPr="002C24B3">
        <w:rPr>
          <w:rFonts w:ascii="Times New Roman" w:hAnsi="Times New Roman" w:cs="Times New Roman"/>
          <w:sz w:val="28"/>
          <w:szCs w:val="28"/>
        </w:rPr>
        <w:lastRenderedPageBreak/>
        <w:t>в письменной форме возражения в отношении акта прове</w:t>
      </w:r>
      <w:r w:rsidRPr="002C24B3">
        <w:rPr>
          <w:rFonts w:ascii="Times New Roman" w:hAnsi="Times New Roman" w:cs="Times New Roman"/>
          <w:sz w:val="28"/>
          <w:szCs w:val="28"/>
        </w:rPr>
        <w:t>р</w:t>
      </w:r>
      <w:r w:rsidRPr="002C24B3">
        <w:rPr>
          <w:rFonts w:ascii="Times New Roman" w:hAnsi="Times New Roman" w:cs="Times New Roman"/>
          <w:sz w:val="28"/>
          <w:szCs w:val="28"/>
        </w:rPr>
        <w:t>ки в целом или его отдельных положений. При этом юрид</w:t>
      </w:r>
      <w:r w:rsidRPr="002C24B3">
        <w:rPr>
          <w:rFonts w:ascii="Times New Roman" w:hAnsi="Times New Roman" w:cs="Times New Roman"/>
          <w:sz w:val="28"/>
          <w:szCs w:val="28"/>
        </w:rPr>
        <w:t>и</w:t>
      </w:r>
      <w:r w:rsidRPr="002C24B3">
        <w:rPr>
          <w:rFonts w:ascii="Times New Roman" w:hAnsi="Times New Roman" w:cs="Times New Roman"/>
          <w:sz w:val="28"/>
          <w:szCs w:val="28"/>
        </w:rPr>
        <w:t>ческое лицо, индивидуальный предприниматель вправе приложить к таким возражениям документы, подтвержд</w:t>
      </w:r>
      <w:r w:rsidRPr="002C24B3">
        <w:rPr>
          <w:rFonts w:ascii="Times New Roman" w:hAnsi="Times New Roman" w:cs="Times New Roman"/>
          <w:sz w:val="28"/>
          <w:szCs w:val="28"/>
        </w:rPr>
        <w:t>а</w:t>
      </w:r>
      <w:r w:rsidRPr="002C24B3">
        <w:rPr>
          <w:rFonts w:ascii="Times New Roman" w:hAnsi="Times New Roman" w:cs="Times New Roman"/>
          <w:sz w:val="28"/>
          <w:szCs w:val="28"/>
        </w:rPr>
        <w:t>ющие обоснованность таких возражений, или их заверенные копии либо в согласованный срок передать в Уполномоче</w:t>
      </w:r>
      <w:r w:rsidRPr="002C24B3">
        <w:rPr>
          <w:rFonts w:ascii="Times New Roman" w:hAnsi="Times New Roman" w:cs="Times New Roman"/>
          <w:sz w:val="28"/>
          <w:szCs w:val="28"/>
        </w:rPr>
        <w:t>н</w:t>
      </w:r>
      <w:r w:rsidRPr="002C24B3">
        <w:rPr>
          <w:rFonts w:ascii="Times New Roman" w:hAnsi="Times New Roman" w:cs="Times New Roman"/>
          <w:sz w:val="28"/>
          <w:szCs w:val="28"/>
        </w:rPr>
        <w:t>ный орган. Указанные документы могут быть направлены в форме электронных документов (пакета электронных док</w:t>
      </w:r>
      <w:r w:rsidRPr="002C24B3">
        <w:rPr>
          <w:rFonts w:ascii="Times New Roman" w:hAnsi="Times New Roman" w:cs="Times New Roman"/>
          <w:sz w:val="28"/>
          <w:szCs w:val="28"/>
        </w:rPr>
        <w:t>у</w:t>
      </w:r>
      <w:r w:rsidRPr="002C24B3">
        <w:rPr>
          <w:rFonts w:ascii="Times New Roman" w:hAnsi="Times New Roman" w:cs="Times New Roman"/>
          <w:sz w:val="28"/>
          <w:szCs w:val="28"/>
        </w:rPr>
        <w:t>ментов), подписанных усиленной квалифицированной эле</w:t>
      </w:r>
      <w:r w:rsidRPr="002C24B3">
        <w:rPr>
          <w:rFonts w:ascii="Times New Roman" w:hAnsi="Times New Roman" w:cs="Times New Roman"/>
          <w:sz w:val="28"/>
          <w:szCs w:val="28"/>
        </w:rPr>
        <w:t>к</w:t>
      </w:r>
      <w:r w:rsidRPr="002C24B3">
        <w:rPr>
          <w:rFonts w:ascii="Times New Roman" w:hAnsi="Times New Roman" w:cs="Times New Roman"/>
          <w:sz w:val="28"/>
          <w:szCs w:val="28"/>
        </w:rPr>
        <w:t>тронной подписью проверяемого лица.</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3.4.20. В случае выявления нарушений членами сам</w:t>
      </w:r>
      <w:r w:rsidRPr="002C24B3">
        <w:rPr>
          <w:rFonts w:ascii="Times New Roman" w:hAnsi="Times New Roman" w:cs="Times New Roman"/>
          <w:sz w:val="28"/>
          <w:szCs w:val="28"/>
        </w:rPr>
        <w:t>о</w:t>
      </w:r>
      <w:r w:rsidRPr="002C24B3">
        <w:rPr>
          <w:rFonts w:ascii="Times New Roman" w:hAnsi="Times New Roman" w:cs="Times New Roman"/>
          <w:sz w:val="28"/>
          <w:szCs w:val="28"/>
        </w:rPr>
        <w:t>регулируемой организации обязательных требований и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бований, установленных муниципальными правовыми а</w:t>
      </w:r>
      <w:r w:rsidRPr="002C24B3">
        <w:rPr>
          <w:rFonts w:ascii="Times New Roman" w:hAnsi="Times New Roman" w:cs="Times New Roman"/>
          <w:sz w:val="28"/>
          <w:szCs w:val="28"/>
        </w:rPr>
        <w:t>к</w:t>
      </w:r>
      <w:r w:rsidRPr="002C24B3">
        <w:rPr>
          <w:rFonts w:ascii="Times New Roman" w:hAnsi="Times New Roman" w:cs="Times New Roman"/>
          <w:sz w:val="28"/>
          <w:szCs w:val="28"/>
        </w:rPr>
        <w:t>тами, должностные лица Уполномоченного органа при пр</w:t>
      </w:r>
      <w:r w:rsidRPr="002C24B3">
        <w:rPr>
          <w:rFonts w:ascii="Times New Roman" w:hAnsi="Times New Roman" w:cs="Times New Roman"/>
          <w:sz w:val="28"/>
          <w:szCs w:val="28"/>
        </w:rPr>
        <w:t>о</w:t>
      </w:r>
      <w:r w:rsidRPr="002C24B3">
        <w:rPr>
          <w:rFonts w:ascii="Times New Roman" w:hAnsi="Times New Roman" w:cs="Times New Roman"/>
          <w:sz w:val="28"/>
          <w:szCs w:val="28"/>
        </w:rPr>
        <w:t>ведении проверки таких членов саморегулируемой орган</w:t>
      </w:r>
      <w:r w:rsidRPr="002C24B3">
        <w:rPr>
          <w:rFonts w:ascii="Times New Roman" w:hAnsi="Times New Roman" w:cs="Times New Roman"/>
          <w:sz w:val="28"/>
          <w:szCs w:val="28"/>
        </w:rPr>
        <w:t>и</w:t>
      </w:r>
      <w:r w:rsidRPr="002C24B3">
        <w:rPr>
          <w:rFonts w:ascii="Times New Roman" w:hAnsi="Times New Roman" w:cs="Times New Roman"/>
          <w:sz w:val="28"/>
          <w:szCs w:val="28"/>
        </w:rPr>
        <w:t>зации обязаны сообщить в саморегулируемую организацию о выявленных нарушениях в течение пяти рабочих дней со дня окончания проведения плановой</w:t>
      </w:r>
      <w:r w:rsidRPr="002C24B3">
        <w:rPr>
          <w:rFonts w:ascii="Times New Roman" w:hAnsi="Times New Roman" w:cs="Times New Roman"/>
          <w:b/>
          <w:sz w:val="28"/>
          <w:szCs w:val="28"/>
        </w:rPr>
        <w:t xml:space="preserve"> </w:t>
      </w:r>
      <w:r w:rsidRPr="002C24B3">
        <w:rPr>
          <w:rFonts w:ascii="Times New Roman" w:hAnsi="Times New Roman" w:cs="Times New Roman"/>
          <w:sz w:val="28"/>
          <w:szCs w:val="28"/>
        </w:rPr>
        <w:t xml:space="preserve">проверки. </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3.4.21. Должностное лицо уполномоченного органа вносит в единый реестр проверок не позднее 3  рабочих дней со дня издания распоряжения руководителя (замест</w:t>
      </w:r>
      <w:r w:rsidRPr="002C24B3">
        <w:rPr>
          <w:rFonts w:ascii="Times New Roman" w:hAnsi="Times New Roman" w:cs="Times New Roman"/>
          <w:sz w:val="28"/>
          <w:szCs w:val="28"/>
        </w:rPr>
        <w:t>и</w:t>
      </w:r>
      <w:r w:rsidRPr="002C24B3">
        <w:rPr>
          <w:rFonts w:ascii="Times New Roman" w:hAnsi="Times New Roman" w:cs="Times New Roman"/>
          <w:sz w:val="28"/>
          <w:szCs w:val="28"/>
        </w:rPr>
        <w:t>теля руководителя) уполномоченного органа о проведении проверки.</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3.4.22.  Критерием принятия решения по администр</w:t>
      </w:r>
      <w:r w:rsidRPr="002C24B3">
        <w:rPr>
          <w:rFonts w:ascii="Times New Roman" w:hAnsi="Times New Roman" w:cs="Times New Roman"/>
          <w:sz w:val="28"/>
          <w:szCs w:val="28"/>
        </w:rPr>
        <w:t>а</w:t>
      </w:r>
      <w:r w:rsidRPr="002C24B3">
        <w:rPr>
          <w:rFonts w:ascii="Times New Roman" w:hAnsi="Times New Roman" w:cs="Times New Roman"/>
          <w:sz w:val="28"/>
          <w:szCs w:val="28"/>
        </w:rPr>
        <w:t>тивной процедуре является:</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полнота и достоверность сведений, представленных субъектом проверки;</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2) проведение в полном объеме мероприятий по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тролю, необходимых для достижения целей и задач пров</w:t>
      </w:r>
      <w:r w:rsidRPr="002C24B3">
        <w:rPr>
          <w:rFonts w:ascii="Times New Roman" w:hAnsi="Times New Roman" w:cs="Times New Roman"/>
          <w:sz w:val="28"/>
          <w:szCs w:val="28"/>
        </w:rPr>
        <w:t>е</w:t>
      </w:r>
      <w:r w:rsidRPr="002C24B3">
        <w:rPr>
          <w:rFonts w:ascii="Times New Roman" w:hAnsi="Times New Roman" w:cs="Times New Roman"/>
          <w:sz w:val="28"/>
          <w:szCs w:val="28"/>
        </w:rPr>
        <w:t>дения проверки.</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lastRenderedPageBreak/>
        <w:t>3.4.23. Результатом административной процедуры я</w:t>
      </w:r>
      <w:r w:rsidRPr="002C24B3">
        <w:rPr>
          <w:rFonts w:ascii="Times New Roman" w:hAnsi="Times New Roman" w:cs="Times New Roman"/>
          <w:sz w:val="28"/>
          <w:szCs w:val="28"/>
        </w:rPr>
        <w:t>в</w:t>
      </w:r>
      <w:r w:rsidRPr="002C24B3">
        <w:rPr>
          <w:rFonts w:ascii="Times New Roman" w:hAnsi="Times New Roman" w:cs="Times New Roman"/>
          <w:sz w:val="28"/>
          <w:szCs w:val="28"/>
        </w:rPr>
        <w:t>ляется:</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составление акта проверки;</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составление предписания в случае выявления при проведении проверки нарушений требований, предусмо</w:t>
      </w:r>
      <w:r w:rsidRPr="002C24B3">
        <w:rPr>
          <w:rFonts w:ascii="Times New Roman" w:hAnsi="Times New Roman" w:cs="Times New Roman"/>
          <w:sz w:val="28"/>
          <w:szCs w:val="28"/>
        </w:rPr>
        <w:t>т</w:t>
      </w:r>
      <w:r w:rsidRPr="002C24B3">
        <w:rPr>
          <w:rFonts w:ascii="Times New Roman" w:hAnsi="Times New Roman" w:cs="Times New Roman"/>
          <w:sz w:val="28"/>
          <w:szCs w:val="28"/>
        </w:rPr>
        <w:t>ренных действующим законодательством;</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3.4.24. Способом фиксации результата администрати</w:t>
      </w:r>
      <w:r w:rsidRPr="002C24B3">
        <w:rPr>
          <w:rFonts w:ascii="Times New Roman" w:hAnsi="Times New Roman" w:cs="Times New Roman"/>
          <w:sz w:val="28"/>
          <w:szCs w:val="28"/>
        </w:rPr>
        <w:t>в</w:t>
      </w:r>
      <w:r w:rsidRPr="002C24B3">
        <w:rPr>
          <w:rFonts w:ascii="Times New Roman" w:hAnsi="Times New Roman" w:cs="Times New Roman"/>
          <w:sz w:val="28"/>
          <w:szCs w:val="28"/>
        </w:rPr>
        <w:t>ной процедуры является:</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запись в журнале учета проверок;</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внесение сведений  о проверке в федеральную гос</w:t>
      </w:r>
      <w:r w:rsidRPr="002C24B3">
        <w:rPr>
          <w:rFonts w:ascii="Times New Roman" w:hAnsi="Times New Roman" w:cs="Times New Roman"/>
          <w:sz w:val="28"/>
          <w:szCs w:val="28"/>
        </w:rPr>
        <w:t>у</w:t>
      </w:r>
      <w:r w:rsidRPr="002C24B3">
        <w:rPr>
          <w:rFonts w:ascii="Times New Roman" w:hAnsi="Times New Roman" w:cs="Times New Roman"/>
          <w:sz w:val="28"/>
          <w:szCs w:val="28"/>
        </w:rPr>
        <w:t>дарственную информационную систему «Единый реестр проверок».</w:t>
      </w:r>
    </w:p>
    <w:p w:rsidR="003419D9" w:rsidRPr="002C24B3" w:rsidRDefault="003419D9" w:rsidP="003419D9">
      <w:pPr>
        <w:spacing w:after="0" w:line="0" w:lineRule="atLeast"/>
        <w:ind w:firstLine="720"/>
        <w:jc w:val="both"/>
        <w:rPr>
          <w:rFonts w:ascii="Times New Roman" w:hAnsi="Times New Roman" w:cs="Times New Roman"/>
          <w:b/>
          <w:bCs/>
          <w:sz w:val="28"/>
          <w:szCs w:val="28"/>
        </w:rPr>
      </w:pPr>
      <w:r w:rsidRPr="002C24B3">
        <w:rPr>
          <w:rFonts w:ascii="Times New Roman" w:hAnsi="Times New Roman" w:cs="Times New Roman"/>
          <w:b/>
          <w:bCs/>
          <w:sz w:val="28"/>
          <w:szCs w:val="28"/>
        </w:rPr>
        <w:t>3.5. Проведение внеплановой проверки</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3.5.1.</w:t>
      </w:r>
      <w:r w:rsidRPr="002C24B3">
        <w:rPr>
          <w:rFonts w:ascii="Times New Roman" w:hAnsi="Times New Roman" w:cs="Times New Roman"/>
          <w:b/>
          <w:sz w:val="28"/>
          <w:szCs w:val="28"/>
        </w:rPr>
        <w:t xml:space="preserve"> </w:t>
      </w:r>
      <w:r w:rsidRPr="002C24B3">
        <w:rPr>
          <w:rFonts w:ascii="Times New Roman" w:hAnsi="Times New Roman" w:cs="Times New Roman"/>
          <w:sz w:val="28"/>
          <w:szCs w:val="28"/>
        </w:rPr>
        <w:t>Основанием для принятия решения о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нии внеплановой проверки является:</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w:t>
      </w:r>
      <w:r w:rsidRPr="002C24B3">
        <w:rPr>
          <w:rFonts w:ascii="Times New Roman" w:hAnsi="Times New Roman" w:cs="Times New Roman"/>
          <w:sz w:val="28"/>
          <w:szCs w:val="28"/>
        </w:rPr>
        <w:t>д</w:t>
      </w:r>
      <w:r w:rsidRPr="002C24B3">
        <w:rPr>
          <w:rFonts w:ascii="Times New Roman" w:hAnsi="Times New Roman" w:cs="Times New Roman"/>
          <w:sz w:val="28"/>
          <w:szCs w:val="28"/>
        </w:rPr>
        <w:t>писания об устранении выявленного нарушения обязател</w:t>
      </w:r>
      <w:r w:rsidRPr="002C24B3">
        <w:rPr>
          <w:rFonts w:ascii="Times New Roman" w:hAnsi="Times New Roman" w:cs="Times New Roman"/>
          <w:sz w:val="28"/>
          <w:szCs w:val="28"/>
        </w:rPr>
        <w:t>ь</w:t>
      </w:r>
      <w:r w:rsidRPr="002C24B3">
        <w:rPr>
          <w:rFonts w:ascii="Times New Roman" w:hAnsi="Times New Roman" w:cs="Times New Roman"/>
          <w:sz w:val="28"/>
          <w:szCs w:val="28"/>
        </w:rPr>
        <w:t>ных требований и (или) требований, установленных мун</w:t>
      </w:r>
      <w:r w:rsidRPr="002C24B3">
        <w:rPr>
          <w:rFonts w:ascii="Times New Roman" w:hAnsi="Times New Roman" w:cs="Times New Roman"/>
          <w:sz w:val="28"/>
          <w:szCs w:val="28"/>
        </w:rPr>
        <w:t>и</w:t>
      </w:r>
      <w:r w:rsidRPr="002C24B3">
        <w:rPr>
          <w:rFonts w:ascii="Times New Roman" w:hAnsi="Times New Roman" w:cs="Times New Roman"/>
          <w:sz w:val="28"/>
          <w:szCs w:val="28"/>
        </w:rPr>
        <w:t>ципальными правовыми актами;</w:t>
      </w:r>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w:t>
      </w:r>
      <w:r w:rsidRPr="002C24B3">
        <w:rPr>
          <w:rFonts w:ascii="Times New Roman" w:hAnsi="Times New Roman" w:cs="Times New Roman"/>
          <w:sz w:val="28"/>
          <w:szCs w:val="28"/>
        </w:rPr>
        <w:t>а</w:t>
      </w:r>
      <w:r w:rsidRPr="002C24B3">
        <w:rPr>
          <w:rFonts w:ascii="Times New Roman" w:hAnsi="Times New Roman" w:cs="Times New Roman"/>
          <w:sz w:val="28"/>
          <w:szCs w:val="28"/>
        </w:rPr>
        <w:t>телями, рассмотрения или предварительной проверки п</w:t>
      </w:r>
      <w:r w:rsidRPr="002C24B3">
        <w:rPr>
          <w:rFonts w:ascii="Times New Roman" w:hAnsi="Times New Roman" w:cs="Times New Roman"/>
          <w:sz w:val="28"/>
          <w:szCs w:val="28"/>
        </w:rPr>
        <w:t>о</w:t>
      </w:r>
      <w:r w:rsidRPr="002C24B3">
        <w:rPr>
          <w:rFonts w:ascii="Times New Roman" w:hAnsi="Times New Roman" w:cs="Times New Roman"/>
          <w:sz w:val="28"/>
          <w:szCs w:val="28"/>
        </w:rPr>
        <w:t>ступивших в органы муниципального контроля обращений и заявлений граждан, в том числе индивидуальных пре</w:t>
      </w:r>
      <w:r w:rsidRPr="002C24B3">
        <w:rPr>
          <w:rFonts w:ascii="Times New Roman" w:hAnsi="Times New Roman" w:cs="Times New Roman"/>
          <w:sz w:val="28"/>
          <w:szCs w:val="28"/>
        </w:rPr>
        <w:t>д</w:t>
      </w:r>
      <w:r w:rsidRPr="002C24B3">
        <w:rPr>
          <w:rFonts w:ascii="Times New Roman" w:hAnsi="Times New Roman" w:cs="Times New Roman"/>
          <w:sz w:val="28"/>
          <w:szCs w:val="28"/>
        </w:rPr>
        <w:t>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lastRenderedPageBreak/>
        <w:t>а) возникновение угрозы причинения вреда жизни, зд</w:t>
      </w:r>
      <w:r w:rsidRPr="002C24B3">
        <w:rPr>
          <w:rFonts w:ascii="Times New Roman" w:hAnsi="Times New Roman" w:cs="Times New Roman"/>
          <w:sz w:val="28"/>
          <w:szCs w:val="28"/>
        </w:rPr>
        <w:t>о</w:t>
      </w:r>
      <w:r w:rsidRPr="002C24B3">
        <w:rPr>
          <w:rFonts w:ascii="Times New Roman" w:hAnsi="Times New Roman" w:cs="Times New Roman"/>
          <w:sz w:val="28"/>
          <w:szCs w:val="28"/>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w:t>
      </w:r>
      <w:r w:rsidRPr="002C24B3">
        <w:rPr>
          <w:rFonts w:ascii="Times New Roman" w:hAnsi="Times New Roman" w:cs="Times New Roman"/>
          <w:sz w:val="28"/>
          <w:szCs w:val="28"/>
        </w:rPr>
        <w:t>с</w:t>
      </w:r>
      <w:r w:rsidRPr="002C24B3">
        <w:rPr>
          <w:rFonts w:ascii="Times New Roman" w:hAnsi="Times New Roman" w:cs="Times New Roman"/>
          <w:sz w:val="28"/>
          <w:szCs w:val="28"/>
        </w:rPr>
        <w:t>сийской Федерации, документам, имеющим особое истор</w:t>
      </w:r>
      <w:r w:rsidRPr="002C24B3">
        <w:rPr>
          <w:rFonts w:ascii="Times New Roman" w:hAnsi="Times New Roman" w:cs="Times New Roman"/>
          <w:sz w:val="28"/>
          <w:szCs w:val="28"/>
        </w:rPr>
        <w:t>и</w:t>
      </w:r>
      <w:r w:rsidRPr="002C24B3">
        <w:rPr>
          <w:rFonts w:ascii="Times New Roman" w:hAnsi="Times New Roman" w:cs="Times New Roman"/>
          <w:sz w:val="28"/>
          <w:szCs w:val="28"/>
        </w:rPr>
        <w:t>ческое, научное, культурное значение, входящим в состав национального библиотечного фонда, безопасности</w:t>
      </w:r>
      <w:proofErr w:type="gramEnd"/>
      <w:r w:rsidRPr="002C24B3">
        <w:rPr>
          <w:rFonts w:ascii="Times New Roman" w:hAnsi="Times New Roman" w:cs="Times New Roman"/>
          <w:sz w:val="28"/>
          <w:szCs w:val="28"/>
        </w:rPr>
        <w:t xml:space="preserve"> гос</w:t>
      </w:r>
      <w:r w:rsidRPr="002C24B3">
        <w:rPr>
          <w:rFonts w:ascii="Times New Roman" w:hAnsi="Times New Roman" w:cs="Times New Roman"/>
          <w:sz w:val="28"/>
          <w:szCs w:val="28"/>
        </w:rPr>
        <w:t>у</w:t>
      </w:r>
      <w:r w:rsidRPr="002C24B3">
        <w:rPr>
          <w:rFonts w:ascii="Times New Roman" w:hAnsi="Times New Roman" w:cs="Times New Roman"/>
          <w:sz w:val="28"/>
          <w:szCs w:val="28"/>
        </w:rPr>
        <w:t>дарства, а также угрозы чрезвычайных ситуаций природн</w:t>
      </w:r>
      <w:r w:rsidRPr="002C24B3">
        <w:rPr>
          <w:rFonts w:ascii="Times New Roman" w:hAnsi="Times New Roman" w:cs="Times New Roman"/>
          <w:sz w:val="28"/>
          <w:szCs w:val="28"/>
        </w:rPr>
        <w:t>о</w:t>
      </w:r>
      <w:r w:rsidRPr="002C24B3">
        <w:rPr>
          <w:rFonts w:ascii="Times New Roman" w:hAnsi="Times New Roman" w:cs="Times New Roman"/>
          <w:sz w:val="28"/>
          <w:szCs w:val="28"/>
        </w:rPr>
        <w:t>го и техногенного характера;</w:t>
      </w:r>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w:t>
      </w:r>
      <w:r w:rsidRPr="002C24B3">
        <w:rPr>
          <w:rFonts w:ascii="Times New Roman" w:hAnsi="Times New Roman" w:cs="Times New Roman"/>
          <w:sz w:val="28"/>
          <w:szCs w:val="28"/>
        </w:rPr>
        <w:t>ь</w:t>
      </w:r>
      <w:r w:rsidRPr="002C24B3">
        <w:rPr>
          <w:rFonts w:ascii="Times New Roman" w:hAnsi="Times New Roman" w:cs="Times New Roman"/>
          <w:sz w:val="28"/>
          <w:szCs w:val="28"/>
        </w:rPr>
        <w:t>турного наследия (памятникам истории и культуры) нар</w:t>
      </w:r>
      <w:r w:rsidRPr="002C24B3">
        <w:rPr>
          <w:rFonts w:ascii="Times New Roman" w:hAnsi="Times New Roman" w:cs="Times New Roman"/>
          <w:sz w:val="28"/>
          <w:szCs w:val="28"/>
        </w:rPr>
        <w:t>о</w:t>
      </w:r>
      <w:r w:rsidRPr="002C24B3">
        <w:rPr>
          <w:rFonts w:ascii="Times New Roman" w:hAnsi="Times New Roman" w:cs="Times New Roman"/>
          <w:sz w:val="28"/>
          <w:szCs w:val="28"/>
        </w:rPr>
        <w:t>дов Российской Федерации, музейным предметам и музе</w:t>
      </w:r>
      <w:r w:rsidRPr="002C24B3">
        <w:rPr>
          <w:rFonts w:ascii="Times New Roman" w:hAnsi="Times New Roman" w:cs="Times New Roman"/>
          <w:sz w:val="28"/>
          <w:szCs w:val="28"/>
        </w:rPr>
        <w:t>й</w:t>
      </w:r>
      <w:r w:rsidRPr="002C24B3">
        <w:rPr>
          <w:rFonts w:ascii="Times New Roman" w:hAnsi="Times New Roman" w:cs="Times New Roman"/>
          <w:sz w:val="28"/>
          <w:szCs w:val="28"/>
        </w:rPr>
        <w:t>ным коллекциям, включенным в состав Музейного фонда Российской Федерации, особо ценным, в том числе ун</w:t>
      </w:r>
      <w:r w:rsidRPr="002C24B3">
        <w:rPr>
          <w:rFonts w:ascii="Times New Roman" w:hAnsi="Times New Roman" w:cs="Times New Roman"/>
          <w:sz w:val="28"/>
          <w:szCs w:val="28"/>
        </w:rPr>
        <w:t>и</w:t>
      </w:r>
      <w:r w:rsidRPr="002C24B3">
        <w:rPr>
          <w:rFonts w:ascii="Times New Roman" w:hAnsi="Times New Roman" w:cs="Times New Roman"/>
          <w:sz w:val="28"/>
          <w:szCs w:val="28"/>
        </w:rPr>
        <w:t>кальным, документам Архивного фонда Российской Фед</w:t>
      </w:r>
      <w:r w:rsidRPr="002C24B3">
        <w:rPr>
          <w:rFonts w:ascii="Times New Roman" w:hAnsi="Times New Roman" w:cs="Times New Roman"/>
          <w:sz w:val="28"/>
          <w:szCs w:val="28"/>
        </w:rPr>
        <w:t>е</w:t>
      </w:r>
      <w:r w:rsidRPr="002C24B3">
        <w:rPr>
          <w:rFonts w:ascii="Times New Roman" w:hAnsi="Times New Roman" w:cs="Times New Roman"/>
          <w:sz w:val="28"/>
          <w:szCs w:val="28"/>
        </w:rPr>
        <w:t>рации, документам, имеющим особое историческое, нау</w:t>
      </w:r>
      <w:r w:rsidRPr="002C24B3">
        <w:rPr>
          <w:rFonts w:ascii="Times New Roman" w:hAnsi="Times New Roman" w:cs="Times New Roman"/>
          <w:sz w:val="28"/>
          <w:szCs w:val="28"/>
        </w:rPr>
        <w:t>ч</w:t>
      </w:r>
      <w:r w:rsidRPr="002C24B3">
        <w:rPr>
          <w:rFonts w:ascii="Times New Roman" w:hAnsi="Times New Roman" w:cs="Times New Roman"/>
          <w:sz w:val="28"/>
          <w:szCs w:val="28"/>
        </w:rPr>
        <w:t>ное, культурное значение, входящим в состав национальн</w:t>
      </w:r>
      <w:r w:rsidRPr="002C24B3">
        <w:rPr>
          <w:rFonts w:ascii="Times New Roman" w:hAnsi="Times New Roman" w:cs="Times New Roman"/>
          <w:sz w:val="28"/>
          <w:szCs w:val="28"/>
        </w:rPr>
        <w:t>о</w:t>
      </w:r>
      <w:r w:rsidRPr="002C24B3">
        <w:rPr>
          <w:rFonts w:ascii="Times New Roman" w:hAnsi="Times New Roman" w:cs="Times New Roman"/>
          <w:sz w:val="28"/>
          <w:szCs w:val="28"/>
        </w:rPr>
        <w:t>го библиотечного фонда, безопасности государства, а</w:t>
      </w:r>
      <w:proofErr w:type="gramEnd"/>
      <w:r w:rsidRPr="002C24B3">
        <w:rPr>
          <w:rFonts w:ascii="Times New Roman" w:hAnsi="Times New Roman" w:cs="Times New Roman"/>
          <w:sz w:val="28"/>
          <w:szCs w:val="28"/>
        </w:rPr>
        <w:t xml:space="preserve"> также возникновение чрезвычайных ситуаций природного и те</w:t>
      </w:r>
      <w:r w:rsidRPr="002C24B3">
        <w:rPr>
          <w:rFonts w:ascii="Times New Roman" w:hAnsi="Times New Roman" w:cs="Times New Roman"/>
          <w:sz w:val="28"/>
          <w:szCs w:val="28"/>
        </w:rPr>
        <w:t>х</w:t>
      </w:r>
      <w:r w:rsidRPr="002C24B3">
        <w:rPr>
          <w:rFonts w:ascii="Times New Roman" w:hAnsi="Times New Roman" w:cs="Times New Roman"/>
          <w:sz w:val="28"/>
          <w:szCs w:val="28"/>
        </w:rPr>
        <w:t>ногенного характера.</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3.5.2. Внеплановая выездная проверка юридических лиц, индивидуальных предпринимателей может быть пр</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ведена по основаниям, указанным в </w:t>
      </w:r>
      <w:hyperlink r:id="rId29" w:history="1">
        <w:r w:rsidRPr="002C24B3">
          <w:rPr>
            <w:rFonts w:ascii="Times New Roman" w:hAnsi="Times New Roman" w:cs="Times New Roman"/>
            <w:sz w:val="28"/>
            <w:szCs w:val="28"/>
          </w:rPr>
          <w:t>подпункте "а"</w:t>
        </w:r>
      </w:hyperlink>
      <w:r w:rsidRPr="002C24B3">
        <w:rPr>
          <w:rFonts w:ascii="Times New Roman" w:hAnsi="Times New Roman" w:cs="Times New Roman"/>
          <w:sz w:val="28"/>
          <w:szCs w:val="28"/>
        </w:rPr>
        <w:t xml:space="preserve"> части 3) пункта 3.5.1. и подпункте </w:t>
      </w:r>
      <w:hyperlink r:id="rId30" w:history="1">
        <w:r w:rsidRPr="002C24B3">
          <w:rPr>
            <w:rFonts w:ascii="Times New Roman" w:hAnsi="Times New Roman" w:cs="Times New Roman"/>
            <w:sz w:val="28"/>
            <w:szCs w:val="28"/>
          </w:rPr>
          <w:t xml:space="preserve">"б" части 3) пункта 3.5.1.  </w:t>
        </w:r>
      </w:hyperlink>
      <w:r w:rsidRPr="002C24B3">
        <w:rPr>
          <w:rFonts w:ascii="Times New Roman" w:hAnsi="Times New Roman" w:cs="Times New Roman"/>
          <w:sz w:val="28"/>
          <w:szCs w:val="28"/>
        </w:rPr>
        <w:t>насто</w:t>
      </w:r>
      <w:r w:rsidRPr="002C24B3">
        <w:rPr>
          <w:rFonts w:ascii="Times New Roman" w:hAnsi="Times New Roman" w:cs="Times New Roman"/>
          <w:sz w:val="28"/>
          <w:szCs w:val="28"/>
        </w:rPr>
        <w:t>я</w:t>
      </w:r>
      <w:r w:rsidRPr="002C24B3">
        <w:rPr>
          <w:rFonts w:ascii="Times New Roman" w:hAnsi="Times New Roman" w:cs="Times New Roman"/>
          <w:sz w:val="28"/>
          <w:szCs w:val="28"/>
        </w:rPr>
        <w:t>щего  административного регламента, органами муниц</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пального контроля после </w:t>
      </w:r>
      <w:hyperlink r:id="rId31" w:history="1">
        <w:r w:rsidRPr="002C24B3">
          <w:rPr>
            <w:rFonts w:ascii="Times New Roman" w:hAnsi="Times New Roman" w:cs="Times New Roman"/>
            <w:sz w:val="28"/>
            <w:szCs w:val="28"/>
          </w:rPr>
          <w:t>согласования</w:t>
        </w:r>
      </w:hyperlink>
      <w:r w:rsidRPr="002C24B3">
        <w:rPr>
          <w:rFonts w:ascii="Times New Roman" w:hAnsi="Times New Roman" w:cs="Times New Roman"/>
          <w:sz w:val="28"/>
          <w:szCs w:val="28"/>
        </w:rPr>
        <w:t xml:space="preserve"> с органом прокур</w:t>
      </w:r>
      <w:r w:rsidRPr="002C24B3">
        <w:rPr>
          <w:rFonts w:ascii="Times New Roman" w:hAnsi="Times New Roman" w:cs="Times New Roman"/>
          <w:sz w:val="28"/>
          <w:szCs w:val="28"/>
        </w:rPr>
        <w:t>а</w:t>
      </w:r>
      <w:r w:rsidRPr="002C24B3">
        <w:rPr>
          <w:rFonts w:ascii="Times New Roman" w:hAnsi="Times New Roman" w:cs="Times New Roman"/>
          <w:sz w:val="28"/>
          <w:szCs w:val="28"/>
        </w:rPr>
        <w:lastRenderedPageBreak/>
        <w:t>туры по месту осуществления деятельности таких юридич</w:t>
      </w:r>
      <w:r w:rsidRPr="002C24B3">
        <w:rPr>
          <w:rFonts w:ascii="Times New Roman" w:hAnsi="Times New Roman" w:cs="Times New Roman"/>
          <w:sz w:val="28"/>
          <w:szCs w:val="28"/>
        </w:rPr>
        <w:t>е</w:t>
      </w:r>
      <w:r w:rsidRPr="002C24B3">
        <w:rPr>
          <w:rFonts w:ascii="Times New Roman" w:hAnsi="Times New Roman" w:cs="Times New Roman"/>
          <w:sz w:val="28"/>
          <w:szCs w:val="28"/>
        </w:rPr>
        <w:t>ских лиц, индивидуальных предпринимателей.</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bCs/>
          <w:sz w:val="28"/>
          <w:szCs w:val="28"/>
        </w:rPr>
        <w:t xml:space="preserve">3.5.3. </w:t>
      </w:r>
      <w:proofErr w:type="gramStart"/>
      <w:r w:rsidRPr="002C24B3">
        <w:rPr>
          <w:rFonts w:ascii="Times New Roman" w:hAnsi="Times New Roman" w:cs="Times New Roman"/>
          <w:bCs/>
          <w:sz w:val="28"/>
          <w:szCs w:val="28"/>
        </w:rPr>
        <w:t>Предметом внеплановой проверки является с</w:t>
      </w:r>
      <w:r w:rsidRPr="002C24B3">
        <w:rPr>
          <w:rFonts w:ascii="Times New Roman" w:hAnsi="Times New Roman" w:cs="Times New Roman"/>
          <w:bCs/>
          <w:sz w:val="28"/>
          <w:szCs w:val="28"/>
        </w:rPr>
        <w:t>о</w:t>
      </w:r>
      <w:r w:rsidRPr="002C24B3">
        <w:rPr>
          <w:rFonts w:ascii="Times New Roman" w:hAnsi="Times New Roman" w:cs="Times New Roman"/>
          <w:bCs/>
          <w:sz w:val="28"/>
          <w:szCs w:val="28"/>
        </w:rPr>
        <w:t>блюдение юридическим лицом, индивидуальным предпр</w:t>
      </w:r>
      <w:r w:rsidRPr="002C24B3">
        <w:rPr>
          <w:rFonts w:ascii="Times New Roman" w:hAnsi="Times New Roman" w:cs="Times New Roman"/>
          <w:bCs/>
          <w:sz w:val="28"/>
          <w:szCs w:val="28"/>
        </w:rPr>
        <w:t>и</w:t>
      </w:r>
      <w:r w:rsidRPr="002C24B3">
        <w:rPr>
          <w:rFonts w:ascii="Times New Roman" w:hAnsi="Times New Roman" w:cs="Times New Roman"/>
          <w:bCs/>
          <w:sz w:val="28"/>
          <w:szCs w:val="28"/>
        </w:rPr>
        <w:t>нимателем в процессе осуществления деятельности обяз</w:t>
      </w:r>
      <w:r w:rsidRPr="002C24B3">
        <w:rPr>
          <w:rFonts w:ascii="Times New Roman" w:hAnsi="Times New Roman" w:cs="Times New Roman"/>
          <w:bCs/>
          <w:sz w:val="28"/>
          <w:szCs w:val="28"/>
        </w:rPr>
        <w:t>а</w:t>
      </w:r>
      <w:r w:rsidRPr="002C24B3">
        <w:rPr>
          <w:rFonts w:ascii="Times New Roman" w:hAnsi="Times New Roman" w:cs="Times New Roman"/>
          <w:bCs/>
          <w:sz w:val="28"/>
          <w:szCs w:val="28"/>
        </w:rPr>
        <w:t>тельных требований и требований, установленных муниц</w:t>
      </w:r>
      <w:r w:rsidRPr="002C24B3">
        <w:rPr>
          <w:rFonts w:ascii="Times New Roman" w:hAnsi="Times New Roman" w:cs="Times New Roman"/>
          <w:bCs/>
          <w:sz w:val="28"/>
          <w:szCs w:val="28"/>
        </w:rPr>
        <w:t>и</w:t>
      </w:r>
      <w:r w:rsidRPr="002C24B3">
        <w:rPr>
          <w:rFonts w:ascii="Times New Roman" w:hAnsi="Times New Roman" w:cs="Times New Roman"/>
          <w:bCs/>
          <w:sz w:val="28"/>
          <w:szCs w:val="28"/>
        </w:rPr>
        <w:t>пальными правовыми актами, выполнение предписаний о</w:t>
      </w:r>
      <w:r w:rsidRPr="002C24B3">
        <w:rPr>
          <w:rFonts w:ascii="Times New Roman" w:hAnsi="Times New Roman" w:cs="Times New Roman"/>
          <w:bCs/>
          <w:sz w:val="28"/>
          <w:szCs w:val="28"/>
        </w:rPr>
        <w:t>р</w:t>
      </w:r>
      <w:r w:rsidRPr="002C24B3">
        <w:rPr>
          <w:rFonts w:ascii="Times New Roman" w:hAnsi="Times New Roman" w:cs="Times New Roman"/>
          <w:bCs/>
          <w:sz w:val="28"/>
          <w:szCs w:val="28"/>
        </w:rPr>
        <w:t>ганов государственного контроля (надзора), органов мун</w:t>
      </w:r>
      <w:r w:rsidRPr="002C24B3">
        <w:rPr>
          <w:rFonts w:ascii="Times New Roman" w:hAnsi="Times New Roman" w:cs="Times New Roman"/>
          <w:bCs/>
          <w:sz w:val="28"/>
          <w:szCs w:val="28"/>
        </w:rPr>
        <w:t>и</w:t>
      </w:r>
      <w:r w:rsidRPr="002C24B3">
        <w:rPr>
          <w:rFonts w:ascii="Times New Roman" w:hAnsi="Times New Roman" w:cs="Times New Roman"/>
          <w:bCs/>
          <w:sz w:val="28"/>
          <w:szCs w:val="28"/>
        </w:rPr>
        <w:t>ципального контроля, проведение мероприятий по предо</w:t>
      </w:r>
      <w:r w:rsidRPr="002C24B3">
        <w:rPr>
          <w:rFonts w:ascii="Times New Roman" w:hAnsi="Times New Roman" w:cs="Times New Roman"/>
          <w:bCs/>
          <w:sz w:val="28"/>
          <w:szCs w:val="28"/>
        </w:rPr>
        <w:t>т</w:t>
      </w:r>
      <w:r w:rsidRPr="002C24B3">
        <w:rPr>
          <w:rFonts w:ascii="Times New Roman" w:hAnsi="Times New Roman" w:cs="Times New Roman"/>
          <w:bCs/>
          <w:sz w:val="28"/>
          <w:szCs w:val="28"/>
        </w:rPr>
        <w:t>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w:t>
      </w:r>
      <w:r w:rsidRPr="002C24B3">
        <w:rPr>
          <w:rFonts w:ascii="Times New Roman" w:hAnsi="Times New Roman" w:cs="Times New Roman"/>
          <w:bCs/>
          <w:sz w:val="28"/>
          <w:szCs w:val="28"/>
        </w:rPr>
        <w:t>у</w:t>
      </w:r>
      <w:r w:rsidRPr="002C24B3">
        <w:rPr>
          <w:rFonts w:ascii="Times New Roman" w:hAnsi="Times New Roman" w:cs="Times New Roman"/>
          <w:bCs/>
          <w:sz w:val="28"/>
          <w:szCs w:val="28"/>
        </w:rPr>
        <w:t>зейным коллекциям, включенным</w:t>
      </w:r>
      <w:proofErr w:type="gramEnd"/>
      <w:r w:rsidRPr="002C24B3">
        <w:rPr>
          <w:rFonts w:ascii="Times New Roman" w:hAnsi="Times New Roman" w:cs="Times New Roman"/>
          <w:bCs/>
          <w:sz w:val="28"/>
          <w:szCs w:val="28"/>
        </w:rPr>
        <w:t xml:space="preserve"> в состав Музейного фо</w:t>
      </w:r>
      <w:r w:rsidRPr="002C24B3">
        <w:rPr>
          <w:rFonts w:ascii="Times New Roman" w:hAnsi="Times New Roman" w:cs="Times New Roman"/>
          <w:bCs/>
          <w:sz w:val="28"/>
          <w:szCs w:val="28"/>
        </w:rPr>
        <w:t>н</w:t>
      </w:r>
      <w:r w:rsidRPr="002C24B3">
        <w:rPr>
          <w:rFonts w:ascii="Times New Roman" w:hAnsi="Times New Roman" w:cs="Times New Roman"/>
          <w:bCs/>
          <w:sz w:val="28"/>
          <w:szCs w:val="28"/>
        </w:rPr>
        <w:t>да Российской Федерации, особо ценным, в том числе ун</w:t>
      </w:r>
      <w:r w:rsidRPr="002C24B3">
        <w:rPr>
          <w:rFonts w:ascii="Times New Roman" w:hAnsi="Times New Roman" w:cs="Times New Roman"/>
          <w:bCs/>
          <w:sz w:val="28"/>
          <w:szCs w:val="28"/>
        </w:rPr>
        <w:t>и</w:t>
      </w:r>
      <w:r w:rsidRPr="002C24B3">
        <w:rPr>
          <w:rFonts w:ascii="Times New Roman" w:hAnsi="Times New Roman" w:cs="Times New Roman"/>
          <w:bCs/>
          <w:sz w:val="28"/>
          <w:szCs w:val="28"/>
        </w:rPr>
        <w:t>кальным, документам Архивного фонда Российской Фед</w:t>
      </w:r>
      <w:r w:rsidRPr="002C24B3">
        <w:rPr>
          <w:rFonts w:ascii="Times New Roman" w:hAnsi="Times New Roman" w:cs="Times New Roman"/>
          <w:bCs/>
          <w:sz w:val="28"/>
          <w:szCs w:val="28"/>
        </w:rPr>
        <w:t>е</w:t>
      </w:r>
      <w:r w:rsidRPr="002C24B3">
        <w:rPr>
          <w:rFonts w:ascii="Times New Roman" w:hAnsi="Times New Roman" w:cs="Times New Roman"/>
          <w:bCs/>
          <w:sz w:val="28"/>
          <w:szCs w:val="28"/>
        </w:rPr>
        <w:t>рации, документам, имеющим особое историческое, нау</w:t>
      </w:r>
      <w:r w:rsidRPr="002C24B3">
        <w:rPr>
          <w:rFonts w:ascii="Times New Roman" w:hAnsi="Times New Roman" w:cs="Times New Roman"/>
          <w:bCs/>
          <w:sz w:val="28"/>
          <w:szCs w:val="28"/>
        </w:rPr>
        <w:t>ч</w:t>
      </w:r>
      <w:r w:rsidRPr="002C24B3">
        <w:rPr>
          <w:rFonts w:ascii="Times New Roman" w:hAnsi="Times New Roman" w:cs="Times New Roman"/>
          <w:bCs/>
          <w:sz w:val="28"/>
          <w:szCs w:val="28"/>
        </w:rPr>
        <w:t>ное, культурное значение, входящим в состав национальн</w:t>
      </w:r>
      <w:r w:rsidRPr="002C24B3">
        <w:rPr>
          <w:rFonts w:ascii="Times New Roman" w:hAnsi="Times New Roman" w:cs="Times New Roman"/>
          <w:bCs/>
          <w:sz w:val="28"/>
          <w:szCs w:val="28"/>
        </w:rPr>
        <w:t>о</w:t>
      </w:r>
      <w:r w:rsidRPr="002C24B3">
        <w:rPr>
          <w:rFonts w:ascii="Times New Roman" w:hAnsi="Times New Roman" w:cs="Times New Roman"/>
          <w:bCs/>
          <w:sz w:val="28"/>
          <w:szCs w:val="28"/>
        </w:rPr>
        <w:t>го библиотечного фонда, по обеспечению безопасности го</w:t>
      </w:r>
      <w:r w:rsidRPr="002C24B3">
        <w:rPr>
          <w:rFonts w:ascii="Times New Roman" w:hAnsi="Times New Roman" w:cs="Times New Roman"/>
          <w:bCs/>
          <w:sz w:val="28"/>
          <w:szCs w:val="28"/>
        </w:rPr>
        <w:t>с</w:t>
      </w:r>
      <w:r w:rsidRPr="002C24B3">
        <w:rPr>
          <w:rFonts w:ascii="Times New Roman" w:hAnsi="Times New Roman" w:cs="Times New Roman"/>
          <w:bCs/>
          <w:sz w:val="28"/>
          <w:szCs w:val="28"/>
        </w:rPr>
        <w:t>ударства, по предупреждению возникновения чрезвыча</w:t>
      </w:r>
      <w:r w:rsidRPr="002C24B3">
        <w:rPr>
          <w:rFonts w:ascii="Times New Roman" w:hAnsi="Times New Roman" w:cs="Times New Roman"/>
          <w:bCs/>
          <w:sz w:val="28"/>
          <w:szCs w:val="28"/>
        </w:rPr>
        <w:t>й</w:t>
      </w:r>
      <w:r w:rsidRPr="002C24B3">
        <w:rPr>
          <w:rFonts w:ascii="Times New Roman" w:hAnsi="Times New Roman" w:cs="Times New Roman"/>
          <w:bCs/>
          <w:sz w:val="28"/>
          <w:szCs w:val="28"/>
        </w:rPr>
        <w:t>ных ситуаций природного и техногенного характера, по ликвидации последствий причинения такого вреда.</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3.5.4. Обращения и заявления, направленные заявит</w:t>
      </w:r>
      <w:r w:rsidRPr="002C24B3">
        <w:rPr>
          <w:rFonts w:ascii="Times New Roman" w:hAnsi="Times New Roman" w:cs="Times New Roman"/>
          <w:sz w:val="28"/>
          <w:szCs w:val="28"/>
        </w:rPr>
        <w:t>е</w:t>
      </w:r>
      <w:r w:rsidRPr="002C24B3">
        <w:rPr>
          <w:rFonts w:ascii="Times New Roman" w:hAnsi="Times New Roman" w:cs="Times New Roman"/>
          <w:sz w:val="28"/>
          <w:szCs w:val="28"/>
        </w:rPr>
        <w:t>лем в форме электронных документов, могут служить осн</w:t>
      </w:r>
      <w:r w:rsidRPr="002C24B3">
        <w:rPr>
          <w:rFonts w:ascii="Times New Roman" w:hAnsi="Times New Roman" w:cs="Times New Roman"/>
          <w:sz w:val="28"/>
          <w:szCs w:val="28"/>
        </w:rPr>
        <w:t>о</w:t>
      </w:r>
      <w:r w:rsidRPr="002C24B3">
        <w:rPr>
          <w:rFonts w:ascii="Times New Roman" w:hAnsi="Times New Roman" w:cs="Times New Roman"/>
          <w:sz w:val="28"/>
          <w:szCs w:val="28"/>
        </w:rPr>
        <w:t>ванием для проведения внеплановой проверки только при условии, что они были направлены заявителем с использ</w:t>
      </w:r>
      <w:r w:rsidRPr="002C24B3">
        <w:rPr>
          <w:rFonts w:ascii="Times New Roman" w:hAnsi="Times New Roman" w:cs="Times New Roman"/>
          <w:sz w:val="28"/>
          <w:szCs w:val="28"/>
        </w:rPr>
        <w:t>о</w:t>
      </w:r>
      <w:r w:rsidRPr="002C24B3">
        <w:rPr>
          <w:rFonts w:ascii="Times New Roman" w:hAnsi="Times New Roman" w:cs="Times New Roman"/>
          <w:sz w:val="28"/>
          <w:szCs w:val="28"/>
        </w:rPr>
        <w:t>ванием средств информационно-коммуникационных техн</w:t>
      </w:r>
      <w:r w:rsidRPr="002C24B3">
        <w:rPr>
          <w:rFonts w:ascii="Times New Roman" w:hAnsi="Times New Roman" w:cs="Times New Roman"/>
          <w:sz w:val="28"/>
          <w:szCs w:val="28"/>
        </w:rPr>
        <w:t>о</w:t>
      </w:r>
      <w:r w:rsidRPr="002C24B3">
        <w:rPr>
          <w:rFonts w:ascii="Times New Roman" w:hAnsi="Times New Roman" w:cs="Times New Roman"/>
          <w:sz w:val="28"/>
          <w:szCs w:val="28"/>
        </w:rPr>
        <w:t>логий, предусматривающих обязательную авторизацию з</w:t>
      </w:r>
      <w:r w:rsidRPr="002C24B3">
        <w:rPr>
          <w:rFonts w:ascii="Times New Roman" w:hAnsi="Times New Roman" w:cs="Times New Roman"/>
          <w:sz w:val="28"/>
          <w:szCs w:val="28"/>
        </w:rPr>
        <w:t>а</w:t>
      </w:r>
      <w:r w:rsidRPr="002C24B3">
        <w:rPr>
          <w:rFonts w:ascii="Times New Roman" w:hAnsi="Times New Roman" w:cs="Times New Roman"/>
          <w:sz w:val="28"/>
          <w:szCs w:val="28"/>
        </w:rPr>
        <w:t>явителя в единой системе идентификац</w:t>
      </w:r>
      <w:proofErr w:type="gramStart"/>
      <w:r w:rsidRPr="002C24B3">
        <w:rPr>
          <w:rFonts w:ascii="Times New Roman" w:hAnsi="Times New Roman" w:cs="Times New Roman"/>
          <w:sz w:val="28"/>
          <w:szCs w:val="28"/>
        </w:rPr>
        <w:t>ии и ау</w:t>
      </w:r>
      <w:proofErr w:type="gramEnd"/>
      <w:r w:rsidRPr="002C24B3">
        <w:rPr>
          <w:rFonts w:ascii="Times New Roman" w:hAnsi="Times New Roman" w:cs="Times New Roman"/>
          <w:sz w:val="28"/>
          <w:szCs w:val="28"/>
        </w:rPr>
        <w:t>тентифик</w:t>
      </w:r>
      <w:r w:rsidRPr="002C24B3">
        <w:rPr>
          <w:rFonts w:ascii="Times New Roman" w:hAnsi="Times New Roman" w:cs="Times New Roman"/>
          <w:sz w:val="28"/>
          <w:szCs w:val="28"/>
        </w:rPr>
        <w:t>а</w:t>
      </w:r>
      <w:r w:rsidRPr="002C24B3">
        <w:rPr>
          <w:rFonts w:ascii="Times New Roman" w:hAnsi="Times New Roman" w:cs="Times New Roman"/>
          <w:sz w:val="28"/>
          <w:szCs w:val="28"/>
        </w:rPr>
        <w:t>ции.</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lastRenderedPageBreak/>
        <w:t>3.5.5.  При рассмотрении обращений и заявлений, и</w:t>
      </w:r>
      <w:r w:rsidRPr="002C24B3">
        <w:rPr>
          <w:rFonts w:ascii="Times New Roman" w:hAnsi="Times New Roman" w:cs="Times New Roman"/>
          <w:sz w:val="28"/>
          <w:szCs w:val="28"/>
        </w:rPr>
        <w:t>н</w:t>
      </w:r>
      <w:r w:rsidRPr="002C24B3">
        <w:rPr>
          <w:rFonts w:ascii="Times New Roman" w:hAnsi="Times New Roman" w:cs="Times New Roman"/>
          <w:sz w:val="28"/>
          <w:szCs w:val="28"/>
        </w:rPr>
        <w:t>формации о фактах, указанных в пункте 3.5.1. настоящего административного регламента, должны учитываться р</w:t>
      </w:r>
      <w:r w:rsidRPr="002C24B3">
        <w:rPr>
          <w:rFonts w:ascii="Times New Roman" w:hAnsi="Times New Roman" w:cs="Times New Roman"/>
          <w:sz w:val="28"/>
          <w:szCs w:val="28"/>
        </w:rPr>
        <w:t>е</w:t>
      </w:r>
      <w:r w:rsidRPr="002C24B3">
        <w:rPr>
          <w:rFonts w:ascii="Times New Roman" w:hAnsi="Times New Roman" w:cs="Times New Roman"/>
          <w:sz w:val="28"/>
          <w:szCs w:val="28"/>
        </w:rPr>
        <w:t>зультаты рассмотрения ранее поступивших подобных о</w:t>
      </w:r>
      <w:r w:rsidRPr="002C24B3">
        <w:rPr>
          <w:rFonts w:ascii="Times New Roman" w:hAnsi="Times New Roman" w:cs="Times New Roman"/>
          <w:sz w:val="28"/>
          <w:szCs w:val="28"/>
        </w:rPr>
        <w:t>б</w:t>
      </w:r>
      <w:r w:rsidRPr="002C24B3">
        <w:rPr>
          <w:rFonts w:ascii="Times New Roman" w:hAnsi="Times New Roman" w:cs="Times New Roman"/>
          <w:sz w:val="28"/>
          <w:szCs w:val="28"/>
        </w:rPr>
        <w:t>ращений и заявлений, информации, а также результаты р</w:t>
      </w:r>
      <w:r w:rsidRPr="002C24B3">
        <w:rPr>
          <w:rFonts w:ascii="Times New Roman" w:hAnsi="Times New Roman" w:cs="Times New Roman"/>
          <w:sz w:val="28"/>
          <w:szCs w:val="28"/>
        </w:rPr>
        <w:t>а</w:t>
      </w:r>
      <w:r w:rsidRPr="002C24B3">
        <w:rPr>
          <w:rFonts w:ascii="Times New Roman" w:hAnsi="Times New Roman" w:cs="Times New Roman"/>
          <w:sz w:val="28"/>
          <w:szCs w:val="28"/>
        </w:rPr>
        <w:t>нее проведенных мероприятий по контролю в отношении соответствующих юридических лиц, индивидуальных пре</w:t>
      </w:r>
      <w:r w:rsidRPr="002C24B3">
        <w:rPr>
          <w:rFonts w:ascii="Times New Roman" w:hAnsi="Times New Roman" w:cs="Times New Roman"/>
          <w:sz w:val="28"/>
          <w:szCs w:val="28"/>
        </w:rPr>
        <w:t>д</w:t>
      </w:r>
      <w:r w:rsidRPr="002C24B3">
        <w:rPr>
          <w:rFonts w:ascii="Times New Roman" w:hAnsi="Times New Roman" w:cs="Times New Roman"/>
          <w:sz w:val="28"/>
          <w:szCs w:val="28"/>
        </w:rPr>
        <w:t>принимателей.</w:t>
      </w:r>
    </w:p>
    <w:p w:rsidR="003419D9" w:rsidRPr="002C24B3" w:rsidRDefault="003419D9" w:rsidP="003419D9">
      <w:pPr>
        <w:spacing w:after="0" w:line="0" w:lineRule="atLeast"/>
        <w:ind w:firstLine="709"/>
        <w:rPr>
          <w:rFonts w:ascii="Times New Roman" w:hAnsi="Times New Roman" w:cs="Times New Roman"/>
          <w:b/>
          <w:sz w:val="28"/>
          <w:szCs w:val="28"/>
        </w:rPr>
      </w:pPr>
      <w:r w:rsidRPr="002C24B3">
        <w:rPr>
          <w:rFonts w:ascii="Times New Roman" w:hAnsi="Times New Roman" w:cs="Times New Roman"/>
          <w:sz w:val="28"/>
          <w:szCs w:val="28"/>
        </w:rPr>
        <w:t xml:space="preserve">3.5.6. </w:t>
      </w:r>
      <w:proofErr w:type="gramStart"/>
      <w:r w:rsidRPr="002C24B3">
        <w:rPr>
          <w:rFonts w:ascii="Times New Roman" w:hAnsi="Times New Roman" w:cs="Times New Roman"/>
          <w:sz w:val="28"/>
          <w:szCs w:val="28"/>
        </w:rPr>
        <w:t>При отсутствии достоверной информации о л</w:t>
      </w:r>
      <w:r w:rsidRPr="002C24B3">
        <w:rPr>
          <w:rFonts w:ascii="Times New Roman" w:hAnsi="Times New Roman" w:cs="Times New Roman"/>
          <w:sz w:val="28"/>
          <w:szCs w:val="28"/>
        </w:rPr>
        <w:t>и</w:t>
      </w:r>
      <w:r w:rsidRPr="002C24B3">
        <w:rPr>
          <w:rFonts w:ascii="Times New Roman" w:hAnsi="Times New Roman" w:cs="Times New Roman"/>
          <w:sz w:val="28"/>
          <w:szCs w:val="28"/>
        </w:rPr>
        <w:t>це, допустившем нарушение обязательных требований,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бований, установленных муниципальными правовыми а</w:t>
      </w:r>
      <w:r w:rsidRPr="002C24B3">
        <w:rPr>
          <w:rFonts w:ascii="Times New Roman" w:hAnsi="Times New Roman" w:cs="Times New Roman"/>
          <w:sz w:val="28"/>
          <w:szCs w:val="28"/>
        </w:rPr>
        <w:t>к</w:t>
      </w:r>
      <w:r w:rsidRPr="002C24B3">
        <w:rPr>
          <w:rFonts w:ascii="Times New Roman" w:hAnsi="Times New Roman" w:cs="Times New Roman"/>
          <w:sz w:val="28"/>
          <w:szCs w:val="28"/>
        </w:rPr>
        <w:t xml:space="preserve">тами, получении достаточных данных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roofErr w:type="gramEnd"/>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3.5.7. </w:t>
      </w:r>
      <w:proofErr w:type="gramStart"/>
      <w:r w:rsidRPr="002C24B3">
        <w:rPr>
          <w:rFonts w:ascii="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w:t>
      </w:r>
      <w:r w:rsidRPr="002C24B3">
        <w:rPr>
          <w:rFonts w:ascii="Times New Roman" w:hAnsi="Times New Roman" w:cs="Times New Roman"/>
          <w:sz w:val="28"/>
          <w:szCs w:val="28"/>
        </w:rPr>
        <w:t>т</w:t>
      </w:r>
      <w:r w:rsidRPr="002C24B3">
        <w:rPr>
          <w:rFonts w:ascii="Times New Roman" w:hAnsi="Times New Roman" w:cs="Times New Roman"/>
          <w:sz w:val="28"/>
          <w:szCs w:val="28"/>
        </w:rPr>
        <w:t>ном порядке) у лиц, направивших заявления и обращения, представивших информацию, проводится рассмотрение д</w:t>
      </w:r>
      <w:r w:rsidRPr="002C24B3">
        <w:rPr>
          <w:rFonts w:ascii="Times New Roman" w:hAnsi="Times New Roman" w:cs="Times New Roman"/>
          <w:sz w:val="28"/>
          <w:szCs w:val="28"/>
        </w:rPr>
        <w:t>о</w:t>
      </w:r>
      <w:r w:rsidRPr="002C24B3">
        <w:rPr>
          <w:rFonts w:ascii="Times New Roman" w:hAnsi="Times New Roman" w:cs="Times New Roman"/>
          <w:sz w:val="28"/>
          <w:szCs w:val="28"/>
        </w:rPr>
        <w:t>кументов юридического лица, индивидуального предпр</w:t>
      </w:r>
      <w:r w:rsidRPr="002C24B3">
        <w:rPr>
          <w:rFonts w:ascii="Times New Roman" w:hAnsi="Times New Roman" w:cs="Times New Roman"/>
          <w:sz w:val="28"/>
          <w:szCs w:val="28"/>
        </w:rPr>
        <w:t>и</w:t>
      </w:r>
      <w:r w:rsidRPr="002C24B3">
        <w:rPr>
          <w:rFonts w:ascii="Times New Roman" w:hAnsi="Times New Roman" w:cs="Times New Roman"/>
          <w:sz w:val="28"/>
          <w:szCs w:val="28"/>
        </w:rPr>
        <w:t>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дивидуальными предпринимателями и без возложения на указанных лиц</w:t>
      </w:r>
      <w:proofErr w:type="gramEnd"/>
      <w:r w:rsidRPr="002C24B3">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w:t>
      </w:r>
      <w:r w:rsidRPr="002C24B3">
        <w:rPr>
          <w:rFonts w:ascii="Times New Roman" w:hAnsi="Times New Roman" w:cs="Times New Roman"/>
          <w:sz w:val="28"/>
          <w:szCs w:val="28"/>
        </w:rPr>
        <w:t>а</w:t>
      </w:r>
      <w:r w:rsidRPr="002C24B3">
        <w:rPr>
          <w:rFonts w:ascii="Times New Roman" w:hAnsi="Times New Roman" w:cs="Times New Roman"/>
          <w:sz w:val="28"/>
          <w:szCs w:val="28"/>
        </w:rPr>
        <w:lastRenderedPageBreak/>
        <w:t>прошены пояснения в отношении полученной информации, но представление таких пояснений и иных документов не является обязательным.</w:t>
      </w:r>
    </w:p>
    <w:p w:rsidR="003419D9" w:rsidRPr="002C24B3" w:rsidRDefault="003419D9" w:rsidP="003419D9">
      <w:pPr>
        <w:spacing w:after="0" w:line="0" w:lineRule="atLeast"/>
        <w:ind w:firstLine="540"/>
        <w:rPr>
          <w:rFonts w:ascii="Times New Roman" w:hAnsi="Times New Roman" w:cs="Times New Roman"/>
          <w:sz w:val="28"/>
          <w:szCs w:val="28"/>
          <w:lang w:eastAsia="en-US"/>
        </w:rPr>
      </w:pPr>
      <w:r w:rsidRPr="002C24B3">
        <w:rPr>
          <w:rFonts w:ascii="Times New Roman" w:hAnsi="Times New Roman" w:cs="Times New Roman"/>
          <w:sz w:val="28"/>
          <w:szCs w:val="28"/>
        </w:rPr>
        <w:t>3.5.8.</w:t>
      </w:r>
      <w:r w:rsidRPr="002C24B3">
        <w:rPr>
          <w:rFonts w:ascii="Times New Roman" w:hAnsi="Times New Roman" w:cs="Times New Roman"/>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419D9" w:rsidRPr="002C24B3" w:rsidRDefault="003419D9" w:rsidP="003419D9">
      <w:pPr>
        <w:spacing w:after="0" w:line="0" w:lineRule="atLeast"/>
        <w:ind w:firstLine="540"/>
        <w:rPr>
          <w:rFonts w:ascii="Times New Roman" w:hAnsi="Times New Roman" w:cs="Times New Roman"/>
          <w:sz w:val="28"/>
          <w:szCs w:val="28"/>
          <w:lang w:eastAsia="en-US"/>
        </w:rPr>
      </w:pPr>
      <w:r w:rsidRPr="002C24B3">
        <w:rPr>
          <w:rFonts w:ascii="Times New Roman" w:hAnsi="Times New Roman" w:cs="Times New Roman"/>
          <w:sz w:val="28"/>
          <w:szCs w:val="28"/>
          <w:lang w:eastAsia="en-US"/>
        </w:rPr>
        <w:t>3.5.9</w:t>
      </w:r>
      <w:r w:rsidRPr="002C24B3">
        <w:rPr>
          <w:rFonts w:ascii="Times New Roman" w:hAnsi="Times New Roman" w:cs="Times New Roman"/>
          <w:sz w:val="28"/>
          <w:szCs w:val="28"/>
        </w:rPr>
        <w:t>.</w:t>
      </w:r>
      <w:r w:rsidRPr="002C24B3">
        <w:rPr>
          <w:rFonts w:ascii="Times New Roman" w:hAnsi="Times New Roman" w:cs="Times New Roman"/>
          <w:sz w:val="28"/>
          <w:szCs w:val="28"/>
          <w:lang w:eastAsia="en-US"/>
        </w:rPr>
        <w:t xml:space="preserve"> По решению Руководителя Уполномоченного о</w:t>
      </w:r>
      <w:r w:rsidRPr="002C24B3">
        <w:rPr>
          <w:rFonts w:ascii="Times New Roman" w:hAnsi="Times New Roman" w:cs="Times New Roman"/>
          <w:sz w:val="28"/>
          <w:szCs w:val="28"/>
          <w:lang w:eastAsia="en-US"/>
        </w:rPr>
        <w:t>р</w:t>
      </w:r>
      <w:r w:rsidRPr="002C24B3">
        <w:rPr>
          <w:rFonts w:ascii="Times New Roman" w:hAnsi="Times New Roman" w:cs="Times New Roman"/>
          <w:sz w:val="28"/>
          <w:szCs w:val="28"/>
          <w:lang w:eastAsia="en-US"/>
        </w:rPr>
        <w:t>гана, заместителя руководителя Уполномоченного органа предварительная проверка, внеплановая проверка прекр</w:t>
      </w:r>
      <w:r w:rsidRPr="002C24B3">
        <w:rPr>
          <w:rFonts w:ascii="Times New Roman" w:hAnsi="Times New Roman" w:cs="Times New Roman"/>
          <w:sz w:val="28"/>
          <w:szCs w:val="28"/>
          <w:lang w:eastAsia="en-US"/>
        </w:rPr>
        <w:t>а</w:t>
      </w:r>
      <w:r w:rsidRPr="002C24B3">
        <w:rPr>
          <w:rFonts w:ascii="Times New Roman" w:hAnsi="Times New Roman" w:cs="Times New Roman"/>
          <w:sz w:val="28"/>
          <w:szCs w:val="28"/>
          <w:lang w:eastAsia="en-US"/>
        </w:rPr>
        <w:t>щаются, если после начала соответствующей проверки в</w:t>
      </w:r>
      <w:r w:rsidRPr="002C24B3">
        <w:rPr>
          <w:rFonts w:ascii="Times New Roman" w:hAnsi="Times New Roman" w:cs="Times New Roman"/>
          <w:sz w:val="28"/>
          <w:szCs w:val="28"/>
          <w:lang w:eastAsia="en-US"/>
        </w:rPr>
        <w:t>ы</w:t>
      </w:r>
      <w:r w:rsidRPr="002C24B3">
        <w:rPr>
          <w:rFonts w:ascii="Times New Roman" w:hAnsi="Times New Roman" w:cs="Times New Roman"/>
          <w:sz w:val="28"/>
          <w:szCs w:val="28"/>
          <w:lang w:eastAsia="en-US"/>
        </w:rPr>
        <w:t xml:space="preserve">явлена анонимность обращения или заявления, </w:t>
      </w:r>
      <w:proofErr w:type="gramStart"/>
      <w:r w:rsidRPr="002C24B3">
        <w:rPr>
          <w:rFonts w:ascii="Times New Roman" w:hAnsi="Times New Roman" w:cs="Times New Roman"/>
          <w:sz w:val="28"/>
          <w:szCs w:val="28"/>
          <w:lang w:eastAsia="en-US"/>
        </w:rPr>
        <w:t>явившихся</w:t>
      </w:r>
      <w:proofErr w:type="gramEnd"/>
      <w:r w:rsidRPr="002C24B3">
        <w:rPr>
          <w:rFonts w:ascii="Times New Roman" w:hAnsi="Times New Roman" w:cs="Times New Roman"/>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3419D9" w:rsidRPr="002C24B3" w:rsidRDefault="003419D9" w:rsidP="003419D9">
      <w:pPr>
        <w:spacing w:after="0" w:line="0" w:lineRule="atLeast"/>
        <w:ind w:firstLine="540"/>
        <w:rPr>
          <w:rFonts w:ascii="Times New Roman" w:hAnsi="Times New Roman" w:cs="Times New Roman"/>
          <w:sz w:val="28"/>
          <w:szCs w:val="28"/>
          <w:lang w:eastAsia="en-US"/>
        </w:rPr>
      </w:pPr>
      <w:r w:rsidRPr="002C24B3">
        <w:rPr>
          <w:rFonts w:ascii="Times New Roman" w:hAnsi="Times New Roman" w:cs="Times New Roman"/>
          <w:sz w:val="28"/>
          <w:szCs w:val="28"/>
          <w:lang w:eastAsia="en-US"/>
        </w:rPr>
        <w:t>3.5.10. Уполномоченный орган вправе обратиться в суд с иском о взыскании с юридического лица, индивидуальн</w:t>
      </w:r>
      <w:r w:rsidRPr="002C24B3">
        <w:rPr>
          <w:rFonts w:ascii="Times New Roman" w:hAnsi="Times New Roman" w:cs="Times New Roman"/>
          <w:sz w:val="28"/>
          <w:szCs w:val="28"/>
          <w:lang w:eastAsia="en-US"/>
        </w:rPr>
        <w:t>о</w:t>
      </w:r>
      <w:r w:rsidRPr="002C24B3">
        <w:rPr>
          <w:rFonts w:ascii="Times New Roman" w:hAnsi="Times New Roman" w:cs="Times New Roman"/>
          <w:sz w:val="28"/>
          <w:szCs w:val="28"/>
          <w:lang w:eastAsia="en-US"/>
        </w:rPr>
        <w:t>го предпринимателя, расходов, понесенных им в связи с рассмотрением поступивших заявлений, обращений указа</w:t>
      </w:r>
      <w:r w:rsidRPr="002C24B3">
        <w:rPr>
          <w:rFonts w:ascii="Times New Roman" w:hAnsi="Times New Roman" w:cs="Times New Roman"/>
          <w:sz w:val="28"/>
          <w:szCs w:val="28"/>
          <w:lang w:eastAsia="en-US"/>
        </w:rPr>
        <w:t>н</w:t>
      </w:r>
      <w:r w:rsidRPr="002C24B3">
        <w:rPr>
          <w:rFonts w:ascii="Times New Roman" w:hAnsi="Times New Roman" w:cs="Times New Roman"/>
          <w:sz w:val="28"/>
          <w:szCs w:val="28"/>
          <w:lang w:eastAsia="en-US"/>
        </w:rPr>
        <w:t>ных лиц, если в заявлениях, обращениях были указаны з</w:t>
      </w:r>
      <w:r w:rsidRPr="002C24B3">
        <w:rPr>
          <w:rFonts w:ascii="Times New Roman" w:hAnsi="Times New Roman" w:cs="Times New Roman"/>
          <w:sz w:val="28"/>
          <w:szCs w:val="28"/>
          <w:lang w:eastAsia="en-US"/>
        </w:rPr>
        <w:t>а</w:t>
      </w:r>
      <w:r w:rsidRPr="002C24B3">
        <w:rPr>
          <w:rFonts w:ascii="Times New Roman" w:hAnsi="Times New Roman" w:cs="Times New Roman"/>
          <w:sz w:val="28"/>
          <w:szCs w:val="28"/>
          <w:lang w:eastAsia="en-US"/>
        </w:rPr>
        <w:t>ведомо ложные сведения.</w:t>
      </w:r>
    </w:p>
    <w:p w:rsidR="003419D9" w:rsidRPr="002C24B3" w:rsidRDefault="003419D9" w:rsidP="003419D9">
      <w:pPr>
        <w:spacing w:after="0" w:line="0" w:lineRule="atLeast"/>
        <w:ind w:firstLine="567"/>
        <w:rPr>
          <w:rFonts w:ascii="Times New Roman" w:hAnsi="Times New Roman" w:cs="Times New Roman"/>
          <w:sz w:val="28"/>
          <w:szCs w:val="28"/>
        </w:rPr>
      </w:pPr>
      <w:r w:rsidRPr="002C24B3">
        <w:rPr>
          <w:rFonts w:ascii="Times New Roman" w:hAnsi="Times New Roman" w:cs="Times New Roman"/>
          <w:sz w:val="28"/>
          <w:szCs w:val="28"/>
        </w:rPr>
        <w:t xml:space="preserve">3.5.11. </w:t>
      </w:r>
      <w:proofErr w:type="gramStart"/>
      <w:r w:rsidRPr="002C24B3">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бований, требований, установленных муниципальными пр</w:t>
      </w:r>
      <w:r w:rsidRPr="002C24B3">
        <w:rPr>
          <w:rFonts w:ascii="Times New Roman" w:hAnsi="Times New Roman" w:cs="Times New Roman"/>
          <w:sz w:val="28"/>
          <w:szCs w:val="28"/>
        </w:rPr>
        <w:t>а</w:t>
      </w:r>
      <w:r w:rsidRPr="002C24B3">
        <w:rPr>
          <w:rFonts w:ascii="Times New Roman" w:hAnsi="Times New Roman" w:cs="Times New Roman"/>
          <w:sz w:val="28"/>
          <w:szCs w:val="28"/>
        </w:rPr>
        <w:t>вовыми актами, получении достаточных данных о фактах, указанных в пункте 3.5.1. настоящего административного регламента, уполномоченное должностное лицо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ченного органа подготавливает проект распоряжения Упо</w:t>
      </w:r>
      <w:r w:rsidRPr="002C24B3">
        <w:rPr>
          <w:rFonts w:ascii="Times New Roman" w:hAnsi="Times New Roman" w:cs="Times New Roman"/>
          <w:sz w:val="28"/>
          <w:szCs w:val="28"/>
        </w:rPr>
        <w:t>л</w:t>
      </w:r>
      <w:r w:rsidRPr="002C24B3">
        <w:rPr>
          <w:rFonts w:ascii="Times New Roman" w:hAnsi="Times New Roman" w:cs="Times New Roman"/>
          <w:sz w:val="28"/>
          <w:szCs w:val="28"/>
        </w:rPr>
        <w:t>номоченного органа о проведении внеплановой проверки по основаниям, указанным в пункте 3.5.1. настоящего админ</w:t>
      </w:r>
      <w:r w:rsidRPr="002C24B3">
        <w:rPr>
          <w:rFonts w:ascii="Times New Roman" w:hAnsi="Times New Roman" w:cs="Times New Roman"/>
          <w:sz w:val="28"/>
          <w:szCs w:val="28"/>
        </w:rPr>
        <w:t>и</w:t>
      </w:r>
      <w:r w:rsidRPr="002C24B3">
        <w:rPr>
          <w:rFonts w:ascii="Times New Roman" w:hAnsi="Times New Roman" w:cs="Times New Roman"/>
          <w:sz w:val="28"/>
          <w:szCs w:val="28"/>
        </w:rPr>
        <w:t>стративного регламента.</w:t>
      </w:r>
      <w:proofErr w:type="gramEnd"/>
    </w:p>
    <w:p w:rsidR="003419D9" w:rsidRPr="002C24B3" w:rsidRDefault="003419D9" w:rsidP="003419D9">
      <w:pPr>
        <w:spacing w:after="0" w:line="0" w:lineRule="atLeast"/>
        <w:ind w:firstLine="567"/>
        <w:outlineLvl w:val="1"/>
        <w:rPr>
          <w:rFonts w:ascii="Times New Roman" w:hAnsi="Times New Roman" w:cs="Times New Roman"/>
          <w:sz w:val="28"/>
          <w:szCs w:val="28"/>
        </w:rPr>
      </w:pPr>
      <w:r w:rsidRPr="002C24B3">
        <w:rPr>
          <w:rFonts w:ascii="Times New Roman" w:hAnsi="Times New Roman" w:cs="Times New Roman"/>
          <w:sz w:val="28"/>
          <w:szCs w:val="28"/>
        </w:rPr>
        <w:lastRenderedPageBreak/>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w:t>
      </w:r>
      <w:r w:rsidRPr="002C24B3">
        <w:rPr>
          <w:rFonts w:ascii="Times New Roman" w:hAnsi="Times New Roman" w:cs="Times New Roman"/>
          <w:sz w:val="28"/>
          <w:szCs w:val="28"/>
        </w:rPr>
        <w:t>о</w:t>
      </w:r>
      <w:r w:rsidRPr="002C24B3">
        <w:rPr>
          <w:rFonts w:ascii="Times New Roman" w:hAnsi="Times New Roman" w:cs="Times New Roman"/>
          <w:sz w:val="28"/>
          <w:szCs w:val="28"/>
        </w:rPr>
        <w:t>жений Федерального закона «О защите прав юридических лиц и индивидуальных предпринимателей при осуществл</w:t>
      </w:r>
      <w:r w:rsidRPr="002C24B3">
        <w:rPr>
          <w:rFonts w:ascii="Times New Roman" w:hAnsi="Times New Roman" w:cs="Times New Roman"/>
          <w:sz w:val="28"/>
          <w:szCs w:val="28"/>
        </w:rPr>
        <w:t>е</w:t>
      </w:r>
      <w:r w:rsidRPr="002C24B3">
        <w:rPr>
          <w:rFonts w:ascii="Times New Roman" w:hAnsi="Times New Roman" w:cs="Times New Roman"/>
          <w:sz w:val="28"/>
          <w:szCs w:val="28"/>
        </w:rPr>
        <w:t>нии государственного контроля (надзора) и муниципальн</w:t>
      </w:r>
      <w:r w:rsidRPr="002C24B3">
        <w:rPr>
          <w:rFonts w:ascii="Times New Roman" w:hAnsi="Times New Roman" w:cs="Times New Roman"/>
          <w:sz w:val="28"/>
          <w:szCs w:val="28"/>
        </w:rPr>
        <w:t>о</w:t>
      </w:r>
      <w:r w:rsidRPr="002C24B3">
        <w:rPr>
          <w:rFonts w:ascii="Times New Roman" w:hAnsi="Times New Roman" w:cs="Times New Roman"/>
          <w:sz w:val="28"/>
          <w:szCs w:val="28"/>
        </w:rPr>
        <w:t>го контроля».</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3.5.13. Подготовка проекта распоряжения  о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нии внеплановой проверки осуществляется должностными лицами Уполномоченного органа:</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 xml:space="preserve">не </w:t>
      </w:r>
      <w:proofErr w:type="gramStart"/>
      <w:r w:rsidRPr="002C24B3">
        <w:rPr>
          <w:rFonts w:ascii="Times New Roman" w:hAnsi="Times New Roman" w:cs="Times New Roman"/>
          <w:sz w:val="28"/>
          <w:szCs w:val="28"/>
        </w:rPr>
        <w:t>позднее</w:t>
      </w:r>
      <w:proofErr w:type="gramEnd"/>
      <w:r w:rsidRPr="002C24B3">
        <w:rPr>
          <w:rFonts w:ascii="Times New Roman" w:hAnsi="Times New Roman" w:cs="Times New Roman"/>
          <w:sz w:val="28"/>
          <w:szCs w:val="28"/>
        </w:rPr>
        <w:t xml:space="preserve"> чем за 7 рабочих дней до начала ее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ния;</w:t>
      </w:r>
    </w:p>
    <w:p w:rsidR="003419D9" w:rsidRPr="002C24B3" w:rsidRDefault="003419D9" w:rsidP="003419D9">
      <w:pPr>
        <w:spacing w:after="0" w:line="0" w:lineRule="atLeast"/>
        <w:ind w:firstLine="540"/>
        <w:outlineLvl w:val="1"/>
        <w:rPr>
          <w:rFonts w:ascii="Times New Roman" w:hAnsi="Times New Roman" w:cs="Times New Roman"/>
          <w:sz w:val="28"/>
          <w:szCs w:val="28"/>
        </w:rPr>
      </w:pPr>
      <w:proofErr w:type="gramStart"/>
      <w:r w:rsidRPr="002C24B3">
        <w:rPr>
          <w:rFonts w:ascii="Times New Roman" w:hAnsi="Times New Roman" w:cs="Times New Roman"/>
          <w:sz w:val="28"/>
          <w:szCs w:val="28"/>
        </w:rPr>
        <w:t>в течение 1 дня, если основанием для проведения вн</w:t>
      </w:r>
      <w:r w:rsidRPr="002C24B3">
        <w:rPr>
          <w:rFonts w:ascii="Times New Roman" w:hAnsi="Times New Roman" w:cs="Times New Roman"/>
          <w:sz w:val="28"/>
          <w:szCs w:val="28"/>
        </w:rPr>
        <w:t>е</w:t>
      </w:r>
      <w:r w:rsidRPr="002C24B3">
        <w:rPr>
          <w:rFonts w:ascii="Times New Roman" w:hAnsi="Times New Roman" w:cs="Times New Roman"/>
          <w:sz w:val="28"/>
          <w:szCs w:val="28"/>
        </w:rPr>
        <w:t>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w:t>
      </w:r>
      <w:r w:rsidRPr="002C24B3">
        <w:rPr>
          <w:rFonts w:ascii="Times New Roman" w:hAnsi="Times New Roman" w:cs="Times New Roman"/>
          <w:sz w:val="28"/>
          <w:szCs w:val="28"/>
        </w:rPr>
        <w:t>т</w:t>
      </w:r>
      <w:r w:rsidRPr="002C24B3">
        <w:rPr>
          <w:rFonts w:ascii="Times New Roman" w:hAnsi="Times New Roman" w:cs="Times New Roman"/>
          <w:sz w:val="28"/>
          <w:szCs w:val="28"/>
        </w:rPr>
        <w:t>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w:t>
      </w:r>
      <w:r w:rsidRPr="002C24B3">
        <w:rPr>
          <w:rFonts w:ascii="Times New Roman" w:hAnsi="Times New Roman" w:cs="Times New Roman"/>
          <w:sz w:val="28"/>
          <w:szCs w:val="28"/>
        </w:rPr>
        <w:t>о</w:t>
      </w:r>
      <w:r w:rsidRPr="002C24B3">
        <w:rPr>
          <w:rFonts w:ascii="Times New Roman" w:hAnsi="Times New Roman" w:cs="Times New Roman"/>
          <w:sz w:val="28"/>
          <w:szCs w:val="28"/>
        </w:rPr>
        <w:t>бое историческое, научное</w:t>
      </w:r>
      <w:proofErr w:type="gramEnd"/>
      <w:r w:rsidRPr="002C24B3">
        <w:rPr>
          <w:rFonts w:ascii="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возникновение чрезвычайных ситу</w:t>
      </w:r>
      <w:r w:rsidRPr="002C24B3">
        <w:rPr>
          <w:rFonts w:ascii="Times New Roman" w:hAnsi="Times New Roman" w:cs="Times New Roman"/>
          <w:sz w:val="28"/>
          <w:szCs w:val="28"/>
        </w:rPr>
        <w:t>а</w:t>
      </w:r>
      <w:r w:rsidRPr="002C24B3">
        <w:rPr>
          <w:rFonts w:ascii="Times New Roman" w:hAnsi="Times New Roman" w:cs="Times New Roman"/>
          <w:sz w:val="28"/>
          <w:szCs w:val="28"/>
        </w:rPr>
        <w:t>ций природного и техногенного характера, обнаружение нарушений обязательных требований и требований, уст</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новленных муниципальными правовыми актами, в момент </w:t>
      </w:r>
      <w:r w:rsidRPr="002C24B3">
        <w:rPr>
          <w:rFonts w:ascii="Times New Roman" w:hAnsi="Times New Roman" w:cs="Times New Roman"/>
          <w:sz w:val="28"/>
          <w:szCs w:val="28"/>
        </w:rPr>
        <w:lastRenderedPageBreak/>
        <w:t>совершения таких нарушений в связи с необходимостью принятия неотложных мер.</w:t>
      </w:r>
    </w:p>
    <w:p w:rsidR="003419D9" w:rsidRPr="002C24B3" w:rsidRDefault="003419D9" w:rsidP="003419D9">
      <w:pPr>
        <w:spacing w:after="0" w:line="0" w:lineRule="atLeast"/>
        <w:ind w:firstLine="720"/>
        <w:outlineLvl w:val="1"/>
        <w:rPr>
          <w:rFonts w:ascii="Times New Roman" w:hAnsi="Times New Roman" w:cs="Times New Roman"/>
          <w:bCs/>
          <w:sz w:val="28"/>
          <w:szCs w:val="28"/>
        </w:rPr>
      </w:pPr>
      <w:r w:rsidRPr="002C24B3">
        <w:rPr>
          <w:rFonts w:ascii="Times New Roman" w:hAnsi="Times New Roman" w:cs="Times New Roman"/>
          <w:sz w:val="28"/>
          <w:szCs w:val="28"/>
        </w:rPr>
        <w:t xml:space="preserve">3.5.14. </w:t>
      </w:r>
      <w:proofErr w:type="gramStart"/>
      <w:r w:rsidRPr="002C24B3">
        <w:rPr>
          <w:rFonts w:ascii="Times New Roman" w:hAnsi="Times New Roman" w:cs="Times New Roman"/>
          <w:bCs/>
          <w:sz w:val="28"/>
          <w:szCs w:val="28"/>
        </w:rPr>
        <w:t>В день подписания распоряжения</w:t>
      </w:r>
      <w:r w:rsidRPr="002C24B3">
        <w:rPr>
          <w:rFonts w:ascii="Times New Roman" w:hAnsi="Times New Roman" w:cs="Times New Roman"/>
          <w:sz w:val="28"/>
          <w:szCs w:val="28"/>
        </w:rPr>
        <w:t xml:space="preserve"> </w:t>
      </w:r>
      <w:r w:rsidRPr="002C24B3">
        <w:rPr>
          <w:rFonts w:ascii="Times New Roman" w:hAnsi="Times New Roman" w:cs="Times New Roman"/>
          <w:bCs/>
          <w:sz w:val="28"/>
          <w:szCs w:val="28"/>
        </w:rPr>
        <w:t>руководит</w:t>
      </w:r>
      <w:r w:rsidRPr="002C24B3">
        <w:rPr>
          <w:rFonts w:ascii="Times New Roman" w:hAnsi="Times New Roman" w:cs="Times New Roman"/>
          <w:bCs/>
          <w:sz w:val="28"/>
          <w:szCs w:val="28"/>
        </w:rPr>
        <w:t>е</w:t>
      </w:r>
      <w:r w:rsidRPr="002C24B3">
        <w:rPr>
          <w:rFonts w:ascii="Times New Roman" w:hAnsi="Times New Roman" w:cs="Times New Roman"/>
          <w:bCs/>
          <w:sz w:val="28"/>
          <w:szCs w:val="28"/>
        </w:rPr>
        <w:t>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w:t>
      </w:r>
      <w:r w:rsidRPr="002C24B3">
        <w:rPr>
          <w:rFonts w:ascii="Times New Roman" w:hAnsi="Times New Roman" w:cs="Times New Roman"/>
          <w:bCs/>
          <w:sz w:val="28"/>
          <w:szCs w:val="28"/>
        </w:rPr>
        <w:t>о</w:t>
      </w:r>
      <w:r w:rsidRPr="002C24B3">
        <w:rPr>
          <w:rFonts w:ascii="Times New Roman" w:hAnsi="Times New Roman" w:cs="Times New Roman"/>
          <w:bCs/>
          <w:sz w:val="28"/>
          <w:szCs w:val="28"/>
        </w:rPr>
        <w:t>вания ее проведения Уполномоченный орган  представляет либо направляет заказным почтовым отправлением с ув</w:t>
      </w:r>
      <w:r w:rsidRPr="002C24B3">
        <w:rPr>
          <w:rFonts w:ascii="Times New Roman" w:hAnsi="Times New Roman" w:cs="Times New Roman"/>
          <w:bCs/>
          <w:sz w:val="28"/>
          <w:szCs w:val="28"/>
        </w:rPr>
        <w:t>е</w:t>
      </w:r>
      <w:r w:rsidRPr="002C24B3">
        <w:rPr>
          <w:rFonts w:ascii="Times New Roman" w:hAnsi="Times New Roman" w:cs="Times New Roman"/>
          <w:bCs/>
          <w:sz w:val="28"/>
          <w:szCs w:val="28"/>
        </w:rPr>
        <w:t>домлением о вручении или в форме электронного докуме</w:t>
      </w:r>
      <w:r w:rsidRPr="002C24B3">
        <w:rPr>
          <w:rFonts w:ascii="Times New Roman" w:hAnsi="Times New Roman" w:cs="Times New Roman"/>
          <w:bCs/>
          <w:sz w:val="28"/>
          <w:szCs w:val="28"/>
        </w:rPr>
        <w:t>н</w:t>
      </w:r>
      <w:r w:rsidRPr="002C24B3">
        <w:rPr>
          <w:rFonts w:ascii="Times New Roman" w:hAnsi="Times New Roman" w:cs="Times New Roman"/>
          <w:bCs/>
          <w:sz w:val="28"/>
          <w:szCs w:val="28"/>
        </w:rPr>
        <w:t>та, подписанного усиленной квалифицированной электро</w:t>
      </w:r>
      <w:r w:rsidRPr="002C24B3">
        <w:rPr>
          <w:rFonts w:ascii="Times New Roman" w:hAnsi="Times New Roman" w:cs="Times New Roman"/>
          <w:bCs/>
          <w:sz w:val="28"/>
          <w:szCs w:val="28"/>
        </w:rPr>
        <w:t>н</w:t>
      </w:r>
      <w:r w:rsidRPr="002C24B3">
        <w:rPr>
          <w:rFonts w:ascii="Times New Roman" w:hAnsi="Times New Roman" w:cs="Times New Roman"/>
          <w:bCs/>
          <w:sz w:val="28"/>
          <w:szCs w:val="28"/>
        </w:rPr>
        <w:t>ной подписью, в орган прокуратуры по месту осуществл</w:t>
      </w:r>
      <w:r w:rsidRPr="002C24B3">
        <w:rPr>
          <w:rFonts w:ascii="Times New Roman" w:hAnsi="Times New Roman" w:cs="Times New Roman"/>
          <w:bCs/>
          <w:sz w:val="28"/>
          <w:szCs w:val="28"/>
        </w:rPr>
        <w:t>е</w:t>
      </w:r>
      <w:r w:rsidRPr="002C24B3">
        <w:rPr>
          <w:rFonts w:ascii="Times New Roman" w:hAnsi="Times New Roman" w:cs="Times New Roman"/>
          <w:bCs/>
          <w:sz w:val="28"/>
          <w:szCs w:val="28"/>
        </w:rPr>
        <w:t>ния деятельности юридического лица, индивидуального предпринимателя заявление о согласовании проведения</w:t>
      </w:r>
      <w:proofErr w:type="gramEnd"/>
      <w:r w:rsidRPr="002C24B3">
        <w:rPr>
          <w:rFonts w:ascii="Times New Roman" w:hAnsi="Times New Roman" w:cs="Times New Roman"/>
          <w:bCs/>
          <w:sz w:val="28"/>
          <w:szCs w:val="28"/>
        </w:rPr>
        <w:t xml:space="preserve"> внеплановой выездной проверки. </w:t>
      </w:r>
    </w:p>
    <w:p w:rsidR="003419D9" w:rsidRPr="002C24B3" w:rsidRDefault="003419D9" w:rsidP="003419D9">
      <w:pPr>
        <w:pStyle w:val="s1"/>
        <w:shd w:val="clear" w:color="auto" w:fill="FFFFFF"/>
        <w:spacing w:before="0" w:beforeAutospacing="0" w:after="0" w:afterAutospacing="0" w:line="0" w:lineRule="atLeast"/>
        <w:ind w:firstLine="540"/>
        <w:rPr>
          <w:sz w:val="28"/>
          <w:szCs w:val="28"/>
        </w:rPr>
      </w:pPr>
      <w:r w:rsidRPr="002C24B3">
        <w:rPr>
          <w:sz w:val="28"/>
          <w:szCs w:val="28"/>
        </w:rPr>
        <w:t>К этому заявлению прилагаются копия распоряжения руководителя, заместителя руководителя Уполномоченного органа о проведении внеплановой выездной проверки и д</w:t>
      </w:r>
      <w:r w:rsidRPr="002C24B3">
        <w:rPr>
          <w:sz w:val="28"/>
          <w:szCs w:val="28"/>
        </w:rPr>
        <w:t>о</w:t>
      </w:r>
      <w:r w:rsidRPr="002C24B3">
        <w:rPr>
          <w:sz w:val="28"/>
          <w:szCs w:val="28"/>
        </w:rPr>
        <w:t>кументы, которые содержат сведения, послужившие осн</w:t>
      </w:r>
      <w:r w:rsidRPr="002C24B3">
        <w:rPr>
          <w:sz w:val="28"/>
          <w:szCs w:val="28"/>
        </w:rPr>
        <w:t>о</w:t>
      </w:r>
      <w:r w:rsidRPr="002C24B3">
        <w:rPr>
          <w:sz w:val="28"/>
          <w:szCs w:val="28"/>
        </w:rPr>
        <w:t>ванием ее проведения.</w:t>
      </w:r>
      <w:r w:rsidRPr="002C24B3">
        <w:rPr>
          <w:sz w:val="28"/>
          <w:szCs w:val="28"/>
        </w:rPr>
        <w:br/>
        <w:t xml:space="preserve">             </w:t>
      </w:r>
      <w:r w:rsidRPr="002C24B3">
        <w:rPr>
          <w:iCs/>
          <w:sz w:val="28"/>
          <w:szCs w:val="28"/>
        </w:rPr>
        <w:t xml:space="preserve">3.5.15. </w:t>
      </w:r>
      <w:proofErr w:type="gramStart"/>
      <w:r w:rsidRPr="002C24B3">
        <w:rPr>
          <w:sz w:val="28"/>
          <w:szCs w:val="28"/>
        </w:rPr>
        <w:t>Если основанием для проведения внеплан</w:t>
      </w:r>
      <w:r w:rsidRPr="002C24B3">
        <w:rPr>
          <w:sz w:val="28"/>
          <w:szCs w:val="28"/>
        </w:rPr>
        <w:t>о</w:t>
      </w:r>
      <w:r w:rsidRPr="002C24B3">
        <w:rPr>
          <w:sz w:val="28"/>
          <w:szCs w:val="28"/>
        </w:rPr>
        <w:t>вой выездной проверки является причинение вреда жизни, здоровью граждан, вреда животным, растениям, окружа</w:t>
      </w:r>
      <w:r w:rsidRPr="002C24B3">
        <w:rPr>
          <w:sz w:val="28"/>
          <w:szCs w:val="28"/>
        </w:rPr>
        <w:t>ю</w:t>
      </w:r>
      <w:r w:rsidRPr="002C24B3">
        <w:rPr>
          <w:sz w:val="28"/>
          <w:szCs w:val="28"/>
        </w:rPr>
        <w:t>щей среде, объектам культурного наследия (памятникам и</w:t>
      </w:r>
      <w:r w:rsidRPr="002C24B3">
        <w:rPr>
          <w:sz w:val="28"/>
          <w:szCs w:val="28"/>
        </w:rPr>
        <w:t>с</w:t>
      </w:r>
      <w:r w:rsidRPr="002C24B3">
        <w:rPr>
          <w:sz w:val="28"/>
          <w:szCs w:val="28"/>
        </w:rPr>
        <w:t>тории и культуры) народов Российской Федерации, музе</w:t>
      </w:r>
      <w:r w:rsidRPr="002C24B3">
        <w:rPr>
          <w:sz w:val="28"/>
          <w:szCs w:val="28"/>
        </w:rPr>
        <w:t>й</w:t>
      </w:r>
      <w:r w:rsidRPr="002C24B3">
        <w:rPr>
          <w:sz w:val="28"/>
          <w:szCs w:val="28"/>
        </w:rPr>
        <w:t>ным предметам и музейным коллекциям, включенным в с</w:t>
      </w:r>
      <w:r w:rsidRPr="002C24B3">
        <w:rPr>
          <w:sz w:val="28"/>
          <w:szCs w:val="28"/>
        </w:rPr>
        <w:t>о</w:t>
      </w:r>
      <w:r w:rsidRPr="002C24B3">
        <w:rPr>
          <w:sz w:val="28"/>
          <w:szCs w:val="28"/>
        </w:rPr>
        <w:t>став Музейного фонда Российской Федерации, особо це</w:t>
      </w:r>
      <w:r w:rsidRPr="002C24B3">
        <w:rPr>
          <w:sz w:val="28"/>
          <w:szCs w:val="28"/>
        </w:rPr>
        <w:t>н</w:t>
      </w:r>
      <w:r w:rsidRPr="002C24B3">
        <w:rPr>
          <w:sz w:val="28"/>
          <w:szCs w:val="28"/>
        </w:rPr>
        <w:t>ным, в том числе уникальным, документам Архивного фо</w:t>
      </w:r>
      <w:r w:rsidRPr="002C24B3">
        <w:rPr>
          <w:sz w:val="28"/>
          <w:szCs w:val="28"/>
        </w:rPr>
        <w:t>н</w:t>
      </w:r>
      <w:r w:rsidRPr="002C24B3">
        <w:rPr>
          <w:sz w:val="28"/>
          <w:szCs w:val="28"/>
        </w:rPr>
        <w:t>да Российской Федерации, документам, имеющим особое историческое, научное, культурное значение, входящим в</w:t>
      </w:r>
      <w:proofErr w:type="gramEnd"/>
      <w:r w:rsidRPr="002C24B3">
        <w:rPr>
          <w:sz w:val="28"/>
          <w:szCs w:val="28"/>
        </w:rPr>
        <w:t xml:space="preserve"> </w:t>
      </w:r>
      <w:proofErr w:type="gramStart"/>
      <w:r w:rsidRPr="002C24B3">
        <w:rPr>
          <w:sz w:val="28"/>
          <w:szCs w:val="28"/>
        </w:rPr>
        <w:t>состав национального библиотечного фонда, безопасности государства, а также возникновение чрезвычайных ситу</w:t>
      </w:r>
      <w:r w:rsidRPr="002C24B3">
        <w:rPr>
          <w:sz w:val="28"/>
          <w:szCs w:val="28"/>
        </w:rPr>
        <w:t>а</w:t>
      </w:r>
      <w:r w:rsidRPr="002C24B3">
        <w:rPr>
          <w:sz w:val="28"/>
          <w:szCs w:val="28"/>
        </w:rPr>
        <w:lastRenderedPageBreak/>
        <w:t>ций природного и техногенного характера, обнаружение нарушений обязательных требований и требований, уст</w:t>
      </w:r>
      <w:r w:rsidRPr="002C24B3">
        <w:rPr>
          <w:sz w:val="28"/>
          <w:szCs w:val="28"/>
        </w:rPr>
        <w:t>а</w:t>
      </w:r>
      <w:r w:rsidRPr="002C24B3">
        <w:rPr>
          <w:sz w:val="28"/>
          <w:szCs w:val="28"/>
        </w:rPr>
        <w:t>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w:t>
      </w:r>
      <w:r w:rsidRPr="002C24B3">
        <w:rPr>
          <w:sz w:val="28"/>
          <w:szCs w:val="28"/>
        </w:rPr>
        <w:t>о</w:t>
      </w:r>
      <w:r w:rsidRPr="002C24B3">
        <w:rPr>
          <w:sz w:val="28"/>
          <w:szCs w:val="28"/>
        </w:rPr>
        <w:t>ведении мероприятий по контролю посредством направл</w:t>
      </w:r>
      <w:r w:rsidRPr="002C24B3">
        <w:rPr>
          <w:sz w:val="28"/>
          <w:szCs w:val="28"/>
        </w:rPr>
        <w:t>е</w:t>
      </w:r>
      <w:r w:rsidRPr="002C24B3">
        <w:rPr>
          <w:sz w:val="28"/>
          <w:szCs w:val="28"/>
        </w:rPr>
        <w:t>ния документов, предусмотренных</w:t>
      </w:r>
      <w:proofErr w:type="gramEnd"/>
      <w:r w:rsidRPr="002C24B3">
        <w:rPr>
          <w:sz w:val="28"/>
          <w:szCs w:val="28"/>
        </w:rPr>
        <w:t xml:space="preserve"> </w:t>
      </w:r>
      <w:hyperlink r:id="rId32" w:anchor="block_1006" w:history="1">
        <w:r w:rsidRPr="002C24B3">
          <w:rPr>
            <w:rStyle w:val="ae"/>
            <w:bCs/>
            <w:szCs w:val="28"/>
          </w:rPr>
          <w:t>частями 6</w:t>
        </w:r>
      </w:hyperlink>
      <w:r w:rsidRPr="002C24B3">
        <w:rPr>
          <w:sz w:val="28"/>
          <w:szCs w:val="28"/>
        </w:rPr>
        <w:t xml:space="preserve"> и </w:t>
      </w:r>
      <w:hyperlink r:id="rId33" w:anchor="block_1007" w:history="1">
        <w:r w:rsidRPr="002C24B3">
          <w:rPr>
            <w:rStyle w:val="ae"/>
            <w:bCs/>
            <w:szCs w:val="28"/>
          </w:rPr>
          <w:t>7</w:t>
        </w:r>
      </w:hyperlink>
      <w:r w:rsidRPr="002C24B3">
        <w:rPr>
          <w:sz w:val="28"/>
          <w:szCs w:val="28"/>
        </w:rPr>
        <w:t xml:space="preserve"> статьи  10 Федерального закона №294-ФЗ, в органы прокуратуры в т</w:t>
      </w:r>
      <w:r w:rsidRPr="002C24B3">
        <w:rPr>
          <w:sz w:val="28"/>
          <w:szCs w:val="28"/>
        </w:rPr>
        <w:t>е</w:t>
      </w:r>
      <w:r w:rsidRPr="002C24B3">
        <w:rPr>
          <w:sz w:val="28"/>
          <w:szCs w:val="28"/>
        </w:rPr>
        <w:t xml:space="preserve">чение двадцати четырех часов. </w:t>
      </w:r>
    </w:p>
    <w:p w:rsidR="003419D9" w:rsidRPr="002C24B3" w:rsidRDefault="003419D9" w:rsidP="003419D9">
      <w:pPr>
        <w:spacing w:after="0" w:line="0" w:lineRule="atLeast"/>
        <w:rPr>
          <w:rFonts w:ascii="Times New Roman" w:hAnsi="Times New Roman" w:cs="Times New Roman"/>
          <w:sz w:val="28"/>
          <w:szCs w:val="28"/>
          <w:lang w:eastAsia="en-US"/>
        </w:rPr>
      </w:pPr>
      <w:r w:rsidRPr="002C24B3">
        <w:rPr>
          <w:rFonts w:ascii="Times New Roman" w:hAnsi="Times New Roman" w:cs="Times New Roman"/>
          <w:b/>
          <w:sz w:val="28"/>
          <w:szCs w:val="28"/>
        </w:rPr>
        <w:tab/>
      </w:r>
      <w:r w:rsidRPr="002C24B3">
        <w:rPr>
          <w:rFonts w:ascii="Times New Roman" w:hAnsi="Times New Roman" w:cs="Times New Roman"/>
          <w:sz w:val="28"/>
          <w:szCs w:val="28"/>
        </w:rPr>
        <w:t xml:space="preserve">3.5.16. О проведении внеплановой выездной проверки, за исключением внеплановой выездной проверки, </w:t>
      </w:r>
      <w:proofErr w:type="gramStart"/>
      <w:r w:rsidRPr="002C24B3">
        <w:rPr>
          <w:rFonts w:ascii="Times New Roman" w:hAnsi="Times New Roman" w:cs="Times New Roman"/>
          <w:sz w:val="28"/>
          <w:szCs w:val="28"/>
        </w:rPr>
        <w:t>основ</w:t>
      </w:r>
      <w:r w:rsidRPr="002C24B3">
        <w:rPr>
          <w:rFonts w:ascii="Times New Roman" w:hAnsi="Times New Roman" w:cs="Times New Roman"/>
          <w:sz w:val="28"/>
          <w:szCs w:val="28"/>
        </w:rPr>
        <w:t>а</w:t>
      </w:r>
      <w:r w:rsidRPr="002C24B3">
        <w:rPr>
          <w:rFonts w:ascii="Times New Roman" w:hAnsi="Times New Roman" w:cs="Times New Roman"/>
          <w:sz w:val="28"/>
          <w:szCs w:val="28"/>
        </w:rPr>
        <w:t>ния</w:t>
      </w:r>
      <w:proofErr w:type="gramEnd"/>
      <w:r w:rsidRPr="002C24B3">
        <w:rPr>
          <w:rFonts w:ascii="Times New Roman" w:hAnsi="Times New Roman" w:cs="Times New Roman"/>
          <w:sz w:val="28"/>
          <w:szCs w:val="28"/>
        </w:rPr>
        <w:t xml:space="preserve"> проведения которой указаны  </w:t>
      </w:r>
      <w:r w:rsidRPr="002C24B3">
        <w:rPr>
          <w:rFonts w:ascii="Times New Roman" w:hAnsi="Times New Roman" w:cs="Times New Roman"/>
          <w:sz w:val="28"/>
          <w:szCs w:val="28"/>
          <w:lang w:eastAsia="en-US"/>
        </w:rPr>
        <w:t xml:space="preserve">в </w:t>
      </w:r>
      <w:hyperlink r:id="rId34" w:history="1">
        <w:r w:rsidRPr="002C24B3">
          <w:rPr>
            <w:rFonts w:ascii="Times New Roman" w:hAnsi="Times New Roman" w:cs="Times New Roman"/>
            <w:sz w:val="28"/>
            <w:szCs w:val="28"/>
            <w:lang w:eastAsia="en-US"/>
          </w:rPr>
          <w:t>части 3</w:t>
        </w:r>
      </w:hyperlink>
      <w:r w:rsidRPr="002C24B3">
        <w:rPr>
          <w:rFonts w:ascii="Times New Roman" w:hAnsi="Times New Roman" w:cs="Times New Roman"/>
          <w:sz w:val="28"/>
          <w:szCs w:val="28"/>
          <w:lang w:eastAsia="en-US"/>
        </w:rPr>
        <w:t xml:space="preserve"> пункта 3.5.1. настоящего административного регламента</w:t>
      </w:r>
      <w:r w:rsidRPr="002C24B3">
        <w:rPr>
          <w:rFonts w:ascii="Times New Roman" w:hAnsi="Times New Roman" w:cs="Times New Roman"/>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2C24B3">
        <w:rPr>
          <w:rFonts w:ascii="Times New Roman" w:hAnsi="Times New Roman" w:cs="Times New Roman"/>
          <w:sz w:val="28"/>
          <w:szCs w:val="28"/>
          <w:lang w:eastAsia="en-US"/>
        </w:rPr>
        <w:t>в том числе посредством электронного документа, подп</w:t>
      </w:r>
      <w:r w:rsidRPr="002C24B3">
        <w:rPr>
          <w:rFonts w:ascii="Times New Roman" w:hAnsi="Times New Roman" w:cs="Times New Roman"/>
          <w:sz w:val="28"/>
          <w:szCs w:val="28"/>
          <w:lang w:eastAsia="en-US"/>
        </w:rPr>
        <w:t>и</w:t>
      </w:r>
      <w:r w:rsidRPr="002C24B3">
        <w:rPr>
          <w:rFonts w:ascii="Times New Roman" w:hAnsi="Times New Roman" w:cs="Times New Roman"/>
          <w:sz w:val="28"/>
          <w:szCs w:val="28"/>
          <w:lang w:eastAsia="en-US"/>
        </w:rPr>
        <w:t>санного усиленной квалифицированной электронной по</w:t>
      </w:r>
      <w:r w:rsidRPr="002C24B3">
        <w:rPr>
          <w:rFonts w:ascii="Times New Roman" w:hAnsi="Times New Roman" w:cs="Times New Roman"/>
          <w:sz w:val="28"/>
          <w:szCs w:val="28"/>
          <w:lang w:eastAsia="en-US"/>
        </w:rPr>
        <w:t>д</w:t>
      </w:r>
      <w:r w:rsidRPr="002C24B3">
        <w:rPr>
          <w:rFonts w:ascii="Times New Roman" w:hAnsi="Times New Roman" w:cs="Times New Roman"/>
          <w:sz w:val="28"/>
          <w:szCs w:val="28"/>
          <w:lang w:eastAsia="en-US"/>
        </w:rPr>
        <w:t>писью и направленного по адресу электронной почты юр</w:t>
      </w:r>
      <w:r w:rsidRPr="002C24B3">
        <w:rPr>
          <w:rFonts w:ascii="Times New Roman" w:hAnsi="Times New Roman" w:cs="Times New Roman"/>
          <w:sz w:val="28"/>
          <w:szCs w:val="28"/>
          <w:lang w:eastAsia="en-US"/>
        </w:rPr>
        <w:t>и</w:t>
      </w:r>
      <w:r w:rsidRPr="002C24B3">
        <w:rPr>
          <w:rFonts w:ascii="Times New Roman" w:hAnsi="Times New Roman" w:cs="Times New Roman"/>
          <w:sz w:val="28"/>
          <w:szCs w:val="28"/>
          <w:lang w:eastAsia="en-US"/>
        </w:rPr>
        <w:t>дического лица, индивидуального предпринимателя, если такой адрес содержится соответственно в едином госуда</w:t>
      </w:r>
      <w:r w:rsidRPr="002C24B3">
        <w:rPr>
          <w:rFonts w:ascii="Times New Roman" w:hAnsi="Times New Roman" w:cs="Times New Roman"/>
          <w:sz w:val="28"/>
          <w:szCs w:val="28"/>
          <w:lang w:eastAsia="en-US"/>
        </w:rPr>
        <w:t>р</w:t>
      </w:r>
      <w:r w:rsidRPr="002C24B3">
        <w:rPr>
          <w:rFonts w:ascii="Times New Roman" w:hAnsi="Times New Roman" w:cs="Times New Roman"/>
          <w:sz w:val="28"/>
          <w:szCs w:val="28"/>
          <w:lang w:eastAsia="en-US"/>
        </w:rPr>
        <w:t>ственном реестре юридических лиц, едином государстве</w:t>
      </w:r>
      <w:r w:rsidRPr="002C24B3">
        <w:rPr>
          <w:rFonts w:ascii="Times New Roman" w:hAnsi="Times New Roman" w:cs="Times New Roman"/>
          <w:sz w:val="28"/>
          <w:szCs w:val="28"/>
          <w:lang w:eastAsia="en-US"/>
        </w:rPr>
        <w:t>н</w:t>
      </w:r>
      <w:r w:rsidRPr="002C24B3">
        <w:rPr>
          <w:rFonts w:ascii="Times New Roman" w:hAnsi="Times New Roman" w:cs="Times New Roman"/>
          <w:sz w:val="28"/>
          <w:szCs w:val="28"/>
          <w:lang w:eastAsia="en-US"/>
        </w:rPr>
        <w:t>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3419D9" w:rsidRPr="002C24B3" w:rsidRDefault="003419D9" w:rsidP="003419D9">
      <w:pPr>
        <w:pStyle w:val="s1"/>
        <w:shd w:val="clear" w:color="auto" w:fill="FFFFFF"/>
        <w:spacing w:before="0" w:beforeAutospacing="0" w:after="0" w:afterAutospacing="0" w:line="0" w:lineRule="atLeast"/>
        <w:ind w:firstLine="540"/>
        <w:rPr>
          <w:bCs/>
          <w:sz w:val="28"/>
          <w:szCs w:val="28"/>
        </w:rPr>
      </w:pPr>
      <w:r w:rsidRPr="002C24B3">
        <w:rPr>
          <w:sz w:val="28"/>
          <w:szCs w:val="28"/>
          <w:lang w:eastAsia="en-US"/>
        </w:rPr>
        <w:t xml:space="preserve">3.5.17. </w:t>
      </w:r>
      <w:r w:rsidRPr="002C24B3">
        <w:rPr>
          <w:bCs/>
          <w:sz w:val="28"/>
          <w:szCs w:val="28"/>
        </w:rPr>
        <w:t xml:space="preserve"> В случае</w:t>
      </w:r>
      <w:proofErr w:type="gramStart"/>
      <w:r w:rsidRPr="002C24B3">
        <w:rPr>
          <w:bCs/>
          <w:sz w:val="28"/>
          <w:szCs w:val="28"/>
        </w:rPr>
        <w:t>,</w:t>
      </w:r>
      <w:proofErr w:type="gramEnd"/>
      <w:r w:rsidRPr="002C24B3">
        <w:rPr>
          <w:bCs/>
          <w:sz w:val="28"/>
          <w:szCs w:val="28"/>
        </w:rPr>
        <w:t xml:space="preserve"> если в результате деятельности юр</w:t>
      </w:r>
      <w:r w:rsidRPr="002C24B3">
        <w:rPr>
          <w:bCs/>
          <w:sz w:val="28"/>
          <w:szCs w:val="28"/>
        </w:rPr>
        <w:t>и</w:t>
      </w:r>
      <w:r w:rsidRPr="002C24B3">
        <w:rPr>
          <w:bCs/>
          <w:sz w:val="28"/>
          <w:szCs w:val="28"/>
        </w:rPr>
        <w:t>дического лица, индивидуального предпринимателя прич</w:t>
      </w:r>
      <w:r w:rsidRPr="002C24B3">
        <w:rPr>
          <w:bCs/>
          <w:sz w:val="28"/>
          <w:szCs w:val="28"/>
        </w:rPr>
        <w:t>и</w:t>
      </w:r>
      <w:r w:rsidRPr="002C24B3">
        <w:rPr>
          <w:bCs/>
          <w:sz w:val="28"/>
          <w:szCs w:val="28"/>
        </w:rPr>
        <w:t>нен или причиняется вред жизни, здоровью граждан, вред животным, растениям, окружающей среде, объектам кул</w:t>
      </w:r>
      <w:r w:rsidRPr="002C24B3">
        <w:rPr>
          <w:bCs/>
          <w:sz w:val="28"/>
          <w:szCs w:val="28"/>
        </w:rPr>
        <w:t>ь</w:t>
      </w:r>
      <w:r w:rsidRPr="002C24B3">
        <w:rPr>
          <w:bCs/>
          <w:sz w:val="28"/>
          <w:szCs w:val="28"/>
        </w:rPr>
        <w:lastRenderedPageBreak/>
        <w:t>турного наследия (памятникам истории и культуры) нар</w:t>
      </w:r>
      <w:r w:rsidRPr="002C24B3">
        <w:rPr>
          <w:bCs/>
          <w:sz w:val="28"/>
          <w:szCs w:val="28"/>
        </w:rPr>
        <w:t>о</w:t>
      </w:r>
      <w:r w:rsidRPr="002C24B3">
        <w:rPr>
          <w:bCs/>
          <w:sz w:val="28"/>
          <w:szCs w:val="28"/>
        </w:rPr>
        <w:t>дов Российской Федерации, музейным предметам и музе</w:t>
      </w:r>
      <w:r w:rsidRPr="002C24B3">
        <w:rPr>
          <w:bCs/>
          <w:sz w:val="28"/>
          <w:szCs w:val="28"/>
        </w:rPr>
        <w:t>й</w:t>
      </w:r>
      <w:r w:rsidRPr="002C24B3">
        <w:rPr>
          <w:bCs/>
          <w:sz w:val="28"/>
          <w:szCs w:val="28"/>
        </w:rPr>
        <w:t>ным коллекциям, включенным в состав Музейного фонда Российской Федерации, особо ценным, в том числе ун</w:t>
      </w:r>
      <w:r w:rsidRPr="002C24B3">
        <w:rPr>
          <w:bCs/>
          <w:sz w:val="28"/>
          <w:szCs w:val="28"/>
        </w:rPr>
        <w:t>и</w:t>
      </w:r>
      <w:r w:rsidRPr="002C24B3">
        <w:rPr>
          <w:bCs/>
          <w:sz w:val="28"/>
          <w:szCs w:val="28"/>
        </w:rPr>
        <w:t>кальным, документам Архивного фонда Российской Фед</w:t>
      </w:r>
      <w:r w:rsidRPr="002C24B3">
        <w:rPr>
          <w:bCs/>
          <w:sz w:val="28"/>
          <w:szCs w:val="28"/>
        </w:rPr>
        <w:t>е</w:t>
      </w:r>
      <w:r w:rsidRPr="002C24B3">
        <w:rPr>
          <w:bCs/>
          <w:sz w:val="28"/>
          <w:szCs w:val="28"/>
        </w:rPr>
        <w:t>рации, документам, имеющим особое историческое, нау</w:t>
      </w:r>
      <w:r w:rsidRPr="002C24B3">
        <w:rPr>
          <w:bCs/>
          <w:sz w:val="28"/>
          <w:szCs w:val="28"/>
        </w:rPr>
        <w:t>ч</w:t>
      </w:r>
      <w:r w:rsidRPr="002C24B3">
        <w:rPr>
          <w:bCs/>
          <w:sz w:val="28"/>
          <w:szCs w:val="28"/>
        </w:rPr>
        <w:t>ное, культурное значение, входящим в состав национальн</w:t>
      </w:r>
      <w:r w:rsidRPr="002C24B3">
        <w:rPr>
          <w:bCs/>
          <w:sz w:val="28"/>
          <w:szCs w:val="28"/>
        </w:rPr>
        <w:t>о</w:t>
      </w:r>
      <w:r w:rsidRPr="002C24B3">
        <w:rPr>
          <w:bCs/>
          <w:sz w:val="28"/>
          <w:szCs w:val="28"/>
        </w:rPr>
        <w:t>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w:t>
      </w:r>
      <w:r w:rsidRPr="002C24B3">
        <w:rPr>
          <w:bCs/>
          <w:sz w:val="28"/>
          <w:szCs w:val="28"/>
        </w:rPr>
        <w:t>и</w:t>
      </w:r>
      <w:r w:rsidRPr="002C24B3">
        <w:rPr>
          <w:bCs/>
          <w:sz w:val="28"/>
          <w:szCs w:val="28"/>
        </w:rPr>
        <w:t>нимателей о начале проведения внеплановой выездной пр</w:t>
      </w:r>
      <w:r w:rsidRPr="002C24B3">
        <w:rPr>
          <w:bCs/>
          <w:sz w:val="28"/>
          <w:szCs w:val="28"/>
        </w:rPr>
        <w:t>о</w:t>
      </w:r>
      <w:r w:rsidRPr="002C24B3">
        <w:rPr>
          <w:bCs/>
          <w:sz w:val="28"/>
          <w:szCs w:val="28"/>
        </w:rPr>
        <w:t>верки не требуется.</w:t>
      </w:r>
    </w:p>
    <w:p w:rsidR="003419D9" w:rsidRPr="002C24B3" w:rsidRDefault="003419D9" w:rsidP="003419D9">
      <w:pPr>
        <w:pStyle w:val="s1"/>
        <w:shd w:val="clear" w:color="auto" w:fill="FFFFFF"/>
        <w:spacing w:before="0" w:beforeAutospacing="0" w:after="0" w:afterAutospacing="0" w:line="0" w:lineRule="atLeast"/>
        <w:ind w:firstLine="540"/>
        <w:rPr>
          <w:bCs/>
          <w:sz w:val="28"/>
          <w:szCs w:val="28"/>
        </w:rPr>
      </w:pPr>
      <w:r w:rsidRPr="002C24B3">
        <w:rPr>
          <w:bCs/>
          <w:sz w:val="28"/>
          <w:szCs w:val="28"/>
        </w:rPr>
        <w:t>3.5.18. В случае проведения внеплановой выездной проверки членов саморегулируемой организации Уполн</w:t>
      </w:r>
      <w:r w:rsidRPr="002C24B3">
        <w:rPr>
          <w:bCs/>
          <w:sz w:val="28"/>
          <w:szCs w:val="28"/>
        </w:rPr>
        <w:t>о</w:t>
      </w:r>
      <w:r w:rsidRPr="002C24B3">
        <w:rPr>
          <w:bCs/>
          <w:sz w:val="28"/>
          <w:szCs w:val="28"/>
        </w:rPr>
        <w:t>моченный орган  обязан уведомить саморегулируемую о</w:t>
      </w:r>
      <w:r w:rsidRPr="002C24B3">
        <w:rPr>
          <w:bCs/>
          <w:sz w:val="28"/>
          <w:szCs w:val="28"/>
        </w:rPr>
        <w:t>р</w:t>
      </w:r>
      <w:r w:rsidRPr="002C24B3">
        <w:rPr>
          <w:bCs/>
          <w:sz w:val="28"/>
          <w:szCs w:val="28"/>
        </w:rPr>
        <w:t>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w:t>
      </w:r>
      <w:r w:rsidRPr="002C24B3">
        <w:rPr>
          <w:bCs/>
          <w:sz w:val="28"/>
          <w:szCs w:val="28"/>
        </w:rPr>
        <w:t>о</w:t>
      </w:r>
      <w:r w:rsidRPr="002C24B3">
        <w:rPr>
          <w:bCs/>
          <w:sz w:val="28"/>
          <w:szCs w:val="28"/>
        </w:rPr>
        <w:t>верки.</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В случае выявления нарушений членами саморегул</w:t>
      </w:r>
      <w:r w:rsidRPr="002C24B3">
        <w:rPr>
          <w:rFonts w:ascii="Times New Roman" w:hAnsi="Times New Roman" w:cs="Times New Roman"/>
          <w:sz w:val="28"/>
          <w:szCs w:val="28"/>
        </w:rPr>
        <w:t>и</w:t>
      </w:r>
      <w:r w:rsidRPr="002C24B3">
        <w:rPr>
          <w:rFonts w:ascii="Times New Roman" w:hAnsi="Times New Roman" w:cs="Times New Roman"/>
          <w:sz w:val="28"/>
          <w:szCs w:val="28"/>
        </w:rPr>
        <w:t>руемой организации обязательных требований и требов</w:t>
      </w:r>
      <w:r w:rsidRPr="002C24B3">
        <w:rPr>
          <w:rFonts w:ascii="Times New Roman" w:hAnsi="Times New Roman" w:cs="Times New Roman"/>
          <w:sz w:val="28"/>
          <w:szCs w:val="28"/>
        </w:rPr>
        <w:t>а</w:t>
      </w:r>
      <w:r w:rsidRPr="002C24B3">
        <w:rPr>
          <w:rFonts w:ascii="Times New Roman" w:hAnsi="Times New Roman" w:cs="Times New Roman"/>
          <w:sz w:val="28"/>
          <w:szCs w:val="28"/>
        </w:rPr>
        <w:t>ний, установленных муниципальными правовыми актами, должностные лица Уполномоченного органа при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нии внеплановой выездной проверки таких членов самор</w:t>
      </w:r>
      <w:r w:rsidRPr="002C24B3">
        <w:rPr>
          <w:rFonts w:ascii="Times New Roman" w:hAnsi="Times New Roman" w:cs="Times New Roman"/>
          <w:sz w:val="28"/>
          <w:szCs w:val="28"/>
        </w:rPr>
        <w:t>е</w:t>
      </w:r>
      <w:r w:rsidRPr="002C24B3">
        <w:rPr>
          <w:rFonts w:ascii="Times New Roman" w:hAnsi="Times New Roman" w:cs="Times New Roman"/>
          <w:sz w:val="28"/>
          <w:szCs w:val="28"/>
        </w:rPr>
        <w:t>гулируемой организации обязаны сообщить в саморегул</w:t>
      </w:r>
      <w:r w:rsidRPr="002C24B3">
        <w:rPr>
          <w:rFonts w:ascii="Times New Roman" w:hAnsi="Times New Roman" w:cs="Times New Roman"/>
          <w:sz w:val="28"/>
          <w:szCs w:val="28"/>
        </w:rPr>
        <w:t>и</w:t>
      </w:r>
      <w:r w:rsidRPr="002C24B3">
        <w:rPr>
          <w:rFonts w:ascii="Times New Roman" w:hAnsi="Times New Roman" w:cs="Times New Roman"/>
          <w:sz w:val="28"/>
          <w:szCs w:val="28"/>
        </w:rPr>
        <w:t>руемую организацию о выявленных нарушениях в течение пяти рабочих дней со дня окончания проведения внеплан</w:t>
      </w:r>
      <w:r w:rsidRPr="002C24B3">
        <w:rPr>
          <w:rFonts w:ascii="Times New Roman" w:hAnsi="Times New Roman" w:cs="Times New Roman"/>
          <w:sz w:val="28"/>
          <w:szCs w:val="28"/>
        </w:rPr>
        <w:t>о</w:t>
      </w:r>
      <w:r w:rsidRPr="002C24B3">
        <w:rPr>
          <w:rFonts w:ascii="Times New Roman" w:hAnsi="Times New Roman" w:cs="Times New Roman"/>
          <w:sz w:val="28"/>
          <w:szCs w:val="28"/>
        </w:rPr>
        <w:t>вой выездной проверки.</w:t>
      </w:r>
    </w:p>
    <w:p w:rsidR="003419D9" w:rsidRPr="002C24B3" w:rsidRDefault="003419D9" w:rsidP="003419D9">
      <w:pPr>
        <w:spacing w:after="0" w:line="0" w:lineRule="atLeast"/>
        <w:ind w:firstLine="720"/>
        <w:outlineLvl w:val="1"/>
        <w:rPr>
          <w:rFonts w:ascii="Times New Roman" w:hAnsi="Times New Roman" w:cs="Times New Roman"/>
          <w:bCs/>
          <w:sz w:val="28"/>
          <w:szCs w:val="28"/>
        </w:rPr>
      </w:pPr>
      <w:r w:rsidRPr="002C24B3">
        <w:rPr>
          <w:rFonts w:ascii="Times New Roman" w:hAnsi="Times New Roman" w:cs="Times New Roman"/>
          <w:bCs/>
          <w:sz w:val="28"/>
          <w:szCs w:val="28"/>
        </w:rPr>
        <w:t>3.5.19. В случае</w:t>
      </w:r>
      <w:proofErr w:type="gramStart"/>
      <w:r w:rsidRPr="002C24B3">
        <w:rPr>
          <w:rFonts w:ascii="Times New Roman" w:hAnsi="Times New Roman" w:cs="Times New Roman"/>
          <w:bCs/>
          <w:sz w:val="28"/>
          <w:szCs w:val="28"/>
        </w:rPr>
        <w:t>,</w:t>
      </w:r>
      <w:proofErr w:type="gramEnd"/>
      <w:r w:rsidRPr="002C24B3">
        <w:rPr>
          <w:rFonts w:ascii="Times New Roman" w:hAnsi="Times New Roman" w:cs="Times New Roman"/>
          <w:bCs/>
          <w:sz w:val="28"/>
          <w:szCs w:val="28"/>
        </w:rPr>
        <w:t xml:space="preserve"> если основанием для проведения внеплановой проверки является истечение срока исполн</w:t>
      </w:r>
      <w:r w:rsidRPr="002C24B3">
        <w:rPr>
          <w:rFonts w:ascii="Times New Roman" w:hAnsi="Times New Roman" w:cs="Times New Roman"/>
          <w:bCs/>
          <w:sz w:val="28"/>
          <w:szCs w:val="28"/>
        </w:rPr>
        <w:t>е</w:t>
      </w:r>
      <w:r w:rsidRPr="002C24B3">
        <w:rPr>
          <w:rFonts w:ascii="Times New Roman" w:hAnsi="Times New Roman" w:cs="Times New Roman"/>
          <w:bCs/>
          <w:sz w:val="28"/>
          <w:szCs w:val="28"/>
        </w:rPr>
        <w:lastRenderedPageBreak/>
        <w:t>ния юридическим лицом, индивидуальным предпринимат</w:t>
      </w:r>
      <w:r w:rsidRPr="002C24B3">
        <w:rPr>
          <w:rFonts w:ascii="Times New Roman" w:hAnsi="Times New Roman" w:cs="Times New Roman"/>
          <w:bCs/>
          <w:sz w:val="28"/>
          <w:szCs w:val="28"/>
        </w:rPr>
        <w:t>е</w:t>
      </w:r>
      <w:r w:rsidRPr="002C24B3">
        <w:rPr>
          <w:rFonts w:ascii="Times New Roman" w:hAnsi="Times New Roman" w:cs="Times New Roman"/>
          <w:bCs/>
          <w:sz w:val="28"/>
          <w:szCs w:val="28"/>
        </w:rPr>
        <w:t>лем предписания об устранении выявленного нарушения обязательных требований и (или) требований, установле</w:t>
      </w:r>
      <w:r w:rsidRPr="002C24B3">
        <w:rPr>
          <w:rFonts w:ascii="Times New Roman" w:hAnsi="Times New Roman" w:cs="Times New Roman"/>
          <w:bCs/>
          <w:sz w:val="28"/>
          <w:szCs w:val="28"/>
        </w:rPr>
        <w:t>н</w:t>
      </w:r>
      <w:r w:rsidRPr="002C24B3">
        <w:rPr>
          <w:rFonts w:ascii="Times New Roman" w:hAnsi="Times New Roman" w:cs="Times New Roman"/>
          <w:bCs/>
          <w:sz w:val="28"/>
          <w:szCs w:val="28"/>
        </w:rPr>
        <w:t>ных муниципальными правовыми актами, предметом такой проверки может являться только исполнение выданного о</w:t>
      </w:r>
      <w:r w:rsidRPr="002C24B3">
        <w:rPr>
          <w:rFonts w:ascii="Times New Roman" w:hAnsi="Times New Roman" w:cs="Times New Roman"/>
          <w:bCs/>
          <w:sz w:val="28"/>
          <w:szCs w:val="28"/>
        </w:rPr>
        <w:t>р</w:t>
      </w:r>
      <w:r w:rsidRPr="002C24B3">
        <w:rPr>
          <w:rFonts w:ascii="Times New Roman" w:hAnsi="Times New Roman" w:cs="Times New Roman"/>
          <w:bCs/>
          <w:sz w:val="28"/>
          <w:szCs w:val="28"/>
        </w:rPr>
        <w:t>ганом муниципального контроля предписания.</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bCs/>
          <w:sz w:val="28"/>
          <w:szCs w:val="28"/>
        </w:rPr>
        <w:t>3.5.20.</w:t>
      </w:r>
      <w:r w:rsidRPr="002C24B3">
        <w:rPr>
          <w:rFonts w:ascii="Times New Roman" w:hAnsi="Times New Roman" w:cs="Times New Roman"/>
          <w:color w:val="FF0000"/>
          <w:sz w:val="28"/>
          <w:szCs w:val="28"/>
        </w:rPr>
        <w:t xml:space="preserve"> </w:t>
      </w:r>
      <w:r w:rsidRPr="002C24B3">
        <w:rPr>
          <w:rFonts w:ascii="Times New Roman" w:hAnsi="Times New Roman" w:cs="Times New Roman"/>
          <w:sz w:val="28"/>
          <w:szCs w:val="28"/>
        </w:rPr>
        <w:t>Документарная проверка проводится по месту нахождения Уполномоченного органа.</w:t>
      </w:r>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документарной проверки являются свед</w:t>
      </w:r>
      <w:r w:rsidRPr="002C24B3">
        <w:rPr>
          <w:rFonts w:ascii="Times New Roman" w:hAnsi="Times New Roman" w:cs="Times New Roman"/>
          <w:sz w:val="28"/>
          <w:szCs w:val="28"/>
        </w:rPr>
        <w:t>е</w:t>
      </w:r>
      <w:r w:rsidRPr="002C24B3">
        <w:rPr>
          <w:rFonts w:ascii="Times New Roman" w:hAnsi="Times New Roman" w:cs="Times New Roman"/>
          <w:sz w:val="28"/>
          <w:szCs w:val="28"/>
        </w:rPr>
        <w:t>ния, содержащиеся в документах юридического лица, инд</w:t>
      </w:r>
      <w:r w:rsidRPr="002C24B3">
        <w:rPr>
          <w:rFonts w:ascii="Times New Roman" w:hAnsi="Times New Roman" w:cs="Times New Roman"/>
          <w:sz w:val="28"/>
          <w:szCs w:val="28"/>
        </w:rPr>
        <w:t>и</w:t>
      </w:r>
      <w:r w:rsidRPr="002C24B3">
        <w:rPr>
          <w:rFonts w:ascii="Times New Roman" w:hAnsi="Times New Roman" w:cs="Times New Roman"/>
          <w:sz w:val="28"/>
          <w:szCs w:val="28"/>
        </w:rPr>
        <w:t>видуального предпринимателя, устанавливающих их орг</w:t>
      </w:r>
      <w:r w:rsidRPr="002C24B3">
        <w:rPr>
          <w:rFonts w:ascii="Times New Roman" w:hAnsi="Times New Roman" w:cs="Times New Roman"/>
          <w:sz w:val="28"/>
          <w:szCs w:val="28"/>
        </w:rPr>
        <w:t>а</w:t>
      </w:r>
      <w:r w:rsidRPr="002C24B3">
        <w:rPr>
          <w:rFonts w:ascii="Times New Roman" w:hAnsi="Times New Roman" w:cs="Times New Roman"/>
          <w:sz w:val="28"/>
          <w:szCs w:val="28"/>
        </w:rPr>
        <w:t>низационно-правовую форму, права и обязанности, док</w:t>
      </w:r>
      <w:r w:rsidRPr="002C24B3">
        <w:rPr>
          <w:rFonts w:ascii="Times New Roman" w:hAnsi="Times New Roman" w:cs="Times New Roman"/>
          <w:sz w:val="28"/>
          <w:szCs w:val="28"/>
        </w:rPr>
        <w:t>у</w:t>
      </w:r>
      <w:r w:rsidRPr="002C24B3">
        <w:rPr>
          <w:rFonts w:ascii="Times New Roman" w:hAnsi="Times New Roman" w:cs="Times New Roman"/>
          <w:sz w:val="28"/>
          <w:szCs w:val="28"/>
        </w:rPr>
        <w:t>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В процессе проведения документарной проверки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ностными лицами Уполномоченного органа в первую оч</w:t>
      </w:r>
      <w:r w:rsidRPr="002C24B3">
        <w:rPr>
          <w:rFonts w:ascii="Times New Roman" w:hAnsi="Times New Roman" w:cs="Times New Roman"/>
          <w:sz w:val="28"/>
          <w:szCs w:val="28"/>
        </w:rPr>
        <w:t>е</w:t>
      </w:r>
      <w:r w:rsidRPr="002C24B3">
        <w:rPr>
          <w:rFonts w:ascii="Times New Roman" w:hAnsi="Times New Roman" w:cs="Times New Roman"/>
          <w:sz w:val="28"/>
          <w:szCs w:val="28"/>
        </w:rPr>
        <w:t>редь рассматриваются документы юридического лица,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дивидуального предпринимателя, имеющиеся в распоряж</w:t>
      </w:r>
      <w:r w:rsidRPr="002C24B3">
        <w:rPr>
          <w:rFonts w:ascii="Times New Roman" w:hAnsi="Times New Roman" w:cs="Times New Roman"/>
          <w:sz w:val="28"/>
          <w:szCs w:val="28"/>
        </w:rPr>
        <w:t>е</w:t>
      </w:r>
      <w:r w:rsidRPr="002C24B3">
        <w:rPr>
          <w:rFonts w:ascii="Times New Roman" w:hAnsi="Times New Roman" w:cs="Times New Roman"/>
          <w:sz w:val="28"/>
          <w:szCs w:val="28"/>
        </w:rPr>
        <w:t>нии Уполномоченного органа, в том числе уведомления о начале осуществления отдельных видов предпринимател</w:t>
      </w:r>
      <w:r w:rsidRPr="002C24B3">
        <w:rPr>
          <w:rFonts w:ascii="Times New Roman" w:hAnsi="Times New Roman" w:cs="Times New Roman"/>
          <w:sz w:val="28"/>
          <w:szCs w:val="28"/>
        </w:rPr>
        <w:t>ь</w:t>
      </w:r>
      <w:r w:rsidRPr="002C24B3">
        <w:rPr>
          <w:rFonts w:ascii="Times New Roman" w:hAnsi="Times New Roman" w:cs="Times New Roman"/>
          <w:sz w:val="28"/>
          <w:szCs w:val="28"/>
        </w:rPr>
        <w:t xml:space="preserve">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C24B3">
        <w:rPr>
          <w:rFonts w:ascii="Times New Roman" w:hAnsi="Times New Roman" w:cs="Times New Roman"/>
          <w:sz w:val="28"/>
          <w:szCs w:val="28"/>
        </w:rPr>
        <w:t>результатах</w:t>
      </w:r>
      <w:proofErr w:type="gramEnd"/>
      <w:r w:rsidRPr="002C24B3">
        <w:rPr>
          <w:rFonts w:ascii="Times New Roman" w:hAnsi="Times New Roman" w:cs="Times New Roman"/>
          <w:sz w:val="28"/>
          <w:szCs w:val="28"/>
        </w:rPr>
        <w:t xml:space="preserve"> осуществленных в отнош</w:t>
      </w:r>
      <w:r w:rsidRPr="002C24B3">
        <w:rPr>
          <w:rFonts w:ascii="Times New Roman" w:hAnsi="Times New Roman" w:cs="Times New Roman"/>
          <w:sz w:val="28"/>
          <w:szCs w:val="28"/>
        </w:rPr>
        <w:t>е</w:t>
      </w:r>
      <w:r w:rsidRPr="002C24B3">
        <w:rPr>
          <w:rFonts w:ascii="Times New Roman" w:hAnsi="Times New Roman" w:cs="Times New Roman"/>
          <w:sz w:val="28"/>
          <w:szCs w:val="28"/>
        </w:rPr>
        <w:t>нии этих юридического лица, индивидуального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мателя муниципального контроля.</w:t>
      </w:r>
    </w:p>
    <w:p w:rsidR="003419D9" w:rsidRPr="002C24B3" w:rsidRDefault="003419D9" w:rsidP="003419D9">
      <w:pPr>
        <w:pStyle w:val="western"/>
        <w:suppressAutoHyphens/>
        <w:spacing w:before="0" w:beforeAutospacing="0" w:after="0" w:afterAutospacing="0" w:line="0" w:lineRule="atLeast"/>
        <w:ind w:right="-142" w:firstLine="720"/>
        <w:rPr>
          <w:sz w:val="28"/>
          <w:szCs w:val="28"/>
        </w:rPr>
      </w:pPr>
      <w:r w:rsidRPr="002C24B3">
        <w:rPr>
          <w:sz w:val="28"/>
          <w:szCs w:val="28"/>
        </w:rPr>
        <w:t>3.5.</w:t>
      </w:r>
      <w:r w:rsidRPr="002C24B3">
        <w:rPr>
          <w:bCs/>
          <w:sz w:val="28"/>
          <w:szCs w:val="28"/>
        </w:rPr>
        <w:t>21.</w:t>
      </w:r>
      <w:r w:rsidRPr="002C24B3">
        <w:rPr>
          <w:sz w:val="28"/>
          <w:szCs w:val="28"/>
        </w:rPr>
        <w:t xml:space="preserve"> В случае</w:t>
      </w:r>
      <w:proofErr w:type="gramStart"/>
      <w:r w:rsidRPr="002C24B3">
        <w:rPr>
          <w:sz w:val="28"/>
          <w:szCs w:val="28"/>
        </w:rPr>
        <w:t>,</w:t>
      </w:r>
      <w:proofErr w:type="gramEnd"/>
      <w:r w:rsidRPr="002C24B3">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w:t>
      </w:r>
      <w:r w:rsidRPr="002C24B3">
        <w:rPr>
          <w:sz w:val="28"/>
          <w:szCs w:val="28"/>
        </w:rPr>
        <w:lastRenderedPageBreak/>
        <w:t>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В течение десяти рабочих дней со дня получения мот</w:t>
      </w:r>
      <w:r w:rsidRPr="002C24B3">
        <w:rPr>
          <w:rFonts w:ascii="Times New Roman" w:hAnsi="Times New Roman" w:cs="Times New Roman"/>
          <w:sz w:val="28"/>
          <w:szCs w:val="28"/>
        </w:rPr>
        <w:t>и</w:t>
      </w:r>
      <w:r w:rsidRPr="002C24B3">
        <w:rPr>
          <w:rFonts w:ascii="Times New Roman" w:hAnsi="Times New Roman" w:cs="Times New Roman"/>
          <w:sz w:val="28"/>
          <w:szCs w:val="28"/>
        </w:rPr>
        <w:t>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w:t>
      </w:r>
      <w:r w:rsidRPr="002C24B3">
        <w:rPr>
          <w:rFonts w:ascii="Times New Roman" w:hAnsi="Times New Roman" w:cs="Times New Roman"/>
          <w:sz w:val="28"/>
          <w:szCs w:val="28"/>
        </w:rPr>
        <w:t>е</w:t>
      </w:r>
      <w:r w:rsidRPr="002C24B3">
        <w:rPr>
          <w:rFonts w:ascii="Times New Roman" w:hAnsi="Times New Roman" w:cs="Times New Roman"/>
          <w:sz w:val="28"/>
          <w:szCs w:val="28"/>
        </w:rPr>
        <w:t>ренных печатью (при ее наличии) и соответственно подп</w:t>
      </w:r>
      <w:r w:rsidRPr="002C24B3">
        <w:rPr>
          <w:rFonts w:ascii="Times New Roman" w:hAnsi="Times New Roman" w:cs="Times New Roman"/>
          <w:sz w:val="28"/>
          <w:szCs w:val="28"/>
        </w:rPr>
        <w:t>и</w:t>
      </w:r>
      <w:r w:rsidRPr="002C24B3">
        <w:rPr>
          <w:rFonts w:ascii="Times New Roman" w:hAnsi="Times New Roman" w:cs="Times New Roman"/>
          <w:sz w:val="28"/>
          <w:szCs w:val="28"/>
        </w:rPr>
        <w:t>сью индивидуального предпринимателя, его уполномоче</w:t>
      </w:r>
      <w:r w:rsidRPr="002C24B3">
        <w:rPr>
          <w:rFonts w:ascii="Times New Roman" w:hAnsi="Times New Roman" w:cs="Times New Roman"/>
          <w:sz w:val="28"/>
          <w:szCs w:val="28"/>
        </w:rPr>
        <w:t>н</w:t>
      </w:r>
      <w:r w:rsidRPr="002C24B3">
        <w:rPr>
          <w:rFonts w:ascii="Times New Roman" w:hAnsi="Times New Roman" w:cs="Times New Roman"/>
          <w:sz w:val="28"/>
          <w:szCs w:val="28"/>
        </w:rPr>
        <w:t>ного представителя, руководителя, иного должностного л</w:t>
      </w:r>
      <w:r w:rsidRPr="002C24B3">
        <w:rPr>
          <w:rFonts w:ascii="Times New Roman" w:hAnsi="Times New Roman" w:cs="Times New Roman"/>
          <w:sz w:val="28"/>
          <w:szCs w:val="28"/>
        </w:rPr>
        <w:t>и</w:t>
      </w:r>
      <w:r w:rsidRPr="002C24B3">
        <w:rPr>
          <w:rFonts w:ascii="Times New Roman" w:hAnsi="Times New Roman" w:cs="Times New Roman"/>
          <w:sz w:val="28"/>
          <w:szCs w:val="28"/>
        </w:rPr>
        <w:t>ца юридического лица. Юридическое лицо,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ный предприниматель вправе представить указанные в з</w:t>
      </w:r>
      <w:r w:rsidRPr="002C24B3">
        <w:rPr>
          <w:rFonts w:ascii="Times New Roman" w:hAnsi="Times New Roman" w:cs="Times New Roman"/>
          <w:sz w:val="28"/>
          <w:szCs w:val="28"/>
        </w:rPr>
        <w:t>а</w:t>
      </w:r>
      <w:r w:rsidRPr="002C24B3">
        <w:rPr>
          <w:rFonts w:ascii="Times New Roman" w:hAnsi="Times New Roman" w:cs="Times New Roman"/>
          <w:sz w:val="28"/>
          <w:szCs w:val="28"/>
        </w:rPr>
        <w:t>просе документы в форме электронных документов, подп</w:t>
      </w:r>
      <w:r w:rsidRPr="002C24B3">
        <w:rPr>
          <w:rFonts w:ascii="Times New Roman" w:hAnsi="Times New Roman" w:cs="Times New Roman"/>
          <w:sz w:val="28"/>
          <w:szCs w:val="28"/>
        </w:rPr>
        <w:t>и</w:t>
      </w:r>
      <w:r w:rsidRPr="002C24B3">
        <w:rPr>
          <w:rFonts w:ascii="Times New Roman" w:hAnsi="Times New Roman" w:cs="Times New Roman"/>
          <w:sz w:val="28"/>
          <w:szCs w:val="28"/>
        </w:rPr>
        <w:t>санных усиленной квалифицированной электронной подп</w:t>
      </w:r>
      <w:r w:rsidRPr="002C24B3">
        <w:rPr>
          <w:rFonts w:ascii="Times New Roman" w:hAnsi="Times New Roman" w:cs="Times New Roman"/>
          <w:sz w:val="28"/>
          <w:szCs w:val="28"/>
        </w:rPr>
        <w:t>и</w:t>
      </w:r>
      <w:r w:rsidRPr="002C24B3">
        <w:rPr>
          <w:rFonts w:ascii="Times New Roman" w:hAnsi="Times New Roman" w:cs="Times New Roman"/>
          <w:sz w:val="28"/>
          <w:szCs w:val="28"/>
        </w:rPr>
        <w:t>сью.</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Style w:val="ae"/>
          <w:szCs w:val="28"/>
        </w:rPr>
        <w:t>3.5.</w:t>
      </w:r>
      <w:r w:rsidRPr="002C24B3">
        <w:rPr>
          <w:rFonts w:ascii="Times New Roman" w:hAnsi="Times New Roman" w:cs="Times New Roman"/>
          <w:bCs/>
          <w:sz w:val="28"/>
          <w:szCs w:val="28"/>
        </w:rPr>
        <w:t>22.</w:t>
      </w:r>
      <w:r w:rsidRPr="002C24B3">
        <w:rPr>
          <w:rStyle w:val="ae"/>
          <w:szCs w:val="28"/>
        </w:rPr>
        <w:t xml:space="preserve"> </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w:t>
      </w:r>
      <w:r w:rsidRPr="002C24B3">
        <w:rPr>
          <w:rFonts w:ascii="Times New Roman" w:hAnsi="Times New Roman" w:cs="Times New Roman"/>
          <w:sz w:val="28"/>
          <w:szCs w:val="28"/>
        </w:rPr>
        <w:t>у</w:t>
      </w:r>
      <w:r w:rsidRPr="002C24B3">
        <w:rPr>
          <w:rFonts w:ascii="Times New Roman" w:hAnsi="Times New Roman" w:cs="Times New Roman"/>
          <w:sz w:val="28"/>
          <w:szCs w:val="28"/>
        </w:rPr>
        <w:lastRenderedPageBreak/>
        <w:t>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w:t>
      </w:r>
      <w:r w:rsidRPr="002C24B3">
        <w:rPr>
          <w:rFonts w:ascii="Times New Roman" w:hAnsi="Times New Roman" w:cs="Times New Roman"/>
          <w:sz w:val="28"/>
          <w:szCs w:val="28"/>
        </w:rPr>
        <w:t>е</w:t>
      </w:r>
      <w:r w:rsidRPr="002C24B3">
        <w:rPr>
          <w:rFonts w:ascii="Times New Roman" w:hAnsi="Times New Roman" w:cs="Times New Roman"/>
          <w:sz w:val="28"/>
          <w:szCs w:val="28"/>
        </w:rPr>
        <w:t>сяти рабочих дней необходимые пояснения в письменной форме.</w:t>
      </w:r>
    </w:p>
    <w:p w:rsidR="003419D9" w:rsidRPr="002C24B3" w:rsidRDefault="003419D9" w:rsidP="003419D9">
      <w:pPr>
        <w:spacing w:after="0" w:line="0" w:lineRule="atLeast"/>
        <w:ind w:firstLine="708"/>
        <w:outlineLvl w:val="1"/>
        <w:rPr>
          <w:rFonts w:ascii="Times New Roman" w:hAnsi="Times New Roman" w:cs="Times New Roman"/>
          <w:sz w:val="28"/>
          <w:szCs w:val="28"/>
        </w:rPr>
      </w:pPr>
      <w:r w:rsidRPr="002C24B3">
        <w:rPr>
          <w:rFonts w:ascii="Times New Roman" w:hAnsi="Times New Roman" w:cs="Times New Roman"/>
          <w:sz w:val="28"/>
          <w:szCs w:val="28"/>
        </w:rPr>
        <w:t>Юридическое лицо, индивидуальный предприним</w:t>
      </w:r>
      <w:r w:rsidRPr="002C24B3">
        <w:rPr>
          <w:rFonts w:ascii="Times New Roman" w:hAnsi="Times New Roman" w:cs="Times New Roman"/>
          <w:sz w:val="28"/>
          <w:szCs w:val="28"/>
        </w:rPr>
        <w:t>а</w:t>
      </w:r>
      <w:r w:rsidRPr="002C24B3">
        <w:rPr>
          <w:rFonts w:ascii="Times New Roman" w:hAnsi="Times New Roman" w:cs="Times New Roman"/>
          <w:sz w:val="28"/>
          <w:szCs w:val="28"/>
        </w:rPr>
        <w:t>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w:t>
      </w:r>
      <w:r w:rsidRPr="002C24B3">
        <w:rPr>
          <w:rFonts w:ascii="Times New Roman" w:hAnsi="Times New Roman" w:cs="Times New Roman"/>
          <w:sz w:val="28"/>
          <w:szCs w:val="28"/>
        </w:rPr>
        <w:t>т</w:t>
      </w:r>
      <w:r w:rsidRPr="002C24B3">
        <w:rPr>
          <w:rFonts w:ascii="Times New Roman" w:hAnsi="Times New Roman" w:cs="Times New Roman"/>
          <w:sz w:val="28"/>
          <w:szCs w:val="28"/>
        </w:rPr>
        <w:t>ствия сведений, вправе представить дополнительно в упра</w:t>
      </w:r>
      <w:r w:rsidRPr="002C24B3">
        <w:rPr>
          <w:rFonts w:ascii="Times New Roman" w:hAnsi="Times New Roman" w:cs="Times New Roman"/>
          <w:sz w:val="28"/>
          <w:szCs w:val="28"/>
        </w:rPr>
        <w:t>в</w:t>
      </w:r>
      <w:r w:rsidRPr="002C24B3">
        <w:rPr>
          <w:rFonts w:ascii="Times New Roman" w:hAnsi="Times New Roman" w:cs="Times New Roman"/>
          <w:sz w:val="28"/>
          <w:szCs w:val="28"/>
        </w:rPr>
        <w:t>ление документы, подтверждающие достоверность ранее представленных документов.</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3.5.</w:t>
      </w:r>
      <w:r w:rsidRPr="002C24B3">
        <w:rPr>
          <w:rFonts w:ascii="Times New Roman" w:hAnsi="Times New Roman" w:cs="Times New Roman"/>
          <w:bCs/>
          <w:sz w:val="28"/>
          <w:szCs w:val="28"/>
        </w:rPr>
        <w:t>23.</w:t>
      </w:r>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Должностные лица, которые проводят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тарную проверку, обязаны рассмотреть представленные р</w:t>
      </w:r>
      <w:r w:rsidRPr="002C24B3">
        <w:rPr>
          <w:rFonts w:ascii="Times New Roman" w:hAnsi="Times New Roman" w:cs="Times New Roman"/>
          <w:sz w:val="28"/>
          <w:szCs w:val="28"/>
        </w:rPr>
        <w:t>у</w:t>
      </w:r>
      <w:r w:rsidRPr="002C24B3">
        <w:rPr>
          <w:rFonts w:ascii="Times New Roman" w:hAnsi="Times New Roman" w:cs="Times New Roman"/>
          <w:sz w:val="28"/>
          <w:szCs w:val="28"/>
        </w:rPr>
        <w:t>ководителем или иным должностным лицом юридического лица, индивидуальным предпринимателем, его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ченным представителем пояснения и документы, подтве</w:t>
      </w:r>
      <w:r w:rsidRPr="002C24B3">
        <w:rPr>
          <w:rFonts w:ascii="Times New Roman" w:hAnsi="Times New Roman" w:cs="Times New Roman"/>
          <w:sz w:val="28"/>
          <w:szCs w:val="28"/>
        </w:rPr>
        <w:t>р</w:t>
      </w:r>
      <w:r w:rsidRPr="002C24B3">
        <w:rPr>
          <w:rFonts w:ascii="Times New Roman" w:hAnsi="Times New Roman" w:cs="Times New Roman"/>
          <w:sz w:val="28"/>
          <w:szCs w:val="28"/>
        </w:rPr>
        <w:t>ждающие достоверность ранее представленных документов.</w:t>
      </w:r>
      <w:proofErr w:type="gramEnd"/>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после рассмотрения представленных поясн</w:t>
      </w:r>
      <w:r w:rsidRPr="002C24B3">
        <w:rPr>
          <w:rFonts w:ascii="Times New Roman" w:hAnsi="Times New Roman" w:cs="Times New Roman"/>
          <w:sz w:val="28"/>
          <w:szCs w:val="28"/>
        </w:rPr>
        <w:t>е</w:t>
      </w:r>
      <w:r w:rsidRPr="002C24B3">
        <w:rPr>
          <w:rFonts w:ascii="Times New Roman" w:hAnsi="Times New Roman" w:cs="Times New Roman"/>
          <w:sz w:val="28"/>
          <w:szCs w:val="28"/>
        </w:rPr>
        <w:t>ний и документов либо при отсутствии пояснений Уполн</w:t>
      </w:r>
      <w:r w:rsidRPr="002C24B3">
        <w:rPr>
          <w:rFonts w:ascii="Times New Roman" w:hAnsi="Times New Roman" w:cs="Times New Roman"/>
          <w:sz w:val="28"/>
          <w:szCs w:val="28"/>
        </w:rPr>
        <w:t>о</w:t>
      </w:r>
      <w:r w:rsidRPr="002C24B3">
        <w:rPr>
          <w:rFonts w:ascii="Times New Roman" w:hAnsi="Times New Roman" w:cs="Times New Roman"/>
          <w:sz w:val="28"/>
          <w:szCs w:val="28"/>
        </w:rPr>
        <w:t>моченный орган установит признаки нарушения обязател</w:t>
      </w:r>
      <w:r w:rsidRPr="002C24B3">
        <w:rPr>
          <w:rFonts w:ascii="Times New Roman" w:hAnsi="Times New Roman" w:cs="Times New Roman"/>
          <w:sz w:val="28"/>
          <w:szCs w:val="28"/>
        </w:rPr>
        <w:t>ь</w:t>
      </w:r>
      <w:r w:rsidRPr="002C24B3">
        <w:rPr>
          <w:rFonts w:ascii="Times New Roman" w:hAnsi="Times New Roman" w:cs="Times New Roman"/>
          <w:sz w:val="28"/>
          <w:szCs w:val="28"/>
        </w:rPr>
        <w:t>ных требований или требований, установленных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пальными правовыми актами, должностные лица Уполн</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моченного органа вправе провести выездную проверку. </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3.5.</w:t>
      </w:r>
      <w:r w:rsidRPr="002C24B3">
        <w:rPr>
          <w:rFonts w:ascii="Times New Roman" w:hAnsi="Times New Roman" w:cs="Times New Roman"/>
          <w:bCs/>
          <w:sz w:val="28"/>
          <w:szCs w:val="28"/>
        </w:rPr>
        <w:t>24.</w:t>
      </w:r>
      <w:r w:rsidRPr="002C24B3">
        <w:rPr>
          <w:rFonts w:ascii="Times New Roman" w:hAnsi="Times New Roman" w:cs="Times New Roman"/>
          <w:sz w:val="28"/>
          <w:szCs w:val="28"/>
        </w:rPr>
        <w:t xml:space="preserve"> Выездная проверка проводится в случае, если при документарной проверке не представляется возмо</w:t>
      </w:r>
      <w:r w:rsidRPr="002C24B3">
        <w:rPr>
          <w:rFonts w:ascii="Times New Roman" w:hAnsi="Times New Roman" w:cs="Times New Roman"/>
          <w:sz w:val="28"/>
          <w:szCs w:val="28"/>
        </w:rPr>
        <w:t>ж</w:t>
      </w:r>
      <w:r w:rsidRPr="002C24B3">
        <w:rPr>
          <w:rFonts w:ascii="Times New Roman" w:hAnsi="Times New Roman" w:cs="Times New Roman"/>
          <w:sz w:val="28"/>
          <w:szCs w:val="28"/>
        </w:rPr>
        <w:t>ным:</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1) удостовериться в полноте и достоверности сведений, имеющихся в распоряжении Уполномоченного органа,  д</w:t>
      </w:r>
      <w:r w:rsidRPr="002C24B3">
        <w:rPr>
          <w:rFonts w:ascii="Times New Roman" w:hAnsi="Times New Roman" w:cs="Times New Roman"/>
          <w:sz w:val="28"/>
          <w:szCs w:val="28"/>
        </w:rPr>
        <w:t>о</w:t>
      </w:r>
      <w:r w:rsidRPr="002C24B3">
        <w:rPr>
          <w:rFonts w:ascii="Times New Roman" w:hAnsi="Times New Roman" w:cs="Times New Roman"/>
          <w:sz w:val="28"/>
          <w:szCs w:val="28"/>
        </w:rPr>
        <w:t>кументах юридического лица, индивидуального предпр</w:t>
      </w:r>
      <w:r w:rsidRPr="002C24B3">
        <w:rPr>
          <w:rFonts w:ascii="Times New Roman" w:hAnsi="Times New Roman" w:cs="Times New Roman"/>
          <w:sz w:val="28"/>
          <w:szCs w:val="28"/>
        </w:rPr>
        <w:t>и</w:t>
      </w:r>
      <w:r w:rsidRPr="002C24B3">
        <w:rPr>
          <w:rFonts w:ascii="Times New Roman" w:hAnsi="Times New Roman" w:cs="Times New Roman"/>
          <w:sz w:val="28"/>
          <w:szCs w:val="28"/>
        </w:rPr>
        <w:t>нимателя;</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пальными правовыми актами без проведения соответств</w:t>
      </w:r>
      <w:r w:rsidRPr="002C24B3">
        <w:rPr>
          <w:rFonts w:ascii="Times New Roman" w:hAnsi="Times New Roman" w:cs="Times New Roman"/>
          <w:sz w:val="28"/>
          <w:szCs w:val="28"/>
        </w:rPr>
        <w:t>у</w:t>
      </w:r>
      <w:r w:rsidRPr="002C24B3">
        <w:rPr>
          <w:rFonts w:ascii="Times New Roman" w:hAnsi="Times New Roman" w:cs="Times New Roman"/>
          <w:sz w:val="28"/>
          <w:szCs w:val="28"/>
        </w:rPr>
        <w:t>ющего мероприятия по контролю.</w:t>
      </w:r>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w:t>
      </w:r>
      <w:r w:rsidRPr="002C24B3">
        <w:rPr>
          <w:rFonts w:ascii="Times New Roman" w:hAnsi="Times New Roman" w:cs="Times New Roman"/>
          <w:sz w:val="28"/>
          <w:szCs w:val="28"/>
        </w:rPr>
        <w:t>д</w:t>
      </w:r>
      <w:r w:rsidRPr="002C24B3">
        <w:rPr>
          <w:rFonts w:ascii="Times New Roman" w:hAnsi="Times New Roman" w:cs="Times New Roman"/>
          <w:sz w:val="28"/>
          <w:szCs w:val="28"/>
        </w:rPr>
        <w:t>принимателя сведения, а также соответствие их работников, состояние используемых указанными лицами при ос</w:t>
      </w:r>
      <w:r w:rsidRPr="002C24B3">
        <w:rPr>
          <w:rFonts w:ascii="Times New Roman" w:hAnsi="Times New Roman" w:cs="Times New Roman"/>
          <w:sz w:val="28"/>
          <w:szCs w:val="28"/>
        </w:rPr>
        <w:t>у</w:t>
      </w:r>
      <w:r w:rsidRPr="002C24B3">
        <w:rPr>
          <w:rFonts w:ascii="Times New Roman" w:hAnsi="Times New Roman" w:cs="Times New Roman"/>
          <w:sz w:val="28"/>
          <w:szCs w:val="28"/>
        </w:rPr>
        <w:t>ществлении деятельности территорий, зданий, строений, сооружений, помещений, оборудования, подобных объе</w:t>
      </w:r>
      <w:r w:rsidRPr="002C24B3">
        <w:rPr>
          <w:rFonts w:ascii="Times New Roman" w:hAnsi="Times New Roman" w:cs="Times New Roman"/>
          <w:sz w:val="28"/>
          <w:szCs w:val="28"/>
        </w:rPr>
        <w:t>к</w:t>
      </w:r>
      <w:r w:rsidRPr="002C24B3">
        <w:rPr>
          <w:rFonts w:ascii="Times New Roman" w:hAnsi="Times New Roman" w:cs="Times New Roman"/>
          <w:sz w:val="28"/>
          <w:szCs w:val="28"/>
        </w:rPr>
        <w:t>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бований и требований, установленных муниципальными правовыми актами.</w:t>
      </w:r>
      <w:proofErr w:type="gramEnd"/>
    </w:p>
    <w:p w:rsidR="003419D9" w:rsidRPr="002C24B3" w:rsidRDefault="003419D9" w:rsidP="003419D9">
      <w:pPr>
        <w:spacing w:after="0" w:line="0" w:lineRule="atLeast"/>
        <w:ind w:firstLine="708"/>
        <w:rPr>
          <w:rFonts w:ascii="Times New Roman" w:hAnsi="Times New Roman" w:cs="Times New Roman"/>
          <w:sz w:val="28"/>
          <w:szCs w:val="28"/>
        </w:rPr>
      </w:pPr>
      <w:r w:rsidRPr="002C24B3">
        <w:rPr>
          <w:rFonts w:ascii="Times New Roman" w:hAnsi="Times New Roman" w:cs="Times New Roman"/>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мателя и (или) по месту фактического осуществления их д</w:t>
      </w:r>
      <w:r w:rsidRPr="002C24B3">
        <w:rPr>
          <w:rFonts w:ascii="Times New Roman" w:hAnsi="Times New Roman" w:cs="Times New Roman"/>
          <w:sz w:val="28"/>
          <w:szCs w:val="28"/>
        </w:rPr>
        <w:t>е</w:t>
      </w:r>
      <w:r w:rsidRPr="002C24B3">
        <w:rPr>
          <w:rFonts w:ascii="Times New Roman" w:hAnsi="Times New Roman" w:cs="Times New Roman"/>
          <w:sz w:val="28"/>
          <w:szCs w:val="28"/>
        </w:rPr>
        <w:t>ятельности.</w:t>
      </w:r>
    </w:p>
    <w:p w:rsidR="003419D9" w:rsidRPr="002C24B3" w:rsidRDefault="003419D9" w:rsidP="003419D9">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3.5.</w:t>
      </w:r>
      <w:r w:rsidRPr="002C24B3">
        <w:rPr>
          <w:rFonts w:ascii="Times New Roman" w:hAnsi="Times New Roman" w:cs="Times New Roman"/>
          <w:bCs/>
          <w:sz w:val="28"/>
          <w:szCs w:val="28"/>
        </w:rPr>
        <w:t>25.</w:t>
      </w:r>
      <w:r w:rsidRPr="002C24B3">
        <w:rPr>
          <w:rFonts w:ascii="Times New Roman" w:hAnsi="Times New Roman" w:cs="Times New Roman"/>
          <w:sz w:val="28"/>
          <w:szCs w:val="28"/>
        </w:rPr>
        <w:t xml:space="preserve"> Выездная проверка начинается </w:t>
      </w:r>
      <w:r w:rsidRPr="002C24B3">
        <w:rPr>
          <w:rFonts w:ascii="Times New Roman" w:hAnsi="Times New Roman" w:cs="Times New Roman"/>
          <w:sz w:val="28"/>
          <w:szCs w:val="28"/>
          <w:lang w:val="en-US"/>
        </w:rPr>
        <w:t>c</w:t>
      </w:r>
      <w:r w:rsidRPr="002C24B3">
        <w:rPr>
          <w:rFonts w:ascii="Times New Roman" w:hAnsi="Times New Roman" w:cs="Times New Roman"/>
          <w:sz w:val="28"/>
          <w:szCs w:val="28"/>
        </w:rPr>
        <w:t xml:space="preserve">  вручения зав</w:t>
      </w:r>
      <w:r w:rsidRPr="002C24B3">
        <w:rPr>
          <w:rFonts w:ascii="Times New Roman" w:hAnsi="Times New Roman" w:cs="Times New Roman"/>
          <w:sz w:val="28"/>
          <w:szCs w:val="28"/>
        </w:rPr>
        <w:t>е</w:t>
      </w:r>
      <w:r w:rsidRPr="002C24B3">
        <w:rPr>
          <w:rFonts w:ascii="Times New Roman" w:hAnsi="Times New Roman" w:cs="Times New Roman"/>
          <w:sz w:val="28"/>
          <w:szCs w:val="28"/>
        </w:rPr>
        <w:t>ренной печатью копии распоряжения руководителя, зам</w:t>
      </w:r>
      <w:r w:rsidRPr="002C24B3">
        <w:rPr>
          <w:rFonts w:ascii="Times New Roman" w:hAnsi="Times New Roman" w:cs="Times New Roman"/>
          <w:sz w:val="28"/>
          <w:szCs w:val="28"/>
        </w:rPr>
        <w:t>е</w:t>
      </w:r>
      <w:r w:rsidRPr="002C24B3">
        <w:rPr>
          <w:rFonts w:ascii="Times New Roman" w:hAnsi="Times New Roman" w:cs="Times New Roman"/>
          <w:sz w:val="28"/>
          <w:szCs w:val="28"/>
        </w:rPr>
        <w:t>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w:t>
      </w:r>
      <w:r w:rsidRPr="002C24B3">
        <w:rPr>
          <w:rFonts w:ascii="Times New Roman" w:hAnsi="Times New Roman" w:cs="Times New Roman"/>
          <w:sz w:val="28"/>
          <w:szCs w:val="28"/>
        </w:rPr>
        <w:t>н</w:t>
      </w:r>
      <w:r w:rsidRPr="002C24B3">
        <w:rPr>
          <w:rFonts w:ascii="Times New Roman" w:hAnsi="Times New Roman" w:cs="Times New Roman"/>
          <w:sz w:val="28"/>
          <w:szCs w:val="28"/>
        </w:rPr>
        <w:t xml:space="preserve">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w:t>
      </w:r>
      <w:r w:rsidRPr="002C24B3">
        <w:rPr>
          <w:rFonts w:ascii="Times New Roman" w:hAnsi="Times New Roman" w:cs="Times New Roman"/>
          <w:sz w:val="28"/>
          <w:szCs w:val="28"/>
        </w:rPr>
        <w:lastRenderedPageBreak/>
        <w:t>должностные лица Уполномоченного органа обязаны пре</w:t>
      </w:r>
      <w:r w:rsidRPr="002C24B3">
        <w:rPr>
          <w:rFonts w:ascii="Times New Roman" w:hAnsi="Times New Roman" w:cs="Times New Roman"/>
          <w:sz w:val="28"/>
          <w:szCs w:val="28"/>
        </w:rPr>
        <w:t>д</w:t>
      </w:r>
      <w:r w:rsidRPr="002C24B3">
        <w:rPr>
          <w:rFonts w:ascii="Times New Roman" w:hAnsi="Times New Roman" w:cs="Times New Roman"/>
          <w:sz w:val="28"/>
          <w:szCs w:val="28"/>
        </w:rPr>
        <w:t>ставить информацию об этих органах, а также об экспертах, экспертных организациях в целях подтверждения своих полномочий.</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3.5.26</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При проведении выездной проверки должнос</w:t>
      </w:r>
      <w:r w:rsidRPr="002C24B3">
        <w:rPr>
          <w:rFonts w:ascii="Times New Roman" w:hAnsi="Times New Roman" w:cs="Times New Roman"/>
          <w:sz w:val="28"/>
          <w:szCs w:val="28"/>
        </w:rPr>
        <w:t>т</w:t>
      </w:r>
      <w:r w:rsidRPr="002C24B3">
        <w:rPr>
          <w:rFonts w:ascii="Times New Roman" w:hAnsi="Times New Roman" w:cs="Times New Roman"/>
          <w:sz w:val="28"/>
          <w:szCs w:val="28"/>
        </w:rPr>
        <w:t>ные лица, уполномоченные на проведение проверки изуч</w:t>
      </w:r>
      <w:r w:rsidRPr="002C24B3">
        <w:rPr>
          <w:rFonts w:ascii="Times New Roman" w:hAnsi="Times New Roman" w:cs="Times New Roman"/>
          <w:sz w:val="28"/>
          <w:szCs w:val="28"/>
        </w:rPr>
        <w:t>а</w:t>
      </w:r>
      <w:r w:rsidRPr="002C24B3">
        <w:rPr>
          <w:rFonts w:ascii="Times New Roman" w:hAnsi="Times New Roman" w:cs="Times New Roman"/>
          <w:sz w:val="28"/>
          <w:szCs w:val="28"/>
        </w:rPr>
        <w:t>ют документы и сведения, в том числе представленные в  орган муниципального дорожного контроля проверяемым юридическим лицом, индивидуальным предпринимателем и иные, находящиеся в распоряжении органа муниципального дорожного контроля и запрошенные, в том числе в порядке межведомственного информационного взаимодействия, д</w:t>
      </w:r>
      <w:r w:rsidRPr="002C24B3">
        <w:rPr>
          <w:rFonts w:ascii="Times New Roman" w:hAnsi="Times New Roman" w:cs="Times New Roman"/>
          <w:sz w:val="28"/>
          <w:szCs w:val="28"/>
        </w:rPr>
        <w:t>о</w:t>
      </w:r>
      <w:r w:rsidRPr="002C24B3">
        <w:rPr>
          <w:rFonts w:ascii="Times New Roman" w:hAnsi="Times New Roman" w:cs="Times New Roman"/>
          <w:sz w:val="28"/>
          <w:szCs w:val="28"/>
        </w:rPr>
        <w:t>кументы и сведения (в том числе материалы предыдущих проверок).</w:t>
      </w:r>
      <w:proofErr w:type="gramEnd"/>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lang w:eastAsia="en-US"/>
        </w:rPr>
        <w:t>При проведении выездной проверки запрещается тр</w:t>
      </w:r>
      <w:r w:rsidRPr="002C24B3">
        <w:rPr>
          <w:rFonts w:ascii="Times New Roman" w:hAnsi="Times New Roman" w:cs="Times New Roman"/>
          <w:sz w:val="28"/>
          <w:szCs w:val="28"/>
          <w:lang w:eastAsia="en-US"/>
        </w:rPr>
        <w:t>е</w:t>
      </w:r>
      <w:r w:rsidRPr="002C24B3">
        <w:rPr>
          <w:rFonts w:ascii="Times New Roman" w:hAnsi="Times New Roman" w:cs="Times New Roman"/>
          <w:sz w:val="28"/>
          <w:szCs w:val="28"/>
          <w:lang w:eastAsia="en-US"/>
        </w:rPr>
        <w:t>бовать от юридического лица, индивидуального предпр</w:t>
      </w:r>
      <w:r w:rsidRPr="002C24B3">
        <w:rPr>
          <w:rFonts w:ascii="Times New Roman" w:hAnsi="Times New Roman" w:cs="Times New Roman"/>
          <w:sz w:val="28"/>
          <w:szCs w:val="28"/>
          <w:lang w:eastAsia="en-US"/>
        </w:rPr>
        <w:t>и</w:t>
      </w:r>
      <w:r w:rsidRPr="002C24B3">
        <w:rPr>
          <w:rFonts w:ascii="Times New Roman" w:hAnsi="Times New Roman" w:cs="Times New Roman"/>
          <w:sz w:val="28"/>
          <w:szCs w:val="28"/>
          <w:lang w:eastAsia="en-US"/>
        </w:rPr>
        <w:t>нимателя представления документов и (или) информации, которые были представлены ими в ходе проведения док</w:t>
      </w:r>
      <w:r w:rsidRPr="002C24B3">
        <w:rPr>
          <w:rFonts w:ascii="Times New Roman" w:hAnsi="Times New Roman" w:cs="Times New Roman"/>
          <w:sz w:val="28"/>
          <w:szCs w:val="28"/>
          <w:lang w:eastAsia="en-US"/>
        </w:rPr>
        <w:t>у</w:t>
      </w:r>
      <w:r w:rsidRPr="002C24B3">
        <w:rPr>
          <w:rFonts w:ascii="Times New Roman" w:hAnsi="Times New Roman" w:cs="Times New Roman"/>
          <w:sz w:val="28"/>
          <w:szCs w:val="28"/>
          <w:lang w:eastAsia="en-US"/>
        </w:rPr>
        <w:t>ментарной проверки.</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документы и (или) информация, пре</w:t>
      </w:r>
      <w:r w:rsidRPr="002C24B3">
        <w:rPr>
          <w:rFonts w:ascii="Times New Roman" w:hAnsi="Times New Roman" w:cs="Times New Roman"/>
          <w:sz w:val="28"/>
          <w:szCs w:val="28"/>
        </w:rPr>
        <w:t>д</w:t>
      </w:r>
      <w:r w:rsidRPr="002C24B3">
        <w:rPr>
          <w:rFonts w:ascii="Times New Roman" w:hAnsi="Times New Roman" w:cs="Times New Roman"/>
          <w:sz w:val="28"/>
          <w:szCs w:val="28"/>
        </w:rPr>
        <w:t>ставленные субъектом проверки не соответствуют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там и (или) информации, полученным Уполномоченным о</w:t>
      </w:r>
      <w:r w:rsidRPr="002C24B3">
        <w:rPr>
          <w:rFonts w:ascii="Times New Roman" w:hAnsi="Times New Roman" w:cs="Times New Roman"/>
          <w:sz w:val="28"/>
          <w:szCs w:val="28"/>
        </w:rPr>
        <w:t>р</w:t>
      </w:r>
      <w:r w:rsidRPr="002C24B3">
        <w:rPr>
          <w:rFonts w:ascii="Times New Roman" w:hAnsi="Times New Roman" w:cs="Times New Roman"/>
          <w:sz w:val="28"/>
          <w:szCs w:val="28"/>
        </w:rPr>
        <w:t>ганом в рамках межведомственного информационного вз</w:t>
      </w:r>
      <w:r w:rsidRPr="002C24B3">
        <w:rPr>
          <w:rFonts w:ascii="Times New Roman" w:hAnsi="Times New Roman" w:cs="Times New Roman"/>
          <w:sz w:val="28"/>
          <w:szCs w:val="28"/>
        </w:rPr>
        <w:t>а</w:t>
      </w:r>
      <w:r w:rsidRPr="002C24B3">
        <w:rPr>
          <w:rFonts w:ascii="Times New Roman" w:hAnsi="Times New Roman" w:cs="Times New Roman"/>
          <w:sz w:val="28"/>
          <w:szCs w:val="28"/>
        </w:rPr>
        <w:t>имодействия, информация об этом направляется субъекту проверки с требованием представить необходимые поясн</w:t>
      </w:r>
      <w:r w:rsidRPr="002C24B3">
        <w:rPr>
          <w:rFonts w:ascii="Times New Roman" w:hAnsi="Times New Roman" w:cs="Times New Roman"/>
          <w:sz w:val="28"/>
          <w:szCs w:val="28"/>
        </w:rPr>
        <w:t>е</w:t>
      </w:r>
      <w:r w:rsidRPr="002C24B3">
        <w:rPr>
          <w:rFonts w:ascii="Times New Roman" w:hAnsi="Times New Roman" w:cs="Times New Roman"/>
          <w:sz w:val="28"/>
          <w:szCs w:val="28"/>
        </w:rPr>
        <w:t>ния в письменной форме.</w:t>
      </w:r>
    </w:p>
    <w:p w:rsidR="003419D9" w:rsidRPr="002C24B3" w:rsidRDefault="003419D9" w:rsidP="003419D9">
      <w:pPr>
        <w:spacing w:after="0" w:line="0" w:lineRule="atLeast"/>
        <w:ind w:firstLine="540"/>
        <w:rPr>
          <w:rFonts w:ascii="Times New Roman" w:hAnsi="Times New Roman" w:cs="Times New Roman"/>
          <w:color w:val="FF33CC"/>
          <w:sz w:val="28"/>
          <w:szCs w:val="28"/>
        </w:rPr>
      </w:pPr>
      <w:r w:rsidRPr="002C24B3">
        <w:rPr>
          <w:rFonts w:ascii="Times New Roman" w:hAnsi="Times New Roman" w:cs="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w:t>
      </w:r>
      <w:r w:rsidRPr="002C24B3">
        <w:rPr>
          <w:rFonts w:ascii="Times New Roman" w:hAnsi="Times New Roman" w:cs="Times New Roman"/>
          <w:sz w:val="28"/>
          <w:szCs w:val="28"/>
        </w:rPr>
        <w:t>и</w:t>
      </w:r>
      <w:r w:rsidRPr="002C24B3">
        <w:rPr>
          <w:rFonts w:ascii="Times New Roman" w:hAnsi="Times New Roman" w:cs="Times New Roman"/>
          <w:sz w:val="28"/>
          <w:szCs w:val="28"/>
        </w:rPr>
        <w:t>тельно документы, подтверждающие достоверность ранее представленных документов.</w:t>
      </w:r>
      <w:r w:rsidRPr="002C24B3">
        <w:rPr>
          <w:rFonts w:ascii="Times New Roman" w:hAnsi="Times New Roman" w:cs="Times New Roman"/>
          <w:color w:val="FF33CC"/>
          <w:sz w:val="28"/>
          <w:szCs w:val="28"/>
        </w:rPr>
        <w:t xml:space="preserve"> </w:t>
      </w:r>
    </w:p>
    <w:p w:rsidR="003419D9" w:rsidRPr="002C24B3" w:rsidRDefault="003419D9" w:rsidP="003419D9">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lastRenderedPageBreak/>
        <w:t>Руководитель, иное должностное лицо или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ченный представитель юридического лица,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ный предприниматель, его уполномоченный представитель обязаны предоставить должностным лицам органа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пального контроля, проводящим выездную проверку, во</w:t>
      </w:r>
      <w:r w:rsidRPr="002C24B3">
        <w:rPr>
          <w:rFonts w:ascii="Times New Roman" w:hAnsi="Times New Roman" w:cs="Times New Roman"/>
          <w:sz w:val="28"/>
          <w:szCs w:val="28"/>
        </w:rPr>
        <w:t>з</w:t>
      </w:r>
      <w:r w:rsidRPr="002C24B3">
        <w:rPr>
          <w:rFonts w:ascii="Times New Roman" w:hAnsi="Times New Roman" w:cs="Times New Roman"/>
          <w:sz w:val="28"/>
          <w:szCs w:val="28"/>
        </w:rPr>
        <w:t>можность ознакомиться с документами, связанными с цел</w:t>
      </w:r>
      <w:r w:rsidRPr="002C24B3">
        <w:rPr>
          <w:rFonts w:ascii="Times New Roman" w:hAnsi="Times New Roman" w:cs="Times New Roman"/>
          <w:sz w:val="28"/>
          <w:szCs w:val="28"/>
        </w:rPr>
        <w:t>я</w:t>
      </w:r>
      <w:r w:rsidRPr="002C24B3">
        <w:rPr>
          <w:rFonts w:ascii="Times New Roman" w:hAnsi="Times New Roman" w:cs="Times New Roman"/>
          <w:sz w:val="28"/>
          <w:szCs w:val="28"/>
        </w:rPr>
        <w:t>ми, задачами и предметом выездной проверки, в случае, е</w:t>
      </w:r>
      <w:r w:rsidRPr="002C24B3">
        <w:rPr>
          <w:rFonts w:ascii="Times New Roman" w:hAnsi="Times New Roman" w:cs="Times New Roman"/>
          <w:sz w:val="28"/>
          <w:szCs w:val="28"/>
        </w:rPr>
        <w:t>с</w:t>
      </w:r>
      <w:r w:rsidRPr="002C24B3">
        <w:rPr>
          <w:rFonts w:ascii="Times New Roman" w:hAnsi="Times New Roman" w:cs="Times New Roman"/>
          <w:sz w:val="28"/>
          <w:szCs w:val="28"/>
        </w:rPr>
        <w:t>ли выездной проверке не предшествовало проведение док</w:t>
      </w:r>
      <w:r w:rsidRPr="002C24B3">
        <w:rPr>
          <w:rFonts w:ascii="Times New Roman" w:hAnsi="Times New Roman" w:cs="Times New Roman"/>
          <w:sz w:val="28"/>
          <w:szCs w:val="28"/>
        </w:rPr>
        <w:t>у</w:t>
      </w:r>
      <w:r w:rsidRPr="002C24B3">
        <w:rPr>
          <w:rFonts w:ascii="Times New Roman" w:hAnsi="Times New Roman" w:cs="Times New Roman"/>
          <w:sz w:val="28"/>
          <w:szCs w:val="28"/>
        </w:rPr>
        <w:t>ментарной проверки, а также обеспечить доступ провод</w:t>
      </w:r>
      <w:r w:rsidRPr="002C24B3">
        <w:rPr>
          <w:rFonts w:ascii="Times New Roman" w:hAnsi="Times New Roman" w:cs="Times New Roman"/>
          <w:sz w:val="28"/>
          <w:szCs w:val="28"/>
        </w:rPr>
        <w:t>я</w:t>
      </w:r>
      <w:r w:rsidRPr="002C24B3">
        <w:rPr>
          <w:rFonts w:ascii="Times New Roman" w:hAnsi="Times New Roman" w:cs="Times New Roman"/>
          <w:sz w:val="28"/>
          <w:szCs w:val="28"/>
        </w:rPr>
        <w:t>щих выездную проверку должностных лиц и участвующих в выездной проверке</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w:t>
      </w:r>
      <w:r w:rsidRPr="002C24B3">
        <w:rPr>
          <w:rFonts w:ascii="Times New Roman" w:hAnsi="Times New Roman" w:cs="Times New Roman"/>
          <w:sz w:val="28"/>
          <w:szCs w:val="28"/>
        </w:rPr>
        <w:t>в</w:t>
      </w:r>
      <w:r w:rsidRPr="002C24B3">
        <w:rPr>
          <w:rFonts w:ascii="Times New Roman" w:hAnsi="Times New Roman" w:cs="Times New Roman"/>
          <w:sz w:val="28"/>
          <w:szCs w:val="28"/>
        </w:rPr>
        <w:t>лении деятельности здания, строения, сооружения, помещ</w:t>
      </w:r>
      <w:r w:rsidRPr="002C24B3">
        <w:rPr>
          <w:rFonts w:ascii="Times New Roman" w:hAnsi="Times New Roman" w:cs="Times New Roman"/>
          <w:sz w:val="28"/>
          <w:szCs w:val="28"/>
        </w:rPr>
        <w:t>е</w:t>
      </w:r>
      <w:r w:rsidRPr="002C24B3">
        <w:rPr>
          <w:rFonts w:ascii="Times New Roman" w:hAnsi="Times New Roman" w:cs="Times New Roman"/>
          <w:sz w:val="28"/>
          <w:szCs w:val="28"/>
        </w:rPr>
        <w:t>ния, к используемым юридическими лицами,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ными предпринимателями оборудованию, подобным объе</w:t>
      </w:r>
      <w:r w:rsidRPr="002C24B3">
        <w:rPr>
          <w:rFonts w:ascii="Times New Roman" w:hAnsi="Times New Roman" w:cs="Times New Roman"/>
          <w:sz w:val="28"/>
          <w:szCs w:val="28"/>
        </w:rPr>
        <w:t>к</w:t>
      </w:r>
      <w:r w:rsidRPr="002C24B3">
        <w:rPr>
          <w:rFonts w:ascii="Times New Roman" w:hAnsi="Times New Roman" w:cs="Times New Roman"/>
          <w:sz w:val="28"/>
          <w:szCs w:val="28"/>
        </w:rPr>
        <w:t>там, транспортным средствам и перевозимым ими грузам.</w:t>
      </w:r>
      <w:proofErr w:type="gramEnd"/>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3.5.27</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проведение внеплановой выез</w:t>
      </w:r>
      <w:r w:rsidRPr="002C24B3">
        <w:rPr>
          <w:rFonts w:ascii="Times New Roman" w:hAnsi="Times New Roman" w:cs="Times New Roman"/>
          <w:sz w:val="28"/>
          <w:szCs w:val="28"/>
        </w:rPr>
        <w:t>д</w:t>
      </w:r>
      <w:r w:rsidRPr="002C24B3">
        <w:rPr>
          <w:rFonts w:ascii="Times New Roman" w:hAnsi="Times New Roman" w:cs="Times New Roman"/>
          <w:sz w:val="28"/>
          <w:szCs w:val="28"/>
        </w:rPr>
        <w:t>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w:t>
      </w:r>
      <w:r w:rsidRPr="002C24B3">
        <w:rPr>
          <w:rFonts w:ascii="Times New Roman" w:hAnsi="Times New Roman" w:cs="Times New Roman"/>
          <w:sz w:val="28"/>
          <w:szCs w:val="28"/>
        </w:rPr>
        <w:t>у</w:t>
      </w:r>
      <w:r w:rsidRPr="002C24B3">
        <w:rPr>
          <w:rFonts w:ascii="Times New Roman" w:hAnsi="Times New Roman" w:cs="Times New Roman"/>
          <w:sz w:val="28"/>
          <w:szCs w:val="28"/>
        </w:rPr>
        <w:t>ществлением деятельности юридическим лицом, индивид</w:t>
      </w:r>
      <w:r w:rsidRPr="002C24B3">
        <w:rPr>
          <w:rFonts w:ascii="Times New Roman" w:hAnsi="Times New Roman" w:cs="Times New Roman"/>
          <w:sz w:val="28"/>
          <w:szCs w:val="28"/>
        </w:rPr>
        <w:t>у</w:t>
      </w:r>
      <w:r w:rsidRPr="002C24B3">
        <w:rPr>
          <w:rFonts w:ascii="Times New Roman" w:hAnsi="Times New Roman" w:cs="Times New Roman"/>
          <w:sz w:val="28"/>
          <w:szCs w:val="28"/>
        </w:rPr>
        <w:t>альным предпринимателем, либо в связи с иными действ</w:t>
      </w:r>
      <w:r w:rsidRPr="002C24B3">
        <w:rPr>
          <w:rFonts w:ascii="Times New Roman" w:hAnsi="Times New Roman" w:cs="Times New Roman"/>
          <w:sz w:val="28"/>
          <w:szCs w:val="28"/>
        </w:rPr>
        <w:t>и</w:t>
      </w:r>
      <w:r w:rsidRPr="002C24B3">
        <w:rPr>
          <w:rFonts w:ascii="Times New Roman" w:hAnsi="Times New Roman" w:cs="Times New Roman"/>
          <w:sz w:val="28"/>
          <w:szCs w:val="28"/>
        </w:rPr>
        <w:t>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w:t>
      </w:r>
      <w:r w:rsidRPr="002C24B3">
        <w:rPr>
          <w:rFonts w:ascii="Times New Roman" w:hAnsi="Times New Roman" w:cs="Times New Roman"/>
          <w:sz w:val="28"/>
          <w:szCs w:val="28"/>
        </w:rPr>
        <w:t>е</w:t>
      </w:r>
      <w:r w:rsidRPr="002C24B3">
        <w:rPr>
          <w:rFonts w:ascii="Times New Roman" w:hAnsi="Times New Roman" w:cs="Times New Roman"/>
          <w:sz w:val="28"/>
          <w:szCs w:val="28"/>
        </w:rPr>
        <w:t>возможность проведения проверки, должностное лицо о</w:t>
      </w:r>
      <w:r w:rsidRPr="002C24B3">
        <w:rPr>
          <w:rFonts w:ascii="Times New Roman" w:hAnsi="Times New Roman" w:cs="Times New Roman"/>
          <w:sz w:val="28"/>
          <w:szCs w:val="28"/>
        </w:rPr>
        <w:t>р</w:t>
      </w:r>
      <w:r w:rsidRPr="002C24B3">
        <w:rPr>
          <w:rFonts w:ascii="Times New Roman" w:hAnsi="Times New Roman" w:cs="Times New Roman"/>
          <w:sz w:val="28"/>
          <w:szCs w:val="28"/>
        </w:rPr>
        <w:t>гана муниципального контроля составляет акт о невозмо</w:t>
      </w:r>
      <w:r w:rsidRPr="002C24B3">
        <w:rPr>
          <w:rFonts w:ascii="Times New Roman" w:hAnsi="Times New Roman" w:cs="Times New Roman"/>
          <w:sz w:val="28"/>
          <w:szCs w:val="28"/>
        </w:rPr>
        <w:t>ж</w:t>
      </w:r>
      <w:r w:rsidRPr="002C24B3">
        <w:rPr>
          <w:rFonts w:ascii="Times New Roman" w:hAnsi="Times New Roman" w:cs="Times New Roman"/>
          <w:sz w:val="28"/>
          <w:szCs w:val="28"/>
        </w:rPr>
        <w:t xml:space="preserve">ности проведения соответствующей проверки с указанием причин невозможности ее проведения. </w:t>
      </w:r>
      <w:proofErr w:type="gramStart"/>
      <w:r w:rsidRPr="002C24B3">
        <w:rPr>
          <w:rFonts w:ascii="Times New Roman" w:hAnsi="Times New Roman" w:cs="Times New Roman"/>
          <w:sz w:val="28"/>
          <w:szCs w:val="28"/>
        </w:rPr>
        <w:t xml:space="preserve">В этом случае орган </w:t>
      </w:r>
      <w:r w:rsidRPr="002C24B3">
        <w:rPr>
          <w:rFonts w:ascii="Times New Roman" w:hAnsi="Times New Roman" w:cs="Times New Roman"/>
          <w:sz w:val="28"/>
          <w:szCs w:val="28"/>
        </w:rPr>
        <w:lastRenderedPageBreak/>
        <w:t>муниципального контроля в течение трех месяцев со дня составления акта о невозможности проведения соотве</w:t>
      </w:r>
      <w:r w:rsidRPr="002C24B3">
        <w:rPr>
          <w:rFonts w:ascii="Times New Roman" w:hAnsi="Times New Roman" w:cs="Times New Roman"/>
          <w:sz w:val="28"/>
          <w:szCs w:val="28"/>
        </w:rPr>
        <w:t>т</w:t>
      </w:r>
      <w:r w:rsidRPr="002C24B3">
        <w:rPr>
          <w:rFonts w:ascii="Times New Roman" w:hAnsi="Times New Roman" w:cs="Times New Roman"/>
          <w:sz w:val="28"/>
          <w:szCs w:val="28"/>
        </w:rPr>
        <w:t>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3.5.28. По результатам проверки должностными л</w:t>
      </w:r>
      <w:r w:rsidRPr="002C24B3">
        <w:rPr>
          <w:rFonts w:ascii="Times New Roman" w:hAnsi="Times New Roman" w:cs="Times New Roman"/>
          <w:sz w:val="28"/>
          <w:szCs w:val="28"/>
        </w:rPr>
        <w:t>и</w:t>
      </w:r>
      <w:r w:rsidRPr="002C24B3">
        <w:rPr>
          <w:rFonts w:ascii="Times New Roman" w:hAnsi="Times New Roman" w:cs="Times New Roman"/>
          <w:sz w:val="28"/>
          <w:szCs w:val="28"/>
        </w:rPr>
        <w:t>цами Уполномоченного органа, проводящими проверку, с</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ставляется акт проверки по форме утвержденной </w:t>
      </w:r>
      <w:hyperlink r:id="rId35" w:history="1">
        <w:r w:rsidRPr="002C24B3">
          <w:rPr>
            <w:rFonts w:ascii="Times New Roman" w:hAnsi="Times New Roman" w:cs="Times New Roman"/>
            <w:sz w:val="28"/>
            <w:szCs w:val="28"/>
          </w:rPr>
          <w:t>Приказом</w:t>
        </w:r>
      </w:hyperlink>
      <w:r w:rsidRPr="002C24B3">
        <w:rPr>
          <w:rFonts w:ascii="Times New Roman" w:hAnsi="Times New Roman" w:cs="Times New Roman"/>
          <w:sz w:val="28"/>
          <w:szCs w:val="28"/>
        </w:rPr>
        <w:t xml:space="preserve"> Министерства экономического развития Российской Фед</w:t>
      </w:r>
      <w:r w:rsidRPr="002C24B3">
        <w:rPr>
          <w:rFonts w:ascii="Times New Roman" w:hAnsi="Times New Roman" w:cs="Times New Roman"/>
          <w:sz w:val="28"/>
          <w:szCs w:val="28"/>
        </w:rPr>
        <w:t>е</w:t>
      </w:r>
      <w:r w:rsidRPr="002C24B3">
        <w:rPr>
          <w:rFonts w:ascii="Times New Roman" w:hAnsi="Times New Roman" w:cs="Times New Roman"/>
          <w:sz w:val="28"/>
          <w:szCs w:val="28"/>
        </w:rPr>
        <w:t>рации от 30.04.2009 № 141 «О реализации положений Фед</w:t>
      </w:r>
      <w:r w:rsidRPr="002C24B3">
        <w:rPr>
          <w:rFonts w:ascii="Times New Roman" w:hAnsi="Times New Roman" w:cs="Times New Roman"/>
          <w:sz w:val="28"/>
          <w:szCs w:val="28"/>
        </w:rPr>
        <w:t>е</w:t>
      </w:r>
      <w:r w:rsidRPr="002C24B3">
        <w:rPr>
          <w:rFonts w:ascii="Times New Roman" w:hAnsi="Times New Roman" w:cs="Times New Roman"/>
          <w:sz w:val="28"/>
          <w:szCs w:val="28"/>
        </w:rPr>
        <w:t>рального закона «О защите прав юридических лиц и инд</w:t>
      </w:r>
      <w:r w:rsidRPr="002C24B3">
        <w:rPr>
          <w:rFonts w:ascii="Times New Roman" w:hAnsi="Times New Roman" w:cs="Times New Roman"/>
          <w:sz w:val="28"/>
          <w:szCs w:val="28"/>
        </w:rPr>
        <w:t>и</w:t>
      </w:r>
      <w:r w:rsidRPr="002C24B3">
        <w:rPr>
          <w:rFonts w:ascii="Times New Roman" w:hAnsi="Times New Roman" w:cs="Times New Roman"/>
          <w:sz w:val="28"/>
          <w:szCs w:val="28"/>
        </w:rPr>
        <w:t>видуальных предпринимателей при осуществлении гос</w:t>
      </w:r>
      <w:r w:rsidRPr="002C24B3">
        <w:rPr>
          <w:rFonts w:ascii="Times New Roman" w:hAnsi="Times New Roman" w:cs="Times New Roman"/>
          <w:sz w:val="28"/>
          <w:szCs w:val="28"/>
        </w:rPr>
        <w:t>у</w:t>
      </w:r>
      <w:r w:rsidRPr="002C24B3">
        <w:rPr>
          <w:rFonts w:ascii="Times New Roman" w:hAnsi="Times New Roman" w:cs="Times New Roman"/>
          <w:sz w:val="28"/>
          <w:szCs w:val="28"/>
        </w:rPr>
        <w:t>дарственного контроля (надзора) и муниципального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3.5.29</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комлении либо об отказе в ознакомлении с актом проверки. </w:t>
      </w:r>
    </w:p>
    <w:p w:rsidR="003419D9" w:rsidRPr="002C24B3" w:rsidRDefault="003419D9" w:rsidP="003419D9">
      <w:pPr>
        <w:spacing w:after="0" w:line="0" w:lineRule="atLeast"/>
        <w:ind w:firstLine="720"/>
        <w:rPr>
          <w:rFonts w:ascii="Times New Roman" w:hAnsi="Times New Roman" w:cs="Times New Roman"/>
          <w:sz w:val="28"/>
          <w:szCs w:val="28"/>
        </w:rPr>
      </w:pPr>
      <w:proofErr w:type="gramStart"/>
      <w:r w:rsidRPr="002C24B3">
        <w:rPr>
          <w:rFonts w:ascii="Times New Roman" w:hAnsi="Times New Roman" w:cs="Times New Roman"/>
          <w:sz w:val="28"/>
          <w:szCs w:val="28"/>
        </w:rPr>
        <w:t>В случае отсутствия руководителя, иного должнос</w:t>
      </w:r>
      <w:r w:rsidRPr="002C24B3">
        <w:rPr>
          <w:rFonts w:ascii="Times New Roman" w:hAnsi="Times New Roman" w:cs="Times New Roman"/>
          <w:sz w:val="28"/>
          <w:szCs w:val="28"/>
        </w:rPr>
        <w:t>т</w:t>
      </w:r>
      <w:r w:rsidRPr="002C24B3">
        <w:rPr>
          <w:rFonts w:ascii="Times New Roman" w:hAnsi="Times New Roman" w:cs="Times New Roman"/>
          <w:sz w:val="28"/>
          <w:szCs w:val="28"/>
        </w:rPr>
        <w:t>ного лица или уполномоченного представителя юридич</w:t>
      </w:r>
      <w:r w:rsidRPr="002C24B3">
        <w:rPr>
          <w:rFonts w:ascii="Times New Roman" w:hAnsi="Times New Roman" w:cs="Times New Roman"/>
          <w:sz w:val="28"/>
          <w:szCs w:val="28"/>
        </w:rPr>
        <w:t>е</w:t>
      </w:r>
      <w:r w:rsidRPr="002C24B3">
        <w:rPr>
          <w:rFonts w:ascii="Times New Roman" w:hAnsi="Times New Roman" w:cs="Times New Roman"/>
          <w:sz w:val="28"/>
          <w:szCs w:val="28"/>
        </w:rPr>
        <w:t>ского лица, индивидуального предпринимателя, его упо</w:t>
      </w:r>
      <w:r w:rsidRPr="002C24B3">
        <w:rPr>
          <w:rFonts w:ascii="Times New Roman" w:hAnsi="Times New Roman" w:cs="Times New Roman"/>
          <w:sz w:val="28"/>
          <w:szCs w:val="28"/>
        </w:rPr>
        <w:t>л</w:t>
      </w:r>
      <w:r w:rsidRPr="002C24B3">
        <w:rPr>
          <w:rFonts w:ascii="Times New Roman" w:hAnsi="Times New Roman" w:cs="Times New Roman"/>
          <w:sz w:val="28"/>
          <w:szCs w:val="28"/>
        </w:rPr>
        <w:t>номоченного представителя, а также в случае отказа пров</w:t>
      </w:r>
      <w:r w:rsidRPr="002C24B3">
        <w:rPr>
          <w:rFonts w:ascii="Times New Roman" w:hAnsi="Times New Roman" w:cs="Times New Roman"/>
          <w:sz w:val="28"/>
          <w:szCs w:val="28"/>
        </w:rPr>
        <w:t>е</w:t>
      </w:r>
      <w:r w:rsidRPr="002C24B3">
        <w:rPr>
          <w:rFonts w:ascii="Times New Roman" w:hAnsi="Times New Roman" w:cs="Times New Roman"/>
          <w:sz w:val="28"/>
          <w:szCs w:val="28"/>
        </w:rPr>
        <w:t>ряемого лица дать расписку об ознакомлении либо об отказе в ознакомлении с актом проверки акт направляется зака</w:t>
      </w:r>
      <w:r w:rsidRPr="002C24B3">
        <w:rPr>
          <w:rFonts w:ascii="Times New Roman" w:hAnsi="Times New Roman" w:cs="Times New Roman"/>
          <w:sz w:val="28"/>
          <w:szCs w:val="28"/>
        </w:rPr>
        <w:t>з</w:t>
      </w:r>
      <w:r w:rsidRPr="002C24B3">
        <w:rPr>
          <w:rFonts w:ascii="Times New Roman" w:hAnsi="Times New Roman" w:cs="Times New Roman"/>
          <w:sz w:val="28"/>
          <w:szCs w:val="28"/>
        </w:rPr>
        <w:t xml:space="preserve">ным почтовым отправлением с уведомлением о вручении, </w:t>
      </w:r>
      <w:r w:rsidRPr="002C24B3">
        <w:rPr>
          <w:rFonts w:ascii="Times New Roman" w:hAnsi="Times New Roman" w:cs="Times New Roman"/>
          <w:sz w:val="28"/>
          <w:szCs w:val="28"/>
        </w:rPr>
        <w:lastRenderedPageBreak/>
        <w:t>которое приобщается к экземпляру акта проверки, хран</w:t>
      </w:r>
      <w:r w:rsidRPr="002C24B3">
        <w:rPr>
          <w:rFonts w:ascii="Times New Roman" w:hAnsi="Times New Roman" w:cs="Times New Roman"/>
          <w:sz w:val="28"/>
          <w:szCs w:val="28"/>
        </w:rPr>
        <w:t>я</w:t>
      </w:r>
      <w:r w:rsidRPr="002C24B3">
        <w:rPr>
          <w:rFonts w:ascii="Times New Roman" w:hAnsi="Times New Roman" w:cs="Times New Roman"/>
          <w:sz w:val="28"/>
          <w:szCs w:val="28"/>
        </w:rPr>
        <w:t xml:space="preserve">щемуся в деле Уполномоченного органа. </w:t>
      </w:r>
      <w:proofErr w:type="gramEnd"/>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3.5.30</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w:t>
      </w:r>
      <w:r w:rsidRPr="002C24B3">
        <w:rPr>
          <w:rFonts w:ascii="Times New Roman" w:hAnsi="Times New Roman" w:cs="Times New Roman"/>
          <w:sz w:val="28"/>
          <w:szCs w:val="28"/>
        </w:rPr>
        <w:t>м</w:t>
      </w:r>
      <w:r w:rsidRPr="002C24B3">
        <w:rPr>
          <w:rFonts w:ascii="Times New Roman" w:hAnsi="Times New Roman" w:cs="Times New Roman"/>
          <w:sz w:val="28"/>
          <w:szCs w:val="28"/>
        </w:rPr>
        <w:t>ках муниципального дорожного контроля акт проверки м</w:t>
      </w:r>
      <w:r w:rsidRPr="002C24B3">
        <w:rPr>
          <w:rFonts w:ascii="Times New Roman" w:hAnsi="Times New Roman" w:cs="Times New Roman"/>
          <w:sz w:val="28"/>
          <w:szCs w:val="28"/>
        </w:rPr>
        <w:t>о</w:t>
      </w:r>
      <w:r w:rsidRPr="002C24B3">
        <w:rPr>
          <w:rFonts w:ascii="Times New Roman" w:hAnsi="Times New Roman" w:cs="Times New Roman"/>
          <w:sz w:val="28"/>
          <w:szCs w:val="28"/>
        </w:rPr>
        <w:t>жет быть направлен в форме электронного документа, по</w:t>
      </w:r>
      <w:r w:rsidRPr="002C24B3">
        <w:rPr>
          <w:rFonts w:ascii="Times New Roman" w:hAnsi="Times New Roman" w:cs="Times New Roman"/>
          <w:sz w:val="28"/>
          <w:szCs w:val="28"/>
        </w:rPr>
        <w:t>д</w:t>
      </w:r>
      <w:r w:rsidRPr="002C24B3">
        <w:rPr>
          <w:rFonts w:ascii="Times New Roman" w:hAnsi="Times New Roman" w:cs="Times New Roman"/>
          <w:sz w:val="28"/>
          <w:szCs w:val="28"/>
        </w:rPr>
        <w:t>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w:t>
      </w:r>
      <w:r w:rsidRPr="002C24B3">
        <w:rPr>
          <w:rFonts w:ascii="Times New Roman" w:hAnsi="Times New Roman" w:cs="Times New Roman"/>
          <w:sz w:val="28"/>
          <w:szCs w:val="28"/>
        </w:rPr>
        <w:t>а</w:t>
      </w:r>
      <w:r w:rsidRPr="002C24B3">
        <w:rPr>
          <w:rFonts w:ascii="Times New Roman" w:hAnsi="Times New Roman" w:cs="Times New Roman"/>
          <w:sz w:val="28"/>
          <w:szCs w:val="28"/>
        </w:rPr>
        <w:t>вителю юридического лица, индивидуальному предприн</w:t>
      </w:r>
      <w:r w:rsidRPr="002C24B3">
        <w:rPr>
          <w:rFonts w:ascii="Times New Roman" w:hAnsi="Times New Roman" w:cs="Times New Roman"/>
          <w:sz w:val="28"/>
          <w:szCs w:val="28"/>
        </w:rPr>
        <w:t>и</w:t>
      </w:r>
      <w:r w:rsidRPr="002C24B3">
        <w:rPr>
          <w:rFonts w:ascii="Times New Roman" w:hAnsi="Times New Roman" w:cs="Times New Roman"/>
          <w:sz w:val="28"/>
          <w:szCs w:val="28"/>
        </w:rPr>
        <w:t>мателю, его уполномоченному представителю. При этом акт, направленный в форме электронного документа, по</w:t>
      </w:r>
      <w:r w:rsidRPr="002C24B3">
        <w:rPr>
          <w:rFonts w:ascii="Times New Roman" w:hAnsi="Times New Roman" w:cs="Times New Roman"/>
          <w:sz w:val="28"/>
          <w:szCs w:val="28"/>
        </w:rPr>
        <w:t>д</w:t>
      </w:r>
      <w:r w:rsidRPr="002C24B3">
        <w:rPr>
          <w:rFonts w:ascii="Times New Roman" w:hAnsi="Times New Roman" w:cs="Times New Roman"/>
          <w:sz w:val="28"/>
          <w:szCs w:val="28"/>
        </w:rPr>
        <w:t>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3.5.31</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w:t>
      </w:r>
      <w:r w:rsidRPr="002C24B3">
        <w:rPr>
          <w:rFonts w:ascii="Times New Roman" w:hAnsi="Times New Roman" w:cs="Times New Roman"/>
          <w:sz w:val="28"/>
          <w:szCs w:val="28"/>
        </w:rPr>
        <w:t>е</w:t>
      </w:r>
      <w:r w:rsidRPr="002C24B3">
        <w:rPr>
          <w:rFonts w:ascii="Times New Roman" w:hAnsi="Times New Roman" w:cs="Times New Roman"/>
          <w:sz w:val="28"/>
          <w:szCs w:val="28"/>
        </w:rPr>
        <w:t>денных исследований, испытаний, специальных расслед</w:t>
      </w:r>
      <w:r w:rsidRPr="002C24B3">
        <w:rPr>
          <w:rFonts w:ascii="Times New Roman" w:hAnsi="Times New Roman" w:cs="Times New Roman"/>
          <w:sz w:val="28"/>
          <w:szCs w:val="28"/>
        </w:rPr>
        <w:t>о</w:t>
      </w:r>
      <w:r w:rsidRPr="002C24B3">
        <w:rPr>
          <w:rFonts w:ascii="Times New Roman" w:hAnsi="Times New Roman" w:cs="Times New Roman"/>
          <w:sz w:val="28"/>
          <w:szCs w:val="28"/>
        </w:rPr>
        <w:t>ваний, экспертиз, акт проверки составляется в срок, не пр</w:t>
      </w:r>
      <w:r w:rsidRPr="002C24B3">
        <w:rPr>
          <w:rFonts w:ascii="Times New Roman" w:hAnsi="Times New Roman" w:cs="Times New Roman"/>
          <w:sz w:val="28"/>
          <w:szCs w:val="28"/>
        </w:rPr>
        <w:t>е</w:t>
      </w:r>
      <w:r w:rsidRPr="002C24B3">
        <w:rPr>
          <w:rFonts w:ascii="Times New Roman" w:hAnsi="Times New Roman" w:cs="Times New Roman"/>
          <w:sz w:val="28"/>
          <w:szCs w:val="28"/>
        </w:rPr>
        <w:t>вышающий трех рабочих дней после завершения меропри</w:t>
      </w:r>
      <w:r w:rsidRPr="002C24B3">
        <w:rPr>
          <w:rFonts w:ascii="Times New Roman" w:hAnsi="Times New Roman" w:cs="Times New Roman"/>
          <w:sz w:val="28"/>
          <w:szCs w:val="28"/>
        </w:rPr>
        <w:t>я</w:t>
      </w:r>
      <w:r w:rsidRPr="002C24B3">
        <w:rPr>
          <w:rFonts w:ascii="Times New Roman" w:hAnsi="Times New Roman" w:cs="Times New Roman"/>
          <w:sz w:val="28"/>
          <w:szCs w:val="28"/>
        </w:rPr>
        <w:t>тий по контролю, и вручается руководителю, иному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ностному лицу или уполномоченному представителю юр</w:t>
      </w:r>
      <w:r w:rsidRPr="002C24B3">
        <w:rPr>
          <w:rFonts w:ascii="Times New Roman" w:hAnsi="Times New Roman" w:cs="Times New Roman"/>
          <w:sz w:val="28"/>
          <w:szCs w:val="28"/>
        </w:rPr>
        <w:t>и</w:t>
      </w:r>
      <w:r w:rsidRPr="002C24B3">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w:t>
      </w:r>
      <w:r w:rsidRPr="002C24B3">
        <w:rPr>
          <w:rFonts w:ascii="Times New Roman" w:hAnsi="Times New Roman" w:cs="Times New Roman"/>
          <w:sz w:val="28"/>
          <w:szCs w:val="28"/>
        </w:rPr>
        <w:t>м</w:t>
      </w:r>
      <w:r w:rsidRPr="002C24B3">
        <w:rPr>
          <w:rFonts w:ascii="Times New Roman" w:hAnsi="Times New Roman" w:cs="Times New Roman"/>
          <w:sz w:val="28"/>
          <w:szCs w:val="28"/>
        </w:rPr>
        <w:t>лением о вручении и (или) в форме электронного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 подписанного усиленной квалифицированной электро</w:t>
      </w:r>
      <w:r w:rsidRPr="002C24B3">
        <w:rPr>
          <w:rFonts w:ascii="Times New Roman" w:hAnsi="Times New Roman" w:cs="Times New Roman"/>
          <w:sz w:val="28"/>
          <w:szCs w:val="28"/>
        </w:rPr>
        <w:t>н</w:t>
      </w:r>
      <w:r w:rsidRPr="002C24B3">
        <w:rPr>
          <w:rFonts w:ascii="Times New Roman" w:hAnsi="Times New Roman" w:cs="Times New Roman"/>
          <w:sz w:val="28"/>
          <w:szCs w:val="28"/>
        </w:rPr>
        <w:t>ной подписью лица, составившего данный акт (при условии согласия проверяемого лица на осуществление взаимоде</w:t>
      </w:r>
      <w:r w:rsidRPr="002C24B3">
        <w:rPr>
          <w:rFonts w:ascii="Times New Roman" w:hAnsi="Times New Roman" w:cs="Times New Roman"/>
          <w:sz w:val="28"/>
          <w:szCs w:val="28"/>
        </w:rPr>
        <w:t>й</w:t>
      </w:r>
      <w:r w:rsidRPr="002C24B3">
        <w:rPr>
          <w:rFonts w:ascii="Times New Roman" w:hAnsi="Times New Roman" w:cs="Times New Roman"/>
          <w:sz w:val="28"/>
          <w:szCs w:val="28"/>
        </w:rPr>
        <w:lastRenderedPageBreak/>
        <w:t>ствия в электронной форме в рамках муниципального д</w:t>
      </w:r>
      <w:r w:rsidRPr="002C24B3">
        <w:rPr>
          <w:rFonts w:ascii="Times New Roman" w:hAnsi="Times New Roman" w:cs="Times New Roman"/>
          <w:sz w:val="28"/>
          <w:szCs w:val="28"/>
        </w:rPr>
        <w:t>о</w:t>
      </w:r>
      <w:r w:rsidRPr="002C24B3">
        <w:rPr>
          <w:rFonts w:ascii="Times New Roman" w:hAnsi="Times New Roman" w:cs="Times New Roman"/>
          <w:sz w:val="28"/>
          <w:szCs w:val="28"/>
        </w:rPr>
        <w:t>рожного контроля), способом, обеспечивающим подтве</w:t>
      </w:r>
      <w:r w:rsidRPr="002C24B3">
        <w:rPr>
          <w:rFonts w:ascii="Times New Roman" w:hAnsi="Times New Roman" w:cs="Times New Roman"/>
          <w:sz w:val="28"/>
          <w:szCs w:val="28"/>
        </w:rPr>
        <w:t>р</w:t>
      </w:r>
      <w:r w:rsidRPr="002C24B3">
        <w:rPr>
          <w:rFonts w:ascii="Times New Roman" w:hAnsi="Times New Roman" w:cs="Times New Roman"/>
          <w:sz w:val="28"/>
          <w:szCs w:val="28"/>
        </w:rPr>
        <w:t>ждение получения указанного документа. При этом уведо</w:t>
      </w:r>
      <w:r w:rsidRPr="002C24B3">
        <w:rPr>
          <w:rFonts w:ascii="Times New Roman" w:hAnsi="Times New Roman" w:cs="Times New Roman"/>
          <w:sz w:val="28"/>
          <w:szCs w:val="28"/>
        </w:rPr>
        <w:t>м</w:t>
      </w:r>
      <w:r w:rsidRPr="002C24B3">
        <w:rPr>
          <w:rFonts w:ascii="Times New Roman" w:hAnsi="Times New Roman" w:cs="Times New Roman"/>
          <w:sz w:val="28"/>
          <w:szCs w:val="28"/>
        </w:rPr>
        <w:t>ление о вручении и (или) иное подтверждение получения указанного документа приобщаются к экземпляру акта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хранящемуся в деле Уполномоченного органа.</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3.5.32</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Юридическое лицо, индивидуальный предпр</w:t>
      </w:r>
      <w:r w:rsidRPr="002C24B3">
        <w:rPr>
          <w:rFonts w:ascii="Times New Roman" w:hAnsi="Times New Roman" w:cs="Times New Roman"/>
          <w:sz w:val="28"/>
          <w:szCs w:val="28"/>
        </w:rPr>
        <w:t>и</w:t>
      </w:r>
      <w:r w:rsidRPr="002C24B3">
        <w:rPr>
          <w:rFonts w:ascii="Times New Roman" w:hAnsi="Times New Roman" w:cs="Times New Roman"/>
          <w:sz w:val="28"/>
          <w:szCs w:val="28"/>
        </w:rPr>
        <w:t>ниматель проверка которых проводилась, в случае несогл</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сия с фактами, выводами, предложениями, изложенными в акте проверки в течение пятнадцати дней </w:t>
      </w:r>
      <w:proofErr w:type="gramStart"/>
      <w:r w:rsidRPr="002C24B3">
        <w:rPr>
          <w:rFonts w:ascii="Times New Roman" w:hAnsi="Times New Roman" w:cs="Times New Roman"/>
          <w:sz w:val="28"/>
          <w:szCs w:val="28"/>
        </w:rPr>
        <w:t>с даты получения</w:t>
      </w:r>
      <w:proofErr w:type="gramEnd"/>
      <w:r w:rsidRPr="002C24B3">
        <w:rPr>
          <w:rFonts w:ascii="Times New Roman" w:hAnsi="Times New Roman" w:cs="Times New Roman"/>
          <w:sz w:val="28"/>
          <w:szCs w:val="28"/>
        </w:rPr>
        <w:t xml:space="preserve"> акта проверки вправе представить в Уполномоченный орган в письменной форме возражения в отношении акта прове</w:t>
      </w:r>
      <w:r w:rsidRPr="002C24B3">
        <w:rPr>
          <w:rFonts w:ascii="Times New Roman" w:hAnsi="Times New Roman" w:cs="Times New Roman"/>
          <w:sz w:val="28"/>
          <w:szCs w:val="28"/>
        </w:rPr>
        <w:t>р</w:t>
      </w:r>
      <w:r w:rsidRPr="002C24B3">
        <w:rPr>
          <w:rFonts w:ascii="Times New Roman" w:hAnsi="Times New Roman" w:cs="Times New Roman"/>
          <w:sz w:val="28"/>
          <w:szCs w:val="28"/>
        </w:rPr>
        <w:t>ки в целом или его отдельных положений. При этом юрид</w:t>
      </w:r>
      <w:r w:rsidRPr="002C24B3">
        <w:rPr>
          <w:rFonts w:ascii="Times New Roman" w:hAnsi="Times New Roman" w:cs="Times New Roman"/>
          <w:sz w:val="28"/>
          <w:szCs w:val="28"/>
        </w:rPr>
        <w:t>и</w:t>
      </w:r>
      <w:r w:rsidRPr="002C24B3">
        <w:rPr>
          <w:rFonts w:ascii="Times New Roman" w:hAnsi="Times New Roman" w:cs="Times New Roman"/>
          <w:sz w:val="28"/>
          <w:szCs w:val="28"/>
        </w:rPr>
        <w:t>ческое лицо, индивидуальный предприниматель вправе приложить к таким возражениям документы, подтвержд</w:t>
      </w:r>
      <w:r w:rsidRPr="002C24B3">
        <w:rPr>
          <w:rFonts w:ascii="Times New Roman" w:hAnsi="Times New Roman" w:cs="Times New Roman"/>
          <w:sz w:val="28"/>
          <w:szCs w:val="28"/>
        </w:rPr>
        <w:t>а</w:t>
      </w:r>
      <w:r w:rsidRPr="002C24B3">
        <w:rPr>
          <w:rFonts w:ascii="Times New Roman" w:hAnsi="Times New Roman" w:cs="Times New Roman"/>
          <w:sz w:val="28"/>
          <w:szCs w:val="28"/>
        </w:rPr>
        <w:t>ющие обоснованность таких возражений, или их заверенные копии либо в согласованный срок передать в Уполномоче</w:t>
      </w:r>
      <w:r w:rsidRPr="002C24B3">
        <w:rPr>
          <w:rFonts w:ascii="Times New Roman" w:hAnsi="Times New Roman" w:cs="Times New Roman"/>
          <w:sz w:val="28"/>
          <w:szCs w:val="28"/>
        </w:rPr>
        <w:t>н</w:t>
      </w:r>
      <w:r w:rsidRPr="002C24B3">
        <w:rPr>
          <w:rFonts w:ascii="Times New Roman" w:hAnsi="Times New Roman" w:cs="Times New Roman"/>
          <w:sz w:val="28"/>
          <w:szCs w:val="28"/>
        </w:rPr>
        <w:t>ный орган. Указанные документы могут быть направлены в форме электронных документов (пакета электронных док</w:t>
      </w:r>
      <w:r w:rsidRPr="002C24B3">
        <w:rPr>
          <w:rFonts w:ascii="Times New Roman" w:hAnsi="Times New Roman" w:cs="Times New Roman"/>
          <w:sz w:val="28"/>
          <w:szCs w:val="28"/>
        </w:rPr>
        <w:t>у</w:t>
      </w:r>
      <w:r w:rsidRPr="002C24B3">
        <w:rPr>
          <w:rFonts w:ascii="Times New Roman" w:hAnsi="Times New Roman" w:cs="Times New Roman"/>
          <w:sz w:val="28"/>
          <w:szCs w:val="28"/>
        </w:rPr>
        <w:t>ментов), подписанных усиленной квалифицированной эле</w:t>
      </w:r>
      <w:r w:rsidRPr="002C24B3">
        <w:rPr>
          <w:rFonts w:ascii="Times New Roman" w:hAnsi="Times New Roman" w:cs="Times New Roman"/>
          <w:sz w:val="28"/>
          <w:szCs w:val="28"/>
        </w:rPr>
        <w:t>к</w:t>
      </w:r>
      <w:r w:rsidRPr="002C24B3">
        <w:rPr>
          <w:rFonts w:ascii="Times New Roman" w:hAnsi="Times New Roman" w:cs="Times New Roman"/>
          <w:sz w:val="28"/>
          <w:szCs w:val="28"/>
        </w:rPr>
        <w:t>тронной подписью проверяемого лица.</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3.5.33</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 выявления нарушений членами сам</w:t>
      </w:r>
      <w:r w:rsidRPr="002C24B3">
        <w:rPr>
          <w:rFonts w:ascii="Times New Roman" w:hAnsi="Times New Roman" w:cs="Times New Roman"/>
          <w:sz w:val="28"/>
          <w:szCs w:val="28"/>
        </w:rPr>
        <w:t>о</w:t>
      </w:r>
      <w:r w:rsidRPr="002C24B3">
        <w:rPr>
          <w:rFonts w:ascii="Times New Roman" w:hAnsi="Times New Roman" w:cs="Times New Roman"/>
          <w:sz w:val="28"/>
          <w:szCs w:val="28"/>
        </w:rPr>
        <w:t>регулируемой организации обязательных требований и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бований, установленных муниципальными правовыми а</w:t>
      </w:r>
      <w:r w:rsidRPr="002C24B3">
        <w:rPr>
          <w:rFonts w:ascii="Times New Roman" w:hAnsi="Times New Roman" w:cs="Times New Roman"/>
          <w:sz w:val="28"/>
          <w:szCs w:val="28"/>
        </w:rPr>
        <w:t>к</w:t>
      </w:r>
      <w:r w:rsidRPr="002C24B3">
        <w:rPr>
          <w:rFonts w:ascii="Times New Roman" w:hAnsi="Times New Roman" w:cs="Times New Roman"/>
          <w:sz w:val="28"/>
          <w:szCs w:val="28"/>
        </w:rPr>
        <w:t>тами, должностные лица Уполномоченного органа при пр</w:t>
      </w:r>
      <w:r w:rsidRPr="002C24B3">
        <w:rPr>
          <w:rFonts w:ascii="Times New Roman" w:hAnsi="Times New Roman" w:cs="Times New Roman"/>
          <w:sz w:val="28"/>
          <w:szCs w:val="28"/>
        </w:rPr>
        <w:t>о</w:t>
      </w:r>
      <w:r w:rsidRPr="002C24B3">
        <w:rPr>
          <w:rFonts w:ascii="Times New Roman" w:hAnsi="Times New Roman" w:cs="Times New Roman"/>
          <w:sz w:val="28"/>
          <w:szCs w:val="28"/>
        </w:rPr>
        <w:t>ведении проверки таких членов саморегулируемой орган</w:t>
      </w:r>
      <w:r w:rsidRPr="002C24B3">
        <w:rPr>
          <w:rFonts w:ascii="Times New Roman" w:hAnsi="Times New Roman" w:cs="Times New Roman"/>
          <w:sz w:val="28"/>
          <w:szCs w:val="28"/>
        </w:rPr>
        <w:t>и</w:t>
      </w:r>
      <w:r w:rsidRPr="002C24B3">
        <w:rPr>
          <w:rFonts w:ascii="Times New Roman" w:hAnsi="Times New Roman" w:cs="Times New Roman"/>
          <w:sz w:val="28"/>
          <w:szCs w:val="28"/>
        </w:rPr>
        <w:t>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3419D9" w:rsidRPr="002C24B3" w:rsidRDefault="003419D9" w:rsidP="003419D9">
      <w:pPr>
        <w:spacing w:after="0" w:line="0" w:lineRule="atLeast"/>
        <w:ind w:firstLine="720"/>
        <w:outlineLvl w:val="1"/>
        <w:rPr>
          <w:rFonts w:ascii="Times New Roman" w:hAnsi="Times New Roman" w:cs="Times New Roman"/>
          <w:sz w:val="28"/>
          <w:szCs w:val="28"/>
        </w:rPr>
      </w:pPr>
      <w:r w:rsidRPr="002C24B3">
        <w:rPr>
          <w:rFonts w:ascii="Times New Roman" w:hAnsi="Times New Roman" w:cs="Times New Roman"/>
          <w:sz w:val="28"/>
          <w:szCs w:val="28"/>
        </w:rPr>
        <w:t>3.5.34</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w:t>
      </w:r>
      <w:r w:rsidRPr="002C24B3">
        <w:rPr>
          <w:rFonts w:ascii="Times New Roman" w:hAnsi="Times New Roman" w:cs="Times New Roman"/>
          <w:sz w:val="28"/>
          <w:szCs w:val="28"/>
        </w:rPr>
        <w:t>е</w:t>
      </w:r>
      <w:r w:rsidRPr="002C24B3">
        <w:rPr>
          <w:rFonts w:ascii="Times New Roman" w:hAnsi="Times New Roman" w:cs="Times New Roman"/>
          <w:sz w:val="28"/>
          <w:szCs w:val="28"/>
        </w:rPr>
        <w:lastRenderedPageBreak/>
        <w:t>денных исследований, испытаний, специальных расслед</w:t>
      </w:r>
      <w:r w:rsidRPr="002C24B3">
        <w:rPr>
          <w:rFonts w:ascii="Times New Roman" w:hAnsi="Times New Roman" w:cs="Times New Roman"/>
          <w:sz w:val="28"/>
          <w:szCs w:val="28"/>
        </w:rPr>
        <w:t>о</w:t>
      </w:r>
      <w:r w:rsidRPr="002C24B3">
        <w:rPr>
          <w:rFonts w:ascii="Times New Roman" w:hAnsi="Times New Roman" w:cs="Times New Roman"/>
          <w:sz w:val="28"/>
          <w:szCs w:val="28"/>
        </w:rPr>
        <w:t>ваний, экспертиз, акт проверки составляется в срок, не пр</w:t>
      </w:r>
      <w:r w:rsidRPr="002C24B3">
        <w:rPr>
          <w:rFonts w:ascii="Times New Roman" w:hAnsi="Times New Roman" w:cs="Times New Roman"/>
          <w:sz w:val="28"/>
          <w:szCs w:val="28"/>
        </w:rPr>
        <w:t>е</w:t>
      </w:r>
      <w:r w:rsidRPr="002C24B3">
        <w:rPr>
          <w:rFonts w:ascii="Times New Roman" w:hAnsi="Times New Roman" w:cs="Times New Roman"/>
          <w:sz w:val="28"/>
          <w:szCs w:val="28"/>
        </w:rPr>
        <w:t>вышающий трех рабочих дней после завершения меропри</w:t>
      </w:r>
      <w:r w:rsidRPr="002C24B3">
        <w:rPr>
          <w:rFonts w:ascii="Times New Roman" w:hAnsi="Times New Roman" w:cs="Times New Roman"/>
          <w:sz w:val="28"/>
          <w:szCs w:val="28"/>
        </w:rPr>
        <w:t>я</w:t>
      </w:r>
      <w:r w:rsidRPr="002C24B3">
        <w:rPr>
          <w:rFonts w:ascii="Times New Roman" w:hAnsi="Times New Roman" w:cs="Times New Roman"/>
          <w:sz w:val="28"/>
          <w:szCs w:val="28"/>
        </w:rPr>
        <w:t>тий по контролю, и вручается руководителю, иному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ностному лицу или уполномоченному представителю юр</w:t>
      </w:r>
      <w:r w:rsidRPr="002C24B3">
        <w:rPr>
          <w:rFonts w:ascii="Times New Roman" w:hAnsi="Times New Roman" w:cs="Times New Roman"/>
          <w:sz w:val="28"/>
          <w:szCs w:val="28"/>
        </w:rPr>
        <w:t>и</w:t>
      </w:r>
      <w:r w:rsidRPr="002C24B3">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w:t>
      </w:r>
      <w:r w:rsidRPr="002C24B3">
        <w:rPr>
          <w:rFonts w:ascii="Times New Roman" w:hAnsi="Times New Roman" w:cs="Times New Roman"/>
          <w:sz w:val="28"/>
          <w:szCs w:val="28"/>
        </w:rPr>
        <w:t>м</w:t>
      </w:r>
      <w:r w:rsidRPr="002C24B3">
        <w:rPr>
          <w:rFonts w:ascii="Times New Roman" w:hAnsi="Times New Roman" w:cs="Times New Roman"/>
          <w:sz w:val="28"/>
          <w:szCs w:val="28"/>
        </w:rPr>
        <w:t>лением о вручении и (или) в форме электронного докуме</w:t>
      </w:r>
      <w:r w:rsidRPr="002C24B3">
        <w:rPr>
          <w:rFonts w:ascii="Times New Roman" w:hAnsi="Times New Roman" w:cs="Times New Roman"/>
          <w:sz w:val="28"/>
          <w:szCs w:val="28"/>
        </w:rPr>
        <w:t>н</w:t>
      </w:r>
      <w:r w:rsidRPr="002C24B3">
        <w:rPr>
          <w:rFonts w:ascii="Times New Roman" w:hAnsi="Times New Roman" w:cs="Times New Roman"/>
          <w:sz w:val="28"/>
          <w:szCs w:val="28"/>
        </w:rPr>
        <w:t>та, подписанного усиленной квалифицированной электро</w:t>
      </w:r>
      <w:r w:rsidRPr="002C24B3">
        <w:rPr>
          <w:rFonts w:ascii="Times New Roman" w:hAnsi="Times New Roman" w:cs="Times New Roman"/>
          <w:sz w:val="28"/>
          <w:szCs w:val="28"/>
        </w:rPr>
        <w:t>н</w:t>
      </w:r>
      <w:r w:rsidRPr="002C24B3">
        <w:rPr>
          <w:rFonts w:ascii="Times New Roman" w:hAnsi="Times New Roman" w:cs="Times New Roman"/>
          <w:sz w:val="28"/>
          <w:szCs w:val="28"/>
        </w:rPr>
        <w:t>ной подписью лица, составившего данный акт (при условии согласия проверяемого лица на осуществление взаимоде</w:t>
      </w:r>
      <w:r w:rsidRPr="002C24B3">
        <w:rPr>
          <w:rFonts w:ascii="Times New Roman" w:hAnsi="Times New Roman" w:cs="Times New Roman"/>
          <w:sz w:val="28"/>
          <w:szCs w:val="28"/>
        </w:rPr>
        <w:t>й</w:t>
      </w:r>
      <w:r w:rsidRPr="002C24B3">
        <w:rPr>
          <w:rFonts w:ascii="Times New Roman" w:hAnsi="Times New Roman" w:cs="Times New Roman"/>
          <w:sz w:val="28"/>
          <w:szCs w:val="28"/>
        </w:rPr>
        <w:t>ствия в электронной форме в рамках муниципального д</w:t>
      </w:r>
      <w:r w:rsidRPr="002C24B3">
        <w:rPr>
          <w:rFonts w:ascii="Times New Roman" w:hAnsi="Times New Roman" w:cs="Times New Roman"/>
          <w:sz w:val="28"/>
          <w:szCs w:val="28"/>
        </w:rPr>
        <w:t>о</w:t>
      </w:r>
      <w:r w:rsidRPr="002C24B3">
        <w:rPr>
          <w:rFonts w:ascii="Times New Roman" w:hAnsi="Times New Roman" w:cs="Times New Roman"/>
          <w:sz w:val="28"/>
          <w:szCs w:val="28"/>
        </w:rPr>
        <w:t>рожного контроля), способом, обеспечивающим подтве</w:t>
      </w:r>
      <w:r w:rsidRPr="002C24B3">
        <w:rPr>
          <w:rFonts w:ascii="Times New Roman" w:hAnsi="Times New Roman" w:cs="Times New Roman"/>
          <w:sz w:val="28"/>
          <w:szCs w:val="28"/>
        </w:rPr>
        <w:t>р</w:t>
      </w:r>
      <w:r w:rsidRPr="002C24B3">
        <w:rPr>
          <w:rFonts w:ascii="Times New Roman" w:hAnsi="Times New Roman" w:cs="Times New Roman"/>
          <w:sz w:val="28"/>
          <w:szCs w:val="28"/>
        </w:rPr>
        <w:t>ждение получения указанного документа. При этом уведо</w:t>
      </w:r>
      <w:r w:rsidRPr="002C24B3">
        <w:rPr>
          <w:rFonts w:ascii="Times New Roman" w:hAnsi="Times New Roman" w:cs="Times New Roman"/>
          <w:sz w:val="28"/>
          <w:szCs w:val="28"/>
        </w:rPr>
        <w:t>м</w:t>
      </w:r>
      <w:r w:rsidRPr="002C24B3">
        <w:rPr>
          <w:rFonts w:ascii="Times New Roman" w:hAnsi="Times New Roman" w:cs="Times New Roman"/>
          <w:sz w:val="28"/>
          <w:szCs w:val="28"/>
        </w:rPr>
        <w:t>ление о вручении и (или) иное подтверждение получения указанного документа приобщаются к экземпляру акта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хранящемуся в деле Уполномоченного органа.</w:t>
      </w:r>
    </w:p>
    <w:p w:rsidR="003419D9" w:rsidRPr="002C24B3" w:rsidRDefault="003419D9" w:rsidP="003419D9">
      <w:pPr>
        <w:spacing w:after="0" w:line="0" w:lineRule="atLeast"/>
        <w:ind w:firstLine="720"/>
        <w:outlineLvl w:val="1"/>
        <w:rPr>
          <w:rFonts w:ascii="Times New Roman" w:hAnsi="Times New Roman" w:cs="Times New Roman"/>
          <w:sz w:val="28"/>
          <w:szCs w:val="28"/>
        </w:rPr>
      </w:pPr>
      <w:proofErr w:type="gramStart"/>
      <w:r w:rsidRPr="002C24B3">
        <w:rPr>
          <w:rFonts w:ascii="Times New Roman" w:hAnsi="Times New Roman" w:cs="Times New Roman"/>
          <w:sz w:val="28"/>
          <w:szCs w:val="28"/>
        </w:rPr>
        <w:t>Если в результате проведения мероприятий по мун</w:t>
      </w:r>
      <w:r w:rsidRPr="002C24B3">
        <w:rPr>
          <w:rFonts w:ascii="Times New Roman" w:hAnsi="Times New Roman" w:cs="Times New Roman"/>
          <w:sz w:val="28"/>
          <w:szCs w:val="28"/>
        </w:rPr>
        <w:t>и</w:t>
      </w:r>
      <w:r w:rsidRPr="002C24B3">
        <w:rPr>
          <w:rFonts w:ascii="Times New Roman" w:hAnsi="Times New Roman" w:cs="Times New Roman"/>
          <w:sz w:val="28"/>
          <w:szCs w:val="28"/>
        </w:rPr>
        <w:t>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в сфере дорожн</w:t>
      </w:r>
      <w:r w:rsidRPr="002C24B3">
        <w:rPr>
          <w:rFonts w:ascii="Times New Roman" w:hAnsi="Times New Roman" w:cs="Times New Roman"/>
          <w:sz w:val="28"/>
          <w:szCs w:val="28"/>
        </w:rPr>
        <w:t>о</w:t>
      </w:r>
      <w:r w:rsidRPr="002C24B3">
        <w:rPr>
          <w:rFonts w:ascii="Times New Roman" w:hAnsi="Times New Roman" w:cs="Times New Roman"/>
          <w:sz w:val="28"/>
          <w:szCs w:val="28"/>
        </w:rPr>
        <w:t>го законодательства, обнаружены достаточные данные, св</w:t>
      </w:r>
      <w:r w:rsidRPr="002C24B3">
        <w:rPr>
          <w:rFonts w:ascii="Times New Roman" w:hAnsi="Times New Roman" w:cs="Times New Roman"/>
          <w:sz w:val="28"/>
          <w:szCs w:val="28"/>
        </w:rPr>
        <w:t>и</w:t>
      </w:r>
      <w:r w:rsidRPr="002C24B3">
        <w:rPr>
          <w:rFonts w:ascii="Times New Roman" w:hAnsi="Times New Roman" w:cs="Times New Roman"/>
          <w:sz w:val="28"/>
          <w:szCs w:val="28"/>
        </w:rPr>
        <w:t>детельствующие о наличии события административного  правонарушения (преступления) должностное лицо Упо</w:t>
      </w:r>
      <w:r w:rsidRPr="002C24B3">
        <w:rPr>
          <w:rFonts w:ascii="Times New Roman" w:hAnsi="Times New Roman" w:cs="Times New Roman"/>
          <w:sz w:val="28"/>
          <w:szCs w:val="28"/>
        </w:rPr>
        <w:t>л</w:t>
      </w:r>
      <w:r w:rsidRPr="002C24B3">
        <w:rPr>
          <w:rFonts w:ascii="Times New Roman" w:hAnsi="Times New Roman" w:cs="Times New Roman"/>
          <w:sz w:val="28"/>
          <w:szCs w:val="28"/>
        </w:rPr>
        <w:t>номоченного органа, осуществлявшие проверку, в течение трех дней уведомляет руководителя Уполномоченного о</w:t>
      </w:r>
      <w:r w:rsidRPr="002C24B3">
        <w:rPr>
          <w:rFonts w:ascii="Times New Roman" w:hAnsi="Times New Roman" w:cs="Times New Roman"/>
          <w:sz w:val="28"/>
          <w:szCs w:val="28"/>
        </w:rPr>
        <w:t>р</w:t>
      </w:r>
      <w:r w:rsidRPr="002C24B3">
        <w:rPr>
          <w:rFonts w:ascii="Times New Roman" w:hAnsi="Times New Roman" w:cs="Times New Roman"/>
          <w:sz w:val="28"/>
          <w:szCs w:val="28"/>
        </w:rPr>
        <w:t>гана и подготавливает письмо,  должностному лицу, органу, уполномоченному</w:t>
      </w:r>
      <w:proofErr w:type="gramEnd"/>
      <w:r w:rsidRPr="002C24B3">
        <w:rPr>
          <w:rFonts w:ascii="Times New Roman" w:hAnsi="Times New Roman" w:cs="Times New Roman"/>
          <w:sz w:val="28"/>
          <w:szCs w:val="28"/>
        </w:rPr>
        <w:t xml:space="preserve"> возбуждать дело об административном (уголовном) правонарушении (преступлении), об обнаруж</w:t>
      </w:r>
      <w:r w:rsidRPr="002C24B3">
        <w:rPr>
          <w:rFonts w:ascii="Times New Roman" w:hAnsi="Times New Roman" w:cs="Times New Roman"/>
          <w:sz w:val="28"/>
          <w:szCs w:val="28"/>
        </w:rPr>
        <w:t>е</w:t>
      </w:r>
      <w:r w:rsidRPr="002C24B3">
        <w:rPr>
          <w:rFonts w:ascii="Times New Roman" w:hAnsi="Times New Roman" w:cs="Times New Roman"/>
          <w:sz w:val="28"/>
          <w:szCs w:val="28"/>
        </w:rPr>
        <w:lastRenderedPageBreak/>
        <w:t>нии достаточных данных, свидетельствующих о наличии события административного  правонарушения (преступл</w:t>
      </w:r>
      <w:r w:rsidRPr="002C24B3">
        <w:rPr>
          <w:rFonts w:ascii="Times New Roman" w:hAnsi="Times New Roman" w:cs="Times New Roman"/>
          <w:sz w:val="28"/>
          <w:szCs w:val="28"/>
        </w:rPr>
        <w:t>е</w:t>
      </w:r>
      <w:r w:rsidRPr="002C24B3">
        <w:rPr>
          <w:rFonts w:ascii="Times New Roman" w:hAnsi="Times New Roman" w:cs="Times New Roman"/>
          <w:sz w:val="28"/>
          <w:szCs w:val="28"/>
        </w:rPr>
        <w:t>ния).</w:t>
      </w:r>
    </w:p>
    <w:p w:rsidR="003419D9" w:rsidRPr="002C24B3" w:rsidRDefault="003419D9" w:rsidP="003419D9">
      <w:pPr>
        <w:pStyle w:val="ConsPlusNormal"/>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w:t>
      </w:r>
      <w:r w:rsidRPr="002C24B3">
        <w:rPr>
          <w:rFonts w:ascii="Times New Roman" w:hAnsi="Times New Roman" w:cs="Times New Roman"/>
          <w:sz w:val="28"/>
          <w:szCs w:val="28"/>
        </w:rPr>
        <w:t>н</w:t>
      </w:r>
      <w:r w:rsidRPr="002C24B3">
        <w:rPr>
          <w:rFonts w:ascii="Times New Roman" w:hAnsi="Times New Roman" w:cs="Times New Roman"/>
          <w:sz w:val="28"/>
          <w:szCs w:val="28"/>
        </w:rPr>
        <w:t xml:space="preserve">ности автомобильных дорог местного значения в границах </w:t>
      </w:r>
      <w:proofErr w:type="spellStart"/>
      <w:r w:rsidRPr="002C24B3">
        <w:rPr>
          <w:rFonts w:ascii="Times New Roman" w:hAnsi="Times New Roman" w:cs="Times New Roman"/>
          <w:sz w:val="28"/>
          <w:szCs w:val="28"/>
        </w:rPr>
        <w:t>Решетовского</w:t>
      </w:r>
      <w:proofErr w:type="spellEnd"/>
      <w:r w:rsidRPr="002C24B3">
        <w:rPr>
          <w:rFonts w:ascii="Times New Roman" w:hAnsi="Times New Roman" w:cs="Times New Roman"/>
          <w:sz w:val="28"/>
          <w:szCs w:val="28"/>
        </w:rPr>
        <w:t xml:space="preserve"> сельсовета </w:t>
      </w:r>
      <w:proofErr w:type="spellStart"/>
      <w:r w:rsidRPr="002C24B3">
        <w:rPr>
          <w:rFonts w:ascii="Times New Roman" w:hAnsi="Times New Roman" w:cs="Times New Roman"/>
          <w:sz w:val="28"/>
          <w:szCs w:val="28"/>
        </w:rPr>
        <w:t>Кочковского</w:t>
      </w:r>
      <w:proofErr w:type="spellEnd"/>
      <w:r w:rsidRPr="002C24B3">
        <w:rPr>
          <w:rFonts w:ascii="Times New Roman" w:hAnsi="Times New Roman" w:cs="Times New Roman"/>
          <w:sz w:val="28"/>
          <w:szCs w:val="28"/>
        </w:rPr>
        <w:t xml:space="preserve"> района Новосиби</w:t>
      </w:r>
      <w:r w:rsidRPr="002C24B3">
        <w:rPr>
          <w:rFonts w:ascii="Times New Roman" w:hAnsi="Times New Roman" w:cs="Times New Roman"/>
          <w:sz w:val="28"/>
          <w:szCs w:val="28"/>
        </w:rPr>
        <w:t>р</w:t>
      </w:r>
      <w:r w:rsidRPr="002C24B3">
        <w:rPr>
          <w:rFonts w:ascii="Times New Roman" w:hAnsi="Times New Roman" w:cs="Times New Roman"/>
          <w:sz w:val="28"/>
          <w:szCs w:val="28"/>
        </w:rPr>
        <w:t>ской области должностные лица Уполномоченного органа, проводившие соответствующие мероприятия, в пределах своих полномочий обязаны:</w:t>
      </w:r>
    </w:p>
    <w:p w:rsidR="003419D9" w:rsidRPr="002C24B3" w:rsidRDefault="003419D9" w:rsidP="003419D9">
      <w:pPr>
        <w:spacing w:after="0" w:line="0" w:lineRule="atLeast"/>
        <w:rPr>
          <w:rFonts w:ascii="Times New Roman" w:hAnsi="Times New Roman" w:cs="Times New Roman"/>
          <w:b/>
          <w:color w:val="FF0000"/>
          <w:sz w:val="28"/>
          <w:szCs w:val="28"/>
        </w:rPr>
      </w:pPr>
      <w:proofErr w:type="gramStart"/>
      <w:r w:rsidRPr="002C24B3">
        <w:rPr>
          <w:rFonts w:ascii="Times New Roman" w:hAnsi="Times New Roman" w:cs="Times New Roman"/>
          <w:sz w:val="28"/>
          <w:szCs w:val="28"/>
        </w:rPr>
        <w:t>1) выдать предписание юридическому лицу, индивидуал</w:t>
      </w:r>
      <w:r w:rsidRPr="002C24B3">
        <w:rPr>
          <w:rFonts w:ascii="Times New Roman" w:hAnsi="Times New Roman" w:cs="Times New Roman"/>
          <w:sz w:val="28"/>
          <w:szCs w:val="28"/>
        </w:rPr>
        <w:t>ь</w:t>
      </w:r>
      <w:r w:rsidRPr="002C24B3">
        <w:rPr>
          <w:rFonts w:ascii="Times New Roman" w:hAnsi="Times New Roman" w:cs="Times New Roman"/>
          <w:sz w:val="28"/>
          <w:szCs w:val="28"/>
        </w:rPr>
        <w:t>ному предпринимателю об устранении выявленных нар</w:t>
      </w:r>
      <w:r w:rsidRPr="002C24B3">
        <w:rPr>
          <w:rFonts w:ascii="Times New Roman" w:hAnsi="Times New Roman" w:cs="Times New Roman"/>
          <w:sz w:val="28"/>
          <w:szCs w:val="28"/>
        </w:rPr>
        <w:t>у</w:t>
      </w:r>
      <w:r w:rsidRPr="002C24B3">
        <w:rPr>
          <w:rFonts w:ascii="Times New Roman" w:hAnsi="Times New Roman" w:cs="Times New Roman"/>
          <w:sz w:val="28"/>
          <w:szCs w:val="28"/>
        </w:rPr>
        <w:t>шений с указанием сроков их устранения и (или) о провед</w:t>
      </w:r>
      <w:r w:rsidRPr="002C24B3">
        <w:rPr>
          <w:rFonts w:ascii="Times New Roman" w:hAnsi="Times New Roman" w:cs="Times New Roman"/>
          <w:sz w:val="28"/>
          <w:szCs w:val="28"/>
        </w:rPr>
        <w:t>е</w:t>
      </w:r>
      <w:r w:rsidRPr="002C24B3">
        <w:rPr>
          <w:rFonts w:ascii="Times New Roman" w:hAnsi="Times New Roman" w:cs="Times New Roman"/>
          <w:sz w:val="28"/>
          <w:szCs w:val="28"/>
        </w:rPr>
        <w:t>нии мероприятий по предотвращению причинения вреда жизни, здоровью людей, вреда животным, растениям, окр</w:t>
      </w:r>
      <w:r w:rsidRPr="002C24B3">
        <w:rPr>
          <w:rFonts w:ascii="Times New Roman" w:hAnsi="Times New Roman" w:cs="Times New Roman"/>
          <w:sz w:val="28"/>
          <w:szCs w:val="28"/>
        </w:rPr>
        <w:t>у</w:t>
      </w:r>
      <w:r w:rsidRPr="002C24B3">
        <w:rPr>
          <w:rFonts w:ascii="Times New Roman" w:hAnsi="Times New Roman" w:cs="Times New Roman"/>
          <w:sz w:val="28"/>
          <w:szCs w:val="28"/>
        </w:rPr>
        <w:t>жающей среде, объектам культурного наследия (памятн</w:t>
      </w:r>
      <w:r w:rsidRPr="002C24B3">
        <w:rPr>
          <w:rFonts w:ascii="Times New Roman" w:hAnsi="Times New Roman" w:cs="Times New Roman"/>
          <w:sz w:val="28"/>
          <w:szCs w:val="28"/>
        </w:rPr>
        <w:t>и</w:t>
      </w:r>
      <w:r w:rsidRPr="002C24B3">
        <w:rPr>
          <w:rFonts w:ascii="Times New Roman" w:hAnsi="Times New Roman" w:cs="Times New Roman"/>
          <w:sz w:val="28"/>
          <w:szCs w:val="28"/>
        </w:rPr>
        <w:t>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C24B3">
        <w:rPr>
          <w:rFonts w:ascii="Times New Roman" w:hAnsi="Times New Roman" w:cs="Times New Roman"/>
          <w:sz w:val="28"/>
          <w:szCs w:val="28"/>
        </w:rPr>
        <w:t xml:space="preserve"> уникальным, документам Архивного фонда Российской Федерации, документам, имеющим ос</w:t>
      </w:r>
      <w:r w:rsidRPr="002C24B3">
        <w:rPr>
          <w:rFonts w:ascii="Times New Roman" w:hAnsi="Times New Roman" w:cs="Times New Roman"/>
          <w:sz w:val="28"/>
          <w:szCs w:val="28"/>
        </w:rPr>
        <w:t>о</w:t>
      </w:r>
      <w:r w:rsidRPr="002C24B3">
        <w:rPr>
          <w:rFonts w:ascii="Times New Roman" w:hAnsi="Times New Roman" w:cs="Times New Roman"/>
          <w:sz w:val="28"/>
          <w:szCs w:val="28"/>
        </w:rPr>
        <w:t>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w:t>
      </w:r>
      <w:r w:rsidRPr="002C24B3">
        <w:rPr>
          <w:rFonts w:ascii="Times New Roman" w:hAnsi="Times New Roman" w:cs="Times New Roman"/>
          <w:sz w:val="28"/>
          <w:szCs w:val="28"/>
        </w:rPr>
        <w:t>у</w:t>
      </w:r>
      <w:r w:rsidRPr="002C24B3">
        <w:rPr>
          <w:rFonts w:ascii="Times New Roman" w:hAnsi="Times New Roman" w:cs="Times New Roman"/>
          <w:sz w:val="28"/>
          <w:szCs w:val="28"/>
        </w:rPr>
        <w:t>преждению возникновения чрезвычайных ситуаций пр</w:t>
      </w:r>
      <w:r w:rsidRPr="002C24B3">
        <w:rPr>
          <w:rFonts w:ascii="Times New Roman" w:hAnsi="Times New Roman" w:cs="Times New Roman"/>
          <w:sz w:val="28"/>
          <w:szCs w:val="28"/>
        </w:rPr>
        <w:t>и</w:t>
      </w:r>
      <w:r w:rsidRPr="002C24B3">
        <w:rPr>
          <w:rFonts w:ascii="Times New Roman" w:hAnsi="Times New Roman" w:cs="Times New Roman"/>
          <w:sz w:val="28"/>
          <w:szCs w:val="28"/>
        </w:rPr>
        <w:t>родного и техногенного характера, а также других меропр</w:t>
      </w:r>
      <w:r w:rsidRPr="002C24B3">
        <w:rPr>
          <w:rFonts w:ascii="Times New Roman" w:hAnsi="Times New Roman" w:cs="Times New Roman"/>
          <w:sz w:val="28"/>
          <w:szCs w:val="28"/>
        </w:rPr>
        <w:t>и</w:t>
      </w:r>
      <w:r w:rsidRPr="002C24B3">
        <w:rPr>
          <w:rFonts w:ascii="Times New Roman" w:hAnsi="Times New Roman" w:cs="Times New Roman"/>
          <w:sz w:val="28"/>
          <w:szCs w:val="28"/>
        </w:rPr>
        <w:t>ятий, предусмотренных федеральными законами;</w:t>
      </w:r>
    </w:p>
    <w:p w:rsidR="003419D9" w:rsidRPr="002C24B3" w:rsidRDefault="003419D9" w:rsidP="003419D9">
      <w:pPr>
        <w:spacing w:after="0" w:line="0" w:lineRule="atLeast"/>
        <w:ind w:firstLine="708"/>
        <w:rPr>
          <w:rFonts w:ascii="Times New Roman" w:hAnsi="Times New Roman" w:cs="Times New Roman"/>
          <w:sz w:val="28"/>
          <w:szCs w:val="28"/>
        </w:rPr>
      </w:pPr>
      <w:proofErr w:type="gramStart"/>
      <w:r w:rsidRPr="002C24B3">
        <w:rPr>
          <w:rFonts w:ascii="Times New Roman" w:hAnsi="Times New Roman" w:cs="Times New Roman"/>
          <w:sz w:val="28"/>
          <w:szCs w:val="28"/>
        </w:rPr>
        <w:t>2) принять меры по контролю за устранением выя</w:t>
      </w:r>
      <w:r w:rsidRPr="002C24B3">
        <w:rPr>
          <w:rFonts w:ascii="Times New Roman" w:hAnsi="Times New Roman" w:cs="Times New Roman"/>
          <w:sz w:val="28"/>
          <w:szCs w:val="28"/>
        </w:rPr>
        <w:t>в</w:t>
      </w:r>
      <w:r w:rsidRPr="002C24B3">
        <w:rPr>
          <w:rFonts w:ascii="Times New Roman" w:hAnsi="Times New Roman" w:cs="Times New Roman"/>
          <w:sz w:val="28"/>
          <w:szCs w:val="28"/>
        </w:rPr>
        <w:t xml:space="preserve">ленных нарушений, их предупреждению, предотвращению </w:t>
      </w:r>
      <w:r w:rsidRPr="002C24B3">
        <w:rPr>
          <w:rFonts w:ascii="Times New Roman" w:hAnsi="Times New Roman" w:cs="Times New Roman"/>
          <w:sz w:val="28"/>
          <w:szCs w:val="28"/>
        </w:rPr>
        <w:lastRenderedPageBreak/>
        <w:t>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w:t>
      </w:r>
      <w:r w:rsidRPr="002C24B3">
        <w:rPr>
          <w:rFonts w:ascii="Times New Roman" w:hAnsi="Times New Roman" w:cs="Times New Roman"/>
          <w:sz w:val="28"/>
          <w:szCs w:val="28"/>
        </w:rPr>
        <w:t>у</w:t>
      </w:r>
      <w:r w:rsidRPr="002C24B3">
        <w:rPr>
          <w:rFonts w:ascii="Times New Roman" w:hAnsi="Times New Roman" w:cs="Times New Roman"/>
          <w:sz w:val="28"/>
          <w:szCs w:val="28"/>
        </w:rPr>
        <w:t>зейным коллекциям, включенным в состав Музейного фо</w:t>
      </w:r>
      <w:r w:rsidRPr="002C24B3">
        <w:rPr>
          <w:rFonts w:ascii="Times New Roman" w:hAnsi="Times New Roman" w:cs="Times New Roman"/>
          <w:sz w:val="28"/>
          <w:szCs w:val="28"/>
        </w:rPr>
        <w:t>н</w:t>
      </w:r>
      <w:r w:rsidRPr="002C24B3">
        <w:rPr>
          <w:rFonts w:ascii="Times New Roman" w:hAnsi="Times New Roman" w:cs="Times New Roman"/>
          <w:sz w:val="28"/>
          <w:szCs w:val="28"/>
        </w:rPr>
        <w:t>да Российской Федерации, особо ценным, в том числе ун</w:t>
      </w:r>
      <w:r w:rsidRPr="002C24B3">
        <w:rPr>
          <w:rFonts w:ascii="Times New Roman" w:hAnsi="Times New Roman" w:cs="Times New Roman"/>
          <w:sz w:val="28"/>
          <w:szCs w:val="28"/>
        </w:rPr>
        <w:t>и</w:t>
      </w:r>
      <w:r w:rsidRPr="002C24B3">
        <w:rPr>
          <w:rFonts w:ascii="Times New Roman" w:hAnsi="Times New Roman" w:cs="Times New Roman"/>
          <w:sz w:val="28"/>
          <w:szCs w:val="28"/>
        </w:rPr>
        <w:t>кальным, документам Архивного фонда Российской Фед</w:t>
      </w:r>
      <w:r w:rsidRPr="002C24B3">
        <w:rPr>
          <w:rFonts w:ascii="Times New Roman" w:hAnsi="Times New Roman" w:cs="Times New Roman"/>
          <w:sz w:val="28"/>
          <w:szCs w:val="28"/>
        </w:rPr>
        <w:t>е</w:t>
      </w:r>
      <w:r w:rsidRPr="002C24B3">
        <w:rPr>
          <w:rFonts w:ascii="Times New Roman" w:hAnsi="Times New Roman" w:cs="Times New Roman"/>
          <w:sz w:val="28"/>
          <w:szCs w:val="28"/>
        </w:rPr>
        <w:t>рации, документам, имеющим особое историческое</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нау</w:t>
      </w:r>
      <w:r w:rsidRPr="002C24B3">
        <w:rPr>
          <w:rFonts w:ascii="Times New Roman" w:hAnsi="Times New Roman" w:cs="Times New Roman"/>
          <w:sz w:val="28"/>
          <w:szCs w:val="28"/>
        </w:rPr>
        <w:t>ч</w:t>
      </w:r>
      <w:r w:rsidRPr="002C24B3">
        <w:rPr>
          <w:rFonts w:ascii="Times New Roman" w:hAnsi="Times New Roman" w:cs="Times New Roman"/>
          <w:sz w:val="28"/>
          <w:szCs w:val="28"/>
        </w:rPr>
        <w:t>ное, культурное значение, входящим в состав национальн</w:t>
      </w:r>
      <w:r w:rsidRPr="002C24B3">
        <w:rPr>
          <w:rFonts w:ascii="Times New Roman" w:hAnsi="Times New Roman" w:cs="Times New Roman"/>
          <w:sz w:val="28"/>
          <w:szCs w:val="28"/>
        </w:rPr>
        <w:t>о</w:t>
      </w:r>
      <w:r w:rsidRPr="002C24B3">
        <w:rPr>
          <w:rFonts w:ascii="Times New Roman" w:hAnsi="Times New Roman" w:cs="Times New Roman"/>
          <w:sz w:val="28"/>
          <w:szCs w:val="28"/>
        </w:rPr>
        <w:t>го библиотечного фонда, обеспечению безопасности гос</w:t>
      </w:r>
      <w:r w:rsidRPr="002C24B3">
        <w:rPr>
          <w:rFonts w:ascii="Times New Roman" w:hAnsi="Times New Roman" w:cs="Times New Roman"/>
          <w:sz w:val="28"/>
          <w:szCs w:val="28"/>
        </w:rPr>
        <w:t>у</w:t>
      </w:r>
      <w:r w:rsidRPr="002C24B3">
        <w:rPr>
          <w:rFonts w:ascii="Times New Roman" w:hAnsi="Times New Roman" w:cs="Times New Roman"/>
          <w:sz w:val="28"/>
          <w:szCs w:val="28"/>
        </w:rPr>
        <w:t>дарства, предупреждению возникновения чрезвычайных с</w:t>
      </w:r>
      <w:r w:rsidRPr="002C24B3">
        <w:rPr>
          <w:rFonts w:ascii="Times New Roman" w:hAnsi="Times New Roman" w:cs="Times New Roman"/>
          <w:sz w:val="28"/>
          <w:szCs w:val="28"/>
        </w:rPr>
        <w:t>и</w:t>
      </w:r>
      <w:r w:rsidRPr="002C24B3">
        <w:rPr>
          <w:rFonts w:ascii="Times New Roman" w:hAnsi="Times New Roman" w:cs="Times New Roman"/>
          <w:sz w:val="28"/>
          <w:szCs w:val="28"/>
        </w:rPr>
        <w:t>туаций природного и техногенного характера, а также меры по привлечению лиц, допустивших выявленные нарушения,      к ответственности,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419D9" w:rsidRPr="002C24B3" w:rsidRDefault="003419D9" w:rsidP="003419D9">
      <w:pPr>
        <w:pStyle w:val="ConsPlusNormal"/>
        <w:widowControl/>
        <w:spacing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3) направить материалы дела в административную к</w:t>
      </w:r>
      <w:r w:rsidRPr="002C24B3">
        <w:rPr>
          <w:rFonts w:ascii="Times New Roman" w:hAnsi="Times New Roman" w:cs="Times New Roman"/>
          <w:sz w:val="28"/>
          <w:szCs w:val="28"/>
        </w:rPr>
        <w:t>о</w:t>
      </w:r>
      <w:r w:rsidRPr="002C24B3">
        <w:rPr>
          <w:rFonts w:ascii="Times New Roman" w:hAnsi="Times New Roman" w:cs="Times New Roman"/>
          <w:sz w:val="28"/>
          <w:szCs w:val="28"/>
        </w:rPr>
        <w:t>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w:t>
      </w:r>
      <w:r w:rsidRPr="002C24B3">
        <w:rPr>
          <w:rFonts w:ascii="Times New Roman" w:hAnsi="Times New Roman" w:cs="Times New Roman"/>
          <w:sz w:val="28"/>
          <w:szCs w:val="28"/>
        </w:rPr>
        <w:t>о</w:t>
      </w:r>
      <w:r w:rsidRPr="002C24B3">
        <w:rPr>
          <w:rFonts w:ascii="Times New Roman" w:hAnsi="Times New Roman" w:cs="Times New Roman"/>
          <w:sz w:val="28"/>
          <w:szCs w:val="28"/>
        </w:rPr>
        <w:t>миссии, направлять материалы дела по подведомственн</w:t>
      </w:r>
      <w:r w:rsidRPr="002C24B3">
        <w:rPr>
          <w:rFonts w:ascii="Times New Roman" w:hAnsi="Times New Roman" w:cs="Times New Roman"/>
          <w:sz w:val="28"/>
          <w:szCs w:val="28"/>
        </w:rPr>
        <w:t>о</w:t>
      </w:r>
      <w:r w:rsidRPr="002C24B3">
        <w:rPr>
          <w:rFonts w:ascii="Times New Roman" w:hAnsi="Times New Roman" w:cs="Times New Roman"/>
          <w:sz w:val="28"/>
          <w:szCs w:val="28"/>
        </w:rPr>
        <w:t>сти, установленной главой 23 Кодекса  об администрати</w:t>
      </w:r>
      <w:r w:rsidRPr="002C24B3">
        <w:rPr>
          <w:rFonts w:ascii="Times New Roman" w:hAnsi="Times New Roman" w:cs="Times New Roman"/>
          <w:sz w:val="28"/>
          <w:szCs w:val="28"/>
        </w:rPr>
        <w:t>в</w:t>
      </w:r>
      <w:r w:rsidRPr="002C24B3">
        <w:rPr>
          <w:rFonts w:ascii="Times New Roman" w:hAnsi="Times New Roman" w:cs="Times New Roman"/>
          <w:sz w:val="28"/>
          <w:szCs w:val="28"/>
        </w:rPr>
        <w:t>ных правонарушениях РФ.</w:t>
      </w:r>
      <w:proofErr w:type="gramEnd"/>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w:t>
      </w:r>
      <w:r w:rsidRPr="002C24B3">
        <w:rPr>
          <w:rFonts w:ascii="Times New Roman" w:hAnsi="Times New Roman" w:cs="Times New Roman"/>
          <w:sz w:val="28"/>
          <w:szCs w:val="28"/>
        </w:rPr>
        <w:t>т</w:t>
      </w:r>
      <w:r w:rsidRPr="002C24B3">
        <w:rPr>
          <w:rFonts w:ascii="Times New Roman" w:hAnsi="Times New Roman" w:cs="Times New Roman"/>
          <w:sz w:val="28"/>
          <w:szCs w:val="28"/>
        </w:rPr>
        <w:t>ся руководителю, иному должностному лицу (представит</w:t>
      </w:r>
      <w:r w:rsidRPr="002C24B3">
        <w:rPr>
          <w:rFonts w:ascii="Times New Roman" w:hAnsi="Times New Roman" w:cs="Times New Roman"/>
          <w:sz w:val="28"/>
          <w:szCs w:val="28"/>
        </w:rPr>
        <w:t>е</w:t>
      </w:r>
      <w:r w:rsidRPr="002C24B3">
        <w:rPr>
          <w:rFonts w:ascii="Times New Roman" w:hAnsi="Times New Roman" w:cs="Times New Roman"/>
          <w:sz w:val="28"/>
          <w:szCs w:val="28"/>
        </w:rPr>
        <w:t>лю) юридического лица, индивидуальному предпринимат</w:t>
      </w:r>
      <w:r w:rsidRPr="002C24B3">
        <w:rPr>
          <w:rFonts w:ascii="Times New Roman" w:hAnsi="Times New Roman" w:cs="Times New Roman"/>
          <w:sz w:val="28"/>
          <w:szCs w:val="28"/>
        </w:rPr>
        <w:t>е</w:t>
      </w:r>
      <w:r w:rsidRPr="002C24B3">
        <w:rPr>
          <w:rFonts w:ascii="Times New Roman" w:hAnsi="Times New Roman" w:cs="Times New Roman"/>
          <w:sz w:val="28"/>
          <w:szCs w:val="28"/>
        </w:rPr>
        <w:lastRenderedPageBreak/>
        <w:t>лю под роспись о получении копии предписания (Прилож</w:t>
      </w:r>
      <w:r w:rsidRPr="002C24B3">
        <w:rPr>
          <w:rFonts w:ascii="Times New Roman" w:hAnsi="Times New Roman" w:cs="Times New Roman"/>
          <w:sz w:val="28"/>
          <w:szCs w:val="28"/>
        </w:rPr>
        <w:t>е</w:t>
      </w:r>
      <w:r w:rsidRPr="002C24B3">
        <w:rPr>
          <w:rFonts w:ascii="Times New Roman" w:hAnsi="Times New Roman" w:cs="Times New Roman"/>
          <w:sz w:val="28"/>
          <w:szCs w:val="28"/>
        </w:rPr>
        <w:t xml:space="preserve">ние 2). </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Протокол об административном правонарушении и</w:t>
      </w:r>
      <w:r w:rsidRPr="002C24B3">
        <w:rPr>
          <w:rFonts w:ascii="Times New Roman" w:hAnsi="Times New Roman" w:cs="Times New Roman"/>
          <w:sz w:val="28"/>
          <w:szCs w:val="28"/>
        </w:rPr>
        <w:t>н</w:t>
      </w:r>
      <w:r w:rsidRPr="002C24B3">
        <w:rPr>
          <w:rFonts w:ascii="Times New Roman" w:hAnsi="Times New Roman" w:cs="Times New Roman"/>
          <w:sz w:val="28"/>
          <w:szCs w:val="28"/>
        </w:rPr>
        <w:t>дивидуальному предпринимателю, юридическому лицу об устранении выявленных нарушений составляется в двух э</w:t>
      </w:r>
      <w:r w:rsidRPr="002C24B3">
        <w:rPr>
          <w:rFonts w:ascii="Times New Roman" w:hAnsi="Times New Roman" w:cs="Times New Roman"/>
          <w:sz w:val="28"/>
          <w:szCs w:val="28"/>
        </w:rPr>
        <w:t>к</w:t>
      </w:r>
      <w:r w:rsidRPr="002C24B3">
        <w:rPr>
          <w:rFonts w:ascii="Times New Roman" w:hAnsi="Times New Roman" w:cs="Times New Roman"/>
          <w:sz w:val="28"/>
          <w:szCs w:val="28"/>
        </w:rPr>
        <w:t>земплярах, один из которых вручается руководителю, ин</w:t>
      </w:r>
      <w:r w:rsidRPr="002C24B3">
        <w:rPr>
          <w:rFonts w:ascii="Times New Roman" w:hAnsi="Times New Roman" w:cs="Times New Roman"/>
          <w:sz w:val="28"/>
          <w:szCs w:val="28"/>
        </w:rPr>
        <w:t>о</w:t>
      </w:r>
      <w:r w:rsidRPr="002C24B3">
        <w:rPr>
          <w:rFonts w:ascii="Times New Roman" w:hAnsi="Times New Roman" w:cs="Times New Roman"/>
          <w:sz w:val="28"/>
          <w:szCs w:val="28"/>
        </w:rPr>
        <w:t>му должностному лицу (представителю) юридического л</w:t>
      </w:r>
      <w:r w:rsidRPr="002C24B3">
        <w:rPr>
          <w:rFonts w:ascii="Times New Roman" w:hAnsi="Times New Roman" w:cs="Times New Roman"/>
          <w:sz w:val="28"/>
          <w:szCs w:val="28"/>
        </w:rPr>
        <w:t>и</w:t>
      </w:r>
      <w:r w:rsidRPr="002C24B3">
        <w:rPr>
          <w:rFonts w:ascii="Times New Roman" w:hAnsi="Times New Roman" w:cs="Times New Roman"/>
          <w:sz w:val="28"/>
          <w:szCs w:val="28"/>
        </w:rPr>
        <w:t>ца, индивидуальному предпринимателю в порядке устано</w:t>
      </w:r>
      <w:r w:rsidRPr="002C24B3">
        <w:rPr>
          <w:rFonts w:ascii="Times New Roman" w:hAnsi="Times New Roman" w:cs="Times New Roman"/>
          <w:sz w:val="28"/>
          <w:szCs w:val="28"/>
        </w:rPr>
        <w:t>в</w:t>
      </w:r>
      <w:r w:rsidRPr="002C24B3">
        <w:rPr>
          <w:rFonts w:ascii="Times New Roman" w:hAnsi="Times New Roman" w:cs="Times New Roman"/>
          <w:sz w:val="28"/>
          <w:szCs w:val="28"/>
        </w:rPr>
        <w:t>ленном, статьей 28.2 Кодекса об административных прав</w:t>
      </w:r>
      <w:r w:rsidRPr="002C24B3">
        <w:rPr>
          <w:rFonts w:ascii="Times New Roman" w:hAnsi="Times New Roman" w:cs="Times New Roman"/>
          <w:sz w:val="28"/>
          <w:szCs w:val="28"/>
        </w:rPr>
        <w:t>о</w:t>
      </w:r>
      <w:r w:rsidRPr="002C24B3">
        <w:rPr>
          <w:rFonts w:ascii="Times New Roman" w:hAnsi="Times New Roman" w:cs="Times New Roman"/>
          <w:sz w:val="28"/>
          <w:szCs w:val="28"/>
        </w:rPr>
        <w:t>нарушениях РФ (приложение 1).</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3.5.35</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Должностные лица Уполномоченного органа при исполнении муниципальной функции осуществляют з</w:t>
      </w:r>
      <w:r w:rsidRPr="002C24B3">
        <w:rPr>
          <w:rFonts w:ascii="Times New Roman" w:hAnsi="Times New Roman" w:cs="Times New Roman"/>
          <w:sz w:val="28"/>
          <w:szCs w:val="28"/>
        </w:rPr>
        <w:t>а</w:t>
      </w:r>
      <w:r w:rsidRPr="002C24B3">
        <w:rPr>
          <w:rFonts w:ascii="Times New Roman" w:hAnsi="Times New Roman" w:cs="Times New Roman"/>
          <w:sz w:val="28"/>
          <w:szCs w:val="28"/>
        </w:rPr>
        <w:t>пись о проведенной проверке в журнале учета проверок, в случае его наличия у юридического лица, индивидуального предпринимателя.</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При отсутствии журнала учета проверок в акте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делается соответствующая запись.</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3.5.36</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После проведения внеплановой выездной пр</w:t>
      </w:r>
      <w:r w:rsidRPr="002C24B3">
        <w:rPr>
          <w:rFonts w:ascii="Times New Roman" w:hAnsi="Times New Roman" w:cs="Times New Roman"/>
          <w:sz w:val="28"/>
          <w:szCs w:val="28"/>
        </w:rPr>
        <w:t>о</w:t>
      </w:r>
      <w:r w:rsidRPr="002C24B3">
        <w:rPr>
          <w:rFonts w:ascii="Times New Roman" w:hAnsi="Times New Roman" w:cs="Times New Roman"/>
          <w:sz w:val="28"/>
          <w:szCs w:val="28"/>
        </w:rPr>
        <w:t>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w:t>
      </w:r>
      <w:r w:rsidRPr="002C24B3">
        <w:rPr>
          <w:rFonts w:ascii="Times New Roman" w:hAnsi="Times New Roman" w:cs="Times New Roman"/>
          <w:sz w:val="28"/>
          <w:szCs w:val="28"/>
        </w:rPr>
        <w:t>е</w:t>
      </w:r>
      <w:r w:rsidRPr="002C24B3">
        <w:rPr>
          <w:rFonts w:ascii="Times New Roman" w:hAnsi="Times New Roman" w:cs="Times New Roman"/>
          <w:sz w:val="28"/>
          <w:szCs w:val="28"/>
        </w:rPr>
        <w:t>дения о проверке в Единый реестр проверок.</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3.5.37.  Критерием принятия решения по администр</w:t>
      </w:r>
      <w:r w:rsidRPr="002C24B3">
        <w:rPr>
          <w:rFonts w:ascii="Times New Roman" w:hAnsi="Times New Roman" w:cs="Times New Roman"/>
          <w:sz w:val="28"/>
          <w:szCs w:val="28"/>
        </w:rPr>
        <w:t>а</w:t>
      </w:r>
      <w:r w:rsidRPr="002C24B3">
        <w:rPr>
          <w:rFonts w:ascii="Times New Roman" w:hAnsi="Times New Roman" w:cs="Times New Roman"/>
          <w:sz w:val="28"/>
          <w:szCs w:val="28"/>
        </w:rPr>
        <w:t>тивной процедуре является:</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полнота и достоверность сведений, представленных субъектом проверки;</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2) проведение в полном объеме мероприятий по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тролю, необходимых для достижения целей и задач пров</w:t>
      </w:r>
      <w:r w:rsidRPr="002C24B3">
        <w:rPr>
          <w:rFonts w:ascii="Times New Roman" w:hAnsi="Times New Roman" w:cs="Times New Roman"/>
          <w:sz w:val="28"/>
          <w:szCs w:val="28"/>
        </w:rPr>
        <w:t>е</w:t>
      </w:r>
      <w:r w:rsidRPr="002C24B3">
        <w:rPr>
          <w:rFonts w:ascii="Times New Roman" w:hAnsi="Times New Roman" w:cs="Times New Roman"/>
          <w:sz w:val="28"/>
          <w:szCs w:val="28"/>
        </w:rPr>
        <w:t>дения проверки.</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lastRenderedPageBreak/>
        <w:t>3.5.38</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Результатом административной процедуры я</w:t>
      </w:r>
      <w:r w:rsidRPr="002C24B3">
        <w:rPr>
          <w:rFonts w:ascii="Times New Roman" w:hAnsi="Times New Roman" w:cs="Times New Roman"/>
          <w:sz w:val="28"/>
          <w:szCs w:val="28"/>
        </w:rPr>
        <w:t>в</w:t>
      </w:r>
      <w:r w:rsidRPr="002C24B3">
        <w:rPr>
          <w:rFonts w:ascii="Times New Roman" w:hAnsi="Times New Roman" w:cs="Times New Roman"/>
          <w:sz w:val="28"/>
          <w:szCs w:val="28"/>
        </w:rPr>
        <w:t>ляется:</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составление акта проверки;</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составление предписания в случае выявления при проведении проверки нарушений требований, предусмо</w:t>
      </w:r>
      <w:r w:rsidRPr="002C24B3">
        <w:rPr>
          <w:rFonts w:ascii="Times New Roman" w:hAnsi="Times New Roman" w:cs="Times New Roman"/>
          <w:sz w:val="28"/>
          <w:szCs w:val="28"/>
        </w:rPr>
        <w:t>т</w:t>
      </w:r>
      <w:r w:rsidRPr="002C24B3">
        <w:rPr>
          <w:rFonts w:ascii="Times New Roman" w:hAnsi="Times New Roman" w:cs="Times New Roman"/>
          <w:sz w:val="28"/>
          <w:szCs w:val="28"/>
        </w:rPr>
        <w:t>ренных действующим законодательством;</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3.5.39</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Способом фиксации результата администрати</w:t>
      </w:r>
      <w:r w:rsidRPr="002C24B3">
        <w:rPr>
          <w:rFonts w:ascii="Times New Roman" w:hAnsi="Times New Roman" w:cs="Times New Roman"/>
          <w:sz w:val="28"/>
          <w:szCs w:val="28"/>
        </w:rPr>
        <w:t>в</w:t>
      </w:r>
      <w:r w:rsidRPr="002C24B3">
        <w:rPr>
          <w:rFonts w:ascii="Times New Roman" w:hAnsi="Times New Roman" w:cs="Times New Roman"/>
          <w:sz w:val="28"/>
          <w:szCs w:val="28"/>
        </w:rPr>
        <w:t>ной процедуры является:</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запись в журнале учета проверок;</w:t>
      </w:r>
    </w:p>
    <w:p w:rsidR="003419D9" w:rsidRPr="006D65A8"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внесение сведений  о проверке в федеральную гос</w:t>
      </w:r>
      <w:r w:rsidRPr="002C24B3">
        <w:rPr>
          <w:rFonts w:ascii="Times New Roman" w:hAnsi="Times New Roman" w:cs="Times New Roman"/>
          <w:sz w:val="28"/>
          <w:szCs w:val="28"/>
        </w:rPr>
        <w:t>у</w:t>
      </w:r>
      <w:r w:rsidRPr="002C24B3">
        <w:rPr>
          <w:rFonts w:ascii="Times New Roman" w:hAnsi="Times New Roman" w:cs="Times New Roman"/>
          <w:sz w:val="28"/>
          <w:szCs w:val="28"/>
        </w:rPr>
        <w:t>дарственную информационную систему «Единый реестр проверок».</w:t>
      </w:r>
    </w:p>
    <w:p w:rsidR="003419D9" w:rsidRPr="002C24B3" w:rsidRDefault="003419D9" w:rsidP="003419D9">
      <w:pPr>
        <w:spacing w:after="0" w:line="0" w:lineRule="atLeast"/>
        <w:ind w:firstLine="708"/>
        <w:rPr>
          <w:rFonts w:ascii="Times New Roman" w:hAnsi="Times New Roman" w:cs="Times New Roman"/>
          <w:sz w:val="28"/>
          <w:szCs w:val="28"/>
        </w:rPr>
      </w:pPr>
      <w:r w:rsidRPr="002C24B3">
        <w:rPr>
          <w:rFonts w:ascii="Times New Roman" w:hAnsi="Times New Roman" w:cs="Times New Roman"/>
          <w:b/>
          <w:sz w:val="28"/>
          <w:szCs w:val="28"/>
        </w:rPr>
        <w:t>3.6. Организация и проведение мероприятий по профилактике нарушений обязательных требований и требований, установленных муниципальными прав</w:t>
      </w:r>
      <w:r w:rsidRPr="002C24B3">
        <w:rPr>
          <w:rFonts w:ascii="Times New Roman" w:hAnsi="Times New Roman" w:cs="Times New Roman"/>
          <w:b/>
          <w:sz w:val="28"/>
          <w:szCs w:val="28"/>
        </w:rPr>
        <w:t>о</w:t>
      </w:r>
      <w:r w:rsidRPr="002C24B3">
        <w:rPr>
          <w:rFonts w:ascii="Times New Roman" w:hAnsi="Times New Roman" w:cs="Times New Roman"/>
          <w:b/>
          <w:sz w:val="28"/>
          <w:szCs w:val="28"/>
        </w:rPr>
        <w:t>выми актами</w:t>
      </w:r>
      <w:r w:rsidRPr="002C24B3">
        <w:rPr>
          <w:rFonts w:ascii="Times New Roman" w:hAnsi="Times New Roman" w:cs="Times New Roman"/>
          <w:sz w:val="28"/>
          <w:szCs w:val="28"/>
        </w:rPr>
        <w:t>.</w:t>
      </w:r>
    </w:p>
    <w:p w:rsidR="003419D9" w:rsidRPr="002C24B3" w:rsidRDefault="003419D9" w:rsidP="003419D9">
      <w:pPr>
        <w:spacing w:after="0" w:line="0" w:lineRule="atLeast"/>
        <w:ind w:firstLine="540"/>
        <w:rPr>
          <w:rFonts w:ascii="Times New Roman" w:eastAsia="Times New Roman" w:hAnsi="Times New Roman" w:cs="Times New Roman"/>
          <w:sz w:val="28"/>
          <w:szCs w:val="28"/>
        </w:rPr>
      </w:pPr>
      <w:r w:rsidRPr="002C24B3">
        <w:rPr>
          <w:rFonts w:ascii="Times New Roman" w:hAnsi="Times New Roman" w:cs="Times New Roman"/>
          <w:sz w:val="28"/>
          <w:szCs w:val="28"/>
        </w:rPr>
        <w:t>3.6.1 Основанием административной процедуры явл</w:t>
      </w:r>
      <w:r w:rsidRPr="002C24B3">
        <w:rPr>
          <w:rFonts w:ascii="Times New Roman" w:hAnsi="Times New Roman" w:cs="Times New Roman"/>
          <w:sz w:val="28"/>
          <w:szCs w:val="28"/>
        </w:rPr>
        <w:t>я</w:t>
      </w:r>
      <w:r w:rsidRPr="002C24B3">
        <w:rPr>
          <w:rFonts w:ascii="Times New Roman" w:hAnsi="Times New Roman" w:cs="Times New Roman"/>
          <w:sz w:val="28"/>
          <w:szCs w:val="28"/>
        </w:rPr>
        <w:t xml:space="preserve">ется ежегодная </w:t>
      </w:r>
      <w:r w:rsidRPr="002C24B3">
        <w:rPr>
          <w:rFonts w:ascii="Times New Roman" w:eastAsia="Times New Roman" w:hAnsi="Times New Roman" w:cs="Times New Roman"/>
          <w:sz w:val="28"/>
          <w:szCs w:val="28"/>
        </w:rPr>
        <w:t>программа профилактики нарушений, утвержденная Уполномоченным органом.</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eastAsia="Times New Roman" w:hAnsi="Times New Roman" w:cs="Times New Roman"/>
          <w:sz w:val="28"/>
          <w:szCs w:val="28"/>
        </w:rPr>
        <w:t>3.</w:t>
      </w:r>
      <w:r w:rsidRPr="002C24B3">
        <w:rPr>
          <w:rFonts w:ascii="Times New Roman" w:hAnsi="Times New Roman" w:cs="Times New Roman"/>
          <w:sz w:val="28"/>
          <w:szCs w:val="28"/>
        </w:rPr>
        <w:t>6</w:t>
      </w:r>
      <w:r w:rsidRPr="002C24B3">
        <w:rPr>
          <w:rFonts w:ascii="Times New Roman" w:eastAsia="Times New Roman" w:hAnsi="Times New Roman" w:cs="Times New Roman"/>
          <w:sz w:val="28"/>
          <w:szCs w:val="28"/>
        </w:rPr>
        <w:t xml:space="preserve">.2. В целях профилактики нарушений обязательных </w:t>
      </w:r>
      <w:proofErr w:type="gramStart"/>
      <w:r w:rsidRPr="002C24B3">
        <w:rPr>
          <w:rFonts w:ascii="Times New Roman" w:eastAsia="Times New Roman" w:hAnsi="Times New Roman" w:cs="Times New Roman"/>
          <w:sz w:val="28"/>
          <w:szCs w:val="28"/>
        </w:rPr>
        <w:t>требований</w:t>
      </w:r>
      <w:proofErr w:type="gramEnd"/>
      <w:r w:rsidRPr="002C24B3">
        <w:rPr>
          <w:rFonts w:ascii="Times New Roman" w:eastAsia="Times New Roman" w:hAnsi="Times New Roman" w:cs="Times New Roman"/>
          <w:sz w:val="28"/>
          <w:szCs w:val="28"/>
        </w:rPr>
        <w:t xml:space="preserve"> Уполномоченные органы (органы муниципал</w:t>
      </w:r>
      <w:r w:rsidRPr="002C24B3">
        <w:rPr>
          <w:rFonts w:ascii="Times New Roman" w:eastAsia="Times New Roman" w:hAnsi="Times New Roman" w:cs="Times New Roman"/>
          <w:sz w:val="28"/>
          <w:szCs w:val="28"/>
        </w:rPr>
        <w:t>ь</w:t>
      </w:r>
      <w:r w:rsidRPr="002C24B3">
        <w:rPr>
          <w:rFonts w:ascii="Times New Roman" w:eastAsia="Times New Roman" w:hAnsi="Times New Roman" w:cs="Times New Roman"/>
          <w:sz w:val="28"/>
          <w:szCs w:val="28"/>
        </w:rPr>
        <w:t>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размещение на официальном сайте в сети "Интернет" перечня нормативных правовых актов или их отдельных ч</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w:t>
      </w:r>
    </w:p>
    <w:p w:rsidR="003419D9" w:rsidRPr="002C24B3" w:rsidRDefault="003419D9" w:rsidP="003419D9">
      <w:pPr>
        <w:spacing w:after="0" w:line="0" w:lineRule="atLeast"/>
        <w:ind w:firstLine="708"/>
        <w:rPr>
          <w:rFonts w:ascii="Times New Roman" w:hAnsi="Times New Roman" w:cs="Times New Roman"/>
          <w:sz w:val="28"/>
          <w:szCs w:val="28"/>
        </w:rPr>
      </w:pPr>
      <w:bookmarkStart w:id="1" w:name="dst286"/>
      <w:bookmarkEnd w:id="1"/>
      <w:r w:rsidRPr="002C24B3">
        <w:rPr>
          <w:rFonts w:ascii="Times New Roman" w:hAnsi="Times New Roman" w:cs="Times New Roman"/>
          <w:sz w:val="28"/>
          <w:szCs w:val="28"/>
        </w:rPr>
        <w:lastRenderedPageBreak/>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выдают предостережения о недопустимости наруш</w:t>
      </w:r>
      <w:r w:rsidRPr="002C24B3">
        <w:rPr>
          <w:rFonts w:ascii="Times New Roman" w:hAnsi="Times New Roman" w:cs="Times New Roman"/>
          <w:sz w:val="28"/>
          <w:szCs w:val="28"/>
        </w:rPr>
        <w:t>е</w:t>
      </w:r>
      <w:r w:rsidRPr="002C24B3">
        <w:rPr>
          <w:rFonts w:ascii="Times New Roman" w:hAnsi="Times New Roman" w:cs="Times New Roman"/>
          <w:sz w:val="28"/>
          <w:szCs w:val="28"/>
        </w:rPr>
        <w:t xml:space="preserve">ния обязательных требований в соответствии с </w:t>
      </w:r>
      <w:hyperlink r:id="rId36" w:history="1">
        <w:r w:rsidRPr="002C24B3">
          <w:rPr>
            <w:rFonts w:ascii="Times New Roman" w:hAnsi="Times New Roman" w:cs="Times New Roman"/>
            <w:sz w:val="28"/>
            <w:szCs w:val="28"/>
          </w:rPr>
          <w:t>частями 5</w:t>
        </w:r>
      </w:hyperlink>
      <w:r w:rsidRPr="002C24B3">
        <w:rPr>
          <w:rFonts w:ascii="Times New Roman" w:hAnsi="Times New Roman" w:cs="Times New Roman"/>
          <w:sz w:val="28"/>
          <w:szCs w:val="28"/>
        </w:rPr>
        <w:t xml:space="preserve"> - </w:t>
      </w:r>
      <w:hyperlink r:id="rId37" w:history="1">
        <w:r w:rsidRPr="002C24B3">
          <w:rPr>
            <w:rFonts w:ascii="Times New Roman" w:hAnsi="Times New Roman" w:cs="Times New Roman"/>
            <w:sz w:val="28"/>
            <w:szCs w:val="28"/>
          </w:rPr>
          <w:t>7</w:t>
        </w:r>
      </w:hyperlink>
      <w:r w:rsidRPr="002C24B3">
        <w:rPr>
          <w:rFonts w:ascii="Times New Roman" w:hAnsi="Times New Roman" w:cs="Times New Roman"/>
          <w:sz w:val="28"/>
          <w:szCs w:val="28"/>
        </w:rPr>
        <w:t xml:space="preserve"> статьи 8.2 Федерального закона №294-ФЗ, если иной пор</w:t>
      </w:r>
      <w:r w:rsidRPr="002C24B3">
        <w:rPr>
          <w:rFonts w:ascii="Times New Roman" w:hAnsi="Times New Roman" w:cs="Times New Roman"/>
          <w:sz w:val="28"/>
          <w:szCs w:val="28"/>
        </w:rPr>
        <w:t>я</w:t>
      </w:r>
      <w:r w:rsidRPr="002C24B3">
        <w:rPr>
          <w:rFonts w:ascii="Times New Roman" w:hAnsi="Times New Roman" w:cs="Times New Roman"/>
          <w:sz w:val="28"/>
          <w:szCs w:val="28"/>
        </w:rPr>
        <w:t>док не установлен федеральным законом.</w:t>
      </w:r>
    </w:p>
    <w:p w:rsidR="003419D9" w:rsidRPr="002C24B3" w:rsidRDefault="003419D9" w:rsidP="003419D9">
      <w:pPr>
        <w:spacing w:after="0" w:line="0" w:lineRule="atLeast"/>
        <w:ind w:firstLine="708"/>
        <w:rPr>
          <w:rFonts w:ascii="Times New Roman" w:hAnsi="Times New Roman" w:cs="Times New Roman"/>
          <w:sz w:val="28"/>
          <w:szCs w:val="28"/>
        </w:rPr>
      </w:pPr>
      <w:proofErr w:type="gramStart"/>
      <w:r w:rsidRPr="002C24B3">
        <w:rPr>
          <w:rFonts w:ascii="Times New Roman" w:hAnsi="Times New Roman" w:cs="Times New Roman"/>
          <w:sz w:val="28"/>
          <w:szCs w:val="28"/>
        </w:rPr>
        <w:t>В случае изменения обязательных требований, треб</w:t>
      </w:r>
      <w:r w:rsidRPr="002C24B3">
        <w:rPr>
          <w:rFonts w:ascii="Times New Roman" w:hAnsi="Times New Roman" w:cs="Times New Roman"/>
          <w:sz w:val="28"/>
          <w:szCs w:val="28"/>
        </w:rPr>
        <w:t>о</w:t>
      </w:r>
      <w:r w:rsidRPr="002C24B3">
        <w:rPr>
          <w:rFonts w:ascii="Times New Roman" w:hAnsi="Times New Roman" w:cs="Times New Roman"/>
          <w:sz w:val="28"/>
          <w:szCs w:val="28"/>
        </w:rPr>
        <w:t>ваний, установленных муниципальными правовыми актами, органы муниципального контроля подготавливают и ра</w:t>
      </w:r>
      <w:r w:rsidRPr="002C24B3">
        <w:rPr>
          <w:rFonts w:ascii="Times New Roman" w:hAnsi="Times New Roman" w:cs="Times New Roman"/>
          <w:sz w:val="28"/>
          <w:szCs w:val="28"/>
        </w:rPr>
        <w:t>с</w:t>
      </w:r>
      <w:r w:rsidRPr="002C24B3">
        <w:rPr>
          <w:rFonts w:ascii="Times New Roman" w:hAnsi="Times New Roman" w:cs="Times New Roman"/>
          <w:sz w:val="28"/>
          <w:szCs w:val="28"/>
        </w:rPr>
        <w:t>пространяют комментарии о содержании новых нормати</w:t>
      </w:r>
      <w:r w:rsidRPr="002C24B3">
        <w:rPr>
          <w:rFonts w:ascii="Times New Roman" w:hAnsi="Times New Roman" w:cs="Times New Roman"/>
          <w:sz w:val="28"/>
          <w:szCs w:val="28"/>
        </w:rPr>
        <w:t>в</w:t>
      </w:r>
      <w:r w:rsidRPr="002C24B3">
        <w:rPr>
          <w:rFonts w:ascii="Times New Roman" w:hAnsi="Times New Roman" w:cs="Times New Roman"/>
          <w:sz w:val="28"/>
          <w:szCs w:val="28"/>
        </w:rPr>
        <w:t>ных правовых актов, устанавливающих обязательные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w:t>
      </w:r>
      <w:r w:rsidRPr="002C24B3">
        <w:rPr>
          <w:rFonts w:ascii="Times New Roman" w:hAnsi="Times New Roman" w:cs="Times New Roman"/>
          <w:sz w:val="28"/>
          <w:szCs w:val="28"/>
        </w:rPr>
        <w:t>н</w:t>
      </w:r>
      <w:r w:rsidRPr="002C24B3">
        <w:rPr>
          <w:rFonts w:ascii="Times New Roman" w:hAnsi="Times New Roman" w:cs="Times New Roman"/>
          <w:sz w:val="28"/>
          <w:szCs w:val="28"/>
        </w:rPr>
        <w:t>ных, технических мероприятий, направленных на внедрение и обеспечение соблюдения обязательных требований</w:t>
      </w:r>
      <w:proofErr w:type="gramEnd"/>
      <w:r w:rsidRPr="002C24B3">
        <w:rPr>
          <w:rFonts w:ascii="Times New Roman" w:hAnsi="Times New Roman" w:cs="Times New Roman"/>
          <w:sz w:val="28"/>
          <w:szCs w:val="28"/>
        </w:rPr>
        <w:t>, тр</w:t>
      </w:r>
      <w:r w:rsidRPr="002C24B3">
        <w:rPr>
          <w:rFonts w:ascii="Times New Roman" w:hAnsi="Times New Roman" w:cs="Times New Roman"/>
          <w:sz w:val="28"/>
          <w:szCs w:val="28"/>
        </w:rPr>
        <w:t>е</w:t>
      </w:r>
      <w:r w:rsidRPr="002C24B3">
        <w:rPr>
          <w:rFonts w:ascii="Times New Roman" w:hAnsi="Times New Roman" w:cs="Times New Roman"/>
          <w:sz w:val="28"/>
          <w:szCs w:val="28"/>
        </w:rPr>
        <w:t>бований, установленных муниципальными правовыми а</w:t>
      </w:r>
      <w:r w:rsidRPr="002C24B3">
        <w:rPr>
          <w:rFonts w:ascii="Times New Roman" w:hAnsi="Times New Roman" w:cs="Times New Roman"/>
          <w:sz w:val="28"/>
          <w:szCs w:val="28"/>
        </w:rPr>
        <w:t>к</w:t>
      </w:r>
      <w:r w:rsidRPr="002C24B3">
        <w:rPr>
          <w:rFonts w:ascii="Times New Roman" w:hAnsi="Times New Roman" w:cs="Times New Roman"/>
          <w:sz w:val="28"/>
          <w:szCs w:val="28"/>
        </w:rPr>
        <w:t xml:space="preserve">тами; </w:t>
      </w:r>
    </w:p>
    <w:p w:rsidR="003419D9" w:rsidRPr="002C24B3" w:rsidRDefault="003419D9" w:rsidP="003419D9">
      <w:pPr>
        <w:spacing w:after="0" w:line="0" w:lineRule="atLeast"/>
        <w:ind w:firstLine="540"/>
        <w:rPr>
          <w:rFonts w:ascii="Times New Roman" w:hAnsi="Times New Roman" w:cs="Times New Roman"/>
          <w:color w:val="FF0000"/>
          <w:sz w:val="28"/>
          <w:szCs w:val="28"/>
        </w:rPr>
      </w:pPr>
      <w:r w:rsidRPr="002C24B3">
        <w:rPr>
          <w:rFonts w:ascii="Times New Roman" w:hAnsi="Times New Roman" w:cs="Times New Roman"/>
          <w:sz w:val="28"/>
          <w:szCs w:val="28"/>
        </w:rPr>
        <w:t xml:space="preserve">3.6.3. </w:t>
      </w:r>
      <w:proofErr w:type="gramStart"/>
      <w:r w:rsidRPr="002C24B3">
        <w:rPr>
          <w:rFonts w:ascii="Times New Roman" w:hAnsi="Times New Roman" w:cs="Times New Roman"/>
          <w:sz w:val="28"/>
          <w:szCs w:val="28"/>
        </w:rPr>
        <w:t>Не реже одного раза в год обеспечивает обобщ</w:t>
      </w:r>
      <w:r w:rsidRPr="002C24B3">
        <w:rPr>
          <w:rFonts w:ascii="Times New Roman" w:hAnsi="Times New Roman" w:cs="Times New Roman"/>
          <w:sz w:val="28"/>
          <w:szCs w:val="28"/>
        </w:rPr>
        <w:t>е</w:t>
      </w:r>
      <w:r w:rsidRPr="002C24B3">
        <w:rPr>
          <w:rFonts w:ascii="Times New Roman" w:hAnsi="Times New Roman" w:cs="Times New Roman"/>
          <w:sz w:val="28"/>
          <w:szCs w:val="28"/>
        </w:rPr>
        <w:t>ние практики осуществления муниципального контроля в сфере сохранности автомобильных дорог  и размещение на официальных сайтах в сети "Интернет" соответствующих обобщений, в том числе с указанием наиболее часто встр</w:t>
      </w:r>
      <w:r w:rsidRPr="002C24B3">
        <w:rPr>
          <w:rFonts w:ascii="Times New Roman" w:hAnsi="Times New Roman" w:cs="Times New Roman"/>
          <w:sz w:val="28"/>
          <w:szCs w:val="28"/>
        </w:rPr>
        <w:t>е</w:t>
      </w:r>
      <w:r w:rsidRPr="002C24B3">
        <w:rPr>
          <w:rFonts w:ascii="Times New Roman" w:hAnsi="Times New Roman" w:cs="Times New Roman"/>
          <w:sz w:val="28"/>
          <w:szCs w:val="28"/>
        </w:rPr>
        <w:t>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w:t>
      </w:r>
      <w:r w:rsidRPr="002C24B3">
        <w:rPr>
          <w:rFonts w:ascii="Times New Roman" w:hAnsi="Times New Roman" w:cs="Times New Roman"/>
          <w:sz w:val="28"/>
          <w:szCs w:val="28"/>
        </w:rPr>
        <w:t>ж</w:t>
      </w:r>
      <w:r w:rsidRPr="002C24B3">
        <w:rPr>
          <w:rFonts w:ascii="Times New Roman" w:hAnsi="Times New Roman" w:cs="Times New Roman"/>
          <w:sz w:val="28"/>
          <w:szCs w:val="28"/>
        </w:rPr>
        <w:lastRenderedPageBreak/>
        <w:t>ны приниматься юридическими лицами, индивидуальными предпринимателями в целях недопущения таких</w:t>
      </w:r>
      <w:proofErr w:type="gramEnd"/>
      <w:r w:rsidRPr="002C24B3">
        <w:rPr>
          <w:rFonts w:ascii="Times New Roman" w:hAnsi="Times New Roman" w:cs="Times New Roman"/>
          <w:sz w:val="28"/>
          <w:szCs w:val="28"/>
        </w:rPr>
        <w:t xml:space="preserve"> наруш</w:t>
      </w:r>
      <w:r w:rsidRPr="002C24B3">
        <w:rPr>
          <w:rFonts w:ascii="Times New Roman" w:hAnsi="Times New Roman" w:cs="Times New Roman"/>
          <w:sz w:val="28"/>
          <w:szCs w:val="28"/>
        </w:rPr>
        <w:t>е</w:t>
      </w:r>
      <w:r w:rsidRPr="002C24B3">
        <w:rPr>
          <w:rFonts w:ascii="Times New Roman" w:hAnsi="Times New Roman" w:cs="Times New Roman"/>
          <w:sz w:val="28"/>
          <w:szCs w:val="28"/>
        </w:rPr>
        <w:t>ний;</w:t>
      </w:r>
    </w:p>
    <w:p w:rsidR="003419D9" w:rsidRPr="002C24B3" w:rsidRDefault="003419D9" w:rsidP="003419D9">
      <w:pPr>
        <w:spacing w:after="0" w:line="0" w:lineRule="atLeast"/>
        <w:ind w:firstLine="540"/>
        <w:rPr>
          <w:rFonts w:ascii="Times New Roman" w:hAnsi="Times New Roman" w:cs="Times New Roman"/>
          <w:sz w:val="28"/>
          <w:szCs w:val="28"/>
        </w:rPr>
      </w:pPr>
      <w:bookmarkStart w:id="2" w:name="dst288"/>
      <w:bookmarkEnd w:id="2"/>
      <w:r w:rsidRPr="002C24B3">
        <w:rPr>
          <w:rFonts w:ascii="Times New Roman" w:hAnsi="Times New Roman" w:cs="Times New Roman"/>
          <w:sz w:val="28"/>
          <w:szCs w:val="28"/>
        </w:rPr>
        <w:t xml:space="preserve">3.6.4. </w:t>
      </w:r>
      <w:proofErr w:type="gramStart"/>
      <w:r w:rsidRPr="002C24B3">
        <w:rPr>
          <w:rFonts w:ascii="Times New Roman" w:hAnsi="Times New Roman" w:cs="Times New Roman"/>
          <w:sz w:val="28"/>
          <w:szCs w:val="28"/>
        </w:rPr>
        <w:t>При наличии у органа муниципального контроля сведений о готовящихся нарушениях или о признаках нарушений обязательных требований, требований, устано</w:t>
      </w:r>
      <w:r w:rsidRPr="002C24B3">
        <w:rPr>
          <w:rFonts w:ascii="Times New Roman" w:hAnsi="Times New Roman" w:cs="Times New Roman"/>
          <w:sz w:val="28"/>
          <w:szCs w:val="28"/>
        </w:rPr>
        <w:t>в</w:t>
      </w:r>
      <w:r w:rsidRPr="002C24B3">
        <w:rPr>
          <w:rFonts w:ascii="Times New Roman" w:hAnsi="Times New Roman" w:cs="Times New Roman"/>
          <w:sz w:val="28"/>
          <w:szCs w:val="28"/>
        </w:rPr>
        <w:t>ленных муниципальными правовыми актами, полученных в ходе реализации мероприятий по контролю, осуществля</w:t>
      </w:r>
      <w:r w:rsidRPr="002C24B3">
        <w:rPr>
          <w:rFonts w:ascii="Times New Roman" w:hAnsi="Times New Roman" w:cs="Times New Roman"/>
          <w:sz w:val="28"/>
          <w:szCs w:val="28"/>
        </w:rPr>
        <w:t>е</w:t>
      </w:r>
      <w:r w:rsidRPr="002C24B3">
        <w:rPr>
          <w:rFonts w:ascii="Times New Roman" w:hAnsi="Times New Roman" w:cs="Times New Roman"/>
          <w:sz w:val="28"/>
          <w:szCs w:val="28"/>
        </w:rPr>
        <w:t>мых без взаимодействия с юридическими лицами, индив</w:t>
      </w:r>
      <w:r w:rsidRPr="002C24B3">
        <w:rPr>
          <w:rFonts w:ascii="Times New Roman" w:hAnsi="Times New Roman" w:cs="Times New Roman"/>
          <w:sz w:val="28"/>
          <w:szCs w:val="28"/>
        </w:rPr>
        <w:t>и</w:t>
      </w:r>
      <w:r w:rsidRPr="002C24B3">
        <w:rPr>
          <w:rFonts w:ascii="Times New Roman" w:hAnsi="Times New Roman" w:cs="Times New Roman"/>
          <w:sz w:val="28"/>
          <w:szCs w:val="28"/>
        </w:rPr>
        <w:t>дуальными предпринимателями, либо содержащаяся в п</w:t>
      </w:r>
      <w:r w:rsidRPr="002C24B3">
        <w:rPr>
          <w:rFonts w:ascii="Times New Roman" w:hAnsi="Times New Roman" w:cs="Times New Roman"/>
          <w:sz w:val="28"/>
          <w:szCs w:val="28"/>
        </w:rPr>
        <w:t>о</w:t>
      </w:r>
      <w:r w:rsidRPr="002C24B3">
        <w:rPr>
          <w:rFonts w:ascii="Times New Roman" w:hAnsi="Times New Roman" w:cs="Times New Roman"/>
          <w:sz w:val="28"/>
          <w:szCs w:val="28"/>
        </w:rPr>
        <w:t>ступивших обращениях и заявлениях (за исключением о</w:t>
      </w:r>
      <w:r w:rsidRPr="002C24B3">
        <w:rPr>
          <w:rFonts w:ascii="Times New Roman" w:hAnsi="Times New Roman" w:cs="Times New Roman"/>
          <w:sz w:val="28"/>
          <w:szCs w:val="28"/>
        </w:rPr>
        <w:t>б</w:t>
      </w:r>
      <w:r w:rsidRPr="002C24B3">
        <w:rPr>
          <w:rFonts w:ascii="Times New Roman" w:hAnsi="Times New Roman" w:cs="Times New Roman"/>
          <w:sz w:val="28"/>
          <w:szCs w:val="28"/>
        </w:rPr>
        <w:t>ращений и заявлений, авторство которых не подтверждено) информация от органов государственной власти, органов местного самоуправления</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из средств массовой информ</w:t>
      </w:r>
      <w:r w:rsidRPr="002C24B3">
        <w:rPr>
          <w:rFonts w:ascii="Times New Roman" w:hAnsi="Times New Roman" w:cs="Times New Roman"/>
          <w:sz w:val="28"/>
          <w:szCs w:val="28"/>
        </w:rPr>
        <w:t>а</w:t>
      </w:r>
      <w:r w:rsidRPr="002C24B3">
        <w:rPr>
          <w:rFonts w:ascii="Times New Roman" w:hAnsi="Times New Roman" w:cs="Times New Roman"/>
          <w:sz w:val="28"/>
          <w:szCs w:val="28"/>
        </w:rPr>
        <w:t>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w:t>
      </w:r>
      <w:r w:rsidRPr="002C24B3">
        <w:rPr>
          <w:rFonts w:ascii="Times New Roman" w:hAnsi="Times New Roman" w:cs="Times New Roman"/>
          <w:sz w:val="28"/>
          <w:szCs w:val="28"/>
        </w:rPr>
        <w:t>и</w:t>
      </w:r>
      <w:r w:rsidRPr="002C24B3">
        <w:rPr>
          <w:rFonts w:ascii="Times New Roman" w:hAnsi="Times New Roman" w:cs="Times New Roman"/>
          <w:sz w:val="28"/>
          <w:szCs w:val="28"/>
        </w:rPr>
        <w:t>чинило вред жизни, здоровью граждан, вред животным, растениям, окружающей среде, объектам культурного наследия (памятникам истории и культуры) народов Ро</w:t>
      </w:r>
      <w:r w:rsidRPr="002C24B3">
        <w:rPr>
          <w:rFonts w:ascii="Times New Roman" w:hAnsi="Times New Roman" w:cs="Times New Roman"/>
          <w:sz w:val="28"/>
          <w:szCs w:val="28"/>
        </w:rPr>
        <w:t>с</w:t>
      </w:r>
      <w:r w:rsidRPr="002C24B3">
        <w:rPr>
          <w:rFonts w:ascii="Times New Roman" w:hAnsi="Times New Roman" w:cs="Times New Roman"/>
          <w:sz w:val="28"/>
          <w:szCs w:val="28"/>
        </w:rPr>
        <w:t>сийской Федерации, музейным предметам и музейным ко</w:t>
      </w:r>
      <w:r w:rsidRPr="002C24B3">
        <w:rPr>
          <w:rFonts w:ascii="Times New Roman" w:hAnsi="Times New Roman" w:cs="Times New Roman"/>
          <w:sz w:val="28"/>
          <w:szCs w:val="28"/>
        </w:rPr>
        <w:t>л</w:t>
      </w:r>
      <w:r w:rsidRPr="002C24B3">
        <w:rPr>
          <w:rFonts w:ascii="Times New Roman" w:hAnsi="Times New Roman" w:cs="Times New Roman"/>
          <w:sz w:val="28"/>
          <w:szCs w:val="28"/>
        </w:rPr>
        <w:t>лекциям, включенным в состав Музейного фонда Росси</w:t>
      </w:r>
      <w:r w:rsidRPr="002C24B3">
        <w:rPr>
          <w:rFonts w:ascii="Times New Roman" w:hAnsi="Times New Roman" w:cs="Times New Roman"/>
          <w:sz w:val="28"/>
          <w:szCs w:val="28"/>
        </w:rPr>
        <w:t>й</w:t>
      </w:r>
      <w:r w:rsidRPr="002C24B3">
        <w:rPr>
          <w:rFonts w:ascii="Times New Roman" w:hAnsi="Times New Roman" w:cs="Times New Roman"/>
          <w:sz w:val="28"/>
          <w:szCs w:val="28"/>
        </w:rPr>
        <w:t>ской Федерации, особо ценным, в том числе уникальным, документам</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Архивного фонда Российской Федерации, д</w:t>
      </w:r>
      <w:r w:rsidRPr="002C24B3">
        <w:rPr>
          <w:rFonts w:ascii="Times New Roman" w:hAnsi="Times New Roman" w:cs="Times New Roman"/>
          <w:sz w:val="28"/>
          <w:szCs w:val="28"/>
        </w:rPr>
        <w:t>о</w:t>
      </w:r>
      <w:r w:rsidRPr="002C24B3">
        <w:rPr>
          <w:rFonts w:ascii="Times New Roman" w:hAnsi="Times New Roman" w:cs="Times New Roman"/>
          <w:sz w:val="28"/>
          <w:szCs w:val="28"/>
        </w:rPr>
        <w:t>кументам, имеющим особое историческое, научное, кул</w:t>
      </w:r>
      <w:r w:rsidRPr="002C24B3">
        <w:rPr>
          <w:rFonts w:ascii="Times New Roman" w:hAnsi="Times New Roman" w:cs="Times New Roman"/>
          <w:sz w:val="28"/>
          <w:szCs w:val="28"/>
        </w:rPr>
        <w:t>ь</w:t>
      </w:r>
      <w:r w:rsidRPr="002C24B3">
        <w:rPr>
          <w:rFonts w:ascii="Times New Roman" w:hAnsi="Times New Roman" w:cs="Times New Roman"/>
          <w:sz w:val="28"/>
          <w:szCs w:val="28"/>
        </w:rPr>
        <w:t>турное значение и входящим в состав национального би</w:t>
      </w:r>
      <w:r w:rsidRPr="002C24B3">
        <w:rPr>
          <w:rFonts w:ascii="Times New Roman" w:hAnsi="Times New Roman" w:cs="Times New Roman"/>
          <w:sz w:val="28"/>
          <w:szCs w:val="28"/>
        </w:rPr>
        <w:t>б</w:t>
      </w:r>
      <w:r w:rsidRPr="002C24B3">
        <w:rPr>
          <w:rFonts w:ascii="Times New Roman" w:hAnsi="Times New Roman" w:cs="Times New Roman"/>
          <w:sz w:val="28"/>
          <w:szCs w:val="28"/>
        </w:rPr>
        <w:t>лиотечного фонда, безопасности государства, а также пр</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w:t>
      </w:r>
      <w:r w:rsidRPr="002C24B3">
        <w:rPr>
          <w:rFonts w:ascii="Times New Roman" w:hAnsi="Times New Roman" w:cs="Times New Roman"/>
          <w:sz w:val="28"/>
          <w:szCs w:val="28"/>
        </w:rPr>
        <w:lastRenderedPageBreak/>
        <w:t>принять меры по обеспечению соблюдения обязательных требований, требований, установленных муниципальными правовыми актами, и уведомить об этом</w:t>
      </w:r>
      <w:proofErr w:type="gramEnd"/>
      <w:r w:rsidRPr="002C24B3">
        <w:rPr>
          <w:rFonts w:ascii="Times New Roman" w:hAnsi="Times New Roman" w:cs="Times New Roman"/>
          <w:sz w:val="28"/>
          <w:szCs w:val="28"/>
        </w:rPr>
        <w:t xml:space="preserve"> в установленный в таком предостережение срок орган муниципального ко</w:t>
      </w:r>
      <w:r w:rsidRPr="002C24B3">
        <w:rPr>
          <w:rFonts w:ascii="Times New Roman" w:hAnsi="Times New Roman" w:cs="Times New Roman"/>
          <w:sz w:val="28"/>
          <w:szCs w:val="28"/>
        </w:rPr>
        <w:t>н</w:t>
      </w:r>
      <w:r w:rsidRPr="002C24B3">
        <w:rPr>
          <w:rFonts w:ascii="Times New Roman" w:hAnsi="Times New Roman" w:cs="Times New Roman"/>
          <w:sz w:val="28"/>
          <w:szCs w:val="28"/>
        </w:rPr>
        <w:t>троля.</w:t>
      </w:r>
    </w:p>
    <w:p w:rsidR="003419D9" w:rsidRPr="002C24B3" w:rsidRDefault="003419D9" w:rsidP="003419D9">
      <w:pPr>
        <w:spacing w:after="0" w:line="0" w:lineRule="atLeast"/>
        <w:ind w:firstLine="709"/>
        <w:rPr>
          <w:rStyle w:val="aff2"/>
          <w:rFonts w:ascii="Times New Roman" w:hAnsi="Times New Roman" w:cs="Times New Roman"/>
          <w:sz w:val="28"/>
          <w:szCs w:val="28"/>
        </w:rPr>
      </w:pPr>
      <w:r w:rsidRPr="002C24B3">
        <w:rPr>
          <w:rStyle w:val="aff2"/>
          <w:rFonts w:ascii="Times New Roman" w:hAnsi="Times New Roman" w:cs="Times New Roman"/>
          <w:sz w:val="28"/>
          <w:szCs w:val="28"/>
        </w:rPr>
        <w:t>3.6.5. Решение о направлении предостережения пр</w:t>
      </w:r>
      <w:r w:rsidRPr="002C24B3">
        <w:rPr>
          <w:rStyle w:val="aff2"/>
          <w:rFonts w:ascii="Times New Roman" w:hAnsi="Times New Roman" w:cs="Times New Roman"/>
          <w:sz w:val="28"/>
          <w:szCs w:val="28"/>
        </w:rPr>
        <w:t>и</w:t>
      </w:r>
      <w:r w:rsidRPr="002C24B3">
        <w:rPr>
          <w:rStyle w:val="aff2"/>
          <w:rFonts w:ascii="Times New Roman" w:hAnsi="Times New Roman" w:cs="Times New Roman"/>
          <w:sz w:val="28"/>
          <w:szCs w:val="28"/>
        </w:rPr>
        <w:t>нимает руководитель, заместитель руководителя органа м</w:t>
      </w:r>
      <w:r w:rsidRPr="002C24B3">
        <w:rPr>
          <w:rStyle w:val="aff2"/>
          <w:rFonts w:ascii="Times New Roman" w:hAnsi="Times New Roman" w:cs="Times New Roman"/>
          <w:sz w:val="28"/>
          <w:szCs w:val="28"/>
        </w:rPr>
        <w:t>у</w:t>
      </w:r>
      <w:r w:rsidRPr="002C24B3">
        <w:rPr>
          <w:rStyle w:val="aff2"/>
          <w:rFonts w:ascii="Times New Roman" w:hAnsi="Times New Roman" w:cs="Times New Roman"/>
          <w:sz w:val="28"/>
          <w:szCs w:val="28"/>
        </w:rPr>
        <w:t>ниципального контроля на основании предложений дол</w:t>
      </w:r>
      <w:r w:rsidRPr="002C24B3">
        <w:rPr>
          <w:rStyle w:val="aff2"/>
          <w:rFonts w:ascii="Times New Roman" w:hAnsi="Times New Roman" w:cs="Times New Roman"/>
          <w:sz w:val="28"/>
          <w:szCs w:val="28"/>
        </w:rPr>
        <w:t>ж</w:t>
      </w:r>
      <w:r w:rsidRPr="002C24B3">
        <w:rPr>
          <w:rStyle w:val="aff2"/>
          <w:rFonts w:ascii="Times New Roman" w:hAnsi="Times New Roman" w:cs="Times New Roman"/>
          <w:sz w:val="28"/>
          <w:szCs w:val="28"/>
        </w:rPr>
        <w:t>ностного лица органа муниципального контроля при нал</w:t>
      </w:r>
      <w:r w:rsidRPr="002C24B3">
        <w:rPr>
          <w:rStyle w:val="aff2"/>
          <w:rFonts w:ascii="Times New Roman" w:hAnsi="Times New Roman" w:cs="Times New Roman"/>
          <w:sz w:val="28"/>
          <w:szCs w:val="28"/>
        </w:rPr>
        <w:t>и</w:t>
      </w:r>
      <w:r w:rsidRPr="002C24B3">
        <w:rPr>
          <w:rStyle w:val="aff2"/>
          <w:rFonts w:ascii="Times New Roman" w:hAnsi="Times New Roman" w:cs="Times New Roman"/>
          <w:sz w:val="28"/>
          <w:szCs w:val="28"/>
        </w:rPr>
        <w:t>чии указанных в части 5 статьи 8.2 Федерального закона «О защите прав юридических лиц и индивидуальных предпр</w:t>
      </w:r>
      <w:r w:rsidRPr="002C24B3">
        <w:rPr>
          <w:rStyle w:val="aff2"/>
          <w:rFonts w:ascii="Times New Roman" w:hAnsi="Times New Roman" w:cs="Times New Roman"/>
          <w:sz w:val="28"/>
          <w:szCs w:val="28"/>
        </w:rPr>
        <w:t>и</w:t>
      </w:r>
      <w:r w:rsidRPr="002C24B3">
        <w:rPr>
          <w:rStyle w:val="aff2"/>
          <w:rFonts w:ascii="Times New Roman" w:hAnsi="Times New Roman" w:cs="Times New Roman"/>
          <w:sz w:val="28"/>
          <w:szCs w:val="28"/>
        </w:rPr>
        <w:t>нимателей при осуществлении государственного контроля (надзора) и муниципального контроля» сведений</w:t>
      </w:r>
      <w:r w:rsidRPr="002C24B3">
        <w:rPr>
          <w:rStyle w:val="aff2"/>
          <w:rFonts w:ascii="Times New Roman" w:hAnsi="Times New Roman" w:cs="Times New Roman"/>
          <w:color w:val="FF0000"/>
          <w:sz w:val="28"/>
          <w:szCs w:val="28"/>
        </w:rPr>
        <w:t>.</w:t>
      </w:r>
    </w:p>
    <w:p w:rsidR="003419D9" w:rsidRPr="002C24B3" w:rsidRDefault="003419D9" w:rsidP="003419D9">
      <w:pPr>
        <w:pStyle w:val="a5"/>
        <w:spacing w:line="0" w:lineRule="atLeast"/>
        <w:ind w:firstLine="540"/>
        <w:jc w:val="center"/>
        <w:rPr>
          <w:sz w:val="28"/>
          <w:szCs w:val="28"/>
        </w:rPr>
      </w:pPr>
    </w:p>
    <w:p w:rsidR="003419D9" w:rsidRPr="003D4C00" w:rsidRDefault="003419D9" w:rsidP="003419D9">
      <w:pPr>
        <w:spacing w:after="0" w:line="0" w:lineRule="atLeast"/>
        <w:jc w:val="center"/>
        <w:outlineLvl w:val="1"/>
        <w:rPr>
          <w:rFonts w:ascii="Times New Roman" w:hAnsi="Times New Roman" w:cs="Times New Roman"/>
          <w:b/>
          <w:sz w:val="28"/>
          <w:szCs w:val="28"/>
        </w:rPr>
      </w:pPr>
      <w:r w:rsidRPr="002C24B3">
        <w:rPr>
          <w:rFonts w:ascii="Times New Roman" w:hAnsi="Times New Roman" w:cs="Times New Roman"/>
          <w:b/>
          <w:sz w:val="28"/>
          <w:szCs w:val="28"/>
        </w:rPr>
        <w:t xml:space="preserve">4. ПОРЯДОК И ФОРМЫ </w:t>
      </w:r>
      <w:proofErr w:type="gramStart"/>
      <w:r w:rsidRPr="002C24B3">
        <w:rPr>
          <w:rFonts w:ascii="Times New Roman" w:hAnsi="Times New Roman" w:cs="Times New Roman"/>
          <w:b/>
          <w:sz w:val="28"/>
          <w:szCs w:val="28"/>
        </w:rPr>
        <w:t>КОНТРОЛЯ ЗА</w:t>
      </w:r>
      <w:proofErr w:type="gramEnd"/>
      <w:r w:rsidRPr="002C24B3">
        <w:rPr>
          <w:rFonts w:ascii="Times New Roman" w:hAnsi="Times New Roman" w:cs="Times New Roman"/>
          <w:b/>
          <w:sz w:val="28"/>
          <w:szCs w:val="28"/>
        </w:rPr>
        <w:t xml:space="preserve"> ОС</w:t>
      </w:r>
      <w:r w:rsidRPr="002C24B3">
        <w:rPr>
          <w:rFonts w:ascii="Times New Roman" w:hAnsi="Times New Roman" w:cs="Times New Roman"/>
          <w:b/>
          <w:sz w:val="28"/>
          <w:szCs w:val="28"/>
        </w:rPr>
        <w:t>У</w:t>
      </w:r>
      <w:r w:rsidRPr="002C24B3">
        <w:rPr>
          <w:rFonts w:ascii="Times New Roman" w:hAnsi="Times New Roman" w:cs="Times New Roman"/>
          <w:b/>
          <w:sz w:val="28"/>
          <w:szCs w:val="28"/>
        </w:rPr>
        <w:t>ЩЕСТВЛЕНИЕМ МУНИЦИПАЛЬНОГО КОНТРОЛЯ</w:t>
      </w:r>
    </w:p>
    <w:p w:rsidR="003419D9" w:rsidRPr="002C24B3" w:rsidRDefault="003419D9" w:rsidP="003419D9">
      <w:pPr>
        <w:tabs>
          <w:tab w:val="left" w:pos="709"/>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4.1.</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 xml:space="preserve">Порядок осуществления текущего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соблюдением и исполнением должностными лицами </w:t>
      </w:r>
      <w:r w:rsidRPr="002C24B3">
        <w:rPr>
          <w:rFonts w:ascii="Times New Roman" w:eastAsia="Times New Roman" w:hAnsi="Times New Roman" w:cs="Times New Roman"/>
          <w:b/>
          <w:sz w:val="28"/>
          <w:szCs w:val="28"/>
        </w:rPr>
        <w:t>о</w:t>
      </w:r>
      <w:r w:rsidRPr="002C24B3">
        <w:rPr>
          <w:rFonts w:ascii="Times New Roman" w:eastAsia="Times New Roman" w:hAnsi="Times New Roman" w:cs="Times New Roman"/>
          <w:b/>
          <w:sz w:val="28"/>
          <w:szCs w:val="28"/>
        </w:rPr>
        <w:t>р</w:t>
      </w:r>
      <w:r w:rsidRPr="002C24B3">
        <w:rPr>
          <w:rFonts w:ascii="Times New Roman" w:eastAsia="Times New Roman" w:hAnsi="Times New Roman" w:cs="Times New Roman"/>
          <w:b/>
          <w:sz w:val="28"/>
          <w:szCs w:val="28"/>
        </w:rPr>
        <w:t>гана муниципального контроля</w:t>
      </w:r>
      <w:r w:rsidRPr="002C24B3">
        <w:rPr>
          <w:rFonts w:ascii="Times New Roman" w:eastAsia="Times New Roman" w:hAnsi="Times New Roman" w:cs="Times New Roman"/>
          <w:sz w:val="28"/>
          <w:szCs w:val="28"/>
        </w:rPr>
        <w:t xml:space="preserve">  </w:t>
      </w:r>
      <w:r w:rsidRPr="002C24B3">
        <w:rPr>
          <w:rFonts w:ascii="Times New Roman" w:hAnsi="Times New Roman" w:cs="Times New Roman"/>
          <w:b/>
          <w:bCs/>
          <w:sz w:val="28"/>
          <w:szCs w:val="28"/>
        </w:rPr>
        <w:t>положений регламента и иных нормативных правовых актов, устанавлива</w:t>
      </w:r>
      <w:r w:rsidRPr="002C24B3">
        <w:rPr>
          <w:rFonts w:ascii="Times New Roman" w:hAnsi="Times New Roman" w:cs="Times New Roman"/>
          <w:b/>
          <w:bCs/>
          <w:sz w:val="28"/>
          <w:szCs w:val="28"/>
        </w:rPr>
        <w:t>ю</w:t>
      </w:r>
      <w:r w:rsidRPr="002C24B3">
        <w:rPr>
          <w:rFonts w:ascii="Times New Roman" w:hAnsi="Times New Roman" w:cs="Times New Roman"/>
          <w:b/>
          <w:bCs/>
          <w:sz w:val="28"/>
          <w:szCs w:val="28"/>
        </w:rPr>
        <w:t>щих требования к осуществлению муниципального ко</w:t>
      </w:r>
      <w:r w:rsidRPr="002C24B3">
        <w:rPr>
          <w:rFonts w:ascii="Times New Roman" w:hAnsi="Times New Roman" w:cs="Times New Roman"/>
          <w:b/>
          <w:bCs/>
          <w:sz w:val="28"/>
          <w:szCs w:val="28"/>
        </w:rPr>
        <w:t>н</w:t>
      </w:r>
      <w:r w:rsidRPr="002C24B3">
        <w:rPr>
          <w:rFonts w:ascii="Times New Roman" w:hAnsi="Times New Roman" w:cs="Times New Roman"/>
          <w:b/>
          <w:bCs/>
          <w:sz w:val="28"/>
          <w:szCs w:val="28"/>
        </w:rPr>
        <w:t>троля, а также за принятием ими решений</w:t>
      </w:r>
    </w:p>
    <w:p w:rsidR="003419D9" w:rsidRPr="002C24B3" w:rsidRDefault="003419D9" w:rsidP="003419D9">
      <w:pPr>
        <w:spacing w:after="0" w:line="0" w:lineRule="atLeast"/>
        <w:rPr>
          <w:rFonts w:ascii="Times New Roman" w:hAnsi="Times New Roman" w:cs="Times New Roman"/>
          <w:sz w:val="28"/>
          <w:szCs w:val="28"/>
        </w:rPr>
      </w:pPr>
      <w:r w:rsidRPr="002C24B3">
        <w:rPr>
          <w:rFonts w:ascii="Times New Roman" w:hAnsi="Times New Roman" w:cs="Times New Roman"/>
          <w:sz w:val="28"/>
          <w:szCs w:val="28"/>
        </w:rPr>
        <w:t xml:space="preserve">          4.1.1.Текущий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соблюдением порядка и</w:t>
      </w:r>
      <w:r w:rsidRPr="002C24B3">
        <w:rPr>
          <w:rFonts w:ascii="Times New Roman" w:hAnsi="Times New Roman" w:cs="Times New Roman"/>
          <w:sz w:val="28"/>
          <w:szCs w:val="28"/>
        </w:rPr>
        <w:t>с</w:t>
      </w:r>
      <w:r w:rsidRPr="002C24B3">
        <w:rPr>
          <w:rFonts w:ascii="Times New Roman" w:hAnsi="Times New Roman" w:cs="Times New Roman"/>
          <w:sz w:val="28"/>
          <w:szCs w:val="28"/>
        </w:rPr>
        <w:t>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w:t>
      </w:r>
      <w:r w:rsidRPr="002C24B3">
        <w:rPr>
          <w:rFonts w:ascii="Times New Roman" w:hAnsi="Times New Roman" w:cs="Times New Roman"/>
          <w:sz w:val="28"/>
          <w:szCs w:val="28"/>
        </w:rPr>
        <w:t>в</w:t>
      </w:r>
      <w:r w:rsidRPr="002C24B3">
        <w:rPr>
          <w:rFonts w:ascii="Times New Roman" w:hAnsi="Times New Roman" w:cs="Times New Roman"/>
          <w:sz w:val="28"/>
          <w:szCs w:val="28"/>
        </w:rPr>
        <w:t xml:space="preserve">ления муниципальной функции заместителем руководителя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lastRenderedPageBreak/>
        <w:t xml:space="preserve">4.1.2. Руководитель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ос</w:t>
      </w:r>
      <w:r w:rsidRPr="002C24B3">
        <w:rPr>
          <w:rFonts w:ascii="Times New Roman" w:hAnsi="Times New Roman" w:cs="Times New Roman"/>
          <w:sz w:val="28"/>
          <w:szCs w:val="28"/>
        </w:rPr>
        <w:t>у</w:t>
      </w:r>
      <w:r w:rsidRPr="002C24B3">
        <w:rPr>
          <w:rFonts w:ascii="Times New Roman" w:hAnsi="Times New Roman" w:cs="Times New Roman"/>
          <w:sz w:val="28"/>
          <w:szCs w:val="28"/>
        </w:rPr>
        <w:t xml:space="preserve">ществляет оперативный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действиями должнос</w:t>
      </w:r>
      <w:r w:rsidRPr="002C24B3">
        <w:rPr>
          <w:rFonts w:ascii="Times New Roman" w:hAnsi="Times New Roman" w:cs="Times New Roman"/>
          <w:sz w:val="28"/>
          <w:szCs w:val="28"/>
        </w:rPr>
        <w:t>т</w:t>
      </w:r>
      <w:r w:rsidRPr="002C24B3">
        <w:rPr>
          <w:rFonts w:ascii="Times New Roman" w:hAnsi="Times New Roman" w:cs="Times New Roman"/>
          <w:sz w:val="28"/>
          <w:szCs w:val="28"/>
        </w:rPr>
        <w:t xml:space="preserve">ных лиц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 xml:space="preserve">. </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4.1.3. Текущий контроль осуществляется путем пров</w:t>
      </w:r>
      <w:r w:rsidRPr="002C24B3">
        <w:rPr>
          <w:rFonts w:ascii="Times New Roman" w:hAnsi="Times New Roman" w:cs="Times New Roman"/>
          <w:sz w:val="28"/>
          <w:szCs w:val="28"/>
        </w:rPr>
        <w:t>е</w:t>
      </w:r>
      <w:r w:rsidRPr="002C24B3">
        <w:rPr>
          <w:rFonts w:ascii="Times New Roman" w:hAnsi="Times New Roman" w:cs="Times New Roman"/>
          <w:sz w:val="28"/>
          <w:szCs w:val="28"/>
        </w:rPr>
        <w:t>дения проверок соблюдения и исполнения должностными лицами положений настоящего Административного регл</w:t>
      </w:r>
      <w:r w:rsidRPr="002C24B3">
        <w:rPr>
          <w:rFonts w:ascii="Times New Roman" w:hAnsi="Times New Roman" w:cs="Times New Roman"/>
          <w:sz w:val="28"/>
          <w:szCs w:val="28"/>
        </w:rPr>
        <w:t>а</w:t>
      </w:r>
      <w:r w:rsidRPr="002C24B3">
        <w:rPr>
          <w:rFonts w:ascii="Times New Roman" w:hAnsi="Times New Roman" w:cs="Times New Roman"/>
          <w:sz w:val="28"/>
          <w:szCs w:val="28"/>
        </w:rPr>
        <w:t>мента.</w:t>
      </w:r>
    </w:p>
    <w:p w:rsidR="003419D9" w:rsidRPr="006D65A8" w:rsidRDefault="003419D9" w:rsidP="003419D9">
      <w:pPr>
        <w:tabs>
          <w:tab w:val="left" w:pos="1080"/>
          <w:tab w:val="left" w:pos="1260"/>
        </w:tabs>
        <w:spacing w:after="0" w:line="0" w:lineRule="atLeast"/>
        <w:rPr>
          <w:rFonts w:ascii="Times New Roman" w:hAnsi="Times New Roman" w:cs="Times New Roman"/>
          <w:sz w:val="28"/>
          <w:szCs w:val="28"/>
        </w:rPr>
      </w:pPr>
      <w:r w:rsidRPr="002C24B3">
        <w:rPr>
          <w:rFonts w:ascii="Times New Roman" w:hAnsi="Times New Roman" w:cs="Times New Roman"/>
          <w:sz w:val="28"/>
          <w:szCs w:val="28"/>
        </w:rPr>
        <w:t xml:space="preserve">         4.1.4.Периодичность осуществления текущего ко</w:t>
      </w:r>
      <w:r w:rsidRPr="002C24B3">
        <w:rPr>
          <w:rFonts w:ascii="Times New Roman" w:hAnsi="Times New Roman" w:cs="Times New Roman"/>
          <w:sz w:val="28"/>
          <w:szCs w:val="28"/>
        </w:rPr>
        <w:t>н</w:t>
      </w:r>
      <w:r w:rsidRPr="002C24B3">
        <w:rPr>
          <w:rFonts w:ascii="Times New Roman" w:hAnsi="Times New Roman" w:cs="Times New Roman"/>
          <w:sz w:val="28"/>
          <w:szCs w:val="28"/>
        </w:rPr>
        <w:t xml:space="preserve">троля устанавливается Руководителем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w:t>
      </w:r>
    </w:p>
    <w:p w:rsidR="003419D9" w:rsidRPr="002C24B3" w:rsidRDefault="003419D9" w:rsidP="003419D9">
      <w:pPr>
        <w:pStyle w:val="ConsPlusNormal"/>
        <w:spacing w:line="0" w:lineRule="atLeast"/>
        <w:ind w:firstLine="709"/>
        <w:rPr>
          <w:rFonts w:ascii="Times New Roman" w:hAnsi="Times New Roman" w:cs="Times New Roman"/>
          <w:sz w:val="28"/>
          <w:szCs w:val="28"/>
        </w:rPr>
      </w:pPr>
      <w:r w:rsidRPr="002C24B3">
        <w:rPr>
          <w:rFonts w:ascii="Times New Roman" w:hAnsi="Times New Roman" w:cs="Times New Roman"/>
          <w:b/>
          <w:sz w:val="28"/>
          <w:szCs w:val="28"/>
        </w:rPr>
        <w:t>4.2.</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Порядок и периодичность осуществления пл</w:t>
      </w:r>
      <w:r w:rsidRPr="002C24B3">
        <w:rPr>
          <w:rFonts w:ascii="Times New Roman" w:hAnsi="Times New Roman" w:cs="Times New Roman"/>
          <w:b/>
          <w:bCs/>
          <w:sz w:val="28"/>
          <w:szCs w:val="28"/>
        </w:rPr>
        <w:t>а</w:t>
      </w:r>
      <w:r w:rsidRPr="002C24B3">
        <w:rPr>
          <w:rFonts w:ascii="Times New Roman" w:hAnsi="Times New Roman" w:cs="Times New Roman"/>
          <w:b/>
          <w:bCs/>
          <w:sz w:val="28"/>
          <w:szCs w:val="28"/>
        </w:rPr>
        <w:t xml:space="preserve">новых и внеплановых проверок полноты и качества осуществления муниципального контроля, в том числе порядок и формы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полнотой и качеством осуществления муниципального контроля</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4.2.1. Для осуществления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полнотой и к</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чеством исполнения муниципальной функции в </w:t>
      </w:r>
      <w:r w:rsidRPr="002C24B3">
        <w:rPr>
          <w:rFonts w:ascii="Times New Roman" w:eastAsia="Times New Roman" w:hAnsi="Times New Roman" w:cs="Times New Roman"/>
          <w:sz w:val="28"/>
          <w:szCs w:val="28"/>
        </w:rPr>
        <w:t>Уполном</w:t>
      </w:r>
      <w:r w:rsidRPr="002C24B3">
        <w:rPr>
          <w:rFonts w:ascii="Times New Roman" w:eastAsia="Times New Roman" w:hAnsi="Times New Roman" w:cs="Times New Roman"/>
          <w:sz w:val="28"/>
          <w:szCs w:val="28"/>
        </w:rPr>
        <w:t>о</w:t>
      </w:r>
      <w:r w:rsidRPr="002C24B3">
        <w:rPr>
          <w:rFonts w:ascii="Times New Roman" w:eastAsia="Times New Roman" w:hAnsi="Times New Roman" w:cs="Times New Roman"/>
          <w:sz w:val="28"/>
          <w:szCs w:val="28"/>
        </w:rPr>
        <w:t xml:space="preserve">ченном органе </w:t>
      </w:r>
      <w:r w:rsidRPr="002C24B3">
        <w:rPr>
          <w:rFonts w:ascii="Times New Roman" w:hAnsi="Times New Roman" w:cs="Times New Roman"/>
          <w:sz w:val="28"/>
          <w:szCs w:val="28"/>
        </w:rPr>
        <w:t>проводятся плановые и внеплановые прове</w:t>
      </w:r>
      <w:r w:rsidRPr="002C24B3">
        <w:rPr>
          <w:rFonts w:ascii="Times New Roman" w:hAnsi="Times New Roman" w:cs="Times New Roman"/>
          <w:sz w:val="28"/>
          <w:szCs w:val="28"/>
        </w:rPr>
        <w:t>р</w:t>
      </w:r>
      <w:r w:rsidRPr="002C24B3">
        <w:rPr>
          <w:rFonts w:ascii="Times New Roman" w:hAnsi="Times New Roman" w:cs="Times New Roman"/>
          <w:sz w:val="28"/>
          <w:szCs w:val="28"/>
        </w:rPr>
        <w:t>ки исполнения муниципальной функции.</w:t>
      </w:r>
    </w:p>
    <w:p w:rsidR="003419D9" w:rsidRPr="002C24B3" w:rsidRDefault="003419D9" w:rsidP="003419D9">
      <w:pPr>
        <w:pStyle w:val="ConsPlusNormal"/>
        <w:widowControl/>
        <w:spacing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4.2.2.Решение об осуществлении плановых и внепл</w:t>
      </w:r>
      <w:r w:rsidRPr="002C24B3">
        <w:rPr>
          <w:rFonts w:ascii="Times New Roman" w:hAnsi="Times New Roman" w:cs="Times New Roman"/>
          <w:sz w:val="28"/>
          <w:szCs w:val="28"/>
        </w:rPr>
        <w:t>а</w:t>
      </w:r>
      <w:r w:rsidRPr="002C24B3">
        <w:rPr>
          <w:rFonts w:ascii="Times New Roman" w:hAnsi="Times New Roman" w:cs="Times New Roman"/>
          <w:sz w:val="28"/>
          <w:szCs w:val="28"/>
        </w:rPr>
        <w:t>новых проверок полноты и качества исполнения муниц</w:t>
      </w:r>
      <w:r w:rsidRPr="002C24B3">
        <w:rPr>
          <w:rFonts w:ascii="Times New Roman" w:hAnsi="Times New Roman" w:cs="Times New Roman"/>
          <w:sz w:val="28"/>
          <w:szCs w:val="28"/>
        </w:rPr>
        <w:t>и</w:t>
      </w:r>
      <w:r w:rsidRPr="002C24B3">
        <w:rPr>
          <w:rFonts w:ascii="Times New Roman" w:hAnsi="Times New Roman" w:cs="Times New Roman"/>
          <w:sz w:val="28"/>
          <w:szCs w:val="28"/>
        </w:rPr>
        <w:t>пальной функции принимается Руководителем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ченного органа.</w:t>
      </w:r>
    </w:p>
    <w:p w:rsidR="003419D9" w:rsidRPr="002C24B3" w:rsidRDefault="003419D9" w:rsidP="003419D9">
      <w:pPr>
        <w:pStyle w:val="ConsPlusNormal"/>
        <w:widowControl/>
        <w:spacing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4.2.3. Плановые проверки осуществляются на основ</w:t>
      </w:r>
      <w:r w:rsidRPr="002C24B3">
        <w:rPr>
          <w:rFonts w:ascii="Times New Roman" w:hAnsi="Times New Roman" w:cs="Times New Roman"/>
          <w:sz w:val="28"/>
          <w:szCs w:val="28"/>
        </w:rPr>
        <w:t>а</w:t>
      </w:r>
      <w:r w:rsidRPr="002C24B3">
        <w:rPr>
          <w:rFonts w:ascii="Times New Roman" w:hAnsi="Times New Roman" w:cs="Times New Roman"/>
          <w:sz w:val="28"/>
          <w:szCs w:val="28"/>
        </w:rPr>
        <w:t>нии годовых планов работы, утвержденных Руководителем Уполномоченного органа. Внеплановые проверки ос</w:t>
      </w:r>
      <w:r w:rsidRPr="002C24B3">
        <w:rPr>
          <w:rFonts w:ascii="Times New Roman" w:hAnsi="Times New Roman" w:cs="Times New Roman"/>
          <w:sz w:val="28"/>
          <w:szCs w:val="28"/>
        </w:rPr>
        <w:t>у</w:t>
      </w:r>
      <w:r w:rsidRPr="002C24B3">
        <w:rPr>
          <w:rFonts w:ascii="Times New Roman" w:hAnsi="Times New Roman" w:cs="Times New Roman"/>
          <w:sz w:val="28"/>
          <w:szCs w:val="28"/>
        </w:rPr>
        <w:t>ществляются по конкретному обращению.</w:t>
      </w:r>
    </w:p>
    <w:p w:rsidR="003419D9" w:rsidRPr="006D65A8"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4.2.4. Проверка полноты и качества исполнения  м</w:t>
      </w:r>
      <w:r w:rsidRPr="002C24B3">
        <w:rPr>
          <w:rFonts w:ascii="Times New Roman" w:hAnsi="Times New Roman" w:cs="Times New Roman"/>
          <w:sz w:val="28"/>
          <w:szCs w:val="28"/>
        </w:rPr>
        <w:t>у</w:t>
      </w:r>
      <w:r w:rsidRPr="002C24B3">
        <w:rPr>
          <w:rFonts w:ascii="Times New Roman" w:hAnsi="Times New Roman" w:cs="Times New Roman"/>
          <w:sz w:val="28"/>
          <w:szCs w:val="28"/>
        </w:rPr>
        <w:t>ниципальной функции проводится на соответствие админ</w:t>
      </w:r>
      <w:r w:rsidRPr="002C24B3">
        <w:rPr>
          <w:rFonts w:ascii="Times New Roman" w:hAnsi="Times New Roman" w:cs="Times New Roman"/>
          <w:sz w:val="28"/>
          <w:szCs w:val="28"/>
        </w:rPr>
        <w:t>и</w:t>
      </w:r>
      <w:r w:rsidRPr="002C24B3">
        <w:rPr>
          <w:rFonts w:ascii="Times New Roman" w:hAnsi="Times New Roman" w:cs="Times New Roman"/>
          <w:sz w:val="28"/>
          <w:szCs w:val="28"/>
        </w:rPr>
        <w:t>стративного регламента.</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b/>
          <w:sz w:val="28"/>
          <w:szCs w:val="28"/>
        </w:rPr>
        <w:lastRenderedPageBreak/>
        <w:t>4.3.</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 xml:space="preserve">Ответственность должностных лиц </w:t>
      </w:r>
      <w:r w:rsidRPr="002C24B3">
        <w:rPr>
          <w:rFonts w:ascii="Times New Roman" w:eastAsia="Times New Roman" w:hAnsi="Times New Roman" w:cs="Times New Roman"/>
          <w:b/>
          <w:sz w:val="28"/>
          <w:szCs w:val="28"/>
        </w:rPr>
        <w:t>органа местного самоуправления</w:t>
      </w:r>
      <w:r w:rsidRPr="002C24B3">
        <w:rPr>
          <w:rFonts w:ascii="Times New Roman" w:eastAsia="Times New Roman" w:hAnsi="Times New Roman" w:cs="Times New Roman"/>
          <w:sz w:val="28"/>
          <w:szCs w:val="28"/>
        </w:rPr>
        <w:t xml:space="preserve"> </w:t>
      </w:r>
      <w:r w:rsidRPr="002C24B3">
        <w:rPr>
          <w:rFonts w:ascii="Times New Roman" w:hAnsi="Times New Roman" w:cs="Times New Roman"/>
          <w:b/>
          <w:bCs/>
          <w:sz w:val="28"/>
          <w:szCs w:val="28"/>
        </w:rPr>
        <w:t>за решения и действия (бе</w:t>
      </w:r>
      <w:r w:rsidRPr="002C24B3">
        <w:rPr>
          <w:rFonts w:ascii="Times New Roman" w:hAnsi="Times New Roman" w:cs="Times New Roman"/>
          <w:b/>
          <w:bCs/>
          <w:sz w:val="28"/>
          <w:szCs w:val="28"/>
        </w:rPr>
        <w:t>з</w:t>
      </w:r>
      <w:r w:rsidRPr="002C24B3">
        <w:rPr>
          <w:rFonts w:ascii="Times New Roman" w:hAnsi="Times New Roman" w:cs="Times New Roman"/>
          <w:b/>
          <w:bCs/>
          <w:sz w:val="28"/>
          <w:szCs w:val="28"/>
        </w:rPr>
        <w:t>действие), принимаемые (осуществляемые) ими в ходе исполнения</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 xml:space="preserve"> </w:t>
      </w:r>
      <w:r w:rsidRPr="002C24B3">
        <w:rPr>
          <w:rFonts w:ascii="Times New Roman" w:hAnsi="Times New Roman" w:cs="Times New Roman"/>
          <w:b/>
          <w:sz w:val="28"/>
          <w:szCs w:val="28"/>
        </w:rPr>
        <w:t>муниципальной</w:t>
      </w:r>
      <w:r w:rsidRPr="002C24B3">
        <w:rPr>
          <w:rFonts w:ascii="Times New Roman" w:hAnsi="Times New Roman" w:cs="Times New Roman"/>
          <w:b/>
          <w:bCs/>
          <w:sz w:val="28"/>
          <w:szCs w:val="28"/>
        </w:rPr>
        <w:t xml:space="preserve"> функции</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4.3.1. По результатам проведенных проверок, в случае выявления нарушений последовательности администрати</w:t>
      </w:r>
      <w:r w:rsidRPr="002C24B3">
        <w:rPr>
          <w:rFonts w:ascii="Times New Roman" w:hAnsi="Times New Roman" w:cs="Times New Roman"/>
          <w:sz w:val="28"/>
          <w:szCs w:val="28"/>
        </w:rPr>
        <w:t>в</w:t>
      </w:r>
      <w:r w:rsidRPr="002C24B3">
        <w:rPr>
          <w:rFonts w:ascii="Times New Roman" w:hAnsi="Times New Roman" w:cs="Times New Roman"/>
          <w:sz w:val="28"/>
          <w:szCs w:val="28"/>
        </w:rPr>
        <w:t>ных действий, определенных настоящим Администрати</w:t>
      </w:r>
      <w:r w:rsidRPr="002C24B3">
        <w:rPr>
          <w:rFonts w:ascii="Times New Roman" w:hAnsi="Times New Roman" w:cs="Times New Roman"/>
          <w:sz w:val="28"/>
          <w:szCs w:val="28"/>
        </w:rPr>
        <w:t>в</w:t>
      </w:r>
      <w:r w:rsidRPr="002C24B3">
        <w:rPr>
          <w:rFonts w:ascii="Times New Roman" w:hAnsi="Times New Roman" w:cs="Times New Roman"/>
          <w:sz w:val="28"/>
          <w:szCs w:val="28"/>
        </w:rPr>
        <w:t>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w:t>
      </w:r>
      <w:r w:rsidRPr="002C24B3">
        <w:rPr>
          <w:rFonts w:ascii="Times New Roman" w:hAnsi="Times New Roman" w:cs="Times New Roman"/>
          <w:sz w:val="28"/>
          <w:szCs w:val="28"/>
        </w:rPr>
        <w:t>т</w:t>
      </w:r>
      <w:r w:rsidRPr="002C24B3">
        <w:rPr>
          <w:rFonts w:ascii="Times New Roman" w:hAnsi="Times New Roman" w:cs="Times New Roman"/>
          <w:sz w:val="28"/>
          <w:szCs w:val="28"/>
        </w:rPr>
        <w:t>ветствии с законодательством Российской Федерации.</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4.3.2.Персональная ответственность должностных лиц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закрепляется в их должностных инструкциях в соответствии с требованиями законодател</w:t>
      </w:r>
      <w:r w:rsidRPr="002C24B3">
        <w:rPr>
          <w:rFonts w:ascii="Times New Roman" w:hAnsi="Times New Roman" w:cs="Times New Roman"/>
          <w:sz w:val="28"/>
          <w:szCs w:val="28"/>
        </w:rPr>
        <w:t>ь</w:t>
      </w:r>
      <w:r w:rsidRPr="002C24B3">
        <w:rPr>
          <w:rFonts w:ascii="Times New Roman" w:hAnsi="Times New Roman" w:cs="Times New Roman"/>
          <w:sz w:val="28"/>
          <w:szCs w:val="28"/>
        </w:rPr>
        <w:t>ства.</w:t>
      </w:r>
    </w:p>
    <w:p w:rsidR="003419D9" w:rsidRPr="006D65A8"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4.3.3. О мерах, принятых в отношении виновных в нарушении законодательства Российской Федерации дол</w:t>
      </w:r>
      <w:r w:rsidRPr="002C24B3">
        <w:rPr>
          <w:rFonts w:ascii="Times New Roman" w:hAnsi="Times New Roman" w:cs="Times New Roman"/>
          <w:sz w:val="28"/>
          <w:szCs w:val="28"/>
        </w:rPr>
        <w:t>ж</w:t>
      </w:r>
      <w:r w:rsidRPr="002C24B3">
        <w:rPr>
          <w:rFonts w:ascii="Times New Roman" w:hAnsi="Times New Roman" w:cs="Times New Roman"/>
          <w:sz w:val="28"/>
          <w:szCs w:val="28"/>
        </w:rPr>
        <w:t>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w:t>
      </w:r>
      <w:r w:rsidRPr="002C24B3">
        <w:rPr>
          <w:rFonts w:ascii="Times New Roman" w:hAnsi="Times New Roman" w:cs="Times New Roman"/>
          <w:sz w:val="28"/>
          <w:szCs w:val="28"/>
        </w:rPr>
        <w:t>о</w:t>
      </w:r>
      <w:r w:rsidRPr="002C24B3">
        <w:rPr>
          <w:rFonts w:ascii="Times New Roman" w:hAnsi="Times New Roman" w:cs="Times New Roman"/>
          <w:sz w:val="28"/>
          <w:szCs w:val="28"/>
        </w:rPr>
        <w:t>рых нарушены.</w:t>
      </w:r>
    </w:p>
    <w:p w:rsidR="003419D9" w:rsidRPr="002C24B3" w:rsidRDefault="003419D9" w:rsidP="003419D9">
      <w:pPr>
        <w:pStyle w:val="ConsPlusNormal"/>
        <w:spacing w:line="0" w:lineRule="atLeast"/>
        <w:ind w:firstLine="709"/>
        <w:rPr>
          <w:rFonts w:ascii="Times New Roman" w:hAnsi="Times New Roman" w:cs="Times New Roman"/>
          <w:b/>
          <w:bCs/>
          <w:sz w:val="28"/>
          <w:szCs w:val="28"/>
        </w:rPr>
      </w:pPr>
      <w:r w:rsidRPr="002C24B3">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исполнением </w:t>
      </w:r>
      <w:r w:rsidRPr="002C24B3">
        <w:rPr>
          <w:rFonts w:ascii="Times New Roman" w:hAnsi="Times New Roman" w:cs="Times New Roman"/>
          <w:b/>
          <w:sz w:val="28"/>
          <w:szCs w:val="28"/>
        </w:rPr>
        <w:t>муниц</w:t>
      </w:r>
      <w:r w:rsidRPr="002C24B3">
        <w:rPr>
          <w:rFonts w:ascii="Times New Roman" w:hAnsi="Times New Roman" w:cs="Times New Roman"/>
          <w:b/>
          <w:sz w:val="28"/>
          <w:szCs w:val="28"/>
        </w:rPr>
        <w:t>и</w:t>
      </w:r>
      <w:r w:rsidRPr="002C24B3">
        <w:rPr>
          <w:rFonts w:ascii="Times New Roman" w:hAnsi="Times New Roman" w:cs="Times New Roman"/>
          <w:b/>
          <w:sz w:val="28"/>
          <w:szCs w:val="28"/>
        </w:rPr>
        <w:t>пальной</w:t>
      </w:r>
      <w:r w:rsidRPr="002C24B3">
        <w:rPr>
          <w:rFonts w:ascii="Times New Roman" w:hAnsi="Times New Roman" w:cs="Times New Roman"/>
          <w:b/>
          <w:bCs/>
          <w:sz w:val="28"/>
          <w:szCs w:val="28"/>
        </w:rPr>
        <w:t xml:space="preserve"> функции, в том числе со стороны граждан, их объединений и организаций</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4.4.1.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исполнением муниципальной  функции со стороны уполномоченных должностных лиц должен быть постоянным, всесторонним и объективным.</w:t>
      </w:r>
    </w:p>
    <w:p w:rsidR="003419D9" w:rsidRPr="002C24B3" w:rsidRDefault="003419D9" w:rsidP="003419D9">
      <w:pPr>
        <w:spacing w:after="0" w:line="0" w:lineRule="atLeast"/>
        <w:ind w:firstLine="709"/>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4.4.2.Граждане, их объединения и организации вправе направить письменное обращение в адрес Уполномоченного </w:t>
      </w:r>
      <w:r w:rsidRPr="002C24B3">
        <w:rPr>
          <w:rFonts w:ascii="Times New Roman" w:hAnsi="Times New Roman" w:cs="Times New Roman"/>
          <w:sz w:val="28"/>
          <w:szCs w:val="28"/>
        </w:rPr>
        <w:lastRenderedPageBreak/>
        <w:t>органа с просьбой о проведении проверки соблюдения и и</w:t>
      </w:r>
      <w:r w:rsidRPr="002C24B3">
        <w:rPr>
          <w:rFonts w:ascii="Times New Roman" w:hAnsi="Times New Roman" w:cs="Times New Roman"/>
          <w:sz w:val="28"/>
          <w:szCs w:val="28"/>
        </w:rPr>
        <w:t>с</w:t>
      </w:r>
      <w:r w:rsidRPr="002C24B3">
        <w:rPr>
          <w:rFonts w:ascii="Times New Roman" w:hAnsi="Times New Roman" w:cs="Times New Roman"/>
          <w:sz w:val="28"/>
          <w:szCs w:val="28"/>
        </w:rPr>
        <w:t>полнения нормативных правовых актов Российской Фед</w:t>
      </w:r>
      <w:r w:rsidRPr="002C24B3">
        <w:rPr>
          <w:rFonts w:ascii="Times New Roman" w:hAnsi="Times New Roman" w:cs="Times New Roman"/>
          <w:sz w:val="28"/>
          <w:szCs w:val="28"/>
        </w:rPr>
        <w:t>е</w:t>
      </w:r>
      <w:r w:rsidRPr="002C24B3">
        <w:rPr>
          <w:rFonts w:ascii="Times New Roman" w:hAnsi="Times New Roman" w:cs="Times New Roman"/>
          <w:sz w:val="28"/>
          <w:szCs w:val="28"/>
        </w:rPr>
        <w:t>рации,  Новосибирской области, органов местного сам</w:t>
      </w:r>
      <w:r w:rsidRPr="002C24B3">
        <w:rPr>
          <w:rFonts w:ascii="Times New Roman" w:hAnsi="Times New Roman" w:cs="Times New Roman"/>
          <w:sz w:val="28"/>
          <w:szCs w:val="28"/>
        </w:rPr>
        <w:t>о</w:t>
      </w:r>
      <w:r w:rsidRPr="002C24B3">
        <w:rPr>
          <w:rFonts w:ascii="Times New Roman" w:hAnsi="Times New Roman" w:cs="Times New Roman"/>
          <w:sz w:val="28"/>
          <w:szCs w:val="28"/>
        </w:rPr>
        <w:t>управления, положений настоящего Регламента, устанавл</w:t>
      </w:r>
      <w:r w:rsidRPr="002C24B3">
        <w:rPr>
          <w:rFonts w:ascii="Times New Roman" w:hAnsi="Times New Roman" w:cs="Times New Roman"/>
          <w:sz w:val="28"/>
          <w:szCs w:val="28"/>
        </w:rPr>
        <w:t>и</w:t>
      </w:r>
      <w:r w:rsidRPr="002C24B3">
        <w:rPr>
          <w:rFonts w:ascii="Times New Roman" w:hAnsi="Times New Roman" w:cs="Times New Roman"/>
          <w:sz w:val="28"/>
          <w:szCs w:val="28"/>
        </w:rPr>
        <w:t>вающих требования к исполнению муниципальной фун</w:t>
      </w:r>
      <w:r w:rsidRPr="002C24B3">
        <w:rPr>
          <w:rFonts w:ascii="Times New Roman" w:hAnsi="Times New Roman" w:cs="Times New Roman"/>
          <w:sz w:val="28"/>
          <w:szCs w:val="28"/>
        </w:rPr>
        <w:t>к</w:t>
      </w:r>
      <w:r w:rsidRPr="002C24B3">
        <w:rPr>
          <w:rFonts w:ascii="Times New Roman" w:hAnsi="Times New Roman" w:cs="Times New Roman"/>
          <w:sz w:val="28"/>
          <w:szCs w:val="28"/>
        </w:rPr>
        <w:t>ции, полноты и качества исполнения муниципальной фун</w:t>
      </w:r>
      <w:r w:rsidRPr="002C24B3">
        <w:rPr>
          <w:rFonts w:ascii="Times New Roman" w:hAnsi="Times New Roman" w:cs="Times New Roman"/>
          <w:sz w:val="28"/>
          <w:szCs w:val="28"/>
        </w:rPr>
        <w:t>к</w:t>
      </w:r>
      <w:r w:rsidRPr="002C24B3">
        <w:rPr>
          <w:rFonts w:ascii="Times New Roman" w:hAnsi="Times New Roman" w:cs="Times New Roman"/>
          <w:sz w:val="28"/>
          <w:szCs w:val="28"/>
        </w:rPr>
        <w:t>ции в случае нарушения прав и законных интересов юрид</w:t>
      </w:r>
      <w:r w:rsidRPr="002C24B3">
        <w:rPr>
          <w:rFonts w:ascii="Times New Roman" w:hAnsi="Times New Roman" w:cs="Times New Roman"/>
          <w:sz w:val="28"/>
          <w:szCs w:val="28"/>
        </w:rPr>
        <w:t>и</w:t>
      </w:r>
      <w:r w:rsidRPr="002C24B3">
        <w:rPr>
          <w:rFonts w:ascii="Times New Roman" w:hAnsi="Times New Roman" w:cs="Times New Roman"/>
          <w:sz w:val="28"/>
          <w:szCs w:val="28"/>
        </w:rPr>
        <w:t>ческих лиц и индивидуальных предпринимателей.</w:t>
      </w:r>
      <w:proofErr w:type="gramEnd"/>
    </w:p>
    <w:p w:rsidR="003419D9" w:rsidRPr="002C24B3" w:rsidRDefault="003419D9" w:rsidP="003419D9">
      <w:pPr>
        <w:spacing w:after="0" w:line="0" w:lineRule="atLeast"/>
        <w:rPr>
          <w:rFonts w:ascii="Times New Roman" w:hAnsi="Times New Roman" w:cs="Times New Roman"/>
          <w:sz w:val="28"/>
          <w:szCs w:val="28"/>
        </w:rPr>
      </w:pPr>
    </w:p>
    <w:p w:rsidR="003419D9" w:rsidRPr="002C24B3" w:rsidRDefault="003419D9" w:rsidP="003419D9">
      <w:pPr>
        <w:pStyle w:val="1"/>
        <w:spacing w:before="0" w:line="0" w:lineRule="atLeast"/>
        <w:jc w:val="center"/>
        <w:rPr>
          <w:rFonts w:ascii="Times New Roman" w:hAnsi="Times New Roman" w:cs="Times New Roman"/>
        </w:rPr>
      </w:pPr>
      <w:r w:rsidRPr="002C24B3">
        <w:rPr>
          <w:rFonts w:ascii="Times New Roman" w:hAnsi="Times New Roman" w:cs="Times New Roman"/>
        </w:rPr>
        <w:t>5. Досудебный (внесудебный) порядок обжалования р</w:t>
      </w:r>
      <w:r w:rsidRPr="002C24B3">
        <w:rPr>
          <w:rFonts w:ascii="Times New Roman" w:hAnsi="Times New Roman" w:cs="Times New Roman"/>
        </w:rPr>
        <w:t>е</w:t>
      </w:r>
      <w:r w:rsidRPr="002C24B3">
        <w:rPr>
          <w:rFonts w:ascii="Times New Roman" w:hAnsi="Times New Roman" w:cs="Times New Roman"/>
        </w:rPr>
        <w:t>шений и действий (бездействия) органов, осуществля</w:t>
      </w:r>
      <w:r w:rsidRPr="002C24B3">
        <w:rPr>
          <w:rFonts w:ascii="Times New Roman" w:hAnsi="Times New Roman" w:cs="Times New Roman"/>
        </w:rPr>
        <w:t>ю</w:t>
      </w:r>
      <w:r w:rsidRPr="002C24B3">
        <w:rPr>
          <w:rFonts w:ascii="Times New Roman" w:hAnsi="Times New Roman" w:cs="Times New Roman"/>
        </w:rPr>
        <w:t>щих муниципальный контроль, а  также их должнос</w:t>
      </w:r>
      <w:r w:rsidRPr="002C24B3">
        <w:rPr>
          <w:rFonts w:ascii="Times New Roman" w:hAnsi="Times New Roman" w:cs="Times New Roman"/>
        </w:rPr>
        <w:t>т</w:t>
      </w:r>
      <w:r w:rsidRPr="002C24B3">
        <w:rPr>
          <w:rFonts w:ascii="Times New Roman" w:hAnsi="Times New Roman" w:cs="Times New Roman"/>
        </w:rPr>
        <w:t>ных лиц</w:t>
      </w:r>
    </w:p>
    <w:p w:rsidR="003419D9" w:rsidRPr="002C24B3" w:rsidRDefault="003419D9" w:rsidP="003419D9">
      <w:pPr>
        <w:spacing w:after="0" w:line="0" w:lineRule="atLeast"/>
        <w:rPr>
          <w:rFonts w:ascii="Times New Roman" w:hAnsi="Times New Roman" w:cs="Times New Roman"/>
          <w:sz w:val="28"/>
          <w:szCs w:val="28"/>
        </w:rPr>
      </w:pPr>
    </w:p>
    <w:p w:rsidR="003419D9" w:rsidRPr="002C24B3" w:rsidRDefault="003419D9" w:rsidP="003419D9">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5.1.</w:t>
      </w:r>
      <w:r w:rsidRPr="002C24B3">
        <w:rPr>
          <w:rFonts w:ascii="Times New Roman" w:hAnsi="Times New Roman" w:cs="Times New Roman"/>
          <w:sz w:val="28"/>
          <w:szCs w:val="28"/>
        </w:rPr>
        <w:t xml:space="preserve"> </w:t>
      </w:r>
      <w:proofErr w:type="gramStart"/>
      <w:r w:rsidRPr="002C24B3">
        <w:rPr>
          <w:rFonts w:ascii="Times New Roman" w:hAnsi="Times New Roman" w:cs="Times New Roman"/>
          <w:b/>
          <w:sz w:val="28"/>
          <w:szCs w:val="28"/>
        </w:rPr>
        <w:t>Информация для заинтересованных лиц об их праве на досудебное (внесудебное) обжалование де</w:t>
      </w:r>
      <w:r w:rsidRPr="002C24B3">
        <w:rPr>
          <w:rFonts w:ascii="Times New Roman" w:hAnsi="Times New Roman" w:cs="Times New Roman"/>
          <w:b/>
          <w:sz w:val="28"/>
          <w:szCs w:val="28"/>
        </w:rPr>
        <w:t>й</w:t>
      </w:r>
      <w:r w:rsidRPr="002C24B3">
        <w:rPr>
          <w:rFonts w:ascii="Times New Roman" w:hAnsi="Times New Roman" w:cs="Times New Roman"/>
          <w:b/>
          <w:sz w:val="28"/>
          <w:szCs w:val="28"/>
        </w:rPr>
        <w:t>ствий (бездействия) и (или) решений, принятых (ос</w:t>
      </w:r>
      <w:r w:rsidRPr="002C24B3">
        <w:rPr>
          <w:rFonts w:ascii="Times New Roman" w:hAnsi="Times New Roman" w:cs="Times New Roman"/>
          <w:b/>
          <w:sz w:val="28"/>
          <w:szCs w:val="28"/>
        </w:rPr>
        <w:t>у</w:t>
      </w:r>
      <w:r w:rsidRPr="002C24B3">
        <w:rPr>
          <w:rFonts w:ascii="Times New Roman" w:hAnsi="Times New Roman" w:cs="Times New Roman"/>
          <w:b/>
          <w:sz w:val="28"/>
          <w:szCs w:val="28"/>
        </w:rPr>
        <w:t>ществляемых) в ходе осуществления муниципального контроля (далее - жалоба)</w:t>
      </w:r>
      <w:proofErr w:type="gramEnd"/>
    </w:p>
    <w:p w:rsidR="003419D9" w:rsidRPr="002C24B3" w:rsidRDefault="003419D9" w:rsidP="003419D9">
      <w:pPr>
        <w:pStyle w:val="ConsPlusNormal"/>
        <w:spacing w:line="0" w:lineRule="atLeast"/>
        <w:rPr>
          <w:rFonts w:ascii="Times New Roman" w:hAnsi="Times New Roman" w:cs="Times New Roman"/>
          <w:sz w:val="28"/>
          <w:szCs w:val="28"/>
        </w:rPr>
      </w:pPr>
      <w:r w:rsidRPr="002C24B3">
        <w:rPr>
          <w:rFonts w:ascii="Times New Roman" w:hAnsi="Times New Roman" w:cs="Times New Roman"/>
          <w:sz w:val="28"/>
          <w:szCs w:val="28"/>
        </w:rPr>
        <w:t>5.1.1. Гражданин имеет право обжаловать в досуде</w:t>
      </w:r>
      <w:r w:rsidRPr="002C24B3">
        <w:rPr>
          <w:rFonts w:ascii="Times New Roman" w:hAnsi="Times New Roman" w:cs="Times New Roman"/>
          <w:sz w:val="28"/>
          <w:szCs w:val="28"/>
        </w:rPr>
        <w:t>б</w:t>
      </w:r>
      <w:r w:rsidRPr="002C24B3">
        <w:rPr>
          <w:rFonts w:ascii="Times New Roman" w:hAnsi="Times New Roman" w:cs="Times New Roman"/>
          <w:sz w:val="28"/>
          <w:szCs w:val="28"/>
        </w:rPr>
        <w:t>ном порядке вышестоящему должностному лицу Уполн</w:t>
      </w:r>
      <w:r w:rsidRPr="002C24B3">
        <w:rPr>
          <w:rFonts w:ascii="Times New Roman" w:hAnsi="Times New Roman" w:cs="Times New Roman"/>
          <w:sz w:val="28"/>
          <w:szCs w:val="28"/>
        </w:rPr>
        <w:t>о</w:t>
      </w:r>
      <w:r w:rsidRPr="002C24B3">
        <w:rPr>
          <w:rFonts w:ascii="Times New Roman" w:hAnsi="Times New Roman" w:cs="Times New Roman"/>
          <w:sz w:val="28"/>
          <w:szCs w:val="28"/>
        </w:rPr>
        <w:t>моченного органа (заместителю) решения и действия (бе</w:t>
      </w:r>
      <w:r w:rsidRPr="002C24B3">
        <w:rPr>
          <w:rFonts w:ascii="Times New Roman" w:hAnsi="Times New Roman" w:cs="Times New Roman"/>
          <w:sz w:val="28"/>
          <w:szCs w:val="28"/>
        </w:rPr>
        <w:t>з</w:t>
      </w:r>
      <w:r w:rsidRPr="002C24B3">
        <w:rPr>
          <w:rFonts w:ascii="Times New Roman" w:hAnsi="Times New Roman" w:cs="Times New Roman"/>
          <w:sz w:val="28"/>
          <w:szCs w:val="28"/>
        </w:rPr>
        <w:t xml:space="preserve">действие) Уполномоченного органа, а также должностных лиц  Уполномоченного органа. </w:t>
      </w:r>
    </w:p>
    <w:p w:rsidR="003419D9" w:rsidRPr="002C24B3" w:rsidRDefault="003419D9" w:rsidP="003419D9">
      <w:pPr>
        <w:pStyle w:val="ConsPlusNormal"/>
        <w:spacing w:line="0" w:lineRule="atLeast"/>
        <w:rPr>
          <w:rFonts w:ascii="Times New Roman" w:hAnsi="Times New Roman" w:cs="Times New Roman"/>
          <w:sz w:val="28"/>
          <w:szCs w:val="28"/>
        </w:rPr>
      </w:pPr>
      <w:r w:rsidRPr="002C24B3">
        <w:rPr>
          <w:rFonts w:ascii="Times New Roman" w:hAnsi="Times New Roman" w:cs="Times New Roman"/>
          <w:b/>
          <w:sz w:val="28"/>
          <w:szCs w:val="28"/>
        </w:rPr>
        <w:t>5.2.</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Предмет досудебного (внесудебного) обжалов</w:t>
      </w:r>
      <w:r w:rsidRPr="002C24B3">
        <w:rPr>
          <w:rFonts w:ascii="Times New Roman" w:hAnsi="Times New Roman" w:cs="Times New Roman"/>
          <w:b/>
          <w:sz w:val="28"/>
          <w:szCs w:val="28"/>
        </w:rPr>
        <w:t>а</w:t>
      </w:r>
      <w:r w:rsidRPr="002C24B3">
        <w:rPr>
          <w:rFonts w:ascii="Times New Roman" w:hAnsi="Times New Roman" w:cs="Times New Roman"/>
          <w:b/>
          <w:sz w:val="28"/>
          <w:szCs w:val="28"/>
        </w:rPr>
        <w:t>ния</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5.2.1.Предметом досудебного (внесудебного)  обж</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лования является действия (бездействия) и решения </w:t>
      </w:r>
      <w:r w:rsidRPr="002C24B3">
        <w:rPr>
          <w:rFonts w:ascii="Times New Roman" w:eastAsia="Times New Roman" w:hAnsi="Times New Roman" w:cs="Times New Roman"/>
          <w:sz w:val="28"/>
          <w:szCs w:val="28"/>
        </w:rPr>
        <w:t>Упо</w:t>
      </w:r>
      <w:r w:rsidRPr="002C24B3">
        <w:rPr>
          <w:rFonts w:ascii="Times New Roman" w:eastAsia="Times New Roman" w:hAnsi="Times New Roman" w:cs="Times New Roman"/>
          <w:sz w:val="28"/>
          <w:szCs w:val="28"/>
        </w:rPr>
        <w:t>л</w:t>
      </w:r>
      <w:r w:rsidRPr="002C24B3">
        <w:rPr>
          <w:rFonts w:ascii="Times New Roman" w:eastAsia="Times New Roman" w:hAnsi="Times New Roman" w:cs="Times New Roman"/>
          <w:sz w:val="28"/>
          <w:szCs w:val="28"/>
        </w:rPr>
        <w:t>номоченного органа</w:t>
      </w:r>
      <w:r w:rsidRPr="002C24B3">
        <w:rPr>
          <w:rFonts w:ascii="Times New Roman" w:hAnsi="Times New Roman" w:cs="Times New Roman"/>
          <w:sz w:val="28"/>
          <w:szCs w:val="28"/>
        </w:rPr>
        <w:t xml:space="preserve">, должностных лиц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w:t>
      </w:r>
    </w:p>
    <w:p w:rsidR="003419D9" w:rsidRPr="002C24B3" w:rsidRDefault="003419D9" w:rsidP="003419D9">
      <w:pPr>
        <w:tabs>
          <w:tab w:val="left" w:pos="720"/>
        </w:tabs>
        <w:spacing w:after="0" w:line="0" w:lineRule="atLeast"/>
        <w:rPr>
          <w:rFonts w:ascii="Times New Roman" w:hAnsi="Times New Roman" w:cs="Times New Roman"/>
          <w:b/>
          <w:sz w:val="28"/>
          <w:szCs w:val="28"/>
        </w:rPr>
      </w:pPr>
      <w:r w:rsidRPr="002C24B3">
        <w:rPr>
          <w:rFonts w:ascii="Times New Roman" w:hAnsi="Times New Roman" w:cs="Times New Roman"/>
          <w:sz w:val="28"/>
          <w:szCs w:val="28"/>
        </w:rPr>
        <w:lastRenderedPageBreak/>
        <w:tab/>
      </w:r>
      <w:r w:rsidRPr="002C24B3">
        <w:rPr>
          <w:rFonts w:ascii="Times New Roman" w:hAnsi="Times New Roman" w:cs="Times New Roman"/>
          <w:b/>
          <w:sz w:val="28"/>
          <w:szCs w:val="28"/>
        </w:rPr>
        <w:t>5.3.</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Исчерпывающий перечень оснований для пр</w:t>
      </w:r>
      <w:r w:rsidRPr="002C24B3">
        <w:rPr>
          <w:rFonts w:ascii="Times New Roman" w:hAnsi="Times New Roman" w:cs="Times New Roman"/>
          <w:b/>
          <w:sz w:val="28"/>
          <w:szCs w:val="28"/>
        </w:rPr>
        <w:t>и</w:t>
      </w:r>
      <w:r w:rsidRPr="002C24B3">
        <w:rPr>
          <w:rFonts w:ascii="Times New Roman" w:hAnsi="Times New Roman" w:cs="Times New Roman"/>
          <w:b/>
          <w:sz w:val="28"/>
          <w:szCs w:val="28"/>
        </w:rPr>
        <w:t>остановления рассмотрения жалобы и случаев, в кот</w:t>
      </w:r>
      <w:r w:rsidRPr="002C24B3">
        <w:rPr>
          <w:rFonts w:ascii="Times New Roman" w:hAnsi="Times New Roman" w:cs="Times New Roman"/>
          <w:b/>
          <w:sz w:val="28"/>
          <w:szCs w:val="28"/>
        </w:rPr>
        <w:t>о</w:t>
      </w:r>
      <w:r w:rsidRPr="002C24B3">
        <w:rPr>
          <w:rFonts w:ascii="Times New Roman" w:hAnsi="Times New Roman" w:cs="Times New Roman"/>
          <w:b/>
          <w:sz w:val="28"/>
          <w:szCs w:val="28"/>
        </w:rPr>
        <w:t>рых ответ на жалобу не дается</w:t>
      </w:r>
    </w:p>
    <w:p w:rsidR="003419D9" w:rsidRPr="002C24B3" w:rsidRDefault="003419D9" w:rsidP="003419D9">
      <w:pPr>
        <w:pStyle w:val="ConsPlusNormal"/>
        <w:spacing w:line="0" w:lineRule="atLeast"/>
        <w:ind w:firstLine="708"/>
        <w:rPr>
          <w:rFonts w:ascii="Times New Roman" w:hAnsi="Times New Roman" w:cs="Times New Roman"/>
          <w:sz w:val="28"/>
          <w:szCs w:val="28"/>
        </w:rPr>
      </w:pPr>
      <w:r w:rsidRPr="002C24B3">
        <w:rPr>
          <w:rFonts w:ascii="Times New Roman" w:hAnsi="Times New Roman" w:cs="Times New Roman"/>
          <w:sz w:val="28"/>
          <w:szCs w:val="28"/>
        </w:rPr>
        <w:t xml:space="preserve">5.3.1. Основания для приостановления рассмотрения обращения отсутствуют. </w:t>
      </w:r>
    </w:p>
    <w:p w:rsidR="003419D9" w:rsidRPr="002C24B3" w:rsidRDefault="003419D9" w:rsidP="003419D9">
      <w:pPr>
        <w:pStyle w:val="materialtext1"/>
        <w:widowControl w:val="0"/>
        <w:spacing w:before="0" w:after="0" w:line="0" w:lineRule="atLeast"/>
        <w:ind w:firstLine="708"/>
        <w:jc w:val="left"/>
        <w:rPr>
          <w:sz w:val="28"/>
          <w:szCs w:val="28"/>
          <w:lang w:eastAsia="ru-RU"/>
        </w:rPr>
      </w:pPr>
      <w:r w:rsidRPr="002C24B3">
        <w:rPr>
          <w:sz w:val="28"/>
          <w:szCs w:val="28"/>
        </w:rPr>
        <w:t xml:space="preserve">Порядок рассмотрения отдельных обращений: </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5.3.2.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в письменном обращении не ук</w:t>
      </w:r>
      <w:r w:rsidRPr="002C24B3">
        <w:rPr>
          <w:rFonts w:ascii="Times New Roman" w:hAnsi="Times New Roman" w:cs="Times New Roman"/>
          <w:sz w:val="28"/>
          <w:szCs w:val="28"/>
        </w:rPr>
        <w:t>а</w:t>
      </w:r>
      <w:r w:rsidRPr="002C24B3">
        <w:rPr>
          <w:rFonts w:ascii="Times New Roman" w:hAnsi="Times New Roman" w:cs="Times New Roman"/>
          <w:sz w:val="28"/>
          <w:szCs w:val="28"/>
        </w:rPr>
        <w:t>заны фамилия заинтересованного лица, направившего о</w:t>
      </w:r>
      <w:r w:rsidRPr="002C24B3">
        <w:rPr>
          <w:rFonts w:ascii="Times New Roman" w:hAnsi="Times New Roman" w:cs="Times New Roman"/>
          <w:sz w:val="28"/>
          <w:szCs w:val="28"/>
        </w:rPr>
        <w:t>б</w:t>
      </w:r>
      <w:r w:rsidRPr="002C24B3">
        <w:rPr>
          <w:rFonts w:ascii="Times New Roman" w:hAnsi="Times New Roman" w:cs="Times New Roman"/>
          <w:sz w:val="28"/>
          <w:szCs w:val="28"/>
        </w:rPr>
        <w:t>ращение, или почтовый адрес, по которому должен быть направлен ответ, ответ на обращение не дается.</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5.3.3. Обращение, в котором обжалуется судебное решение, в течение семи дней со дня регистрации возвр</w:t>
      </w:r>
      <w:r w:rsidRPr="002C24B3">
        <w:rPr>
          <w:rFonts w:ascii="Times New Roman" w:hAnsi="Times New Roman" w:cs="Times New Roman"/>
          <w:sz w:val="28"/>
          <w:szCs w:val="28"/>
        </w:rPr>
        <w:t>а</w:t>
      </w:r>
      <w:r w:rsidRPr="002C24B3">
        <w:rPr>
          <w:rFonts w:ascii="Times New Roman" w:hAnsi="Times New Roman" w:cs="Times New Roman"/>
          <w:sz w:val="28"/>
          <w:szCs w:val="28"/>
        </w:rPr>
        <w:t>щается заинтересованному лицу, направившему обращение, с разъяснением порядка обжалования данного судебного решения.</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5.3.4. Должностное лицо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при получении письменного обращения, в котором соде</w:t>
      </w:r>
      <w:r w:rsidRPr="002C24B3">
        <w:rPr>
          <w:rFonts w:ascii="Times New Roman" w:hAnsi="Times New Roman" w:cs="Times New Roman"/>
          <w:sz w:val="28"/>
          <w:szCs w:val="28"/>
        </w:rPr>
        <w:t>р</w:t>
      </w:r>
      <w:r w:rsidRPr="002C24B3">
        <w:rPr>
          <w:rFonts w:ascii="Times New Roman" w:hAnsi="Times New Roman" w:cs="Times New Roman"/>
          <w:sz w:val="28"/>
          <w:szCs w:val="28"/>
        </w:rPr>
        <w:t>жатся нецензурные либо оскорбительные выражения, угр</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зы жизни, здоровью и имуществу должностного лица </w:t>
      </w:r>
      <w:r w:rsidRPr="002C24B3">
        <w:rPr>
          <w:rFonts w:ascii="Times New Roman" w:eastAsia="Times New Roman" w:hAnsi="Times New Roman" w:cs="Times New Roman"/>
          <w:sz w:val="28"/>
          <w:szCs w:val="28"/>
        </w:rPr>
        <w:t>Упо</w:t>
      </w:r>
      <w:r w:rsidRPr="002C24B3">
        <w:rPr>
          <w:rFonts w:ascii="Times New Roman" w:eastAsia="Times New Roman" w:hAnsi="Times New Roman" w:cs="Times New Roman"/>
          <w:sz w:val="28"/>
          <w:szCs w:val="28"/>
        </w:rPr>
        <w:t>л</w:t>
      </w:r>
      <w:r w:rsidRPr="002C24B3">
        <w:rPr>
          <w:rFonts w:ascii="Times New Roman" w:eastAsia="Times New Roman" w:hAnsi="Times New Roman" w:cs="Times New Roman"/>
          <w:sz w:val="28"/>
          <w:szCs w:val="28"/>
        </w:rPr>
        <w:t>номоченного органа</w:t>
      </w:r>
      <w:r w:rsidRPr="002C24B3">
        <w:rPr>
          <w:rFonts w:ascii="Times New Roman" w:hAnsi="Times New Roman" w:cs="Times New Roman"/>
          <w:sz w:val="28"/>
          <w:szCs w:val="28"/>
        </w:rPr>
        <w:t>, а также членов его семьи, вправе ост</w:t>
      </w:r>
      <w:r w:rsidRPr="002C24B3">
        <w:rPr>
          <w:rFonts w:ascii="Times New Roman" w:hAnsi="Times New Roman" w:cs="Times New Roman"/>
          <w:sz w:val="28"/>
          <w:szCs w:val="28"/>
        </w:rPr>
        <w:t>а</w:t>
      </w:r>
      <w:r w:rsidRPr="002C24B3">
        <w:rPr>
          <w:rFonts w:ascii="Times New Roman" w:hAnsi="Times New Roman" w:cs="Times New Roman"/>
          <w:sz w:val="28"/>
          <w:szCs w:val="28"/>
        </w:rPr>
        <w:t>вить обращение без ответа по существу поставленных в нем вопросов и сообщить заинтересованному лицу, направи</w:t>
      </w:r>
      <w:r w:rsidRPr="002C24B3">
        <w:rPr>
          <w:rFonts w:ascii="Times New Roman" w:hAnsi="Times New Roman" w:cs="Times New Roman"/>
          <w:sz w:val="28"/>
          <w:szCs w:val="28"/>
        </w:rPr>
        <w:t>в</w:t>
      </w:r>
      <w:r w:rsidRPr="002C24B3">
        <w:rPr>
          <w:rFonts w:ascii="Times New Roman" w:hAnsi="Times New Roman" w:cs="Times New Roman"/>
          <w:sz w:val="28"/>
          <w:szCs w:val="28"/>
        </w:rPr>
        <w:t>шему обращение, о недопустимости злоупотребления пр</w:t>
      </w:r>
      <w:r w:rsidRPr="002C24B3">
        <w:rPr>
          <w:rFonts w:ascii="Times New Roman" w:hAnsi="Times New Roman" w:cs="Times New Roman"/>
          <w:sz w:val="28"/>
          <w:szCs w:val="28"/>
        </w:rPr>
        <w:t>а</w:t>
      </w:r>
      <w:r w:rsidRPr="002C24B3">
        <w:rPr>
          <w:rFonts w:ascii="Times New Roman" w:hAnsi="Times New Roman" w:cs="Times New Roman"/>
          <w:sz w:val="28"/>
          <w:szCs w:val="28"/>
        </w:rPr>
        <w:t>вом.</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5.3.5.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w:t>
      </w:r>
      <w:r w:rsidRPr="002C24B3">
        <w:rPr>
          <w:rFonts w:ascii="Times New Roman" w:hAnsi="Times New Roman" w:cs="Times New Roman"/>
          <w:sz w:val="28"/>
          <w:szCs w:val="28"/>
        </w:rPr>
        <w:t>о</w:t>
      </w:r>
      <w:r w:rsidRPr="002C24B3">
        <w:rPr>
          <w:rFonts w:ascii="Times New Roman" w:hAnsi="Times New Roman" w:cs="Times New Roman"/>
          <w:sz w:val="28"/>
          <w:szCs w:val="28"/>
        </w:rPr>
        <w:t>го самоуправления или должностному лицу в соответствии с их компетенцией, о чем в течение семи дней со дня рег</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страции обращения сообщается гражданину, направившему </w:t>
      </w:r>
      <w:r w:rsidRPr="002C24B3">
        <w:rPr>
          <w:rFonts w:ascii="Times New Roman" w:hAnsi="Times New Roman" w:cs="Times New Roman"/>
          <w:sz w:val="28"/>
          <w:szCs w:val="28"/>
        </w:rPr>
        <w:lastRenderedPageBreak/>
        <w:t>обращение, если его фамилия и почтовый адрес поддаются прочтению.</w:t>
      </w:r>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5.3.6.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w:t>
      </w:r>
      <w:r w:rsidRPr="002C24B3">
        <w:rPr>
          <w:rFonts w:ascii="Times New Roman" w:hAnsi="Times New Roman" w:cs="Times New Roman"/>
          <w:sz w:val="28"/>
          <w:szCs w:val="28"/>
        </w:rPr>
        <w:t>и</w:t>
      </w:r>
      <w:r w:rsidRPr="002C24B3">
        <w:rPr>
          <w:rFonts w:ascii="Times New Roman" w:hAnsi="Times New Roman" w:cs="Times New Roman"/>
          <w:sz w:val="28"/>
          <w:szCs w:val="28"/>
        </w:rPr>
        <w:t xml:space="preserve">цо вправе вновь направить обращение в </w:t>
      </w:r>
      <w:r w:rsidRPr="002C24B3">
        <w:rPr>
          <w:rFonts w:ascii="Times New Roman" w:eastAsia="Times New Roman" w:hAnsi="Times New Roman" w:cs="Times New Roman"/>
          <w:sz w:val="28"/>
          <w:szCs w:val="28"/>
        </w:rPr>
        <w:t xml:space="preserve">Уполномоченный орган </w:t>
      </w:r>
      <w:r w:rsidRPr="002C24B3">
        <w:rPr>
          <w:rFonts w:ascii="Times New Roman" w:hAnsi="Times New Roman" w:cs="Times New Roman"/>
          <w:sz w:val="28"/>
          <w:szCs w:val="28"/>
        </w:rPr>
        <w:t xml:space="preserve">или соответствующему должностному лицу </w:t>
      </w:r>
      <w:r w:rsidRPr="002C24B3">
        <w:rPr>
          <w:rFonts w:ascii="Times New Roman" w:eastAsia="Times New Roman" w:hAnsi="Times New Roman" w:cs="Times New Roman"/>
          <w:sz w:val="28"/>
          <w:szCs w:val="28"/>
        </w:rPr>
        <w:t>Уполн</w:t>
      </w:r>
      <w:r w:rsidRPr="002C24B3">
        <w:rPr>
          <w:rFonts w:ascii="Times New Roman" w:eastAsia="Times New Roman" w:hAnsi="Times New Roman" w:cs="Times New Roman"/>
          <w:sz w:val="28"/>
          <w:szCs w:val="28"/>
        </w:rPr>
        <w:t>о</w:t>
      </w:r>
      <w:r w:rsidRPr="002C24B3">
        <w:rPr>
          <w:rFonts w:ascii="Times New Roman" w:eastAsia="Times New Roman" w:hAnsi="Times New Roman" w:cs="Times New Roman"/>
          <w:sz w:val="28"/>
          <w:szCs w:val="28"/>
        </w:rPr>
        <w:t>моченного органа</w:t>
      </w:r>
      <w:r w:rsidRPr="002C24B3">
        <w:rPr>
          <w:rFonts w:ascii="Times New Roman" w:hAnsi="Times New Roman" w:cs="Times New Roman"/>
          <w:sz w:val="28"/>
          <w:szCs w:val="28"/>
        </w:rPr>
        <w:t>.</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5.3.7. </w:t>
      </w:r>
      <w:proofErr w:type="gramStart"/>
      <w:r w:rsidRPr="002C24B3">
        <w:rPr>
          <w:rFonts w:ascii="Times New Roman" w:hAnsi="Times New Roman" w:cs="Times New Roman"/>
          <w:sz w:val="28"/>
          <w:szCs w:val="28"/>
        </w:rPr>
        <w:t>В случае если в письменном обращении заинт</w:t>
      </w:r>
      <w:r w:rsidRPr="002C24B3">
        <w:rPr>
          <w:rFonts w:ascii="Times New Roman" w:hAnsi="Times New Roman" w:cs="Times New Roman"/>
          <w:sz w:val="28"/>
          <w:szCs w:val="28"/>
        </w:rPr>
        <w:t>е</w:t>
      </w:r>
      <w:r w:rsidRPr="002C24B3">
        <w:rPr>
          <w:rFonts w:ascii="Times New Roman" w:hAnsi="Times New Roman" w:cs="Times New Roman"/>
          <w:sz w:val="28"/>
          <w:szCs w:val="28"/>
        </w:rPr>
        <w:t>ресованного лица содержится вопрос, на который ему нео</w:t>
      </w:r>
      <w:r w:rsidRPr="002C24B3">
        <w:rPr>
          <w:rFonts w:ascii="Times New Roman" w:hAnsi="Times New Roman" w:cs="Times New Roman"/>
          <w:sz w:val="28"/>
          <w:szCs w:val="28"/>
        </w:rPr>
        <w:t>д</w:t>
      </w:r>
      <w:r w:rsidRPr="002C24B3">
        <w:rPr>
          <w:rFonts w:ascii="Times New Roman" w:hAnsi="Times New Roman" w:cs="Times New Roman"/>
          <w:sz w:val="28"/>
          <w:szCs w:val="28"/>
        </w:rPr>
        <w:t>нократно давались письменные ответы по существу в связи с ранее направляемыми обращениями, и при этом в обращ</w:t>
      </w:r>
      <w:r w:rsidRPr="002C24B3">
        <w:rPr>
          <w:rFonts w:ascii="Times New Roman" w:hAnsi="Times New Roman" w:cs="Times New Roman"/>
          <w:sz w:val="28"/>
          <w:szCs w:val="28"/>
        </w:rPr>
        <w:t>е</w:t>
      </w:r>
      <w:r w:rsidRPr="002C24B3">
        <w:rPr>
          <w:rFonts w:ascii="Times New Roman" w:hAnsi="Times New Roman" w:cs="Times New Roman"/>
          <w:sz w:val="28"/>
          <w:szCs w:val="28"/>
        </w:rPr>
        <w:t>нии не приводятся новые доводы или обстоятельства, Рук</w:t>
      </w:r>
      <w:r w:rsidRPr="002C24B3">
        <w:rPr>
          <w:rFonts w:ascii="Times New Roman" w:hAnsi="Times New Roman" w:cs="Times New Roman"/>
          <w:sz w:val="28"/>
          <w:szCs w:val="28"/>
        </w:rPr>
        <w:t>о</w:t>
      </w:r>
      <w:r w:rsidRPr="002C24B3">
        <w:rPr>
          <w:rFonts w:ascii="Times New Roman" w:hAnsi="Times New Roman" w:cs="Times New Roman"/>
          <w:sz w:val="28"/>
          <w:szCs w:val="28"/>
        </w:rPr>
        <w:t xml:space="preserve">водитель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(заместитель) вправе принять решение о безосновательности очередного обращ</w:t>
      </w:r>
      <w:r w:rsidRPr="002C24B3">
        <w:rPr>
          <w:rFonts w:ascii="Times New Roman" w:hAnsi="Times New Roman" w:cs="Times New Roman"/>
          <w:sz w:val="28"/>
          <w:szCs w:val="28"/>
        </w:rPr>
        <w:t>е</w:t>
      </w:r>
      <w:r w:rsidRPr="002C24B3">
        <w:rPr>
          <w:rFonts w:ascii="Times New Roman" w:hAnsi="Times New Roman" w:cs="Times New Roman"/>
          <w:sz w:val="28"/>
          <w:szCs w:val="28"/>
        </w:rPr>
        <w:t>ния  и прекращении переписки с заинтересованным лицом по данному вопросу при условии, что указанное</w:t>
      </w:r>
      <w:proofErr w:type="gramEnd"/>
      <w:r w:rsidRPr="002C24B3">
        <w:rPr>
          <w:rFonts w:ascii="Times New Roman" w:hAnsi="Times New Roman" w:cs="Times New Roman"/>
          <w:sz w:val="28"/>
          <w:szCs w:val="28"/>
        </w:rPr>
        <w:t xml:space="preserve"> обращение и ранее направляемые обращения  направлялись в один и тот же муниципальный орган. О данном решении уведомл</w:t>
      </w:r>
      <w:r w:rsidRPr="002C24B3">
        <w:rPr>
          <w:rFonts w:ascii="Times New Roman" w:hAnsi="Times New Roman" w:cs="Times New Roman"/>
          <w:sz w:val="28"/>
          <w:szCs w:val="28"/>
        </w:rPr>
        <w:t>я</w:t>
      </w:r>
      <w:r w:rsidRPr="002C24B3">
        <w:rPr>
          <w:rFonts w:ascii="Times New Roman" w:hAnsi="Times New Roman" w:cs="Times New Roman"/>
          <w:sz w:val="28"/>
          <w:szCs w:val="28"/>
        </w:rPr>
        <w:t>ется заинтересованное лицо, направившее обращение.</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5.3.8.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няемую федеральным законом </w:t>
      </w:r>
      <w:hyperlink r:id="rId38" w:history="1">
        <w:r w:rsidRPr="002C24B3">
          <w:rPr>
            <w:rFonts w:ascii="Times New Roman" w:hAnsi="Times New Roman" w:cs="Times New Roman"/>
            <w:sz w:val="28"/>
            <w:szCs w:val="28"/>
          </w:rPr>
          <w:t>тайну</w:t>
        </w:r>
      </w:hyperlink>
      <w:r w:rsidRPr="002C24B3">
        <w:rPr>
          <w:rFonts w:ascii="Times New Roman" w:hAnsi="Times New Roman" w:cs="Times New Roman"/>
          <w:sz w:val="28"/>
          <w:szCs w:val="28"/>
        </w:rPr>
        <w:t>, гражданину, напр</w:t>
      </w:r>
      <w:r w:rsidRPr="002C24B3">
        <w:rPr>
          <w:rFonts w:ascii="Times New Roman" w:hAnsi="Times New Roman" w:cs="Times New Roman"/>
          <w:sz w:val="28"/>
          <w:szCs w:val="28"/>
        </w:rPr>
        <w:t>а</w:t>
      </w:r>
      <w:r w:rsidRPr="002C24B3">
        <w:rPr>
          <w:rFonts w:ascii="Times New Roman" w:hAnsi="Times New Roman" w:cs="Times New Roman"/>
          <w:sz w:val="28"/>
          <w:szCs w:val="28"/>
        </w:rPr>
        <w:t>вившему обращение, сообщается о невозможности дать о</w:t>
      </w:r>
      <w:r w:rsidRPr="002C24B3">
        <w:rPr>
          <w:rFonts w:ascii="Times New Roman" w:hAnsi="Times New Roman" w:cs="Times New Roman"/>
          <w:sz w:val="28"/>
          <w:szCs w:val="28"/>
        </w:rPr>
        <w:t>т</w:t>
      </w:r>
      <w:r w:rsidRPr="002C24B3">
        <w:rPr>
          <w:rFonts w:ascii="Times New Roman" w:hAnsi="Times New Roman" w:cs="Times New Roman"/>
          <w:sz w:val="28"/>
          <w:szCs w:val="28"/>
        </w:rPr>
        <w:t>вет по существу поставленного в нем вопроса в связи с н</w:t>
      </w:r>
      <w:r w:rsidRPr="002C24B3">
        <w:rPr>
          <w:rFonts w:ascii="Times New Roman" w:hAnsi="Times New Roman" w:cs="Times New Roman"/>
          <w:sz w:val="28"/>
          <w:szCs w:val="28"/>
        </w:rPr>
        <w:t>е</w:t>
      </w:r>
      <w:r w:rsidRPr="002C24B3">
        <w:rPr>
          <w:rFonts w:ascii="Times New Roman" w:hAnsi="Times New Roman" w:cs="Times New Roman"/>
          <w:sz w:val="28"/>
          <w:szCs w:val="28"/>
        </w:rPr>
        <w:t>допустимостью разглашения указанных сведений.</w:t>
      </w:r>
    </w:p>
    <w:p w:rsidR="003419D9" w:rsidRPr="002C24B3" w:rsidRDefault="003419D9" w:rsidP="003419D9">
      <w:pPr>
        <w:spacing w:after="0" w:line="0" w:lineRule="atLeast"/>
        <w:ind w:firstLine="540"/>
        <w:rPr>
          <w:rFonts w:ascii="Times New Roman" w:hAnsi="Times New Roman" w:cs="Times New Roman"/>
          <w:b/>
          <w:sz w:val="28"/>
          <w:szCs w:val="28"/>
        </w:rPr>
      </w:pPr>
      <w:r w:rsidRPr="002C24B3">
        <w:rPr>
          <w:rFonts w:ascii="Times New Roman" w:hAnsi="Times New Roman" w:cs="Times New Roman"/>
          <w:sz w:val="28"/>
          <w:szCs w:val="28"/>
        </w:rPr>
        <w:t xml:space="preserve">5.3.9. </w:t>
      </w:r>
      <w:proofErr w:type="gramStart"/>
      <w:r w:rsidRPr="002C24B3">
        <w:rPr>
          <w:rFonts w:ascii="Times New Roman" w:hAnsi="Times New Roman" w:cs="Times New Roman"/>
          <w:sz w:val="28"/>
          <w:szCs w:val="28"/>
          <w:shd w:val="clear" w:color="auto" w:fill="FFFFFF"/>
        </w:rPr>
        <w:t>В случае поступления в орган местного сам</w:t>
      </w:r>
      <w:r w:rsidRPr="002C24B3">
        <w:rPr>
          <w:rFonts w:ascii="Times New Roman" w:hAnsi="Times New Roman" w:cs="Times New Roman"/>
          <w:sz w:val="28"/>
          <w:szCs w:val="28"/>
          <w:shd w:val="clear" w:color="auto" w:fill="FFFFFF"/>
        </w:rPr>
        <w:t>о</w:t>
      </w:r>
      <w:r w:rsidRPr="002C24B3">
        <w:rPr>
          <w:rFonts w:ascii="Times New Roman" w:hAnsi="Times New Roman" w:cs="Times New Roman"/>
          <w:sz w:val="28"/>
          <w:szCs w:val="28"/>
          <w:shd w:val="clear" w:color="auto" w:fill="FFFFFF"/>
        </w:rPr>
        <w:t>управления или должностному лицу письменного обращ</w:t>
      </w:r>
      <w:r w:rsidRPr="002C24B3">
        <w:rPr>
          <w:rFonts w:ascii="Times New Roman" w:hAnsi="Times New Roman" w:cs="Times New Roman"/>
          <w:sz w:val="28"/>
          <w:szCs w:val="28"/>
          <w:shd w:val="clear" w:color="auto" w:fill="FFFFFF"/>
        </w:rPr>
        <w:t>е</w:t>
      </w:r>
      <w:r w:rsidRPr="002C24B3">
        <w:rPr>
          <w:rFonts w:ascii="Times New Roman" w:hAnsi="Times New Roman" w:cs="Times New Roman"/>
          <w:sz w:val="28"/>
          <w:szCs w:val="28"/>
          <w:shd w:val="clear" w:color="auto" w:fill="FFFFFF"/>
        </w:rPr>
        <w:t>ния, содержащего вопрос, ответ на который размещен в с</w:t>
      </w:r>
      <w:r w:rsidRPr="002C24B3">
        <w:rPr>
          <w:rFonts w:ascii="Times New Roman" w:hAnsi="Times New Roman" w:cs="Times New Roman"/>
          <w:sz w:val="28"/>
          <w:szCs w:val="28"/>
          <w:shd w:val="clear" w:color="auto" w:fill="FFFFFF"/>
        </w:rPr>
        <w:t>о</w:t>
      </w:r>
      <w:r w:rsidRPr="002C24B3">
        <w:rPr>
          <w:rFonts w:ascii="Times New Roman" w:hAnsi="Times New Roman" w:cs="Times New Roman"/>
          <w:sz w:val="28"/>
          <w:szCs w:val="28"/>
          <w:shd w:val="clear" w:color="auto" w:fill="FFFFFF"/>
        </w:rPr>
        <w:t xml:space="preserve">ответствии с частью 4 статьи 10 Федерального закона 59-ФЗ </w:t>
      </w:r>
      <w:r w:rsidRPr="002C24B3">
        <w:rPr>
          <w:rFonts w:ascii="Times New Roman" w:hAnsi="Times New Roman" w:cs="Times New Roman"/>
          <w:sz w:val="28"/>
          <w:szCs w:val="28"/>
          <w:shd w:val="clear" w:color="auto" w:fill="FFFFFF"/>
        </w:rPr>
        <w:lastRenderedPageBreak/>
        <w:t>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w:t>
      </w:r>
      <w:r w:rsidRPr="002C24B3">
        <w:rPr>
          <w:rFonts w:ascii="Times New Roman" w:hAnsi="Times New Roman" w:cs="Times New Roman"/>
          <w:sz w:val="28"/>
          <w:szCs w:val="28"/>
          <w:shd w:val="clear" w:color="auto" w:fill="FFFFFF"/>
        </w:rPr>
        <w:t>д</w:t>
      </w:r>
      <w:r w:rsidRPr="002C24B3">
        <w:rPr>
          <w:rFonts w:ascii="Times New Roman" w:hAnsi="Times New Roman" w:cs="Times New Roman"/>
          <w:sz w:val="28"/>
          <w:szCs w:val="28"/>
          <w:shd w:val="clear" w:color="auto" w:fill="FFFFFF"/>
        </w:rPr>
        <w:t>рес официального сайта в информационно-телекоммуникационной сети "Интернет", на котором</w:t>
      </w:r>
      <w:proofErr w:type="gramEnd"/>
      <w:r w:rsidRPr="002C24B3">
        <w:rPr>
          <w:rFonts w:ascii="Times New Roman" w:hAnsi="Times New Roman" w:cs="Times New Roman"/>
          <w:sz w:val="28"/>
          <w:szCs w:val="28"/>
          <w:shd w:val="clear" w:color="auto" w:fill="FFFFFF"/>
        </w:rPr>
        <w:t xml:space="preserve"> ра</w:t>
      </w:r>
      <w:r w:rsidRPr="002C24B3">
        <w:rPr>
          <w:rFonts w:ascii="Times New Roman" w:hAnsi="Times New Roman" w:cs="Times New Roman"/>
          <w:sz w:val="28"/>
          <w:szCs w:val="28"/>
          <w:shd w:val="clear" w:color="auto" w:fill="FFFFFF"/>
        </w:rPr>
        <w:t>з</w:t>
      </w:r>
      <w:r w:rsidRPr="002C24B3">
        <w:rPr>
          <w:rFonts w:ascii="Times New Roman" w:hAnsi="Times New Roman" w:cs="Times New Roman"/>
          <w:sz w:val="28"/>
          <w:szCs w:val="28"/>
          <w:shd w:val="clear" w:color="auto" w:fill="FFFFFF"/>
        </w:rPr>
        <w:t>мещен ответ на вопрос, поставленный в обращении, при этом обращение, содержащее обжалование судебного реш</w:t>
      </w:r>
      <w:r w:rsidRPr="002C24B3">
        <w:rPr>
          <w:rFonts w:ascii="Times New Roman" w:hAnsi="Times New Roman" w:cs="Times New Roman"/>
          <w:sz w:val="28"/>
          <w:szCs w:val="28"/>
          <w:shd w:val="clear" w:color="auto" w:fill="FFFFFF"/>
        </w:rPr>
        <w:t>е</w:t>
      </w:r>
      <w:r w:rsidRPr="002C24B3">
        <w:rPr>
          <w:rFonts w:ascii="Times New Roman" w:hAnsi="Times New Roman" w:cs="Times New Roman"/>
          <w:sz w:val="28"/>
          <w:szCs w:val="28"/>
          <w:shd w:val="clear" w:color="auto" w:fill="FFFFFF"/>
        </w:rPr>
        <w:t>ния, не возвращается.</w:t>
      </w:r>
    </w:p>
    <w:p w:rsidR="003419D9" w:rsidRPr="002C24B3" w:rsidRDefault="003419D9" w:rsidP="003419D9">
      <w:pPr>
        <w:pStyle w:val="ConsPlusNormal"/>
        <w:widowControl/>
        <w:spacing w:line="0" w:lineRule="atLeast"/>
        <w:rPr>
          <w:rFonts w:ascii="Times New Roman" w:hAnsi="Times New Roman" w:cs="Times New Roman"/>
          <w:b/>
          <w:sz w:val="28"/>
          <w:szCs w:val="28"/>
        </w:rPr>
      </w:pPr>
      <w:r w:rsidRPr="002C24B3">
        <w:rPr>
          <w:rFonts w:ascii="Times New Roman" w:hAnsi="Times New Roman" w:cs="Times New Roman"/>
          <w:b/>
          <w:sz w:val="28"/>
          <w:szCs w:val="28"/>
        </w:rPr>
        <w:t>5.4.</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Основания для начала процедуры досудебного (внесудебного) обжалования</w:t>
      </w:r>
    </w:p>
    <w:p w:rsidR="003419D9" w:rsidRPr="002C24B3" w:rsidRDefault="003419D9" w:rsidP="003419D9">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5.4.1. Основанием для начала досудебного (внесуде</w:t>
      </w:r>
      <w:r w:rsidRPr="002C24B3">
        <w:rPr>
          <w:rFonts w:ascii="Times New Roman" w:hAnsi="Times New Roman" w:cs="Times New Roman"/>
          <w:sz w:val="28"/>
          <w:szCs w:val="28"/>
        </w:rPr>
        <w:t>б</w:t>
      </w:r>
      <w:r w:rsidRPr="002C24B3">
        <w:rPr>
          <w:rFonts w:ascii="Times New Roman" w:hAnsi="Times New Roman" w:cs="Times New Roman"/>
          <w:sz w:val="28"/>
          <w:szCs w:val="28"/>
        </w:rPr>
        <w:t xml:space="preserve">ного) обжалования является поступление  в </w:t>
      </w:r>
      <w:r w:rsidRPr="002C24B3">
        <w:rPr>
          <w:rFonts w:ascii="Times New Roman" w:eastAsia="Times New Roman" w:hAnsi="Times New Roman" w:cs="Times New Roman"/>
          <w:sz w:val="28"/>
          <w:szCs w:val="28"/>
        </w:rPr>
        <w:t>Уполномоче</w:t>
      </w:r>
      <w:r w:rsidRPr="002C24B3">
        <w:rPr>
          <w:rFonts w:ascii="Times New Roman" w:eastAsia="Times New Roman" w:hAnsi="Times New Roman" w:cs="Times New Roman"/>
          <w:sz w:val="28"/>
          <w:szCs w:val="28"/>
        </w:rPr>
        <w:t>н</w:t>
      </w:r>
      <w:r w:rsidRPr="002C24B3">
        <w:rPr>
          <w:rFonts w:ascii="Times New Roman" w:eastAsia="Times New Roman" w:hAnsi="Times New Roman" w:cs="Times New Roman"/>
          <w:sz w:val="28"/>
          <w:szCs w:val="28"/>
        </w:rPr>
        <w:t>ный орган</w:t>
      </w:r>
      <w:r w:rsidRPr="002C24B3">
        <w:rPr>
          <w:rFonts w:ascii="Times New Roman" w:hAnsi="Times New Roman" w:cs="Times New Roman"/>
          <w:sz w:val="28"/>
          <w:szCs w:val="28"/>
        </w:rPr>
        <w:t>, жалобы (обращения) от заинтересованного лица, направленной в виде почтового отправления или в форме электронного документа.</w:t>
      </w:r>
    </w:p>
    <w:p w:rsidR="003419D9" w:rsidRPr="002C24B3" w:rsidRDefault="003419D9" w:rsidP="003419D9">
      <w:pPr>
        <w:pStyle w:val="materialtext1"/>
        <w:widowControl w:val="0"/>
        <w:suppressAutoHyphens/>
        <w:spacing w:before="0" w:after="0" w:line="0" w:lineRule="atLeast"/>
        <w:ind w:firstLine="708"/>
        <w:jc w:val="left"/>
        <w:rPr>
          <w:sz w:val="28"/>
          <w:szCs w:val="28"/>
        </w:rPr>
      </w:pPr>
      <w:r w:rsidRPr="002C24B3">
        <w:rPr>
          <w:sz w:val="28"/>
          <w:szCs w:val="28"/>
        </w:rPr>
        <w:t>5.4.2. Жалоба (обращение) должна содержать следующую информацию:</w:t>
      </w:r>
    </w:p>
    <w:p w:rsidR="003419D9" w:rsidRPr="002C24B3" w:rsidRDefault="003419D9" w:rsidP="003419D9">
      <w:pPr>
        <w:tabs>
          <w:tab w:val="left" w:pos="709"/>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 наименование органа, должность, фамилию, имя и отчество должностного лица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(при наличии информации), решение, действие (безде</w:t>
      </w:r>
      <w:r w:rsidRPr="002C24B3">
        <w:rPr>
          <w:rFonts w:ascii="Times New Roman" w:hAnsi="Times New Roman" w:cs="Times New Roman"/>
          <w:sz w:val="28"/>
          <w:szCs w:val="28"/>
        </w:rPr>
        <w:t>й</w:t>
      </w:r>
      <w:r w:rsidRPr="002C24B3">
        <w:rPr>
          <w:rFonts w:ascii="Times New Roman" w:hAnsi="Times New Roman" w:cs="Times New Roman"/>
          <w:sz w:val="28"/>
          <w:szCs w:val="28"/>
        </w:rPr>
        <w:t>ствие) которого нарушает права и законные интересы заи</w:t>
      </w:r>
      <w:r w:rsidRPr="002C24B3">
        <w:rPr>
          <w:rFonts w:ascii="Times New Roman" w:hAnsi="Times New Roman" w:cs="Times New Roman"/>
          <w:sz w:val="28"/>
          <w:szCs w:val="28"/>
        </w:rPr>
        <w:t>н</w:t>
      </w:r>
      <w:r w:rsidRPr="002C24B3">
        <w:rPr>
          <w:rFonts w:ascii="Times New Roman" w:hAnsi="Times New Roman" w:cs="Times New Roman"/>
          <w:sz w:val="28"/>
          <w:szCs w:val="28"/>
        </w:rPr>
        <w:t>тересованного лица;</w:t>
      </w:r>
    </w:p>
    <w:p w:rsidR="003419D9" w:rsidRPr="002C24B3" w:rsidRDefault="003419D9" w:rsidP="003419D9">
      <w:pPr>
        <w:pStyle w:val="materialtext1"/>
        <w:widowControl w:val="0"/>
        <w:suppressAutoHyphens/>
        <w:spacing w:before="0" w:after="0" w:line="0" w:lineRule="atLeast"/>
        <w:ind w:firstLine="708"/>
        <w:jc w:val="left"/>
        <w:rPr>
          <w:sz w:val="28"/>
          <w:szCs w:val="28"/>
        </w:rPr>
      </w:pPr>
      <w:proofErr w:type="gramStart"/>
      <w:r w:rsidRPr="002C24B3">
        <w:rPr>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419D9" w:rsidRPr="002C24B3" w:rsidRDefault="003419D9" w:rsidP="003419D9">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lastRenderedPageBreak/>
        <w:t>- суть нарушенных прав и законных интересов, пр</w:t>
      </w:r>
      <w:r w:rsidRPr="002C24B3">
        <w:rPr>
          <w:rFonts w:ascii="Times New Roman" w:hAnsi="Times New Roman" w:cs="Times New Roman"/>
          <w:sz w:val="28"/>
          <w:szCs w:val="28"/>
        </w:rPr>
        <w:t>о</w:t>
      </w:r>
      <w:r w:rsidRPr="002C24B3">
        <w:rPr>
          <w:rFonts w:ascii="Times New Roman" w:hAnsi="Times New Roman" w:cs="Times New Roman"/>
          <w:sz w:val="28"/>
          <w:szCs w:val="28"/>
        </w:rPr>
        <w:t>тивоправного решения, действия (бездействия);</w:t>
      </w:r>
    </w:p>
    <w:p w:rsidR="003419D9" w:rsidRPr="002C24B3" w:rsidRDefault="003419D9" w:rsidP="003419D9">
      <w:pPr>
        <w:pStyle w:val="materialtext1"/>
        <w:widowControl w:val="0"/>
        <w:suppressAutoHyphens/>
        <w:spacing w:before="0" w:after="0" w:line="0" w:lineRule="atLeast"/>
        <w:ind w:firstLine="708"/>
        <w:jc w:val="left"/>
        <w:rPr>
          <w:sz w:val="28"/>
          <w:szCs w:val="28"/>
        </w:rPr>
      </w:pPr>
      <w:r w:rsidRPr="002C24B3">
        <w:rPr>
          <w:sz w:val="28"/>
          <w:szCs w:val="28"/>
        </w:rPr>
        <w:t xml:space="preserve">- доводы, на основании которых заинтересованное лицо не </w:t>
      </w:r>
      <w:proofErr w:type="gramStart"/>
      <w:r w:rsidRPr="002C24B3">
        <w:rPr>
          <w:sz w:val="28"/>
          <w:szCs w:val="28"/>
        </w:rPr>
        <w:t>согласен</w:t>
      </w:r>
      <w:proofErr w:type="gramEnd"/>
      <w:r w:rsidRPr="002C24B3">
        <w:rPr>
          <w:sz w:val="28"/>
          <w:szCs w:val="28"/>
        </w:rPr>
        <w:t xml:space="preserve"> с решением и действием (бездействием) </w:t>
      </w:r>
      <w:r w:rsidRPr="002C24B3">
        <w:rPr>
          <w:sz w:val="28"/>
          <w:szCs w:val="28"/>
          <w:lang w:eastAsia="ru-RU"/>
        </w:rPr>
        <w:t>Уполномоченного органа,</w:t>
      </w:r>
      <w:r w:rsidRPr="002C24B3">
        <w:rPr>
          <w:sz w:val="28"/>
          <w:szCs w:val="28"/>
        </w:rPr>
        <w:t xml:space="preserve"> должностного лица </w:t>
      </w:r>
      <w:r w:rsidRPr="002C24B3">
        <w:rPr>
          <w:sz w:val="28"/>
          <w:szCs w:val="28"/>
          <w:lang w:eastAsia="ru-RU"/>
        </w:rPr>
        <w:t>Уполномоченного органа</w:t>
      </w:r>
      <w:r w:rsidRPr="002C24B3">
        <w:rPr>
          <w:sz w:val="28"/>
          <w:szCs w:val="28"/>
        </w:rPr>
        <w:t>;</w:t>
      </w:r>
    </w:p>
    <w:p w:rsidR="003419D9" w:rsidRPr="002C24B3" w:rsidRDefault="003419D9" w:rsidP="003419D9">
      <w:pPr>
        <w:pStyle w:val="29"/>
        <w:widowControl w:val="0"/>
        <w:suppressAutoHyphens/>
        <w:spacing w:before="0" w:after="0" w:line="0" w:lineRule="atLeast"/>
        <w:ind w:firstLine="708"/>
        <w:jc w:val="left"/>
        <w:rPr>
          <w:sz w:val="28"/>
          <w:szCs w:val="28"/>
        </w:rPr>
      </w:pPr>
      <w:r w:rsidRPr="002C24B3">
        <w:rPr>
          <w:sz w:val="28"/>
          <w:szCs w:val="28"/>
        </w:rPr>
        <w:t>- под жалобой заинтересованное лицо ставит личную подпись и дату.</w:t>
      </w:r>
    </w:p>
    <w:p w:rsidR="003419D9" w:rsidRPr="006D65A8" w:rsidRDefault="003419D9" w:rsidP="003419D9">
      <w:pPr>
        <w:pStyle w:val="29"/>
        <w:widowControl w:val="0"/>
        <w:suppressAutoHyphens/>
        <w:spacing w:before="0" w:after="0" w:line="0" w:lineRule="atLeast"/>
        <w:ind w:firstLine="708"/>
        <w:jc w:val="left"/>
        <w:rPr>
          <w:sz w:val="28"/>
          <w:szCs w:val="28"/>
        </w:rPr>
      </w:pPr>
      <w:r w:rsidRPr="002C24B3">
        <w:rPr>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419D9" w:rsidRPr="002C24B3" w:rsidRDefault="003419D9" w:rsidP="003419D9">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b/>
          <w:sz w:val="28"/>
          <w:szCs w:val="28"/>
        </w:rPr>
        <w:t>5.5. Права заинтересованных лиц на получение информации и документов, необходимых для обоснов</w:t>
      </w:r>
      <w:r w:rsidRPr="002C24B3">
        <w:rPr>
          <w:rFonts w:ascii="Times New Roman" w:hAnsi="Times New Roman" w:cs="Times New Roman"/>
          <w:b/>
          <w:sz w:val="28"/>
          <w:szCs w:val="28"/>
        </w:rPr>
        <w:t>а</w:t>
      </w:r>
      <w:r w:rsidRPr="002C24B3">
        <w:rPr>
          <w:rFonts w:ascii="Times New Roman" w:hAnsi="Times New Roman" w:cs="Times New Roman"/>
          <w:b/>
          <w:sz w:val="28"/>
          <w:szCs w:val="28"/>
        </w:rPr>
        <w:t>ния и рассмотрения жалобы</w:t>
      </w:r>
    </w:p>
    <w:p w:rsidR="003419D9" w:rsidRPr="002C24B3" w:rsidRDefault="003419D9" w:rsidP="003419D9">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5.5.1. Заинтересованное лицо имеет право на получ</w:t>
      </w:r>
      <w:r w:rsidRPr="002C24B3">
        <w:rPr>
          <w:rFonts w:ascii="Times New Roman" w:hAnsi="Times New Roman" w:cs="Times New Roman"/>
          <w:sz w:val="28"/>
          <w:szCs w:val="28"/>
        </w:rPr>
        <w:t>е</w:t>
      </w:r>
      <w:r w:rsidRPr="002C24B3">
        <w:rPr>
          <w:rFonts w:ascii="Times New Roman" w:hAnsi="Times New Roman" w:cs="Times New Roman"/>
          <w:sz w:val="28"/>
          <w:szCs w:val="28"/>
        </w:rPr>
        <w:t>ние информации и документов, необходимых для обоснов</w:t>
      </w:r>
      <w:r w:rsidRPr="002C24B3">
        <w:rPr>
          <w:rFonts w:ascii="Times New Roman" w:hAnsi="Times New Roman" w:cs="Times New Roman"/>
          <w:sz w:val="28"/>
          <w:szCs w:val="28"/>
        </w:rPr>
        <w:t>а</w:t>
      </w:r>
      <w:r w:rsidRPr="002C24B3">
        <w:rPr>
          <w:rFonts w:ascii="Times New Roman" w:hAnsi="Times New Roman" w:cs="Times New Roman"/>
          <w:sz w:val="28"/>
          <w:szCs w:val="28"/>
        </w:rPr>
        <w:t xml:space="preserve">ния и рассмотрения жалобы. </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5.5.2. </w:t>
      </w:r>
      <w:proofErr w:type="gramStart"/>
      <w:r w:rsidRPr="002C24B3">
        <w:rPr>
          <w:rFonts w:ascii="Times New Roman" w:hAnsi="Times New Roman" w:cs="Times New Roman"/>
          <w:sz w:val="28"/>
          <w:szCs w:val="28"/>
        </w:rPr>
        <w:t>Если документы, имеющие существенное знач</w:t>
      </w:r>
      <w:r w:rsidRPr="002C24B3">
        <w:rPr>
          <w:rFonts w:ascii="Times New Roman" w:hAnsi="Times New Roman" w:cs="Times New Roman"/>
          <w:sz w:val="28"/>
          <w:szCs w:val="28"/>
        </w:rPr>
        <w:t>е</w:t>
      </w:r>
      <w:r w:rsidRPr="002C24B3">
        <w:rPr>
          <w:rFonts w:ascii="Times New Roman" w:hAnsi="Times New Roman" w:cs="Times New Roman"/>
          <w:sz w:val="28"/>
          <w:szCs w:val="28"/>
        </w:rPr>
        <w:t>ние для рассмотрения жалобы, отсутствуют или не прил</w:t>
      </w:r>
      <w:r w:rsidRPr="002C24B3">
        <w:rPr>
          <w:rFonts w:ascii="Times New Roman" w:hAnsi="Times New Roman" w:cs="Times New Roman"/>
          <w:sz w:val="28"/>
          <w:szCs w:val="28"/>
        </w:rPr>
        <w:t>о</w:t>
      </w:r>
      <w:r w:rsidRPr="002C24B3">
        <w:rPr>
          <w:rFonts w:ascii="Times New Roman" w:hAnsi="Times New Roman" w:cs="Times New Roman"/>
          <w:sz w:val="28"/>
          <w:szCs w:val="28"/>
        </w:rPr>
        <w:t>жены к ней, заявитель в течение 5 рабочих дней со дня р</w:t>
      </w:r>
      <w:r w:rsidRPr="002C24B3">
        <w:rPr>
          <w:rFonts w:ascii="Times New Roman" w:hAnsi="Times New Roman" w:cs="Times New Roman"/>
          <w:sz w:val="28"/>
          <w:szCs w:val="28"/>
        </w:rPr>
        <w:t>е</w:t>
      </w:r>
      <w:r w:rsidRPr="002C24B3">
        <w:rPr>
          <w:rFonts w:ascii="Times New Roman" w:hAnsi="Times New Roman" w:cs="Times New Roman"/>
          <w:sz w:val="28"/>
          <w:szCs w:val="28"/>
        </w:rPr>
        <w:t>гистрации жалобы уведомляется (письменно, с использов</w:t>
      </w:r>
      <w:r w:rsidRPr="002C24B3">
        <w:rPr>
          <w:rFonts w:ascii="Times New Roman" w:hAnsi="Times New Roman" w:cs="Times New Roman"/>
          <w:sz w:val="28"/>
          <w:szCs w:val="28"/>
        </w:rPr>
        <w:t>а</w:t>
      </w:r>
      <w:r w:rsidRPr="002C24B3">
        <w:rPr>
          <w:rFonts w:ascii="Times New Roman" w:hAnsi="Times New Roman" w:cs="Times New Roman"/>
          <w:sz w:val="28"/>
          <w:szCs w:val="28"/>
        </w:rPr>
        <w:t>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w:t>
      </w:r>
      <w:r w:rsidRPr="002C24B3">
        <w:rPr>
          <w:rFonts w:ascii="Times New Roman" w:hAnsi="Times New Roman" w:cs="Times New Roman"/>
          <w:sz w:val="28"/>
          <w:szCs w:val="28"/>
        </w:rPr>
        <w:t>о</w:t>
      </w:r>
      <w:r w:rsidRPr="002C24B3">
        <w:rPr>
          <w:rFonts w:ascii="Times New Roman" w:hAnsi="Times New Roman" w:cs="Times New Roman"/>
          <w:sz w:val="28"/>
          <w:szCs w:val="28"/>
        </w:rPr>
        <w:t>рых документы не представлены.</w:t>
      </w:r>
      <w:proofErr w:type="gramEnd"/>
    </w:p>
    <w:p w:rsidR="003419D9" w:rsidRPr="002C24B3" w:rsidRDefault="003419D9" w:rsidP="003419D9">
      <w:pPr>
        <w:tabs>
          <w:tab w:val="left" w:pos="720"/>
        </w:tabs>
        <w:spacing w:after="0" w:line="0" w:lineRule="atLeast"/>
        <w:ind w:firstLine="720"/>
        <w:rPr>
          <w:rFonts w:ascii="Times New Roman" w:hAnsi="Times New Roman" w:cs="Times New Roman"/>
          <w:b/>
          <w:sz w:val="28"/>
          <w:szCs w:val="28"/>
        </w:rPr>
      </w:pPr>
      <w:r w:rsidRPr="002C24B3">
        <w:rPr>
          <w:rFonts w:ascii="Times New Roman" w:hAnsi="Times New Roman" w:cs="Times New Roman"/>
          <w:b/>
          <w:sz w:val="28"/>
          <w:szCs w:val="28"/>
        </w:rPr>
        <w:t>5.6.</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Органы местного самоуправления, организ</w:t>
      </w:r>
      <w:r w:rsidRPr="002C24B3">
        <w:rPr>
          <w:rFonts w:ascii="Times New Roman" w:hAnsi="Times New Roman" w:cs="Times New Roman"/>
          <w:b/>
          <w:sz w:val="28"/>
          <w:szCs w:val="28"/>
        </w:rPr>
        <w:t>а</w:t>
      </w:r>
      <w:r w:rsidRPr="002C24B3">
        <w:rPr>
          <w:rFonts w:ascii="Times New Roman" w:hAnsi="Times New Roman" w:cs="Times New Roman"/>
          <w:b/>
          <w:sz w:val="28"/>
          <w:szCs w:val="28"/>
        </w:rPr>
        <w:t>ции и уполномоченные  на рассмотрение жалобы лица, которым может быть направлена жалоба заявителя в досудебном (внесудебном) порядке</w:t>
      </w:r>
    </w:p>
    <w:p w:rsidR="003419D9" w:rsidRPr="002C24B3" w:rsidRDefault="003419D9" w:rsidP="003419D9">
      <w:pPr>
        <w:pStyle w:val="pboth"/>
        <w:spacing w:before="0" w:beforeAutospacing="0" w:after="0" w:afterAutospacing="0" w:line="0" w:lineRule="atLeast"/>
        <w:ind w:firstLine="708"/>
        <w:textAlignment w:val="baseline"/>
        <w:rPr>
          <w:sz w:val="28"/>
          <w:szCs w:val="28"/>
        </w:rPr>
      </w:pPr>
      <w:r w:rsidRPr="002C24B3">
        <w:rPr>
          <w:rStyle w:val="ae"/>
          <w:szCs w:val="28"/>
        </w:rPr>
        <w:lastRenderedPageBreak/>
        <w:t xml:space="preserve">5.6.1. Заинтересованные лица могут обратиться </w:t>
      </w:r>
      <w:r w:rsidRPr="002C24B3">
        <w:rPr>
          <w:sz w:val="28"/>
          <w:szCs w:val="28"/>
        </w:rPr>
        <w:t xml:space="preserve">в досудебном (внесудебном) порядке </w:t>
      </w:r>
      <w:r w:rsidRPr="002C24B3">
        <w:rPr>
          <w:rStyle w:val="ae"/>
          <w:szCs w:val="28"/>
        </w:rPr>
        <w:t xml:space="preserve">с жалобой в </w:t>
      </w:r>
      <w:r w:rsidRPr="002C24B3">
        <w:rPr>
          <w:sz w:val="28"/>
          <w:szCs w:val="28"/>
        </w:rPr>
        <w:t xml:space="preserve">Администрацию </w:t>
      </w:r>
      <w:proofErr w:type="spellStart"/>
      <w:r w:rsidRPr="002C24B3">
        <w:rPr>
          <w:sz w:val="28"/>
          <w:szCs w:val="28"/>
        </w:rPr>
        <w:t>Реш</w:t>
      </w:r>
      <w:r w:rsidRPr="002C24B3">
        <w:rPr>
          <w:sz w:val="28"/>
          <w:szCs w:val="28"/>
        </w:rPr>
        <w:t>е</w:t>
      </w:r>
      <w:r w:rsidRPr="002C24B3">
        <w:rPr>
          <w:sz w:val="28"/>
          <w:szCs w:val="28"/>
        </w:rPr>
        <w:t>товского</w:t>
      </w:r>
      <w:proofErr w:type="spellEnd"/>
      <w:r w:rsidRPr="002C24B3">
        <w:rPr>
          <w:sz w:val="28"/>
          <w:szCs w:val="28"/>
        </w:rPr>
        <w:t xml:space="preserve"> сельсовета </w:t>
      </w:r>
      <w:proofErr w:type="spellStart"/>
      <w:r w:rsidRPr="002C24B3">
        <w:rPr>
          <w:sz w:val="28"/>
          <w:szCs w:val="28"/>
        </w:rPr>
        <w:t>Кочковского</w:t>
      </w:r>
      <w:proofErr w:type="spellEnd"/>
      <w:r w:rsidRPr="002C24B3">
        <w:rPr>
          <w:sz w:val="28"/>
          <w:szCs w:val="28"/>
        </w:rPr>
        <w:t xml:space="preserve"> района Новосибирской области.</w:t>
      </w:r>
    </w:p>
    <w:p w:rsidR="003419D9" w:rsidRPr="002C24B3" w:rsidRDefault="003419D9" w:rsidP="003419D9">
      <w:pPr>
        <w:pStyle w:val="pboth"/>
        <w:spacing w:before="0" w:beforeAutospacing="0" w:after="0" w:afterAutospacing="0" w:line="0" w:lineRule="atLeast"/>
        <w:ind w:firstLine="708"/>
        <w:textAlignment w:val="baseline"/>
        <w:rPr>
          <w:sz w:val="28"/>
          <w:szCs w:val="28"/>
        </w:rPr>
      </w:pPr>
      <w:r w:rsidRPr="002C24B3">
        <w:rPr>
          <w:sz w:val="28"/>
          <w:szCs w:val="28"/>
        </w:rPr>
        <w:t>5.6.2. В досудебном (внесудебном) порядке могут о</w:t>
      </w:r>
      <w:r w:rsidRPr="002C24B3">
        <w:rPr>
          <w:sz w:val="28"/>
          <w:szCs w:val="28"/>
        </w:rPr>
        <w:t>б</w:t>
      </w:r>
      <w:r w:rsidRPr="002C24B3">
        <w:rPr>
          <w:sz w:val="28"/>
          <w:szCs w:val="28"/>
        </w:rPr>
        <w:t xml:space="preserve">жаловаться действия (бездействие) и решения должностных лиц Администрации </w:t>
      </w:r>
      <w:proofErr w:type="spellStart"/>
      <w:r w:rsidRPr="002C24B3">
        <w:rPr>
          <w:sz w:val="28"/>
          <w:szCs w:val="28"/>
        </w:rPr>
        <w:t>Решетовского</w:t>
      </w:r>
      <w:proofErr w:type="spellEnd"/>
      <w:r w:rsidRPr="002C24B3">
        <w:rPr>
          <w:sz w:val="28"/>
          <w:szCs w:val="28"/>
        </w:rPr>
        <w:t xml:space="preserve"> сельсовета </w:t>
      </w:r>
      <w:proofErr w:type="spellStart"/>
      <w:r w:rsidRPr="002C24B3">
        <w:rPr>
          <w:sz w:val="28"/>
          <w:szCs w:val="28"/>
        </w:rPr>
        <w:t>Кочковского</w:t>
      </w:r>
      <w:proofErr w:type="spellEnd"/>
      <w:r w:rsidRPr="002C24B3">
        <w:rPr>
          <w:sz w:val="28"/>
          <w:szCs w:val="28"/>
        </w:rPr>
        <w:t xml:space="preserve"> района Новосибирской области – Главе </w:t>
      </w:r>
      <w:proofErr w:type="spellStart"/>
      <w:r w:rsidRPr="002C24B3">
        <w:rPr>
          <w:sz w:val="28"/>
          <w:szCs w:val="28"/>
        </w:rPr>
        <w:t>Решетовского</w:t>
      </w:r>
      <w:proofErr w:type="spellEnd"/>
      <w:r w:rsidRPr="002C24B3">
        <w:rPr>
          <w:sz w:val="28"/>
          <w:szCs w:val="28"/>
        </w:rPr>
        <w:t xml:space="preserve"> сел</w:t>
      </w:r>
      <w:r w:rsidRPr="002C24B3">
        <w:rPr>
          <w:sz w:val="28"/>
          <w:szCs w:val="28"/>
        </w:rPr>
        <w:t>ь</w:t>
      </w:r>
      <w:r w:rsidRPr="002C24B3">
        <w:rPr>
          <w:sz w:val="28"/>
          <w:szCs w:val="28"/>
        </w:rPr>
        <w:t xml:space="preserve">совета </w:t>
      </w:r>
      <w:proofErr w:type="spellStart"/>
      <w:r w:rsidRPr="002C24B3">
        <w:rPr>
          <w:sz w:val="28"/>
          <w:szCs w:val="28"/>
        </w:rPr>
        <w:t>Кочковского</w:t>
      </w:r>
      <w:proofErr w:type="spellEnd"/>
      <w:r w:rsidRPr="002C24B3">
        <w:rPr>
          <w:sz w:val="28"/>
          <w:szCs w:val="28"/>
        </w:rPr>
        <w:t xml:space="preserve"> района Новосибирской области,  </w:t>
      </w:r>
      <w:r w:rsidRPr="002C24B3">
        <w:rPr>
          <w:rStyle w:val="ae"/>
          <w:szCs w:val="28"/>
        </w:rPr>
        <w:t xml:space="preserve"> в вед</w:t>
      </w:r>
      <w:r w:rsidRPr="002C24B3">
        <w:rPr>
          <w:rStyle w:val="ae"/>
          <w:szCs w:val="28"/>
        </w:rPr>
        <w:t>е</w:t>
      </w:r>
      <w:r w:rsidRPr="002C24B3">
        <w:rPr>
          <w:rStyle w:val="ae"/>
          <w:szCs w:val="28"/>
        </w:rPr>
        <w:t>нии которого находится орган муниципального контроля</w:t>
      </w:r>
      <w:r w:rsidRPr="002C24B3">
        <w:rPr>
          <w:sz w:val="28"/>
          <w:szCs w:val="28"/>
        </w:rPr>
        <w:t>.</w:t>
      </w:r>
    </w:p>
    <w:p w:rsidR="003419D9" w:rsidRPr="002C24B3" w:rsidRDefault="003419D9" w:rsidP="003419D9">
      <w:pPr>
        <w:pStyle w:val="pboth"/>
        <w:spacing w:before="0" w:beforeAutospacing="0" w:after="0" w:afterAutospacing="0" w:line="0" w:lineRule="atLeast"/>
        <w:ind w:firstLine="708"/>
        <w:textAlignment w:val="baseline"/>
        <w:rPr>
          <w:rStyle w:val="ae"/>
          <w:szCs w:val="28"/>
        </w:rPr>
      </w:pPr>
      <w:r w:rsidRPr="002C24B3">
        <w:rPr>
          <w:sz w:val="28"/>
          <w:szCs w:val="28"/>
        </w:rPr>
        <w:t>5.6.3. Жалоба может быть подана заинтересованным лицом лично или заказным почтовым отправлением с ув</w:t>
      </w:r>
      <w:r w:rsidRPr="002C24B3">
        <w:rPr>
          <w:sz w:val="28"/>
          <w:szCs w:val="28"/>
        </w:rPr>
        <w:t>е</w:t>
      </w:r>
      <w:r w:rsidRPr="002C24B3">
        <w:rPr>
          <w:sz w:val="28"/>
          <w:szCs w:val="28"/>
        </w:rPr>
        <w:t>домлением о вручении либо в электронном виде через и</w:t>
      </w:r>
      <w:r w:rsidRPr="002C24B3">
        <w:rPr>
          <w:sz w:val="28"/>
          <w:szCs w:val="28"/>
        </w:rPr>
        <w:t>н</w:t>
      </w:r>
      <w:r w:rsidRPr="002C24B3">
        <w:rPr>
          <w:sz w:val="28"/>
          <w:szCs w:val="28"/>
        </w:rPr>
        <w:t>формационно-телекоммуникационные сети общего доступа, включая информационно-телекоммуникационную сеть "И</w:t>
      </w:r>
      <w:r w:rsidRPr="002C24B3">
        <w:rPr>
          <w:sz w:val="28"/>
          <w:szCs w:val="28"/>
        </w:rPr>
        <w:t>н</w:t>
      </w:r>
      <w:r w:rsidRPr="002C24B3">
        <w:rPr>
          <w:sz w:val="28"/>
          <w:szCs w:val="28"/>
        </w:rPr>
        <w:t>тернет", в том числе посредством федеральной госуда</w:t>
      </w:r>
      <w:r w:rsidRPr="002C24B3">
        <w:rPr>
          <w:sz w:val="28"/>
          <w:szCs w:val="28"/>
        </w:rPr>
        <w:t>р</w:t>
      </w:r>
      <w:r w:rsidRPr="002C24B3">
        <w:rPr>
          <w:sz w:val="28"/>
          <w:szCs w:val="28"/>
        </w:rPr>
        <w:t>ственной информационной системы "Единый портал гос</w:t>
      </w:r>
      <w:r w:rsidRPr="002C24B3">
        <w:rPr>
          <w:sz w:val="28"/>
          <w:szCs w:val="28"/>
        </w:rPr>
        <w:t>у</w:t>
      </w:r>
      <w:r w:rsidRPr="002C24B3">
        <w:rPr>
          <w:sz w:val="28"/>
          <w:szCs w:val="28"/>
        </w:rPr>
        <w:t>дарственных и муниципальных услуг (функций)".</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3419D9" w:rsidRPr="002C24B3" w:rsidRDefault="003419D9" w:rsidP="003419D9">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5.6.5. Гражданин вправе отозвать жалобу (обращение) полностью или частично до принятия решения по жалобе.</w:t>
      </w:r>
    </w:p>
    <w:p w:rsidR="003419D9" w:rsidRPr="006D65A8" w:rsidRDefault="003419D9" w:rsidP="003419D9">
      <w:pPr>
        <w:spacing w:after="0" w:line="0" w:lineRule="atLeast"/>
        <w:ind w:firstLine="540"/>
        <w:rPr>
          <w:rFonts w:ascii="Times New Roman" w:hAnsi="Times New Roman" w:cs="Times New Roman"/>
          <w:bCs/>
          <w:sz w:val="28"/>
          <w:szCs w:val="28"/>
        </w:rPr>
      </w:pPr>
      <w:r w:rsidRPr="002C24B3">
        <w:rPr>
          <w:rFonts w:ascii="Times New Roman" w:hAnsi="Times New Roman" w:cs="Times New Roman"/>
          <w:sz w:val="28"/>
          <w:szCs w:val="28"/>
        </w:rPr>
        <w:t xml:space="preserve">5.6.6. </w:t>
      </w:r>
      <w:proofErr w:type="gramStart"/>
      <w:r w:rsidRPr="002C24B3">
        <w:rPr>
          <w:rFonts w:ascii="Times New Roman" w:hAnsi="Times New Roman" w:cs="Times New Roman"/>
          <w:sz w:val="28"/>
          <w:szCs w:val="28"/>
        </w:rPr>
        <w:t>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w:t>
      </w:r>
      <w:r w:rsidRPr="002C24B3">
        <w:rPr>
          <w:rFonts w:ascii="Times New Roman" w:hAnsi="Times New Roman" w:cs="Times New Roman"/>
          <w:sz w:val="28"/>
          <w:szCs w:val="28"/>
        </w:rPr>
        <w:t>е</w:t>
      </w:r>
      <w:r w:rsidRPr="002C24B3">
        <w:rPr>
          <w:rFonts w:ascii="Times New Roman" w:hAnsi="Times New Roman" w:cs="Times New Roman"/>
          <w:sz w:val="28"/>
          <w:szCs w:val="28"/>
        </w:rPr>
        <w:t>чение семи дней со дня регистрации в соответствующий о</w:t>
      </w:r>
      <w:r w:rsidRPr="002C24B3">
        <w:rPr>
          <w:rFonts w:ascii="Times New Roman" w:hAnsi="Times New Roman" w:cs="Times New Roman"/>
          <w:sz w:val="28"/>
          <w:szCs w:val="28"/>
        </w:rPr>
        <w:t>р</w:t>
      </w:r>
      <w:r w:rsidRPr="002C24B3">
        <w:rPr>
          <w:rFonts w:ascii="Times New Roman" w:hAnsi="Times New Roman" w:cs="Times New Roman"/>
          <w:sz w:val="28"/>
          <w:szCs w:val="28"/>
        </w:rPr>
        <w:t>ган или соответствующему должностному лицу, в комп</w:t>
      </w:r>
      <w:r w:rsidRPr="002C24B3">
        <w:rPr>
          <w:rFonts w:ascii="Times New Roman" w:hAnsi="Times New Roman" w:cs="Times New Roman"/>
          <w:sz w:val="28"/>
          <w:szCs w:val="28"/>
        </w:rPr>
        <w:t>е</w:t>
      </w:r>
      <w:r w:rsidRPr="002C24B3">
        <w:rPr>
          <w:rFonts w:ascii="Times New Roman" w:hAnsi="Times New Roman" w:cs="Times New Roman"/>
          <w:sz w:val="28"/>
          <w:szCs w:val="28"/>
        </w:rPr>
        <w:t>тенцию которых входит решение поставленных в обращ</w:t>
      </w:r>
      <w:r w:rsidRPr="002C24B3">
        <w:rPr>
          <w:rFonts w:ascii="Times New Roman" w:hAnsi="Times New Roman" w:cs="Times New Roman"/>
          <w:sz w:val="28"/>
          <w:szCs w:val="28"/>
        </w:rPr>
        <w:t>е</w:t>
      </w:r>
      <w:r w:rsidRPr="002C24B3">
        <w:rPr>
          <w:rFonts w:ascii="Times New Roman" w:hAnsi="Times New Roman" w:cs="Times New Roman"/>
          <w:sz w:val="28"/>
          <w:szCs w:val="28"/>
        </w:rPr>
        <w:lastRenderedPageBreak/>
        <w:t xml:space="preserve">нии вопросов, с уведомлением гражданина, направившего обращение, о переадресации обращения, за исключением случая, </w:t>
      </w:r>
      <w:r w:rsidRPr="002C24B3">
        <w:rPr>
          <w:rFonts w:ascii="Times New Roman" w:hAnsi="Times New Roman" w:cs="Times New Roman"/>
          <w:bCs/>
          <w:sz w:val="28"/>
          <w:szCs w:val="28"/>
        </w:rPr>
        <w:t>если текст письменного обращения не поддается прочтению.</w:t>
      </w:r>
      <w:proofErr w:type="gramEnd"/>
    </w:p>
    <w:p w:rsidR="003419D9" w:rsidRPr="002C24B3" w:rsidRDefault="003419D9" w:rsidP="003419D9">
      <w:pPr>
        <w:pStyle w:val="29"/>
        <w:widowControl w:val="0"/>
        <w:spacing w:before="0" w:after="0" w:line="0" w:lineRule="atLeast"/>
        <w:ind w:firstLine="720"/>
        <w:jc w:val="left"/>
        <w:rPr>
          <w:sz w:val="28"/>
          <w:szCs w:val="28"/>
        </w:rPr>
      </w:pPr>
      <w:r w:rsidRPr="002C24B3">
        <w:rPr>
          <w:b/>
          <w:sz w:val="28"/>
          <w:szCs w:val="28"/>
        </w:rPr>
        <w:t xml:space="preserve">5.7. Сроки рассмотрения жалобы </w:t>
      </w:r>
    </w:p>
    <w:p w:rsidR="003419D9" w:rsidRPr="002C24B3" w:rsidRDefault="003419D9" w:rsidP="003419D9">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5.7.1.Письменное обращение, поступившее в </w:t>
      </w:r>
      <w:r w:rsidRPr="002C24B3">
        <w:rPr>
          <w:rFonts w:ascii="Times New Roman" w:eastAsia="Times New Roman" w:hAnsi="Times New Roman" w:cs="Times New Roman"/>
          <w:sz w:val="28"/>
          <w:szCs w:val="28"/>
        </w:rPr>
        <w:t>Уполн</w:t>
      </w:r>
      <w:r w:rsidRPr="002C24B3">
        <w:rPr>
          <w:rFonts w:ascii="Times New Roman" w:eastAsia="Times New Roman" w:hAnsi="Times New Roman" w:cs="Times New Roman"/>
          <w:sz w:val="28"/>
          <w:szCs w:val="28"/>
        </w:rPr>
        <w:t>о</w:t>
      </w:r>
      <w:r w:rsidRPr="002C24B3">
        <w:rPr>
          <w:rFonts w:ascii="Times New Roman" w:eastAsia="Times New Roman" w:hAnsi="Times New Roman" w:cs="Times New Roman"/>
          <w:sz w:val="28"/>
          <w:szCs w:val="28"/>
        </w:rPr>
        <w:t>моченный орган</w:t>
      </w:r>
      <w:r w:rsidRPr="002C24B3">
        <w:rPr>
          <w:rFonts w:ascii="Times New Roman" w:hAnsi="Times New Roman" w:cs="Times New Roman"/>
          <w:sz w:val="28"/>
          <w:szCs w:val="28"/>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3419D9" w:rsidRPr="002C24B3" w:rsidRDefault="003419D9" w:rsidP="003419D9">
      <w:pPr>
        <w:pStyle w:val="ConsPlusNorma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 5.7.2. </w:t>
      </w:r>
      <w:proofErr w:type="gramStart"/>
      <w:r w:rsidRPr="002C24B3">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w:t>
      </w:r>
      <w:r w:rsidRPr="002C24B3">
        <w:rPr>
          <w:rFonts w:ascii="Times New Roman" w:hAnsi="Times New Roman" w:cs="Times New Roman"/>
          <w:sz w:val="28"/>
          <w:szCs w:val="28"/>
        </w:rPr>
        <w:t>о</w:t>
      </w:r>
      <w:r w:rsidRPr="002C24B3">
        <w:rPr>
          <w:rFonts w:ascii="Times New Roman" w:hAnsi="Times New Roman" w:cs="Times New Roman"/>
          <w:sz w:val="28"/>
          <w:szCs w:val="28"/>
        </w:rPr>
        <w:t>ченное на то лицо    вправе продлить срок рассмотрения о</w:t>
      </w:r>
      <w:r w:rsidRPr="002C24B3">
        <w:rPr>
          <w:rFonts w:ascii="Times New Roman" w:hAnsi="Times New Roman" w:cs="Times New Roman"/>
          <w:sz w:val="28"/>
          <w:szCs w:val="28"/>
        </w:rPr>
        <w:t>б</w:t>
      </w:r>
      <w:r w:rsidRPr="002C24B3">
        <w:rPr>
          <w:rFonts w:ascii="Times New Roman" w:hAnsi="Times New Roman" w:cs="Times New Roman"/>
          <w:sz w:val="28"/>
          <w:szCs w:val="28"/>
        </w:rPr>
        <w:t>ращения не более чем на 30 дней, уведомив о продлении срока его рассмотрения гражданина, направившего обращ</w:t>
      </w:r>
      <w:r w:rsidRPr="002C24B3">
        <w:rPr>
          <w:rFonts w:ascii="Times New Roman" w:hAnsi="Times New Roman" w:cs="Times New Roman"/>
          <w:sz w:val="28"/>
          <w:szCs w:val="28"/>
        </w:rPr>
        <w:t>е</w:t>
      </w:r>
      <w:r w:rsidRPr="002C24B3">
        <w:rPr>
          <w:rFonts w:ascii="Times New Roman" w:hAnsi="Times New Roman" w:cs="Times New Roman"/>
          <w:sz w:val="28"/>
          <w:szCs w:val="28"/>
        </w:rPr>
        <w:t>ние.</w:t>
      </w:r>
      <w:proofErr w:type="gramEnd"/>
    </w:p>
    <w:p w:rsidR="003419D9" w:rsidRPr="002C24B3" w:rsidRDefault="003419D9" w:rsidP="003419D9">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b/>
          <w:sz w:val="28"/>
          <w:szCs w:val="28"/>
        </w:rPr>
        <w:t>5.8.</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Результат досудебного (внесудебного) обжал</w:t>
      </w:r>
      <w:r w:rsidRPr="002C24B3">
        <w:rPr>
          <w:rFonts w:ascii="Times New Roman" w:hAnsi="Times New Roman" w:cs="Times New Roman"/>
          <w:b/>
          <w:sz w:val="28"/>
          <w:szCs w:val="28"/>
        </w:rPr>
        <w:t>о</w:t>
      </w:r>
      <w:r w:rsidRPr="002C24B3">
        <w:rPr>
          <w:rFonts w:ascii="Times New Roman" w:hAnsi="Times New Roman" w:cs="Times New Roman"/>
          <w:b/>
          <w:sz w:val="28"/>
          <w:szCs w:val="28"/>
        </w:rPr>
        <w:t>вания применительно к каждой процедуре либо инста</w:t>
      </w:r>
      <w:r w:rsidRPr="002C24B3">
        <w:rPr>
          <w:rFonts w:ascii="Times New Roman" w:hAnsi="Times New Roman" w:cs="Times New Roman"/>
          <w:b/>
          <w:sz w:val="28"/>
          <w:szCs w:val="28"/>
        </w:rPr>
        <w:t>н</w:t>
      </w:r>
      <w:r w:rsidRPr="002C24B3">
        <w:rPr>
          <w:rFonts w:ascii="Times New Roman" w:hAnsi="Times New Roman" w:cs="Times New Roman"/>
          <w:b/>
          <w:sz w:val="28"/>
          <w:szCs w:val="28"/>
        </w:rPr>
        <w:t>ции обжалования</w:t>
      </w:r>
    </w:p>
    <w:p w:rsidR="003419D9" w:rsidRPr="002C24B3" w:rsidRDefault="003419D9" w:rsidP="003419D9">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t>Результатом досудебного (внесудебного) обжалов</w:t>
      </w:r>
      <w:r w:rsidRPr="002C24B3">
        <w:rPr>
          <w:rFonts w:ascii="Times New Roman" w:hAnsi="Times New Roman" w:cs="Times New Roman"/>
          <w:sz w:val="28"/>
          <w:szCs w:val="28"/>
        </w:rPr>
        <w:t>а</w:t>
      </w:r>
      <w:r w:rsidRPr="002C24B3">
        <w:rPr>
          <w:rFonts w:ascii="Times New Roman" w:hAnsi="Times New Roman" w:cs="Times New Roman"/>
          <w:sz w:val="28"/>
          <w:szCs w:val="28"/>
        </w:rPr>
        <w:t>ния является:</w:t>
      </w:r>
    </w:p>
    <w:p w:rsidR="003419D9" w:rsidRPr="002C24B3" w:rsidRDefault="003419D9" w:rsidP="003419D9">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t xml:space="preserve"> -  признание жалобы обоснованной, устранение в</w:t>
      </w:r>
      <w:r w:rsidRPr="002C24B3">
        <w:rPr>
          <w:rFonts w:ascii="Times New Roman" w:hAnsi="Times New Roman" w:cs="Times New Roman"/>
          <w:sz w:val="28"/>
          <w:szCs w:val="28"/>
        </w:rPr>
        <w:t>ы</w:t>
      </w:r>
      <w:r w:rsidRPr="002C24B3">
        <w:rPr>
          <w:rFonts w:ascii="Times New Roman" w:hAnsi="Times New Roman" w:cs="Times New Roman"/>
          <w:sz w:val="28"/>
          <w:szCs w:val="28"/>
        </w:rPr>
        <w:t>явленных нарушений и решение вопроса о привлечении к ответственности в соответствии с законодательством Ро</w:t>
      </w:r>
      <w:r w:rsidRPr="002C24B3">
        <w:rPr>
          <w:rFonts w:ascii="Times New Roman" w:hAnsi="Times New Roman" w:cs="Times New Roman"/>
          <w:sz w:val="28"/>
          <w:szCs w:val="28"/>
        </w:rPr>
        <w:t>с</w:t>
      </w:r>
      <w:r w:rsidRPr="002C24B3">
        <w:rPr>
          <w:rFonts w:ascii="Times New Roman" w:hAnsi="Times New Roman" w:cs="Times New Roman"/>
          <w:sz w:val="28"/>
          <w:szCs w:val="28"/>
        </w:rPr>
        <w:t>сийской Федерации лица, ответственного за неправомерные действия (бездействие), принявшего неправомерное реш</w:t>
      </w:r>
      <w:r w:rsidRPr="002C24B3">
        <w:rPr>
          <w:rFonts w:ascii="Times New Roman" w:hAnsi="Times New Roman" w:cs="Times New Roman"/>
          <w:sz w:val="28"/>
          <w:szCs w:val="28"/>
        </w:rPr>
        <w:t>е</w:t>
      </w:r>
      <w:r w:rsidRPr="002C24B3">
        <w:rPr>
          <w:rFonts w:ascii="Times New Roman" w:hAnsi="Times New Roman" w:cs="Times New Roman"/>
          <w:sz w:val="28"/>
          <w:szCs w:val="28"/>
        </w:rPr>
        <w:t>ние;</w:t>
      </w:r>
    </w:p>
    <w:p w:rsidR="003419D9" w:rsidRPr="002C24B3" w:rsidRDefault="003419D9" w:rsidP="003419D9">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t>-  признание жалобы необоснованной и отказ в ее удовлетворении.</w:t>
      </w:r>
    </w:p>
    <w:p w:rsidR="003419D9" w:rsidRPr="006D65A8" w:rsidRDefault="003419D9" w:rsidP="003419D9">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lastRenderedPageBreak/>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w:t>
      </w:r>
      <w:r w:rsidRPr="002C24B3">
        <w:rPr>
          <w:rFonts w:ascii="Times New Roman" w:hAnsi="Times New Roman" w:cs="Times New Roman"/>
          <w:sz w:val="28"/>
          <w:szCs w:val="28"/>
        </w:rPr>
        <w:t>е</w:t>
      </w:r>
      <w:r w:rsidRPr="002C24B3">
        <w:rPr>
          <w:rFonts w:ascii="Times New Roman" w:hAnsi="Times New Roman" w:cs="Times New Roman"/>
          <w:sz w:val="28"/>
          <w:szCs w:val="28"/>
        </w:rPr>
        <w:t>шением.</w:t>
      </w:r>
    </w:p>
    <w:p w:rsidR="003419D9" w:rsidRDefault="003419D9" w:rsidP="003419D9">
      <w:pPr>
        <w:outlineLvl w:val="1"/>
        <w:rPr>
          <w:sz w:val="24"/>
          <w:szCs w:val="24"/>
        </w:rPr>
      </w:pPr>
    </w:p>
    <w:p w:rsidR="003419D9" w:rsidRPr="006D65A8" w:rsidRDefault="003419D9" w:rsidP="003419D9">
      <w:pPr>
        <w:outlineLvl w:val="1"/>
        <w:rPr>
          <w:sz w:val="24"/>
          <w:szCs w:val="24"/>
        </w:rPr>
      </w:pPr>
    </w:p>
    <w:p w:rsidR="003419D9" w:rsidRPr="006D65A8" w:rsidRDefault="003419D9" w:rsidP="003419D9">
      <w:pPr>
        <w:spacing w:after="0" w:line="0" w:lineRule="atLeast"/>
        <w:ind w:firstLine="5812"/>
        <w:jc w:val="right"/>
        <w:outlineLvl w:val="1"/>
        <w:rPr>
          <w:rFonts w:ascii="Times New Roman" w:hAnsi="Times New Roman" w:cs="Times New Roman"/>
          <w:sz w:val="24"/>
          <w:szCs w:val="24"/>
        </w:rPr>
      </w:pPr>
      <w:r w:rsidRPr="006D65A8">
        <w:rPr>
          <w:rFonts w:ascii="Times New Roman" w:hAnsi="Times New Roman" w:cs="Times New Roman"/>
          <w:sz w:val="24"/>
          <w:szCs w:val="24"/>
        </w:rPr>
        <w:t>Приложение 1</w:t>
      </w:r>
    </w:p>
    <w:p w:rsidR="003419D9" w:rsidRPr="006D65A8" w:rsidRDefault="003419D9" w:rsidP="003419D9">
      <w:pPr>
        <w:spacing w:after="0" w:line="0" w:lineRule="atLeast"/>
        <w:jc w:val="right"/>
        <w:outlineLvl w:val="1"/>
        <w:rPr>
          <w:rFonts w:ascii="Times New Roman" w:hAnsi="Times New Roman" w:cs="Times New Roman"/>
          <w:sz w:val="24"/>
          <w:szCs w:val="24"/>
        </w:rPr>
      </w:pPr>
      <w:r w:rsidRPr="006D65A8">
        <w:rPr>
          <w:rFonts w:ascii="Times New Roman" w:hAnsi="Times New Roman" w:cs="Times New Roman"/>
          <w:sz w:val="24"/>
          <w:szCs w:val="24"/>
        </w:rPr>
        <w:t>к административному регламенту</w:t>
      </w:r>
    </w:p>
    <w:p w:rsidR="003419D9" w:rsidRPr="006D65A8" w:rsidRDefault="003419D9" w:rsidP="003419D9">
      <w:pPr>
        <w:spacing w:after="0" w:line="0" w:lineRule="atLeast"/>
        <w:jc w:val="right"/>
        <w:rPr>
          <w:rFonts w:ascii="Times New Roman" w:hAnsi="Times New Roman" w:cs="Times New Roman"/>
          <w:sz w:val="24"/>
          <w:szCs w:val="24"/>
        </w:rPr>
      </w:pPr>
      <w:r w:rsidRPr="006D65A8">
        <w:rPr>
          <w:rFonts w:ascii="Times New Roman" w:hAnsi="Times New Roman" w:cs="Times New Roman"/>
          <w:sz w:val="24"/>
          <w:szCs w:val="24"/>
        </w:rPr>
        <w:t xml:space="preserve">осуществления муниципального контроля </w:t>
      </w:r>
    </w:p>
    <w:p w:rsidR="003419D9" w:rsidRPr="006D65A8" w:rsidRDefault="003419D9" w:rsidP="003419D9">
      <w:pPr>
        <w:spacing w:after="0" w:line="0" w:lineRule="atLeast"/>
        <w:jc w:val="right"/>
        <w:rPr>
          <w:rFonts w:ascii="Times New Roman" w:hAnsi="Times New Roman" w:cs="Times New Roman"/>
          <w:sz w:val="24"/>
          <w:szCs w:val="24"/>
        </w:rPr>
      </w:pPr>
      <w:r w:rsidRPr="006D65A8">
        <w:rPr>
          <w:rFonts w:ascii="Times New Roman" w:hAnsi="Times New Roman" w:cs="Times New Roman"/>
          <w:sz w:val="24"/>
          <w:szCs w:val="24"/>
        </w:rPr>
        <w:t xml:space="preserve">за сохранностью автомобильных дорог местного </w:t>
      </w:r>
    </w:p>
    <w:p w:rsidR="003419D9" w:rsidRPr="006D65A8" w:rsidRDefault="003419D9" w:rsidP="003419D9">
      <w:pPr>
        <w:spacing w:after="0" w:line="0" w:lineRule="atLeast"/>
        <w:jc w:val="right"/>
        <w:rPr>
          <w:rFonts w:ascii="Times New Roman" w:hAnsi="Times New Roman" w:cs="Times New Roman"/>
          <w:sz w:val="24"/>
          <w:szCs w:val="24"/>
        </w:rPr>
      </w:pPr>
      <w:r w:rsidRPr="006D65A8">
        <w:rPr>
          <w:rFonts w:ascii="Times New Roman" w:hAnsi="Times New Roman" w:cs="Times New Roman"/>
          <w:sz w:val="24"/>
          <w:szCs w:val="24"/>
        </w:rPr>
        <w:t xml:space="preserve">значения в границах </w:t>
      </w:r>
      <w:proofErr w:type="spellStart"/>
      <w:r w:rsidRPr="006D65A8">
        <w:rPr>
          <w:rFonts w:ascii="Times New Roman" w:hAnsi="Times New Roman" w:cs="Times New Roman"/>
          <w:sz w:val="24"/>
          <w:szCs w:val="24"/>
        </w:rPr>
        <w:t>Решетовского</w:t>
      </w:r>
      <w:proofErr w:type="spellEnd"/>
      <w:r w:rsidRPr="006D65A8">
        <w:rPr>
          <w:rFonts w:ascii="Times New Roman" w:hAnsi="Times New Roman" w:cs="Times New Roman"/>
          <w:sz w:val="24"/>
          <w:szCs w:val="24"/>
        </w:rPr>
        <w:t xml:space="preserve"> сельсовета</w:t>
      </w:r>
    </w:p>
    <w:p w:rsidR="003419D9" w:rsidRPr="006D65A8" w:rsidRDefault="003419D9" w:rsidP="003419D9">
      <w:pPr>
        <w:spacing w:after="0" w:line="0" w:lineRule="atLeast"/>
        <w:jc w:val="right"/>
        <w:rPr>
          <w:rFonts w:ascii="Times New Roman" w:hAnsi="Times New Roman" w:cs="Times New Roman"/>
          <w:sz w:val="24"/>
          <w:szCs w:val="24"/>
        </w:rPr>
      </w:pPr>
      <w:proofErr w:type="spellStart"/>
      <w:r w:rsidRPr="006D65A8">
        <w:rPr>
          <w:rFonts w:ascii="Times New Roman" w:hAnsi="Times New Roman" w:cs="Times New Roman"/>
          <w:sz w:val="24"/>
          <w:szCs w:val="24"/>
        </w:rPr>
        <w:t>Кочковского</w:t>
      </w:r>
      <w:proofErr w:type="spellEnd"/>
      <w:r w:rsidRPr="006D65A8">
        <w:rPr>
          <w:rFonts w:ascii="Times New Roman" w:hAnsi="Times New Roman" w:cs="Times New Roman"/>
          <w:sz w:val="24"/>
          <w:szCs w:val="24"/>
        </w:rPr>
        <w:t xml:space="preserve"> района Новосибирской области</w:t>
      </w:r>
      <w:r w:rsidRPr="006D65A8">
        <w:rPr>
          <w:rFonts w:ascii="Times New Roman" w:hAnsi="Times New Roman" w:cs="Times New Roman"/>
          <w:b/>
          <w:bCs/>
          <w:sz w:val="24"/>
          <w:szCs w:val="24"/>
        </w:rPr>
        <w:t> </w:t>
      </w:r>
      <w:r w:rsidRPr="006D65A8">
        <w:rPr>
          <w:rFonts w:ascii="Times New Roman" w:hAnsi="Times New Roman" w:cs="Times New Roman"/>
          <w:sz w:val="24"/>
          <w:szCs w:val="24"/>
        </w:rPr>
        <w:t xml:space="preserve">          </w:t>
      </w:r>
    </w:p>
    <w:p w:rsidR="003419D9" w:rsidRPr="006D65A8" w:rsidRDefault="003419D9" w:rsidP="003419D9">
      <w:pPr>
        <w:rPr>
          <w:rFonts w:eastAsia="Times New Roman"/>
          <w:color w:val="993300"/>
          <w:sz w:val="24"/>
          <w:szCs w:val="24"/>
        </w:rPr>
      </w:pPr>
    </w:p>
    <w:p w:rsidR="003419D9" w:rsidRPr="006D65A8" w:rsidRDefault="003419D9" w:rsidP="003419D9">
      <w:pPr>
        <w:pStyle w:val="41"/>
        <w:tabs>
          <w:tab w:val="left" w:pos="1118"/>
        </w:tabs>
        <w:spacing w:before="0" w:line="240" w:lineRule="auto"/>
        <w:ind w:right="23"/>
        <w:rPr>
          <w:b/>
          <w:sz w:val="24"/>
          <w:szCs w:val="24"/>
        </w:rPr>
      </w:pPr>
      <w:bookmarkStart w:id="3" w:name="Par379"/>
      <w:bookmarkEnd w:id="3"/>
      <w:r w:rsidRPr="006D65A8">
        <w:rPr>
          <w:b/>
          <w:sz w:val="24"/>
          <w:szCs w:val="24"/>
        </w:rPr>
        <w:t>ФОРМА</w:t>
      </w:r>
    </w:p>
    <w:p w:rsidR="003419D9" w:rsidRPr="006D65A8" w:rsidRDefault="003419D9" w:rsidP="003419D9">
      <w:pPr>
        <w:pStyle w:val="41"/>
        <w:tabs>
          <w:tab w:val="left" w:pos="1118"/>
        </w:tabs>
        <w:spacing w:before="0" w:line="240" w:lineRule="auto"/>
        <w:ind w:right="23"/>
        <w:rPr>
          <w:b/>
          <w:sz w:val="24"/>
          <w:szCs w:val="24"/>
        </w:rPr>
      </w:pPr>
      <w:r w:rsidRPr="006D65A8">
        <w:rPr>
          <w:b/>
          <w:sz w:val="24"/>
          <w:szCs w:val="24"/>
        </w:rPr>
        <w:t>протокола об административном правонарушении</w:t>
      </w:r>
    </w:p>
    <w:p w:rsidR="003419D9" w:rsidRPr="006D65A8" w:rsidRDefault="003419D9" w:rsidP="003419D9">
      <w:pPr>
        <w:pStyle w:val="41"/>
        <w:tabs>
          <w:tab w:val="left" w:pos="1118"/>
        </w:tabs>
        <w:spacing w:before="0" w:line="240" w:lineRule="auto"/>
        <w:ind w:right="23"/>
        <w:rPr>
          <w:b/>
          <w:sz w:val="24"/>
          <w:szCs w:val="24"/>
        </w:rPr>
      </w:pPr>
      <w:r w:rsidRPr="006D65A8">
        <w:rPr>
          <w:b/>
          <w:sz w:val="24"/>
          <w:szCs w:val="24"/>
        </w:rPr>
        <w:t>в отношении юридического лица</w:t>
      </w:r>
    </w:p>
    <w:p w:rsidR="003419D9" w:rsidRPr="006D65A8" w:rsidRDefault="003419D9" w:rsidP="003419D9">
      <w:pPr>
        <w:pStyle w:val="41"/>
        <w:shd w:val="clear" w:color="auto" w:fill="auto"/>
        <w:tabs>
          <w:tab w:val="left" w:pos="1118"/>
        </w:tabs>
        <w:spacing w:before="0" w:line="240" w:lineRule="auto"/>
        <w:ind w:right="23"/>
        <w:rPr>
          <w:sz w:val="24"/>
          <w:szCs w:val="24"/>
        </w:rPr>
      </w:pPr>
    </w:p>
    <w:p w:rsidR="003419D9" w:rsidRPr="006D65A8" w:rsidRDefault="003419D9" w:rsidP="003419D9">
      <w:pPr>
        <w:keepNext/>
        <w:ind w:firstLine="709"/>
        <w:jc w:val="center"/>
        <w:outlineLvl w:val="2"/>
        <w:rPr>
          <w:rFonts w:ascii="Times New Roman" w:hAnsi="Times New Roman" w:cs="Times New Roman"/>
          <w:sz w:val="24"/>
          <w:szCs w:val="24"/>
        </w:rPr>
      </w:pPr>
      <w:r w:rsidRPr="006D65A8">
        <w:rPr>
          <w:rFonts w:ascii="Times New Roman" w:hAnsi="Times New Roman" w:cs="Times New Roman"/>
          <w:sz w:val="24"/>
          <w:szCs w:val="24"/>
        </w:rPr>
        <w:t xml:space="preserve">ПРОТОКОЛ №  ___  </w:t>
      </w:r>
    </w:p>
    <w:p w:rsidR="003419D9" w:rsidRPr="006D65A8" w:rsidRDefault="003419D9" w:rsidP="003419D9">
      <w:pPr>
        <w:ind w:firstLine="709"/>
        <w:jc w:val="center"/>
        <w:rPr>
          <w:rFonts w:ascii="Times New Roman" w:hAnsi="Times New Roman" w:cs="Times New Roman"/>
          <w:sz w:val="24"/>
          <w:szCs w:val="24"/>
        </w:rPr>
      </w:pPr>
      <w:r w:rsidRPr="006D65A8">
        <w:rPr>
          <w:rFonts w:ascii="Times New Roman" w:hAnsi="Times New Roman" w:cs="Times New Roman"/>
          <w:sz w:val="24"/>
          <w:szCs w:val="24"/>
        </w:rPr>
        <w:t>об административном правонарушении</w:t>
      </w:r>
    </w:p>
    <w:p w:rsidR="003419D9" w:rsidRPr="006D65A8" w:rsidRDefault="003419D9" w:rsidP="003419D9">
      <w:pPr>
        <w:rPr>
          <w:rFonts w:ascii="Times New Roman" w:hAnsi="Times New Roman" w:cs="Times New Roman"/>
          <w:sz w:val="24"/>
          <w:szCs w:val="24"/>
          <w:u w:val="single"/>
        </w:rPr>
      </w:pPr>
      <w:r w:rsidRPr="006D65A8">
        <w:rPr>
          <w:rFonts w:ascii="Times New Roman" w:hAnsi="Times New Roman" w:cs="Times New Roman"/>
          <w:sz w:val="24"/>
          <w:szCs w:val="24"/>
          <w:u w:val="single"/>
        </w:rPr>
        <w:t xml:space="preserve">«    »                  20     г. </w:t>
      </w:r>
      <w:r w:rsidRPr="006D65A8">
        <w:rPr>
          <w:rFonts w:ascii="Times New Roman" w:hAnsi="Times New Roman" w:cs="Times New Roman"/>
          <w:sz w:val="24"/>
          <w:szCs w:val="24"/>
        </w:rPr>
        <w:t xml:space="preserve">                                                                        с. Решеты</w:t>
      </w:r>
    </w:p>
    <w:tbl>
      <w:tblPr>
        <w:tblW w:w="9464" w:type="dxa"/>
        <w:tblLayout w:type="fixed"/>
        <w:tblLook w:val="0000" w:firstRow="0" w:lastRow="0" w:firstColumn="0" w:lastColumn="0" w:noHBand="0" w:noVBand="0"/>
      </w:tblPr>
      <w:tblGrid>
        <w:gridCol w:w="9464"/>
      </w:tblGrid>
      <w:tr w:rsidR="003419D9" w:rsidRPr="006D65A8" w:rsidTr="0067240C">
        <w:tc>
          <w:tcPr>
            <w:tcW w:w="9464" w:type="dxa"/>
          </w:tcPr>
          <w:p w:rsidR="003419D9" w:rsidRPr="006D65A8" w:rsidRDefault="003419D9" w:rsidP="0067240C">
            <w:pPr>
              <w:ind w:right="-108"/>
              <w:rPr>
                <w:rFonts w:ascii="Times New Roman" w:hAnsi="Times New Roman" w:cs="Times New Roman"/>
                <w:sz w:val="24"/>
                <w:szCs w:val="24"/>
              </w:rPr>
            </w:pPr>
            <w:r w:rsidRPr="006D65A8">
              <w:rPr>
                <w:rFonts w:ascii="Times New Roman" w:hAnsi="Times New Roman" w:cs="Times New Roman"/>
                <w:sz w:val="24"/>
                <w:szCs w:val="24"/>
              </w:rPr>
              <w:t>Протокол составлен:</w:t>
            </w:r>
            <w:r w:rsidRPr="006D65A8">
              <w:rPr>
                <w:rFonts w:ascii="Times New Roman" w:hAnsi="Times New Roman" w:cs="Times New Roman"/>
                <w:b/>
                <w:sz w:val="24"/>
                <w:szCs w:val="24"/>
              </w:rPr>
              <w:t xml:space="preserve"> </w:t>
            </w:r>
            <w:r w:rsidRPr="006D65A8">
              <w:rPr>
                <w:rFonts w:ascii="Times New Roman" w:hAnsi="Times New Roman" w:cs="Times New Roman"/>
                <w:sz w:val="24"/>
                <w:szCs w:val="24"/>
              </w:rPr>
              <w:t xml:space="preserve">___________________________________________________________           </w:t>
            </w:r>
            <w:r>
              <w:rPr>
                <w:rFonts w:ascii="Times New Roman" w:hAnsi="Times New Roman" w:cs="Times New Roman"/>
                <w:sz w:val="24"/>
                <w:szCs w:val="24"/>
              </w:rPr>
              <w:t xml:space="preserve">   </w:t>
            </w:r>
            <w:r w:rsidRPr="006D65A8">
              <w:rPr>
                <w:rFonts w:ascii="Times New Roman" w:hAnsi="Times New Roman" w:cs="Times New Roman"/>
                <w:sz w:val="20"/>
                <w:szCs w:val="20"/>
              </w:rPr>
              <w:t xml:space="preserve"> (Ф.И.О., должность лица составившего протокол)</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Лицо в отношении, которого возбуждено дело об административном правонарушении</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Юридическое лицо  ___________________________________________________________________________________________________________________________________Место нахожд</w:t>
            </w:r>
            <w:r w:rsidRPr="006D65A8">
              <w:rPr>
                <w:rFonts w:ascii="Times New Roman" w:hAnsi="Times New Roman" w:cs="Times New Roman"/>
                <w:sz w:val="24"/>
                <w:szCs w:val="24"/>
              </w:rPr>
              <w:t>е</w:t>
            </w:r>
            <w:r w:rsidRPr="006D65A8">
              <w:rPr>
                <w:rFonts w:ascii="Times New Roman" w:hAnsi="Times New Roman" w:cs="Times New Roman"/>
                <w:sz w:val="24"/>
                <w:szCs w:val="24"/>
              </w:rPr>
              <w:lastRenderedPageBreak/>
              <w:t>ния:_________________________________________________________________________________________________________________________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 xml:space="preserve">Банковские реквизиты: </w:t>
            </w:r>
            <w:r w:rsidRPr="006D65A8">
              <w:rPr>
                <w:rFonts w:ascii="Times New Roman" w:hAnsi="Times New Roman" w:cs="Times New Roman"/>
                <w:sz w:val="24"/>
                <w:szCs w:val="24"/>
                <w:u w:val="single"/>
              </w:rPr>
              <w:t>ИНН                                                   КПП___________</w:t>
            </w:r>
            <w:proofErr w:type="gramStart"/>
            <w:r w:rsidRPr="006D65A8">
              <w:rPr>
                <w:rFonts w:ascii="Times New Roman" w:hAnsi="Times New Roman" w:cs="Times New Roman"/>
                <w:sz w:val="24"/>
                <w:szCs w:val="24"/>
                <w:u w:val="single"/>
              </w:rPr>
              <w:t xml:space="preserve">                                            ,</w:t>
            </w:r>
            <w:proofErr w:type="gramEnd"/>
            <w:r w:rsidRPr="006D65A8">
              <w:rPr>
                <w:rFonts w:ascii="Times New Roman" w:hAnsi="Times New Roman" w:cs="Times New Roman"/>
                <w:sz w:val="24"/>
                <w:szCs w:val="24"/>
                <w:u w:val="single"/>
              </w:rPr>
              <w:t xml:space="preserve">           </w:t>
            </w:r>
            <w:r w:rsidRPr="006D65A8">
              <w:rPr>
                <w:rFonts w:ascii="Times New Roman" w:hAnsi="Times New Roman" w:cs="Times New Roman"/>
                <w:sz w:val="24"/>
                <w:szCs w:val="24"/>
              </w:rPr>
              <w:t xml:space="preserve">                     </w:t>
            </w:r>
          </w:p>
          <w:p w:rsidR="003419D9" w:rsidRPr="006D65A8" w:rsidRDefault="003419D9" w:rsidP="0067240C">
            <w:pPr>
              <w:rPr>
                <w:rFonts w:ascii="Times New Roman" w:hAnsi="Times New Roman" w:cs="Times New Roman"/>
                <w:sz w:val="24"/>
                <w:szCs w:val="24"/>
              </w:rPr>
            </w:pPr>
            <w:proofErr w:type="gramStart"/>
            <w:r w:rsidRPr="006D65A8">
              <w:rPr>
                <w:rFonts w:ascii="Times New Roman" w:hAnsi="Times New Roman" w:cs="Times New Roman"/>
                <w:sz w:val="24"/>
                <w:szCs w:val="24"/>
                <w:u w:val="single"/>
              </w:rPr>
              <w:t>Р</w:t>
            </w:r>
            <w:proofErr w:type="gramEnd"/>
            <w:r w:rsidRPr="006D65A8">
              <w:rPr>
                <w:rFonts w:ascii="Times New Roman" w:hAnsi="Times New Roman" w:cs="Times New Roman"/>
                <w:sz w:val="24"/>
                <w:szCs w:val="24"/>
                <w:u w:val="single"/>
              </w:rPr>
              <w:t xml:space="preserve">/с:                                                   ,БИК                                      Кор/с: ________                                     </w:t>
            </w:r>
            <w:r w:rsidRPr="006D65A8">
              <w:rPr>
                <w:rFonts w:ascii="Times New Roman" w:hAnsi="Times New Roman" w:cs="Times New Roman"/>
                <w:sz w:val="24"/>
                <w:szCs w:val="24"/>
              </w:rPr>
              <w:t>,</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u w:val="single"/>
              </w:rPr>
              <w:t xml:space="preserve">ОГРН                                               ОКТМО                                ОКПО _______,                                                                   ОКОПФ__________________________________________________________.                                                                                                                                          </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Адрес банка или иной кредитной организации, где обслуживается юридическое лицо:</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Дата, время, место, событие административного правонарушения:</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___._______.20___ года в ___ час</w:t>
            </w:r>
            <w:proofErr w:type="gramStart"/>
            <w:r w:rsidRPr="006D65A8">
              <w:rPr>
                <w:rFonts w:ascii="Times New Roman" w:hAnsi="Times New Roman" w:cs="Times New Roman"/>
                <w:sz w:val="24"/>
                <w:szCs w:val="24"/>
              </w:rPr>
              <w:t>.</w:t>
            </w:r>
            <w:proofErr w:type="gramEnd"/>
            <w:r w:rsidRPr="006D65A8">
              <w:rPr>
                <w:rFonts w:ascii="Times New Roman" w:hAnsi="Times New Roman" w:cs="Times New Roman"/>
                <w:sz w:val="24"/>
                <w:szCs w:val="24"/>
              </w:rPr>
              <w:t xml:space="preserve"> _____ </w:t>
            </w:r>
            <w:proofErr w:type="gramStart"/>
            <w:r w:rsidRPr="006D65A8">
              <w:rPr>
                <w:rFonts w:ascii="Times New Roman" w:hAnsi="Times New Roman" w:cs="Times New Roman"/>
                <w:sz w:val="24"/>
                <w:szCs w:val="24"/>
              </w:rPr>
              <w:t>м</w:t>
            </w:r>
            <w:proofErr w:type="gramEnd"/>
            <w:r w:rsidRPr="006D65A8">
              <w:rPr>
                <w:rFonts w:ascii="Times New Roman" w:hAnsi="Times New Roman" w:cs="Times New Roman"/>
                <w:sz w:val="24"/>
                <w:szCs w:val="24"/>
              </w:rPr>
              <w:t>ин. установлено, что_______________________________________________________________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lastRenderedPageBreak/>
              <w:t>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 xml:space="preserve">Свидетели:   </w:t>
            </w:r>
          </w:p>
          <w:p w:rsidR="003419D9" w:rsidRPr="006D65A8" w:rsidRDefault="003419D9" w:rsidP="0067240C">
            <w:pPr>
              <w:ind w:right="-108"/>
              <w:rPr>
                <w:rFonts w:ascii="Times New Roman" w:hAnsi="Times New Roman" w:cs="Times New Roman"/>
                <w:sz w:val="24"/>
                <w:szCs w:val="24"/>
              </w:rPr>
            </w:pPr>
            <w:r w:rsidRPr="006D65A8">
              <w:rPr>
                <w:rFonts w:ascii="Times New Roman" w:hAnsi="Times New Roman" w:cs="Times New Roman"/>
                <w:sz w:val="24"/>
                <w:szCs w:val="24"/>
              </w:rPr>
              <w:t>1) _________________________________________________________________  (Ф.И.О., место жительства)</w:t>
            </w:r>
          </w:p>
          <w:p w:rsidR="003419D9" w:rsidRPr="006D65A8" w:rsidRDefault="003419D9" w:rsidP="0067240C">
            <w:pPr>
              <w:ind w:right="34"/>
              <w:rPr>
                <w:rFonts w:ascii="Times New Roman" w:hAnsi="Times New Roman" w:cs="Times New Roman"/>
                <w:sz w:val="24"/>
                <w:szCs w:val="24"/>
              </w:rPr>
            </w:pPr>
            <w:r w:rsidRPr="006D65A8">
              <w:rPr>
                <w:rFonts w:ascii="Times New Roman" w:hAnsi="Times New Roman" w:cs="Times New Roman"/>
                <w:sz w:val="24"/>
                <w:szCs w:val="24"/>
              </w:rPr>
              <w:t>2) 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Владеет ли русским языком законный представитель юридического лица 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Нуждается ли в помощи переводчика__________________________________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Переводчик</w:t>
            </w:r>
            <w:proofErr w:type="gramStart"/>
            <w:r w:rsidRPr="006D65A8">
              <w:rPr>
                <w:rFonts w:ascii="Times New Roman" w:hAnsi="Times New Roman" w:cs="Times New Roman"/>
                <w:sz w:val="24"/>
                <w:szCs w:val="24"/>
              </w:rPr>
              <w:t>_______________________________________________________                                                                                                                           П</w:t>
            </w:r>
            <w:proofErr w:type="gramEnd"/>
            <w:r w:rsidRPr="006D65A8">
              <w:rPr>
                <w:rFonts w:ascii="Times New Roman" w:hAnsi="Times New Roman" w:cs="Times New Roman"/>
                <w:sz w:val="24"/>
                <w:szCs w:val="24"/>
              </w:rPr>
              <w:t>ри составлении протокола об административном правонарушении законному предст</w:t>
            </w:r>
            <w:r w:rsidRPr="006D65A8">
              <w:rPr>
                <w:rFonts w:ascii="Times New Roman" w:hAnsi="Times New Roman" w:cs="Times New Roman"/>
                <w:sz w:val="24"/>
                <w:szCs w:val="24"/>
              </w:rPr>
              <w:t>а</w:t>
            </w:r>
            <w:r w:rsidRPr="006D65A8">
              <w:rPr>
                <w:rFonts w:ascii="Times New Roman" w:hAnsi="Times New Roman" w:cs="Times New Roman"/>
                <w:sz w:val="24"/>
                <w:szCs w:val="24"/>
              </w:rPr>
              <w:t>вителю юридического лица и иным участникам производства (свидетелям, понятым, п</w:t>
            </w:r>
            <w:r w:rsidRPr="006D65A8">
              <w:rPr>
                <w:rFonts w:ascii="Times New Roman" w:hAnsi="Times New Roman" w:cs="Times New Roman"/>
                <w:sz w:val="24"/>
                <w:szCs w:val="24"/>
              </w:rPr>
              <w:t>е</w:t>
            </w:r>
            <w:r w:rsidRPr="006D65A8">
              <w:rPr>
                <w:rFonts w:ascii="Times New Roman" w:hAnsi="Times New Roman" w:cs="Times New Roman"/>
                <w:sz w:val="24"/>
                <w:szCs w:val="24"/>
              </w:rPr>
              <w:t>реводчику) согласно ст. ст. 48, 51 Конституции РФ, ст. ст. 25.1-25.7, 25.10 КоАП РФ разъяснены их права и обязанности:                                                                                                                              Законному представителю юридического лица 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      (Ф.И.О., должность, доверенность)</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 xml:space="preserve">в </w:t>
            </w:r>
            <w:proofErr w:type="gramStart"/>
            <w:r w:rsidRPr="006D65A8">
              <w:rPr>
                <w:rFonts w:ascii="Times New Roman" w:hAnsi="Times New Roman" w:cs="Times New Roman"/>
                <w:sz w:val="24"/>
                <w:szCs w:val="24"/>
              </w:rPr>
              <w:t>отношении</w:t>
            </w:r>
            <w:proofErr w:type="gramEnd"/>
            <w:r w:rsidRPr="006D65A8">
              <w:rPr>
                <w:rFonts w:ascii="Times New Roman" w:hAnsi="Times New Roman" w:cs="Times New Roman"/>
                <w:sz w:val="24"/>
                <w:szCs w:val="24"/>
              </w:rPr>
              <w:t xml:space="preserve">   которого ведется производство по   делу об административном правон</w:t>
            </w:r>
            <w:r w:rsidRPr="006D65A8">
              <w:rPr>
                <w:rFonts w:ascii="Times New Roman" w:hAnsi="Times New Roman" w:cs="Times New Roman"/>
                <w:sz w:val="24"/>
                <w:szCs w:val="24"/>
              </w:rPr>
              <w:t>а</w:t>
            </w:r>
            <w:r w:rsidRPr="006D65A8">
              <w:rPr>
                <w:rFonts w:ascii="Times New Roman" w:hAnsi="Times New Roman" w:cs="Times New Roman"/>
                <w:sz w:val="24"/>
                <w:szCs w:val="24"/>
              </w:rPr>
              <w:t xml:space="preserve">рушении     </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 xml:space="preserve">Подпись     ________________________________                                                           </w:t>
            </w:r>
            <w:r w:rsidRPr="006D65A8">
              <w:rPr>
                <w:rFonts w:ascii="Times New Roman" w:hAnsi="Times New Roman" w:cs="Times New Roman"/>
                <w:b/>
                <w:sz w:val="24"/>
                <w:szCs w:val="24"/>
              </w:rPr>
              <w:t xml:space="preserve">   </w:t>
            </w:r>
            <w:r w:rsidRPr="006D65A8">
              <w:rPr>
                <w:rFonts w:ascii="Times New Roman" w:hAnsi="Times New Roman" w:cs="Times New Roman"/>
                <w:sz w:val="24"/>
                <w:szCs w:val="24"/>
              </w:rPr>
              <w:t>(з</w:t>
            </w:r>
            <w:r w:rsidRPr="006D65A8">
              <w:rPr>
                <w:rFonts w:ascii="Times New Roman" w:hAnsi="Times New Roman" w:cs="Times New Roman"/>
                <w:sz w:val="24"/>
                <w:szCs w:val="24"/>
              </w:rPr>
              <w:t>а</w:t>
            </w:r>
            <w:r w:rsidRPr="006D65A8">
              <w:rPr>
                <w:rFonts w:ascii="Times New Roman" w:hAnsi="Times New Roman" w:cs="Times New Roman"/>
                <w:sz w:val="24"/>
                <w:szCs w:val="24"/>
              </w:rPr>
              <w:t>конного представителя юридического лица)</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Иным участникам производства (свидетелям, понятым, переводчикам) (</w:t>
            </w:r>
            <w:proofErr w:type="gramStart"/>
            <w:r w:rsidRPr="006D65A8">
              <w:rPr>
                <w:rFonts w:ascii="Times New Roman" w:hAnsi="Times New Roman" w:cs="Times New Roman"/>
                <w:sz w:val="24"/>
                <w:szCs w:val="24"/>
              </w:rPr>
              <w:t>нужное</w:t>
            </w:r>
            <w:proofErr w:type="gramEnd"/>
            <w:r w:rsidRPr="006D65A8">
              <w:rPr>
                <w:rFonts w:ascii="Times New Roman" w:hAnsi="Times New Roman" w:cs="Times New Roman"/>
                <w:sz w:val="24"/>
                <w:szCs w:val="24"/>
              </w:rPr>
              <w:t xml:space="preserve"> подчер</w:t>
            </w:r>
            <w:r w:rsidRPr="006D65A8">
              <w:rPr>
                <w:rFonts w:ascii="Times New Roman" w:hAnsi="Times New Roman" w:cs="Times New Roman"/>
                <w:sz w:val="24"/>
                <w:szCs w:val="24"/>
              </w:rPr>
              <w:t>к</w:t>
            </w:r>
            <w:r w:rsidRPr="006D65A8">
              <w:rPr>
                <w:rFonts w:ascii="Times New Roman" w:hAnsi="Times New Roman" w:cs="Times New Roman"/>
                <w:sz w:val="24"/>
                <w:szCs w:val="24"/>
              </w:rPr>
              <w:t xml:space="preserve">нуть) </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lastRenderedPageBreak/>
              <w:t xml:space="preserve">Фамилия и инициалы _______________  Подпись лица  _________________                                         </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Фамилия и инициалы _______________ Подпись лица  _________________                                                Фамилия и инициалы _______________ Подпись лица  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Объяснение законного представителю юридического лица, в отношении которого веде</w:t>
            </w:r>
            <w:r w:rsidRPr="006D65A8">
              <w:rPr>
                <w:rFonts w:ascii="Times New Roman" w:hAnsi="Times New Roman" w:cs="Times New Roman"/>
                <w:sz w:val="24"/>
                <w:szCs w:val="24"/>
              </w:rPr>
              <w:t>т</w:t>
            </w:r>
            <w:r w:rsidRPr="006D65A8">
              <w:rPr>
                <w:rFonts w:ascii="Times New Roman" w:hAnsi="Times New Roman" w:cs="Times New Roman"/>
                <w:sz w:val="24"/>
                <w:szCs w:val="24"/>
              </w:rPr>
              <w:t>ся производство по делу об административном правонаруш</w:t>
            </w:r>
            <w:r w:rsidRPr="006D65A8">
              <w:rPr>
                <w:rFonts w:ascii="Times New Roman" w:hAnsi="Times New Roman" w:cs="Times New Roman"/>
                <w:sz w:val="24"/>
                <w:szCs w:val="24"/>
              </w:rPr>
              <w:t>е</w:t>
            </w:r>
            <w:r w:rsidRPr="006D65A8">
              <w:rPr>
                <w:rFonts w:ascii="Times New Roman" w:hAnsi="Times New Roman" w:cs="Times New Roman"/>
                <w:sz w:val="24"/>
                <w:szCs w:val="24"/>
              </w:rPr>
              <w:t>нии_______________________________________________________________________________________________________________________________________________________________________________________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3419D9" w:rsidRPr="006D65A8" w:rsidRDefault="003419D9" w:rsidP="0067240C">
            <w:pPr>
              <w:jc w:val="center"/>
              <w:rPr>
                <w:rFonts w:ascii="Times New Roman" w:hAnsi="Times New Roman" w:cs="Times New Roman"/>
                <w:sz w:val="24"/>
                <w:szCs w:val="24"/>
              </w:rPr>
            </w:pPr>
            <w:r w:rsidRPr="006D65A8">
              <w:rPr>
                <w:rFonts w:ascii="Times New Roman" w:hAnsi="Times New Roman" w:cs="Times New Roman"/>
                <w:sz w:val="24"/>
                <w:szCs w:val="24"/>
              </w:rPr>
              <w:t xml:space="preserve">                                                                                                                                                                        (подпись)</w:t>
            </w:r>
          </w:p>
          <w:p w:rsidR="003419D9" w:rsidRPr="006D65A8" w:rsidRDefault="003419D9" w:rsidP="0067240C">
            <w:pPr>
              <w:ind w:right="-108"/>
              <w:rPr>
                <w:rFonts w:ascii="Times New Roman" w:hAnsi="Times New Roman" w:cs="Times New Roman"/>
                <w:sz w:val="24"/>
                <w:szCs w:val="24"/>
              </w:rPr>
            </w:pPr>
            <w:r w:rsidRPr="006D65A8">
              <w:rPr>
                <w:rFonts w:ascii="Times New Roman" w:hAnsi="Times New Roman" w:cs="Times New Roman"/>
                <w:sz w:val="24"/>
                <w:szCs w:val="24"/>
              </w:rPr>
              <w:t>Запись об отказе дачи объясн</w:t>
            </w:r>
            <w:r w:rsidRPr="006D65A8">
              <w:rPr>
                <w:rFonts w:ascii="Times New Roman" w:hAnsi="Times New Roman" w:cs="Times New Roman"/>
                <w:sz w:val="24"/>
                <w:szCs w:val="24"/>
              </w:rPr>
              <w:t>е</w:t>
            </w:r>
            <w:r w:rsidRPr="006D65A8">
              <w:rPr>
                <w:rFonts w:ascii="Times New Roman" w:hAnsi="Times New Roman" w:cs="Times New Roman"/>
                <w:sz w:val="24"/>
                <w:szCs w:val="24"/>
              </w:rPr>
              <w:t>ний_______________________________________________________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 xml:space="preserve">Свидетели (понятые): </w:t>
            </w:r>
          </w:p>
          <w:p w:rsidR="003419D9" w:rsidRPr="006D65A8" w:rsidRDefault="003419D9" w:rsidP="0067240C">
            <w:pPr>
              <w:ind w:right="-108"/>
              <w:rPr>
                <w:rFonts w:ascii="Times New Roman" w:hAnsi="Times New Roman" w:cs="Times New Roman"/>
                <w:sz w:val="24"/>
                <w:szCs w:val="24"/>
              </w:rPr>
            </w:pPr>
            <w:r w:rsidRPr="006D65A8">
              <w:rPr>
                <w:rFonts w:ascii="Times New Roman" w:hAnsi="Times New Roman" w:cs="Times New Roman"/>
                <w:sz w:val="24"/>
                <w:szCs w:val="24"/>
              </w:rPr>
              <w:t>1) 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 xml:space="preserve">                                                              (Ф.И.О., место жительства)</w:t>
            </w:r>
          </w:p>
          <w:p w:rsidR="003419D9" w:rsidRPr="006D65A8" w:rsidRDefault="003419D9" w:rsidP="0067240C">
            <w:pPr>
              <w:ind w:right="-108"/>
              <w:rPr>
                <w:rFonts w:ascii="Times New Roman" w:hAnsi="Times New Roman" w:cs="Times New Roman"/>
                <w:sz w:val="24"/>
                <w:szCs w:val="24"/>
              </w:rPr>
            </w:pPr>
            <w:r w:rsidRPr="006D65A8">
              <w:rPr>
                <w:rFonts w:ascii="Times New Roman" w:hAnsi="Times New Roman" w:cs="Times New Roman"/>
                <w:sz w:val="24"/>
                <w:szCs w:val="24"/>
              </w:rPr>
              <w:t>2) 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Замечания и объяснения по содержанию протокола: __________________________________________________________________</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____________________________________________________________________________________________________________________________________</w:t>
            </w:r>
          </w:p>
          <w:p w:rsidR="003419D9" w:rsidRPr="006D65A8" w:rsidRDefault="003419D9" w:rsidP="0067240C">
            <w:pPr>
              <w:jc w:val="center"/>
              <w:rPr>
                <w:rFonts w:ascii="Times New Roman" w:hAnsi="Times New Roman" w:cs="Times New Roman"/>
                <w:sz w:val="24"/>
                <w:szCs w:val="24"/>
              </w:rPr>
            </w:pPr>
            <w:r w:rsidRPr="006D65A8">
              <w:rPr>
                <w:rFonts w:ascii="Times New Roman" w:hAnsi="Times New Roman" w:cs="Times New Roman"/>
                <w:sz w:val="24"/>
                <w:szCs w:val="24"/>
              </w:rPr>
              <w:t xml:space="preserve">                                                                                                                                                         </w:t>
            </w:r>
            <w:r w:rsidRPr="006D65A8">
              <w:rPr>
                <w:rFonts w:ascii="Times New Roman" w:hAnsi="Times New Roman" w:cs="Times New Roman"/>
                <w:sz w:val="24"/>
                <w:szCs w:val="24"/>
              </w:rPr>
              <w:lastRenderedPageBreak/>
              <w:t>(подпись)</w:t>
            </w:r>
          </w:p>
          <w:p w:rsidR="003419D9" w:rsidRPr="006D65A8" w:rsidRDefault="003419D9" w:rsidP="0067240C">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К протоколу прилагается: _________________________________________________________________</w:t>
            </w:r>
            <w:r>
              <w:rPr>
                <w:rFonts w:ascii="Times New Roman" w:hAnsi="Times New Roman" w:cs="Times New Roman"/>
                <w:sz w:val="24"/>
                <w:szCs w:val="24"/>
              </w:rPr>
              <w:t>___________</w:t>
            </w:r>
          </w:p>
          <w:p w:rsidR="003419D9" w:rsidRPr="001E7D84" w:rsidRDefault="003419D9" w:rsidP="0067240C">
            <w:pPr>
              <w:spacing w:after="0" w:line="0" w:lineRule="atLeast"/>
              <w:rPr>
                <w:rFonts w:ascii="Times New Roman" w:hAnsi="Times New Roman" w:cs="Times New Roman"/>
                <w:sz w:val="20"/>
                <w:szCs w:val="20"/>
              </w:rPr>
            </w:pPr>
            <w:r w:rsidRPr="001E7D84">
              <w:rPr>
                <w:rFonts w:ascii="Times New Roman" w:hAnsi="Times New Roman" w:cs="Times New Roman"/>
                <w:sz w:val="20"/>
                <w:szCs w:val="20"/>
              </w:rPr>
              <w:t xml:space="preserve">               (перечень прилагаемых к протоколу документов и вещей)</w:t>
            </w:r>
          </w:p>
          <w:p w:rsidR="003419D9" w:rsidRPr="006D65A8" w:rsidRDefault="003419D9" w:rsidP="0067240C">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3419D9" w:rsidRPr="006D65A8" w:rsidRDefault="003419D9" w:rsidP="0067240C">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_________________</w:t>
            </w:r>
          </w:p>
          <w:p w:rsidR="003419D9" w:rsidRPr="001E7D84" w:rsidRDefault="003419D9" w:rsidP="0067240C">
            <w:pPr>
              <w:spacing w:after="0" w:line="0" w:lineRule="atLeast"/>
              <w:rPr>
                <w:rFonts w:ascii="Times New Roman" w:hAnsi="Times New Roman" w:cs="Times New Roman"/>
                <w:sz w:val="20"/>
                <w:szCs w:val="20"/>
              </w:rPr>
            </w:pPr>
            <w:r w:rsidRPr="001E7D84">
              <w:rPr>
                <w:rFonts w:ascii="Times New Roman" w:hAnsi="Times New Roman" w:cs="Times New Roman"/>
                <w:sz w:val="20"/>
                <w:szCs w:val="20"/>
              </w:rPr>
              <w:t>(должность лица, составившего протокол)                                   (подпись)                                (Ф.И.О.) дол</w:t>
            </w:r>
            <w:r w:rsidRPr="001E7D84">
              <w:rPr>
                <w:rFonts w:ascii="Times New Roman" w:hAnsi="Times New Roman" w:cs="Times New Roman"/>
                <w:sz w:val="20"/>
                <w:szCs w:val="20"/>
              </w:rPr>
              <w:t>ж</w:t>
            </w:r>
            <w:r w:rsidRPr="001E7D84">
              <w:rPr>
                <w:rFonts w:ascii="Times New Roman" w:hAnsi="Times New Roman" w:cs="Times New Roman"/>
                <w:sz w:val="20"/>
                <w:szCs w:val="20"/>
              </w:rPr>
              <w:t>ностного лица)</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3419D9" w:rsidRPr="006D65A8" w:rsidRDefault="003419D9" w:rsidP="0067240C">
            <w:pPr>
              <w:rPr>
                <w:rFonts w:ascii="Times New Roman" w:hAnsi="Times New Roman" w:cs="Times New Roman"/>
                <w:sz w:val="24"/>
                <w:szCs w:val="24"/>
              </w:rPr>
            </w:pPr>
            <w:r w:rsidRPr="006D65A8">
              <w:rPr>
                <w:rFonts w:ascii="Times New Roman" w:hAnsi="Times New Roman" w:cs="Times New Roman"/>
                <w:sz w:val="24"/>
                <w:szCs w:val="24"/>
              </w:rPr>
              <w:t xml:space="preserve"> «___»_________20___г.     _________________________________________                   </w:t>
            </w:r>
          </w:p>
          <w:p w:rsidR="003419D9" w:rsidRPr="006D65A8" w:rsidRDefault="003419D9" w:rsidP="0067240C">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65A8">
              <w:rPr>
                <w:rFonts w:ascii="Times New Roman" w:hAnsi="Times New Roman" w:cs="Times New Roman"/>
                <w:sz w:val="24"/>
                <w:szCs w:val="24"/>
              </w:rPr>
              <w:t xml:space="preserve"> (подпись законного представителя   Ф.И.О  законного </w:t>
            </w:r>
            <w:r>
              <w:rPr>
                <w:rFonts w:ascii="Times New Roman" w:hAnsi="Times New Roman" w:cs="Times New Roman"/>
                <w:sz w:val="24"/>
                <w:szCs w:val="24"/>
              </w:rPr>
              <w:t xml:space="preserve">  </w:t>
            </w:r>
            <w:r w:rsidRPr="006D65A8">
              <w:rPr>
                <w:rFonts w:ascii="Times New Roman" w:hAnsi="Times New Roman" w:cs="Times New Roman"/>
                <w:sz w:val="24"/>
                <w:szCs w:val="24"/>
              </w:rPr>
              <w:t>представ</w:t>
            </w:r>
            <w:r w:rsidRPr="006D65A8">
              <w:rPr>
                <w:rFonts w:ascii="Times New Roman" w:hAnsi="Times New Roman" w:cs="Times New Roman"/>
                <w:sz w:val="24"/>
                <w:szCs w:val="24"/>
              </w:rPr>
              <w:t>и</w:t>
            </w:r>
            <w:r w:rsidRPr="006D65A8">
              <w:rPr>
                <w:rFonts w:ascii="Times New Roman" w:hAnsi="Times New Roman" w:cs="Times New Roman"/>
                <w:sz w:val="24"/>
                <w:szCs w:val="24"/>
              </w:rPr>
              <w:t xml:space="preserve">теля                                                                                                                   </w:t>
            </w:r>
            <w:r>
              <w:rPr>
                <w:rFonts w:ascii="Times New Roman" w:hAnsi="Times New Roman" w:cs="Times New Roman"/>
                <w:sz w:val="24"/>
                <w:szCs w:val="24"/>
              </w:rPr>
              <w:t xml:space="preserve">                  </w:t>
            </w:r>
            <w:r w:rsidRPr="006D65A8">
              <w:rPr>
                <w:rFonts w:ascii="Times New Roman" w:hAnsi="Times New Roman" w:cs="Times New Roman"/>
                <w:sz w:val="24"/>
                <w:szCs w:val="24"/>
              </w:rPr>
              <w:t xml:space="preserve">  юр</w:t>
            </w:r>
            <w:r w:rsidRPr="006D65A8">
              <w:rPr>
                <w:rFonts w:ascii="Times New Roman" w:hAnsi="Times New Roman" w:cs="Times New Roman"/>
                <w:sz w:val="24"/>
                <w:szCs w:val="24"/>
              </w:rPr>
              <w:t>и</w:t>
            </w:r>
            <w:r w:rsidRPr="006D65A8">
              <w:rPr>
                <w:rFonts w:ascii="Times New Roman" w:hAnsi="Times New Roman" w:cs="Times New Roman"/>
                <w:sz w:val="24"/>
                <w:szCs w:val="24"/>
              </w:rPr>
              <w:t>дического лица)</w:t>
            </w:r>
          </w:p>
          <w:p w:rsidR="003419D9" w:rsidRPr="006D65A8" w:rsidRDefault="003419D9" w:rsidP="0067240C">
            <w:pPr>
              <w:jc w:val="both"/>
              <w:rPr>
                <w:rFonts w:ascii="Times New Roman" w:hAnsi="Times New Roman" w:cs="Times New Roman"/>
                <w:sz w:val="24"/>
                <w:szCs w:val="24"/>
              </w:rPr>
            </w:pPr>
            <w:r w:rsidRPr="006D65A8">
              <w:rPr>
                <w:rFonts w:ascii="Times New Roman" w:hAnsi="Times New Roman" w:cs="Times New Roman"/>
                <w:sz w:val="24"/>
                <w:szCs w:val="24"/>
              </w:rPr>
              <w:t xml:space="preserve">  </w:t>
            </w:r>
          </w:p>
        </w:tc>
      </w:tr>
    </w:tbl>
    <w:p w:rsidR="003419D9" w:rsidRDefault="003419D9" w:rsidP="003419D9">
      <w:pPr>
        <w:outlineLvl w:val="1"/>
        <w:rPr>
          <w:sz w:val="24"/>
          <w:szCs w:val="24"/>
        </w:rPr>
      </w:pPr>
    </w:p>
    <w:p w:rsidR="003419D9" w:rsidRDefault="003419D9" w:rsidP="003419D9">
      <w:pPr>
        <w:outlineLvl w:val="1"/>
        <w:rPr>
          <w:sz w:val="24"/>
          <w:szCs w:val="24"/>
        </w:rPr>
      </w:pPr>
    </w:p>
    <w:p w:rsidR="003419D9" w:rsidRPr="00872E02" w:rsidRDefault="003419D9" w:rsidP="003419D9">
      <w:pPr>
        <w:spacing w:after="0" w:line="0" w:lineRule="atLeast"/>
        <w:ind w:firstLine="4820"/>
        <w:jc w:val="right"/>
        <w:outlineLvl w:val="1"/>
        <w:rPr>
          <w:rFonts w:ascii="Times New Roman" w:hAnsi="Times New Roman" w:cs="Times New Roman"/>
          <w:sz w:val="24"/>
          <w:szCs w:val="24"/>
        </w:rPr>
      </w:pPr>
      <w:r>
        <w:rPr>
          <w:sz w:val="24"/>
          <w:szCs w:val="24"/>
        </w:rPr>
        <w:t xml:space="preserve">         </w:t>
      </w:r>
      <w:r w:rsidRPr="00872E02">
        <w:rPr>
          <w:rFonts w:ascii="Times New Roman" w:hAnsi="Times New Roman" w:cs="Times New Roman"/>
          <w:sz w:val="24"/>
          <w:szCs w:val="24"/>
        </w:rPr>
        <w:t>Приложение 2</w:t>
      </w:r>
    </w:p>
    <w:p w:rsidR="003419D9" w:rsidRPr="00872E02" w:rsidRDefault="003419D9" w:rsidP="003419D9">
      <w:pPr>
        <w:spacing w:after="0" w:line="0" w:lineRule="atLeast"/>
        <w:jc w:val="right"/>
        <w:outlineLvl w:val="1"/>
        <w:rPr>
          <w:rFonts w:ascii="Times New Roman" w:hAnsi="Times New Roman" w:cs="Times New Roman"/>
          <w:sz w:val="24"/>
          <w:szCs w:val="24"/>
        </w:rPr>
      </w:pPr>
      <w:r w:rsidRPr="00872E02">
        <w:rPr>
          <w:rFonts w:ascii="Times New Roman" w:hAnsi="Times New Roman" w:cs="Times New Roman"/>
          <w:sz w:val="24"/>
          <w:szCs w:val="24"/>
        </w:rPr>
        <w:t>к административному регламенту</w:t>
      </w:r>
    </w:p>
    <w:p w:rsidR="003419D9" w:rsidRPr="00872E02" w:rsidRDefault="003419D9" w:rsidP="003419D9">
      <w:pPr>
        <w:spacing w:after="0" w:line="0" w:lineRule="atLeast"/>
        <w:jc w:val="right"/>
        <w:rPr>
          <w:rFonts w:ascii="Times New Roman" w:hAnsi="Times New Roman" w:cs="Times New Roman"/>
          <w:sz w:val="24"/>
          <w:szCs w:val="24"/>
        </w:rPr>
      </w:pPr>
      <w:r w:rsidRPr="00872E02">
        <w:rPr>
          <w:rFonts w:ascii="Times New Roman" w:hAnsi="Times New Roman" w:cs="Times New Roman"/>
          <w:sz w:val="24"/>
          <w:szCs w:val="24"/>
        </w:rPr>
        <w:t xml:space="preserve">осуществления муниципального контроля </w:t>
      </w:r>
    </w:p>
    <w:p w:rsidR="003419D9" w:rsidRPr="00872E02" w:rsidRDefault="003419D9" w:rsidP="003419D9">
      <w:pPr>
        <w:spacing w:after="0" w:line="0" w:lineRule="atLeast"/>
        <w:jc w:val="right"/>
        <w:rPr>
          <w:rFonts w:ascii="Times New Roman" w:hAnsi="Times New Roman" w:cs="Times New Roman"/>
          <w:sz w:val="24"/>
          <w:szCs w:val="24"/>
        </w:rPr>
      </w:pPr>
      <w:r w:rsidRPr="00872E02">
        <w:rPr>
          <w:rFonts w:ascii="Times New Roman" w:hAnsi="Times New Roman" w:cs="Times New Roman"/>
          <w:sz w:val="24"/>
          <w:szCs w:val="24"/>
        </w:rPr>
        <w:t xml:space="preserve">за сохранностью автомобильных дорог местного </w:t>
      </w:r>
    </w:p>
    <w:p w:rsidR="003419D9" w:rsidRPr="00872E02" w:rsidRDefault="003419D9" w:rsidP="003419D9">
      <w:pPr>
        <w:spacing w:after="0" w:line="0" w:lineRule="atLeast"/>
        <w:jc w:val="right"/>
        <w:rPr>
          <w:rFonts w:ascii="Times New Roman" w:hAnsi="Times New Roman" w:cs="Times New Roman"/>
          <w:sz w:val="24"/>
          <w:szCs w:val="24"/>
        </w:rPr>
      </w:pPr>
      <w:r w:rsidRPr="00872E02">
        <w:rPr>
          <w:rFonts w:ascii="Times New Roman" w:hAnsi="Times New Roman" w:cs="Times New Roman"/>
          <w:sz w:val="24"/>
          <w:szCs w:val="24"/>
        </w:rPr>
        <w:t xml:space="preserve">значения в границах </w:t>
      </w:r>
      <w:proofErr w:type="spellStart"/>
      <w:r w:rsidRPr="00872E02">
        <w:rPr>
          <w:rFonts w:ascii="Times New Roman" w:hAnsi="Times New Roman" w:cs="Times New Roman"/>
          <w:sz w:val="24"/>
          <w:szCs w:val="24"/>
        </w:rPr>
        <w:t>Решетовского</w:t>
      </w:r>
      <w:proofErr w:type="spellEnd"/>
      <w:r w:rsidRPr="00872E02">
        <w:rPr>
          <w:rFonts w:ascii="Times New Roman" w:hAnsi="Times New Roman" w:cs="Times New Roman"/>
          <w:sz w:val="24"/>
          <w:szCs w:val="24"/>
        </w:rPr>
        <w:t xml:space="preserve"> сельсовета</w:t>
      </w:r>
    </w:p>
    <w:p w:rsidR="003419D9" w:rsidRPr="00872E02" w:rsidRDefault="003419D9" w:rsidP="003419D9">
      <w:pPr>
        <w:spacing w:after="0" w:line="0" w:lineRule="atLeast"/>
        <w:jc w:val="right"/>
        <w:rPr>
          <w:rFonts w:ascii="Times New Roman" w:hAnsi="Times New Roman" w:cs="Times New Roman"/>
          <w:sz w:val="24"/>
          <w:szCs w:val="24"/>
        </w:rPr>
      </w:pPr>
      <w:proofErr w:type="spellStart"/>
      <w:r w:rsidRPr="00872E02">
        <w:rPr>
          <w:rFonts w:ascii="Times New Roman" w:hAnsi="Times New Roman" w:cs="Times New Roman"/>
          <w:sz w:val="24"/>
          <w:szCs w:val="24"/>
        </w:rPr>
        <w:t>Кочковского</w:t>
      </w:r>
      <w:proofErr w:type="spellEnd"/>
      <w:r w:rsidRPr="00872E02">
        <w:rPr>
          <w:rFonts w:ascii="Times New Roman" w:hAnsi="Times New Roman" w:cs="Times New Roman"/>
          <w:sz w:val="24"/>
          <w:szCs w:val="24"/>
        </w:rPr>
        <w:t xml:space="preserve"> района Новосибирской области</w:t>
      </w:r>
      <w:r w:rsidRPr="00872E02">
        <w:rPr>
          <w:rFonts w:ascii="Times New Roman" w:hAnsi="Times New Roman" w:cs="Times New Roman"/>
          <w:b/>
          <w:bCs/>
          <w:sz w:val="24"/>
          <w:szCs w:val="24"/>
        </w:rPr>
        <w:t> </w:t>
      </w:r>
      <w:r w:rsidRPr="00872E02">
        <w:rPr>
          <w:rFonts w:ascii="Times New Roman" w:hAnsi="Times New Roman" w:cs="Times New Roman"/>
          <w:sz w:val="24"/>
          <w:szCs w:val="24"/>
        </w:rPr>
        <w:t xml:space="preserve">          </w:t>
      </w:r>
    </w:p>
    <w:p w:rsidR="003419D9" w:rsidRDefault="003419D9" w:rsidP="003419D9">
      <w:pPr>
        <w:pStyle w:val="western"/>
        <w:spacing w:before="0" w:beforeAutospacing="0" w:after="0" w:afterAutospacing="0"/>
        <w:ind w:left="4956"/>
        <w:jc w:val="center"/>
        <w:rPr>
          <w:sz w:val="16"/>
          <w:szCs w:val="16"/>
        </w:rPr>
      </w:pPr>
    </w:p>
    <w:p w:rsidR="003419D9" w:rsidRDefault="003419D9" w:rsidP="003419D9">
      <w:pPr>
        <w:pStyle w:val="western"/>
        <w:spacing w:before="0" w:beforeAutospacing="0" w:after="0" w:afterAutospacing="0"/>
        <w:ind w:left="4956"/>
        <w:jc w:val="center"/>
        <w:rPr>
          <w:sz w:val="16"/>
          <w:szCs w:val="16"/>
        </w:rPr>
      </w:pPr>
    </w:p>
    <w:p w:rsidR="003419D9" w:rsidRPr="00872E02" w:rsidRDefault="003419D9" w:rsidP="003419D9">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ФОРМА</w:t>
      </w:r>
    </w:p>
    <w:p w:rsidR="003419D9" w:rsidRPr="00872E02" w:rsidRDefault="003419D9" w:rsidP="003419D9">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предписания об устранении выявленных нарушений</w:t>
      </w:r>
    </w:p>
    <w:p w:rsidR="003419D9" w:rsidRPr="00872E02" w:rsidRDefault="003419D9" w:rsidP="003419D9">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при осуществлении муниципального контроля</w:t>
      </w:r>
    </w:p>
    <w:p w:rsidR="003419D9" w:rsidRPr="0017477C" w:rsidRDefault="003419D9" w:rsidP="003419D9">
      <w:pPr>
        <w:rPr>
          <w:rFonts w:eastAsia="Times New Roman"/>
          <w:sz w:val="28"/>
          <w:szCs w:val="28"/>
        </w:rPr>
      </w:pPr>
    </w:p>
    <w:p w:rsidR="003419D9" w:rsidRPr="0017477C" w:rsidRDefault="003419D9" w:rsidP="003419D9">
      <w:pPr>
        <w:rPr>
          <w:rFonts w:eastAsia="Times New Roman"/>
          <w:sz w:val="28"/>
          <w:szCs w:val="28"/>
        </w:rPr>
      </w:pPr>
      <w:r w:rsidRPr="0017477C">
        <w:rPr>
          <w:rFonts w:eastAsia="Times New Roman"/>
          <w:sz w:val="28"/>
          <w:szCs w:val="28"/>
        </w:rPr>
        <w:lastRenderedPageBreak/>
        <w:t>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(наименование и адрес места нахождения органа муниципального контроля)</w:t>
      </w:r>
    </w:p>
    <w:p w:rsidR="003419D9" w:rsidRPr="0017477C" w:rsidRDefault="003419D9" w:rsidP="003419D9">
      <w:pPr>
        <w:rPr>
          <w:rFonts w:eastAsia="Times New Roman"/>
          <w:sz w:val="28"/>
          <w:szCs w:val="28"/>
        </w:rPr>
      </w:pPr>
    </w:p>
    <w:p w:rsidR="003419D9" w:rsidRPr="00872E02" w:rsidRDefault="003419D9" w:rsidP="003419D9">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ПРЕДПИСАНИЕ №_____</w:t>
      </w:r>
    </w:p>
    <w:p w:rsidR="003419D9" w:rsidRPr="00872E02" w:rsidRDefault="003419D9" w:rsidP="003419D9">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об устранении выявленных нарушений</w:t>
      </w:r>
    </w:p>
    <w:p w:rsidR="003419D9" w:rsidRPr="00872E02" w:rsidRDefault="003419D9" w:rsidP="003419D9">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при осуществлении муниципального контроля</w:t>
      </w:r>
    </w:p>
    <w:p w:rsidR="003419D9" w:rsidRPr="0017477C" w:rsidRDefault="003419D9" w:rsidP="003419D9">
      <w:pPr>
        <w:rPr>
          <w:rFonts w:eastAsia="Times New Roman"/>
          <w:sz w:val="28"/>
          <w:szCs w:val="28"/>
        </w:rPr>
      </w:pP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«___»____________ 20___ г.</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419D9" w:rsidRPr="0017477C" w:rsidRDefault="003419D9" w:rsidP="003419D9">
      <w:pPr>
        <w:jc w:val="center"/>
        <w:rPr>
          <w:rFonts w:eastAsia="Times New Roman"/>
          <w:sz w:val="16"/>
          <w:szCs w:val="16"/>
        </w:rPr>
      </w:pP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Согласно акту проверки от «____»______________ 20___ г.  № ______</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3419D9" w:rsidRPr="00872E02" w:rsidRDefault="003419D9" w:rsidP="003419D9">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 xml:space="preserve">  </w:t>
      </w:r>
      <w:proofErr w:type="gramStart"/>
      <w:r w:rsidRPr="00872E02">
        <w:rPr>
          <w:rFonts w:ascii="Times New Roman" w:eastAsia="Times New Roman" w:hAnsi="Times New Roman" w:cs="Times New Roman"/>
          <w:sz w:val="16"/>
          <w:szCs w:val="16"/>
        </w:rPr>
        <w:t>(наименование юридического лица, фамилия, имя и (если имеется) отчество  гражданина,</w:t>
      </w:r>
      <w:proofErr w:type="gramEnd"/>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адрес места нахождения (регистрации места жительства))</w:t>
      </w:r>
    </w:p>
    <w:p w:rsidR="003419D9" w:rsidRPr="0017477C" w:rsidRDefault="003419D9" w:rsidP="003419D9">
      <w:pPr>
        <w:rPr>
          <w:rFonts w:eastAsia="Times New Roman"/>
          <w:sz w:val="28"/>
          <w:szCs w:val="28"/>
        </w:rPr>
      </w:pPr>
      <w:r w:rsidRPr="00872E02">
        <w:rPr>
          <w:rFonts w:ascii="Times New Roman" w:eastAsia="Times New Roman" w:hAnsi="Times New Roman" w:cs="Times New Roman"/>
          <w:sz w:val="28"/>
          <w:szCs w:val="28"/>
        </w:rPr>
        <w:t>нарушены  следующие  обязательные  требования и треб</w:t>
      </w:r>
      <w:r w:rsidRPr="00872E02">
        <w:rPr>
          <w:rFonts w:ascii="Times New Roman" w:eastAsia="Times New Roman" w:hAnsi="Times New Roman" w:cs="Times New Roman"/>
          <w:sz w:val="28"/>
          <w:szCs w:val="28"/>
        </w:rPr>
        <w:t>о</w:t>
      </w:r>
      <w:r w:rsidRPr="00872E02">
        <w:rPr>
          <w:rFonts w:ascii="Times New Roman" w:eastAsia="Times New Roman" w:hAnsi="Times New Roman" w:cs="Times New Roman"/>
          <w:sz w:val="28"/>
          <w:szCs w:val="28"/>
        </w:rPr>
        <w:t>вания, предусмотренные муниципальными правовыми а</w:t>
      </w:r>
      <w:r w:rsidRPr="00872E02">
        <w:rPr>
          <w:rFonts w:ascii="Times New Roman" w:eastAsia="Times New Roman" w:hAnsi="Times New Roman" w:cs="Times New Roman"/>
          <w:sz w:val="28"/>
          <w:szCs w:val="28"/>
        </w:rPr>
        <w:t>к</w:t>
      </w:r>
      <w:r w:rsidRPr="00872E02">
        <w:rPr>
          <w:rFonts w:ascii="Times New Roman" w:eastAsia="Times New Roman" w:hAnsi="Times New Roman" w:cs="Times New Roman"/>
          <w:sz w:val="28"/>
          <w:szCs w:val="28"/>
        </w:rPr>
        <w:t>тами:</w:t>
      </w:r>
      <w:r w:rsidRPr="0017477C">
        <w:rPr>
          <w:rFonts w:eastAsia="Times New Roman"/>
          <w:sz w:val="28"/>
          <w:szCs w:val="28"/>
        </w:rPr>
        <w:t xml:space="preserve"> ____________________________________________________________________________________________________________________________________</w:t>
      </w:r>
      <w:r>
        <w:rPr>
          <w:rFonts w:eastAsia="Times New Roman"/>
          <w:sz w:val="28"/>
          <w:szCs w:val="28"/>
        </w:rPr>
        <w:t>__</w:t>
      </w:r>
    </w:p>
    <w:p w:rsidR="003419D9" w:rsidRPr="0017477C" w:rsidRDefault="003419D9" w:rsidP="003419D9">
      <w:pPr>
        <w:rPr>
          <w:rFonts w:eastAsia="Times New Roman"/>
          <w:sz w:val="28"/>
          <w:szCs w:val="28"/>
        </w:rPr>
      </w:pPr>
      <w:r w:rsidRPr="0017477C">
        <w:rPr>
          <w:rFonts w:eastAsia="Times New Roman"/>
          <w:sz w:val="28"/>
          <w:szCs w:val="28"/>
        </w:rPr>
        <w:t>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17477C">
        <w:rPr>
          <w:rFonts w:eastAsia="Times New Roman"/>
          <w:sz w:val="16"/>
          <w:szCs w:val="16"/>
        </w:rPr>
        <w:t>(</w:t>
      </w:r>
      <w:r w:rsidRPr="00872E02">
        <w:rPr>
          <w:rFonts w:ascii="Times New Roman" w:eastAsia="Times New Roman" w:hAnsi="Times New Roman" w:cs="Times New Roman"/>
          <w:sz w:val="16"/>
          <w:szCs w:val="16"/>
        </w:rPr>
        <w:t>указываются конкретные нормы законодательства, нарушение которых установлено при проверке)</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что выразилось в следующем:</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(указываются конкретные факты, установленные при проверке)</w:t>
      </w:r>
    </w:p>
    <w:p w:rsidR="003419D9" w:rsidRPr="00872E02" w:rsidRDefault="003419D9" w:rsidP="003419D9">
      <w:pPr>
        <w:jc w:val="center"/>
        <w:rPr>
          <w:rFonts w:ascii="Times New Roman" w:eastAsia="Times New Roman" w:hAnsi="Times New Roman" w:cs="Times New Roman"/>
          <w:sz w:val="16"/>
          <w:szCs w:val="16"/>
        </w:rPr>
      </w:pP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На основании</w:t>
      </w:r>
    </w:p>
    <w:p w:rsidR="003419D9" w:rsidRPr="0017477C" w:rsidRDefault="003419D9" w:rsidP="003419D9">
      <w:pPr>
        <w:rPr>
          <w:rFonts w:eastAsia="Times New Roman"/>
          <w:sz w:val="28"/>
          <w:szCs w:val="28"/>
        </w:rPr>
      </w:pPr>
      <w:r w:rsidRPr="0017477C">
        <w:rPr>
          <w:rFonts w:eastAsia="Times New Roman"/>
          <w:sz w:val="28"/>
          <w:szCs w:val="28"/>
        </w:rPr>
        <w:t>__________________________________________________________________</w:t>
      </w:r>
    </w:p>
    <w:p w:rsidR="003419D9" w:rsidRPr="0017477C" w:rsidRDefault="003419D9" w:rsidP="003419D9">
      <w:pPr>
        <w:rPr>
          <w:rFonts w:eastAsia="Times New Roman"/>
          <w:sz w:val="28"/>
          <w:szCs w:val="28"/>
        </w:rPr>
      </w:pPr>
      <w:r w:rsidRPr="0017477C">
        <w:rPr>
          <w:rFonts w:eastAsia="Times New Roman"/>
          <w:sz w:val="28"/>
          <w:szCs w:val="28"/>
        </w:rPr>
        <w:lastRenderedPageBreak/>
        <w:t>____________________________________________________________________________________________________________________________________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(указываются нормативные правовые акты, на основании которых  выносится предписание)</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(наименование юридического лица; фамилия, имя и (в случае, если имеется) отчество индивидуального предпринимателя)</w:t>
      </w:r>
    </w:p>
    <w:p w:rsidR="003419D9"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обязываю:</w:t>
      </w:r>
    </w:p>
    <w:p w:rsidR="003419D9" w:rsidRPr="00872E02" w:rsidRDefault="003419D9" w:rsidP="003419D9">
      <w:pPr>
        <w:rPr>
          <w:rFonts w:ascii="Times New Roman" w:eastAsia="Times New Roman" w:hAnsi="Times New Roman" w:cs="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(указываются действия, которые необходимо совершить лицу, которому выдано предписание, для устр</w:t>
      </w:r>
      <w:r w:rsidRPr="00872E02">
        <w:rPr>
          <w:rFonts w:ascii="Times New Roman" w:eastAsia="Times New Roman" w:hAnsi="Times New Roman" w:cs="Times New Roman"/>
          <w:sz w:val="16"/>
          <w:szCs w:val="16"/>
        </w:rPr>
        <w:t>а</w:t>
      </w:r>
      <w:r w:rsidRPr="00872E02">
        <w:rPr>
          <w:rFonts w:ascii="Times New Roman" w:eastAsia="Times New Roman" w:hAnsi="Times New Roman" w:cs="Times New Roman"/>
          <w:sz w:val="16"/>
          <w:szCs w:val="16"/>
        </w:rPr>
        <w:t>нения нарушений обязательных требований)</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в срок до «____»  _______________ 20___ г.</w:t>
      </w:r>
    </w:p>
    <w:p w:rsidR="003419D9" w:rsidRPr="00872E02" w:rsidRDefault="003419D9" w:rsidP="003419D9">
      <w:pPr>
        <w:rPr>
          <w:rFonts w:ascii="Times New Roman" w:eastAsia="Times New Roman" w:hAnsi="Times New Roman" w:cs="Times New Roman"/>
          <w:sz w:val="8"/>
          <w:szCs w:val="8"/>
        </w:rPr>
      </w:pP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Информацию  об  исполнении  </w:t>
      </w:r>
      <w:r>
        <w:rPr>
          <w:rFonts w:ascii="Times New Roman" w:eastAsia="Times New Roman" w:hAnsi="Times New Roman" w:cs="Times New Roman"/>
          <w:sz w:val="28"/>
          <w:szCs w:val="28"/>
        </w:rPr>
        <w:t xml:space="preserve">настоящего  предписания  с </w:t>
      </w:r>
      <w:r w:rsidRPr="00872E02">
        <w:rPr>
          <w:rFonts w:ascii="Times New Roman" w:eastAsia="Times New Roman" w:hAnsi="Times New Roman" w:cs="Times New Roman"/>
          <w:sz w:val="28"/>
          <w:szCs w:val="28"/>
        </w:rPr>
        <w:t>приложением</w:t>
      </w:r>
      <w:r>
        <w:rPr>
          <w:rFonts w:ascii="Times New Roman" w:eastAsia="Times New Roman" w:hAnsi="Times New Roman" w:cs="Times New Roman"/>
          <w:sz w:val="28"/>
          <w:szCs w:val="28"/>
        </w:rPr>
        <w:t xml:space="preserve"> </w:t>
      </w:r>
      <w:r w:rsidRPr="00872E02">
        <w:rPr>
          <w:rFonts w:ascii="Times New Roman" w:eastAsia="Times New Roman" w:hAnsi="Times New Roman" w:cs="Times New Roman"/>
          <w:sz w:val="28"/>
          <w:szCs w:val="28"/>
        </w:rPr>
        <w:t>документов, подтверждающих устранение нарушения обязательных  требований, или ходатайство о продлении срока исполнения предписания с указанием пр</w:t>
      </w:r>
      <w:r w:rsidRPr="00872E02">
        <w:rPr>
          <w:rFonts w:ascii="Times New Roman" w:eastAsia="Times New Roman" w:hAnsi="Times New Roman" w:cs="Times New Roman"/>
          <w:sz w:val="28"/>
          <w:szCs w:val="28"/>
        </w:rPr>
        <w:t>и</w:t>
      </w:r>
      <w:r w:rsidRPr="00872E02">
        <w:rPr>
          <w:rFonts w:ascii="Times New Roman" w:eastAsia="Times New Roman" w:hAnsi="Times New Roman" w:cs="Times New Roman"/>
          <w:sz w:val="28"/>
          <w:szCs w:val="28"/>
        </w:rPr>
        <w:lastRenderedPageBreak/>
        <w:t>чин невозможности    исполнения    предписания     в   срок,     подтвержденных соответствующими документами, пре</w:t>
      </w:r>
      <w:r w:rsidRPr="00872E02">
        <w:rPr>
          <w:rFonts w:ascii="Times New Roman" w:eastAsia="Times New Roman" w:hAnsi="Times New Roman" w:cs="Times New Roman"/>
          <w:sz w:val="28"/>
          <w:szCs w:val="28"/>
        </w:rPr>
        <w:t>д</w:t>
      </w:r>
      <w:r w:rsidRPr="00872E02">
        <w:rPr>
          <w:rFonts w:ascii="Times New Roman" w:eastAsia="Times New Roman" w:hAnsi="Times New Roman" w:cs="Times New Roman"/>
          <w:sz w:val="28"/>
          <w:szCs w:val="28"/>
        </w:rPr>
        <w:t xml:space="preserve">ставлять </w:t>
      </w:r>
      <w:proofErr w:type="gramStart"/>
      <w:r w:rsidRPr="00872E02">
        <w:rPr>
          <w:rFonts w:ascii="Times New Roman" w:eastAsia="Times New Roman" w:hAnsi="Times New Roman" w:cs="Times New Roman"/>
          <w:sz w:val="28"/>
          <w:szCs w:val="28"/>
        </w:rPr>
        <w:t>в</w:t>
      </w:r>
      <w:proofErr w:type="gramEnd"/>
      <w:r w:rsidRPr="0017477C">
        <w:rPr>
          <w:rFonts w:eastAsia="Times New Roman"/>
          <w:sz w:val="28"/>
          <w:szCs w:val="28"/>
        </w:rPr>
        <w:t xml:space="preserve"> __________________________________________________________________</w:t>
      </w:r>
    </w:p>
    <w:p w:rsidR="003419D9" w:rsidRPr="0017477C" w:rsidRDefault="003419D9" w:rsidP="003419D9">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(наименование органа муниципального контроля, адрес его места нахождения)</w:t>
      </w:r>
    </w:p>
    <w:p w:rsidR="003419D9" w:rsidRPr="0017477C" w:rsidRDefault="003419D9" w:rsidP="003419D9">
      <w:pPr>
        <w:rPr>
          <w:rFonts w:eastAsia="Times New Roman"/>
          <w:sz w:val="28"/>
          <w:szCs w:val="28"/>
        </w:rPr>
      </w:pPr>
      <w:r w:rsidRPr="0017477C">
        <w:rPr>
          <w:rFonts w:eastAsia="Times New Roman"/>
          <w:sz w:val="28"/>
          <w:szCs w:val="28"/>
        </w:rPr>
        <w:t>____________________________  _______________    ____________________</w:t>
      </w:r>
    </w:p>
    <w:p w:rsidR="003419D9" w:rsidRPr="00872E02" w:rsidRDefault="003419D9" w:rsidP="003419D9">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 xml:space="preserve">      </w:t>
      </w:r>
      <w:proofErr w:type="gramStart"/>
      <w:r w:rsidRPr="00872E02">
        <w:rPr>
          <w:rFonts w:ascii="Times New Roman" w:eastAsia="Times New Roman" w:hAnsi="Times New Roman" w:cs="Times New Roman"/>
          <w:sz w:val="16"/>
          <w:szCs w:val="16"/>
        </w:rPr>
        <w:t>(наименование должности  лица,</w:t>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t xml:space="preserve">                      (подпись, заверенная     </w:t>
      </w:r>
      <w:r w:rsidRPr="00872E02">
        <w:rPr>
          <w:rFonts w:ascii="Times New Roman" w:eastAsia="Times New Roman" w:hAnsi="Times New Roman" w:cs="Times New Roman"/>
          <w:sz w:val="16"/>
          <w:szCs w:val="16"/>
        </w:rPr>
        <w:tab/>
        <w:t xml:space="preserve">                (расшифровка подписи)                 </w:t>
      </w:r>
      <w:proofErr w:type="gramEnd"/>
    </w:p>
    <w:p w:rsidR="003419D9" w:rsidRPr="00872E02" w:rsidRDefault="003419D9" w:rsidP="003419D9">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 xml:space="preserve">           </w:t>
      </w:r>
      <w:proofErr w:type="gramStart"/>
      <w:r w:rsidRPr="00872E02">
        <w:rPr>
          <w:rFonts w:ascii="Times New Roman" w:eastAsia="Times New Roman" w:hAnsi="Times New Roman" w:cs="Times New Roman"/>
          <w:sz w:val="16"/>
          <w:szCs w:val="16"/>
        </w:rPr>
        <w:t>выдавшего</w:t>
      </w:r>
      <w:proofErr w:type="gramEnd"/>
      <w:r w:rsidRPr="00872E02">
        <w:rPr>
          <w:rFonts w:ascii="Times New Roman" w:eastAsia="Times New Roman" w:hAnsi="Times New Roman" w:cs="Times New Roman"/>
          <w:sz w:val="16"/>
          <w:szCs w:val="16"/>
        </w:rPr>
        <w:t xml:space="preserve"> предписание</w:t>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t xml:space="preserve">                               печатью)</w:t>
      </w:r>
    </w:p>
    <w:p w:rsidR="003419D9" w:rsidRPr="00872E02" w:rsidRDefault="003419D9" w:rsidP="003419D9">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Отметка о направлении (вручении) настоящего предписания лицу,  в  отношении которого оно выдано (нужное отметить знаком "V"):</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L-- направлено заказным письмом с уведомлением о вр</w:t>
      </w:r>
      <w:r w:rsidRPr="00872E02">
        <w:rPr>
          <w:rFonts w:ascii="Times New Roman" w:eastAsia="Times New Roman" w:hAnsi="Times New Roman" w:cs="Times New Roman"/>
          <w:sz w:val="28"/>
          <w:szCs w:val="28"/>
        </w:rPr>
        <w:t>у</w:t>
      </w:r>
      <w:r w:rsidRPr="00872E02">
        <w:rPr>
          <w:rFonts w:ascii="Times New Roman" w:eastAsia="Times New Roman" w:hAnsi="Times New Roman" w:cs="Times New Roman"/>
          <w:sz w:val="28"/>
          <w:szCs w:val="28"/>
        </w:rPr>
        <w:t>чении</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(квитанция  №_____ от  "____"  _____________ 20___ г.);</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lastRenderedPageBreak/>
        <w:t xml:space="preserve">    L-- вручено лично лицу (его уполномоченному предст</w:t>
      </w:r>
      <w:r w:rsidRPr="00872E02">
        <w:rPr>
          <w:rFonts w:ascii="Times New Roman" w:eastAsia="Times New Roman" w:hAnsi="Times New Roman" w:cs="Times New Roman"/>
          <w:sz w:val="28"/>
          <w:szCs w:val="28"/>
        </w:rPr>
        <w:t>а</w:t>
      </w:r>
      <w:r w:rsidRPr="00872E02">
        <w:rPr>
          <w:rFonts w:ascii="Times New Roman" w:eastAsia="Times New Roman" w:hAnsi="Times New Roman" w:cs="Times New Roman"/>
          <w:sz w:val="28"/>
          <w:szCs w:val="28"/>
        </w:rPr>
        <w:t>вителю), __________________________________________________________________</w:t>
      </w:r>
    </w:p>
    <w:p w:rsidR="003419D9" w:rsidRPr="00872E02" w:rsidRDefault="003419D9" w:rsidP="003419D9">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(фамилия, имя, отчество (при наличии) получившего лица)</w:t>
      </w:r>
    </w:p>
    <w:p w:rsidR="003419D9" w:rsidRPr="0017477C" w:rsidRDefault="003419D9" w:rsidP="003419D9">
      <w:pPr>
        <w:rPr>
          <w:rFonts w:eastAsia="Times New Roman"/>
          <w:sz w:val="28"/>
          <w:szCs w:val="28"/>
        </w:rPr>
      </w:pPr>
      <w:proofErr w:type="gramStart"/>
      <w:r w:rsidRPr="00872E02">
        <w:rPr>
          <w:rFonts w:ascii="Times New Roman" w:eastAsia="Times New Roman" w:hAnsi="Times New Roman" w:cs="Times New Roman"/>
          <w:sz w:val="28"/>
          <w:szCs w:val="28"/>
        </w:rPr>
        <w:t>действующему</w:t>
      </w:r>
      <w:proofErr w:type="gramEnd"/>
      <w:r w:rsidRPr="00872E02">
        <w:rPr>
          <w:rFonts w:ascii="Times New Roman" w:eastAsia="Times New Roman" w:hAnsi="Times New Roman" w:cs="Times New Roman"/>
          <w:sz w:val="28"/>
          <w:szCs w:val="28"/>
        </w:rPr>
        <w:t xml:space="preserve"> на основании</w:t>
      </w:r>
      <w:r w:rsidRPr="0017477C">
        <w:rPr>
          <w:rFonts w:eastAsia="Times New Roman"/>
          <w:sz w:val="28"/>
          <w:szCs w:val="28"/>
        </w:rPr>
        <w:t xml:space="preserve"> __________________________________________________________________</w:t>
      </w:r>
    </w:p>
    <w:p w:rsidR="003419D9" w:rsidRPr="00872E02" w:rsidRDefault="003419D9" w:rsidP="003419D9">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(реквизиты документа, подтверждающего полномочия на представительство)</w:t>
      </w:r>
    </w:p>
    <w:p w:rsidR="003419D9" w:rsidRPr="0017477C" w:rsidRDefault="003419D9" w:rsidP="003419D9">
      <w:pPr>
        <w:rPr>
          <w:rFonts w:eastAsia="Times New Roman"/>
          <w:sz w:val="8"/>
          <w:szCs w:val="8"/>
        </w:rPr>
      </w:pPr>
    </w:p>
    <w:p w:rsidR="003419D9" w:rsidRPr="0017477C" w:rsidRDefault="003419D9" w:rsidP="003419D9">
      <w:pPr>
        <w:rPr>
          <w:rFonts w:eastAsia="Times New Roman"/>
          <w:sz w:val="28"/>
          <w:szCs w:val="28"/>
        </w:rPr>
      </w:pPr>
      <w:r w:rsidRPr="0017477C">
        <w:rPr>
          <w:rFonts w:eastAsia="Times New Roman"/>
          <w:sz w:val="28"/>
          <w:szCs w:val="28"/>
        </w:rPr>
        <w:t>"___" ____________ 20__ г. __________________________________________</w:t>
      </w:r>
    </w:p>
    <w:p w:rsidR="003419D9" w:rsidRPr="00872E02" w:rsidRDefault="003419D9" w:rsidP="003419D9">
      <w:pPr>
        <w:rPr>
          <w:rFonts w:ascii="Times New Roman" w:eastAsia="Times New Roman" w:hAnsi="Times New Roman" w:cs="Times New Roman"/>
          <w:sz w:val="16"/>
          <w:szCs w:val="16"/>
        </w:rPr>
      </w:pPr>
      <w:r w:rsidRPr="0017477C">
        <w:rPr>
          <w:rFonts w:eastAsia="Times New Roman"/>
          <w:sz w:val="16"/>
          <w:szCs w:val="16"/>
        </w:rPr>
        <w:t xml:space="preserve">   </w:t>
      </w:r>
      <w:r w:rsidRPr="00872E02">
        <w:rPr>
          <w:rFonts w:ascii="Times New Roman" w:eastAsia="Times New Roman" w:hAnsi="Times New Roman" w:cs="Times New Roman"/>
          <w:sz w:val="16"/>
          <w:szCs w:val="16"/>
        </w:rPr>
        <w:tab/>
        <w:t xml:space="preserve">    (дата вручения)         </w:t>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t>(подпись лица, получившего предписание, и ее расшифровка)</w:t>
      </w:r>
    </w:p>
    <w:p w:rsidR="003419D9" w:rsidRPr="0017477C" w:rsidRDefault="003419D9" w:rsidP="003419D9">
      <w:pPr>
        <w:ind w:left="5245"/>
        <w:jc w:val="center"/>
        <w:outlineLvl w:val="1"/>
        <w:rPr>
          <w:sz w:val="28"/>
          <w:szCs w:val="24"/>
        </w:rPr>
      </w:pPr>
      <w:r w:rsidRPr="0017477C">
        <w:rPr>
          <w:sz w:val="28"/>
          <w:szCs w:val="24"/>
        </w:rPr>
        <w:t xml:space="preserve"> </w:t>
      </w:r>
    </w:p>
    <w:p w:rsidR="003419D9" w:rsidRPr="00ED3218" w:rsidRDefault="003419D9" w:rsidP="003419D9">
      <w:pPr>
        <w:pStyle w:val="western"/>
        <w:spacing w:before="0" w:beforeAutospacing="0" w:after="0" w:afterAutospacing="0"/>
        <w:ind w:left="4956"/>
        <w:rPr>
          <w:sz w:val="16"/>
          <w:szCs w:val="16"/>
        </w:rPr>
      </w:pPr>
    </w:p>
    <w:p w:rsidR="003419D9" w:rsidRDefault="003419D9" w:rsidP="003419D9"/>
    <w:p w:rsidR="00A34458" w:rsidRDefault="00A34458" w:rsidP="00A34458">
      <w:pPr>
        <w:jc w:val="both"/>
        <w:rPr>
          <w:rStyle w:val="afd"/>
          <w:i w:val="0"/>
          <w:sz w:val="28"/>
          <w:szCs w:val="28"/>
        </w:rPr>
      </w:pPr>
    </w:p>
    <w:p w:rsidR="00A34458" w:rsidRDefault="00A34458" w:rsidP="00A34458">
      <w:pPr>
        <w:jc w:val="both"/>
        <w:rPr>
          <w:rStyle w:val="afd"/>
          <w:i w:val="0"/>
          <w:sz w:val="28"/>
          <w:szCs w:val="28"/>
        </w:rPr>
      </w:pPr>
    </w:p>
    <w:p w:rsidR="00A34458" w:rsidRDefault="00A34458" w:rsidP="00A34458">
      <w:pPr>
        <w:jc w:val="both"/>
        <w:rPr>
          <w:rStyle w:val="afd"/>
          <w:i w:val="0"/>
          <w:sz w:val="28"/>
          <w:szCs w:val="28"/>
        </w:rPr>
      </w:pPr>
    </w:p>
    <w:p w:rsidR="009473F9" w:rsidRPr="00B35620" w:rsidRDefault="009473F9" w:rsidP="009473F9">
      <w:pPr>
        <w:spacing w:after="0" w:line="0" w:lineRule="atLeast"/>
        <w:rPr>
          <w:rFonts w:ascii="Times New Roman" w:eastAsia="Times New Roman" w:hAnsi="Times New Roman" w:cs="Times New Roman"/>
          <w:b/>
          <w:sz w:val="28"/>
        </w:rPr>
      </w:pPr>
      <w:r w:rsidRPr="00B35620">
        <w:rPr>
          <w:rFonts w:ascii="Times New Roman" w:eastAsia="Times New Roman" w:hAnsi="Times New Roman" w:cs="Times New Roman"/>
          <w:b/>
          <w:sz w:val="28"/>
        </w:rPr>
        <w:lastRenderedPageBreak/>
        <w:t xml:space="preserve">                               </w:t>
      </w:r>
    </w:p>
    <w:p w:rsidR="009473F9" w:rsidRPr="00B35620" w:rsidRDefault="009473F9" w:rsidP="009473F9">
      <w:pPr>
        <w:spacing w:after="0" w:line="0" w:lineRule="atLeast"/>
        <w:jc w:val="center"/>
        <w:rPr>
          <w:rFonts w:ascii="Times New Roman" w:eastAsia="Times New Roman" w:hAnsi="Times New Roman" w:cs="Times New Roman"/>
          <w:b/>
          <w:sz w:val="28"/>
        </w:rPr>
      </w:pPr>
      <w:r w:rsidRPr="00B35620">
        <w:rPr>
          <w:rFonts w:ascii="Times New Roman" w:eastAsia="Times New Roman" w:hAnsi="Times New Roman" w:cs="Times New Roman"/>
          <w:b/>
          <w:sz w:val="28"/>
        </w:rPr>
        <w:t>АДМИНИСТРАЦИЯ РЕШЕТОВСКОГО СЕЛЬСОВЕТА</w:t>
      </w:r>
    </w:p>
    <w:p w:rsidR="009473F9" w:rsidRPr="00B35620" w:rsidRDefault="009473F9" w:rsidP="009473F9">
      <w:pPr>
        <w:spacing w:after="0" w:line="0" w:lineRule="atLeast"/>
        <w:jc w:val="center"/>
        <w:rPr>
          <w:rFonts w:ascii="Times New Roman" w:eastAsia="Times New Roman" w:hAnsi="Times New Roman" w:cs="Times New Roman"/>
          <w:b/>
          <w:sz w:val="28"/>
        </w:rPr>
      </w:pPr>
      <w:r w:rsidRPr="00B35620">
        <w:rPr>
          <w:rFonts w:ascii="Times New Roman" w:eastAsia="Times New Roman" w:hAnsi="Times New Roman" w:cs="Times New Roman"/>
          <w:b/>
          <w:sz w:val="28"/>
        </w:rPr>
        <w:t>КОЧКОВСКОГО РАЙОНА НОВОСИБИРСКОЙ О</w:t>
      </w:r>
      <w:r w:rsidRPr="00B35620">
        <w:rPr>
          <w:rFonts w:ascii="Times New Roman" w:eastAsia="Times New Roman" w:hAnsi="Times New Roman" w:cs="Times New Roman"/>
          <w:b/>
          <w:sz w:val="28"/>
        </w:rPr>
        <w:t>Б</w:t>
      </w:r>
      <w:r w:rsidRPr="00B35620">
        <w:rPr>
          <w:rFonts w:ascii="Times New Roman" w:eastAsia="Times New Roman" w:hAnsi="Times New Roman" w:cs="Times New Roman"/>
          <w:b/>
          <w:sz w:val="28"/>
        </w:rPr>
        <w:t>ЛАСТИ</w:t>
      </w:r>
    </w:p>
    <w:p w:rsidR="009473F9" w:rsidRDefault="009473F9" w:rsidP="009473F9">
      <w:pPr>
        <w:spacing w:after="0" w:line="0" w:lineRule="atLeast"/>
        <w:jc w:val="center"/>
        <w:rPr>
          <w:rFonts w:ascii="Times New Roman" w:eastAsia="Times New Roman" w:hAnsi="Times New Roman" w:cs="Times New Roman"/>
          <w:b/>
          <w:sz w:val="28"/>
        </w:rPr>
      </w:pPr>
    </w:p>
    <w:p w:rsidR="009473F9" w:rsidRPr="00B35620" w:rsidRDefault="009473F9" w:rsidP="009473F9">
      <w:pPr>
        <w:spacing w:after="0" w:line="0" w:lineRule="atLeast"/>
        <w:jc w:val="center"/>
        <w:rPr>
          <w:rFonts w:ascii="Times New Roman" w:eastAsia="Times New Roman" w:hAnsi="Times New Roman" w:cs="Times New Roman"/>
          <w:b/>
          <w:sz w:val="28"/>
        </w:rPr>
      </w:pPr>
      <w:r w:rsidRPr="00B35620">
        <w:rPr>
          <w:rFonts w:ascii="Times New Roman" w:eastAsia="Times New Roman" w:hAnsi="Times New Roman" w:cs="Times New Roman"/>
          <w:b/>
          <w:sz w:val="28"/>
        </w:rPr>
        <w:t>ПОСТАНОВЛЕНИЕ</w:t>
      </w:r>
    </w:p>
    <w:p w:rsidR="009473F9" w:rsidRPr="00B35620" w:rsidRDefault="009473F9" w:rsidP="009473F9">
      <w:pPr>
        <w:spacing w:after="0" w:line="0" w:lineRule="atLeast"/>
        <w:jc w:val="center"/>
        <w:rPr>
          <w:rFonts w:ascii="Times New Roman" w:eastAsia="Times New Roman" w:hAnsi="Times New Roman" w:cs="Times New Roman"/>
          <w:b/>
          <w:sz w:val="28"/>
        </w:rPr>
      </w:pPr>
    </w:p>
    <w:p w:rsidR="009473F9" w:rsidRPr="00B35620" w:rsidRDefault="009473F9" w:rsidP="009473F9">
      <w:pPr>
        <w:pStyle w:val="1"/>
        <w:spacing w:before="0" w:line="0" w:lineRule="atLeast"/>
        <w:rPr>
          <w:rFonts w:ascii="Times New Roman" w:hAnsi="Times New Roman" w:cs="Times New Roman"/>
        </w:rPr>
      </w:pPr>
      <w:r>
        <w:rPr>
          <w:rFonts w:ascii="Times New Roman" w:hAnsi="Times New Roman" w:cs="Times New Roman"/>
        </w:rPr>
        <w:t xml:space="preserve">                              от 21.07.2020                            № 51</w:t>
      </w:r>
    </w:p>
    <w:p w:rsidR="009473F9" w:rsidRPr="00B35620" w:rsidRDefault="009473F9" w:rsidP="009473F9">
      <w:pPr>
        <w:pStyle w:val="1"/>
        <w:spacing w:before="0" w:line="0" w:lineRule="atLeast"/>
        <w:rPr>
          <w:rFonts w:ascii="Times New Roman" w:hAnsi="Times New Roman" w:cs="Times New Roman"/>
          <w:b w:val="0"/>
          <w:sz w:val="20"/>
          <w:szCs w:val="20"/>
        </w:rPr>
      </w:pPr>
    </w:p>
    <w:p w:rsidR="009473F9" w:rsidRPr="00B35620" w:rsidRDefault="009473F9" w:rsidP="009473F9">
      <w:pPr>
        <w:pStyle w:val="ConsPlusTitle"/>
        <w:widowControl/>
        <w:spacing w:line="0" w:lineRule="atLeast"/>
        <w:ind w:firstLine="284"/>
        <w:jc w:val="center"/>
        <w:outlineLvl w:val="0"/>
        <w:rPr>
          <w:sz w:val="28"/>
          <w:szCs w:val="28"/>
        </w:rPr>
      </w:pPr>
      <w:r w:rsidRPr="00B35620">
        <w:rPr>
          <w:sz w:val="28"/>
          <w:szCs w:val="28"/>
        </w:rPr>
        <w:t>Об утверждении административного регламента ос</w:t>
      </w:r>
      <w:r w:rsidRPr="00B35620">
        <w:rPr>
          <w:sz w:val="28"/>
          <w:szCs w:val="28"/>
        </w:rPr>
        <w:t>у</w:t>
      </w:r>
      <w:r w:rsidRPr="00B35620">
        <w:rPr>
          <w:sz w:val="28"/>
          <w:szCs w:val="28"/>
        </w:rPr>
        <w:t xml:space="preserve">ществления муниципального </w:t>
      </w:r>
      <w:proofErr w:type="gramStart"/>
      <w:r w:rsidRPr="00B35620">
        <w:rPr>
          <w:sz w:val="28"/>
          <w:szCs w:val="28"/>
        </w:rPr>
        <w:t>контроля за</w:t>
      </w:r>
      <w:proofErr w:type="gramEnd"/>
      <w:r w:rsidRPr="00B35620">
        <w:rPr>
          <w:sz w:val="28"/>
          <w:szCs w:val="28"/>
        </w:rPr>
        <w:t xml:space="preserve"> соблюдением правил благоустройства  </w:t>
      </w:r>
    </w:p>
    <w:p w:rsidR="009473F9" w:rsidRPr="00B35620" w:rsidRDefault="009473F9" w:rsidP="009473F9">
      <w:pPr>
        <w:spacing w:after="0" w:line="0" w:lineRule="atLeast"/>
        <w:ind w:firstLine="284"/>
        <w:jc w:val="both"/>
        <w:rPr>
          <w:rFonts w:ascii="Times New Roman" w:eastAsia="Times New Roman" w:hAnsi="Times New Roman" w:cs="Times New Roman"/>
          <w:sz w:val="28"/>
          <w:szCs w:val="28"/>
        </w:rPr>
      </w:pPr>
    </w:p>
    <w:p w:rsidR="009473F9" w:rsidRPr="008965EE" w:rsidRDefault="009473F9" w:rsidP="009473F9">
      <w:pPr>
        <w:autoSpaceDE w:val="0"/>
        <w:autoSpaceDN w:val="0"/>
        <w:adjustRightInd w:val="0"/>
        <w:spacing w:after="0" w:line="0" w:lineRule="atLeast"/>
        <w:ind w:firstLine="540"/>
        <w:jc w:val="both"/>
        <w:rPr>
          <w:rFonts w:ascii="Times New Roman" w:eastAsia="Times New Roman" w:hAnsi="Times New Roman" w:cs="Times New Roman"/>
          <w:sz w:val="27"/>
          <w:szCs w:val="27"/>
        </w:rPr>
      </w:pPr>
      <w:proofErr w:type="gramStart"/>
      <w:r w:rsidRPr="008965EE">
        <w:rPr>
          <w:rFonts w:ascii="Times New Roman" w:eastAsia="Times New Roman" w:hAnsi="Times New Roman" w:cs="Times New Roman"/>
          <w:sz w:val="27"/>
          <w:szCs w:val="27"/>
        </w:rPr>
        <w:t xml:space="preserve">В целях обеспечения должного санитарного состояния территории </w:t>
      </w:r>
      <w:proofErr w:type="spellStart"/>
      <w:r w:rsidRPr="008965EE">
        <w:rPr>
          <w:rFonts w:ascii="Times New Roman" w:eastAsia="Times New Roman" w:hAnsi="Times New Roman" w:cs="Times New Roman"/>
          <w:sz w:val="27"/>
          <w:szCs w:val="27"/>
        </w:rPr>
        <w:t>Решетовского</w:t>
      </w:r>
      <w:proofErr w:type="spellEnd"/>
      <w:r w:rsidRPr="008965EE">
        <w:rPr>
          <w:rFonts w:ascii="Times New Roman" w:eastAsia="Times New Roman" w:hAnsi="Times New Roman" w:cs="Times New Roman"/>
          <w:sz w:val="27"/>
          <w:szCs w:val="27"/>
        </w:rPr>
        <w:t xml:space="preserve"> сельсовета, соблюдения санитарно-гигиенических правил и норм,  руководствуясь  </w:t>
      </w:r>
      <w:r w:rsidRPr="008965EE">
        <w:rPr>
          <w:rFonts w:ascii="Times New Roman" w:eastAsia="Times New Roman" w:hAnsi="Times New Roman" w:cs="Times New Roman"/>
          <w:bCs/>
          <w:sz w:val="27"/>
          <w:szCs w:val="27"/>
        </w:rPr>
        <w:t xml:space="preserve">Законами  Российской Федерации </w:t>
      </w:r>
      <w:r w:rsidRPr="008965EE">
        <w:rPr>
          <w:rFonts w:ascii="Times New Roman" w:eastAsia="Times New Roman" w:hAnsi="Times New Roman" w:cs="Times New Roman"/>
          <w:sz w:val="27"/>
          <w:szCs w:val="27"/>
        </w:rPr>
        <w:t>от 06.10.2003 № 131–ФЗ «Об общих принципах организации местного самоуправления в Росси</w:t>
      </w:r>
      <w:r w:rsidRPr="008965EE">
        <w:rPr>
          <w:rFonts w:ascii="Times New Roman" w:eastAsia="Times New Roman" w:hAnsi="Times New Roman" w:cs="Times New Roman"/>
          <w:sz w:val="27"/>
          <w:szCs w:val="27"/>
        </w:rPr>
        <w:t>й</w:t>
      </w:r>
      <w:r w:rsidRPr="008965EE">
        <w:rPr>
          <w:rFonts w:ascii="Times New Roman" w:eastAsia="Times New Roman" w:hAnsi="Times New Roman" w:cs="Times New Roman"/>
          <w:sz w:val="27"/>
          <w:szCs w:val="27"/>
        </w:rPr>
        <w:t>ской Федерации», статьей 6 Федерального закона от 26.12.2008 № 294-ФЗ «О защите прав юридических лиц и и</w:t>
      </w:r>
      <w:r w:rsidRPr="008965EE">
        <w:rPr>
          <w:rFonts w:ascii="Times New Roman" w:eastAsia="Times New Roman" w:hAnsi="Times New Roman" w:cs="Times New Roman"/>
          <w:sz w:val="27"/>
          <w:szCs w:val="27"/>
        </w:rPr>
        <w:t>н</w:t>
      </w:r>
      <w:r w:rsidRPr="008965EE">
        <w:rPr>
          <w:rFonts w:ascii="Times New Roman" w:eastAsia="Times New Roman" w:hAnsi="Times New Roman" w:cs="Times New Roman"/>
          <w:sz w:val="27"/>
          <w:szCs w:val="27"/>
        </w:rPr>
        <w:t>дивидуальных предпринимателей при осуществлении гос</w:t>
      </w:r>
      <w:r w:rsidRPr="008965EE">
        <w:rPr>
          <w:rFonts w:ascii="Times New Roman" w:eastAsia="Times New Roman" w:hAnsi="Times New Roman" w:cs="Times New Roman"/>
          <w:sz w:val="27"/>
          <w:szCs w:val="27"/>
        </w:rPr>
        <w:t>у</w:t>
      </w:r>
      <w:r w:rsidRPr="008965EE">
        <w:rPr>
          <w:rFonts w:ascii="Times New Roman" w:eastAsia="Times New Roman" w:hAnsi="Times New Roman" w:cs="Times New Roman"/>
          <w:sz w:val="27"/>
          <w:szCs w:val="27"/>
        </w:rPr>
        <w:t>дарственного контроля (надзора) и муниципального ко</w:t>
      </w:r>
      <w:r w:rsidRPr="008965EE">
        <w:rPr>
          <w:rFonts w:ascii="Times New Roman" w:eastAsia="Times New Roman" w:hAnsi="Times New Roman" w:cs="Times New Roman"/>
          <w:sz w:val="27"/>
          <w:szCs w:val="27"/>
        </w:rPr>
        <w:t>н</w:t>
      </w:r>
      <w:r w:rsidRPr="008965EE">
        <w:rPr>
          <w:rFonts w:ascii="Times New Roman" w:eastAsia="Times New Roman" w:hAnsi="Times New Roman" w:cs="Times New Roman"/>
          <w:sz w:val="27"/>
          <w:szCs w:val="27"/>
        </w:rPr>
        <w:t xml:space="preserve">троля», Уставом </w:t>
      </w:r>
      <w:proofErr w:type="spellStart"/>
      <w:r w:rsidRPr="008965EE">
        <w:rPr>
          <w:rFonts w:ascii="Times New Roman" w:eastAsia="Times New Roman" w:hAnsi="Times New Roman" w:cs="Times New Roman"/>
          <w:sz w:val="27"/>
          <w:szCs w:val="27"/>
        </w:rPr>
        <w:t>Решетовского</w:t>
      </w:r>
      <w:proofErr w:type="spellEnd"/>
      <w:r w:rsidRPr="008965EE">
        <w:rPr>
          <w:rFonts w:ascii="Times New Roman" w:eastAsia="Times New Roman" w:hAnsi="Times New Roman" w:cs="Times New Roman"/>
          <w:sz w:val="27"/>
          <w:szCs w:val="27"/>
        </w:rPr>
        <w:t xml:space="preserve"> сельсовета </w:t>
      </w:r>
      <w:proofErr w:type="spellStart"/>
      <w:r w:rsidRPr="008965EE">
        <w:rPr>
          <w:rFonts w:ascii="Times New Roman" w:eastAsia="Times New Roman" w:hAnsi="Times New Roman" w:cs="Times New Roman"/>
          <w:sz w:val="27"/>
          <w:szCs w:val="27"/>
        </w:rPr>
        <w:t>Кочковского</w:t>
      </w:r>
      <w:proofErr w:type="spellEnd"/>
      <w:r w:rsidRPr="008965EE">
        <w:rPr>
          <w:rFonts w:ascii="Times New Roman" w:eastAsia="Times New Roman" w:hAnsi="Times New Roman" w:cs="Times New Roman"/>
          <w:sz w:val="27"/>
          <w:szCs w:val="27"/>
        </w:rPr>
        <w:t xml:space="preserve"> рай</w:t>
      </w:r>
      <w:r w:rsidRPr="008965EE">
        <w:rPr>
          <w:rFonts w:ascii="Times New Roman" w:eastAsia="Times New Roman" w:hAnsi="Times New Roman" w:cs="Times New Roman"/>
          <w:sz w:val="27"/>
          <w:szCs w:val="27"/>
        </w:rPr>
        <w:t>о</w:t>
      </w:r>
      <w:r w:rsidRPr="008965EE">
        <w:rPr>
          <w:rFonts w:ascii="Times New Roman" w:eastAsia="Times New Roman" w:hAnsi="Times New Roman" w:cs="Times New Roman"/>
          <w:sz w:val="27"/>
          <w:szCs w:val="27"/>
        </w:rPr>
        <w:t>на Новосибирской области</w:t>
      </w:r>
      <w:proofErr w:type="gramEnd"/>
      <w:r w:rsidRPr="008965EE">
        <w:rPr>
          <w:rFonts w:ascii="Times New Roman" w:eastAsia="Times New Roman" w:hAnsi="Times New Roman" w:cs="Times New Roman"/>
          <w:sz w:val="27"/>
          <w:szCs w:val="27"/>
        </w:rPr>
        <w:t xml:space="preserve">, администрация </w:t>
      </w:r>
      <w:proofErr w:type="spellStart"/>
      <w:r w:rsidRPr="008965EE">
        <w:rPr>
          <w:rFonts w:ascii="Times New Roman" w:eastAsia="Times New Roman" w:hAnsi="Times New Roman" w:cs="Times New Roman"/>
          <w:sz w:val="27"/>
          <w:szCs w:val="27"/>
        </w:rPr>
        <w:t>Решетовского</w:t>
      </w:r>
      <w:proofErr w:type="spellEnd"/>
      <w:r w:rsidRPr="008965EE">
        <w:rPr>
          <w:rFonts w:ascii="Times New Roman" w:eastAsia="Times New Roman" w:hAnsi="Times New Roman" w:cs="Times New Roman"/>
          <w:sz w:val="27"/>
          <w:szCs w:val="27"/>
        </w:rPr>
        <w:t xml:space="preserve"> сельсовета </w:t>
      </w:r>
    </w:p>
    <w:p w:rsidR="009473F9" w:rsidRPr="00B35620" w:rsidRDefault="009473F9" w:rsidP="009473F9">
      <w:pPr>
        <w:autoSpaceDE w:val="0"/>
        <w:autoSpaceDN w:val="0"/>
        <w:adjustRightInd w:val="0"/>
        <w:spacing w:after="0" w:line="0" w:lineRule="atLeast"/>
        <w:ind w:firstLine="540"/>
        <w:jc w:val="both"/>
        <w:rPr>
          <w:rFonts w:ascii="Times New Roman" w:eastAsia="Times New Roman" w:hAnsi="Times New Roman" w:cs="Times New Roman"/>
          <w:sz w:val="28"/>
          <w:szCs w:val="28"/>
        </w:rPr>
      </w:pPr>
      <w:r w:rsidRPr="00B35620">
        <w:rPr>
          <w:rFonts w:ascii="Times New Roman" w:eastAsia="Times New Roman" w:hAnsi="Times New Roman" w:cs="Times New Roman"/>
          <w:b/>
          <w:sz w:val="28"/>
          <w:szCs w:val="28"/>
        </w:rPr>
        <w:t>ПОСТАНОВЛЯЕТ:</w:t>
      </w:r>
    </w:p>
    <w:p w:rsidR="009473F9" w:rsidRDefault="009473F9" w:rsidP="009473F9">
      <w:pPr>
        <w:autoSpaceDE w:val="0"/>
        <w:autoSpaceDN w:val="0"/>
        <w:adjustRightInd w:val="0"/>
        <w:spacing w:after="0" w:line="0" w:lineRule="atLeas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35620">
        <w:rPr>
          <w:rFonts w:ascii="Times New Roman" w:eastAsia="Times New Roman" w:hAnsi="Times New Roman" w:cs="Times New Roman"/>
          <w:sz w:val="28"/>
          <w:szCs w:val="28"/>
        </w:rPr>
        <w:t xml:space="preserve">Утвердить  административный регламент осуществления муниципального </w:t>
      </w:r>
      <w:proofErr w:type="gramStart"/>
      <w:r w:rsidRPr="00B35620">
        <w:rPr>
          <w:rFonts w:ascii="Times New Roman" w:eastAsia="Times New Roman" w:hAnsi="Times New Roman" w:cs="Times New Roman"/>
          <w:sz w:val="28"/>
          <w:szCs w:val="28"/>
        </w:rPr>
        <w:t>к</w:t>
      </w:r>
      <w:r w:rsidRPr="008965EE">
        <w:rPr>
          <w:rFonts w:ascii="Times New Roman" w:eastAsia="Times New Roman" w:hAnsi="Times New Roman" w:cs="Times New Roman"/>
          <w:sz w:val="27"/>
          <w:szCs w:val="27"/>
        </w:rPr>
        <w:t>онтроля за</w:t>
      </w:r>
      <w:proofErr w:type="gramEnd"/>
      <w:r w:rsidRPr="008965EE">
        <w:rPr>
          <w:rFonts w:ascii="Times New Roman" w:eastAsia="Times New Roman" w:hAnsi="Times New Roman" w:cs="Times New Roman"/>
          <w:sz w:val="27"/>
          <w:szCs w:val="27"/>
        </w:rPr>
        <w:t xml:space="preserve"> соблюдением правил благ</w:t>
      </w:r>
      <w:r w:rsidRPr="008965EE">
        <w:rPr>
          <w:rFonts w:ascii="Times New Roman" w:eastAsia="Times New Roman" w:hAnsi="Times New Roman" w:cs="Times New Roman"/>
          <w:sz w:val="27"/>
          <w:szCs w:val="27"/>
        </w:rPr>
        <w:t>о</w:t>
      </w:r>
      <w:r w:rsidRPr="008965EE">
        <w:rPr>
          <w:rFonts w:ascii="Times New Roman" w:eastAsia="Times New Roman" w:hAnsi="Times New Roman" w:cs="Times New Roman"/>
          <w:sz w:val="27"/>
          <w:szCs w:val="27"/>
        </w:rPr>
        <w:t>устройства согласно Приложения № 1.</w:t>
      </w:r>
      <w:r>
        <w:rPr>
          <w:rFonts w:ascii="Times New Roman" w:eastAsia="Times New Roman" w:hAnsi="Times New Roman" w:cs="Times New Roman"/>
          <w:sz w:val="28"/>
          <w:szCs w:val="28"/>
        </w:rPr>
        <w:t xml:space="preserve"> </w:t>
      </w:r>
    </w:p>
    <w:p w:rsidR="009473F9" w:rsidRPr="008965EE" w:rsidRDefault="009473F9" w:rsidP="009473F9">
      <w:pPr>
        <w:tabs>
          <w:tab w:val="left" w:pos="0"/>
        </w:tabs>
        <w:autoSpaceDE w:val="0"/>
        <w:autoSpaceDN w:val="0"/>
        <w:adjustRightInd w:val="0"/>
        <w:spacing w:after="0" w:line="0" w:lineRule="atLeast"/>
        <w:outlineLvl w:val="0"/>
        <w:rPr>
          <w:rFonts w:ascii="Times New Roman" w:eastAsia="Times New Roman" w:hAnsi="Times New Roman" w:cs="Times New Roman"/>
          <w:sz w:val="27"/>
          <w:szCs w:val="27"/>
        </w:rPr>
      </w:pPr>
      <w:r w:rsidRPr="008965EE">
        <w:rPr>
          <w:rFonts w:ascii="Times New Roman" w:eastAsia="Times New Roman" w:hAnsi="Times New Roman" w:cs="Times New Roman"/>
          <w:sz w:val="27"/>
          <w:szCs w:val="27"/>
        </w:rPr>
        <w:t xml:space="preserve">2. </w:t>
      </w:r>
      <w:r w:rsidRPr="008965EE">
        <w:rPr>
          <w:rFonts w:ascii="Times New Roman" w:hAnsi="Times New Roman" w:cs="Times New Roman"/>
          <w:sz w:val="27"/>
          <w:szCs w:val="27"/>
        </w:rPr>
        <w:t>Признать утратившим силу следующие постановления а</w:t>
      </w:r>
      <w:r w:rsidRPr="008965EE">
        <w:rPr>
          <w:rFonts w:ascii="Times New Roman" w:hAnsi="Times New Roman" w:cs="Times New Roman"/>
          <w:sz w:val="27"/>
          <w:szCs w:val="27"/>
        </w:rPr>
        <w:t>д</w:t>
      </w:r>
      <w:r w:rsidRPr="008965EE">
        <w:rPr>
          <w:rFonts w:ascii="Times New Roman" w:hAnsi="Times New Roman" w:cs="Times New Roman"/>
          <w:sz w:val="27"/>
          <w:szCs w:val="27"/>
        </w:rPr>
        <w:t xml:space="preserve">министрации </w:t>
      </w:r>
      <w:proofErr w:type="spellStart"/>
      <w:r w:rsidRPr="008965EE">
        <w:rPr>
          <w:rFonts w:ascii="Times New Roman" w:hAnsi="Times New Roman" w:cs="Times New Roman"/>
          <w:sz w:val="27"/>
          <w:szCs w:val="27"/>
        </w:rPr>
        <w:t>Решетовского</w:t>
      </w:r>
      <w:proofErr w:type="spellEnd"/>
      <w:r w:rsidRPr="008965EE">
        <w:rPr>
          <w:rFonts w:ascii="Times New Roman" w:hAnsi="Times New Roman" w:cs="Times New Roman"/>
          <w:sz w:val="27"/>
          <w:szCs w:val="27"/>
        </w:rPr>
        <w:t xml:space="preserve"> сельсовета:</w:t>
      </w:r>
    </w:p>
    <w:p w:rsidR="009473F9" w:rsidRPr="008965EE" w:rsidRDefault="009473F9" w:rsidP="009473F9">
      <w:pPr>
        <w:pStyle w:val="ConsPlusTitle"/>
        <w:widowControl/>
        <w:spacing w:line="0" w:lineRule="atLeast"/>
        <w:outlineLvl w:val="0"/>
        <w:rPr>
          <w:b w:val="0"/>
          <w:sz w:val="27"/>
          <w:szCs w:val="27"/>
        </w:rPr>
      </w:pPr>
      <w:r w:rsidRPr="008965EE">
        <w:rPr>
          <w:sz w:val="27"/>
          <w:szCs w:val="27"/>
        </w:rPr>
        <w:lastRenderedPageBreak/>
        <w:t xml:space="preserve">  - </w:t>
      </w:r>
      <w:r w:rsidRPr="008965EE">
        <w:rPr>
          <w:b w:val="0"/>
          <w:sz w:val="27"/>
          <w:szCs w:val="27"/>
        </w:rPr>
        <w:t xml:space="preserve">25.08.2017 г. № 89 «Об утверждении Административного регламента осуществления муниципального </w:t>
      </w:r>
      <w:proofErr w:type="gramStart"/>
      <w:r w:rsidRPr="008965EE">
        <w:rPr>
          <w:b w:val="0"/>
          <w:sz w:val="27"/>
          <w:szCs w:val="27"/>
        </w:rPr>
        <w:t>контроля за</w:t>
      </w:r>
      <w:proofErr w:type="gramEnd"/>
      <w:r w:rsidRPr="008965EE">
        <w:rPr>
          <w:b w:val="0"/>
          <w:sz w:val="27"/>
          <w:szCs w:val="27"/>
        </w:rPr>
        <w:t xml:space="preserve"> с</w:t>
      </w:r>
      <w:r w:rsidRPr="008965EE">
        <w:rPr>
          <w:b w:val="0"/>
          <w:sz w:val="27"/>
          <w:szCs w:val="27"/>
        </w:rPr>
        <w:t>о</w:t>
      </w:r>
      <w:r w:rsidRPr="008965EE">
        <w:rPr>
          <w:b w:val="0"/>
          <w:sz w:val="27"/>
          <w:szCs w:val="27"/>
        </w:rPr>
        <w:t>блюдением правил благоустройства»;</w:t>
      </w:r>
    </w:p>
    <w:p w:rsidR="009473F9" w:rsidRPr="008965EE" w:rsidRDefault="009473F9" w:rsidP="009473F9">
      <w:pPr>
        <w:pStyle w:val="ConsPlusTitle"/>
        <w:widowControl/>
        <w:spacing w:line="0" w:lineRule="atLeast"/>
        <w:outlineLvl w:val="0"/>
        <w:rPr>
          <w:b w:val="0"/>
          <w:sz w:val="27"/>
          <w:szCs w:val="27"/>
        </w:rPr>
      </w:pPr>
      <w:r w:rsidRPr="008965EE">
        <w:rPr>
          <w:b w:val="0"/>
          <w:sz w:val="27"/>
          <w:szCs w:val="27"/>
        </w:rPr>
        <w:t xml:space="preserve">  - 25.04.2018 г. № 20  «</w:t>
      </w:r>
      <w:r w:rsidRPr="008965EE">
        <w:rPr>
          <w:rFonts w:eastAsia="SimSun"/>
          <w:b w:val="0"/>
          <w:sz w:val="27"/>
          <w:szCs w:val="27"/>
        </w:rPr>
        <w:t>О внесении изменений в постановл</w:t>
      </w:r>
      <w:r w:rsidRPr="008965EE">
        <w:rPr>
          <w:rFonts w:eastAsia="SimSun"/>
          <w:b w:val="0"/>
          <w:sz w:val="27"/>
          <w:szCs w:val="27"/>
        </w:rPr>
        <w:t>е</w:t>
      </w:r>
      <w:r w:rsidRPr="008965EE">
        <w:rPr>
          <w:rFonts w:eastAsia="SimSun"/>
          <w:b w:val="0"/>
          <w:sz w:val="27"/>
          <w:szCs w:val="27"/>
        </w:rPr>
        <w:t xml:space="preserve">ние администрации </w:t>
      </w:r>
      <w:proofErr w:type="spellStart"/>
      <w:r w:rsidRPr="008965EE">
        <w:rPr>
          <w:rFonts w:eastAsia="SimSun"/>
          <w:b w:val="0"/>
          <w:sz w:val="27"/>
          <w:szCs w:val="27"/>
        </w:rPr>
        <w:t>Решетовского</w:t>
      </w:r>
      <w:proofErr w:type="spellEnd"/>
      <w:r w:rsidRPr="008965EE">
        <w:rPr>
          <w:rFonts w:eastAsia="SimSun"/>
          <w:b w:val="0"/>
          <w:sz w:val="27"/>
          <w:szCs w:val="27"/>
        </w:rPr>
        <w:t xml:space="preserve"> сельсовета </w:t>
      </w:r>
      <w:proofErr w:type="spellStart"/>
      <w:r w:rsidRPr="008965EE">
        <w:rPr>
          <w:rFonts w:eastAsia="SimSun"/>
          <w:b w:val="0"/>
          <w:sz w:val="27"/>
          <w:szCs w:val="27"/>
        </w:rPr>
        <w:t>Кочковского</w:t>
      </w:r>
      <w:proofErr w:type="spellEnd"/>
      <w:r w:rsidRPr="008965EE">
        <w:rPr>
          <w:rFonts w:eastAsia="SimSun"/>
          <w:b w:val="0"/>
          <w:sz w:val="27"/>
          <w:szCs w:val="27"/>
        </w:rPr>
        <w:t xml:space="preserve"> района Новосибирской области от 25.08.2017 г.  № 89  </w:t>
      </w:r>
      <w:r w:rsidRPr="008965EE">
        <w:rPr>
          <w:b w:val="0"/>
          <w:sz w:val="27"/>
          <w:szCs w:val="27"/>
        </w:rPr>
        <w:t>ос</w:t>
      </w:r>
      <w:r w:rsidRPr="008965EE">
        <w:rPr>
          <w:b w:val="0"/>
          <w:sz w:val="27"/>
          <w:szCs w:val="27"/>
        </w:rPr>
        <w:t>у</w:t>
      </w:r>
      <w:r w:rsidRPr="008965EE">
        <w:rPr>
          <w:b w:val="0"/>
          <w:sz w:val="27"/>
          <w:szCs w:val="27"/>
        </w:rPr>
        <w:t xml:space="preserve">ществления муниципального </w:t>
      </w:r>
      <w:proofErr w:type="gramStart"/>
      <w:r w:rsidRPr="008965EE">
        <w:rPr>
          <w:b w:val="0"/>
          <w:sz w:val="27"/>
          <w:szCs w:val="27"/>
        </w:rPr>
        <w:t>контроля за</w:t>
      </w:r>
      <w:proofErr w:type="gramEnd"/>
      <w:r w:rsidRPr="008965EE">
        <w:rPr>
          <w:b w:val="0"/>
          <w:sz w:val="27"/>
          <w:szCs w:val="27"/>
        </w:rPr>
        <w:t xml:space="preserve"> соблюдением пр</w:t>
      </w:r>
      <w:r w:rsidRPr="008965EE">
        <w:rPr>
          <w:b w:val="0"/>
          <w:sz w:val="27"/>
          <w:szCs w:val="27"/>
        </w:rPr>
        <w:t>а</w:t>
      </w:r>
      <w:r w:rsidRPr="008965EE">
        <w:rPr>
          <w:b w:val="0"/>
          <w:sz w:val="27"/>
          <w:szCs w:val="27"/>
        </w:rPr>
        <w:t xml:space="preserve">вил благоустройства»; </w:t>
      </w:r>
    </w:p>
    <w:p w:rsidR="009473F9" w:rsidRPr="008965EE" w:rsidRDefault="009473F9" w:rsidP="009473F9">
      <w:pPr>
        <w:pStyle w:val="ConsPlusTitle"/>
        <w:widowControl/>
        <w:spacing w:line="0" w:lineRule="atLeast"/>
        <w:outlineLvl w:val="0"/>
        <w:rPr>
          <w:b w:val="0"/>
          <w:sz w:val="27"/>
          <w:szCs w:val="27"/>
        </w:rPr>
      </w:pPr>
      <w:r w:rsidRPr="008965EE">
        <w:rPr>
          <w:sz w:val="27"/>
          <w:szCs w:val="27"/>
        </w:rPr>
        <w:t xml:space="preserve">  - </w:t>
      </w:r>
      <w:r w:rsidRPr="008965EE">
        <w:rPr>
          <w:b w:val="0"/>
          <w:sz w:val="27"/>
          <w:szCs w:val="27"/>
        </w:rPr>
        <w:t>25.04.2018 г. № 21  «</w:t>
      </w:r>
      <w:r w:rsidRPr="008965EE">
        <w:rPr>
          <w:rFonts w:eastAsia="SimSun"/>
          <w:b w:val="0"/>
          <w:sz w:val="27"/>
          <w:szCs w:val="27"/>
        </w:rPr>
        <w:t>О внесении изменений в постановл</w:t>
      </w:r>
      <w:r w:rsidRPr="008965EE">
        <w:rPr>
          <w:rFonts w:eastAsia="SimSun"/>
          <w:b w:val="0"/>
          <w:sz w:val="27"/>
          <w:szCs w:val="27"/>
        </w:rPr>
        <w:t>е</w:t>
      </w:r>
      <w:r w:rsidRPr="008965EE">
        <w:rPr>
          <w:rFonts w:eastAsia="SimSun"/>
          <w:b w:val="0"/>
          <w:sz w:val="27"/>
          <w:szCs w:val="27"/>
        </w:rPr>
        <w:t xml:space="preserve">ние администрации </w:t>
      </w:r>
      <w:proofErr w:type="spellStart"/>
      <w:r w:rsidRPr="008965EE">
        <w:rPr>
          <w:rFonts w:eastAsia="SimSun"/>
          <w:b w:val="0"/>
          <w:sz w:val="27"/>
          <w:szCs w:val="27"/>
        </w:rPr>
        <w:t>Решетовского</w:t>
      </w:r>
      <w:proofErr w:type="spellEnd"/>
      <w:r w:rsidRPr="008965EE">
        <w:rPr>
          <w:rFonts w:eastAsia="SimSun"/>
          <w:b w:val="0"/>
          <w:sz w:val="27"/>
          <w:szCs w:val="27"/>
        </w:rPr>
        <w:t xml:space="preserve"> сельсовета </w:t>
      </w:r>
      <w:proofErr w:type="spellStart"/>
      <w:r w:rsidRPr="008965EE">
        <w:rPr>
          <w:rFonts w:eastAsia="SimSun"/>
          <w:b w:val="0"/>
          <w:sz w:val="27"/>
          <w:szCs w:val="27"/>
        </w:rPr>
        <w:t>Кочковского</w:t>
      </w:r>
      <w:proofErr w:type="spellEnd"/>
      <w:r w:rsidRPr="008965EE">
        <w:rPr>
          <w:rFonts w:eastAsia="SimSun"/>
          <w:b w:val="0"/>
          <w:sz w:val="27"/>
          <w:szCs w:val="27"/>
        </w:rPr>
        <w:t xml:space="preserve"> района Новосибирской области от 25.08.2017 г.  № 89  </w:t>
      </w:r>
      <w:r w:rsidRPr="008965EE">
        <w:rPr>
          <w:b w:val="0"/>
          <w:sz w:val="27"/>
          <w:szCs w:val="27"/>
        </w:rPr>
        <w:t>ос</w:t>
      </w:r>
      <w:r w:rsidRPr="008965EE">
        <w:rPr>
          <w:b w:val="0"/>
          <w:sz w:val="27"/>
          <w:szCs w:val="27"/>
        </w:rPr>
        <w:t>у</w:t>
      </w:r>
      <w:r w:rsidRPr="008965EE">
        <w:rPr>
          <w:b w:val="0"/>
          <w:sz w:val="27"/>
          <w:szCs w:val="27"/>
        </w:rPr>
        <w:t xml:space="preserve">ществления муниципального </w:t>
      </w:r>
      <w:proofErr w:type="gramStart"/>
      <w:r w:rsidRPr="008965EE">
        <w:rPr>
          <w:b w:val="0"/>
          <w:sz w:val="27"/>
          <w:szCs w:val="27"/>
        </w:rPr>
        <w:t>контроля за</w:t>
      </w:r>
      <w:proofErr w:type="gramEnd"/>
      <w:r w:rsidRPr="008965EE">
        <w:rPr>
          <w:b w:val="0"/>
          <w:sz w:val="27"/>
          <w:szCs w:val="27"/>
        </w:rPr>
        <w:t xml:space="preserve"> соблюдением пр</w:t>
      </w:r>
      <w:r w:rsidRPr="008965EE">
        <w:rPr>
          <w:b w:val="0"/>
          <w:sz w:val="27"/>
          <w:szCs w:val="27"/>
        </w:rPr>
        <w:t>а</w:t>
      </w:r>
      <w:r w:rsidRPr="008965EE">
        <w:rPr>
          <w:b w:val="0"/>
          <w:sz w:val="27"/>
          <w:szCs w:val="27"/>
        </w:rPr>
        <w:t xml:space="preserve">вил благоустройства»; </w:t>
      </w:r>
    </w:p>
    <w:p w:rsidR="009473F9" w:rsidRPr="008965EE" w:rsidRDefault="009473F9" w:rsidP="009473F9">
      <w:pPr>
        <w:pStyle w:val="headertexttopleveltextcentertext"/>
        <w:shd w:val="clear" w:color="auto" w:fill="FFFFFF"/>
        <w:spacing w:before="0" w:beforeAutospacing="0" w:after="0" w:afterAutospacing="0" w:line="0" w:lineRule="atLeast"/>
        <w:textAlignment w:val="baseline"/>
        <w:rPr>
          <w:sz w:val="27"/>
          <w:szCs w:val="27"/>
        </w:rPr>
      </w:pPr>
      <w:r w:rsidRPr="008965EE">
        <w:rPr>
          <w:sz w:val="27"/>
          <w:szCs w:val="27"/>
        </w:rPr>
        <w:t>3. Опубликовать настоящее постановление в периодическом печатном издании «</w:t>
      </w:r>
      <w:proofErr w:type="spellStart"/>
      <w:r w:rsidRPr="008965EE">
        <w:rPr>
          <w:sz w:val="27"/>
          <w:szCs w:val="27"/>
        </w:rPr>
        <w:t>Решетовский</w:t>
      </w:r>
      <w:proofErr w:type="spellEnd"/>
      <w:r w:rsidRPr="008965EE">
        <w:rPr>
          <w:sz w:val="27"/>
          <w:szCs w:val="27"/>
        </w:rPr>
        <w:t xml:space="preserve"> вестник» и разместить на официальном сайте администрации </w:t>
      </w:r>
      <w:proofErr w:type="spellStart"/>
      <w:r w:rsidRPr="008965EE">
        <w:rPr>
          <w:sz w:val="27"/>
          <w:szCs w:val="27"/>
        </w:rPr>
        <w:t>Решетовского</w:t>
      </w:r>
      <w:proofErr w:type="spellEnd"/>
      <w:r w:rsidRPr="008965EE">
        <w:rPr>
          <w:sz w:val="27"/>
          <w:szCs w:val="27"/>
        </w:rPr>
        <w:t xml:space="preserve"> сельсовета </w:t>
      </w:r>
      <w:proofErr w:type="spellStart"/>
      <w:r w:rsidRPr="008965EE">
        <w:rPr>
          <w:sz w:val="27"/>
          <w:szCs w:val="27"/>
        </w:rPr>
        <w:t>Кочковского</w:t>
      </w:r>
      <w:proofErr w:type="spellEnd"/>
      <w:r w:rsidRPr="008965EE">
        <w:rPr>
          <w:sz w:val="27"/>
          <w:szCs w:val="27"/>
        </w:rPr>
        <w:t xml:space="preserve"> района Новосибирской области.</w:t>
      </w:r>
    </w:p>
    <w:p w:rsidR="009473F9" w:rsidRPr="008965EE" w:rsidRDefault="009473F9" w:rsidP="009473F9">
      <w:pPr>
        <w:spacing w:after="0" w:line="0" w:lineRule="atLeast"/>
        <w:rPr>
          <w:rFonts w:ascii="Times New Roman" w:eastAsia="Times New Roman" w:hAnsi="Times New Roman" w:cs="Times New Roman"/>
          <w:sz w:val="27"/>
          <w:szCs w:val="27"/>
        </w:rPr>
      </w:pPr>
      <w:r w:rsidRPr="008965EE">
        <w:rPr>
          <w:rFonts w:ascii="Times New Roman" w:eastAsia="Times New Roman" w:hAnsi="Times New Roman" w:cs="Times New Roman"/>
          <w:sz w:val="27"/>
          <w:szCs w:val="27"/>
        </w:rPr>
        <w:t xml:space="preserve">4. </w:t>
      </w:r>
      <w:proofErr w:type="gramStart"/>
      <w:r w:rsidRPr="008965EE">
        <w:rPr>
          <w:rFonts w:ascii="Times New Roman" w:eastAsia="Times New Roman" w:hAnsi="Times New Roman" w:cs="Times New Roman"/>
          <w:sz w:val="27"/>
          <w:szCs w:val="27"/>
        </w:rPr>
        <w:t>Контроль за</w:t>
      </w:r>
      <w:proofErr w:type="gramEnd"/>
      <w:r w:rsidRPr="008965EE">
        <w:rPr>
          <w:rFonts w:ascii="Times New Roman" w:eastAsia="Times New Roman" w:hAnsi="Times New Roman" w:cs="Times New Roman"/>
          <w:sz w:val="27"/>
          <w:szCs w:val="27"/>
        </w:rPr>
        <w:t xml:space="preserve">  исполнением  настоящего постановления  оставляю за собой.</w:t>
      </w:r>
    </w:p>
    <w:p w:rsidR="009473F9" w:rsidRDefault="009473F9" w:rsidP="009473F9">
      <w:pPr>
        <w:pStyle w:val="af9"/>
        <w:spacing w:line="0" w:lineRule="atLeast"/>
        <w:jc w:val="both"/>
        <w:rPr>
          <w:sz w:val="27"/>
          <w:szCs w:val="27"/>
        </w:rPr>
      </w:pPr>
      <w:r w:rsidRPr="008965EE">
        <w:rPr>
          <w:sz w:val="27"/>
          <w:szCs w:val="27"/>
        </w:rPr>
        <w:t xml:space="preserve"> </w:t>
      </w:r>
    </w:p>
    <w:p w:rsidR="009473F9" w:rsidRPr="008965EE" w:rsidRDefault="009473F9" w:rsidP="009473F9">
      <w:pPr>
        <w:pStyle w:val="af9"/>
        <w:spacing w:line="0" w:lineRule="atLeast"/>
        <w:jc w:val="both"/>
        <w:rPr>
          <w:sz w:val="27"/>
          <w:szCs w:val="27"/>
        </w:rPr>
      </w:pPr>
      <w:r w:rsidRPr="008965EE">
        <w:rPr>
          <w:sz w:val="27"/>
          <w:szCs w:val="27"/>
        </w:rPr>
        <w:t xml:space="preserve">Глава </w:t>
      </w:r>
      <w:proofErr w:type="spellStart"/>
      <w:r w:rsidRPr="008965EE">
        <w:rPr>
          <w:sz w:val="27"/>
          <w:szCs w:val="27"/>
        </w:rPr>
        <w:t>Решетовского</w:t>
      </w:r>
      <w:proofErr w:type="spellEnd"/>
      <w:r w:rsidRPr="008965EE">
        <w:rPr>
          <w:sz w:val="27"/>
          <w:szCs w:val="27"/>
        </w:rPr>
        <w:t xml:space="preserve"> сельсовета                                                       </w:t>
      </w:r>
    </w:p>
    <w:p w:rsidR="009473F9" w:rsidRPr="008965EE" w:rsidRDefault="009473F9" w:rsidP="009473F9">
      <w:pPr>
        <w:pStyle w:val="af9"/>
        <w:spacing w:line="0" w:lineRule="atLeast"/>
        <w:jc w:val="both"/>
        <w:rPr>
          <w:sz w:val="27"/>
          <w:szCs w:val="27"/>
        </w:rPr>
      </w:pPr>
      <w:proofErr w:type="spellStart"/>
      <w:r w:rsidRPr="008965EE">
        <w:rPr>
          <w:sz w:val="27"/>
          <w:szCs w:val="27"/>
        </w:rPr>
        <w:t>Кочковского</w:t>
      </w:r>
      <w:proofErr w:type="spellEnd"/>
      <w:r w:rsidRPr="008965EE">
        <w:rPr>
          <w:sz w:val="27"/>
          <w:szCs w:val="27"/>
        </w:rPr>
        <w:t xml:space="preserve"> района Новосибирской области                              </w:t>
      </w:r>
      <w:proofErr w:type="spellStart"/>
      <w:r w:rsidRPr="008965EE">
        <w:rPr>
          <w:sz w:val="27"/>
          <w:szCs w:val="27"/>
        </w:rPr>
        <w:t>А.Н.Бурцев</w:t>
      </w:r>
      <w:proofErr w:type="spellEnd"/>
    </w:p>
    <w:p w:rsidR="009473F9" w:rsidRDefault="009473F9" w:rsidP="009473F9">
      <w:pPr>
        <w:pStyle w:val="af9"/>
        <w:spacing w:line="0" w:lineRule="atLeast"/>
        <w:jc w:val="both"/>
        <w:rPr>
          <w:sz w:val="20"/>
          <w:szCs w:val="20"/>
        </w:rPr>
      </w:pPr>
    </w:p>
    <w:p w:rsidR="009473F9" w:rsidRPr="00B35620" w:rsidRDefault="009473F9" w:rsidP="009473F9">
      <w:pPr>
        <w:pStyle w:val="af9"/>
        <w:spacing w:line="0" w:lineRule="atLeast"/>
        <w:jc w:val="both"/>
        <w:rPr>
          <w:sz w:val="20"/>
          <w:szCs w:val="20"/>
        </w:rPr>
      </w:pPr>
      <w:r w:rsidRPr="00B35620">
        <w:rPr>
          <w:sz w:val="20"/>
          <w:szCs w:val="20"/>
        </w:rPr>
        <w:t>Исполнитель: Слюсарь Т.В.</w:t>
      </w:r>
    </w:p>
    <w:p w:rsidR="009473F9" w:rsidRDefault="009473F9" w:rsidP="009473F9">
      <w:pPr>
        <w:pStyle w:val="af9"/>
        <w:spacing w:line="0" w:lineRule="atLeast"/>
        <w:jc w:val="both"/>
        <w:rPr>
          <w:sz w:val="20"/>
          <w:szCs w:val="20"/>
        </w:rPr>
      </w:pPr>
      <w:r w:rsidRPr="00B35620">
        <w:rPr>
          <w:sz w:val="20"/>
          <w:szCs w:val="20"/>
        </w:rPr>
        <w:t>Тел. 25-577</w:t>
      </w:r>
    </w:p>
    <w:p w:rsidR="009473F9" w:rsidRPr="008965EE" w:rsidRDefault="009473F9" w:rsidP="009473F9">
      <w:pPr>
        <w:pStyle w:val="af9"/>
        <w:spacing w:line="0" w:lineRule="atLeast"/>
        <w:jc w:val="both"/>
        <w:rPr>
          <w:sz w:val="20"/>
          <w:szCs w:val="20"/>
        </w:rPr>
      </w:pPr>
    </w:p>
    <w:p w:rsidR="009473F9" w:rsidRPr="00904BAF" w:rsidRDefault="009473F9" w:rsidP="009473F9">
      <w:pPr>
        <w:spacing w:after="0" w:line="0" w:lineRule="atLeast"/>
        <w:jc w:val="right"/>
        <w:rPr>
          <w:rFonts w:ascii="Times New Roman" w:hAnsi="Times New Roman" w:cs="Times New Roman"/>
          <w:sz w:val="28"/>
          <w:szCs w:val="28"/>
        </w:rPr>
      </w:pPr>
      <w:r w:rsidRPr="00904BAF">
        <w:rPr>
          <w:rFonts w:ascii="Times New Roman" w:hAnsi="Times New Roman" w:cs="Times New Roman"/>
          <w:sz w:val="28"/>
          <w:szCs w:val="28"/>
        </w:rPr>
        <w:t>Утвержден</w:t>
      </w:r>
    </w:p>
    <w:p w:rsidR="009473F9" w:rsidRPr="00904BAF" w:rsidRDefault="009473F9" w:rsidP="009473F9">
      <w:pPr>
        <w:spacing w:after="0" w:line="0" w:lineRule="atLeast"/>
        <w:jc w:val="right"/>
        <w:rPr>
          <w:rFonts w:ascii="Times New Roman" w:hAnsi="Times New Roman" w:cs="Times New Roman"/>
          <w:sz w:val="28"/>
          <w:szCs w:val="28"/>
        </w:rPr>
      </w:pPr>
      <w:r w:rsidRPr="00904BAF">
        <w:rPr>
          <w:rFonts w:ascii="Times New Roman" w:hAnsi="Times New Roman" w:cs="Times New Roman"/>
          <w:sz w:val="28"/>
          <w:szCs w:val="28"/>
        </w:rPr>
        <w:t xml:space="preserve"> постановлением администрации</w:t>
      </w:r>
    </w:p>
    <w:p w:rsidR="009473F9" w:rsidRPr="00904BAF" w:rsidRDefault="009473F9" w:rsidP="009473F9">
      <w:pPr>
        <w:spacing w:after="0" w:line="0" w:lineRule="atLeast"/>
        <w:jc w:val="right"/>
        <w:rPr>
          <w:rFonts w:ascii="Times New Roman" w:hAnsi="Times New Roman" w:cs="Times New Roman"/>
          <w:sz w:val="28"/>
          <w:szCs w:val="28"/>
        </w:rPr>
      </w:pPr>
      <w:r w:rsidRPr="00904BAF">
        <w:rPr>
          <w:rFonts w:ascii="Times New Roman" w:hAnsi="Times New Roman" w:cs="Times New Roman"/>
          <w:sz w:val="28"/>
          <w:szCs w:val="28"/>
        </w:rPr>
        <w:t xml:space="preserve">  </w:t>
      </w:r>
      <w:proofErr w:type="spellStart"/>
      <w:r w:rsidRPr="00904BAF">
        <w:rPr>
          <w:rFonts w:ascii="Times New Roman" w:hAnsi="Times New Roman" w:cs="Times New Roman"/>
          <w:sz w:val="28"/>
          <w:szCs w:val="28"/>
        </w:rPr>
        <w:t>Решетовского</w:t>
      </w:r>
      <w:proofErr w:type="spellEnd"/>
      <w:r w:rsidRPr="00904BAF">
        <w:rPr>
          <w:rFonts w:ascii="Times New Roman" w:hAnsi="Times New Roman" w:cs="Times New Roman"/>
          <w:sz w:val="28"/>
          <w:szCs w:val="28"/>
        </w:rPr>
        <w:t xml:space="preserve"> сельсовета</w:t>
      </w:r>
    </w:p>
    <w:p w:rsidR="009473F9" w:rsidRPr="00904BAF" w:rsidRDefault="009473F9" w:rsidP="009473F9">
      <w:pPr>
        <w:spacing w:after="0" w:line="0" w:lineRule="atLeast"/>
        <w:jc w:val="right"/>
        <w:rPr>
          <w:rFonts w:ascii="Times New Roman" w:hAnsi="Times New Roman" w:cs="Times New Roman"/>
          <w:sz w:val="28"/>
          <w:szCs w:val="28"/>
        </w:rPr>
      </w:pPr>
      <w:proofErr w:type="spellStart"/>
      <w:r w:rsidRPr="00904BAF">
        <w:rPr>
          <w:rFonts w:ascii="Times New Roman" w:hAnsi="Times New Roman" w:cs="Times New Roman"/>
          <w:sz w:val="28"/>
          <w:szCs w:val="28"/>
        </w:rPr>
        <w:t>Кочковского</w:t>
      </w:r>
      <w:proofErr w:type="spellEnd"/>
      <w:r w:rsidRPr="00904BAF">
        <w:rPr>
          <w:rFonts w:ascii="Times New Roman" w:hAnsi="Times New Roman" w:cs="Times New Roman"/>
          <w:sz w:val="28"/>
          <w:szCs w:val="28"/>
        </w:rPr>
        <w:t xml:space="preserve"> района</w:t>
      </w:r>
    </w:p>
    <w:p w:rsidR="009473F9" w:rsidRPr="00904BAF" w:rsidRDefault="009473F9" w:rsidP="009473F9">
      <w:pPr>
        <w:spacing w:after="0" w:line="0" w:lineRule="atLeast"/>
        <w:jc w:val="right"/>
        <w:rPr>
          <w:rFonts w:ascii="Times New Roman" w:hAnsi="Times New Roman" w:cs="Times New Roman"/>
          <w:sz w:val="28"/>
          <w:szCs w:val="28"/>
        </w:rPr>
      </w:pPr>
      <w:r w:rsidRPr="00904BAF">
        <w:rPr>
          <w:rFonts w:ascii="Times New Roman" w:hAnsi="Times New Roman" w:cs="Times New Roman"/>
          <w:sz w:val="28"/>
          <w:szCs w:val="28"/>
        </w:rPr>
        <w:t>Новосибирской области</w:t>
      </w:r>
    </w:p>
    <w:p w:rsidR="009473F9" w:rsidRPr="00904BAF" w:rsidRDefault="009473F9" w:rsidP="009473F9">
      <w:pPr>
        <w:spacing w:after="0" w:line="0" w:lineRule="atLeast"/>
        <w:jc w:val="right"/>
        <w:rPr>
          <w:rFonts w:ascii="Times New Roman" w:hAnsi="Times New Roman" w:cs="Times New Roman"/>
          <w:sz w:val="28"/>
          <w:szCs w:val="28"/>
        </w:rPr>
      </w:pPr>
      <w:r w:rsidRPr="00904BAF">
        <w:rPr>
          <w:rFonts w:ascii="Times New Roman" w:hAnsi="Times New Roman" w:cs="Times New Roman"/>
          <w:sz w:val="28"/>
          <w:szCs w:val="28"/>
        </w:rPr>
        <w:lastRenderedPageBreak/>
        <w:t>  от 21.07.2020 № 51</w:t>
      </w:r>
    </w:p>
    <w:p w:rsidR="009473F9" w:rsidRPr="00B35620" w:rsidRDefault="009473F9" w:rsidP="009473F9">
      <w:pPr>
        <w:spacing w:after="0" w:line="0" w:lineRule="atLeast"/>
        <w:jc w:val="both"/>
        <w:rPr>
          <w:rFonts w:ascii="Times New Roman" w:hAnsi="Times New Roman" w:cs="Times New Roman"/>
          <w:sz w:val="28"/>
          <w:szCs w:val="28"/>
        </w:rPr>
      </w:pPr>
      <w:r w:rsidRPr="00B35620">
        <w:rPr>
          <w:rFonts w:ascii="Times New Roman" w:hAnsi="Times New Roman" w:cs="Times New Roman"/>
          <w:sz w:val="28"/>
          <w:szCs w:val="28"/>
        </w:rPr>
        <w:t xml:space="preserve"> </w:t>
      </w:r>
    </w:p>
    <w:p w:rsidR="009473F9" w:rsidRPr="00B35620" w:rsidRDefault="009473F9" w:rsidP="009473F9">
      <w:pPr>
        <w:spacing w:after="0" w:line="0" w:lineRule="atLeast"/>
        <w:jc w:val="both"/>
        <w:rPr>
          <w:rFonts w:ascii="Times New Roman" w:hAnsi="Times New Roman" w:cs="Times New Roman"/>
          <w:sz w:val="28"/>
          <w:szCs w:val="28"/>
        </w:rPr>
      </w:pPr>
    </w:p>
    <w:p w:rsidR="009473F9" w:rsidRPr="00B35620" w:rsidRDefault="009473F9" w:rsidP="009473F9">
      <w:pPr>
        <w:spacing w:after="0" w:line="0" w:lineRule="atLeast"/>
        <w:jc w:val="center"/>
        <w:rPr>
          <w:rFonts w:ascii="Times New Roman" w:hAnsi="Times New Roman" w:cs="Times New Roman"/>
          <w:b/>
          <w:bCs/>
          <w:sz w:val="28"/>
          <w:szCs w:val="28"/>
        </w:rPr>
      </w:pPr>
      <w:r w:rsidRPr="00B35620">
        <w:rPr>
          <w:rFonts w:ascii="Times New Roman" w:hAnsi="Times New Roman" w:cs="Times New Roman"/>
          <w:b/>
          <w:bCs/>
          <w:sz w:val="28"/>
          <w:szCs w:val="28"/>
        </w:rPr>
        <w:t>АДМИНИСТРАТИВНЫЙ РЕГЛАМЕНТ</w:t>
      </w:r>
    </w:p>
    <w:p w:rsidR="009473F9" w:rsidRPr="00B35620" w:rsidRDefault="009473F9" w:rsidP="009473F9">
      <w:pPr>
        <w:spacing w:after="0" w:line="0" w:lineRule="atLeast"/>
        <w:jc w:val="center"/>
        <w:rPr>
          <w:rFonts w:ascii="Times New Roman" w:hAnsi="Times New Roman" w:cs="Times New Roman"/>
          <w:b/>
          <w:bCs/>
          <w:sz w:val="28"/>
          <w:szCs w:val="28"/>
        </w:rPr>
      </w:pPr>
      <w:r w:rsidRPr="00B35620">
        <w:rPr>
          <w:rFonts w:ascii="Times New Roman" w:hAnsi="Times New Roman" w:cs="Times New Roman"/>
          <w:b/>
          <w:bCs/>
          <w:sz w:val="28"/>
          <w:szCs w:val="28"/>
        </w:rPr>
        <w:t xml:space="preserve">осуществления муниципального </w:t>
      </w:r>
      <w:proofErr w:type="gramStart"/>
      <w:r w:rsidRPr="00B35620">
        <w:rPr>
          <w:rFonts w:ascii="Times New Roman" w:hAnsi="Times New Roman" w:cs="Times New Roman"/>
          <w:b/>
          <w:bCs/>
          <w:sz w:val="28"/>
          <w:szCs w:val="28"/>
        </w:rPr>
        <w:t>контроля за</w:t>
      </w:r>
      <w:proofErr w:type="gramEnd"/>
      <w:r w:rsidRPr="00B35620">
        <w:rPr>
          <w:rFonts w:ascii="Times New Roman" w:hAnsi="Times New Roman" w:cs="Times New Roman"/>
          <w:b/>
          <w:bCs/>
          <w:sz w:val="28"/>
          <w:szCs w:val="28"/>
        </w:rPr>
        <w:t xml:space="preserve"> соблюд</w:t>
      </w:r>
      <w:r w:rsidRPr="00B35620">
        <w:rPr>
          <w:rFonts w:ascii="Times New Roman" w:hAnsi="Times New Roman" w:cs="Times New Roman"/>
          <w:b/>
          <w:bCs/>
          <w:sz w:val="28"/>
          <w:szCs w:val="28"/>
        </w:rPr>
        <w:t>е</w:t>
      </w:r>
      <w:r w:rsidRPr="00B35620">
        <w:rPr>
          <w:rFonts w:ascii="Times New Roman" w:hAnsi="Times New Roman" w:cs="Times New Roman"/>
          <w:b/>
          <w:bCs/>
          <w:sz w:val="28"/>
          <w:szCs w:val="28"/>
        </w:rPr>
        <w:t xml:space="preserve">нием правил благоустройства на территории </w:t>
      </w:r>
      <w:proofErr w:type="spellStart"/>
      <w:r w:rsidRPr="00B35620">
        <w:rPr>
          <w:rFonts w:ascii="Times New Roman" w:hAnsi="Times New Roman" w:cs="Times New Roman"/>
          <w:b/>
          <w:bCs/>
          <w:sz w:val="28"/>
          <w:szCs w:val="28"/>
        </w:rPr>
        <w:t>Решето</w:t>
      </w:r>
      <w:r w:rsidRPr="00B35620">
        <w:rPr>
          <w:rFonts w:ascii="Times New Roman" w:hAnsi="Times New Roman" w:cs="Times New Roman"/>
          <w:b/>
          <w:bCs/>
          <w:sz w:val="28"/>
          <w:szCs w:val="28"/>
        </w:rPr>
        <w:t>в</w:t>
      </w:r>
      <w:r w:rsidRPr="00B35620">
        <w:rPr>
          <w:rFonts w:ascii="Times New Roman" w:hAnsi="Times New Roman" w:cs="Times New Roman"/>
          <w:b/>
          <w:bCs/>
          <w:sz w:val="28"/>
          <w:szCs w:val="28"/>
        </w:rPr>
        <w:t>ского</w:t>
      </w:r>
      <w:proofErr w:type="spellEnd"/>
      <w:r w:rsidRPr="00B35620">
        <w:rPr>
          <w:rFonts w:ascii="Times New Roman" w:hAnsi="Times New Roman" w:cs="Times New Roman"/>
          <w:b/>
          <w:bCs/>
          <w:sz w:val="28"/>
          <w:szCs w:val="28"/>
        </w:rPr>
        <w:t xml:space="preserve"> сельсовета </w:t>
      </w:r>
      <w:proofErr w:type="spellStart"/>
      <w:r w:rsidRPr="00B35620">
        <w:rPr>
          <w:rFonts w:ascii="Times New Roman" w:hAnsi="Times New Roman" w:cs="Times New Roman"/>
          <w:b/>
          <w:bCs/>
          <w:sz w:val="28"/>
          <w:szCs w:val="28"/>
        </w:rPr>
        <w:t>Кочковского</w:t>
      </w:r>
      <w:proofErr w:type="spellEnd"/>
      <w:r w:rsidRPr="00B35620">
        <w:rPr>
          <w:rFonts w:ascii="Times New Roman" w:hAnsi="Times New Roman" w:cs="Times New Roman"/>
          <w:b/>
          <w:bCs/>
          <w:sz w:val="28"/>
          <w:szCs w:val="28"/>
        </w:rPr>
        <w:t xml:space="preserve"> района Новосибирской области</w:t>
      </w:r>
    </w:p>
    <w:p w:rsidR="009473F9" w:rsidRPr="00B35620" w:rsidRDefault="009473F9" w:rsidP="009473F9">
      <w:pPr>
        <w:spacing w:after="0" w:line="0" w:lineRule="atLeast"/>
        <w:jc w:val="both"/>
        <w:rPr>
          <w:rFonts w:ascii="Times New Roman" w:hAnsi="Times New Roman" w:cs="Times New Roman"/>
          <w:sz w:val="28"/>
          <w:szCs w:val="28"/>
        </w:rPr>
      </w:pPr>
      <w:r w:rsidRPr="00B35620">
        <w:rPr>
          <w:rFonts w:ascii="Times New Roman" w:hAnsi="Times New Roman" w:cs="Times New Roman"/>
          <w:b/>
          <w:bCs/>
          <w:sz w:val="28"/>
          <w:szCs w:val="28"/>
        </w:rPr>
        <w:t> </w:t>
      </w:r>
    </w:p>
    <w:p w:rsidR="009473F9" w:rsidRDefault="009473F9" w:rsidP="009473F9">
      <w:pPr>
        <w:spacing w:after="0" w:line="0" w:lineRule="atLeast"/>
        <w:jc w:val="center"/>
        <w:rPr>
          <w:rFonts w:ascii="Times New Roman" w:hAnsi="Times New Roman" w:cs="Times New Roman"/>
          <w:b/>
          <w:bCs/>
          <w:sz w:val="28"/>
          <w:szCs w:val="28"/>
        </w:rPr>
      </w:pPr>
      <w:r w:rsidRPr="00B35620">
        <w:rPr>
          <w:rFonts w:ascii="Times New Roman" w:hAnsi="Times New Roman" w:cs="Times New Roman"/>
          <w:b/>
          <w:bCs/>
          <w:sz w:val="28"/>
          <w:szCs w:val="28"/>
        </w:rPr>
        <w:t>1. Общие положения</w:t>
      </w:r>
    </w:p>
    <w:p w:rsidR="009473F9" w:rsidRPr="00B35620" w:rsidRDefault="009473F9" w:rsidP="009473F9">
      <w:pPr>
        <w:spacing w:after="0" w:line="0" w:lineRule="atLeast"/>
        <w:jc w:val="center"/>
        <w:rPr>
          <w:rFonts w:ascii="Times New Roman" w:hAnsi="Times New Roman" w:cs="Times New Roman"/>
          <w:sz w:val="28"/>
          <w:szCs w:val="28"/>
        </w:rPr>
      </w:pP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b/>
          <w:bCs/>
          <w:sz w:val="28"/>
          <w:szCs w:val="28"/>
        </w:rPr>
        <w:t>1.1. Наименование функции.</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Муниципальная функция по осуществлению муниц</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пального </w:t>
      </w:r>
      <w:proofErr w:type="gramStart"/>
      <w:r w:rsidRPr="00B35620">
        <w:rPr>
          <w:rFonts w:ascii="Times New Roman" w:hAnsi="Times New Roman" w:cs="Times New Roman"/>
          <w:sz w:val="28"/>
          <w:szCs w:val="28"/>
        </w:rPr>
        <w:t>контроля за</w:t>
      </w:r>
      <w:proofErr w:type="gramEnd"/>
      <w:r w:rsidRPr="00B35620">
        <w:rPr>
          <w:rFonts w:ascii="Times New Roman" w:hAnsi="Times New Roman" w:cs="Times New Roman"/>
          <w:sz w:val="28"/>
          <w:szCs w:val="28"/>
        </w:rPr>
        <w:t xml:space="preserve"> соблюдением правил благоустройства на территории </w:t>
      </w:r>
      <w:proofErr w:type="spellStart"/>
      <w:r w:rsidRPr="00B35620">
        <w:rPr>
          <w:rFonts w:ascii="Times New Roman" w:hAnsi="Times New Roman" w:cs="Times New Roman"/>
          <w:sz w:val="28"/>
          <w:szCs w:val="28"/>
        </w:rPr>
        <w:t>Решетовского</w:t>
      </w:r>
      <w:proofErr w:type="spellEnd"/>
      <w:r w:rsidRPr="00B35620">
        <w:rPr>
          <w:rFonts w:ascii="Times New Roman" w:hAnsi="Times New Roman" w:cs="Times New Roman"/>
          <w:sz w:val="28"/>
          <w:szCs w:val="28"/>
        </w:rPr>
        <w:t xml:space="preserve"> сельсовета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рай</w:t>
      </w:r>
      <w:r w:rsidRPr="00B35620">
        <w:rPr>
          <w:rFonts w:ascii="Times New Roman" w:hAnsi="Times New Roman" w:cs="Times New Roman"/>
          <w:sz w:val="28"/>
          <w:szCs w:val="28"/>
        </w:rPr>
        <w:t>о</w:t>
      </w:r>
      <w:r w:rsidRPr="00B35620">
        <w:rPr>
          <w:rFonts w:ascii="Times New Roman" w:hAnsi="Times New Roman" w:cs="Times New Roman"/>
          <w:sz w:val="28"/>
          <w:szCs w:val="28"/>
        </w:rPr>
        <w:t>на Новосибирской области.</w:t>
      </w:r>
    </w:p>
    <w:p w:rsidR="009473F9" w:rsidRPr="00B35620" w:rsidRDefault="009473F9" w:rsidP="009473F9">
      <w:pPr>
        <w:spacing w:after="0" w:line="0" w:lineRule="atLeast"/>
        <w:ind w:firstLine="567"/>
        <w:jc w:val="both"/>
        <w:rPr>
          <w:rFonts w:ascii="Times New Roman" w:hAnsi="Times New Roman" w:cs="Times New Roman"/>
          <w:sz w:val="28"/>
          <w:szCs w:val="28"/>
        </w:rPr>
      </w:pPr>
      <w:proofErr w:type="gramStart"/>
      <w:r w:rsidRPr="00B35620">
        <w:rPr>
          <w:rFonts w:ascii="Times New Roman" w:hAnsi="Times New Roman" w:cs="Times New Roman"/>
          <w:sz w:val="28"/>
          <w:szCs w:val="28"/>
        </w:rPr>
        <w:t>Административный регламент разработан в соотве</w:t>
      </w:r>
      <w:r w:rsidRPr="00B35620">
        <w:rPr>
          <w:rFonts w:ascii="Times New Roman" w:hAnsi="Times New Roman" w:cs="Times New Roman"/>
          <w:sz w:val="28"/>
          <w:szCs w:val="28"/>
        </w:rPr>
        <w:t>т</w:t>
      </w:r>
      <w:r w:rsidRPr="00B35620">
        <w:rPr>
          <w:rFonts w:ascii="Times New Roman" w:hAnsi="Times New Roman" w:cs="Times New Roman"/>
          <w:sz w:val="28"/>
          <w:szCs w:val="28"/>
        </w:rPr>
        <w:t>ствии с Федеральным законом от 26.12.2008г. №294-ФЗ «О  защите юридических лиц и индивидуальных  предприним</w:t>
      </w:r>
      <w:r w:rsidRPr="00B35620">
        <w:rPr>
          <w:rFonts w:ascii="Times New Roman" w:hAnsi="Times New Roman" w:cs="Times New Roman"/>
          <w:sz w:val="28"/>
          <w:szCs w:val="28"/>
        </w:rPr>
        <w:t>а</w:t>
      </w:r>
      <w:r w:rsidRPr="00B35620">
        <w:rPr>
          <w:rFonts w:ascii="Times New Roman" w:hAnsi="Times New Roman" w:cs="Times New Roman"/>
          <w:sz w:val="28"/>
          <w:szCs w:val="28"/>
        </w:rPr>
        <w:t>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моченного на организацию и проведение на территории </w:t>
      </w:r>
      <w:proofErr w:type="spellStart"/>
      <w:r w:rsidRPr="00B35620">
        <w:rPr>
          <w:rFonts w:ascii="Times New Roman" w:hAnsi="Times New Roman" w:cs="Times New Roman"/>
          <w:sz w:val="28"/>
          <w:szCs w:val="28"/>
        </w:rPr>
        <w:t>Р</w:t>
      </w:r>
      <w:r w:rsidRPr="00B35620">
        <w:rPr>
          <w:rFonts w:ascii="Times New Roman" w:hAnsi="Times New Roman" w:cs="Times New Roman"/>
          <w:sz w:val="28"/>
          <w:szCs w:val="28"/>
        </w:rPr>
        <w:t>е</w:t>
      </w:r>
      <w:r w:rsidRPr="00B35620">
        <w:rPr>
          <w:rFonts w:ascii="Times New Roman" w:hAnsi="Times New Roman" w:cs="Times New Roman"/>
          <w:sz w:val="28"/>
          <w:szCs w:val="28"/>
        </w:rPr>
        <w:t>шетовского</w:t>
      </w:r>
      <w:proofErr w:type="spellEnd"/>
      <w:r w:rsidRPr="00B35620">
        <w:rPr>
          <w:rFonts w:ascii="Times New Roman" w:hAnsi="Times New Roman" w:cs="Times New Roman"/>
          <w:sz w:val="28"/>
          <w:szCs w:val="28"/>
        </w:rPr>
        <w:t xml:space="preserve"> сельсовета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района Новосибирской области проверок, соблюдения при осуществлении деятел</w:t>
      </w:r>
      <w:r w:rsidRPr="00B35620">
        <w:rPr>
          <w:rFonts w:ascii="Times New Roman" w:hAnsi="Times New Roman" w:cs="Times New Roman"/>
          <w:sz w:val="28"/>
          <w:szCs w:val="28"/>
        </w:rPr>
        <w:t>ь</w:t>
      </w:r>
      <w:r w:rsidRPr="00B35620">
        <w:rPr>
          <w:rFonts w:ascii="Times New Roman" w:hAnsi="Times New Roman" w:cs="Times New Roman"/>
          <w:sz w:val="28"/>
          <w:szCs w:val="28"/>
        </w:rPr>
        <w:t>ности юридическими лицами, индивидуальными предпр</w:t>
      </w:r>
      <w:r w:rsidRPr="00B35620">
        <w:rPr>
          <w:rFonts w:ascii="Times New Roman" w:hAnsi="Times New Roman" w:cs="Times New Roman"/>
          <w:sz w:val="28"/>
          <w:szCs w:val="28"/>
        </w:rPr>
        <w:t>и</w:t>
      </w:r>
      <w:r w:rsidRPr="00B35620">
        <w:rPr>
          <w:rFonts w:ascii="Times New Roman" w:hAnsi="Times New Roman" w:cs="Times New Roman"/>
          <w:sz w:val="28"/>
          <w:szCs w:val="28"/>
        </w:rPr>
        <w:t>нимателями требований установленных федеральным</w:t>
      </w:r>
      <w:proofErr w:type="gramEnd"/>
      <w:r w:rsidRPr="00B35620">
        <w:rPr>
          <w:rFonts w:ascii="Times New Roman" w:hAnsi="Times New Roman" w:cs="Times New Roman"/>
          <w:sz w:val="28"/>
          <w:szCs w:val="28"/>
        </w:rPr>
        <w:t xml:space="preserve"> и о</w:t>
      </w:r>
      <w:r w:rsidRPr="00B35620">
        <w:rPr>
          <w:rFonts w:ascii="Times New Roman" w:hAnsi="Times New Roman" w:cs="Times New Roman"/>
          <w:sz w:val="28"/>
          <w:szCs w:val="28"/>
        </w:rPr>
        <w:t>б</w:t>
      </w:r>
      <w:r w:rsidRPr="00B35620">
        <w:rPr>
          <w:rFonts w:ascii="Times New Roman" w:hAnsi="Times New Roman" w:cs="Times New Roman"/>
          <w:sz w:val="28"/>
          <w:szCs w:val="28"/>
        </w:rPr>
        <w:t>ластным законодательством, а так же муниципальными правовыми актами.</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Положения настоящего административного регламента распространяются на организацию и осуществление мун</w:t>
      </w:r>
      <w:r w:rsidRPr="00B35620">
        <w:rPr>
          <w:rFonts w:ascii="Times New Roman" w:hAnsi="Times New Roman" w:cs="Times New Roman"/>
          <w:sz w:val="28"/>
          <w:szCs w:val="28"/>
        </w:rPr>
        <w:t>и</w:t>
      </w:r>
      <w:r w:rsidRPr="00B35620">
        <w:rPr>
          <w:rFonts w:ascii="Times New Roman" w:hAnsi="Times New Roman" w:cs="Times New Roman"/>
          <w:sz w:val="28"/>
          <w:szCs w:val="28"/>
        </w:rPr>
        <w:lastRenderedPageBreak/>
        <w:t xml:space="preserve">ципального </w:t>
      </w:r>
      <w:proofErr w:type="gramStart"/>
      <w:r w:rsidRPr="00B35620">
        <w:rPr>
          <w:rFonts w:ascii="Times New Roman" w:hAnsi="Times New Roman" w:cs="Times New Roman"/>
          <w:sz w:val="28"/>
          <w:szCs w:val="28"/>
        </w:rPr>
        <w:t>контроля за</w:t>
      </w:r>
      <w:proofErr w:type="gramEnd"/>
      <w:r w:rsidRPr="00B35620">
        <w:rPr>
          <w:rFonts w:ascii="Times New Roman" w:hAnsi="Times New Roman" w:cs="Times New Roman"/>
          <w:sz w:val="28"/>
          <w:szCs w:val="28"/>
        </w:rPr>
        <w:t xml:space="preserve"> соблюдением правил благоустро</w:t>
      </w:r>
      <w:r w:rsidRPr="00B35620">
        <w:rPr>
          <w:rFonts w:ascii="Times New Roman" w:hAnsi="Times New Roman" w:cs="Times New Roman"/>
          <w:sz w:val="28"/>
          <w:szCs w:val="28"/>
        </w:rPr>
        <w:t>й</w:t>
      </w:r>
      <w:r w:rsidRPr="00B35620">
        <w:rPr>
          <w:rFonts w:ascii="Times New Roman" w:hAnsi="Times New Roman" w:cs="Times New Roman"/>
          <w:sz w:val="28"/>
          <w:szCs w:val="28"/>
        </w:rPr>
        <w:t xml:space="preserve">ства на территории </w:t>
      </w:r>
      <w:proofErr w:type="spellStart"/>
      <w:r w:rsidRPr="00B35620">
        <w:rPr>
          <w:rFonts w:ascii="Times New Roman" w:hAnsi="Times New Roman" w:cs="Times New Roman"/>
          <w:sz w:val="28"/>
          <w:szCs w:val="28"/>
        </w:rPr>
        <w:t>Решетовского</w:t>
      </w:r>
      <w:proofErr w:type="spellEnd"/>
      <w:r w:rsidRPr="00B35620">
        <w:rPr>
          <w:rFonts w:ascii="Times New Roman" w:hAnsi="Times New Roman" w:cs="Times New Roman"/>
          <w:sz w:val="28"/>
          <w:szCs w:val="28"/>
        </w:rPr>
        <w:t xml:space="preserve"> сельсовета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района Новосибирской области (далее – Муниципальный контроль) и устанавливают:</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 организацию и осуществление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 порядок взаимодействия органов, уполномоченных на осуществление муниципального контроля, при организации и проведении проверок;</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 права и обязанности органа, уполномоченного на осуществление муниципального контроля, их должностных лиц при проведении проверок;</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Права и обязанности юридических лиц,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ных предпринимателей при осуществлении муниципальн</w:t>
      </w:r>
      <w:r w:rsidRPr="00B35620">
        <w:rPr>
          <w:rFonts w:ascii="Times New Roman" w:hAnsi="Times New Roman" w:cs="Times New Roman"/>
          <w:sz w:val="28"/>
          <w:szCs w:val="28"/>
        </w:rPr>
        <w:t>о</w:t>
      </w:r>
      <w:r w:rsidRPr="00B35620">
        <w:rPr>
          <w:rFonts w:ascii="Times New Roman" w:hAnsi="Times New Roman" w:cs="Times New Roman"/>
          <w:sz w:val="28"/>
          <w:szCs w:val="28"/>
        </w:rPr>
        <w:t>го контроля, меры по защите их прав и законных интересов.</w:t>
      </w:r>
    </w:p>
    <w:p w:rsidR="009473F9" w:rsidRPr="00B35620" w:rsidRDefault="009473F9" w:rsidP="009473F9">
      <w:pPr>
        <w:pStyle w:val="a5"/>
        <w:spacing w:line="0" w:lineRule="atLeast"/>
        <w:ind w:firstLine="540"/>
        <w:jc w:val="both"/>
        <w:rPr>
          <w:b/>
          <w:bCs/>
          <w:sz w:val="28"/>
          <w:szCs w:val="28"/>
        </w:rPr>
      </w:pPr>
      <w:r w:rsidRPr="00B35620">
        <w:rPr>
          <w:b/>
          <w:bCs/>
          <w:sz w:val="28"/>
          <w:szCs w:val="28"/>
        </w:rPr>
        <w:t xml:space="preserve">1.2. </w:t>
      </w:r>
      <w:r w:rsidRPr="00B35620">
        <w:rPr>
          <w:rStyle w:val="afb"/>
          <w:sz w:val="28"/>
          <w:szCs w:val="28"/>
        </w:rPr>
        <w:t xml:space="preserve">Наименование органа </w:t>
      </w:r>
      <w:r w:rsidRPr="00B35620">
        <w:rPr>
          <w:b/>
          <w:sz w:val="28"/>
          <w:szCs w:val="28"/>
        </w:rPr>
        <w:t>осуществляющего мун</w:t>
      </w:r>
      <w:r w:rsidRPr="00B35620">
        <w:rPr>
          <w:b/>
          <w:sz w:val="28"/>
          <w:szCs w:val="28"/>
        </w:rPr>
        <w:t>и</w:t>
      </w:r>
      <w:r w:rsidRPr="00B35620">
        <w:rPr>
          <w:b/>
          <w:sz w:val="28"/>
          <w:szCs w:val="28"/>
        </w:rPr>
        <w:t>ципальный контроль</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 xml:space="preserve">Исполнение муниципальной функции осуществляет Администрация </w:t>
      </w:r>
      <w:proofErr w:type="spellStart"/>
      <w:r w:rsidRPr="00B35620">
        <w:rPr>
          <w:rFonts w:ascii="Times New Roman" w:hAnsi="Times New Roman" w:cs="Times New Roman"/>
          <w:sz w:val="28"/>
          <w:szCs w:val="28"/>
        </w:rPr>
        <w:t>Решетовского</w:t>
      </w:r>
      <w:proofErr w:type="spellEnd"/>
      <w:r w:rsidRPr="00B35620">
        <w:rPr>
          <w:rFonts w:ascii="Times New Roman" w:hAnsi="Times New Roman" w:cs="Times New Roman"/>
          <w:sz w:val="28"/>
          <w:szCs w:val="28"/>
        </w:rPr>
        <w:t xml:space="preserve"> сельсовета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w:t>
      </w:r>
      <w:r w:rsidRPr="00B35620">
        <w:rPr>
          <w:rFonts w:ascii="Times New Roman" w:hAnsi="Times New Roman" w:cs="Times New Roman"/>
          <w:sz w:val="28"/>
          <w:szCs w:val="28"/>
        </w:rPr>
        <w:t>й</w:t>
      </w:r>
      <w:r w:rsidRPr="00B35620">
        <w:rPr>
          <w:rFonts w:ascii="Times New Roman" w:hAnsi="Times New Roman" w:cs="Times New Roman"/>
          <w:sz w:val="28"/>
          <w:szCs w:val="28"/>
        </w:rPr>
        <w:t>она Новосибирской области  (далее – Уполномоченный о</w:t>
      </w:r>
      <w:r w:rsidRPr="00B35620">
        <w:rPr>
          <w:rFonts w:ascii="Times New Roman" w:hAnsi="Times New Roman" w:cs="Times New Roman"/>
          <w:sz w:val="28"/>
          <w:szCs w:val="28"/>
        </w:rPr>
        <w:t>р</w:t>
      </w:r>
      <w:r w:rsidRPr="00B35620">
        <w:rPr>
          <w:rFonts w:ascii="Times New Roman" w:hAnsi="Times New Roman" w:cs="Times New Roman"/>
          <w:sz w:val="28"/>
          <w:szCs w:val="28"/>
        </w:rPr>
        <w:t>ган, орган муниципального контроля).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Непосредственно муниципальную функцию в виде проверок исполняют должностные лица Уполномоченного органа, уполномоченные на проведение  проверок по с</w:t>
      </w:r>
      <w:r w:rsidRPr="00B35620">
        <w:rPr>
          <w:rFonts w:ascii="Times New Roman" w:hAnsi="Times New Roman" w:cs="Times New Roman"/>
          <w:sz w:val="28"/>
          <w:szCs w:val="28"/>
        </w:rPr>
        <w:t>о</w:t>
      </w:r>
      <w:r w:rsidRPr="00B35620">
        <w:rPr>
          <w:rFonts w:ascii="Times New Roman" w:hAnsi="Times New Roman" w:cs="Times New Roman"/>
          <w:sz w:val="28"/>
          <w:szCs w:val="28"/>
        </w:rPr>
        <w:t>блюдению правил благоустройства и  принятие предусмо</w:t>
      </w:r>
      <w:r w:rsidRPr="00B35620">
        <w:rPr>
          <w:rFonts w:ascii="Times New Roman" w:hAnsi="Times New Roman" w:cs="Times New Roman"/>
          <w:sz w:val="28"/>
          <w:szCs w:val="28"/>
        </w:rPr>
        <w:t>т</w:t>
      </w:r>
      <w:r w:rsidRPr="00B35620">
        <w:rPr>
          <w:rFonts w:ascii="Times New Roman" w:hAnsi="Times New Roman" w:cs="Times New Roman"/>
          <w:sz w:val="28"/>
          <w:szCs w:val="28"/>
        </w:rPr>
        <w:t>ренных законодательством Российской Федерации мер по пресечению и (или) устранению последствий выявленных нарушений.</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lastRenderedPageBreak/>
        <w:t xml:space="preserve"> При организации и осуществлении муниципального </w:t>
      </w:r>
      <w:proofErr w:type="gramStart"/>
      <w:r w:rsidRPr="00B35620">
        <w:rPr>
          <w:rFonts w:ascii="Times New Roman" w:hAnsi="Times New Roman" w:cs="Times New Roman"/>
          <w:sz w:val="28"/>
          <w:szCs w:val="28"/>
        </w:rPr>
        <w:t>контроля за</w:t>
      </w:r>
      <w:proofErr w:type="gramEnd"/>
      <w:r w:rsidRPr="00B35620">
        <w:rPr>
          <w:rFonts w:ascii="Times New Roman" w:hAnsi="Times New Roman" w:cs="Times New Roman"/>
          <w:sz w:val="28"/>
          <w:szCs w:val="28"/>
        </w:rPr>
        <w:t xml:space="preserve"> соблюдением правил благоустройства на терр</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тории </w:t>
      </w:r>
      <w:proofErr w:type="spellStart"/>
      <w:r w:rsidRPr="00B35620">
        <w:rPr>
          <w:rFonts w:ascii="Times New Roman" w:hAnsi="Times New Roman" w:cs="Times New Roman"/>
          <w:bCs/>
          <w:sz w:val="28"/>
          <w:szCs w:val="28"/>
        </w:rPr>
        <w:t>Решетовского</w:t>
      </w:r>
      <w:proofErr w:type="spellEnd"/>
      <w:r w:rsidRPr="00B35620">
        <w:rPr>
          <w:rFonts w:ascii="Times New Roman" w:hAnsi="Times New Roman" w:cs="Times New Roman"/>
          <w:bCs/>
          <w:sz w:val="28"/>
          <w:szCs w:val="28"/>
        </w:rPr>
        <w:t xml:space="preserve"> сельсовета </w:t>
      </w:r>
      <w:proofErr w:type="spellStart"/>
      <w:r w:rsidRPr="00B35620">
        <w:rPr>
          <w:rFonts w:ascii="Times New Roman" w:hAnsi="Times New Roman" w:cs="Times New Roman"/>
          <w:bCs/>
          <w:sz w:val="28"/>
          <w:szCs w:val="28"/>
        </w:rPr>
        <w:t>Кочковского</w:t>
      </w:r>
      <w:proofErr w:type="spellEnd"/>
      <w:r w:rsidRPr="00B35620">
        <w:rPr>
          <w:rFonts w:ascii="Times New Roman" w:hAnsi="Times New Roman" w:cs="Times New Roman"/>
          <w:bCs/>
          <w:sz w:val="28"/>
          <w:szCs w:val="28"/>
        </w:rPr>
        <w:t xml:space="preserve"> района Нов</w:t>
      </w:r>
      <w:r w:rsidRPr="00B35620">
        <w:rPr>
          <w:rFonts w:ascii="Times New Roman" w:hAnsi="Times New Roman" w:cs="Times New Roman"/>
          <w:bCs/>
          <w:sz w:val="28"/>
          <w:szCs w:val="28"/>
        </w:rPr>
        <w:t>о</w:t>
      </w:r>
      <w:r w:rsidRPr="00B35620">
        <w:rPr>
          <w:rFonts w:ascii="Times New Roman" w:hAnsi="Times New Roman" w:cs="Times New Roman"/>
          <w:bCs/>
          <w:sz w:val="28"/>
          <w:szCs w:val="28"/>
        </w:rPr>
        <w:t>сибирской области</w:t>
      </w:r>
      <w:r w:rsidRPr="00B35620">
        <w:rPr>
          <w:rFonts w:ascii="Times New Roman" w:hAnsi="Times New Roman" w:cs="Times New Roman"/>
          <w:b/>
          <w:bCs/>
          <w:sz w:val="28"/>
          <w:szCs w:val="28"/>
        </w:rPr>
        <w:t> </w:t>
      </w:r>
      <w:r w:rsidRPr="00B35620">
        <w:rPr>
          <w:rFonts w:ascii="Times New Roman" w:hAnsi="Times New Roman" w:cs="Times New Roman"/>
          <w:sz w:val="28"/>
          <w:szCs w:val="28"/>
        </w:rPr>
        <w:t xml:space="preserve"> взаимодействует с прокуратурой </w:t>
      </w:r>
      <w:proofErr w:type="spellStart"/>
      <w:r w:rsidRPr="00B35620">
        <w:rPr>
          <w:rFonts w:ascii="Times New Roman" w:hAnsi="Times New Roman" w:cs="Times New Roman"/>
          <w:sz w:val="28"/>
          <w:szCs w:val="28"/>
        </w:rPr>
        <w:t>Ко</w:t>
      </w:r>
      <w:r w:rsidRPr="00B35620">
        <w:rPr>
          <w:rFonts w:ascii="Times New Roman" w:hAnsi="Times New Roman" w:cs="Times New Roman"/>
          <w:sz w:val="28"/>
          <w:szCs w:val="28"/>
        </w:rPr>
        <w:t>ч</w:t>
      </w:r>
      <w:r w:rsidRPr="00B35620">
        <w:rPr>
          <w:rFonts w:ascii="Times New Roman" w:hAnsi="Times New Roman" w:cs="Times New Roman"/>
          <w:sz w:val="28"/>
          <w:szCs w:val="28"/>
        </w:rPr>
        <w:t>ковского</w:t>
      </w:r>
      <w:proofErr w:type="spellEnd"/>
      <w:r w:rsidRPr="00B35620">
        <w:rPr>
          <w:rFonts w:ascii="Times New Roman" w:hAnsi="Times New Roman" w:cs="Times New Roman"/>
          <w:sz w:val="28"/>
          <w:szCs w:val="28"/>
        </w:rPr>
        <w:t xml:space="preserve"> района,  другими органами государственной вл</w:t>
      </w:r>
      <w:r w:rsidRPr="00B35620">
        <w:rPr>
          <w:rFonts w:ascii="Times New Roman" w:hAnsi="Times New Roman" w:cs="Times New Roman"/>
          <w:sz w:val="28"/>
          <w:szCs w:val="28"/>
        </w:rPr>
        <w:t>а</w:t>
      </w:r>
      <w:r w:rsidRPr="00B35620">
        <w:rPr>
          <w:rFonts w:ascii="Times New Roman" w:hAnsi="Times New Roman" w:cs="Times New Roman"/>
          <w:sz w:val="28"/>
          <w:szCs w:val="28"/>
        </w:rPr>
        <w:t>сти и органами местного самоуправления, экспертными о</w:t>
      </w:r>
      <w:r w:rsidRPr="00B35620">
        <w:rPr>
          <w:rFonts w:ascii="Times New Roman" w:hAnsi="Times New Roman" w:cs="Times New Roman"/>
          <w:sz w:val="28"/>
          <w:szCs w:val="28"/>
        </w:rPr>
        <w:t>р</w:t>
      </w:r>
      <w:r w:rsidRPr="00B35620">
        <w:rPr>
          <w:rFonts w:ascii="Times New Roman" w:hAnsi="Times New Roman" w:cs="Times New Roman"/>
          <w:sz w:val="28"/>
          <w:szCs w:val="28"/>
        </w:rPr>
        <w:t>ганизациями, юридическими лицами и индивидуальными предпринимателями.</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Ответственными должностными лицами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ченного органа, уполномоченными осуществлять муниц</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пальный контроль, являются: Глава </w:t>
      </w:r>
      <w:proofErr w:type="spellStart"/>
      <w:r w:rsidRPr="00B35620">
        <w:rPr>
          <w:rFonts w:ascii="Times New Roman" w:hAnsi="Times New Roman" w:cs="Times New Roman"/>
          <w:sz w:val="28"/>
          <w:szCs w:val="28"/>
        </w:rPr>
        <w:t>Решетовского</w:t>
      </w:r>
      <w:proofErr w:type="spellEnd"/>
      <w:r w:rsidRPr="00B35620">
        <w:rPr>
          <w:rFonts w:ascii="Times New Roman" w:hAnsi="Times New Roman" w:cs="Times New Roman"/>
          <w:sz w:val="28"/>
          <w:szCs w:val="28"/>
        </w:rPr>
        <w:t xml:space="preserve"> сельсов</w:t>
      </w:r>
      <w:r w:rsidRPr="00B35620">
        <w:rPr>
          <w:rFonts w:ascii="Times New Roman" w:hAnsi="Times New Roman" w:cs="Times New Roman"/>
          <w:sz w:val="28"/>
          <w:szCs w:val="28"/>
        </w:rPr>
        <w:t>е</w:t>
      </w:r>
      <w:r w:rsidRPr="00B35620">
        <w:rPr>
          <w:rFonts w:ascii="Times New Roman" w:hAnsi="Times New Roman" w:cs="Times New Roman"/>
          <w:sz w:val="28"/>
          <w:szCs w:val="28"/>
        </w:rPr>
        <w:t xml:space="preserve">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района Новосибирской области. </w:t>
      </w:r>
      <w:proofErr w:type="gramStart"/>
      <w:r w:rsidRPr="00B35620">
        <w:rPr>
          <w:rFonts w:ascii="Times New Roman" w:hAnsi="Times New Roman" w:cs="Times New Roman"/>
          <w:sz w:val="28"/>
          <w:szCs w:val="28"/>
        </w:rPr>
        <w:t>Контроль за</w:t>
      </w:r>
      <w:proofErr w:type="gramEnd"/>
      <w:r w:rsidRPr="00B35620">
        <w:rPr>
          <w:rFonts w:ascii="Times New Roman" w:hAnsi="Times New Roman" w:cs="Times New Roman"/>
          <w:sz w:val="28"/>
          <w:szCs w:val="28"/>
        </w:rPr>
        <w:t xml:space="preserve"> исполнением муниципальной функции осуществляет  Глава </w:t>
      </w:r>
      <w:proofErr w:type="spellStart"/>
      <w:r w:rsidRPr="00B35620">
        <w:rPr>
          <w:rFonts w:ascii="Times New Roman" w:hAnsi="Times New Roman" w:cs="Times New Roman"/>
          <w:sz w:val="28"/>
          <w:szCs w:val="28"/>
        </w:rPr>
        <w:t>Решетовского</w:t>
      </w:r>
      <w:proofErr w:type="spellEnd"/>
      <w:r w:rsidRPr="00B35620">
        <w:rPr>
          <w:rFonts w:ascii="Times New Roman" w:hAnsi="Times New Roman" w:cs="Times New Roman"/>
          <w:sz w:val="28"/>
          <w:szCs w:val="28"/>
        </w:rPr>
        <w:t xml:space="preserve"> сельсовета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района Нов</w:t>
      </w:r>
      <w:r w:rsidRPr="00B35620">
        <w:rPr>
          <w:rFonts w:ascii="Times New Roman" w:hAnsi="Times New Roman" w:cs="Times New Roman"/>
          <w:sz w:val="28"/>
          <w:szCs w:val="28"/>
        </w:rPr>
        <w:t>о</w:t>
      </w:r>
      <w:r w:rsidRPr="00B35620">
        <w:rPr>
          <w:rFonts w:ascii="Times New Roman" w:hAnsi="Times New Roman" w:cs="Times New Roman"/>
          <w:sz w:val="28"/>
          <w:szCs w:val="28"/>
        </w:rPr>
        <w:t>сибирской области.</w:t>
      </w:r>
    </w:p>
    <w:p w:rsidR="009473F9" w:rsidRPr="00B35620" w:rsidRDefault="009473F9" w:rsidP="009473F9">
      <w:pPr>
        <w:spacing w:after="0" w:line="0" w:lineRule="atLeast"/>
        <w:ind w:firstLine="709"/>
        <w:jc w:val="both"/>
        <w:rPr>
          <w:rFonts w:ascii="Times New Roman" w:hAnsi="Times New Roman" w:cs="Times New Roman"/>
          <w:b/>
          <w:sz w:val="28"/>
          <w:szCs w:val="28"/>
        </w:rPr>
      </w:pPr>
      <w:r w:rsidRPr="00B35620">
        <w:rPr>
          <w:rFonts w:ascii="Times New Roman" w:hAnsi="Times New Roman" w:cs="Times New Roman"/>
          <w:b/>
          <w:bCs/>
          <w:sz w:val="28"/>
          <w:szCs w:val="28"/>
        </w:rPr>
        <w:t xml:space="preserve">1.3. </w:t>
      </w:r>
      <w:r w:rsidRPr="00B35620">
        <w:rPr>
          <w:rFonts w:ascii="Times New Roman" w:hAnsi="Times New Roman" w:cs="Times New Roman"/>
          <w:b/>
          <w:sz w:val="28"/>
          <w:szCs w:val="28"/>
        </w:rPr>
        <w:t>Нормативные правовые акты, регулирующие осуществление муниципального контроля</w:t>
      </w:r>
    </w:p>
    <w:p w:rsidR="009473F9" w:rsidRPr="00B35620" w:rsidRDefault="009473F9" w:rsidP="009473F9">
      <w:pPr>
        <w:spacing w:after="0" w:line="0" w:lineRule="atLeast"/>
        <w:ind w:firstLine="708"/>
        <w:jc w:val="both"/>
        <w:rPr>
          <w:rFonts w:ascii="Times New Roman" w:hAnsi="Times New Roman" w:cs="Times New Roman"/>
          <w:sz w:val="28"/>
          <w:szCs w:val="28"/>
        </w:rPr>
      </w:pPr>
      <w:proofErr w:type="gramStart"/>
      <w:r w:rsidRPr="00B35620">
        <w:rPr>
          <w:rFonts w:ascii="Times New Roman" w:hAnsi="Times New Roman" w:cs="Times New Roman"/>
          <w:sz w:val="28"/>
          <w:szCs w:val="28"/>
        </w:rPr>
        <w:t>Перечень нормативных правовых актов, регулиру</w:t>
      </w:r>
      <w:r w:rsidRPr="00B35620">
        <w:rPr>
          <w:rFonts w:ascii="Times New Roman" w:hAnsi="Times New Roman" w:cs="Times New Roman"/>
          <w:sz w:val="28"/>
          <w:szCs w:val="28"/>
        </w:rPr>
        <w:t>ю</w:t>
      </w:r>
      <w:r w:rsidRPr="00B35620">
        <w:rPr>
          <w:rFonts w:ascii="Times New Roman" w:hAnsi="Times New Roman" w:cs="Times New Roman"/>
          <w:sz w:val="28"/>
          <w:szCs w:val="28"/>
        </w:rPr>
        <w:t xml:space="preserve">щих осуществление муниципального контроля размещен на официальном сайте Администрации </w:t>
      </w:r>
      <w:proofErr w:type="spellStart"/>
      <w:r w:rsidRPr="00B35620">
        <w:rPr>
          <w:rFonts w:ascii="Times New Roman" w:hAnsi="Times New Roman" w:cs="Times New Roman"/>
          <w:sz w:val="28"/>
          <w:szCs w:val="28"/>
        </w:rPr>
        <w:t>Решетовского</w:t>
      </w:r>
      <w:proofErr w:type="spellEnd"/>
      <w:r w:rsidRPr="00B35620">
        <w:rPr>
          <w:rFonts w:ascii="Times New Roman" w:hAnsi="Times New Roman" w:cs="Times New Roman"/>
          <w:sz w:val="28"/>
          <w:szCs w:val="28"/>
        </w:rPr>
        <w:t xml:space="preserve"> сельс</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вета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района Новосибирской области в сети «Интернет» http://reshetovskiy.nso.ru, а также в федеральной государственной информационной системе «Единый портал государственных и муниципальных услуг (функций)» (</w:t>
      </w:r>
      <w:hyperlink r:id="rId39" w:history="1">
        <w:r w:rsidRPr="00B35620">
          <w:rPr>
            <w:rStyle w:val="ae"/>
            <w:szCs w:val="28"/>
            <w:lang w:val="en-US"/>
          </w:rPr>
          <w:t>http</w:t>
        </w:r>
        <w:r w:rsidRPr="00B35620">
          <w:rPr>
            <w:rStyle w:val="ae"/>
            <w:szCs w:val="28"/>
          </w:rPr>
          <w:t>://</w:t>
        </w:r>
        <w:proofErr w:type="spellStart"/>
        <w:r w:rsidRPr="00B35620">
          <w:rPr>
            <w:rStyle w:val="ae"/>
            <w:szCs w:val="28"/>
            <w:lang w:val="en-US"/>
          </w:rPr>
          <w:t>gosuslugi</w:t>
        </w:r>
        <w:proofErr w:type="spellEnd"/>
        <w:r w:rsidRPr="00B35620">
          <w:rPr>
            <w:rStyle w:val="ae"/>
            <w:szCs w:val="28"/>
          </w:rPr>
          <w:t>.</w:t>
        </w:r>
        <w:proofErr w:type="spellStart"/>
        <w:r w:rsidRPr="00B35620">
          <w:rPr>
            <w:rStyle w:val="ae"/>
            <w:szCs w:val="28"/>
            <w:lang w:val="en-US"/>
          </w:rPr>
          <w:t>ru</w:t>
        </w:r>
        <w:proofErr w:type="spellEnd"/>
      </w:hyperlink>
      <w:r w:rsidRPr="00B35620">
        <w:rPr>
          <w:rFonts w:ascii="Times New Roman" w:hAnsi="Times New Roman" w:cs="Times New Roman"/>
          <w:sz w:val="28"/>
          <w:szCs w:val="28"/>
        </w:rPr>
        <w:t>) (далее – Единый портал).</w:t>
      </w:r>
      <w:proofErr w:type="gramEnd"/>
    </w:p>
    <w:p w:rsidR="009473F9" w:rsidRPr="00B35620" w:rsidRDefault="009473F9" w:rsidP="009473F9">
      <w:pPr>
        <w:spacing w:after="0" w:line="0" w:lineRule="atLeast"/>
        <w:ind w:firstLine="709"/>
        <w:jc w:val="both"/>
        <w:rPr>
          <w:rFonts w:ascii="Times New Roman" w:hAnsi="Times New Roman" w:cs="Times New Roman"/>
          <w:b/>
          <w:bCs/>
          <w:sz w:val="28"/>
          <w:szCs w:val="28"/>
        </w:rPr>
      </w:pPr>
      <w:r w:rsidRPr="00B35620">
        <w:rPr>
          <w:rFonts w:ascii="Times New Roman" w:hAnsi="Times New Roman" w:cs="Times New Roman"/>
          <w:b/>
          <w:bCs/>
          <w:sz w:val="28"/>
          <w:szCs w:val="28"/>
        </w:rPr>
        <w:t xml:space="preserve">1.4. Предмет муниципального контроля </w:t>
      </w:r>
    </w:p>
    <w:p w:rsidR="009473F9" w:rsidRPr="001F7355"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color w:val="020C22"/>
          <w:sz w:val="28"/>
          <w:szCs w:val="28"/>
        </w:rPr>
        <w:t>Предметом муниципального контроля является собл</w:t>
      </w:r>
      <w:r w:rsidRPr="00B35620">
        <w:rPr>
          <w:rFonts w:ascii="Times New Roman" w:hAnsi="Times New Roman" w:cs="Times New Roman"/>
          <w:color w:val="020C22"/>
          <w:sz w:val="28"/>
          <w:szCs w:val="28"/>
        </w:rPr>
        <w:t>ю</w:t>
      </w:r>
      <w:r w:rsidRPr="00B35620">
        <w:rPr>
          <w:rFonts w:ascii="Times New Roman" w:hAnsi="Times New Roman" w:cs="Times New Roman"/>
          <w:color w:val="020C22"/>
          <w:sz w:val="28"/>
          <w:szCs w:val="28"/>
        </w:rPr>
        <w:t>дение юридическим лицом, индивидуальным предприним</w:t>
      </w:r>
      <w:r w:rsidRPr="00B35620">
        <w:rPr>
          <w:rFonts w:ascii="Times New Roman" w:hAnsi="Times New Roman" w:cs="Times New Roman"/>
          <w:color w:val="020C22"/>
          <w:sz w:val="28"/>
          <w:szCs w:val="28"/>
        </w:rPr>
        <w:t>а</w:t>
      </w:r>
      <w:r w:rsidRPr="00B35620">
        <w:rPr>
          <w:rFonts w:ascii="Times New Roman" w:hAnsi="Times New Roman" w:cs="Times New Roman"/>
          <w:color w:val="020C22"/>
          <w:sz w:val="28"/>
          <w:szCs w:val="28"/>
        </w:rPr>
        <w:t>телем в процессе осуществления деятельности требований, установленных муниципальными правовыми актами в обл</w:t>
      </w:r>
      <w:r w:rsidRPr="00B35620">
        <w:rPr>
          <w:rFonts w:ascii="Times New Roman" w:hAnsi="Times New Roman" w:cs="Times New Roman"/>
          <w:color w:val="020C22"/>
          <w:sz w:val="28"/>
          <w:szCs w:val="28"/>
        </w:rPr>
        <w:t>а</w:t>
      </w:r>
      <w:r w:rsidRPr="00B35620">
        <w:rPr>
          <w:rFonts w:ascii="Times New Roman" w:hAnsi="Times New Roman" w:cs="Times New Roman"/>
          <w:color w:val="020C22"/>
          <w:sz w:val="28"/>
          <w:szCs w:val="28"/>
        </w:rPr>
        <w:lastRenderedPageBreak/>
        <w:t xml:space="preserve">сти благоустройства территории </w:t>
      </w:r>
      <w:proofErr w:type="spellStart"/>
      <w:r w:rsidRPr="00B35620">
        <w:rPr>
          <w:rFonts w:ascii="Times New Roman" w:hAnsi="Times New Roman" w:cs="Times New Roman"/>
          <w:color w:val="020C22"/>
          <w:sz w:val="28"/>
          <w:szCs w:val="28"/>
        </w:rPr>
        <w:t>Решетовского</w:t>
      </w:r>
      <w:proofErr w:type="spellEnd"/>
      <w:r w:rsidRPr="00B35620">
        <w:rPr>
          <w:rFonts w:ascii="Times New Roman" w:hAnsi="Times New Roman" w:cs="Times New Roman"/>
          <w:color w:val="020C22"/>
          <w:sz w:val="28"/>
          <w:szCs w:val="28"/>
        </w:rPr>
        <w:t xml:space="preserve"> сельсовета </w:t>
      </w:r>
      <w:proofErr w:type="spellStart"/>
      <w:r w:rsidRPr="00B35620">
        <w:rPr>
          <w:rFonts w:ascii="Times New Roman" w:hAnsi="Times New Roman" w:cs="Times New Roman"/>
          <w:color w:val="020C22"/>
          <w:sz w:val="28"/>
          <w:szCs w:val="28"/>
        </w:rPr>
        <w:t>Кочковского</w:t>
      </w:r>
      <w:proofErr w:type="spellEnd"/>
      <w:r w:rsidRPr="00B35620">
        <w:rPr>
          <w:rFonts w:ascii="Times New Roman" w:hAnsi="Times New Roman" w:cs="Times New Roman"/>
          <w:color w:val="020C22"/>
          <w:sz w:val="28"/>
          <w:szCs w:val="28"/>
        </w:rPr>
        <w:t xml:space="preserve"> района Новосибирской области.</w:t>
      </w:r>
    </w:p>
    <w:p w:rsidR="009473F9" w:rsidRPr="001F7355" w:rsidRDefault="009473F9" w:rsidP="009473F9">
      <w:pPr>
        <w:spacing w:after="0" w:line="0" w:lineRule="atLeast"/>
        <w:jc w:val="both"/>
        <w:rPr>
          <w:rFonts w:ascii="Times New Roman" w:hAnsi="Times New Roman" w:cs="Times New Roman"/>
          <w:b/>
          <w:bCs/>
          <w:sz w:val="28"/>
          <w:szCs w:val="28"/>
        </w:rPr>
      </w:pPr>
      <w:r w:rsidRPr="00B35620">
        <w:rPr>
          <w:rFonts w:ascii="Times New Roman" w:hAnsi="Times New Roman" w:cs="Times New Roman"/>
          <w:b/>
          <w:bCs/>
          <w:sz w:val="28"/>
          <w:szCs w:val="28"/>
        </w:rPr>
        <w:t>1.5. Права и обязанности должностных лиц при ос</w:t>
      </w:r>
      <w:r w:rsidRPr="00B35620">
        <w:rPr>
          <w:rFonts w:ascii="Times New Roman" w:hAnsi="Times New Roman" w:cs="Times New Roman"/>
          <w:b/>
          <w:bCs/>
          <w:sz w:val="28"/>
          <w:szCs w:val="28"/>
        </w:rPr>
        <w:t>у</w:t>
      </w:r>
      <w:r w:rsidRPr="00B35620">
        <w:rPr>
          <w:rFonts w:ascii="Times New Roman" w:hAnsi="Times New Roman" w:cs="Times New Roman"/>
          <w:b/>
          <w:bCs/>
          <w:sz w:val="28"/>
          <w:szCs w:val="28"/>
        </w:rPr>
        <w:t xml:space="preserve">ществлении муниципального контроля </w:t>
      </w:r>
    </w:p>
    <w:p w:rsidR="009473F9" w:rsidRPr="00B35620" w:rsidRDefault="009473F9" w:rsidP="009473F9">
      <w:pPr>
        <w:spacing w:after="0" w:line="0" w:lineRule="atLeast"/>
        <w:ind w:firstLine="540"/>
        <w:jc w:val="both"/>
        <w:rPr>
          <w:rFonts w:ascii="Times New Roman" w:hAnsi="Times New Roman" w:cs="Times New Roman"/>
          <w:b/>
          <w:bCs/>
          <w:sz w:val="28"/>
          <w:szCs w:val="28"/>
        </w:rPr>
      </w:pPr>
      <w:r w:rsidRPr="00B35620">
        <w:rPr>
          <w:rFonts w:ascii="Times New Roman" w:hAnsi="Times New Roman" w:cs="Times New Roman"/>
          <w:b/>
          <w:bCs/>
          <w:sz w:val="28"/>
          <w:szCs w:val="28"/>
        </w:rPr>
        <w:t>1.5.1. Должностные лица при осуществлении мун</w:t>
      </w:r>
      <w:r w:rsidRPr="00B35620">
        <w:rPr>
          <w:rFonts w:ascii="Times New Roman" w:hAnsi="Times New Roman" w:cs="Times New Roman"/>
          <w:b/>
          <w:bCs/>
          <w:sz w:val="28"/>
          <w:szCs w:val="28"/>
        </w:rPr>
        <w:t>и</w:t>
      </w:r>
      <w:r w:rsidRPr="00B35620">
        <w:rPr>
          <w:rFonts w:ascii="Times New Roman" w:hAnsi="Times New Roman" w:cs="Times New Roman"/>
          <w:b/>
          <w:bCs/>
          <w:sz w:val="28"/>
          <w:szCs w:val="28"/>
        </w:rPr>
        <w:t>ципального контроля имеют право:</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запрашивать и получать информацию, необходимую для проведения муниципального контроля, в порядке, уст</w:t>
      </w:r>
      <w:r w:rsidRPr="00B35620">
        <w:rPr>
          <w:rFonts w:ascii="Times New Roman" w:hAnsi="Times New Roman" w:cs="Times New Roman"/>
          <w:sz w:val="28"/>
          <w:szCs w:val="28"/>
        </w:rPr>
        <w:t>а</w:t>
      </w:r>
      <w:r w:rsidRPr="00B35620">
        <w:rPr>
          <w:rFonts w:ascii="Times New Roman" w:hAnsi="Times New Roman" w:cs="Times New Roman"/>
          <w:sz w:val="28"/>
          <w:szCs w:val="28"/>
        </w:rPr>
        <w:t>новленном законодательством Российской Федерации;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а также в установлении личности граждан, наруш</w:t>
      </w:r>
      <w:r w:rsidRPr="00B35620">
        <w:rPr>
          <w:rFonts w:ascii="Times New Roman" w:hAnsi="Times New Roman" w:cs="Times New Roman"/>
          <w:sz w:val="28"/>
          <w:szCs w:val="28"/>
        </w:rPr>
        <w:t>а</w:t>
      </w:r>
      <w:r w:rsidRPr="00B35620">
        <w:rPr>
          <w:rFonts w:ascii="Times New Roman" w:hAnsi="Times New Roman" w:cs="Times New Roman"/>
          <w:sz w:val="28"/>
          <w:szCs w:val="28"/>
        </w:rPr>
        <w:t>ющих требования Законодательства в области благоустро</w:t>
      </w:r>
      <w:r w:rsidRPr="00B35620">
        <w:rPr>
          <w:rFonts w:ascii="Times New Roman" w:hAnsi="Times New Roman" w:cs="Times New Roman"/>
          <w:sz w:val="28"/>
          <w:szCs w:val="28"/>
        </w:rPr>
        <w:t>й</w:t>
      </w:r>
      <w:r w:rsidRPr="00B35620">
        <w:rPr>
          <w:rFonts w:ascii="Times New Roman" w:hAnsi="Times New Roman" w:cs="Times New Roman"/>
          <w:sz w:val="28"/>
          <w:szCs w:val="28"/>
        </w:rPr>
        <w:t>ства территории;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определять или участвовать в определении размера вреда (ущерба), причиненного нарушений законодательства, в целях предъявления его нарушителю для оплаты;</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составлять по результатам проведения мероприятий по муниципальному контролю акты проверок соблюдения з</w:t>
      </w:r>
      <w:r w:rsidRPr="00B35620">
        <w:rPr>
          <w:rFonts w:ascii="Times New Roman" w:hAnsi="Times New Roman" w:cs="Times New Roman"/>
          <w:sz w:val="28"/>
          <w:szCs w:val="28"/>
        </w:rPr>
        <w:t>а</w:t>
      </w:r>
      <w:r w:rsidRPr="00B35620">
        <w:rPr>
          <w:rFonts w:ascii="Times New Roman" w:hAnsi="Times New Roman" w:cs="Times New Roman"/>
          <w:sz w:val="28"/>
          <w:szCs w:val="28"/>
        </w:rPr>
        <w:t>конодательства;</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при выявлении нарушений направлять в соответств</w:t>
      </w:r>
      <w:r w:rsidRPr="00B35620">
        <w:rPr>
          <w:rFonts w:ascii="Times New Roman" w:hAnsi="Times New Roman" w:cs="Times New Roman"/>
          <w:sz w:val="28"/>
          <w:szCs w:val="28"/>
        </w:rPr>
        <w:t>у</w:t>
      </w:r>
      <w:r w:rsidRPr="00B35620">
        <w:rPr>
          <w:rFonts w:ascii="Times New Roman" w:hAnsi="Times New Roman" w:cs="Times New Roman"/>
          <w:sz w:val="28"/>
          <w:szCs w:val="28"/>
        </w:rPr>
        <w:t>ющие органы материалы для решения вопроса о привлеч</w:t>
      </w:r>
      <w:r w:rsidRPr="00B35620">
        <w:rPr>
          <w:rFonts w:ascii="Times New Roman" w:hAnsi="Times New Roman" w:cs="Times New Roman"/>
          <w:sz w:val="28"/>
          <w:szCs w:val="28"/>
        </w:rPr>
        <w:t>е</w:t>
      </w:r>
      <w:r w:rsidRPr="00B35620">
        <w:rPr>
          <w:rFonts w:ascii="Times New Roman" w:hAnsi="Times New Roman" w:cs="Times New Roman"/>
          <w:sz w:val="28"/>
          <w:szCs w:val="28"/>
        </w:rPr>
        <w:t>нии лиц, нарушивших законодательство, к уголовной, а</w:t>
      </w:r>
      <w:r w:rsidRPr="00B35620">
        <w:rPr>
          <w:rFonts w:ascii="Times New Roman" w:hAnsi="Times New Roman" w:cs="Times New Roman"/>
          <w:sz w:val="28"/>
          <w:szCs w:val="28"/>
        </w:rPr>
        <w:t>д</w:t>
      </w:r>
      <w:r w:rsidRPr="00B35620">
        <w:rPr>
          <w:rFonts w:ascii="Times New Roman" w:hAnsi="Times New Roman" w:cs="Times New Roman"/>
          <w:sz w:val="28"/>
          <w:szCs w:val="28"/>
        </w:rPr>
        <w:t>министративной, дисциплинарной и иной ответственности в соответствии с законодательством Российской Федерации;</w:t>
      </w:r>
    </w:p>
    <w:p w:rsidR="009473F9" w:rsidRPr="001F7355"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пользоваться иными правами, предоставленными де</w:t>
      </w:r>
      <w:r w:rsidRPr="00B35620">
        <w:rPr>
          <w:rFonts w:ascii="Times New Roman" w:hAnsi="Times New Roman" w:cs="Times New Roman"/>
          <w:sz w:val="28"/>
          <w:szCs w:val="28"/>
        </w:rPr>
        <w:t>й</w:t>
      </w:r>
      <w:r w:rsidRPr="00B35620">
        <w:rPr>
          <w:rFonts w:ascii="Times New Roman" w:hAnsi="Times New Roman" w:cs="Times New Roman"/>
          <w:sz w:val="28"/>
          <w:szCs w:val="28"/>
        </w:rPr>
        <w:t>ствующим законодательством и нормативными правовыми актами органов местного самоуправления.</w:t>
      </w:r>
    </w:p>
    <w:p w:rsidR="009473F9" w:rsidRPr="00B35620" w:rsidRDefault="009473F9" w:rsidP="009473F9">
      <w:pPr>
        <w:spacing w:after="0" w:line="0" w:lineRule="atLeast"/>
        <w:ind w:firstLine="540"/>
        <w:jc w:val="both"/>
        <w:rPr>
          <w:rFonts w:ascii="Times New Roman" w:hAnsi="Times New Roman" w:cs="Times New Roman"/>
          <w:b/>
          <w:bCs/>
          <w:sz w:val="28"/>
          <w:szCs w:val="28"/>
        </w:rPr>
      </w:pPr>
      <w:r w:rsidRPr="00B35620">
        <w:rPr>
          <w:rFonts w:ascii="Times New Roman" w:hAnsi="Times New Roman" w:cs="Times New Roman"/>
          <w:b/>
          <w:bCs/>
          <w:sz w:val="28"/>
          <w:szCs w:val="28"/>
        </w:rPr>
        <w:t>1.5.2. При осуществлении муниципального контроля должностные лица обязаны:</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lastRenderedPageBreak/>
        <w:t>1) своевременно и в полной мере исполнять предоста</w:t>
      </w:r>
      <w:r w:rsidRPr="00B35620">
        <w:rPr>
          <w:rFonts w:ascii="Times New Roman" w:hAnsi="Times New Roman" w:cs="Times New Roman"/>
          <w:sz w:val="28"/>
          <w:szCs w:val="28"/>
        </w:rPr>
        <w:t>в</w:t>
      </w:r>
      <w:r w:rsidRPr="00B35620">
        <w:rPr>
          <w:rFonts w:ascii="Times New Roman" w:hAnsi="Times New Roman" w:cs="Times New Roman"/>
          <w:sz w:val="28"/>
          <w:szCs w:val="28"/>
        </w:rPr>
        <w:t>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w:t>
      </w:r>
      <w:r w:rsidRPr="00B35620">
        <w:rPr>
          <w:rFonts w:ascii="Times New Roman" w:hAnsi="Times New Roman" w:cs="Times New Roman"/>
          <w:sz w:val="28"/>
          <w:szCs w:val="28"/>
        </w:rPr>
        <w:t>о</w:t>
      </w:r>
      <w:r w:rsidRPr="00B35620">
        <w:rPr>
          <w:rFonts w:ascii="Times New Roman" w:hAnsi="Times New Roman" w:cs="Times New Roman"/>
          <w:sz w:val="28"/>
          <w:szCs w:val="28"/>
        </w:rPr>
        <w:t>ваний, установленных муниципальными правовыми актами;</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 проводить проверку на основании распоряжения р</w:t>
      </w:r>
      <w:r w:rsidRPr="00B35620">
        <w:rPr>
          <w:rFonts w:ascii="Times New Roman" w:hAnsi="Times New Roman" w:cs="Times New Roman"/>
          <w:sz w:val="28"/>
          <w:szCs w:val="28"/>
        </w:rPr>
        <w:t>у</w:t>
      </w:r>
      <w:r w:rsidRPr="00B35620">
        <w:rPr>
          <w:rFonts w:ascii="Times New Roman" w:hAnsi="Times New Roman" w:cs="Times New Roman"/>
          <w:sz w:val="28"/>
          <w:szCs w:val="28"/>
        </w:rPr>
        <w:t>ководителя, заместителя руководителя Уполномоченного орган</w:t>
      </w:r>
      <w:proofErr w:type="gramStart"/>
      <w:r w:rsidRPr="00B35620">
        <w:rPr>
          <w:rFonts w:ascii="Times New Roman" w:hAnsi="Times New Roman" w:cs="Times New Roman"/>
          <w:sz w:val="28"/>
          <w:szCs w:val="28"/>
        </w:rPr>
        <w:t>а о ее</w:t>
      </w:r>
      <w:proofErr w:type="gramEnd"/>
      <w:r w:rsidRPr="00B35620">
        <w:rPr>
          <w:rFonts w:ascii="Times New Roman" w:hAnsi="Times New Roman" w:cs="Times New Roman"/>
          <w:sz w:val="28"/>
          <w:szCs w:val="28"/>
        </w:rPr>
        <w:t xml:space="preserve"> проведении в соответствии с ее назначением;</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w:t>
      </w:r>
      <w:r w:rsidRPr="00B35620">
        <w:rPr>
          <w:rFonts w:ascii="Times New Roman" w:hAnsi="Times New Roman" w:cs="Times New Roman"/>
          <w:sz w:val="28"/>
          <w:szCs w:val="28"/>
        </w:rPr>
        <w:t>я</w:t>
      </w:r>
      <w:r w:rsidRPr="00B35620">
        <w:rPr>
          <w:rFonts w:ascii="Times New Roman" w:hAnsi="Times New Roman" w:cs="Times New Roman"/>
          <w:sz w:val="28"/>
          <w:szCs w:val="28"/>
        </w:rPr>
        <w:t>жения руководителя, заместителя руководителя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ченного органа и в случае, предусмотренном </w:t>
      </w:r>
      <w:hyperlink r:id="rId40" w:history="1">
        <w:r w:rsidRPr="00B35620">
          <w:rPr>
            <w:rFonts w:ascii="Times New Roman" w:hAnsi="Times New Roman" w:cs="Times New Roman"/>
            <w:sz w:val="28"/>
            <w:szCs w:val="28"/>
          </w:rPr>
          <w:t>частью 5 ст</w:t>
        </w:r>
        <w:r w:rsidRPr="00B35620">
          <w:rPr>
            <w:rFonts w:ascii="Times New Roman" w:hAnsi="Times New Roman" w:cs="Times New Roman"/>
            <w:sz w:val="28"/>
            <w:szCs w:val="28"/>
          </w:rPr>
          <w:t>а</w:t>
        </w:r>
        <w:r w:rsidRPr="00B35620">
          <w:rPr>
            <w:rFonts w:ascii="Times New Roman" w:hAnsi="Times New Roman" w:cs="Times New Roman"/>
            <w:sz w:val="28"/>
            <w:szCs w:val="28"/>
          </w:rPr>
          <w:t>тьи 10</w:t>
        </w:r>
      </w:hyperlink>
      <w:r w:rsidRPr="00B35620">
        <w:rPr>
          <w:rFonts w:ascii="Times New Roman" w:hAnsi="Times New Roman" w:cs="Times New Roman"/>
          <w:sz w:val="28"/>
          <w:szCs w:val="28"/>
        </w:rPr>
        <w:t xml:space="preserve"> Федерального закона от 26.12.2008 №294-ФЗ «О з</w:t>
      </w:r>
      <w:r w:rsidRPr="00B35620">
        <w:rPr>
          <w:rFonts w:ascii="Times New Roman" w:hAnsi="Times New Roman" w:cs="Times New Roman"/>
          <w:sz w:val="28"/>
          <w:szCs w:val="28"/>
        </w:rPr>
        <w:t>а</w:t>
      </w:r>
      <w:r w:rsidRPr="00B35620">
        <w:rPr>
          <w:rFonts w:ascii="Times New Roman" w:hAnsi="Times New Roman" w:cs="Times New Roman"/>
          <w:sz w:val="28"/>
          <w:szCs w:val="28"/>
        </w:rPr>
        <w:t>щите прав юридических лиц и индивидуальных предприн</w:t>
      </w:r>
      <w:r w:rsidRPr="00B35620">
        <w:rPr>
          <w:rFonts w:ascii="Times New Roman" w:hAnsi="Times New Roman" w:cs="Times New Roman"/>
          <w:sz w:val="28"/>
          <w:szCs w:val="28"/>
        </w:rPr>
        <w:t>и</w:t>
      </w:r>
      <w:r w:rsidRPr="00B35620">
        <w:rPr>
          <w:rFonts w:ascii="Times New Roman" w:hAnsi="Times New Roman" w:cs="Times New Roman"/>
          <w:sz w:val="28"/>
          <w:szCs w:val="28"/>
        </w:rPr>
        <w:t>мателей при осуществлении государственного контроля (надзора) и муниципального контроля» (далее – Федерал</w:t>
      </w:r>
      <w:r w:rsidRPr="00B35620">
        <w:rPr>
          <w:rFonts w:ascii="Times New Roman" w:hAnsi="Times New Roman" w:cs="Times New Roman"/>
          <w:sz w:val="28"/>
          <w:szCs w:val="28"/>
        </w:rPr>
        <w:t>ь</w:t>
      </w:r>
      <w:r w:rsidRPr="00B35620">
        <w:rPr>
          <w:rFonts w:ascii="Times New Roman" w:hAnsi="Times New Roman" w:cs="Times New Roman"/>
          <w:sz w:val="28"/>
          <w:szCs w:val="28"/>
        </w:rPr>
        <w:t>ный закон №294-ФЗ), копии документа о согласовании</w:t>
      </w:r>
      <w:proofErr w:type="gramEnd"/>
      <w:r w:rsidRPr="00B35620">
        <w:rPr>
          <w:rFonts w:ascii="Times New Roman" w:hAnsi="Times New Roman" w:cs="Times New Roman"/>
          <w:sz w:val="28"/>
          <w:szCs w:val="28"/>
        </w:rPr>
        <w:t xml:space="preserve"> пр</w:t>
      </w:r>
      <w:r w:rsidRPr="00B35620">
        <w:rPr>
          <w:rFonts w:ascii="Times New Roman" w:hAnsi="Times New Roman" w:cs="Times New Roman"/>
          <w:sz w:val="28"/>
          <w:szCs w:val="28"/>
        </w:rPr>
        <w:t>о</w:t>
      </w:r>
      <w:r w:rsidRPr="00B35620">
        <w:rPr>
          <w:rFonts w:ascii="Times New Roman" w:hAnsi="Times New Roman" w:cs="Times New Roman"/>
          <w:sz w:val="28"/>
          <w:szCs w:val="28"/>
        </w:rPr>
        <w:t>ведения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5) не препятствовать руководителю, иному должнос</w:t>
      </w:r>
      <w:r w:rsidRPr="00B35620">
        <w:rPr>
          <w:rFonts w:ascii="Times New Roman" w:hAnsi="Times New Roman" w:cs="Times New Roman"/>
          <w:sz w:val="28"/>
          <w:szCs w:val="28"/>
        </w:rPr>
        <w:t>т</w:t>
      </w:r>
      <w:r w:rsidRPr="00B35620">
        <w:rPr>
          <w:rFonts w:ascii="Times New Roman" w:hAnsi="Times New Roman" w:cs="Times New Roman"/>
          <w:sz w:val="28"/>
          <w:szCs w:val="28"/>
        </w:rPr>
        <w:t>ному лицу или уполномоченному представителю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t>ского лица, индивидуальному предпринимателю, его упо</w:t>
      </w:r>
      <w:r w:rsidRPr="00B35620">
        <w:rPr>
          <w:rFonts w:ascii="Times New Roman" w:hAnsi="Times New Roman" w:cs="Times New Roman"/>
          <w:sz w:val="28"/>
          <w:szCs w:val="28"/>
        </w:rPr>
        <w:t>л</w:t>
      </w:r>
      <w:r w:rsidRPr="00B35620">
        <w:rPr>
          <w:rFonts w:ascii="Times New Roman" w:hAnsi="Times New Roman" w:cs="Times New Roman"/>
          <w:sz w:val="28"/>
          <w:szCs w:val="28"/>
        </w:rPr>
        <w:t>номоченному представителю присутствовать при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нии проверки и давать разъяснения по вопросам, относ</w:t>
      </w:r>
      <w:r w:rsidRPr="00B35620">
        <w:rPr>
          <w:rFonts w:ascii="Times New Roman" w:hAnsi="Times New Roman" w:cs="Times New Roman"/>
          <w:sz w:val="28"/>
          <w:szCs w:val="28"/>
        </w:rPr>
        <w:t>я</w:t>
      </w:r>
      <w:r w:rsidRPr="00B35620">
        <w:rPr>
          <w:rFonts w:ascii="Times New Roman" w:hAnsi="Times New Roman" w:cs="Times New Roman"/>
          <w:sz w:val="28"/>
          <w:szCs w:val="28"/>
        </w:rPr>
        <w:t>щимся к предмету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ченному представителю, присутствующим при проведении проверки, информацию и документы, относящиеся к пре</w:t>
      </w:r>
      <w:r w:rsidRPr="00B35620">
        <w:rPr>
          <w:rFonts w:ascii="Times New Roman" w:hAnsi="Times New Roman" w:cs="Times New Roman"/>
          <w:sz w:val="28"/>
          <w:szCs w:val="28"/>
        </w:rPr>
        <w:t>д</w:t>
      </w:r>
      <w:r w:rsidRPr="00B35620">
        <w:rPr>
          <w:rFonts w:ascii="Times New Roman" w:hAnsi="Times New Roman" w:cs="Times New Roman"/>
          <w:sz w:val="28"/>
          <w:szCs w:val="28"/>
        </w:rPr>
        <w:t>мету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w:t>
      </w:r>
      <w:r w:rsidRPr="00B35620">
        <w:rPr>
          <w:rFonts w:ascii="Times New Roman" w:hAnsi="Times New Roman" w:cs="Times New Roman"/>
          <w:sz w:val="28"/>
          <w:szCs w:val="28"/>
        </w:rPr>
        <w:t>у</w:t>
      </w:r>
      <w:r w:rsidRPr="00B35620">
        <w:rPr>
          <w:rFonts w:ascii="Times New Roman" w:hAnsi="Times New Roman" w:cs="Times New Roman"/>
          <w:sz w:val="28"/>
          <w:szCs w:val="28"/>
        </w:rPr>
        <w:t>ченными в рамках межведомственного информационного взаимодействия;</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w:t>
      </w:r>
      <w:r w:rsidRPr="00B35620">
        <w:rPr>
          <w:rFonts w:ascii="Times New Roman" w:hAnsi="Times New Roman" w:cs="Times New Roman"/>
          <w:sz w:val="28"/>
          <w:szCs w:val="28"/>
        </w:rPr>
        <w:t>а</w:t>
      </w:r>
      <w:r w:rsidRPr="00B35620">
        <w:rPr>
          <w:rFonts w:ascii="Times New Roman" w:hAnsi="Times New Roman" w:cs="Times New Roman"/>
          <w:sz w:val="28"/>
          <w:szCs w:val="28"/>
        </w:rPr>
        <w:t>ющей среды, объектов культурного наследия (памятников истории и культуры) народов Российской Федерации, м</w:t>
      </w:r>
      <w:r w:rsidRPr="00B35620">
        <w:rPr>
          <w:rFonts w:ascii="Times New Roman" w:hAnsi="Times New Roman" w:cs="Times New Roman"/>
          <w:sz w:val="28"/>
          <w:szCs w:val="28"/>
        </w:rPr>
        <w:t>у</w:t>
      </w:r>
      <w:r w:rsidRPr="00B35620">
        <w:rPr>
          <w:rFonts w:ascii="Times New Roman" w:hAnsi="Times New Roman" w:cs="Times New Roman"/>
          <w:sz w:val="28"/>
          <w:szCs w:val="28"/>
        </w:rPr>
        <w:t>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35620">
        <w:rPr>
          <w:rFonts w:ascii="Times New Roman" w:hAnsi="Times New Roman" w:cs="Times New Roman"/>
          <w:sz w:val="28"/>
          <w:szCs w:val="28"/>
        </w:rPr>
        <w:t>, документов, имеющих ос</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Pr="00B35620">
        <w:rPr>
          <w:rFonts w:ascii="Times New Roman" w:hAnsi="Times New Roman" w:cs="Times New Roman"/>
          <w:sz w:val="28"/>
          <w:szCs w:val="28"/>
        </w:rPr>
        <w:lastRenderedPageBreak/>
        <w:t>граждан, в том числе индивидуальных предпринимателей, юридических лиц;</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w:t>
      </w:r>
      <w:r w:rsidRPr="00B35620">
        <w:rPr>
          <w:rFonts w:ascii="Times New Roman" w:hAnsi="Times New Roman" w:cs="Times New Roman"/>
          <w:sz w:val="28"/>
          <w:szCs w:val="28"/>
        </w:rPr>
        <w:t>а</w:t>
      </w:r>
      <w:r w:rsidRPr="00B35620">
        <w:rPr>
          <w:rFonts w:ascii="Times New Roman" w:hAnsi="Times New Roman" w:cs="Times New Roman"/>
          <w:sz w:val="28"/>
          <w:szCs w:val="28"/>
        </w:rPr>
        <w:t>тельством Российской Федерации;</w:t>
      </w:r>
    </w:p>
    <w:p w:rsidR="009473F9" w:rsidRPr="00B35620" w:rsidRDefault="009473F9" w:rsidP="009473F9">
      <w:pPr>
        <w:spacing w:after="0" w:line="0" w:lineRule="atLeast"/>
        <w:jc w:val="both"/>
        <w:rPr>
          <w:rFonts w:ascii="Times New Roman" w:hAnsi="Times New Roman" w:cs="Times New Roman"/>
          <w:sz w:val="28"/>
          <w:szCs w:val="28"/>
        </w:rPr>
      </w:pPr>
      <w:r w:rsidRPr="00B35620">
        <w:rPr>
          <w:rFonts w:ascii="Times New Roman" w:hAnsi="Times New Roman" w:cs="Times New Roman"/>
          <w:sz w:val="28"/>
          <w:szCs w:val="28"/>
        </w:rPr>
        <w:t xml:space="preserve">        11) соблюдать сроки проведения проверки, устано</w:t>
      </w:r>
      <w:r w:rsidRPr="00B35620">
        <w:rPr>
          <w:rFonts w:ascii="Times New Roman" w:hAnsi="Times New Roman" w:cs="Times New Roman"/>
          <w:sz w:val="28"/>
          <w:szCs w:val="28"/>
        </w:rPr>
        <w:t>в</w:t>
      </w:r>
      <w:r w:rsidRPr="00B35620">
        <w:rPr>
          <w:rFonts w:ascii="Times New Roman" w:hAnsi="Times New Roman" w:cs="Times New Roman"/>
          <w:sz w:val="28"/>
          <w:szCs w:val="28"/>
        </w:rPr>
        <w:t>ленные Федеральным законом №294-ФЗ;</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 12) не требовать от юридического лица,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ного предпринимателя документы и иные сведения, пре</w:t>
      </w:r>
      <w:r w:rsidRPr="00B35620">
        <w:rPr>
          <w:rFonts w:ascii="Times New Roman" w:hAnsi="Times New Roman" w:cs="Times New Roman"/>
          <w:sz w:val="28"/>
          <w:szCs w:val="28"/>
        </w:rPr>
        <w:t>д</w:t>
      </w:r>
      <w:r w:rsidRPr="00B35620">
        <w:rPr>
          <w:rFonts w:ascii="Times New Roman" w:hAnsi="Times New Roman" w:cs="Times New Roman"/>
          <w:sz w:val="28"/>
          <w:szCs w:val="28"/>
        </w:rPr>
        <w:t xml:space="preserve">ставление которых не предусмотрено законодательством Российской Федерации; </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w:t>
      </w:r>
      <w:r w:rsidRPr="00B35620">
        <w:rPr>
          <w:rFonts w:ascii="Times New Roman" w:hAnsi="Times New Roman" w:cs="Times New Roman"/>
          <w:sz w:val="28"/>
          <w:szCs w:val="28"/>
        </w:rPr>
        <w:t>л</w:t>
      </w:r>
      <w:r w:rsidRPr="00B35620">
        <w:rPr>
          <w:rFonts w:ascii="Times New Roman" w:hAnsi="Times New Roman" w:cs="Times New Roman"/>
          <w:sz w:val="28"/>
          <w:szCs w:val="28"/>
        </w:rPr>
        <w:t>номоченного представителя юридического лица, индивид</w:t>
      </w:r>
      <w:r w:rsidRPr="00B35620">
        <w:rPr>
          <w:rFonts w:ascii="Times New Roman" w:hAnsi="Times New Roman" w:cs="Times New Roman"/>
          <w:sz w:val="28"/>
          <w:szCs w:val="28"/>
        </w:rPr>
        <w:t>у</w:t>
      </w:r>
      <w:r w:rsidRPr="00B35620">
        <w:rPr>
          <w:rFonts w:ascii="Times New Roman" w:hAnsi="Times New Roman" w:cs="Times New Roman"/>
          <w:sz w:val="28"/>
          <w:szCs w:val="28"/>
        </w:rPr>
        <w:t>ального предпринимателя, его уполномоченного представ</w:t>
      </w:r>
      <w:r w:rsidRPr="00B35620">
        <w:rPr>
          <w:rFonts w:ascii="Times New Roman" w:hAnsi="Times New Roman" w:cs="Times New Roman"/>
          <w:sz w:val="28"/>
          <w:szCs w:val="28"/>
        </w:rPr>
        <w:t>и</w:t>
      </w:r>
      <w:r w:rsidRPr="00B35620">
        <w:rPr>
          <w:rFonts w:ascii="Times New Roman" w:hAnsi="Times New Roman" w:cs="Times New Roman"/>
          <w:sz w:val="28"/>
          <w:szCs w:val="28"/>
        </w:rPr>
        <w:t>теля ознакомить их с положениями административного р</w:t>
      </w:r>
      <w:r w:rsidRPr="00B35620">
        <w:rPr>
          <w:rFonts w:ascii="Times New Roman" w:hAnsi="Times New Roman" w:cs="Times New Roman"/>
          <w:sz w:val="28"/>
          <w:szCs w:val="28"/>
        </w:rPr>
        <w:t>е</w:t>
      </w:r>
      <w:r w:rsidRPr="00B35620">
        <w:rPr>
          <w:rFonts w:ascii="Times New Roman" w:hAnsi="Times New Roman" w:cs="Times New Roman"/>
          <w:sz w:val="28"/>
          <w:szCs w:val="28"/>
        </w:rPr>
        <w:t>гламента (при его наличии), в соответствии с которым пр</w:t>
      </w:r>
      <w:r w:rsidRPr="00B35620">
        <w:rPr>
          <w:rFonts w:ascii="Times New Roman" w:hAnsi="Times New Roman" w:cs="Times New Roman"/>
          <w:sz w:val="28"/>
          <w:szCs w:val="28"/>
        </w:rPr>
        <w:t>о</w:t>
      </w:r>
      <w:r w:rsidRPr="00B35620">
        <w:rPr>
          <w:rFonts w:ascii="Times New Roman" w:hAnsi="Times New Roman" w:cs="Times New Roman"/>
          <w:sz w:val="28"/>
          <w:szCs w:val="28"/>
        </w:rPr>
        <w:t>водится проверка;</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t>ского лица, индивидуального предпринимателя.</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15) истребовать в рамках межведомственного инфо</w:t>
      </w:r>
      <w:r w:rsidRPr="00B35620">
        <w:rPr>
          <w:rFonts w:ascii="Times New Roman" w:hAnsi="Times New Roman" w:cs="Times New Roman"/>
          <w:sz w:val="28"/>
          <w:szCs w:val="28"/>
        </w:rPr>
        <w:t>р</w:t>
      </w:r>
      <w:r w:rsidRPr="00B35620">
        <w:rPr>
          <w:rFonts w:ascii="Times New Roman" w:hAnsi="Times New Roman" w:cs="Times New Roman"/>
          <w:sz w:val="28"/>
          <w:szCs w:val="28"/>
        </w:rPr>
        <w:t>мационного взаимодействия документы и (или) информ</w:t>
      </w:r>
      <w:r w:rsidRPr="00B35620">
        <w:rPr>
          <w:rFonts w:ascii="Times New Roman" w:hAnsi="Times New Roman" w:cs="Times New Roman"/>
          <w:sz w:val="28"/>
          <w:szCs w:val="28"/>
        </w:rPr>
        <w:t>а</w:t>
      </w:r>
      <w:r w:rsidRPr="00B35620">
        <w:rPr>
          <w:rFonts w:ascii="Times New Roman" w:hAnsi="Times New Roman" w:cs="Times New Roman"/>
          <w:sz w:val="28"/>
          <w:szCs w:val="28"/>
        </w:rPr>
        <w:t>цию, включенные в перечень документов и (или) информ</w:t>
      </w:r>
      <w:r w:rsidRPr="00B35620">
        <w:rPr>
          <w:rFonts w:ascii="Times New Roman" w:hAnsi="Times New Roman" w:cs="Times New Roman"/>
          <w:sz w:val="28"/>
          <w:szCs w:val="28"/>
        </w:rPr>
        <w:t>а</w:t>
      </w:r>
      <w:r w:rsidRPr="00B35620">
        <w:rPr>
          <w:rFonts w:ascii="Times New Roman" w:hAnsi="Times New Roman" w:cs="Times New Roman"/>
          <w:sz w:val="28"/>
          <w:szCs w:val="28"/>
        </w:rPr>
        <w:t>ции, запрашиваемых и получаемых в рамках межведо</w:t>
      </w:r>
      <w:r w:rsidRPr="00B35620">
        <w:rPr>
          <w:rFonts w:ascii="Times New Roman" w:hAnsi="Times New Roman" w:cs="Times New Roman"/>
          <w:sz w:val="28"/>
          <w:szCs w:val="28"/>
        </w:rPr>
        <w:t>м</w:t>
      </w:r>
      <w:r w:rsidRPr="00B35620">
        <w:rPr>
          <w:rFonts w:ascii="Times New Roman" w:hAnsi="Times New Roman" w:cs="Times New Roman"/>
          <w:sz w:val="28"/>
          <w:szCs w:val="28"/>
        </w:rPr>
        <w:t>ственного информационного взаимодействия органами м</w:t>
      </w:r>
      <w:r w:rsidRPr="00B35620">
        <w:rPr>
          <w:rFonts w:ascii="Times New Roman" w:hAnsi="Times New Roman" w:cs="Times New Roman"/>
          <w:sz w:val="28"/>
          <w:szCs w:val="28"/>
        </w:rPr>
        <w:t>у</w:t>
      </w:r>
      <w:r w:rsidRPr="00B35620">
        <w:rPr>
          <w:rFonts w:ascii="Times New Roman" w:hAnsi="Times New Roman" w:cs="Times New Roman"/>
          <w:sz w:val="28"/>
          <w:szCs w:val="28"/>
        </w:rPr>
        <w:t>ниципального контроля при организации и проведении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верок от иных органов местного самоуправления либо по</w:t>
      </w:r>
      <w:r w:rsidRPr="00B35620">
        <w:rPr>
          <w:rFonts w:ascii="Times New Roman" w:hAnsi="Times New Roman" w:cs="Times New Roman"/>
          <w:sz w:val="28"/>
          <w:szCs w:val="28"/>
        </w:rPr>
        <w:t>д</w:t>
      </w:r>
      <w:r w:rsidRPr="00B35620">
        <w:rPr>
          <w:rFonts w:ascii="Times New Roman" w:hAnsi="Times New Roman" w:cs="Times New Roman"/>
          <w:sz w:val="28"/>
          <w:szCs w:val="28"/>
        </w:rPr>
        <w:t>ведомственных органам местного самоуправления орган</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заций, в распоряжении которых находятся эти документы и </w:t>
      </w:r>
      <w:r w:rsidRPr="00B35620">
        <w:rPr>
          <w:rFonts w:ascii="Times New Roman" w:hAnsi="Times New Roman" w:cs="Times New Roman"/>
          <w:sz w:val="28"/>
          <w:szCs w:val="28"/>
        </w:rPr>
        <w:lastRenderedPageBreak/>
        <w:t xml:space="preserve">(или) информация, утвержденный </w:t>
      </w:r>
      <w:hyperlink r:id="rId41" w:history="1">
        <w:r w:rsidRPr="00B35620">
          <w:rPr>
            <w:rFonts w:ascii="Times New Roman" w:hAnsi="Times New Roman" w:cs="Times New Roman"/>
            <w:sz w:val="28"/>
            <w:szCs w:val="28"/>
          </w:rPr>
          <w:t>Распоряжением</w:t>
        </w:r>
      </w:hyperlink>
      <w:r w:rsidRPr="00B35620">
        <w:rPr>
          <w:rFonts w:ascii="Times New Roman" w:hAnsi="Times New Roman" w:cs="Times New Roman"/>
          <w:sz w:val="28"/>
          <w:szCs w:val="28"/>
        </w:rPr>
        <w:t xml:space="preserve"> Прав</w:t>
      </w:r>
      <w:r w:rsidRPr="00B35620">
        <w:rPr>
          <w:rFonts w:ascii="Times New Roman" w:hAnsi="Times New Roman" w:cs="Times New Roman"/>
          <w:sz w:val="28"/>
          <w:szCs w:val="28"/>
        </w:rPr>
        <w:t>и</w:t>
      </w:r>
      <w:r w:rsidRPr="00B35620">
        <w:rPr>
          <w:rFonts w:ascii="Times New Roman" w:hAnsi="Times New Roman" w:cs="Times New Roman"/>
          <w:sz w:val="28"/>
          <w:szCs w:val="28"/>
        </w:rPr>
        <w:t>тельства Российской Федерации от</w:t>
      </w:r>
      <w:proofErr w:type="gramEnd"/>
      <w:r w:rsidRPr="00B35620">
        <w:rPr>
          <w:rFonts w:ascii="Times New Roman" w:hAnsi="Times New Roman" w:cs="Times New Roman"/>
          <w:sz w:val="28"/>
          <w:szCs w:val="28"/>
        </w:rPr>
        <w:t xml:space="preserve"> 19 апреля 2016 г. N 724-р (далее - межведомственный перечень), от иных госуда</w:t>
      </w:r>
      <w:r w:rsidRPr="00B35620">
        <w:rPr>
          <w:rFonts w:ascii="Times New Roman" w:hAnsi="Times New Roman" w:cs="Times New Roman"/>
          <w:sz w:val="28"/>
          <w:szCs w:val="28"/>
        </w:rPr>
        <w:t>р</w:t>
      </w:r>
      <w:r w:rsidRPr="00B35620">
        <w:rPr>
          <w:rFonts w:ascii="Times New Roman" w:hAnsi="Times New Roman" w:cs="Times New Roman"/>
          <w:sz w:val="28"/>
          <w:szCs w:val="28"/>
        </w:rPr>
        <w:t>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w:t>
      </w:r>
      <w:r w:rsidRPr="00B35620">
        <w:rPr>
          <w:rFonts w:ascii="Times New Roman" w:hAnsi="Times New Roman" w:cs="Times New Roman"/>
          <w:sz w:val="28"/>
          <w:szCs w:val="28"/>
        </w:rPr>
        <w:t>о</w:t>
      </w:r>
      <w:r w:rsidRPr="00B35620">
        <w:rPr>
          <w:rFonts w:ascii="Times New Roman" w:hAnsi="Times New Roman" w:cs="Times New Roman"/>
          <w:sz w:val="28"/>
          <w:szCs w:val="28"/>
        </w:rPr>
        <w:t>торых находятся указанные документы;</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16) в случае, если документы и (или) информация, представленные проверяемым юридическим лицом, инд</w:t>
      </w:r>
      <w:r w:rsidRPr="00B35620">
        <w:rPr>
          <w:rFonts w:ascii="Times New Roman" w:hAnsi="Times New Roman" w:cs="Times New Roman"/>
          <w:sz w:val="28"/>
          <w:szCs w:val="28"/>
        </w:rPr>
        <w:t>и</w:t>
      </w:r>
      <w:r w:rsidRPr="00B35620">
        <w:rPr>
          <w:rFonts w:ascii="Times New Roman" w:hAnsi="Times New Roman" w:cs="Times New Roman"/>
          <w:sz w:val="28"/>
          <w:szCs w:val="28"/>
        </w:rPr>
        <w:t>видуальным предпринимателем не соответствуют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там и  (или) информации, полученным органом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пального контроля в рамках межведомственного информ</w:t>
      </w:r>
      <w:r w:rsidRPr="00B35620">
        <w:rPr>
          <w:rFonts w:ascii="Times New Roman" w:hAnsi="Times New Roman" w:cs="Times New Roman"/>
          <w:sz w:val="28"/>
          <w:szCs w:val="28"/>
        </w:rPr>
        <w:t>а</w:t>
      </w:r>
      <w:r w:rsidRPr="00B35620">
        <w:rPr>
          <w:rFonts w:ascii="Times New Roman" w:hAnsi="Times New Roman" w:cs="Times New Roman"/>
          <w:sz w:val="28"/>
          <w:szCs w:val="28"/>
        </w:rPr>
        <w:t>ционного взаимодействия, информацию об этом необход</w:t>
      </w:r>
      <w:r w:rsidRPr="00B35620">
        <w:rPr>
          <w:rFonts w:ascii="Times New Roman" w:hAnsi="Times New Roman" w:cs="Times New Roman"/>
          <w:sz w:val="28"/>
          <w:szCs w:val="28"/>
        </w:rPr>
        <w:t>и</w:t>
      </w:r>
      <w:r w:rsidRPr="00B35620">
        <w:rPr>
          <w:rFonts w:ascii="Times New Roman" w:hAnsi="Times New Roman" w:cs="Times New Roman"/>
          <w:sz w:val="28"/>
          <w:szCs w:val="28"/>
        </w:rPr>
        <w:t>мо направлять проверяемому юридическому лицу, индив</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дуальному предпринимателю с требованием представить необходимые пояснения в письменной форме. </w:t>
      </w:r>
    </w:p>
    <w:p w:rsidR="009473F9" w:rsidRPr="00B35620" w:rsidRDefault="009473F9" w:rsidP="009473F9">
      <w:pPr>
        <w:spacing w:after="0" w:line="0" w:lineRule="atLeast"/>
        <w:ind w:firstLine="540"/>
        <w:jc w:val="both"/>
        <w:rPr>
          <w:rFonts w:ascii="Times New Roman" w:hAnsi="Times New Roman" w:cs="Times New Roman"/>
          <w:b/>
          <w:bCs/>
          <w:sz w:val="28"/>
          <w:szCs w:val="28"/>
        </w:rPr>
      </w:pPr>
      <w:r w:rsidRPr="00B35620">
        <w:rPr>
          <w:rFonts w:ascii="Times New Roman" w:hAnsi="Times New Roman" w:cs="Times New Roman"/>
          <w:b/>
          <w:bCs/>
          <w:sz w:val="28"/>
          <w:szCs w:val="28"/>
        </w:rPr>
        <w:t>1.5.3. При проведении проверки должностные лица, органа муниципального контроля не вправе:</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w:t>
      </w:r>
      <w:r w:rsidRPr="00B35620">
        <w:rPr>
          <w:rFonts w:ascii="Times New Roman" w:hAnsi="Times New Roman" w:cs="Times New Roman"/>
          <w:sz w:val="28"/>
          <w:szCs w:val="28"/>
        </w:rPr>
        <w:t>й</w:t>
      </w:r>
      <w:r w:rsidRPr="00B35620">
        <w:rPr>
          <w:rFonts w:ascii="Times New Roman" w:hAnsi="Times New Roman" w:cs="Times New Roman"/>
          <w:sz w:val="28"/>
          <w:szCs w:val="28"/>
        </w:rPr>
        <w:t>ствуют эти должностные лица;</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w:t>
      </w:r>
      <w:r w:rsidRPr="00B35620">
        <w:rPr>
          <w:rFonts w:ascii="Times New Roman" w:hAnsi="Times New Roman" w:cs="Times New Roman"/>
          <w:sz w:val="28"/>
          <w:szCs w:val="28"/>
        </w:rPr>
        <w:t>о</w:t>
      </w:r>
      <w:r w:rsidRPr="00B35620">
        <w:rPr>
          <w:rFonts w:ascii="Times New Roman" w:hAnsi="Times New Roman" w:cs="Times New Roman"/>
          <w:sz w:val="28"/>
          <w:szCs w:val="28"/>
        </w:rPr>
        <w:t>торых не предусмотрена законодательством Российской Федерации;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3) проверять выполнение обязательных требований и требований, установленных муниципальными правовыми </w:t>
      </w:r>
      <w:r w:rsidRPr="00B35620">
        <w:rPr>
          <w:rFonts w:ascii="Times New Roman" w:hAnsi="Times New Roman" w:cs="Times New Roman"/>
          <w:sz w:val="28"/>
          <w:szCs w:val="28"/>
        </w:rPr>
        <w:lastRenderedPageBreak/>
        <w:t>актами, не опубликованными в установленном законод</w:t>
      </w:r>
      <w:r w:rsidRPr="00B35620">
        <w:rPr>
          <w:rFonts w:ascii="Times New Roman" w:hAnsi="Times New Roman" w:cs="Times New Roman"/>
          <w:sz w:val="28"/>
          <w:szCs w:val="28"/>
        </w:rPr>
        <w:t>а</w:t>
      </w:r>
      <w:r w:rsidRPr="00B35620">
        <w:rPr>
          <w:rFonts w:ascii="Times New Roman" w:hAnsi="Times New Roman" w:cs="Times New Roman"/>
          <w:sz w:val="28"/>
          <w:szCs w:val="28"/>
        </w:rPr>
        <w:t>тельством Российской Федерации порядке;</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4) осуществлять плановую или внеплановую выездную проверку в случае отсутствия при ее проведении руковод</w:t>
      </w:r>
      <w:r w:rsidRPr="00B35620">
        <w:rPr>
          <w:rFonts w:ascii="Times New Roman" w:hAnsi="Times New Roman" w:cs="Times New Roman"/>
          <w:sz w:val="28"/>
          <w:szCs w:val="28"/>
        </w:rPr>
        <w:t>и</w:t>
      </w:r>
      <w:r w:rsidRPr="00B35620">
        <w:rPr>
          <w:rFonts w:ascii="Times New Roman" w:hAnsi="Times New Roman" w:cs="Times New Roman"/>
          <w:sz w:val="28"/>
          <w:szCs w:val="28"/>
        </w:rPr>
        <w:t>теля, иного должностного лица или уполномоченного пре</w:t>
      </w:r>
      <w:r w:rsidRPr="00B35620">
        <w:rPr>
          <w:rFonts w:ascii="Times New Roman" w:hAnsi="Times New Roman" w:cs="Times New Roman"/>
          <w:sz w:val="28"/>
          <w:szCs w:val="28"/>
        </w:rPr>
        <w:t>д</w:t>
      </w:r>
      <w:r w:rsidRPr="00B35620">
        <w:rPr>
          <w:rFonts w:ascii="Times New Roman" w:hAnsi="Times New Roman" w:cs="Times New Roman"/>
          <w:sz w:val="28"/>
          <w:szCs w:val="28"/>
        </w:rPr>
        <w:t>ставителя юридического лица, индивидуального предпр</w:t>
      </w:r>
      <w:r w:rsidRPr="00B35620">
        <w:rPr>
          <w:rFonts w:ascii="Times New Roman" w:hAnsi="Times New Roman" w:cs="Times New Roman"/>
          <w:sz w:val="28"/>
          <w:szCs w:val="28"/>
        </w:rPr>
        <w:t>и</w:t>
      </w:r>
      <w:r w:rsidRPr="00B35620">
        <w:rPr>
          <w:rFonts w:ascii="Times New Roman" w:hAnsi="Times New Roman" w:cs="Times New Roman"/>
          <w:sz w:val="28"/>
          <w:szCs w:val="28"/>
        </w:rPr>
        <w:t>нимателя, его уполномоченного представителя, за исключ</w:t>
      </w:r>
      <w:r w:rsidRPr="00B35620">
        <w:rPr>
          <w:rFonts w:ascii="Times New Roman" w:hAnsi="Times New Roman" w:cs="Times New Roman"/>
          <w:sz w:val="28"/>
          <w:szCs w:val="28"/>
        </w:rPr>
        <w:t>е</w:t>
      </w:r>
      <w:r w:rsidRPr="00B35620">
        <w:rPr>
          <w:rFonts w:ascii="Times New Roman" w:hAnsi="Times New Roman" w:cs="Times New Roman"/>
          <w:sz w:val="28"/>
          <w:szCs w:val="28"/>
        </w:rPr>
        <w:t xml:space="preserve">нием случая проведения такой проверки по основанию, предусмотренному </w:t>
      </w:r>
      <w:hyperlink r:id="rId42" w:history="1">
        <w:r w:rsidRPr="00B35620">
          <w:rPr>
            <w:rFonts w:ascii="Times New Roman" w:hAnsi="Times New Roman" w:cs="Times New Roman"/>
            <w:sz w:val="28"/>
            <w:szCs w:val="28"/>
          </w:rPr>
          <w:t>подпунктом "б" пункта 2 части 2 статьи 10</w:t>
        </w:r>
      </w:hyperlink>
      <w:r w:rsidRPr="00B35620">
        <w:rPr>
          <w:rFonts w:ascii="Times New Roman" w:hAnsi="Times New Roman" w:cs="Times New Roman"/>
          <w:sz w:val="28"/>
          <w:szCs w:val="28"/>
        </w:rPr>
        <w:t xml:space="preserve"> Федерального закона №294-ФЗ; </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w:t>
      </w:r>
      <w:r w:rsidRPr="00B35620">
        <w:rPr>
          <w:rFonts w:ascii="Times New Roman" w:hAnsi="Times New Roman" w:cs="Times New Roman"/>
          <w:sz w:val="28"/>
          <w:szCs w:val="28"/>
        </w:rPr>
        <w:t>а</w:t>
      </w:r>
      <w:r w:rsidRPr="00B35620">
        <w:rPr>
          <w:rFonts w:ascii="Times New Roman" w:hAnsi="Times New Roman" w:cs="Times New Roman"/>
          <w:sz w:val="28"/>
          <w:szCs w:val="28"/>
        </w:rPr>
        <w:t>ющей среды и объектов производственной среды, если они не являются объектами проверки или не относятся к пре</w:t>
      </w:r>
      <w:r w:rsidRPr="00B35620">
        <w:rPr>
          <w:rFonts w:ascii="Times New Roman" w:hAnsi="Times New Roman" w:cs="Times New Roman"/>
          <w:sz w:val="28"/>
          <w:szCs w:val="28"/>
        </w:rPr>
        <w:t>д</w:t>
      </w:r>
      <w:r w:rsidRPr="00B35620">
        <w:rPr>
          <w:rFonts w:ascii="Times New Roman" w:hAnsi="Times New Roman" w:cs="Times New Roman"/>
          <w:sz w:val="28"/>
          <w:szCs w:val="28"/>
        </w:rPr>
        <w:t>мету проверки, а также изымать оригиналы таких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тов;</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w:t>
      </w:r>
      <w:r w:rsidRPr="00B35620">
        <w:rPr>
          <w:rFonts w:ascii="Times New Roman" w:hAnsi="Times New Roman" w:cs="Times New Roman"/>
          <w:sz w:val="28"/>
          <w:szCs w:val="28"/>
        </w:rPr>
        <w:t>е</w:t>
      </w:r>
      <w:r w:rsidRPr="00B35620">
        <w:rPr>
          <w:rFonts w:ascii="Times New Roman" w:hAnsi="Times New Roman" w:cs="Times New Roman"/>
          <w:sz w:val="28"/>
          <w:szCs w:val="28"/>
        </w:rPr>
        <w:t>рений без оформления протоколов об отборе указанных о</w:t>
      </w:r>
      <w:r w:rsidRPr="00B35620">
        <w:rPr>
          <w:rFonts w:ascii="Times New Roman" w:hAnsi="Times New Roman" w:cs="Times New Roman"/>
          <w:sz w:val="28"/>
          <w:szCs w:val="28"/>
        </w:rPr>
        <w:t>б</w:t>
      </w:r>
      <w:r w:rsidRPr="00B35620">
        <w:rPr>
          <w:rFonts w:ascii="Times New Roman" w:hAnsi="Times New Roman" w:cs="Times New Roman"/>
          <w:sz w:val="28"/>
          <w:szCs w:val="28"/>
        </w:rPr>
        <w:t>разцов, проб по установленной форме и в количестве, пр</w:t>
      </w:r>
      <w:r w:rsidRPr="00B35620">
        <w:rPr>
          <w:rFonts w:ascii="Times New Roman" w:hAnsi="Times New Roman" w:cs="Times New Roman"/>
          <w:sz w:val="28"/>
          <w:szCs w:val="28"/>
        </w:rPr>
        <w:t>е</w:t>
      </w:r>
      <w:r w:rsidRPr="00B35620">
        <w:rPr>
          <w:rFonts w:ascii="Times New Roman" w:hAnsi="Times New Roman" w:cs="Times New Roman"/>
          <w:sz w:val="28"/>
          <w:szCs w:val="28"/>
        </w:rPr>
        <w:t>вышающем нормы, установленные национальными ста</w:t>
      </w:r>
      <w:r w:rsidRPr="00B35620">
        <w:rPr>
          <w:rFonts w:ascii="Times New Roman" w:hAnsi="Times New Roman" w:cs="Times New Roman"/>
          <w:sz w:val="28"/>
          <w:szCs w:val="28"/>
        </w:rPr>
        <w:t>н</w:t>
      </w:r>
      <w:r w:rsidRPr="00B35620">
        <w:rPr>
          <w:rFonts w:ascii="Times New Roman" w:hAnsi="Times New Roman" w:cs="Times New Roman"/>
          <w:sz w:val="28"/>
          <w:szCs w:val="28"/>
        </w:rPr>
        <w:t>дартами, правилами отбора образцов, проб и методами их исследований, испытаний, измерений, техническими регл</w:t>
      </w:r>
      <w:r w:rsidRPr="00B35620">
        <w:rPr>
          <w:rFonts w:ascii="Times New Roman" w:hAnsi="Times New Roman" w:cs="Times New Roman"/>
          <w:sz w:val="28"/>
          <w:szCs w:val="28"/>
        </w:rPr>
        <w:t>а</w:t>
      </w:r>
      <w:r w:rsidRPr="00B35620">
        <w:rPr>
          <w:rFonts w:ascii="Times New Roman" w:hAnsi="Times New Roman" w:cs="Times New Roman"/>
          <w:sz w:val="28"/>
          <w:szCs w:val="28"/>
        </w:rPr>
        <w:t>ментами или действующими до дня их вступления в силу иными нормативными</w:t>
      </w:r>
      <w:proofErr w:type="gramEnd"/>
      <w:r w:rsidRPr="00B35620">
        <w:rPr>
          <w:rFonts w:ascii="Times New Roman" w:hAnsi="Times New Roman" w:cs="Times New Roman"/>
          <w:sz w:val="28"/>
          <w:szCs w:val="28"/>
        </w:rPr>
        <w:t xml:space="preserve"> техническими документами и прав</w:t>
      </w:r>
      <w:r w:rsidRPr="00B35620">
        <w:rPr>
          <w:rFonts w:ascii="Times New Roman" w:hAnsi="Times New Roman" w:cs="Times New Roman"/>
          <w:sz w:val="28"/>
          <w:szCs w:val="28"/>
        </w:rPr>
        <w:t>и</w:t>
      </w:r>
      <w:r w:rsidRPr="00B35620">
        <w:rPr>
          <w:rFonts w:ascii="Times New Roman" w:hAnsi="Times New Roman" w:cs="Times New Roman"/>
          <w:sz w:val="28"/>
          <w:szCs w:val="28"/>
        </w:rPr>
        <w:t>лами и методами исследований, испытаний, измерений;</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7) распространять информацию, полученную в резул</w:t>
      </w:r>
      <w:r w:rsidRPr="00B35620">
        <w:rPr>
          <w:rFonts w:ascii="Times New Roman" w:hAnsi="Times New Roman" w:cs="Times New Roman"/>
          <w:sz w:val="28"/>
          <w:szCs w:val="28"/>
        </w:rPr>
        <w:t>ь</w:t>
      </w:r>
      <w:r w:rsidRPr="00B35620">
        <w:rPr>
          <w:rFonts w:ascii="Times New Roman" w:hAnsi="Times New Roman" w:cs="Times New Roman"/>
          <w:sz w:val="28"/>
          <w:szCs w:val="28"/>
        </w:rPr>
        <w:t>тате проведения проверки и составляющую государстве</w:t>
      </w:r>
      <w:r w:rsidRPr="00B35620">
        <w:rPr>
          <w:rFonts w:ascii="Times New Roman" w:hAnsi="Times New Roman" w:cs="Times New Roman"/>
          <w:sz w:val="28"/>
          <w:szCs w:val="28"/>
        </w:rPr>
        <w:t>н</w:t>
      </w:r>
      <w:r w:rsidRPr="00B35620">
        <w:rPr>
          <w:rFonts w:ascii="Times New Roman" w:hAnsi="Times New Roman" w:cs="Times New Roman"/>
          <w:sz w:val="28"/>
          <w:szCs w:val="28"/>
        </w:rPr>
        <w:t>ную, коммерческую, служебную, иную охраняемую зак</w:t>
      </w:r>
      <w:r w:rsidRPr="00B35620">
        <w:rPr>
          <w:rFonts w:ascii="Times New Roman" w:hAnsi="Times New Roman" w:cs="Times New Roman"/>
          <w:sz w:val="28"/>
          <w:szCs w:val="28"/>
        </w:rPr>
        <w:t>о</w:t>
      </w:r>
      <w:r w:rsidRPr="00B35620">
        <w:rPr>
          <w:rFonts w:ascii="Times New Roman" w:hAnsi="Times New Roman" w:cs="Times New Roman"/>
          <w:sz w:val="28"/>
          <w:szCs w:val="28"/>
        </w:rPr>
        <w:lastRenderedPageBreak/>
        <w:t xml:space="preserve">ном </w:t>
      </w:r>
      <w:hyperlink r:id="rId43" w:history="1">
        <w:r w:rsidRPr="00B35620">
          <w:rPr>
            <w:rFonts w:ascii="Times New Roman" w:hAnsi="Times New Roman" w:cs="Times New Roman"/>
            <w:sz w:val="28"/>
            <w:szCs w:val="28"/>
          </w:rPr>
          <w:t>тайну</w:t>
        </w:r>
      </w:hyperlink>
      <w:r w:rsidRPr="00B35620">
        <w:rPr>
          <w:rFonts w:ascii="Times New Roman" w:hAnsi="Times New Roman" w:cs="Times New Roman"/>
          <w:sz w:val="28"/>
          <w:szCs w:val="28"/>
        </w:rPr>
        <w:t>, за исключением случаев, предусмотренных з</w:t>
      </w:r>
      <w:r w:rsidRPr="00B35620">
        <w:rPr>
          <w:rFonts w:ascii="Times New Roman" w:hAnsi="Times New Roman" w:cs="Times New Roman"/>
          <w:sz w:val="28"/>
          <w:szCs w:val="28"/>
        </w:rPr>
        <w:t>а</w:t>
      </w:r>
      <w:r w:rsidRPr="00B35620">
        <w:rPr>
          <w:rFonts w:ascii="Times New Roman" w:hAnsi="Times New Roman" w:cs="Times New Roman"/>
          <w:sz w:val="28"/>
          <w:szCs w:val="28"/>
        </w:rPr>
        <w:t>конодательством Российской Федерации;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8) превышать установленные сроки проведения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9) осуществлять выдачу юридическим лицам, индив</w:t>
      </w:r>
      <w:r w:rsidRPr="00B35620">
        <w:rPr>
          <w:rFonts w:ascii="Times New Roman" w:hAnsi="Times New Roman" w:cs="Times New Roman"/>
          <w:sz w:val="28"/>
          <w:szCs w:val="28"/>
        </w:rPr>
        <w:t>и</w:t>
      </w:r>
      <w:r w:rsidRPr="00B35620">
        <w:rPr>
          <w:rFonts w:ascii="Times New Roman" w:hAnsi="Times New Roman" w:cs="Times New Roman"/>
          <w:sz w:val="28"/>
          <w:szCs w:val="28"/>
        </w:rPr>
        <w:t>дуальным предпринимателям предписаний или предлож</w:t>
      </w:r>
      <w:r w:rsidRPr="00B35620">
        <w:rPr>
          <w:rFonts w:ascii="Times New Roman" w:hAnsi="Times New Roman" w:cs="Times New Roman"/>
          <w:sz w:val="28"/>
          <w:szCs w:val="28"/>
        </w:rPr>
        <w:t>е</w:t>
      </w:r>
      <w:r w:rsidRPr="00B35620">
        <w:rPr>
          <w:rFonts w:ascii="Times New Roman" w:hAnsi="Times New Roman" w:cs="Times New Roman"/>
          <w:sz w:val="28"/>
          <w:szCs w:val="28"/>
        </w:rPr>
        <w:t>ний о проведении за их счет мероприятий по контролю;</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 (или) и</w:t>
      </w:r>
      <w:r w:rsidRPr="00B35620">
        <w:rPr>
          <w:rFonts w:ascii="Times New Roman" w:hAnsi="Times New Roman" w:cs="Times New Roman"/>
          <w:sz w:val="28"/>
          <w:szCs w:val="28"/>
        </w:rPr>
        <w:t>н</w:t>
      </w:r>
      <w:r w:rsidRPr="00B35620">
        <w:rPr>
          <w:rFonts w:ascii="Times New Roman" w:hAnsi="Times New Roman" w:cs="Times New Roman"/>
          <w:sz w:val="28"/>
          <w:szCs w:val="28"/>
        </w:rPr>
        <w:t>формации, включая разрешительные документы, имеющи</w:t>
      </w:r>
      <w:r w:rsidRPr="00B35620">
        <w:rPr>
          <w:rFonts w:ascii="Times New Roman" w:hAnsi="Times New Roman" w:cs="Times New Roman"/>
          <w:sz w:val="28"/>
          <w:szCs w:val="28"/>
        </w:rPr>
        <w:t>е</w:t>
      </w:r>
      <w:r w:rsidRPr="00B35620">
        <w:rPr>
          <w:rFonts w:ascii="Times New Roman" w:hAnsi="Times New Roman" w:cs="Times New Roman"/>
          <w:sz w:val="28"/>
          <w:szCs w:val="28"/>
        </w:rPr>
        <w:t>ся в распоряжении государственных органов, иных органов местного самоуправления либо подведомственных госуда</w:t>
      </w:r>
      <w:r w:rsidRPr="00B35620">
        <w:rPr>
          <w:rFonts w:ascii="Times New Roman" w:hAnsi="Times New Roman" w:cs="Times New Roman"/>
          <w:sz w:val="28"/>
          <w:szCs w:val="28"/>
        </w:rPr>
        <w:t>р</w:t>
      </w:r>
      <w:r w:rsidRPr="00B35620">
        <w:rPr>
          <w:rFonts w:ascii="Times New Roman" w:hAnsi="Times New Roman" w:cs="Times New Roman"/>
          <w:sz w:val="28"/>
          <w:szCs w:val="28"/>
        </w:rPr>
        <w:t>ственным органам или органам местного самоуправления организаций, включенные в межведомственный перечень;</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Орган муниципального контроля после принятия ра</w:t>
      </w:r>
      <w:r w:rsidRPr="00B35620">
        <w:rPr>
          <w:rFonts w:ascii="Times New Roman" w:hAnsi="Times New Roman" w:cs="Times New Roman"/>
          <w:sz w:val="28"/>
          <w:szCs w:val="28"/>
        </w:rPr>
        <w:t>с</w:t>
      </w:r>
      <w:r w:rsidRPr="00B35620">
        <w:rPr>
          <w:rFonts w:ascii="Times New Roman" w:hAnsi="Times New Roman" w:cs="Times New Roman"/>
          <w:sz w:val="28"/>
          <w:szCs w:val="28"/>
        </w:rPr>
        <w:t>поряжения о проведении проверки вправе запрашивать н</w:t>
      </w:r>
      <w:r w:rsidRPr="00B35620">
        <w:rPr>
          <w:rFonts w:ascii="Times New Roman" w:hAnsi="Times New Roman" w:cs="Times New Roman"/>
          <w:sz w:val="28"/>
          <w:szCs w:val="28"/>
        </w:rPr>
        <w:t>е</w:t>
      </w:r>
      <w:r w:rsidRPr="00B35620">
        <w:rPr>
          <w:rFonts w:ascii="Times New Roman" w:hAnsi="Times New Roman" w:cs="Times New Roman"/>
          <w:sz w:val="28"/>
          <w:szCs w:val="28"/>
        </w:rPr>
        <w:t>обходимые документы и (или) информацию в рамках ме</w:t>
      </w:r>
      <w:r w:rsidRPr="00B35620">
        <w:rPr>
          <w:rFonts w:ascii="Times New Roman" w:hAnsi="Times New Roman" w:cs="Times New Roman"/>
          <w:sz w:val="28"/>
          <w:szCs w:val="28"/>
        </w:rPr>
        <w:t>ж</w:t>
      </w:r>
      <w:r w:rsidRPr="00B35620">
        <w:rPr>
          <w:rFonts w:ascii="Times New Roman" w:hAnsi="Times New Roman" w:cs="Times New Roman"/>
          <w:sz w:val="28"/>
          <w:szCs w:val="28"/>
        </w:rPr>
        <w:t>ведомственного информационного взаимодействия.</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w:t>
      </w:r>
      <w:r w:rsidRPr="00B35620">
        <w:rPr>
          <w:rFonts w:ascii="Times New Roman" w:hAnsi="Times New Roman" w:cs="Times New Roman"/>
          <w:sz w:val="28"/>
          <w:szCs w:val="28"/>
        </w:rPr>
        <w:t>т</w:t>
      </w:r>
      <w:r w:rsidRPr="00B35620">
        <w:rPr>
          <w:rFonts w:ascii="Times New Roman" w:hAnsi="Times New Roman" w:cs="Times New Roman"/>
          <w:sz w:val="28"/>
          <w:szCs w:val="28"/>
        </w:rPr>
        <w:t>ствовать или обеспечить присутствие уполномоченных представителей, ответственных за организацию и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ние мероприятий по выполнению обязательных требований и требований, установленных муниципальными правовыми актами.</w:t>
      </w:r>
    </w:p>
    <w:p w:rsidR="009473F9" w:rsidRPr="001F7355" w:rsidRDefault="009473F9" w:rsidP="009473F9">
      <w:pPr>
        <w:spacing w:after="0" w:line="0" w:lineRule="atLeast"/>
        <w:ind w:firstLine="540"/>
        <w:jc w:val="both"/>
        <w:outlineLvl w:val="2"/>
        <w:rPr>
          <w:rFonts w:ascii="Times New Roman" w:hAnsi="Times New Roman" w:cs="Times New Roman"/>
          <w:b/>
          <w:bCs/>
          <w:sz w:val="28"/>
          <w:szCs w:val="28"/>
        </w:rPr>
      </w:pPr>
      <w:r w:rsidRPr="00B35620">
        <w:rPr>
          <w:rFonts w:ascii="Times New Roman" w:hAnsi="Times New Roman" w:cs="Times New Roman"/>
          <w:b/>
          <w:bCs/>
          <w:sz w:val="28"/>
          <w:szCs w:val="28"/>
        </w:rPr>
        <w:lastRenderedPageBreak/>
        <w:t xml:space="preserve">1.6. Права и обязанности лиц, в отношении которых осуществляются мероприятия по </w:t>
      </w:r>
      <w:r w:rsidRPr="00B35620">
        <w:rPr>
          <w:rFonts w:ascii="Times New Roman" w:eastAsia="Times New Roman" w:hAnsi="Times New Roman" w:cs="Times New Roman"/>
          <w:b/>
          <w:sz w:val="28"/>
          <w:szCs w:val="28"/>
        </w:rPr>
        <w:t>муниципальному</w:t>
      </w:r>
      <w:r w:rsidRPr="00B35620">
        <w:rPr>
          <w:rFonts w:ascii="Times New Roman" w:hAnsi="Times New Roman" w:cs="Times New Roman"/>
          <w:b/>
          <w:bCs/>
          <w:sz w:val="28"/>
          <w:szCs w:val="28"/>
        </w:rPr>
        <w:t xml:space="preserve"> ко</w:t>
      </w:r>
      <w:r w:rsidRPr="00B35620">
        <w:rPr>
          <w:rFonts w:ascii="Times New Roman" w:hAnsi="Times New Roman" w:cs="Times New Roman"/>
          <w:b/>
          <w:bCs/>
          <w:sz w:val="28"/>
          <w:szCs w:val="28"/>
        </w:rPr>
        <w:t>н</w:t>
      </w:r>
      <w:r w:rsidRPr="00B35620">
        <w:rPr>
          <w:rFonts w:ascii="Times New Roman" w:hAnsi="Times New Roman" w:cs="Times New Roman"/>
          <w:b/>
          <w:bCs/>
          <w:sz w:val="28"/>
          <w:szCs w:val="28"/>
        </w:rPr>
        <w:t>тролю</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b/>
          <w:bCs/>
          <w:sz w:val="28"/>
          <w:szCs w:val="28"/>
        </w:rPr>
        <w:t>1.6.1. Юридические лица, индивидуальные пре</w:t>
      </w:r>
      <w:r w:rsidRPr="00B35620">
        <w:rPr>
          <w:rFonts w:ascii="Times New Roman" w:hAnsi="Times New Roman" w:cs="Times New Roman"/>
          <w:b/>
          <w:bCs/>
          <w:sz w:val="28"/>
          <w:szCs w:val="28"/>
        </w:rPr>
        <w:t>д</w:t>
      </w:r>
      <w:r w:rsidRPr="00B35620">
        <w:rPr>
          <w:rFonts w:ascii="Times New Roman" w:hAnsi="Times New Roman" w:cs="Times New Roman"/>
          <w:b/>
          <w:bCs/>
          <w:sz w:val="28"/>
          <w:szCs w:val="28"/>
        </w:rPr>
        <w:t>приниматели, при осуществлении муниципального ко</w:t>
      </w:r>
      <w:r w:rsidRPr="00B35620">
        <w:rPr>
          <w:rFonts w:ascii="Times New Roman" w:hAnsi="Times New Roman" w:cs="Times New Roman"/>
          <w:b/>
          <w:bCs/>
          <w:sz w:val="28"/>
          <w:szCs w:val="28"/>
        </w:rPr>
        <w:t>н</w:t>
      </w:r>
      <w:r w:rsidRPr="00B35620">
        <w:rPr>
          <w:rFonts w:ascii="Times New Roman" w:hAnsi="Times New Roman" w:cs="Times New Roman"/>
          <w:b/>
          <w:bCs/>
          <w:sz w:val="28"/>
          <w:szCs w:val="28"/>
        </w:rPr>
        <w:t>троля имеют право:</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w:t>
      </w:r>
      <w:r w:rsidRPr="00B35620">
        <w:rPr>
          <w:rFonts w:ascii="Times New Roman" w:hAnsi="Times New Roman" w:cs="Times New Roman"/>
          <w:sz w:val="28"/>
          <w:szCs w:val="28"/>
        </w:rPr>
        <w:t>д</w:t>
      </w:r>
      <w:r w:rsidRPr="00B35620">
        <w:rPr>
          <w:rFonts w:ascii="Times New Roman" w:hAnsi="Times New Roman" w:cs="Times New Roman"/>
          <w:sz w:val="28"/>
          <w:szCs w:val="28"/>
        </w:rPr>
        <w:t>мету проверки и предоставление которой предусмотрено Федеральным законом №294-ФЗ;</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 знакомиться с документами и (или) информацией, полученными органом муниципального контроля, исполн</w:t>
      </w:r>
      <w:r w:rsidRPr="00B35620">
        <w:rPr>
          <w:rFonts w:ascii="Times New Roman" w:hAnsi="Times New Roman" w:cs="Times New Roman"/>
          <w:sz w:val="28"/>
          <w:szCs w:val="28"/>
        </w:rPr>
        <w:t>я</w:t>
      </w:r>
      <w:r w:rsidRPr="00B35620">
        <w:rPr>
          <w:rFonts w:ascii="Times New Roman" w:hAnsi="Times New Roman" w:cs="Times New Roman"/>
          <w:sz w:val="28"/>
          <w:szCs w:val="28"/>
        </w:rPr>
        <w:t>ющим муниципальную функцию, в рамках межведомстве</w:t>
      </w:r>
      <w:r w:rsidRPr="00B35620">
        <w:rPr>
          <w:rFonts w:ascii="Times New Roman" w:hAnsi="Times New Roman" w:cs="Times New Roman"/>
          <w:sz w:val="28"/>
          <w:szCs w:val="28"/>
        </w:rPr>
        <w:t>н</w:t>
      </w:r>
      <w:r w:rsidRPr="00B35620">
        <w:rPr>
          <w:rFonts w:ascii="Times New Roman" w:hAnsi="Times New Roman" w:cs="Times New Roman"/>
          <w:sz w:val="28"/>
          <w:szCs w:val="28"/>
        </w:rPr>
        <w:t>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w:t>
      </w:r>
      <w:r w:rsidRPr="00B35620">
        <w:rPr>
          <w:rFonts w:ascii="Times New Roman" w:hAnsi="Times New Roman" w:cs="Times New Roman"/>
          <w:sz w:val="28"/>
          <w:szCs w:val="28"/>
        </w:rPr>
        <w:t>о</w:t>
      </w:r>
      <w:r w:rsidRPr="00B35620">
        <w:rPr>
          <w:rFonts w:ascii="Times New Roman" w:hAnsi="Times New Roman" w:cs="Times New Roman"/>
          <w:sz w:val="28"/>
          <w:szCs w:val="28"/>
        </w:rPr>
        <w:t>торых находятся эти документы и (или) информация, вкл</w:t>
      </w:r>
      <w:r w:rsidRPr="00B35620">
        <w:rPr>
          <w:rFonts w:ascii="Times New Roman" w:hAnsi="Times New Roman" w:cs="Times New Roman"/>
          <w:sz w:val="28"/>
          <w:szCs w:val="28"/>
        </w:rPr>
        <w:t>ю</w:t>
      </w:r>
      <w:r w:rsidRPr="00B35620">
        <w:rPr>
          <w:rFonts w:ascii="Times New Roman" w:hAnsi="Times New Roman" w:cs="Times New Roman"/>
          <w:sz w:val="28"/>
          <w:szCs w:val="28"/>
        </w:rPr>
        <w:t>ченные в межведомственный перечень;</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w:t>
      </w:r>
      <w:r w:rsidRPr="00B35620">
        <w:rPr>
          <w:rFonts w:ascii="Times New Roman" w:hAnsi="Times New Roman" w:cs="Times New Roman"/>
          <w:sz w:val="28"/>
          <w:szCs w:val="28"/>
        </w:rPr>
        <w:t>м</w:t>
      </w:r>
      <w:r w:rsidRPr="00B35620">
        <w:rPr>
          <w:rFonts w:ascii="Times New Roman" w:hAnsi="Times New Roman" w:cs="Times New Roman"/>
          <w:sz w:val="28"/>
          <w:szCs w:val="28"/>
        </w:rPr>
        <w:t>ственных органам местного самоуправления организаций и включены в межведомственный перечень;</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 согласии или несогласии с ними, а также с отдел</w:t>
      </w:r>
      <w:r w:rsidRPr="00B35620">
        <w:rPr>
          <w:rFonts w:ascii="Times New Roman" w:hAnsi="Times New Roman" w:cs="Times New Roman"/>
          <w:sz w:val="28"/>
          <w:szCs w:val="28"/>
        </w:rPr>
        <w:t>ь</w:t>
      </w:r>
      <w:r w:rsidRPr="00B35620">
        <w:rPr>
          <w:rFonts w:ascii="Times New Roman" w:hAnsi="Times New Roman" w:cs="Times New Roman"/>
          <w:sz w:val="28"/>
          <w:szCs w:val="28"/>
        </w:rPr>
        <w:t xml:space="preserve">ными действиями должностных лиц органа муниципального контроля; </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lastRenderedPageBreak/>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w:t>
      </w:r>
      <w:r w:rsidRPr="00B35620">
        <w:rPr>
          <w:rFonts w:ascii="Times New Roman" w:hAnsi="Times New Roman" w:cs="Times New Roman"/>
          <w:sz w:val="28"/>
          <w:szCs w:val="28"/>
        </w:rPr>
        <w:t>а</w:t>
      </w:r>
      <w:r w:rsidRPr="00B35620">
        <w:rPr>
          <w:rFonts w:ascii="Times New Roman" w:hAnsi="Times New Roman" w:cs="Times New Roman"/>
          <w:sz w:val="28"/>
          <w:szCs w:val="28"/>
        </w:rPr>
        <w:t>тивном и (или) судебном порядке в соответствии с закон</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дательством Российской Федерации; </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7) привлекать Уполномоченного при Президенте Ро</w:t>
      </w:r>
      <w:r w:rsidRPr="00B35620">
        <w:rPr>
          <w:rFonts w:ascii="Times New Roman" w:hAnsi="Times New Roman" w:cs="Times New Roman"/>
          <w:sz w:val="28"/>
          <w:szCs w:val="28"/>
        </w:rPr>
        <w:t>с</w:t>
      </w:r>
      <w:r w:rsidRPr="00B35620">
        <w:rPr>
          <w:rFonts w:ascii="Times New Roman" w:hAnsi="Times New Roman" w:cs="Times New Roman"/>
          <w:sz w:val="28"/>
          <w:szCs w:val="28"/>
        </w:rPr>
        <w:t>сийской Федерации по защите прав предпринимателей либо уполномоченного по защите прав предпринимателей в Н</w:t>
      </w:r>
      <w:r w:rsidRPr="00B35620">
        <w:rPr>
          <w:rFonts w:ascii="Times New Roman" w:hAnsi="Times New Roman" w:cs="Times New Roman"/>
          <w:sz w:val="28"/>
          <w:szCs w:val="28"/>
        </w:rPr>
        <w:t>о</w:t>
      </w:r>
      <w:r w:rsidRPr="00B35620">
        <w:rPr>
          <w:rFonts w:ascii="Times New Roman" w:hAnsi="Times New Roman" w:cs="Times New Roman"/>
          <w:sz w:val="28"/>
          <w:szCs w:val="28"/>
        </w:rPr>
        <w:t>восибирской области к участию в проверке;</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8) представлять дополнительно документы, подтве</w:t>
      </w:r>
      <w:r w:rsidRPr="00B35620">
        <w:rPr>
          <w:rFonts w:ascii="Times New Roman" w:hAnsi="Times New Roman" w:cs="Times New Roman"/>
          <w:sz w:val="28"/>
          <w:szCs w:val="28"/>
        </w:rPr>
        <w:t>р</w:t>
      </w:r>
      <w:r w:rsidRPr="00B35620">
        <w:rPr>
          <w:rFonts w:ascii="Times New Roman" w:hAnsi="Times New Roman" w:cs="Times New Roman"/>
          <w:sz w:val="28"/>
          <w:szCs w:val="28"/>
        </w:rPr>
        <w:t>ждающие достоверность ранее представленных документов;</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 xml:space="preserve">9) вести журнал учета проверок по </w:t>
      </w:r>
      <w:hyperlink r:id="rId44" w:history="1">
        <w:r w:rsidRPr="00B35620">
          <w:rPr>
            <w:rFonts w:ascii="Times New Roman" w:hAnsi="Times New Roman" w:cs="Times New Roman"/>
            <w:sz w:val="28"/>
            <w:szCs w:val="28"/>
          </w:rPr>
          <w:t>типовой форме</w:t>
        </w:r>
      </w:hyperlink>
      <w:r w:rsidRPr="00B35620">
        <w:rPr>
          <w:rFonts w:ascii="Times New Roman" w:hAnsi="Times New Roman" w:cs="Times New Roman"/>
          <w:sz w:val="28"/>
          <w:szCs w:val="28"/>
        </w:rPr>
        <w:t>, установленной Приказом Минэкономразвития России от 30.04.2009 N 141 (ред. от 30.09.2016) "О реализации пол</w:t>
      </w:r>
      <w:r w:rsidRPr="00B35620">
        <w:rPr>
          <w:rFonts w:ascii="Times New Roman" w:hAnsi="Times New Roman" w:cs="Times New Roman"/>
          <w:sz w:val="28"/>
          <w:szCs w:val="28"/>
        </w:rPr>
        <w:t>о</w:t>
      </w:r>
      <w:r w:rsidRPr="00B35620">
        <w:rPr>
          <w:rFonts w:ascii="Times New Roman" w:hAnsi="Times New Roman" w:cs="Times New Roman"/>
          <w:sz w:val="28"/>
          <w:szCs w:val="28"/>
        </w:rPr>
        <w:t>жений Федерального закона "О защите прав юридических лиц и индивидуальных предпринимателей при осуществл</w:t>
      </w:r>
      <w:r w:rsidRPr="00B35620">
        <w:rPr>
          <w:rFonts w:ascii="Times New Roman" w:hAnsi="Times New Roman" w:cs="Times New Roman"/>
          <w:sz w:val="28"/>
          <w:szCs w:val="28"/>
        </w:rPr>
        <w:t>е</w:t>
      </w:r>
      <w:r w:rsidRPr="00B35620">
        <w:rPr>
          <w:rFonts w:ascii="Times New Roman" w:hAnsi="Times New Roman" w:cs="Times New Roman"/>
          <w:sz w:val="28"/>
          <w:szCs w:val="28"/>
        </w:rPr>
        <w:t>нии государственного контроля (надзора) и муниципальн</w:t>
      </w:r>
      <w:r w:rsidRPr="00B35620">
        <w:rPr>
          <w:rFonts w:ascii="Times New Roman" w:hAnsi="Times New Roman" w:cs="Times New Roman"/>
          <w:sz w:val="28"/>
          <w:szCs w:val="28"/>
        </w:rPr>
        <w:t>о</w:t>
      </w:r>
      <w:r w:rsidRPr="00B35620">
        <w:rPr>
          <w:rFonts w:ascii="Times New Roman" w:hAnsi="Times New Roman" w:cs="Times New Roman"/>
          <w:sz w:val="28"/>
          <w:szCs w:val="28"/>
        </w:rPr>
        <w:t>го контроля";</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10) направить  заявление об исключении из ежегодного плана проведения плановых проверок проверки в отнош</w:t>
      </w:r>
      <w:r w:rsidRPr="00B35620">
        <w:rPr>
          <w:rFonts w:ascii="Times New Roman" w:hAnsi="Times New Roman" w:cs="Times New Roman"/>
          <w:sz w:val="28"/>
          <w:szCs w:val="28"/>
        </w:rPr>
        <w:t>е</w:t>
      </w:r>
      <w:r w:rsidRPr="00B35620">
        <w:rPr>
          <w:rFonts w:ascii="Times New Roman" w:hAnsi="Times New Roman" w:cs="Times New Roman"/>
          <w:sz w:val="28"/>
          <w:szCs w:val="28"/>
        </w:rPr>
        <w:t>нии их, если полагают, что проверка включена в ежегодный план проведения плановых проверок в нарушение полож</w:t>
      </w:r>
      <w:r w:rsidRPr="00B35620">
        <w:rPr>
          <w:rFonts w:ascii="Times New Roman" w:hAnsi="Times New Roman" w:cs="Times New Roman"/>
          <w:sz w:val="28"/>
          <w:szCs w:val="28"/>
        </w:rPr>
        <w:t>е</w:t>
      </w:r>
      <w:r w:rsidRPr="00B35620">
        <w:rPr>
          <w:rFonts w:ascii="Times New Roman" w:hAnsi="Times New Roman" w:cs="Times New Roman"/>
          <w:sz w:val="28"/>
          <w:szCs w:val="28"/>
        </w:rPr>
        <w:t>ний статьи 26.2. Федерального закона №294-ФЗ (отнесение юридического лица, индивидуального предпринимателя к субъектам малого предпринимательства).</w:t>
      </w:r>
    </w:p>
    <w:p w:rsidR="009473F9" w:rsidRPr="00B35620" w:rsidRDefault="009473F9" w:rsidP="009473F9">
      <w:pPr>
        <w:spacing w:after="0" w:line="0" w:lineRule="atLeast"/>
        <w:ind w:firstLine="540"/>
        <w:jc w:val="both"/>
        <w:rPr>
          <w:rFonts w:ascii="Times New Roman" w:hAnsi="Times New Roman" w:cs="Times New Roman"/>
          <w:b/>
          <w:bCs/>
          <w:sz w:val="28"/>
          <w:szCs w:val="28"/>
        </w:rPr>
      </w:pPr>
      <w:r w:rsidRPr="00B35620">
        <w:rPr>
          <w:rFonts w:ascii="Times New Roman" w:hAnsi="Times New Roman" w:cs="Times New Roman"/>
          <w:b/>
          <w:bCs/>
          <w:sz w:val="28"/>
          <w:szCs w:val="28"/>
        </w:rPr>
        <w:t>1.6.2. При осуществлении муниципального контроля юридические лица, индивидуальные предприниматели обязаны:</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lastRenderedPageBreak/>
        <w:t>1)</w:t>
      </w:r>
      <w:r w:rsidRPr="00B35620">
        <w:rPr>
          <w:rFonts w:ascii="Times New Roman" w:hAnsi="Times New Roman" w:cs="Times New Roman"/>
          <w:b/>
          <w:sz w:val="28"/>
          <w:szCs w:val="28"/>
        </w:rPr>
        <w:t xml:space="preserve"> </w:t>
      </w:r>
      <w:r w:rsidRPr="00B35620">
        <w:rPr>
          <w:rFonts w:ascii="Times New Roman" w:hAnsi="Times New Roman" w:cs="Times New Roman"/>
          <w:sz w:val="28"/>
          <w:szCs w:val="28"/>
        </w:rPr>
        <w:t>обеспечить присутствие руководителей, иных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ностных лиц или уполномоченных представителей юрид</w:t>
      </w:r>
      <w:r w:rsidRPr="00B35620">
        <w:rPr>
          <w:rFonts w:ascii="Times New Roman" w:hAnsi="Times New Roman" w:cs="Times New Roman"/>
          <w:sz w:val="28"/>
          <w:szCs w:val="28"/>
        </w:rPr>
        <w:t>и</w:t>
      </w:r>
      <w:r w:rsidRPr="00B35620">
        <w:rPr>
          <w:rFonts w:ascii="Times New Roman" w:hAnsi="Times New Roman" w:cs="Times New Roman"/>
          <w:sz w:val="28"/>
          <w:szCs w:val="28"/>
        </w:rPr>
        <w:t>ческих лиц;</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индивидуальные предприниматели присутствовать или обеспечить присутствие уполномоченных представит</w:t>
      </w:r>
      <w:r w:rsidRPr="00B35620">
        <w:rPr>
          <w:rFonts w:ascii="Times New Roman" w:hAnsi="Times New Roman" w:cs="Times New Roman"/>
          <w:sz w:val="28"/>
          <w:szCs w:val="28"/>
        </w:rPr>
        <w:t>е</w:t>
      </w:r>
      <w:r w:rsidRPr="00B35620">
        <w:rPr>
          <w:rFonts w:ascii="Times New Roman" w:hAnsi="Times New Roman" w:cs="Times New Roman"/>
          <w:sz w:val="28"/>
          <w:szCs w:val="28"/>
        </w:rPr>
        <w:t>лей, ответственных за организацию и проведение меропри</w:t>
      </w:r>
      <w:r w:rsidRPr="00B35620">
        <w:rPr>
          <w:rFonts w:ascii="Times New Roman" w:hAnsi="Times New Roman" w:cs="Times New Roman"/>
          <w:sz w:val="28"/>
          <w:szCs w:val="28"/>
        </w:rPr>
        <w:t>я</w:t>
      </w:r>
      <w:r w:rsidRPr="00B35620">
        <w:rPr>
          <w:rFonts w:ascii="Times New Roman" w:hAnsi="Times New Roman" w:cs="Times New Roman"/>
          <w:sz w:val="28"/>
          <w:szCs w:val="28"/>
        </w:rPr>
        <w:t>тий по выполнению обязательных требований и требований, установленных муниципальными правовыми актами.</w:t>
      </w:r>
    </w:p>
    <w:p w:rsidR="009473F9" w:rsidRPr="00B35620" w:rsidRDefault="009473F9" w:rsidP="009473F9">
      <w:pPr>
        <w:spacing w:after="0" w:line="0" w:lineRule="atLeast"/>
        <w:jc w:val="both"/>
        <w:rPr>
          <w:rFonts w:ascii="Times New Roman" w:hAnsi="Times New Roman" w:cs="Times New Roman"/>
          <w:b/>
          <w:bCs/>
          <w:sz w:val="28"/>
          <w:szCs w:val="28"/>
        </w:rPr>
      </w:pPr>
      <w:r w:rsidRPr="00B35620">
        <w:rPr>
          <w:rFonts w:ascii="Times New Roman" w:hAnsi="Times New Roman" w:cs="Times New Roman"/>
          <w:b/>
          <w:bCs/>
          <w:sz w:val="28"/>
          <w:szCs w:val="28"/>
        </w:rPr>
        <w:t xml:space="preserve">1.7. </w:t>
      </w:r>
      <w:r w:rsidRPr="00B35620">
        <w:rPr>
          <w:rFonts w:ascii="Times New Roman" w:hAnsi="Times New Roman" w:cs="Times New Roman"/>
          <w:b/>
          <w:sz w:val="28"/>
          <w:szCs w:val="28"/>
        </w:rPr>
        <w:t>Описание результата осуществления муниципал</w:t>
      </w:r>
      <w:r w:rsidRPr="00B35620">
        <w:rPr>
          <w:rFonts w:ascii="Times New Roman" w:hAnsi="Times New Roman" w:cs="Times New Roman"/>
          <w:b/>
          <w:sz w:val="28"/>
          <w:szCs w:val="28"/>
        </w:rPr>
        <w:t>ь</w:t>
      </w:r>
      <w:r w:rsidRPr="00B35620">
        <w:rPr>
          <w:rFonts w:ascii="Times New Roman" w:hAnsi="Times New Roman" w:cs="Times New Roman"/>
          <w:b/>
          <w:sz w:val="28"/>
          <w:szCs w:val="28"/>
        </w:rPr>
        <w:t>ного контроля</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Результатом осуществления муниципального контроля является:</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акт проверки юридического лица, индивидуального предпринимателя (далее - акт проверки);</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-предписание о прекращении нарушений обязательных требований, об устранении выявленных нарушений, о пр</w:t>
      </w:r>
      <w:r w:rsidRPr="00B35620">
        <w:rPr>
          <w:rFonts w:ascii="Times New Roman" w:hAnsi="Times New Roman" w:cs="Times New Roman"/>
          <w:sz w:val="28"/>
          <w:szCs w:val="28"/>
        </w:rPr>
        <w:t>о</w:t>
      </w:r>
      <w:r w:rsidRPr="00B35620">
        <w:rPr>
          <w:rFonts w:ascii="Times New Roman" w:hAnsi="Times New Roman" w:cs="Times New Roman"/>
          <w:sz w:val="28"/>
          <w:szCs w:val="28"/>
        </w:rPr>
        <w:t>ведении мероприятий по обеспечению соблюдения обяз</w:t>
      </w:r>
      <w:r w:rsidRPr="00B35620">
        <w:rPr>
          <w:rFonts w:ascii="Times New Roman" w:hAnsi="Times New Roman" w:cs="Times New Roman"/>
          <w:sz w:val="28"/>
          <w:szCs w:val="28"/>
        </w:rPr>
        <w:t>а</w:t>
      </w:r>
      <w:r w:rsidRPr="00B35620">
        <w:rPr>
          <w:rFonts w:ascii="Times New Roman" w:hAnsi="Times New Roman" w:cs="Times New Roman"/>
          <w:sz w:val="28"/>
          <w:szCs w:val="28"/>
        </w:rPr>
        <w:t>тельных требований в случае выявления нарушений.</w:t>
      </w:r>
    </w:p>
    <w:p w:rsidR="009473F9" w:rsidRPr="001F7355" w:rsidRDefault="009473F9" w:rsidP="009473F9">
      <w:pPr>
        <w:spacing w:after="0" w:line="0" w:lineRule="atLeast"/>
        <w:jc w:val="both"/>
        <w:rPr>
          <w:rFonts w:ascii="Times New Roman" w:hAnsi="Times New Roman" w:cs="Times New Roman"/>
          <w:b/>
          <w:bCs/>
          <w:sz w:val="28"/>
          <w:szCs w:val="28"/>
        </w:rPr>
      </w:pPr>
      <w:r w:rsidRPr="00B35620">
        <w:rPr>
          <w:rFonts w:ascii="Times New Roman" w:hAnsi="Times New Roman" w:cs="Times New Roman"/>
          <w:b/>
          <w:sz w:val="28"/>
          <w:szCs w:val="28"/>
        </w:rPr>
        <w:t xml:space="preserve"> 1.8. </w:t>
      </w:r>
      <w:r w:rsidRPr="00B35620">
        <w:rPr>
          <w:rFonts w:ascii="Times New Roman" w:hAnsi="Times New Roman" w:cs="Times New Roman"/>
          <w:b/>
          <w:bCs/>
          <w:sz w:val="28"/>
          <w:szCs w:val="28"/>
        </w:rPr>
        <w:t>Исчерпывающие перечни документов и (или) и</w:t>
      </w:r>
      <w:r w:rsidRPr="00B35620">
        <w:rPr>
          <w:rFonts w:ascii="Times New Roman" w:hAnsi="Times New Roman" w:cs="Times New Roman"/>
          <w:b/>
          <w:bCs/>
          <w:sz w:val="28"/>
          <w:szCs w:val="28"/>
        </w:rPr>
        <w:t>н</w:t>
      </w:r>
      <w:r w:rsidRPr="00B35620">
        <w:rPr>
          <w:rFonts w:ascii="Times New Roman" w:hAnsi="Times New Roman" w:cs="Times New Roman"/>
          <w:b/>
          <w:bCs/>
          <w:sz w:val="28"/>
          <w:szCs w:val="28"/>
        </w:rPr>
        <w:t>формации, необходимых для осуществления муниц</w:t>
      </w:r>
      <w:r w:rsidRPr="00B35620">
        <w:rPr>
          <w:rFonts w:ascii="Times New Roman" w:hAnsi="Times New Roman" w:cs="Times New Roman"/>
          <w:b/>
          <w:bCs/>
          <w:sz w:val="28"/>
          <w:szCs w:val="28"/>
        </w:rPr>
        <w:t>и</w:t>
      </w:r>
      <w:r w:rsidRPr="00B35620">
        <w:rPr>
          <w:rFonts w:ascii="Times New Roman" w:hAnsi="Times New Roman" w:cs="Times New Roman"/>
          <w:b/>
          <w:bCs/>
          <w:sz w:val="28"/>
          <w:szCs w:val="28"/>
        </w:rPr>
        <w:t>пального контроля и достижения целей и задач провед</w:t>
      </w:r>
      <w:r w:rsidRPr="00B35620">
        <w:rPr>
          <w:rFonts w:ascii="Times New Roman" w:hAnsi="Times New Roman" w:cs="Times New Roman"/>
          <w:b/>
          <w:bCs/>
          <w:sz w:val="28"/>
          <w:szCs w:val="28"/>
        </w:rPr>
        <w:t>е</w:t>
      </w:r>
      <w:r w:rsidRPr="00B35620">
        <w:rPr>
          <w:rFonts w:ascii="Times New Roman" w:hAnsi="Times New Roman" w:cs="Times New Roman"/>
          <w:b/>
          <w:bCs/>
          <w:sz w:val="28"/>
          <w:szCs w:val="28"/>
        </w:rPr>
        <w:t>ния проверки</w:t>
      </w:r>
    </w:p>
    <w:p w:rsidR="009473F9" w:rsidRPr="00B35620" w:rsidRDefault="009473F9" w:rsidP="009473F9">
      <w:pPr>
        <w:spacing w:after="0" w:line="0" w:lineRule="atLeast"/>
        <w:ind w:firstLine="540"/>
        <w:jc w:val="both"/>
        <w:rPr>
          <w:rFonts w:ascii="Times New Roman" w:hAnsi="Times New Roman" w:cs="Times New Roman"/>
          <w:bCs/>
          <w:sz w:val="28"/>
          <w:szCs w:val="28"/>
        </w:rPr>
      </w:pPr>
      <w:r w:rsidRPr="00B35620">
        <w:rPr>
          <w:rFonts w:ascii="Times New Roman" w:hAnsi="Times New Roman" w:cs="Times New Roman"/>
          <w:b/>
          <w:sz w:val="28"/>
          <w:szCs w:val="28"/>
        </w:rPr>
        <w:tab/>
      </w:r>
      <w:r w:rsidRPr="00B35620">
        <w:rPr>
          <w:rFonts w:ascii="Times New Roman" w:hAnsi="Times New Roman" w:cs="Times New Roman"/>
          <w:b/>
          <w:bCs/>
          <w:sz w:val="28"/>
          <w:szCs w:val="28"/>
        </w:rPr>
        <w:t xml:space="preserve">1.8.1. Исчерпывающий перечень документов и (или) информации, </w:t>
      </w:r>
      <w:proofErr w:type="spellStart"/>
      <w:r w:rsidRPr="00B35620">
        <w:rPr>
          <w:rFonts w:ascii="Times New Roman" w:hAnsi="Times New Roman" w:cs="Times New Roman"/>
          <w:b/>
          <w:bCs/>
          <w:sz w:val="28"/>
          <w:szCs w:val="28"/>
        </w:rPr>
        <w:t>истребуемых</w:t>
      </w:r>
      <w:proofErr w:type="spellEnd"/>
      <w:r w:rsidRPr="00B35620">
        <w:rPr>
          <w:rFonts w:ascii="Times New Roman" w:hAnsi="Times New Roman" w:cs="Times New Roman"/>
          <w:b/>
          <w:bCs/>
          <w:sz w:val="28"/>
          <w:szCs w:val="28"/>
        </w:rPr>
        <w:t xml:space="preserve"> в ходе проверки лично у проверяемого юридического лица, индивидуального предпринимателя</w:t>
      </w:r>
    </w:p>
    <w:p w:rsidR="009473F9" w:rsidRPr="00B35620" w:rsidRDefault="009473F9" w:rsidP="009473F9">
      <w:pPr>
        <w:pStyle w:val="a5"/>
        <w:spacing w:line="0" w:lineRule="atLeast"/>
        <w:ind w:firstLine="540"/>
        <w:jc w:val="both"/>
        <w:rPr>
          <w:sz w:val="28"/>
          <w:szCs w:val="28"/>
        </w:rPr>
      </w:pPr>
      <w:r w:rsidRPr="00B35620">
        <w:rPr>
          <w:sz w:val="28"/>
          <w:szCs w:val="2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w:t>
      </w:r>
      <w:r w:rsidRPr="00B35620">
        <w:rPr>
          <w:sz w:val="28"/>
          <w:szCs w:val="28"/>
        </w:rPr>
        <w:t>е</w:t>
      </w:r>
      <w:r w:rsidRPr="00B35620">
        <w:rPr>
          <w:sz w:val="28"/>
          <w:szCs w:val="28"/>
        </w:rPr>
        <w:t>ния о проведении проверки</w:t>
      </w:r>
      <w:r w:rsidRPr="00B35620">
        <w:rPr>
          <w:spacing w:val="1"/>
          <w:sz w:val="28"/>
          <w:szCs w:val="28"/>
        </w:rPr>
        <w:t xml:space="preserve">: </w:t>
      </w:r>
    </w:p>
    <w:p w:rsidR="009473F9" w:rsidRPr="00B35620" w:rsidRDefault="009473F9" w:rsidP="009473F9">
      <w:pPr>
        <w:pStyle w:val="a5"/>
        <w:tabs>
          <w:tab w:val="left" w:pos="851"/>
          <w:tab w:val="left" w:pos="993"/>
        </w:tabs>
        <w:spacing w:line="0" w:lineRule="atLeast"/>
        <w:ind w:firstLine="709"/>
        <w:jc w:val="both"/>
        <w:rPr>
          <w:rStyle w:val="afb"/>
          <w:b w:val="0"/>
          <w:sz w:val="28"/>
          <w:szCs w:val="28"/>
        </w:rPr>
      </w:pPr>
      <w:r w:rsidRPr="00B35620">
        <w:rPr>
          <w:rStyle w:val="afb"/>
          <w:sz w:val="28"/>
          <w:szCs w:val="28"/>
        </w:rPr>
        <w:lastRenderedPageBreak/>
        <w:t>1.доверенность, подтверждающая полномочия представителя юридического лица, индивидуального предпринимателя;</w:t>
      </w:r>
    </w:p>
    <w:p w:rsidR="009473F9" w:rsidRPr="00B35620" w:rsidRDefault="009473F9" w:rsidP="009473F9">
      <w:pPr>
        <w:pStyle w:val="a5"/>
        <w:spacing w:line="0" w:lineRule="atLeast"/>
        <w:ind w:firstLine="709"/>
        <w:jc w:val="both"/>
        <w:rPr>
          <w:rStyle w:val="afb"/>
          <w:b w:val="0"/>
          <w:sz w:val="28"/>
          <w:szCs w:val="28"/>
        </w:rPr>
      </w:pPr>
      <w:r w:rsidRPr="00B35620">
        <w:rPr>
          <w:rStyle w:val="afb"/>
          <w:sz w:val="28"/>
          <w:szCs w:val="28"/>
        </w:rPr>
        <w:t>2. устав юридического лица;</w:t>
      </w:r>
    </w:p>
    <w:p w:rsidR="009473F9" w:rsidRPr="00B35620" w:rsidRDefault="009473F9" w:rsidP="009473F9">
      <w:pPr>
        <w:pStyle w:val="a5"/>
        <w:spacing w:line="0" w:lineRule="atLeast"/>
        <w:ind w:firstLine="709"/>
        <w:jc w:val="both"/>
        <w:rPr>
          <w:rStyle w:val="afb"/>
          <w:b w:val="0"/>
          <w:sz w:val="28"/>
          <w:szCs w:val="28"/>
        </w:rPr>
      </w:pPr>
      <w:r w:rsidRPr="00B35620">
        <w:rPr>
          <w:rStyle w:val="afb"/>
          <w:sz w:val="28"/>
          <w:szCs w:val="28"/>
        </w:rPr>
        <w:t>3. приказ о назначении на должность руководит</w:t>
      </w:r>
      <w:r w:rsidRPr="00B35620">
        <w:rPr>
          <w:rStyle w:val="afb"/>
          <w:sz w:val="28"/>
          <w:szCs w:val="28"/>
        </w:rPr>
        <w:t>е</w:t>
      </w:r>
      <w:r w:rsidRPr="00B35620">
        <w:rPr>
          <w:rStyle w:val="afb"/>
          <w:sz w:val="28"/>
          <w:szCs w:val="28"/>
        </w:rPr>
        <w:t>ля.</w:t>
      </w:r>
    </w:p>
    <w:p w:rsidR="009473F9" w:rsidRPr="00B35620" w:rsidRDefault="009473F9" w:rsidP="009473F9">
      <w:pPr>
        <w:spacing w:after="0" w:line="0" w:lineRule="atLeast"/>
        <w:ind w:firstLine="540"/>
        <w:jc w:val="both"/>
        <w:rPr>
          <w:rFonts w:ascii="Times New Roman" w:hAnsi="Times New Roman" w:cs="Times New Roman"/>
          <w:spacing w:val="1"/>
          <w:sz w:val="28"/>
          <w:szCs w:val="28"/>
        </w:rPr>
      </w:pPr>
      <w:r w:rsidRPr="00B35620">
        <w:rPr>
          <w:rFonts w:ascii="Times New Roman" w:hAnsi="Times New Roman" w:cs="Times New Roman"/>
          <w:sz w:val="28"/>
          <w:szCs w:val="28"/>
        </w:rPr>
        <w:t xml:space="preserve">  4. д</w:t>
      </w:r>
      <w:r w:rsidRPr="00B35620">
        <w:rPr>
          <w:rFonts w:ascii="Times New Roman" w:hAnsi="Times New Roman" w:cs="Times New Roman"/>
          <w:spacing w:val="1"/>
          <w:sz w:val="28"/>
          <w:szCs w:val="28"/>
        </w:rPr>
        <w:t>окументы, связанные с предметом проверки.</w:t>
      </w:r>
    </w:p>
    <w:p w:rsidR="009473F9" w:rsidRPr="00B35620" w:rsidRDefault="009473F9" w:rsidP="009473F9">
      <w:pPr>
        <w:pStyle w:val="a5"/>
        <w:shd w:val="clear" w:color="auto" w:fill="FFFFFF"/>
        <w:spacing w:line="0" w:lineRule="atLeast"/>
        <w:ind w:firstLine="708"/>
        <w:jc w:val="both"/>
        <w:rPr>
          <w:sz w:val="28"/>
          <w:szCs w:val="28"/>
        </w:rPr>
      </w:pPr>
      <w:r w:rsidRPr="00B35620">
        <w:rPr>
          <w:sz w:val="28"/>
          <w:szCs w:val="28"/>
        </w:rPr>
        <w:t>В случае если вышеперечисленные документы ранее представлялись, и в них не вносились изменения, то пре</w:t>
      </w:r>
      <w:r w:rsidRPr="00B35620">
        <w:rPr>
          <w:sz w:val="28"/>
          <w:szCs w:val="28"/>
        </w:rPr>
        <w:t>д</w:t>
      </w:r>
      <w:r w:rsidRPr="00B35620">
        <w:rPr>
          <w:sz w:val="28"/>
          <w:szCs w:val="28"/>
        </w:rPr>
        <w:t>ставлять их повторно не требуется.</w:t>
      </w:r>
    </w:p>
    <w:p w:rsidR="009473F9" w:rsidRPr="00B35620" w:rsidRDefault="009473F9" w:rsidP="009473F9">
      <w:pPr>
        <w:spacing w:after="0" w:line="0" w:lineRule="atLeast"/>
        <w:ind w:firstLine="540"/>
        <w:jc w:val="both"/>
        <w:rPr>
          <w:rFonts w:ascii="Times New Roman" w:hAnsi="Times New Roman" w:cs="Times New Roman"/>
          <w:b/>
          <w:bCs/>
          <w:sz w:val="28"/>
          <w:szCs w:val="28"/>
        </w:rPr>
      </w:pPr>
      <w:r w:rsidRPr="00B35620">
        <w:rPr>
          <w:rFonts w:ascii="Times New Roman" w:hAnsi="Times New Roman" w:cs="Times New Roman"/>
          <w:b/>
          <w:bCs/>
          <w:sz w:val="28"/>
          <w:szCs w:val="28"/>
        </w:rPr>
        <w:t>1.8.2. Исчерпывающий перечень документов и (или) информации, запрашиваемых и получаемых в ходе пр</w:t>
      </w:r>
      <w:r w:rsidRPr="00B35620">
        <w:rPr>
          <w:rFonts w:ascii="Times New Roman" w:hAnsi="Times New Roman" w:cs="Times New Roman"/>
          <w:b/>
          <w:bCs/>
          <w:sz w:val="28"/>
          <w:szCs w:val="28"/>
        </w:rPr>
        <w:t>о</w:t>
      </w:r>
      <w:r w:rsidRPr="00B35620">
        <w:rPr>
          <w:rFonts w:ascii="Times New Roman" w:hAnsi="Times New Roman" w:cs="Times New Roman"/>
          <w:b/>
          <w:bCs/>
          <w:sz w:val="28"/>
          <w:szCs w:val="28"/>
        </w:rPr>
        <w:t>верки в рамках межведомственного информационного взаимодействия от иных органов местного самоупра</w:t>
      </w:r>
      <w:r w:rsidRPr="00B35620">
        <w:rPr>
          <w:rFonts w:ascii="Times New Roman" w:hAnsi="Times New Roman" w:cs="Times New Roman"/>
          <w:b/>
          <w:bCs/>
          <w:sz w:val="28"/>
          <w:szCs w:val="28"/>
        </w:rPr>
        <w:t>в</w:t>
      </w:r>
      <w:r w:rsidRPr="00B35620">
        <w:rPr>
          <w:rFonts w:ascii="Times New Roman" w:hAnsi="Times New Roman" w:cs="Times New Roman"/>
          <w:b/>
          <w:bCs/>
          <w:sz w:val="28"/>
          <w:szCs w:val="28"/>
        </w:rPr>
        <w:t>ления либо подведомственных органам местного сам</w:t>
      </w:r>
      <w:r w:rsidRPr="00B35620">
        <w:rPr>
          <w:rFonts w:ascii="Times New Roman" w:hAnsi="Times New Roman" w:cs="Times New Roman"/>
          <w:b/>
          <w:bCs/>
          <w:sz w:val="28"/>
          <w:szCs w:val="28"/>
        </w:rPr>
        <w:t>о</w:t>
      </w:r>
      <w:r w:rsidRPr="00B35620">
        <w:rPr>
          <w:rFonts w:ascii="Times New Roman" w:hAnsi="Times New Roman" w:cs="Times New Roman"/>
          <w:b/>
          <w:bCs/>
          <w:sz w:val="28"/>
          <w:szCs w:val="28"/>
        </w:rPr>
        <w:t>управления организаций, в соответствии с межведо</w:t>
      </w:r>
      <w:r w:rsidRPr="00B35620">
        <w:rPr>
          <w:rFonts w:ascii="Times New Roman" w:hAnsi="Times New Roman" w:cs="Times New Roman"/>
          <w:b/>
          <w:bCs/>
          <w:sz w:val="28"/>
          <w:szCs w:val="28"/>
        </w:rPr>
        <w:t>м</w:t>
      </w:r>
      <w:r w:rsidRPr="00B35620">
        <w:rPr>
          <w:rFonts w:ascii="Times New Roman" w:hAnsi="Times New Roman" w:cs="Times New Roman"/>
          <w:b/>
          <w:bCs/>
          <w:sz w:val="28"/>
          <w:szCs w:val="28"/>
        </w:rPr>
        <w:t>ственным перечнем.</w:t>
      </w:r>
    </w:p>
    <w:p w:rsidR="009473F9" w:rsidRPr="00B35620" w:rsidRDefault="009473F9" w:rsidP="009473F9">
      <w:pPr>
        <w:spacing w:after="0" w:line="0" w:lineRule="atLeast"/>
        <w:ind w:firstLine="540"/>
        <w:jc w:val="both"/>
        <w:rPr>
          <w:rStyle w:val="ae"/>
          <w:szCs w:val="28"/>
        </w:rPr>
      </w:pPr>
      <w:r w:rsidRPr="00B35620">
        <w:rPr>
          <w:rFonts w:ascii="Times New Roman" w:hAnsi="Times New Roman" w:cs="Times New Roman"/>
          <w:sz w:val="28"/>
          <w:szCs w:val="28"/>
          <w:lang w:eastAsia="en-US"/>
        </w:rPr>
        <w:t>В</w:t>
      </w:r>
      <w:r w:rsidRPr="00B35620">
        <w:rPr>
          <w:rFonts w:ascii="Times New Roman" w:hAnsi="Times New Roman" w:cs="Times New Roman"/>
          <w:sz w:val="28"/>
          <w:szCs w:val="28"/>
        </w:rPr>
        <w:t xml:space="preserve"> рамках межведомственного </w:t>
      </w:r>
      <w:r w:rsidRPr="00B35620">
        <w:rPr>
          <w:rStyle w:val="ae"/>
          <w:szCs w:val="28"/>
        </w:rPr>
        <w:t>информационного</w:t>
      </w:r>
      <w:r w:rsidRPr="00B35620">
        <w:rPr>
          <w:rFonts w:ascii="Times New Roman" w:hAnsi="Times New Roman" w:cs="Times New Roman"/>
          <w:sz w:val="28"/>
          <w:szCs w:val="28"/>
        </w:rPr>
        <w:t xml:space="preserve"> взаим</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действия Уполномоченный орган  </w:t>
      </w:r>
      <w:r w:rsidRPr="00B35620">
        <w:rPr>
          <w:rStyle w:val="ae"/>
          <w:szCs w:val="28"/>
        </w:rPr>
        <w:t xml:space="preserve">запрашивает </w:t>
      </w:r>
      <w:r w:rsidRPr="00B35620">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w:t>
      </w:r>
      <w:r w:rsidRPr="00B35620">
        <w:rPr>
          <w:rFonts w:ascii="Times New Roman" w:hAnsi="Times New Roman" w:cs="Times New Roman"/>
          <w:sz w:val="28"/>
          <w:szCs w:val="28"/>
        </w:rPr>
        <w:t>о</w:t>
      </w:r>
      <w:r w:rsidRPr="00B35620">
        <w:rPr>
          <w:rFonts w:ascii="Times New Roman" w:hAnsi="Times New Roman" w:cs="Times New Roman"/>
          <w:sz w:val="28"/>
          <w:szCs w:val="28"/>
        </w:rPr>
        <w:t>управления либо подведомственных государственным орг</w:t>
      </w:r>
      <w:r w:rsidRPr="00B35620">
        <w:rPr>
          <w:rFonts w:ascii="Times New Roman" w:hAnsi="Times New Roman" w:cs="Times New Roman"/>
          <w:sz w:val="28"/>
          <w:szCs w:val="28"/>
        </w:rPr>
        <w:t>а</w:t>
      </w:r>
      <w:r w:rsidRPr="00B35620">
        <w:rPr>
          <w:rFonts w:ascii="Times New Roman" w:hAnsi="Times New Roman" w:cs="Times New Roman"/>
          <w:sz w:val="28"/>
          <w:szCs w:val="28"/>
        </w:rPr>
        <w:t>нам или органам местного самоуправления организаций и включены в межведомственный перечень</w:t>
      </w:r>
      <w:r w:rsidRPr="00B35620">
        <w:rPr>
          <w:rStyle w:val="ae"/>
          <w:szCs w:val="28"/>
        </w:rPr>
        <w:t>:</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выписка из Единого государственного реестра н</w:t>
      </w:r>
      <w:r w:rsidRPr="00B35620">
        <w:rPr>
          <w:rFonts w:ascii="Times New Roman" w:hAnsi="Times New Roman" w:cs="Times New Roman"/>
          <w:sz w:val="28"/>
          <w:szCs w:val="28"/>
        </w:rPr>
        <w:t>е</w:t>
      </w:r>
      <w:r w:rsidRPr="00B35620">
        <w:rPr>
          <w:rFonts w:ascii="Times New Roman" w:hAnsi="Times New Roman" w:cs="Times New Roman"/>
          <w:sz w:val="28"/>
          <w:szCs w:val="28"/>
        </w:rPr>
        <w:t>движимости об объекте недвижимости;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lastRenderedPageBreak/>
        <w:t>2)   сведения из Единого государственного реестра юридических лиц;</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 сведения из Единого государственного реестра инд</w:t>
      </w:r>
      <w:r w:rsidRPr="00B35620">
        <w:rPr>
          <w:rFonts w:ascii="Times New Roman" w:hAnsi="Times New Roman" w:cs="Times New Roman"/>
          <w:sz w:val="28"/>
          <w:szCs w:val="28"/>
        </w:rPr>
        <w:t>и</w:t>
      </w:r>
      <w:r w:rsidRPr="00B35620">
        <w:rPr>
          <w:rFonts w:ascii="Times New Roman" w:hAnsi="Times New Roman" w:cs="Times New Roman"/>
          <w:sz w:val="28"/>
          <w:szCs w:val="28"/>
        </w:rPr>
        <w:t>видуальных предпринимателей;</w:t>
      </w:r>
    </w:p>
    <w:p w:rsidR="009473F9"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4) сведения из Единого реестра субъектов малого и среднего предпринимательства</w:t>
      </w:r>
      <w:r>
        <w:rPr>
          <w:rFonts w:ascii="Times New Roman" w:hAnsi="Times New Roman" w:cs="Times New Roman"/>
          <w:sz w:val="28"/>
          <w:szCs w:val="28"/>
        </w:rPr>
        <w:t>.</w:t>
      </w:r>
    </w:p>
    <w:p w:rsidR="009473F9" w:rsidRPr="00B35620" w:rsidRDefault="009473F9" w:rsidP="009473F9">
      <w:pPr>
        <w:spacing w:after="0" w:line="0" w:lineRule="atLeast"/>
        <w:ind w:firstLine="539"/>
        <w:jc w:val="both"/>
        <w:rPr>
          <w:rFonts w:ascii="Times New Roman" w:hAnsi="Times New Roman" w:cs="Times New Roman"/>
          <w:sz w:val="28"/>
          <w:szCs w:val="28"/>
        </w:rPr>
      </w:pPr>
    </w:p>
    <w:p w:rsidR="009473F9" w:rsidRPr="00B35620" w:rsidRDefault="009473F9" w:rsidP="009473F9">
      <w:pPr>
        <w:spacing w:after="0" w:line="0" w:lineRule="atLeast"/>
        <w:jc w:val="both"/>
        <w:rPr>
          <w:rFonts w:ascii="Times New Roman" w:hAnsi="Times New Roman" w:cs="Times New Roman"/>
          <w:b/>
          <w:color w:val="FF0000"/>
          <w:sz w:val="28"/>
          <w:szCs w:val="28"/>
        </w:rPr>
      </w:pPr>
      <w:r w:rsidRPr="00B35620">
        <w:rPr>
          <w:rFonts w:ascii="Times New Roman" w:hAnsi="Times New Roman" w:cs="Times New Roman"/>
          <w:b/>
          <w:bCs/>
          <w:sz w:val="28"/>
          <w:szCs w:val="28"/>
        </w:rPr>
        <w:t>2. Требования к порядку осуществления муниципальн</w:t>
      </w:r>
      <w:r w:rsidRPr="00B35620">
        <w:rPr>
          <w:rFonts w:ascii="Times New Roman" w:hAnsi="Times New Roman" w:cs="Times New Roman"/>
          <w:b/>
          <w:bCs/>
          <w:sz w:val="28"/>
          <w:szCs w:val="28"/>
        </w:rPr>
        <w:t>о</w:t>
      </w:r>
      <w:r w:rsidRPr="00B35620">
        <w:rPr>
          <w:rFonts w:ascii="Times New Roman" w:hAnsi="Times New Roman" w:cs="Times New Roman"/>
          <w:b/>
          <w:bCs/>
          <w:sz w:val="28"/>
          <w:szCs w:val="28"/>
        </w:rPr>
        <w:t>го контроля</w:t>
      </w:r>
    </w:p>
    <w:p w:rsidR="009473F9" w:rsidRPr="00B35620" w:rsidRDefault="009473F9" w:rsidP="009473F9">
      <w:pPr>
        <w:spacing w:after="0" w:line="0" w:lineRule="atLeast"/>
        <w:jc w:val="both"/>
        <w:rPr>
          <w:rFonts w:ascii="Times New Roman" w:hAnsi="Times New Roman" w:cs="Times New Roman"/>
          <w:bCs/>
          <w:sz w:val="28"/>
          <w:szCs w:val="28"/>
        </w:rPr>
      </w:pPr>
    </w:p>
    <w:p w:rsidR="009473F9" w:rsidRPr="00B35620" w:rsidRDefault="009473F9" w:rsidP="009473F9">
      <w:pPr>
        <w:spacing w:after="0" w:line="0" w:lineRule="atLeast"/>
        <w:ind w:firstLine="539"/>
        <w:jc w:val="both"/>
        <w:rPr>
          <w:rFonts w:ascii="Times New Roman" w:hAnsi="Times New Roman" w:cs="Times New Roman"/>
          <w:b/>
          <w:bCs/>
          <w:sz w:val="28"/>
          <w:szCs w:val="28"/>
        </w:rPr>
      </w:pPr>
      <w:r w:rsidRPr="00B35620">
        <w:rPr>
          <w:rFonts w:ascii="Times New Roman" w:hAnsi="Times New Roman" w:cs="Times New Roman"/>
          <w:b/>
          <w:sz w:val="28"/>
          <w:szCs w:val="28"/>
        </w:rPr>
        <w:t xml:space="preserve">2.1. </w:t>
      </w:r>
      <w:r w:rsidRPr="00B35620">
        <w:rPr>
          <w:rFonts w:ascii="Times New Roman" w:hAnsi="Times New Roman" w:cs="Times New Roman"/>
          <w:b/>
          <w:bCs/>
          <w:sz w:val="28"/>
          <w:szCs w:val="28"/>
        </w:rPr>
        <w:t>Порядок получения информации заинтерес</w:t>
      </w:r>
      <w:r w:rsidRPr="00B35620">
        <w:rPr>
          <w:rFonts w:ascii="Times New Roman" w:hAnsi="Times New Roman" w:cs="Times New Roman"/>
          <w:b/>
          <w:bCs/>
          <w:sz w:val="28"/>
          <w:szCs w:val="28"/>
        </w:rPr>
        <w:t>о</w:t>
      </w:r>
      <w:r w:rsidRPr="00B35620">
        <w:rPr>
          <w:rFonts w:ascii="Times New Roman" w:hAnsi="Times New Roman" w:cs="Times New Roman"/>
          <w:b/>
          <w:bCs/>
          <w:sz w:val="28"/>
          <w:szCs w:val="28"/>
        </w:rPr>
        <w:t>ванными лицами по вопросам исполнения муниципал</w:t>
      </w:r>
      <w:r w:rsidRPr="00B35620">
        <w:rPr>
          <w:rFonts w:ascii="Times New Roman" w:hAnsi="Times New Roman" w:cs="Times New Roman"/>
          <w:b/>
          <w:bCs/>
          <w:sz w:val="28"/>
          <w:szCs w:val="28"/>
        </w:rPr>
        <w:t>ь</w:t>
      </w:r>
      <w:r w:rsidRPr="00B35620">
        <w:rPr>
          <w:rFonts w:ascii="Times New Roman" w:hAnsi="Times New Roman" w:cs="Times New Roman"/>
          <w:b/>
          <w:bCs/>
          <w:sz w:val="28"/>
          <w:szCs w:val="28"/>
        </w:rPr>
        <w:t>ной функции, сведений о ходе исполнения муниципал</w:t>
      </w:r>
      <w:r w:rsidRPr="00B35620">
        <w:rPr>
          <w:rFonts w:ascii="Times New Roman" w:hAnsi="Times New Roman" w:cs="Times New Roman"/>
          <w:b/>
          <w:bCs/>
          <w:sz w:val="28"/>
          <w:szCs w:val="28"/>
        </w:rPr>
        <w:t>ь</w:t>
      </w:r>
      <w:r w:rsidRPr="00B35620">
        <w:rPr>
          <w:rFonts w:ascii="Times New Roman" w:hAnsi="Times New Roman" w:cs="Times New Roman"/>
          <w:b/>
          <w:bCs/>
          <w:sz w:val="28"/>
          <w:szCs w:val="28"/>
        </w:rPr>
        <w:t>ной функции</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при личном обращении к должностным лицам Уполн</w:t>
      </w:r>
      <w:r w:rsidRPr="00B35620">
        <w:rPr>
          <w:rFonts w:ascii="Times New Roman" w:hAnsi="Times New Roman" w:cs="Times New Roman"/>
          <w:sz w:val="28"/>
          <w:szCs w:val="28"/>
        </w:rPr>
        <w:t>о</w:t>
      </w:r>
      <w:r w:rsidRPr="00B35620">
        <w:rPr>
          <w:rFonts w:ascii="Times New Roman" w:hAnsi="Times New Roman" w:cs="Times New Roman"/>
          <w:sz w:val="28"/>
          <w:szCs w:val="28"/>
        </w:rPr>
        <w:t>моченного органа, исполняющим муниципальную фун</w:t>
      </w:r>
      <w:r w:rsidRPr="00B35620">
        <w:rPr>
          <w:rFonts w:ascii="Times New Roman" w:hAnsi="Times New Roman" w:cs="Times New Roman"/>
          <w:sz w:val="28"/>
          <w:szCs w:val="28"/>
        </w:rPr>
        <w:t>к</w:t>
      </w:r>
      <w:r w:rsidRPr="00B35620">
        <w:rPr>
          <w:rFonts w:ascii="Times New Roman" w:hAnsi="Times New Roman" w:cs="Times New Roman"/>
          <w:sz w:val="28"/>
          <w:szCs w:val="28"/>
        </w:rPr>
        <w:t>цию;</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посредством телефонной связи, по справочным телеф</w:t>
      </w:r>
      <w:r w:rsidRPr="00B35620">
        <w:rPr>
          <w:rFonts w:ascii="Times New Roman" w:hAnsi="Times New Roman" w:cs="Times New Roman"/>
          <w:sz w:val="28"/>
          <w:szCs w:val="28"/>
        </w:rPr>
        <w:t>о</w:t>
      </w:r>
      <w:r w:rsidRPr="00B35620">
        <w:rPr>
          <w:rFonts w:ascii="Times New Roman" w:hAnsi="Times New Roman" w:cs="Times New Roman"/>
          <w:sz w:val="28"/>
          <w:szCs w:val="28"/>
        </w:rPr>
        <w:t>нам Уполномоченного органа;</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при письменном обращении в адрес Уполномоченного органа;</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при письменном обращении через электронную почту Уполномоченного органа;</w:t>
      </w:r>
    </w:p>
    <w:p w:rsidR="009473F9" w:rsidRPr="00B35620" w:rsidRDefault="009473F9" w:rsidP="009473F9">
      <w:pPr>
        <w:spacing w:after="0" w:line="0" w:lineRule="atLeast"/>
        <w:ind w:firstLine="539"/>
        <w:jc w:val="both"/>
        <w:rPr>
          <w:rFonts w:ascii="Times New Roman" w:hAnsi="Times New Roman" w:cs="Times New Roman"/>
          <w:sz w:val="28"/>
          <w:szCs w:val="28"/>
        </w:rPr>
      </w:pPr>
      <w:proofErr w:type="gramStart"/>
      <w:r w:rsidRPr="00B35620">
        <w:rPr>
          <w:rFonts w:ascii="Times New Roman" w:hAnsi="Times New Roman" w:cs="Times New Roman"/>
          <w:sz w:val="28"/>
          <w:szCs w:val="28"/>
        </w:rPr>
        <w:t>при использовании информационно-телекоммуникационных сетей общего пользования (в том числе в сети "Интернет"  сайте Администрации http://reshetovskiy.nso.ru,  Едином портале государственных и муниципальных услуг (функций).</w:t>
      </w:r>
      <w:proofErr w:type="gramEnd"/>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lastRenderedPageBreak/>
        <w:t>При ответах на телефонные звонки и устные обращения специалисты Уполномоченного органа подробно, в вежл</w:t>
      </w:r>
      <w:r w:rsidRPr="00B35620">
        <w:rPr>
          <w:rFonts w:ascii="Times New Roman" w:hAnsi="Times New Roman" w:cs="Times New Roman"/>
          <w:sz w:val="28"/>
          <w:szCs w:val="28"/>
        </w:rPr>
        <w:t>и</w:t>
      </w:r>
      <w:r w:rsidRPr="00B35620">
        <w:rPr>
          <w:rFonts w:ascii="Times New Roman" w:hAnsi="Times New Roman" w:cs="Times New Roman"/>
          <w:sz w:val="28"/>
          <w:szCs w:val="28"/>
        </w:rPr>
        <w:t>вой (корректной) форме информируют заинтересованных лиц по интересующим их вопросам.</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Ответ на телефонный звонок начинается с информации о наименовании органа, фамилии, имени, отчестве и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ности специалиста, принявшего телефонный звонок.</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w:t>
      </w:r>
      <w:r w:rsidRPr="00B35620">
        <w:rPr>
          <w:rFonts w:ascii="Times New Roman" w:hAnsi="Times New Roman" w:cs="Times New Roman"/>
          <w:sz w:val="28"/>
          <w:szCs w:val="28"/>
        </w:rPr>
        <w:t>т</w:t>
      </w:r>
      <w:r w:rsidRPr="00B35620">
        <w:rPr>
          <w:rFonts w:ascii="Times New Roman" w:hAnsi="Times New Roman" w:cs="Times New Roman"/>
          <w:sz w:val="28"/>
          <w:szCs w:val="28"/>
        </w:rPr>
        <w:t>ному лицу или же обратившемуся лицу сообщается  номер телефона, по которому можно получить необходимую и</w:t>
      </w:r>
      <w:r w:rsidRPr="00B35620">
        <w:rPr>
          <w:rFonts w:ascii="Times New Roman" w:hAnsi="Times New Roman" w:cs="Times New Roman"/>
          <w:sz w:val="28"/>
          <w:szCs w:val="28"/>
        </w:rPr>
        <w:t>н</w:t>
      </w:r>
      <w:r w:rsidRPr="00B35620">
        <w:rPr>
          <w:rFonts w:ascii="Times New Roman" w:hAnsi="Times New Roman" w:cs="Times New Roman"/>
          <w:sz w:val="28"/>
          <w:szCs w:val="28"/>
        </w:rPr>
        <w:t>формацию.</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Время индивидуального информирования в устной форме не должно превышать 10 минут.</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В случае если для ответа требуется продолжительное время, должностное лицо, осуществляющее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ное информирование  в устной форме, предлагает лицу о</w:t>
      </w:r>
      <w:r w:rsidRPr="00B35620">
        <w:rPr>
          <w:rFonts w:ascii="Times New Roman" w:hAnsi="Times New Roman" w:cs="Times New Roman"/>
          <w:sz w:val="28"/>
          <w:szCs w:val="28"/>
        </w:rPr>
        <w:t>б</w:t>
      </w:r>
      <w:r w:rsidRPr="00B35620">
        <w:rPr>
          <w:rFonts w:ascii="Times New Roman" w:hAnsi="Times New Roman" w:cs="Times New Roman"/>
          <w:sz w:val="28"/>
          <w:szCs w:val="28"/>
        </w:rPr>
        <w:t>ратиться в  письменной форме либо назначает другое удо</w:t>
      </w:r>
      <w:r w:rsidRPr="00B35620">
        <w:rPr>
          <w:rFonts w:ascii="Times New Roman" w:hAnsi="Times New Roman" w:cs="Times New Roman"/>
          <w:sz w:val="28"/>
          <w:szCs w:val="28"/>
        </w:rPr>
        <w:t>б</w:t>
      </w:r>
      <w:r w:rsidRPr="00B35620">
        <w:rPr>
          <w:rFonts w:ascii="Times New Roman" w:hAnsi="Times New Roman" w:cs="Times New Roman"/>
          <w:sz w:val="28"/>
          <w:szCs w:val="28"/>
        </w:rPr>
        <w:t>ное для заявителя время.</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Для получения сведений о ходе исполнения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пальной функции заинтересованное лицо указывает (наз</w:t>
      </w:r>
      <w:r w:rsidRPr="00B35620">
        <w:rPr>
          <w:rFonts w:ascii="Times New Roman" w:hAnsi="Times New Roman" w:cs="Times New Roman"/>
          <w:sz w:val="28"/>
          <w:szCs w:val="28"/>
        </w:rPr>
        <w:t>ы</w:t>
      </w:r>
      <w:r w:rsidRPr="00B35620">
        <w:rPr>
          <w:rFonts w:ascii="Times New Roman" w:hAnsi="Times New Roman" w:cs="Times New Roman"/>
          <w:sz w:val="28"/>
          <w:szCs w:val="28"/>
        </w:rPr>
        <w:lastRenderedPageBreak/>
        <w:t>вает) фамилию, имя, отчество       (при наличии), дату обр</w:t>
      </w:r>
      <w:r w:rsidRPr="00B35620">
        <w:rPr>
          <w:rFonts w:ascii="Times New Roman" w:hAnsi="Times New Roman" w:cs="Times New Roman"/>
          <w:sz w:val="28"/>
          <w:szCs w:val="28"/>
        </w:rPr>
        <w:t>а</w:t>
      </w:r>
      <w:r w:rsidRPr="00B35620">
        <w:rPr>
          <w:rFonts w:ascii="Times New Roman" w:hAnsi="Times New Roman" w:cs="Times New Roman"/>
          <w:sz w:val="28"/>
          <w:szCs w:val="28"/>
        </w:rPr>
        <w:t>щения.</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После поступления письменное обращение рассматр</w:t>
      </w:r>
      <w:r w:rsidRPr="00B35620">
        <w:rPr>
          <w:rFonts w:ascii="Times New Roman" w:hAnsi="Times New Roman" w:cs="Times New Roman"/>
          <w:sz w:val="28"/>
          <w:szCs w:val="28"/>
        </w:rPr>
        <w:t>и</w:t>
      </w:r>
      <w:r w:rsidRPr="00B35620">
        <w:rPr>
          <w:rFonts w:ascii="Times New Roman" w:hAnsi="Times New Roman" w:cs="Times New Roman"/>
          <w:sz w:val="28"/>
          <w:szCs w:val="28"/>
        </w:rPr>
        <w:t>вается Руководителем Уполномоченного органа, который  в соответствии со своей компетенцией определяет исполн</w:t>
      </w:r>
      <w:r w:rsidRPr="00B35620">
        <w:rPr>
          <w:rFonts w:ascii="Times New Roman" w:hAnsi="Times New Roman" w:cs="Times New Roman"/>
          <w:sz w:val="28"/>
          <w:szCs w:val="28"/>
        </w:rPr>
        <w:t>и</w:t>
      </w:r>
      <w:r w:rsidRPr="00B35620">
        <w:rPr>
          <w:rFonts w:ascii="Times New Roman" w:hAnsi="Times New Roman" w:cs="Times New Roman"/>
          <w:sz w:val="28"/>
          <w:szCs w:val="28"/>
        </w:rPr>
        <w:t>теля    для подготовки проекта ответа.</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Ответ на письменное обращение готовится в простой, четкой и понятной форме и содержит ответы на поставле</w:t>
      </w:r>
      <w:r w:rsidRPr="00B35620">
        <w:rPr>
          <w:rFonts w:ascii="Times New Roman" w:hAnsi="Times New Roman" w:cs="Times New Roman"/>
          <w:sz w:val="28"/>
          <w:szCs w:val="28"/>
        </w:rPr>
        <w:t>н</w:t>
      </w:r>
      <w:r w:rsidRPr="00B35620">
        <w:rPr>
          <w:rFonts w:ascii="Times New Roman" w:hAnsi="Times New Roman" w:cs="Times New Roman"/>
          <w:sz w:val="28"/>
          <w:szCs w:val="28"/>
        </w:rPr>
        <w:t>ные вопросы. В нем указываются фамилия, инициалы, н</w:t>
      </w:r>
      <w:r w:rsidRPr="00B35620">
        <w:rPr>
          <w:rFonts w:ascii="Times New Roman" w:hAnsi="Times New Roman" w:cs="Times New Roman"/>
          <w:sz w:val="28"/>
          <w:szCs w:val="28"/>
        </w:rPr>
        <w:t>о</w:t>
      </w:r>
      <w:r w:rsidRPr="00B35620">
        <w:rPr>
          <w:rFonts w:ascii="Times New Roman" w:hAnsi="Times New Roman" w:cs="Times New Roman"/>
          <w:sz w:val="28"/>
          <w:szCs w:val="28"/>
        </w:rPr>
        <w:t>мер телефона исполнителя.</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w:t>
      </w:r>
      <w:r w:rsidRPr="00B35620">
        <w:rPr>
          <w:rFonts w:ascii="Times New Roman" w:hAnsi="Times New Roman" w:cs="Times New Roman"/>
          <w:sz w:val="28"/>
          <w:szCs w:val="28"/>
        </w:rPr>
        <w:t>б</w:t>
      </w:r>
      <w:r w:rsidRPr="00B35620">
        <w:rPr>
          <w:rFonts w:ascii="Times New Roman" w:hAnsi="Times New Roman" w:cs="Times New Roman"/>
          <w:sz w:val="28"/>
          <w:szCs w:val="28"/>
        </w:rPr>
        <w:t>ращения почтовым отправлением или по электронной п</w:t>
      </w:r>
      <w:r w:rsidRPr="00B35620">
        <w:rPr>
          <w:rFonts w:ascii="Times New Roman" w:hAnsi="Times New Roman" w:cs="Times New Roman"/>
          <w:sz w:val="28"/>
          <w:szCs w:val="28"/>
        </w:rPr>
        <w:t>о</w:t>
      </w:r>
      <w:r w:rsidRPr="00B35620">
        <w:rPr>
          <w:rFonts w:ascii="Times New Roman" w:hAnsi="Times New Roman" w:cs="Times New Roman"/>
          <w:sz w:val="28"/>
          <w:szCs w:val="28"/>
        </w:rPr>
        <w:t>чте.</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w:t>
      </w:r>
      <w:r w:rsidRPr="00B35620">
        <w:rPr>
          <w:rFonts w:ascii="Times New Roman" w:hAnsi="Times New Roman" w:cs="Times New Roman"/>
          <w:sz w:val="28"/>
          <w:szCs w:val="28"/>
        </w:rPr>
        <w:t>а</w:t>
      </w:r>
      <w:r w:rsidRPr="00B35620">
        <w:rPr>
          <w:rFonts w:ascii="Times New Roman" w:hAnsi="Times New Roman" w:cs="Times New Roman"/>
          <w:sz w:val="28"/>
          <w:szCs w:val="28"/>
        </w:rPr>
        <w:t>щения.</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Обращение, поступившее в форме электронного док</w:t>
      </w:r>
      <w:r w:rsidRPr="00B35620">
        <w:rPr>
          <w:rFonts w:ascii="Times New Roman" w:hAnsi="Times New Roman" w:cs="Times New Roman"/>
          <w:sz w:val="28"/>
          <w:szCs w:val="28"/>
        </w:rPr>
        <w:t>у</w:t>
      </w:r>
      <w:r w:rsidRPr="00B35620">
        <w:rPr>
          <w:rFonts w:ascii="Times New Roman" w:hAnsi="Times New Roman" w:cs="Times New Roman"/>
          <w:sz w:val="28"/>
          <w:szCs w:val="28"/>
        </w:rPr>
        <w:t xml:space="preserve">мента, подлежит рассмотрению в общем порядке. </w:t>
      </w:r>
      <w:proofErr w:type="gramStart"/>
      <w:r w:rsidRPr="00B35620">
        <w:rPr>
          <w:rFonts w:ascii="Times New Roman" w:hAnsi="Times New Roman" w:cs="Times New Roman"/>
          <w:sz w:val="28"/>
          <w:szCs w:val="28"/>
        </w:rPr>
        <w:t>В обр</w:t>
      </w:r>
      <w:r w:rsidRPr="00B35620">
        <w:rPr>
          <w:rFonts w:ascii="Times New Roman" w:hAnsi="Times New Roman" w:cs="Times New Roman"/>
          <w:sz w:val="28"/>
          <w:szCs w:val="28"/>
        </w:rPr>
        <w:t>а</w:t>
      </w:r>
      <w:r w:rsidRPr="00B35620">
        <w:rPr>
          <w:rFonts w:ascii="Times New Roman" w:hAnsi="Times New Roman" w:cs="Times New Roman"/>
          <w:sz w:val="28"/>
          <w:szCs w:val="28"/>
        </w:rPr>
        <w:t>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w:t>
      </w:r>
      <w:r w:rsidRPr="00B35620">
        <w:rPr>
          <w:rFonts w:ascii="Times New Roman" w:hAnsi="Times New Roman" w:cs="Times New Roman"/>
          <w:sz w:val="28"/>
          <w:szCs w:val="28"/>
        </w:rPr>
        <w:t>к</w:t>
      </w:r>
      <w:r w:rsidRPr="00B35620">
        <w:rPr>
          <w:rFonts w:ascii="Times New Roman" w:hAnsi="Times New Roman" w:cs="Times New Roman"/>
          <w:sz w:val="28"/>
          <w:szCs w:val="28"/>
        </w:rPr>
        <w:t>тронного документа, и почтовый адрес, если ответ должен быть направлен в письменной форме.</w:t>
      </w:r>
      <w:proofErr w:type="gramEnd"/>
      <w:r w:rsidRPr="00B35620">
        <w:rPr>
          <w:rFonts w:ascii="Times New Roman" w:hAnsi="Times New Roman" w:cs="Times New Roman"/>
          <w:sz w:val="28"/>
          <w:szCs w:val="28"/>
        </w:rPr>
        <w:t xml:space="preserve"> Заинтересованное л</w:t>
      </w:r>
      <w:r w:rsidRPr="00B35620">
        <w:rPr>
          <w:rFonts w:ascii="Times New Roman" w:hAnsi="Times New Roman" w:cs="Times New Roman"/>
          <w:sz w:val="28"/>
          <w:szCs w:val="28"/>
        </w:rPr>
        <w:t>и</w:t>
      </w:r>
      <w:r w:rsidRPr="00B35620">
        <w:rPr>
          <w:rFonts w:ascii="Times New Roman" w:hAnsi="Times New Roman" w:cs="Times New Roman"/>
          <w:sz w:val="28"/>
          <w:szCs w:val="28"/>
        </w:rPr>
        <w:t>цо вправе приложить    к такому обращению необходимые документы и материалы в электронной форме либо напр</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вить указанные документы и материалы или их копии в письменной форме. Ответ на обращение, поступившее в </w:t>
      </w:r>
      <w:r w:rsidRPr="00B35620">
        <w:rPr>
          <w:rFonts w:ascii="Times New Roman" w:hAnsi="Times New Roman" w:cs="Times New Roman"/>
          <w:sz w:val="28"/>
          <w:szCs w:val="28"/>
        </w:rPr>
        <w:lastRenderedPageBreak/>
        <w:t>форме электронного документа, направляется в форме эле</w:t>
      </w:r>
      <w:r w:rsidRPr="00B35620">
        <w:rPr>
          <w:rFonts w:ascii="Times New Roman" w:hAnsi="Times New Roman" w:cs="Times New Roman"/>
          <w:sz w:val="28"/>
          <w:szCs w:val="28"/>
        </w:rPr>
        <w:t>к</w:t>
      </w:r>
      <w:r w:rsidRPr="00B35620">
        <w:rPr>
          <w:rFonts w:ascii="Times New Roman" w:hAnsi="Times New Roman" w:cs="Times New Roman"/>
          <w:sz w:val="28"/>
          <w:szCs w:val="28"/>
        </w:rPr>
        <w:t>тронного документа     по адресу электронной почты, ук</w:t>
      </w:r>
      <w:r w:rsidRPr="00B35620">
        <w:rPr>
          <w:rFonts w:ascii="Times New Roman" w:hAnsi="Times New Roman" w:cs="Times New Roman"/>
          <w:sz w:val="28"/>
          <w:szCs w:val="28"/>
        </w:rPr>
        <w:t>а</w:t>
      </w:r>
      <w:r w:rsidRPr="00B35620">
        <w:rPr>
          <w:rFonts w:ascii="Times New Roman" w:hAnsi="Times New Roman" w:cs="Times New Roman"/>
          <w:sz w:val="28"/>
          <w:szCs w:val="28"/>
        </w:rPr>
        <w:t>занному в обращении, или в письменной форме по почт</w:t>
      </w:r>
      <w:r w:rsidRPr="00B35620">
        <w:rPr>
          <w:rFonts w:ascii="Times New Roman" w:hAnsi="Times New Roman" w:cs="Times New Roman"/>
          <w:sz w:val="28"/>
          <w:szCs w:val="28"/>
        </w:rPr>
        <w:t>о</w:t>
      </w:r>
      <w:r w:rsidRPr="00B35620">
        <w:rPr>
          <w:rFonts w:ascii="Times New Roman" w:hAnsi="Times New Roman" w:cs="Times New Roman"/>
          <w:sz w:val="28"/>
          <w:szCs w:val="28"/>
        </w:rPr>
        <w:t>вому адресу, указанному в обращении.</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b/>
          <w:sz w:val="28"/>
          <w:szCs w:val="28"/>
        </w:rPr>
        <w:t>2.1.1. Порядок, форма, место размещения и способы получения справочной информации, в том числе на стендах в местах нахождения органов местного сам</w:t>
      </w:r>
      <w:r w:rsidRPr="00B35620">
        <w:rPr>
          <w:rFonts w:ascii="Times New Roman" w:hAnsi="Times New Roman" w:cs="Times New Roman"/>
          <w:b/>
          <w:sz w:val="28"/>
          <w:szCs w:val="28"/>
        </w:rPr>
        <w:t>о</w:t>
      </w:r>
      <w:r w:rsidRPr="00B35620">
        <w:rPr>
          <w:rFonts w:ascii="Times New Roman" w:hAnsi="Times New Roman" w:cs="Times New Roman"/>
          <w:b/>
          <w:sz w:val="28"/>
          <w:szCs w:val="28"/>
        </w:rPr>
        <w:t>управления</w:t>
      </w:r>
    </w:p>
    <w:p w:rsidR="009473F9" w:rsidRPr="00B35620" w:rsidRDefault="009473F9" w:rsidP="009473F9">
      <w:pPr>
        <w:shd w:val="clear" w:color="auto" w:fill="FFFFFF"/>
        <w:spacing w:after="0" w:line="0" w:lineRule="atLeast"/>
        <w:ind w:firstLine="539"/>
        <w:jc w:val="both"/>
        <w:rPr>
          <w:rFonts w:ascii="Times New Roman" w:hAnsi="Times New Roman" w:cs="Times New Roman"/>
          <w:color w:val="000000"/>
          <w:sz w:val="28"/>
          <w:szCs w:val="28"/>
        </w:rPr>
      </w:pPr>
      <w:r w:rsidRPr="00B35620">
        <w:rPr>
          <w:rFonts w:ascii="Times New Roman" w:hAnsi="Times New Roman" w:cs="Times New Roman"/>
          <w:color w:val="000000"/>
          <w:sz w:val="28"/>
          <w:szCs w:val="28"/>
        </w:rPr>
        <w:t>На информационном стенде размещается следующая информация:</w:t>
      </w:r>
    </w:p>
    <w:p w:rsidR="009473F9" w:rsidRPr="00B35620" w:rsidRDefault="009473F9" w:rsidP="009473F9">
      <w:pPr>
        <w:shd w:val="clear" w:color="auto" w:fill="FFFFFF"/>
        <w:spacing w:after="0" w:line="0" w:lineRule="atLeast"/>
        <w:jc w:val="both"/>
        <w:rPr>
          <w:rFonts w:ascii="Times New Roman" w:hAnsi="Times New Roman" w:cs="Times New Roman"/>
          <w:color w:val="000000"/>
          <w:sz w:val="28"/>
          <w:szCs w:val="28"/>
        </w:rPr>
      </w:pPr>
      <w:r w:rsidRPr="00B35620">
        <w:rPr>
          <w:rFonts w:ascii="Times New Roman" w:hAnsi="Times New Roman" w:cs="Times New Roman"/>
          <w:color w:val="000000"/>
          <w:sz w:val="28"/>
          <w:szCs w:val="28"/>
        </w:rPr>
        <w:t>текст административного регламента;</w:t>
      </w:r>
    </w:p>
    <w:p w:rsidR="009473F9" w:rsidRPr="00B35620" w:rsidRDefault="009473F9" w:rsidP="009473F9">
      <w:pPr>
        <w:shd w:val="clear" w:color="auto" w:fill="FFFFFF"/>
        <w:spacing w:after="0" w:line="0" w:lineRule="atLeast"/>
        <w:jc w:val="both"/>
        <w:rPr>
          <w:rFonts w:ascii="Times New Roman" w:hAnsi="Times New Roman" w:cs="Times New Roman"/>
          <w:color w:val="000000"/>
          <w:sz w:val="28"/>
          <w:szCs w:val="28"/>
        </w:rPr>
      </w:pPr>
      <w:r w:rsidRPr="00B35620">
        <w:rPr>
          <w:rFonts w:ascii="Times New Roman" w:hAnsi="Times New Roman" w:cs="Times New Roman"/>
          <w:color w:val="000000"/>
          <w:sz w:val="28"/>
          <w:szCs w:val="28"/>
        </w:rPr>
        <w:t>перечень обязательных требований, предъявляемых к юр</w:t>
      </w:r>
      <w:r w:rsidRPr="00B35620">
        <w:rPr>
          <w:rFonts w:ascii="Times New Roman" w:hAnsi="Times New Roman" w:cs="Times New Roman"/>
          <w:color w:val="000000"/>
          <w:sz w:val="28"/>
          <w:szCs w:val="28"/>
        </w:rPr>
        <w:t>и</w:t>
      </w:r>
      <w:r w:rsidRPr="00B35620">
        <w:rPr>
          <w:rFonts w:ascii="Times New Roman" w:hAnsi="Times New Roman" w:cs="Times New Roman"/>
          <w:color w:val="000000"/>
          <w:sz w:val="28"/>
          <w:szCs w:val="28"/>
        </w:rPr>
        <w:t>дическим лицам и индивидуальным предпринимателям;</w:t>
      </w:r>
    </w:p>
    <w:p w:rsidR="009473F9" w:rsidRPr="00B35620" w:rsidRDefault="009473F9" w:rsidP="009473F9">
      <w:pPr>
        <w:shd w:val="clear" w:color="auto" w:fill="FFFFFF"/>
        <w:spacing w:after="0" w:line="0" w:lineRule="atLeast"/>
        <w:jc w:val="both"/>
        <w:rPr>
          <w:rFonts w:ascii="Times New Roman" w:hAnsi="Times New Roman" w:cs="Times New Roman"/>
          <w:color w:val="000000"/>
          <w:sz w:val="28"/>
          <w:szCs w:val="28"/>
        </w:rPr>
      </w:pPr>
      <w:r w:rsidRPr="00B35620">
        <w:rPr>
          <w:rFonts w:ascii="Times New Roman" w:hAnsi="Times New Roman" w:cs="Times New Roman"/>
          <w:color w:val="000000"/>
          <w:sz w:val="28"/>
          <w:szCs w:val="28"/>
        </w:rPr>
        <w:t xml:space="preserve">утвержденный Администрацией </w:t>
      </w:r>
      <w:proofErr w:type="spellStart"/>
      <w:r w:rsidRPr="00B35620">
        <w:rPr>
          <w:rFonts w:ascii="Times New Roman" w:hAnsi="Times New Roman" w:cs="Times New Roman"/>
          <w:color w:val="000000"/>
          <w:sz w:val="28"/>
          <w:szCs w:val="28"/>
        </w:rPr>
        <w:t>Решетовского</w:t>
      </w:r>
      <w:proofErr w:type="spellEnd"/>
      <w:r w:rsidRPr="00B35620">
        <w:rPr>
          <w:rFonts w:ascii="Times New Roman" w:hAnsi="Times New Roman" w:cs="Times New Roman"/>
          <w:color w:val="000000"/>
          <w:sz w:val="28"/>
          <w:szCs w:val="28"/>
        </w:rPr>
        <w:t xml:space="preserve"> сельсовета </w:t>
      </w:r>
      <w:proofErr w:type="spellStart"/>
      <w:r w:rsidRPr="00B35620">
        <w:rPr>
          <w:rFonts w:ascii="Times New Roman" w:hAnsi="Times New Roman" w:cs="Times New Roman"/>
          <w:color w:val="000000"/>
          <w:sz w:val="28"/>
          <w:szCs w:val="28"/>
        </w:rPr>
        <w:t>Кочковского</w:t>
      </w:r>
      <w:proofErr w:type="spellEnd"/>
      <w:r w:rsidRPr="00B35620">
        <w:rPr>
          <w:rFonts w:ascii="Times New Roman" w:hAnsi="Times New Roman" w:cs="Times New Roman"/>
          <w:color w:val="000000"/>
          <w:sz w:val="28"/>
          <w:szCs w:val="28"/>
        </w:rPr>
        <w:t xml:space="preserve"> района Новосибирской области план проверок на соответствующий год.</w:t>
      </w:r>
    </w:p>
    <w:p w:rsidR="009473F9" w:rsidRPr="00B35620" w:rsidRDefault="009473F9" w:rsidP="009473F9">
      <w:pPr>
        <w:shd w:val="clear" w:color="auto" w:fill="FFFFFF"/>
        <w:spacing w:after="0" w:line="0" w:lineRule="atLeast"/>
        <w:ind w:firstLine="567"/>
        <w:jc w:val="both"/>
        <w:rPr>
          <w:rFonts w:ascii="Times New Roman" w:hAnsi="Times New Roman" w:cs="Times New Roman"/>
          <w:color w:val="000000"/>
          <w:sz w:val="28"/>
          <w:szCs w:val="28"/>
        </w:rPr>
      </w:pPr>
      <w:r w:rsidRPr="00B35620">
        <w:rPr>
          <w:rFonts w:ascii="Times New Roman" w:hAnsi="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9473F9" w:rsidRPr="00B35620" w:rsidRDefault="009473F9" w:rsidP="009473F9">
      <w:pPr>
        <w:spacing w:after="0" w:line="0" w:lineRule="atLeast"/>
        <w:ind w:firstLine="567"/>
        <w:jc w:val="both"/>
        <w:rPr>
          <w:rFonts w:ascii="Times New Roman" w:hAnsi="Times New Roman" w:cs="Times New Roman"/>
          <w:sz w:val="28"/>
          <w:szCs w:val="28"/>
        </w:rPr>
      </w:pPr>
      <w:proofErr w:type="gramStart"/>
      <w:r w:rsidRPr="00B35620">
        <w:rPr>
          <w:rFonts w:ascii="Times New Roman" w:hAnsi="Times New Roman" w:cs="Times New Roman"/>
          <w:sz w:val="28"/>
          <w:szCs w:val="28"/>
        </w:rPr>
        <w:t>Справочная информация  (местонахождение и график работы Администрации; справочные телефоны Админ</w:t>
      </w:r>
      <w:r w:rsidRPr="00B35620">
        <w:rPr>
          <w:rFonts w:ascii="Times New Roman" w:hAnsi="Times New Roman" w:cs="Times New Roman"/>
          <w:sz w:val="28"/>
          <w:szCs w:val="28"/>
        </w:rPr>
        <w:t>и</w:t>
      </w:r>
      <w:r w:rsidRPr="00B35620">
        <w:rPr>
          <w:rFonts w:ascii="Times New Roman" w:hAnsi="Times New Roman" w:cs="Times New Roman"/>
          <w:sz w:val="28"/>
          <w:szCs w:val="28"/>
        </w:rPr>
        <w:t>страции, адрес официального сайта Администрации, а также электронной почты и (или) формы обратной связи Админ</w:t>
      </w:r>
      <w:r w:rsidRPr="00B35620">
        <w:rPr>
          <w:rFonts w:ascii="Times New Roman" w:hAnsi="Times New Roman" w:cs="Times New Roman"/>
          <w:sz w:val="28"/>
          <w:szCs w:val="28"/>
        </w:rPr>
        <w:t>и</w:t>
      </w:r>
      <w:r w:rsidRPr="00B35620">
        <w:rPr>
          <w:rFonts w:ascii="Times New Roman" w:hAnsi="Times New Roman" w:cs="Times New Roman"/>
          <w:sz w:val="28"/>
          <w:szCs w:val="28"/>
        </w:rPr>
        <w:t>страции, предоставляющей муниципальную услугу, в сети «Интернет») размещена на официальном сайте Админ</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страции </w:t>
      </w:r>
      <w:proofErr w:type="spellStart"/>
      <w:r w:rsidRPr="00B35620">
        <w:rPr>
          <w:rFonts w:ascii="Times New Roman" w:hAnsi="Times New Roman" w:cs="Times New Roman"/>
          <w:sz w:val="28"/>
          <w:szCs w:val="28"/>
        </w:rPr>
        <w:t>Решетовского</w:t>
      </w:r>
      <w:proofErr w:type="spellEnd"/>
      <w:r w:rsidRPr="00B35620">
        <w:rPr>
          <w:rFonts w:ascii="Times New Roman" w:hAnsi="Times New Roman" w:cs="Times New Roman"/>
          <w:sz w:val="28"/>
          <w:szCs w:val="28"/>
        </w:rPr>
        <w:t xml:space="preserve"> сельсовета </w:t>
      </w:r>
      <w:proofErr w:type="spellStart"/>
      <w:r w:rsidRPr="00B35620">
        <w:rPr>
          <w:rFonts w:ascii="Times New Roman" w:hAnsi="Times New Roman" w:cs="Times New Roman"/>
          <w:sz w:val="28"/>
          <w:szCs w:val="28"/>
        </w:rPr>
        <w:t>Кочковского</w:t>
      </w:r>
      <w:proofErr w:type="spellEnd"/>
      <w:r w:rsidRPr="00B35620">
        <w:rPr>
          <w:rFonts w:ascii="Times New Roman" w:hAnsi="Times New Roman" w:cs="Times New Roman"/>
          <w:sz w:val="28"/>
          <w:szCs w:val="28"/>
        </w:rPr>
        <w:t xml:space="preserve"> района Н</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восибирской области http://reshetovskiy.nso.ru,   в разделе «Муниципальные услуги», и на Едином портале </w:t>
      </w:r>
      <w:hyperlink r:id="rId45" w:history="1">
        <w:r w:rsidRPr="00B35620">
          <w:rPr>
            <w:rStyle w:val="ae"/>
            <w:szCs w:val="28"/>
          </w:rPr>
          <w:t>https://www.gosuslugi.ru.»</w:t>
        </w:r>
      </w:hyperlink>
      <w:r w:rsidRPr="00B35620">
        <w:rPr>
          <w:rFonts w:ascii="Times New Roman" w:hAnsi="Times New Roman" w:cs="Times New Roman"/>
          <w:sz w:val="28"/>
          <w:szCs w:val="28"/>
        </w:rPr>
        <w:t>.</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b/>
          <w:bCs/>
          <w:sz w:val="28"/>
          <w:szCs w:val="28"/>
        </w:rPr>
        <w:t xml:space="preserve">2.2. </w:t>
      </w:r>
      <w:r w:rsidRPr="00B35620">
        <w:rPr>
          <w:rFonts w:ascii="Times New Roman" w:hAnsi="Times New Roman" w:cs="Times New Roman"/>
          <w:b/>
          <w:sz w:val="28"/>
          <w:szCs w:val="28"/>
        </w:rPr>
        <w:t>Сведений о размере платы за услуги организ</w:t>
      </w:r>
      <w:r w:rsidRPr="00B35620">
        <w:rPr>
          <w:rFonts w:ascii="Times New Roman" w:hAnsi="Times New Roman" w:cs="Times New Roman"/>
          <w:b/>
          <w:sz w:val="28"/>
          <w:szCs w:val="28"/>
        </w:rPr>
        <w:t>а</w:t>
      </w:r>
      <w:r w:rsidRPr="00B35620">
        <w:rPr>
          <w:rFonts w:ascii="Times New Roman" w:hAnsi="Times New Roman" w:cs="Times New Roman"/>
          <w:b/>
          <w:sz w:val="28"/>
          <w:szCs w:val="28"/>
        </w:rPr>
        <w:t>ции (организаций), участвующей (участвующих) в ос</w:t>
      </w:r>
      <w:r w:rsidRPr="00B35620">
        <w:rPr>
          <w:rFonts w:ascii="Times New Roman" w:hAnsi="Times New Roman" w:cs="Times New Roman"/>
          <w:b/>
          <w:sz w:val="28"/>
          <w:szCs w:val="28"/>
        </w:rPr>
        <w:t>у</w:t>
      </w:r>
      <w:r w:rsidRPr="00B35620">
        <w:rPr>
          <w:rFonts w:ascii="Times New Roman" w:hAnsi="Times New Roman" w:cs="Times New Roman"/>
          <w:b/>
          <w:sz w:val="28"/>
          <w:szCs w:val="28"/>
        </w:rPr>
        <w:lastRenderedPageBreak/>
        <w:t>ществлении муниципального контроля, взимаемой с лица, в отношении которого проводятся мероприятия по муниципальному контролю, указывается информация об основаниях и порядке взимания платы либо об отсу</w:t>
      </w:r>
      <w:r w:rsidRPr="00B35620">
        <w:rPr>
          <w:rFonts w:ascii="Times New Roman" w:hAnsi="Times New Roman" w:cs="Times New Roman"/>
          <w:b/>
          <w:sz w:val="28"/>
          <w:szCs w:val="28"/>
        </w:rPr>
        <w:t>т</w:t>
      </w:r>
      <w:r w:rsidRPr="00B35620">
        <w:rPr>
          <w:rFonts w:ascii="Times New Roman" w:hAnsi="Times New Roman" w:cs="Times New Roman"/>
          <w:b/>
          <w:sz w:val="28"/>
          <w:szCs w:val="28"/>
        </w:rPr>
        <w:t>ствии такой платы</w:t>
      </w: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Плата за исполнение муниципальной функции не вз</w:t>
      </w:r>
      <w:r w:rsidRPr="00B35620">
        <w:rPr>
          <w:rFonts w:ascii="Times New Roman" w:hAnsi="Times New Roman" w:cs="Times New Roman"/>
          <w:sz w:val="28"/>
          <w:szCs w:val="28"/>
        </w:rPr>
        <w:t>и</w:t>
      </w:r>
      <w:r w:rsidRPr="00B35620">
        <w:rPr>
          <w:rFonts w:ascii="Times New Roman" w:hAnsi="Times New Roman" w:cs="Times New Roman"/>
          <w:sz w:val="28"/>
          <w:szCs w:val="28"/>
        </w:rPr>
        <w:t>мается.</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b/>
          <w:bCs/>
          <w:sz w:val="28"/>
          <w:szCs w:val="28"/>
        </w:rPr>
        <w:t>2.3. Срок осуществления муниципального контроля</w:t>
      </w:r>
    </w:p>
    <w:p w:rsidR="009473F9" w:rsidRPr="00B35620" w:rsidRDefault="009473F9" w:rsidP="009473F9">
      <w:pPr>
        <w:pStyle w:val="a5"/>
        <w:spacing w:line="0" w:lineRule="atLeast"/>
        <w:ind w:firstLine="540"/>
        <w:jc w:val="both"/>
        <w:rPr>
          <w:sz w:val="28"/>
          <w:szCs w:val="28"/>
        </w:rPr>
      </w:pPr>
      <w:r w:rsidRPr="00B35620">
        <w:rPr>
          <w:sz w:val="28"/>
          <w:szCs w:val="28"/>
        </w:rPr>
        <w:t> Срок проведения каждой из проверок - документарной и выездной не может превышать двадцати рабочих дней.</w:t>
      </w:r>
    </w:p>
    <w:p w:rsidR="009473F9" w:rsidRPr="00B35620" w:rsidRDefault="009473F9" w:rsidP="009473F9">
      <w:pPr>
        <w:spacing w:after="0" w:line="0" w:lineRule="atLeast"/>
        <w:ind w:firstLine="539"/>
        <w:jc w:val="both"/>
        <w:rPr>
          <w:rFonts w:ascii="Times New Roman" w:hAnsi="Times New Roman" w:cs="Times New Roman"/>
          <w:sz w:val="28"/>
          <w:szCs w:val="28"/>
        </w:rPr>
      </w:pPr>
      <w:r w:rsidRPr="00B35620">
        <w:rPr>
          <w:rFonts w:ascii="Times New Roman" w:hAnsi="Times New Roman" w:cs="Times New Roman"/>
          <w:sz w:val="28"/>
          <w:szCs w:val="28"/>
        </w:rPr>
        <w:t>В отношении одного субъекта малого предприним</w:t>
      </w:r>
      <w:r w:rsidRPr="00B35620">
        <w:rPr>
          <w:rFonts w:ascii="Times New Roman" w:hAnsi="Times New Roman" w:cs="Times New Roman"/>
          <w:sz w:val="28"/>
          <w:szCs w:val="28"/>
        </w:rPr>
        <w:t>а</w:t>
      </w:r>
      <w:r w:rsidRPr="00B35620">
        <w:rPr>
          <w:rFonts w:ascii="Times New Roman" w:hAnsi="Times New Roman" w:cs="Times New Roman"/>
          <w:sz w:val="28"/>
          <w:szCs w:val="28"/>
        </w:rPr>
        <w:t>тельства общий срок проведения плановых выездных пр</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верок не может превышать пятидесяти часов для малого предприятия и пятнадцати часов для </w:t>
      </w:r>
      <w:proofErr w:type="spellStart"/>
      <w:r w:rsidRPr="00B35620">
        <w:rPr>
          <w:rFonts w:ascii="Times New Roman" w:hAnsi="Times New Roman" w:cs="Times New Roman"/>
          <w:sz w:val="28"/>
          <w:szCs w:val="28"/>
        </w:rPr>
        <w:t>микропредприятия</w:t>
      </w:r>
      <w:proofErr w:type="spellEnd"/>
      <w:r w:rsidRPr="00B35620">
        <w:rPr>
          <w:rFonts w:ascii="Times New Roman" w:hAnsi="Times New Roman" w:cs="Times New Roman"/>
          <w:sz w:val="28"/>
          <w:szCs w:val="28"/>
        </w:rPr>
        <w:t xml:space="preserve"> в год.</w:t>
      </w:r>
    </w:p>
    <w:p w:rsidR="009473F9" w:rsidRPr="00B35620" w:rsidRDefault="009473F9" w:rsidP="009473F9">
      <w:pPr>
        <w:spacing w:after="0" w:line="0" w:lineRule="atLeast"/>
        <w:ind w:firstLine="539"/>
        <w:jc w:val="both"/>
        <w:rPr>
          <w:rFonts w:ascii="Times New Roman" w:hAnsi="Times New Roman" w:cs="Times New Roman"/>
          <w:sz w:val="28"/>
          <w:szCs w:val="28"/>
        </w:rPr>
      </w:pPr>
      <w:proofErr w:type="gramStart"/>
      <w:r w:rsidRPr="00B35620">
        <w:rPr>
          <w:rFonts w:ascii="Times New Roman" w:hAnsi="Times New Roman" w:cs="Times New Roman"/>
          <w:sz w:val="28"/>
          <w:szCs w:val="28"/>
        </w:rPr>
        <w:t>В исключительных случаях, связанных с необходим</w:t>
      </w:r>
      <w:r w:rsidRPr="00B35620">
        <w:rPr>
          <w:rFonts w:ascii="Times New Roman" w:hAnsi="Times New Roman" w:cs="Times New Roman"/>
          <w:sz w:val="28"/>
          <w:szCs w:val="28"/>
        </w:rPr>
        <w:t>о</w:t>
      </w:r>
      <w:r w:rsidRPr="00B35620">
        <w:rPr>
          <w:rFonts w:ascii="Times New Roman" w:hAnsi="Times New Roman" w:cs="Times New Roman"/>
          <w:sz w:val="28"/>
          <w:szCs w:val="28"/>
        </w:rPr>
        <w:t>стью проведения сложных и (или) длительных исследов</w:t>
      </w:r>
      <w:r w:rsidRPr="00B35620">
        <w:rPr>
          <w:rFonts w:ascii="Times New Roman" w:hAnsi="Times New Roman" w:cs="Times New Roman"/>
          <w:sz w:val="28"/>
          <w:szCs w:val="28"/>
        </w:rPr>
        <w:t>а</w:t>
      </w:r>
      <w:r w:rsidRPr="00B35620">
        <w:rPr>
          <w:rFonts w:ascii="Times New Roman" w:hAnsi="Times New Roman" w:cs="Times New Roman"/>
          <w:sz w:val="28"/>
          <w:szCs w:val="28"/>
        </w:rPr>
        <w:t>ний, на основании мотивированных предложений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ностных лиц Уполномоченного органа, проводящих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верку, срок проведения выездной плановой проверки может быть продлен руководителем  (заместителем)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ченного органа, но не более чем на двадцать рабочих дней, в отношении малых предприятий</w:t>
      </w:r>
      <w:r w:rsidRPr="00B35620">
        <w:rPr>
          <w:rFonts w:ascii="Times New Roman" w:hAnsi="Times New Roman" w:cs="Times New Roman"/>
        </w:rPr>
        <w:t xml:space="preserve">  </w:t>
      </w:r>
      <w:r w:rsidRPr="00B35620">
        <w:rPr>
          <w:rFonts w:ascii="Times New Roman" w:hAnsi="Times New Roman" w:cs="Times New Roman"/>
          <w:sz w:val="28"/>
          <w:szCs w:val="28"/>
        </w:rPr>
        <w:t xml:space="preserve">не более чем на пятьдесят часов, </w:t>
      </w:r>
      <w:proofErr w:type="spellStart"/>
      <w:r w:rsidRPr="00B35620">
        <w:rPr>
          <w:rFonts w:ascii="Times New Roman" w:hAnsi="Times New Roman" w:cs="Times New Roman"/>
          <w:sz w:val="28"/>
          <w:szCs w:val="28"/>
        </w:rPr>
        <w:t>микропредприятий</w:t>
      </w:r>
      <w:proofErr w:type="spellEnd"/>
      <w:r w:rsidRPr="00B35620">
        <w:rPr>
          <w:rFonts w:ascii="Times New Roman" w:hAnsi="Times New Roman" w:cs="Times New Roman"/>
          <w:sz w:val="28"/>
          <w:szCs w:val="28"/>
        </w:rPr>
        <w:t xml:space="preserve"> - не более чем на пятнадцать ч</w:t>
      </w:r>
      <w:r w:rsidRPr="00B35620">
        <w:rPr>
          <w:rFonts w:ascii="Times New Roman" w:hAnsi="Times New Roman" w:cs="Times New Roman"/>
          <w:sz w:val="28"/>
          <w:szCs w:val="28"/>
        </w:rPr>
        <w:t>а</w:t>
      </w:r>
      <w:r w:rsidRPr="00B35620">
        <w:rPr>
          <w:rFonts w:ascii="Times New Roman" w:hAnsi="Times New Roman" w:cs="Times New Roman"/>
          <w:sz w:val="28"/>
          <w:szCs w:val="28"/>
        </w:rPr>
        <w:t>сов.</w:t>
      </w:r>
      <w:proofErr w:type="gramEnd"/>
    </w:p>
    <w:p w:rsidR="009473F9" w:rsidRPr="00B35620" w:rsidRDefault="009473F9" w:rsidP="009473F9">
      <w:pPr>
        <w:spacing w:after="0" w:line="0" w:lineRule="atLeast"/>
        <w:ind w:firstLine="539"/>
        <w:jc w:val="both"/>
        <w:outlineLvl w:val="1"/>
        <w:rPr>
          <w:rFonts w:ascii="Times New Roman" w:hAnsi="Times New Roman" w:cs="Times New Roman"/>
          <w:sz w:val="28"/>
          <w:szCs w:val="28"/>
        </w:rPr>
      </w:pPr>
      <w:r w:rsidRPr="00B35620">
        <w:rPr>
          <w:rFonts w:ascii="Times New Roman" w:hAnsi="Times New Roman" w:cs="Times New Roman"/>
          <w:sz w:val="28"/>
          <w:szCs w:val="28"/>
        </w:rPr>
        <w:t>Срок проведения каждой плановой проверки в отнош</w:t>
      </w:r>
      <w:r w:rsidRPr="00B35620">
        <w:rPr>
          <w:rFonts w:ascii="Times New Roman" w:hAnsi="Times New Roman" w:cs="Times New Roman"/>
          <w:sz w:val="28"/>
          <w:szCs w:val="28"/>
        </w:rPr>
        <w:t>е</w:t>
      </w:r>
      <w:r w:rsidRPr="00B35620">
        <w:rPr>
          <w:rFonts w:ascii="Times New Roman" w:hAnsi="Times New Roman" w:cs="Times New Roman"/>
          <w:sz w:val="28"/>
          <w:szCs w:val="28"/>
        </w:rPr>
        <w:t>нии юридического лица, которое осуществляет свою де</w:t>
      </w:r>
      <w:r w:rsidRPr="00B35620">
        <w:rPr>
          <w:rFonts w:ascii="Times New Roman" w:hAnsi="Times New Roman" w:cs="Times New Roman"/>
          <w:sz w:val="28"/>
          <w:szCs w:val="28"/>
        </w:rPr>
        <w:t>я</w:t>
      </w:r>
      <w:r w:rsidRPr="00B35620">
        <w:rPr>
          <w:rFonts w:ascii="Times New Roman" w:hAnsi="Times New Roman" w:cs="Times New Roman"/>
          <w:sz w:val="28"/>
          <w:szCs w:val="28"/>
        </w:rPr>
        <w:t xml:space="preserve">тельность на территориях нескольких субъектов Российской Федерации, устанавливается отдельно по каждому филиалу, </w:t>
      </w:r>
      <w:r w:rsidRPr="00B35620">
        <w:rPr>
          <w:rFonts w:ascii="Times New Roman" w:hAnsi="Times New Roman" w:cs="Times New Roman"/>
          <w:sz w:val="28"/>
          <w:szCs w:val="28"/>
        </w:rPr>
        <w:lastRenderedPageBreak/>
        <w:t>представительству, обособленному структурному подразд</w:t>
      </w:r>
      <w:r w:rsidRPr="00B35620">
        <w:rPr>
          <w:rFonts w:ascii="Times New Roman" w:hAnsi="Times New Roman" w:cs="Times New Roman"/>
          <w:sz w:val="28"/>
          <w:szCs w:val="28"/>
        </w:rPr>
        <w:t>е</w:t>
      </w:r>
      <w:r w:rsidRPr="00B35620">
        <w:rPr>
          <w:rFonts w:ascii="Times New Roman" w:hAnsi="Times New Roman" w:cs="Times New Roman"/>
          <w:sz w:val="28"/>
          <w:szCs w:val="28"/>
        </w:rPr>
        <w:t>лению юридического лица, при этом общий срок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ния проверки не может превышать шестьдесят рабочих дней.</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В случае необходимости при проведении проверки, в  отношении одного субъекта </w:t>
      </w:r>
      <w:hyperlink r:id="rId46" w:history="1">
        <w:r w:rsidRPr="00B35620">
          <w:rPr>
            <w:rFonts w:ascii="Times New Roman" w:hAnsi="Times New Roman" w:cs="Times New Roman"/>
            <w:sz w:val="28"/>
            <w:szCs w:val="28"/>
          </w:rPr>
          <w:t>малого предпринимательства</w:t>
        </w:r>
      </w:hyperlink>
      <w:r w:rsidRPr="00B35620">
        <w:rPr>
          <w:rFonts w:ascii="Times New Roman" w:hAnsi="Times New Roman" w:cs="Times New Roman"/>
          <w:sz w:val="28"/>
          <w:szCs w:val="28"/>
        </w:rPr>
        <w:t>, получения документов и (или) информации в рамках ме</w:t>
      </w:r>
      <w:r w:rsidRPr="00B35620">
        <w:rPr>
          <w:rFonts w:ascii="Times New Roman" w:hAnsi="Times New Roman" w:cs="Times New Roman"/>
          <w:sz w:val="28"/>
          <w:szCs w:val="28"/>
        </w:rPr>
        <w:t>ж</w:t>
      </w:r>
      <w:r w:rsidRPr="00B35620">
        <w:rPr>
          <w:rFonts w:ascii="Times New Roman" w:hAnsi="Times New Roman" w:cs="Times New Roman"/>
          <w:sz w:val="28"/>
          <w:szCs w:val="28"/>
        </w:rPr>
        <w:t>ведомственного информационного взаимодействия пров</w:t>
      </w:r>
      <w:r w:rsidRPr="00B35620">
        <w:rPr>
          <w:rFonts w:ascii="Times New Roman" w:hAnsi="Times New Roman" w:cs="Times New Roman"/>
          <w:sz w:val="28"/>
          <w:szCs w:val="28"/>
        </w:rPr>
        <w:t>е</w:t>
      </w:r>
      <w:r w:rsidRPr="00B35620">
        <w:rPr>
          <w:rFonts w:ascii="Times New Roman" w:hAnsi="Times New Roman" w:cs="Times New Roman"/>
          <w:sz w:val="28"/>
          <w:szCs w:val="28"/>
        </w:rPr>
        <w:t>дение проверки может быть приостановлено руководителем (заместителем руководителя) органа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на срок, необходимый для осуществления межведо</w:t>
      </w:r>
      <w:r w:rsidRPr="00B35620">
        <w:rPr>
          <w:rFonts w:ascii="Times New Roman" w:hAnsi="Times New Roman" w:cs="Times New Roman"/>
          <w:sz w:val="28"/>
          <w:szCs w:val="28"/>
        </w:rPr>
        <w:t>м</w:t>
      </w:r>
      <w:r w:rsidRPr="00B35620">
        <w:rPr>
          <w:rFonts w:ascii="Times New Roman" w:hAnsi="Times New Roman" w:cs="Times New Roman"/>
          <w:sz w:val="28"/>
          <w:szCs w:val="28"/>
        </w:rPr>
        <w:t>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473F9" w:rsidRPr="00B35620" w:rsidRDefault="009473F9" w:rsidP="009473F9">
      <w:pPr>
        <w:spacing w:after="0" w:line="0" w:lineRule="atLeast"/>
        <w:ind w:firstLine="567"/>
        <w:jc w:val="both"/>
        <w:rPr>
          <w:rFonts w:ascii="Times New Roman" w:hAnsi="Times New Roman" w:cs="Times New Roman"/>
          <w:sz w:val="28"/>
          <w:szCs w:val="28"/>
        </w:rPr>
      </w:pPr>
    </w:p>
    <w:p w:rsidR="009473F9" w:rsidRPr="00B35620" w:rsidRDefault="009473F9" w:rsidP="009473F9">
      <w:pPr>
        <w:spacing w:after="0" w:line="0" w:lineRule="atLeast"/>
        <w:jc w:val="center"/>
        <w:rPr>
          <w:rFonts w:ascii="Times New Roman" w:hAnsi="Times New Roman" w:cs="Times New Roman"/>
          <w:sz w:val="28"/>
          <w:szCs w:val="28"/>
        </w:rPr>
      </w:pPr>
      <w:r>
        <w:rPr>
          <w:rFonts w:ascii="Times New Roman" w:hAnsi="Times New Roman" w:cs="Times New Roman"/>
          <w:b/>
          <w:bCs/>
          <w:sz w:val="28"/>
          <w:szCs w:val="28"/>
        </w:rPr>
        <w:t>3</w:t>
      </w:r>
      <w:r w:rsidRPr="00B35620">
        <w:rPr>
          <w:rFonts w:ascii="Times New Roman" w:hAnsi="Times New Roman" w:cs="Times New Roman"/>
          <w:b/>
          <w:bCs/>
          <w:sz w:val="28"/>
          <w:szCs w:val="28"/>
        </w:rPr>
        <w:t>. Состав, последовательность и сроки выполнения а</w:t>
      </w:r>
      <w:r w:rsidRPr="00B35620">
        <w:rPr>
          <w:rFonts w:ascii="Times New Roman" w:hAnsi="Times New Roman" w:cs="Times New Roman"/>
          <w:b/>
          <w:bCs/>
          <w:sz w:val="28"/>
          <w:szCs w:val="28"/>
        </w:rPr>
        <w:t>д</w:t>
      </w:r>
      <w:r w:rsidRPr="00B35620">
        <w:rPr>
          <w:rFonts w:ascii="Times New Roman" w:hAnsi="Times New Roman" w:cs="Times New Roman"/>
          <w:b/>
          <w:bCs/>
          <w:sz w:val="28"/>
          <w:szCs w:val="28"/>
        </w:rPr>
        <w:t>министративных процедур (действий), требования к п</w:t>
      </w:r>
      <w:r w:rsidRPr="00B35620">
        <w:rPr>
          <w:rFonts w:ascii="Times New Roman" w:hAnsi="Times New Roman" w:cs="Times New Roman"/>
          <w:b/>
          <w:bCs/>
          <w:sz w:val="28"/>
          <w:szCs w:val="28"/>
        </w:rPr>
        <w:t>о</w:t>
      </w:r>
      <w:r w:rsidRPr="00B35620">
        <w:rPr>
          <w:rFonts w:ascii="Times New Roman" w:hAnsi="Times New Roman" w:cs="Times New Roman"/>
          <w:b/>
          <w:bCs/>
          <w:sz w:val="28"/>
          <w:szCs w:val="28"/>
        </w:rPr>
        <w:t>рядку их выполнения, в том числе особенности выпо</w:t>
      </w:r>
      <w:r w:rsidRPr="00B35620">
        <w:rPr>
          <w:rFonts w:ascii="Times New Roman" w:hAnsi="Times New Roman" w:cs="Times New Roman"/>
          <w:b/>
          <w:bCs/>
          <w:sz w:val="28"/>
          <w:szCs w:val="28"/>
        </w:rPr>
        <w:t>л</w:t>
      </w:r>
      <w:r w:rsidRPr="00B35620">
        <w:rPr>
          <w:rFonts w:ascii="Times New Roman" w:hAnsi="Times New Roman" w:cs="Times New Roman"/>
          <w:b/>
          <w:bCs/>
          <w:sz w:val="28"/>
          <w:szCs w:val="28"/>
        </w:rPr>
        <w:t>нения административных процедур в электронной фо</w:t>
      </w:r>
      <w:r w:rsidRPr="00B35620">
        <w:rPr>
          <w:rFonts w:ascii="Times New Roman" w:hAnsi="Times New Roman" w:cs="Times New Roman"/>
          <w:b/>
          <w:bCs/>
          <w:sz w:val="28"/>
          <w:szCs w:val="28"/>
        </w:rPr>
        <w:t>р</w:t>
      </w:r>
      <w:r w:rsidRPr="00B35620">
        <w:rPr>
          <w:rFonts w:ascii="Times New Roman" w:hAnsi="Times New Roman" w:cs="Times New Roman"/>
          <w:b/>
          <w:bCs/>
          <w:sz w:val="28"/>
          <w:szCs w:val="28"/>
        </w:rPr>
        <w:t>ме</w:t>
      </w:r>
    </w:p>
    <w:p w:rsidR="009473F9" w:rsidRPr="00B35620" w:rsidRDefault="009473F9" w:rsidP="009473F9">
      <w:pPr>
        <w:spacing w:after="0" w:line="0" w:lineRule="atLeast"/>
        <w:ind w:firstLine="708"/>
        <w:jc w:val="both"/>
        <w:rPr>
          <w:rFonts w:ascii="Times New Roman" w:hAnsi="Times New Roman" w:cs="Times New Roman"/>
          <w:b/>
          <w:sz w:val="28"/>
          <w:szCs w:val="28"/>
        </w:rPr>
      </w:pPr>
      <w:r w:rsidRPr="00B35620">
        <w:rPr>
          <w:rFonts w:ascii="Times New Roman" w:hAnsi="Times New Roman" w:cs="Times New Roman"/>
          <w:b/>
          <w:sz w:val="28"/>
          <w:szCs w:val="28"/>
        </w:rPr>
        <w:t>3.1. Исчерпывающий перечень административных процедур</w:t>
      </w: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1)  формирование ежегодного плана проведения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верок;</w:t>
      </w:r>
    </w:p>
    <w:p w:rsidR="009473F9" w:rsidRPr="00B35620" w:rsidRDefault="009473F9" w:rsidP="009473F9">
      <w:pPr>
        <w:spacing w:after="0" w:line="0" w:lineRule="atLeast"/>
        <w:ind w:firstLine="708"/>
        <w:jc w:val="both"/>
        <w:outlineLvl w:val="0"/>
        <w:rPr>
          <w:rFonts w:ascii="Times New Roman" w:hAnsi="Times New Roman" w:cs="Times New Roman"/>
          <w:sz w:val="28"/>
          <w:szCs w:val="28"/>
        </w:rPr>
      </w:pPr>
      <w:r w:rsidRPr="00B35620">
        <w:rPr>
          <w:rFonts w:ascii="Times New Roman" w:hAnsi="Times New Roman" w:cs="Times New Roman"/>
          <w:sz w:val="28"/>
          <w:szCs w:val="28"/>
        </w:rPr>
        <w:t>2)</w:t>
      </w:r>
      <w:r w:rsidRPr="00B35620">
        <w:rPr>
          <w:rFonts w:ascii="Times New Roman" w:hAnsi="Times New Roman" w:cs="Times New Roman"/>
          <w:sz w:val="28"/>
          <w:szCs w:val="28"/>
          <w:lang w:eastAsia="en-US"/>
        </w:rPr>
        <w:t xml:space="preserve"> организация межведомственного информационного взаимодействие </w:t>
      </w:r>
      <w:r w:rsidRPr="00B35620">
        <w:rPr>
          <w:rFonts w:ascii="Times New Roman" w:hAnsi="Times New Roman" w:cs="Times New Roman"/>
          <w:sz w:val="28"/>
          <w:szCs w:val="28"/>
          <w:lang w:val="en-US" w:eastAsia="en-US"/>
        </w:rPr>
        <w:t>c</w:t>
      </w:r>
      <w:r w:rsidRPr="00B35620">
        <w:rPr>
          <w:rFonts w:ascii="Times New Roman" w:hAnsi="Times New Roman" w:cs="Times New Roman"/>
          <w:sz w:val="28"/>
          <w:szCs w:val="28"/>
          <w:lang w:eastAsia="en-US"/>
        </w:rPr>
        <w:t xml:space="preserve"> государственными органами и органами местного самоуправления по вопросам предоставления св</w:t>
      </w:r>
      <w:r w:rsidRPr="00B35620">
        <w:rPr>
          <w:rFonts w:ascii="Times New Roman" w:hAnsi="Times New Roman" w:cs="Times New Roman"/>
          <w:sz w:val="28"/>
          <w:szCs w:val="28"/>
          <w:lang w:eastAsia="en-US"/>
        </w:rPr>
        <w:t>е</w:t>
      </w:r>
      <w:r w:rsidRPr="00B35620">
        <w:rPr>
          <w:rFonts w:ascii="Times New Roman" w:hAnsi="Times New Roman" w:cs="Times New Roman"/>
          <w:sz w:val="28"/>
          <w:szCs w:val="28"/>
          <w:lang w:eastAsia="en-US"/>
        </w:rPr>
        <w:t>дений, необходимых для исполнения муниципальной  функции;</w:t>
      </w: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3)  организация и проведение плановой проверки;</w:t>
      </w: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4)  организация и проведение внеплановой проверки;</w:t>
      </w: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lastRenderedPageBreak/>
        <w:t>5) организация и проведение мероприятий по проф</w:t>
      </w:r>
      <w:r w:rsidRPr="00B35620">
        <w:rPr>
          <w:rFonts w:ascii="Times New Roman" w:hAnsi="Times New Roman" w:cs="Times New Roman"/>
          <w:sz w:val="28"/>
          <w:szCs w:val="28"/>
        </w:rPr>
        <w:t>и</w:t>
      </w:r>
      <w:r w:rsidRPr="00B35620">
        <w:rPr>
          <w:rFonts w:ascii="Times New Roman" w:hAnsi="Times New Roman" w:cs="Times New Roman"/>
          <w:sz w:val="28"/>
          <w:szCs w:val="28"/>
        </w:rPr>
        <w:t>лактике нарушений обязательных требований и требований, установленных муниципальными правовыми актами.</w:t>
      </w:r>
    </w:p>
    <w:p w:rsidR="009473F9" w:rsidRPr="00B35620" w:rsidRDefault="009473F9" w:rsidP="009473F9">
      <w:pPr>
        <w:spacing w:after="0" w:line="0" w:lineRule="atLeast"/>
        <w:ind w:firstLine="709"/>
        <w:jc w:val="both"/>
        <w:outlineLvl w:val="2"/>
        <w:rPr>
          <w:rFonts w:ascii="Times New Roman" w:hAnsi="Times New Roman" w:cs="Times New Roman"/>
          <w:sz w:val="28"/>
          <w:szCs w:val="28"/>
        </w:rPr>
      </w:pPr>
      <w:r w:rsidRPr="00B35620">
        <w:rPr>
          <w:rFonts w:ascii="Times New Roman" w:hAnsi="Times New Roman" w:cs="Times New Roman"/>
          <w:sz w:val="28"/>
          <w:szCs w:val="28"/>
        </w:rPr>
        <w:t>Блок-схема исполнения муниципальной функции (</w:t>
      </w:r>
      <w:hyperlink r:id="rId47" w:history="1">
        <w:r w:rsidRPr="00B35620">
          <w:rPr>
            <w:rFonts w:ascii="Times New Roman" w:hAnsi="Times New Roman" w:cs="Times New Roman"/>
            <w:sz w:val="28"/>
            <w:szCs w:val="28"/>
          </w:rPr>
          <w:t>приложение  3</w:t>
        </w:r>
      </w:hyperlink>
      <w:r w:rsidRPr="00B35620">
        <w:rPr>
          <w:rFonts w:ascii="Times New Roman" w:hAnsi="Times New Roman" w:cs="Times New Roman"/>
          <w:sz w:val="28"/>
          <w:szCs w:val="28"/>
        </w:rPr>
        <w:t>).</w:t>
      </w:r>
    </w:p>
    <w:p w:rsidR="009473F9" w:rsidRPr="001F7355" w:rsidRDefault="009473F9" w:rsidP="009473F9">
      <w:pPr>
        <w:spacing w:after="0" w:line="0" w:lineRule="atLeast"/>
        <w:ind w:firstLine="540"/>
        <w:jc w:val="both"/>
        <w:outlineLvl w:val="2"/>
        <w:rPr>
          <w:rFonts w:ascii="Times New Roman" w:hAnsi="Times New Roman" w:cs="Times New Roman"/>
          <w:b/>
          <w:sz w:val="28"/>
          <w:szCs w:val="28"/>
        </w:rPr>
      </w:pPr>
      <w:r w:rsidRPr="00B35620">
        <w:rPr>
          <w:rFonts w:ascii="Times New Roman" w:hAnsi="Times New Roman" w:cs="Times New Roman"/>
          <w:b/>
          <w:sz w:val="28"/>
          <w:szCs w:val="28"/>
        </w:rPr>
        <w:t>3.2. Формирование ежегодного плана проведения проверок</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3.2.1. Основанием для включения плановой проверки в ежегодный план проведения плановых проверок является истечение трех лет со дня: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473F9" w:rsidRPr="00B35620" w:rsidRDefault="009473F9" w:rsidP="009473F9">
      <w:pPr>
        <w:spacing w:after="0" w:line="0" w:lineRule="atLeast"/>
        <w:ind w:firstLine="567"/>
        <w:jc w:val="both"/>
        <w:rPr>
          <w:rFonts w:ascii="Times New Roman" w:hAnsi="Times New Roman" w:cs="Times New Roman"/>
          <w:sz w:val="28"/>
          <w:szCs w:val="28"/>
        </w:rPr>
      </w:pPr>
      <w:proofErr w:type="gramStart"/>
      <w:r w:rsidRPr="00B35620">
        <w:rPr>
          <w:rFonts w:ascii="Times New Roman" w:hAnsi="Times New Roman" w:cs="Times New Roman"/>
          <w:sz w:val="28"/>
          <w:szCs w:val="28"/>
        </w:rPr>
        <w:t>3) начала осуществления юридическим лицом, индив</w:t>
      </w:r>
      <w:r w:rsidRPr="00B35620">
        <w:rPr>
          <w:rFonts w:ascii="Times New Roman" w:hAnsi="Times New Roman" w:cs="Times New Roman"/>
          <w:sz w:val="28"/>
          <w:szCs w:val="28"/>
        </w:rPr>
        <w:t>и</w:t>
      </w:r>
      <w:r w:rsidRPr="00B35620">
        <w:rPr>
          <w:rFonts w:ascii="Times New Roman" w:hAnsi="Times New Roman" w:cs="Times New Roman"/>
          <w:sz w:val="28"/>
          <w:szCs w:val="28"/>
        </w:rPr>
        <w:t>дуальным предпринимателем предпринимательской де</w:t>
      </w:r>
      <w:r w:rsidRPr="00B35620">
        <w:rPr>
          <w:rFonts w:ascii="Times New Roman" w:hAnsi="Times New Roman" w:cs="Times New Roman"/>
          <w:sz w:val="28"/>
          <w:szCs w:val="28"/>
        </w:rPr>
        <w:t>я</w:t>
      </w:r>
      <w:r w:rsidRPr="00B35620">
        <w:rPr>
          <w:rFonts w:ascii="Times New Roman" w:hAnsi="Times New Roman" w:cs="Times New Roman"/>
          <w:sz w:val="28"/>
          <w:szCs w:val="28"/>
        </w:rPr>
        <w:t>тельности в соответствии с представленным в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ченный в соответствующей сфере деятельности орган гос</w:t>
      </w:r>
      <w:r w:rsidRPr="00B35620">
        <w:rPr>
          <w:rFonts w:ascii="Times New Roman" w:hAnsi="Times New Roman" w:cs="Times New Roman"/>
          <w:sz w:val="28"/>
          <w:szCs w:val="28"/>
        </w:rPr>
        <w:t>у</w:t>
      </w:r>
      <w:r w:rsidRPr="00B35620">
        <w:rPr>
          <w:rFonts w:ascii="Times New Roman" w:hAnsi="Times New Roman" w:cs="Times New Roman"/>
          <w:sz w:val="28"/>
          <w:szCs w:val="28"/>
        </w:rPr>
        <w:t>дарственного контроля (надзора) уведомлением о начале осуществления отдельных видов предпринимательской де</w:t>
      </w:r>
      <w:r w:rsidRPr="00B35620">
        <w:rPr>
          <w:rFonts w:ascii="Times New Roman" w:hAnsi="Times New Roman" w:cs="Times New Roman"/>
          <w:sz w:val="28"/>
          <w:szCs w:val="28"/>
        </w:rPr>
        <w:t>я</w:t>
      </w:r>
      <w:r w:rsidRPr="00B35620">
        <w:rPr>
          <w:rFonts w:ascii="Times New Roman" w:hAnsi="Times New Roman" w:cs="Times New Roman"/>
          <w:sz w:val="28"/>
          <w:szCs w:val="28"/>
        </w:rPr>
        <w:t>тельности в случае выполнения работ или предоставления услуг, требующих представления указанного уведомления.</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w:t>
      </w:r>
      <w:r w:rsidRPr="00B35620">
        <w:rPr>
          <w:rFonts w:ascii="Times New Roman" w:hAnsi="Times New Roman" w:cs="Times New Roman"/>
          <w:sz w:val="28"/>
          <w:szCs w:val="28"/>
        </w:rPr>
        <w:t>н</w:t>
      </w:r>
      <w:r w:rsidRPr="00B35620">
        <w:rPr>
          <w:rFonts w:ascii="Times New Roman" w:hAnsi="Times New Roman" w:cs="Times New Roman"/>
          <w:sz w:val="28"/>
          <w:szCs w:val="28"/>
        </w:rPr>
        <w:t>ного органа.</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Проект плана составляется по форме, установленной Правилами подготовки органами государственного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(надзора) и органами муниципального контроля еж</w:t>
      </w:r>
      <w:r w:rsidRPr="00B35620">
        <w:rPr>
          <w:rFonts w:ascii="Times New Roman" w:hAnsi="Times New Roman" w:cs="Times New Roman"/>
          <w:sz w:val="28"/>
          <w:szCs w:val="28"/>
        </w:rPr>
        <w:t>е</w:t>
      </w:r>
      <w:r w:rsidRPr="00B35620">
        <w:rPr>
          <w:rFonts w:ascii="Times New Roman" w:hAnsi="Times New Roman" w:cs="Times New Roman"/>
          <w:sz w:val="28"/>
          <w:szCs w:val="28"/>
        </w:rPr>
        <w:t>годных планов проведения плановых проверок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t>ских лиц и индивидуальных предпринимателей, утвержде</w:t>
      </w:r>
      <w:r w:rsidRPr="00B35620">
        <w:rPr>
          <w:rFonts w:ascii="Times New Roman" w:hAnsi="Times New Roman" w:cs="Times New Roman"/>
          <w:sz w:val="28"/>
          <w:szCs w:val="28"/>
        </w:rPr>
        <w:t>н</w:t>
      </w:r>
      <w:r w:rsidRPr="00B35620">
        <w:rPr>
          <w:rFonts w:ascii="Times New Roman" w:hAnsi="Times New Roman" w:cs="Times New Roman"/>
          <w:sz w:val="28"/>
          <w:szCs w:val="28"/>
        </w:rPr>
        <w:lastRenderedPageBreak/>
        <w:t xml:space="preserve">ными </w:t>
      </w:r>
      <w:hyperlink r:id="rId48" w:history="1">
        <w:r w:rsidRPr="00B35620">
          <w:rPr>
            <w:rFonts w:ascii="Times New Roman" w:hAnsi="Times New Roman" w:cs="Times New Roman"/>
            <w:sz w:val="28"/>
            <w:szCs w:val="28"/>
          </w:rPr>
          <w:t>Постановлением</w:t>
        </w:r>
      </w:hyperlink>
      <w:r w:rsidRPr="00B35620">
        <w:rPr>
          <w:rFonts w:ascii="Times New Roman" w:hAnsi="Times New Roman" w:cs="Times New Roman"/>
          <w:sz w:val="28"/>
          <w:szCs w:val="28"/>
        </w:rPr>
        <w:t xml:space="preserve"> Правительства РФ от 30 июня 2010 г. N 489.</w:t>
      </w:r>
      <w:proofErr w:type="gramEnd"/>
    </w:p>
    <w:p w:rsidR="009473F9" w:rsidRPr="00B35620" w:rsidRDefault="009473F9" w:rsidP="009473F9">
      <w:pPr>
        <w:spacing w:after="0" w:line="0" w:lineRule="atLeast"/>
        <w:jc w:val="both"/>
        <w:rPr>
          <w:rFonts w:ascii="Times New Roman" w:hAnsi="Times New Roman" w:cs="Times New Roman"/>
          <w:color w:val="FF0000"/>
          <w:sz w:val="28"/>
          <w:szCs w:val="28"/>
        </w:rPr>
      </w:pPr>
      <w:r w:rsidRPr="00B35620">
        <w:rPr>
          <w:rFonts w:ascii="Times New Roman" w:hAnsi="Times New Roman" w:cs="Times New Roman"/>
          <w:sz w:val="28"/>
          <w:szCs w:val="28"/>
        </w:rPr>
        <w:t>В ежегодных планах проведения плановых проверок юр</w:t>
      </w:r>
      <w:r w:rsidRPr="00B35620">
        <w:rPr>
          <w:rFonts w:ascii="Times New Roman" w:hAnsi="Times New Roman" w:cs="Times New Roman"/>
          <w:sz w:val="28"/>
          <w:szCs w:val="28"/>
        </w:rPr>
        <w:t>и</w:t>
      </w:r>
      <w:r w:rsidRPr="00B35620">
        <w:rPr>
          <w:rFonts w:ascii="Times New Roman" w:hAnsi="Times New Roman" w:cs="Times New Roman"/>
          <w:sz w:val="28"/>
          <w:szCs w:val="28"/>
        </w:rPr>
        <w:t>дических лиц (их филиалов, представительств, обособле</w:t>
      </w:r>
      <w:r w:rsidRPr="00B35620">
        <w:rPr>
          <w:rFonts w:ascii="Times New Roman" w:hAnsi="Times New Roman" w:cs="Times New Roman"/>
          <w:sz w:val="28"/>
          <w:szCs w:val="28"/>
        </w:rPr>
        <w:t>н</w:t>
      </w:r>
      <w:r w:rsidRPr="00B35620">
        <w:rPr>
          <w:rFonts w:ascii="Times New Roman" w:hAnsi="Times New Roman" w:cs="Times New Roman"/>
          <w:sz w:val="28"/>
          <w:szCs w:val="28"/>
        </w:rPr>
        <w:t>ных структурных подразделений) и индивидуальных пре</w:t>
      </w:r>
      <w:r w:rsidRPr="00B35620">
        <w:rPr>
          <w:rFonts w:ascii="Times New Roman" w:hAnsi="Times New Roman" w:cs="Times New Roman"/>
          <w:sz w:val="28"/>
          <w:szCs w:val="28"/>
        </w:rPr>
        <w:t>д</w:t>
      </w:r>
      <w:r w:rsidRPr="00B35620">
        <w:rPr>
          <w:rFonts w:ascii="Times New Roman" w:hAnsi="Times New Roman" w:cs="Times New Roman"/>
          <w:sz w:val="28"/>
          <w:szCs w:val="28"/>
        </w:rPr>
        <w:t>принимателей указываются следующие сведения: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наименования юридических лиц (их филиалов, пре</w:t>
      </w:r>
      <w:r w:rsidRPr="00B35620">
        <w:rPr>
          <w:rFonts w:ascii="Times New Roman" w:hAnsi="Times New Roman" w:cs="Times New Roman"/>
          <w:sz w:val="28"/>
          <w:szCs w:val="28"/>
        </w:rPr>
        <w:t>д</w:t>
      </w:r>
      <w:r w:rsidRPr="00B35620">
        <w:rPr>
          <w:rFonts w:ascii="Times New Roman" w:hAnsi="Times New Roman" w:cs="Times New Roman"/>
          <w:sz w:val="28"/>
          <w:szCs w:val="28"/>
        </w:rPr>
        <w:t>ставительств, обособленных структурных подразделений), фамилии, имена, отчества индивидуальных предпринимат</w:t>
      </w:r>
      <w:r w:rsidRPr="00B35620">
        <w:rPr>
          <w:rFonts w:ascii="Times New Roman" w:hAnsi="Times New Roman" w:cs="Times New Roman"/>
          <w:sz w:val="28"/>
          <w:szCs w:val="28"/>
        </w:rPr>
        <w:t>е</w:t>
      </w:r>
      <w:r w:rsidRPr="00B35620">
        <w:rPr>
          <w:rFonts w:ascii="Times New Roman" w:hAnsi="Times New Roman" w:cs="Times New Roman"/>
          <w:sz w:val="28"/>
          <w:szCs w:val="28"/>
        </w:rPr>
        <w:t>лей, деятельность которых подлежит плановым проверкам, места нахождения юридических лиц (их филиалов, предст</w:t>
      </w:r>
      <w:r w:rsidRPr="00B35620">
        <w:rPr>
          <w:rFonts w:ascii="Times New Roman" w:hAnsi="Times New Roman" w:cs="Times New Roman"/>
          <w:sz w:val="28"/>
          <w:szCs w:val="28"/>
        </w:rPr>
        <w:t>а</w:t>
      </w:r>
      <w:r w:rsidRPr="00B35620">
        <w:rPr>
          <w:rFonts w:ascii="Times New Roman" w:hAnsi="Times New Roman" w:cs="Times New Roman"/>
          <w:sz w:val="28"/>
          <w:szCs w:val="28"/>
        </w:rPr>
        <w:t>вительств, обособленных структурных подразделений) или места фактического осуществления деятельности индивид</w:t>
      </w:r>
      <w:r w:rsidRPr="00B35620">
        <w:rPr>
          <w:rFonts w:ascii="Times New Roman" w:hAnsi="Times New Roman" w:cs="Times New Roman"/>
          <w:sz w:val="28"/>
          <w:szCs w:val="28"/>
        </w:rPr>
        <w:t>у</w:t>
      </w:r>
      <w:r w:rsidRPr="00B35620">
        <w:rPr>
          <w:rFonts w:ascii="Times New Roman" w:hAnsi="Times New Roman" w:cs="Times New Roman"/>
          <w:sz w:val="28"/>
          <w:szCs w:val="28"/>
        </w:rPr>
        <w:t>альными предпринимателями;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цель и основание проведения каждой плановой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 дата начала и сроки проведения каждой плановой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4) наименование органа муниципального контроля, осуществляющего конкретную плановую проверку. </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При проведении плановой проверки органами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пального контроля совместно указываются наименования всех участвующих в такой проверке органов.</w:t>
      </w: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3.2.3. В срок до 1 сентября года, предшествующего году проведения плановых проверок, Уполномоченный о</w:t>
      </w:r>
      <w:r w:rsidRPr="00B35620">
        <w:rPr>
          <w:rFonts w:ascii="Times New Roman" w:hAnsi="Times New Roman" w:cs="Times New Roman"/>
          <w:sz w:val="28"/>
          <w:szCs w:val="28"/>
        </w:rPr>
        <w:t>р</w:t>
      </w:r>
      <w:r w:rsidRPr="00B35620">
        <w:rPr>
          <w:rFonts w:ascii="Times New Roman" w:hAnsi="Times New Roman" w:cs="Times New Roman"/>
          <w:sz w:val="28"/>
          <w:szCs w:val="28"/>
        </w:rPr>
        <w:t>ган направляет проект ежегодного плана проведения план</w:t>
      </w:r>
      <w:r w:rsidRPr="00B35620">
        <w:rPr>
          <w:rFonts w:ascii="Times New Roman" w:hAnsi="Times New Roman" w:cs="Times New Roman"/>
          <w:sz w:val="28"/>
          <w:szCs w:val="28"/>
        </w:rPr>
        <w:t>о</w:t>
      </w:r>
      <w:r w:rsidRPr="00B35620">
        <w:rPr>
          <w:rFonts w:ascii="Times New Roman" w:hAnsi="Times New Roman" w:cs="Times New Roman"/>
          <w:sz w:val="28"/>
          <w:szCs w:val="28"/>
        </w:rPr>
        <w:t>вых проверок в органы прокуратуры для рассмотрения.</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С учетом предложений органов прокуратуры, пост</w:t>
      </w:r>
      <w:r w:rsidRPr="00B35620">
        <w:rPr>
          <w:rFonts w:ascii="Times New Roman" w:hAnsi="Times New Roman" w:cs="Times New Roman"/>
          <w:sz w:val="28"/>
          <w:szCs w:val="28"/>
        </w:rPr>
        <w:t>у</w:t>
      </w:r>
      <w:r w:rsidRPr="00B35620">
        <w:rPr>
          <w:rFonts w:ascii="Times New Roman" w:hAnsi="Times New Roman" w:cs="Times New Roman"/>
          <w:sz w:val="28"/>
          <w:szCs w:val="28"/>
        </w:rPr>
        <w:t>пивших по итогам рассмотрения проекта ежегодного плана проведения плановых проверок, должностным лицом Упо</w:t>
      </w:r>
      <w:r w:rsidRPr="00B35620">
        <w:rPr>
          <w:rFonts w:ascii="Times New Roman" w:hAnsi="Times New Roman" w:cs="Times New Roman"/>
          <w:sz w:val="28"/>
          <w:szCs w:val="28"/>
        </w:rPr>
        <w:t>л</w:t>
      </w:r>
      <w:r w:rsidRPr="00B35620">
        <w:rPr>
          <w:rFonts w:ascii="Times New Roman" w:hAnsi="Times New Roman" w:cs="Times New Roman"/>
          <w:sz w:val="28"/>
          <w:szCs w:val="28"/>
        </w:rPr>
        <w:lastRenderedPageBreak/>
        <w:t>номоченного органа проводится доработка    ежегодного плана проведения плановых проверок.</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w:t>
      </w:r>
      <w:r w:rsidRPr="00B35620">
        <w:rPr>
          <w:rFonts w:ascii="Times New Roman" w:hAnsi="Times New Roman" w:cs="Times New Roman"/>
          <w:sz w:val="28"/>
          <w:szCs w:val="28"/>
        </w:rPr>
        <w:t>е</w:t>
      </w:r>
      <w:r w:rsidRPr="00B35620">
        <w:rPr>
          <w:rFonts w:ascii="Times New Roman" w:hAnsi="Times New Roman" w:cs="Times New Roman"/>
          <w:sz w:val="28"/>
          <w:szCs w:val="28"/>
        </w:rPr>
        <w:t>ствующего году проведения плановых проверок, в соотве</w:t>
      </w:r>
      <w:r w:rsidRPr="00B35620">
        <w:rPr>
          <w:rFonts w:ascii="Times New Roman" w:hAnsi="Times New Roman" w:cs="Times New Roman"/>
          <w:sz w:val="28"/>
          <w:szCs w:val="28"/>
        </w:rPr>
        <w:t>т</w:t>
      </w:r>
      <w:r w:rsidRPr="00B35620">
        <w:rPr>
          <w:rFonts w:ascii="Times New Roman" w:hAnsi="Times New Roman" w:cs="Times New Roman"/>
          <w:sz w:val="28"/>
          <w:szCs w:val="28"/>
        </w:rPr>
        <w:t>ствующий орган прокуратуры заказным почтовым отпра</w:t>
      </w:r>
      <w:r w:rsidRPr="00B35620">
        <w:rPr>
          <w:rFonts w:ascii="Times New Roman" w:hAnsi="Times New Roman" w:cs="Times New Roman"/>
          <w:sz w:val="28"/>
          <w:szCs w:val="28"/>
        </w:rPr>
        <w:t>в</w:t>
      </w:r>
      <w:r w:rsidRPr="00B35620">
        <w:rPr>
          <w:rFonts w:ascii="Times New Roman" w:hAnsi="Times New Roman" w:cs="Times New Roman"/>
          <w:sz w:val="28"/>
          <w:szCs w:val="28"/>
        </w:rPr>
        <w:t>лением с уведомлением о вручении либо в форме электро</w:t>
      </w:r>
      <w:r w:rsidRPr="00B35620">
        <w:rPr>
          <w:rFonts w:ascii="Times New Roman" w:hAnsi="Times New Roman" w:cs="Times New Roman"/>
          <w:sz w:val="28"/>
          <w:szCs w:val="28"/>
        </w:rPr>
        <w:t>н</w:t>
      </w:r>
      <w:r w:rsidRPr="00B35620">
        <w:rPr>
          <w:rFonts w:ascii="Times New Roman" w:hAnsi="Times New Roman" w:cs="Times New Roman"/>
          <w:sz w:val="28"/>
          <w:szCs w:val="28"/>
        </w:rPr>
        <w:t>ного документа, подписанного электронной подписью.</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3.2.4. Уполномоченный орган,  в течение 10 дней со дня утверждения, размещает  ежегодный план проведения пл</w:t>
      </w:r>
      <w:r w:rsidRPr="00B35620">
        <w:rPr>
          <w:rFonts w:ascii="Times New Roman" w:hAnsi="Times New Roman" w:cs="Times New Roman"/>
          <w:sz w:val="28"/>
          <w:szCs w:val="28"/>
        </w:rPr>
        <w:t>а</w:t>
      </w:r>
      <w:r w:rsidRPr="00B35620">
        <w:rPr>
          <w:rFonts w:ascii="Times New Roman" w:hAnsi="Times New Roman" w:cs="Times New Roman"/>
          <w:sz w:val="28"/>
          <w:szCs w:val="28"/>
        </w:rPr>
        <w:t>новых проверок на своем официальном сайте, за исключ</w:t>
      </w:r>
      <w:r w:rsidRPr="00B35620">
        <w:rPr>
          <w:rFonts w:ascii="Times New Roman" w:hAnsi="Times New Roman" w:cs="Times New Roman"/>
          <w:sz w:val="28"/>
          <w:szCs w:val="28"/>
        </w:rPr>
        <w:t>е</w:t>
      </w:r>
      <w:r w:rsidRPr="00B35620">
        <w:rPr>
          <w:rFonts w:ascii="Times New Roman" w:hAnsi="Times New Roman" w:cs="Times New Roman"/>
          <w:sz w:val="28"/>
          <w:szCs w:val="28"/>
        </w:rPr>
        <w:t>нием сведений ежегодных планов, распространение кот</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рых ограничено или запрещено в соответствии с </w:t>
      </w:r>
      <w:hyperlink r:id="rId49" w:history="1">
        <w:r w:rsidRPr="00B35620">
          <w:rPr>
            <w:rFonts w:ascii="Times New Roman" w:hAnsi="Times New Roman" w:cs="Times New Roman"/>
            <w:sz w:val="28"/>
            <w:szCs w:val="28"/>
          </w:rPr>
          <w:t>законод</w:t>
        </w:r>
        <w:r w:rsidRPr="00B35620">
          <w:rPr>
            <w:rFonts w:ascii="Times New Roman" w:hAnsi="Times New Roman" w:cs="Times New Roman"/>
            <w:sz w:val="28"/>
            <w:szCs w:val="28"/>
          </w:rPr>
          <w:t>а</w:t>
        </w:r>
        <w:r w:rsidRPr="00B35620">
          <w:rPr>
            <w:rFonts w:ascii="Times New Roman" w:hAnsi="Times New Roman" w:cs="Times New Roman"/>
            <w:sz w:val="28"/>
            <w:szCs w:val="28"/>
          </w:rPr>
          <w:t>тельством</w:t>
        </w:r>
      </w:hyperlink>
      <w:r w:rsidRPr="00B35620">
        <w:rPr>
          <w:rFonts w:ascii="Times New Roman" w:hAnsi="Times New Roman" w:cs="Times New Roman"/>
          <w:sz w:val="28"/>
          <w:szCs w:val="28"/>
        </w:rPr>
        <w:t xml:space="preserve"> Российской Федерации.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 3.2.5. Внесение изменений в ежегодный план допуск</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ется только в случае </w:t>
      </w:r>
      <w:proofErr w:type="gramStart"/>
      <w:r w:rsidRPr="00B35620">
        <w:rPr>
          <w:rFonts w:ascii="Times New Roman" w:hAnsi="Times New Roman" w:cs="Times New Roman"/>
          <w:sz w:val="28"/>
          <w:szCs w:val="28"/>
        </w:rPr>
        <w:t>невозможности проведения плановой проверки деятельности юридического лица</w:t>
      </w:r>
      <w:proofErr w:type="gramEnd"/>
      <w:r w:rsidRPr="00B35620">
        <w:rPr>
          <w:rFonts w:ascii="Times New Roman" w:hAnsi="Times New Roman" w:cs="Times New Roman"/>
          <w:sz w:val="28"/>
          <w:szCs w:val="28"/>
        </w:rPr>
        <w:t xml:space="preserve"> и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ного предпринимателя в связи с ликвидацией или реорган</w:t>
      </w:r>
      <w:r w:rsidRPr="00B35620">
        <w:rPr>
          <w:rFonts w:ascii="Times New Roman" w:hAnsi="Times New Roman" w:cs="Times New Roman"/>
          <w:sz w:val="28"/>
          <w:szCs w:val="28"/>
        </w:rPr>
        <w:t>и</w:t>
      </w:r>
      <w:r w:rsidRPr="00B35620">
        <w:rPr>
          <w:rFonts w:ascii="Times New Roman" w:hAnsi="Times New Roman" w:cs="Times New Roman"/>
          <w:sz w:val="28"/>
          <w:szCs w:val="28"/>
        </w:rPr>
        <w:t>зацией юридического лица, прекращением юридическим лицом или индивидуальным предпринимателем деятельн</w:t>
      </w:r>
      <w:r w:rsidRPr="00B35620">
        <w:rPr>
          <w:rFonts w:ascii="Times New Roman" w:hAnsi="Times New Roman" w:cs="Times New Roman"/>
          <w:sz w:val="28"/>
          <w:szCs w:val="28"/>
        </w:rPr>
        <w:t>о</w:t>
      </w:r>
      <w:r w:rsidRPr="00B35620">
        <w:rPr>
          <w:rFonts w:ascii="Times New Roman" w:hAnsi="Times New Roman" w:cs="Times New Roman"/>
          <w:sz w:val="28"/>
          <w:szCs w:val="28"/>
        </w:rPr>
        <w:t>сти, а также с наступлением обстоятельств непреодолимой силы.</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3.2.6. Критериями принятия решения о готовности еж</w:t>
      </w:r>
      <w:r w:rsidRPr="00B35620">
        <w:rPr>
          <w:rFonts w:ascii="Times New Roman" w:hAnsi="Times New Roman" w:cs="Times New Roman"/>
          <w:sz w:val="28"/>
          <w:szCs w:val="28"/>
        </w:rPr>
        <w:t>е</w:t>
      </w:r>
      <w:r w:rsidRPr="00B35620">
        <w:rPr>
          <w:rFonts w:ascii="Times New Roman" w:hAnsi="Times New Roman" w:cs="Times New Roman"/>
          <w:sz w:val="28"/>
          <w:szCs w:val="28"/>
        </w:rPr>
        <w:t>годного плана для утверждения являются: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соответствие ежегодного плана установленной форме;</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согласование ежегодного плана с органами прокур</w:t>
      </w:r>
      <w:r w:rsidRPr="00B35620">
        <w:rPr>
          <w:rFonts w:ascii="Times New Roman" w:hAnsi="Times New Roman" w:cs="Times New Roman"/>
          <w:sz w:val="28"/>
          <w:szCs w:val="28"/>
        </w:rPr>
        <w:t>а</w:t>
      </w:r>
      <w:r w:rsidRPr="00B35620">
        <w:rPr>
          <w:rFonts w:ascii="Times New Roman" w:hAnsi="Times New Roman" w:cs="Times New Roman"/>
          <w:sz w:val="28"/>
          <w:szCs w:val="28"/>
        </w:rPr>
        <w:t>туры.</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3.2.7.Результатом административной процедуры явл</w:t>
      </w:r>
      <w:r w:rsidRPr="00B35620">
        <w:rPr>
          <w:rFonts w:ascii="Times New Roman" w:hAnsi="Times New Roman" w:cs="Times New Roman"/>
          <w:sz w:val="28"/>
          <w:szCs w:val="28"/>
        </w:rPr>
        <w:t>я</w:t>
      </w:r>
      <w:r w:rsidRPr="00B35620">
        <w:rPr>
          <w:rFonts w:ascii="Times New Roman" w:hAnsi="Times New Roman" w:cs="Times New Roman"/>
          <w:sz w:val="28"/>
          <w:szCs w:val="28"/>
        </w:rPr>
        <w:t xml:space="preserve">ется утвержденный ежегодный план проведения плановых </w:t>
      </w:r>
      <w:r w:rsidRPr="00B35620">
        <w:rPr>
          <w:rFonts w:ascii="Times New Roman" w:hAnsi="Times New Roman" w:cs="Times New Roman"/>
          <w:sz w:val="28"/>
          <w:szCs w:val="28"/>
        </w:rPr>
        <w:lastRenderedPageBreak/>
        <w:t>проверок юридических лиц и индивидуальных предприн</w:t>
      </w:r>
      <w:r w:rsidRPr="00B35620">
        <w:rPr>
          <w:rFonts w:ascii="Times New Roman" w:hAnsi="Times New Roman" w:cs="Times New Roman"/>
          <w:sz w:val="28"/>
          <w:szCs w:val="28"/>
        </w:rPr>
        <w:t>и</w:t>
      </w:r>
      <w:r w:rsidRPr="00B35620">
        <w:rPr>
          <w:rFonts w:ascii="Times New Roman" w:hAnsi="Times New Roman" w:cs="Times New Roman"/>
          <w:sz w:val="28"/>
          <w:szCs w:val="28"/>
        </w:rPr>
        <w:t>мателей.</w:t>
      </w:r>
    </w:p>
    <w:p w:rsidR="009473F9" w:rsidRPr="001F7355" w:rsidRDefault="009473F9" w:rsidP="009473F9">
      <w:pPr>
        <w:tabs>
          <w:tab w:val="left" w:pos="0"/>
        </w:tabs>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3.2.8. Способом  фиксации результатов выполнения а</w:t>
      </w:r>
      <w:r w:rsidRPr="00B35620">
        <w:rPr>
          <w:rFonts w:ascii="Times New Roman" w:hAnsi="Times New Roman" w:cs="Times New Roman"/>
          <w:sz w:val="28"/>
          <w:szCs w:val="28"/>
        </w:rPr>
        <w:t>д</w:t>
      </w:r>
      <w:r w:rsidRPr="00B35620">
        <w:rPr>
          <w:rFonts w:ascii="Times New Roman" w:hAnsi="Times New Roman" w:cs="Times New Roman"/>
          <w:sz w:val="28"/>
          <w:szCs w:val="28"/>
        </w:rPr>
        <w:t>министративной процедуры является  размещение утве</w:t>
      </w:r>
      <w:r w:rsidRPr="00B35620">
        <w:rPr>
          <w:rFonts w:ascii="Times New Roman" w:hAnsi="Times New Roman" w:cs="Times New Roman"/>
          <w:sz w:val="28"/>
          <w:szCs w:val="28"/>
        </w:rPr>
        <w:t>р</w:t>
      </w:r>
      <w:r w:rsidRPr="00B35620">
        <w:rPr>
          <w:rFonts w:ascii="Times New Roman" w:hAnsi="Times New Roman" w:cs="Times New Roman"/>
          <w:sz w:val="28"/>
          <w:szCs w:val="28"/>
        </w:rPr>
        <w:t>жденного ежегодного плана проведения проверок на оф</w:t>
      </w:r>
      <w:r w:rsidRPr="00B35620">
        <w:rPr>
          <w:rFonts w:ascii="Times New Roman" w:hAnsi="Times New Roman" w:cs="Times New Roman"/>
          <w:sz w:val="28"/>
          <w:szCs w:val="28"/>
        </w:rPr>
        <w:t>и</w:t>
      </w:r>
      <w:r w:rsidRPr="00B35620">
        <w:rPr>
          <w:rFonts w:ascii="Times New Roman" w:hAnsi="Times New Roman" w:cs="Times New Roman"/>
          <w:sz w:val="28"/>
          <w:szCs w:val="28"/>
        </w:rPr>
        <w:t>циальном сайте Уполномоченного органа в сети «Инте</w:t>
      </w:r>
      <w:r w:rsidRPr="00B35620">
        <w:rPr>
          <w:rFonts w:ascii="Times New Roman" w:hAnsi="Times New Roman" w:cs="Times New Roman"/>
          <w:sz w:val="28"/>
          <w:szCs w:val="28"/>
        </w:rPr>
        <w:t>р</w:t>
      </w:r>
      <w:r w:rsidRPr="00B35620">
        <w:rPr>
          <w:rFonts w:ascii="Times New Roman" w:hAnsi="Times New Roman" w:cs="Times New Roman"/>
          <w:sz w:val="28"/>
          <w:szCs w:val="28"/>
        </w:rPr>
        <w:t>нет».</w:t>
      </w:r>
    </w:p>
    <w:p w:rsidR="009473F9" w:rsidRPr="00B35620" w:rsidRDefault="009473F9" w:rsidP="009473F9">
      <w:pPr>
        <w:spacing w:after="0" w:line="0" w:lineRule="atLeast"/>
        <w:ind w:firstLine="567"/>
        <w:jc w:val="both"/>
        <w:rPr>
          <w:rFonts w:ascii="Times New Roman" w:hAnsi="Times New Roman" w:cs="Times New Roman"/>
          <w:b/>
          <w:sz w:val="28"/>
          <w:szCs w:val="28"/>
          <w:lang w:eastAsia="en-US"/>
        </w:rPr>
      </w:pPr>
      <w:r w:rsidRPr="00B35620">
        <w:rPr>
          <w:rFonts w:ascii="Times New Roman" w:hAnsi="Times New Roman" w:cs="Times New Roman"/>
          <w:b/>
          <w:sz w:val="28"/>
          <w:szCs w:val="28"/>
          <w:lang w:eastAsia="en-US"/>
        </w:rPr>
        <w:t>3.3. Организация межведомственного информац</w:t>
      </w:r>
      <w:r w:rsidRPr="00B35620">
        <w:rPr>
          <w:rFonts w:ascii="Times New Roman" w:hAnsi="Times New Roman" w:cs="Times New Roman"/>
          <w:b/>
          <w:sz w:val="28"/>
          <w:szCs w:val="28"/>
          <w:lang w:eastAsia="en-US"/>
        </w:rPr>
        <w:t>и</w:t>
      </w:r>
      <w:r w:rsidRPr="00B35620">
        <w:rPr>
          <w:rFonts w:ascii="Times New Roman" w:hAnsi="Times New Roman" w:cs="Times New Roman"/>
          <w:b/>
          <w:sz w:val="28"/>
          <w:szCs w:val="28"/>
          <w:lang w:eastAsia="en-US"/>
        </w:rPr>
        <w:t xml:space="preserve">онного взаимодействие </w:t>
      </w:r>
      <w:r w:rsidRPr="00B35620">
        <w:rPr>
          <w:rFonts w:ascii="Times New Roman" w:hAnsi="Times New Roman" w:cs="Times New Roman"/>
          <w:b/>
          <w:sz w:val="28"/>
          <w:szCs w:val="28"/>
          <w:lang w:val="en-US" w:eastAsia="en-US"/>
        </w:rPr>
        <w:t>c</w:t>
      </w:r>
      <w:r w:rsidRPr="00B35620">
        <w:rPr>
          <w:rFonts w:ascii="Times New Roman" w:hAnsi="Times New Roman" w:cs="Times New Roman"/>
          <w:b/>
          <w:sz w:val="28"/>
          <w:szCs w:val="28"/>
          <w:lang w:eastAsia="en-US"/>
        </w:rPr>
        <w:t xml:space="preserve"> государственными органами и органами местного самоуправления по вопросам пред</w:t>
      </w:r>
      <w:r w:rsidRPr="00B35620">
        <w:rPr>
          <w:rFonts w:ascii="Times New Roman" w:hAnsi="Times New Roman" w:cs="Times New Roman"/>
          <w:b/>
          <w:sz w:val="28"/>
          <w:szCs w:val="28"/>
          <w:lang w:eastAsia="en-US"/>
        </w:rPr>
        <w:t>о</w:t>
      </w:r>
      <w:r w:rsidRPr="00B35620">
        <w:rPr>
          <w:rFonts w:ascii="Times New Roman" w:hAnsi="Times New Roman" w:cs="Times New Roman"/>
          <w:b/>
          <w:sz w:val="28"/>
          <w:szCs w:val="28"/>
          <w:lang w:eastAsia="en-US"/>
        </w:rPr>
        <w:t>ставления сведений, необходимых для исполнения м</w:t>
      </w:r>
      <w:r w:rsidRPr="00B35620">
        <w:rPr>
          <w:rFonts w:ascii="Times New Roman" w:hAnsi="Times New Roman" w:cs="Times New Roman"/>
          <w:b/>
          <w:sz w:val="28"/>
          <w:szCs w:val="28"/>
          <w:lang w:eastAsia="en-US"/>
        </w:rPr>
        <w:t>у</w:t>
      </w:r>
      <w:r w:rsidRPr="00B35620">
        <w:rPr>
          <w:rFonts w:ascii="Times New Roman" w:hAnsi="Times New Roman" w:cs="Times New Roman"/>
          <w:b/>
          <w:sz w:val="28"/>
          <w:szCs w:val="28"/>
          <w:lang w:eastAsia="en-US"/>
        </w:rPr>
        <w:t>ниципальной  функции</w:t>
      </w:r>
    </w:p>
    <w:p w:rsidR="009473F9" w:rsidRPr="00B35620" w:rsidRDefault="009473F9" w:rsidP="009473F9">
      <w:pPr>
        <w:spacing w:after="0" w:line="0" w:lineRule="atLeast"/>
        <w:jc w:val="both"/>
        <w:rPr>
          <w:rFonts w:ascii="Times New Roman" w:hAnsi="Times New Roman" w:cs="Times New Roman"/>
          <w:b/>
          <w:sz w:val="28"/>
          <w:szCs w:val="28"/>
          <w:lang w:eastAsia="en-US"/>
        </w:rPr>
      </w:pPr>
    </w:p>
    <w:p w:rsidR="009473F9" w:rsidRPr="00B35620" w:rsidRDefault="009473F9" w:rsidP="009473F9">
      <w:pPr>
        <w:spacing w:after="0" w:line="0" w:lineRule="atLeast"/>
        <w:ind w:firstLine="708"/>
        <w:jc w:val="both"/>
        <w:rPr>
          <w:rFonts w:ascii="Times New Roman" w:hAnsi="Times New Roman" w:cs="Times New Roman"/>
          <w:sz w:val="28"/>
          <w:szCs w:val="28"/>
          <w:lang w:eastAsia="en-US"/>
        </w:rPr>
      </w:pPr>
      <w:r w:rsidRPr="00B35620">
        <w:rPr>
          <w:rFonts w:ascii="Times New Roman" w:hAnsi="Times New Roman" w:cs="Times New Roman"/>
          <w:sz w:val="28"/>
          <w:szCs w:val="28"/>
          <w:lang w:eastAsia="en-US"/>
        </w:rPr>
        <w:t xml:space="preserve">3.3.1. </w:t>
      </w:r>
      <w:proofErr w:type="gramStart"/>
      <w:r w:rsidRPr="00B35620">
        <w:rPr>
          <w:rFonts w:ascii="Times New Roman" w:hAnsi="Times New Roman" w:cs="Times New Roman"/>
          <w:sz w:val="28"/>
          <w:szCs w:val="28"/>
          <w:lang w:eastAsia="en-US"/>
        </w:rPr>
        <w:t>Основанием для начала административной пр</w:t>
      </w:r>
      <w:r w:rsidRPr="00B35620">
        <w:rPr>
          <w:rFonts w:ascii="Times New Roman" w:hAnsi="Times New Roman" w:cs="Times New Roman"/>
          <w:sz w:val="28"/>
          <w:szCs w:val="28"/>
          <w:lang w:eastAsia="en-US"/>
        </w:rPr>
        <w:t>о</w:t>
      </w:r>
      <w:r w:rsidRPr="00B35620">
        <w:rPr>
          <w:rFonts w:ascii="Times New Roman" w:hAnsi="Times New Roman" w:cs="Times New Roman"/>
          <w:sz w:val="28"/>
          <w:szCs w:val="28"/>
          <w:lang w:eastAsia="en-US"/>
        </w:rPr>
        <w:t>цедуры является непредставление по собственной иници</w:t>
      </w:r>
      <w:r w:rsidRPr="00B35620">
        <w:rPr>
          <w:rFonts w:ascii="Times New Roman" w:hAnsi="Times New Roman" w:cs="Times New Roman"/>
          <w:sz w:val="28"/>
          <w:szCs w:val="28"/>
          <w:lang w:eastAsia="en-US"/>
        </w:rPr>
        <w:t>а</w:t>
      </w:r>
      <w:r w:rsidRPr="00B35620">
        <w:rPr>
          <w:rFonts w:ascii="Times New Roman" w:hAnsi="Times New Roman" w:cs="Times New Roman"/>
          <w:sz w:val="28"/>
          <w:szCs w:val="28"/>
          <w:lang w:eastAsia="en-US"/>
        </w:rPr>
        <w:t>тиве юридическим лицом, индивидуальным предприним</w:t>
      </w:r>
      <w:r w:rsidRPr="00B35620">
        <w:rPr>
          <w:rFonts w:ascii="Times New Roman" w:hAnsi="Times New Roman" w:cs="Times New Roman"/>
          <w:sz w:val="28"/>
          <w:szCs w:val="28"/>
          <w:lang w:eastAsia="en-US"/>
        </w:rPr>
        <w:t>а</w:t>
      </w:r>
      <w:r w:rsidRPr="00B35620">
        <w:rPr>
          <w:rFonts w:ascii="Times New Roman" w:hAnsi="Times New Roman" w:cs="Times New Roman"/>
          <w:sz w:val="28"/>
          <w:szCs w:val="28"/>
          <w:lang w:eastAsia="en-US"/>
        </w:rPr>
        <w:t>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w:t>
      </w:r>
      <w:r w:rsidRPr="00B35620">
        <w:rPr>
          <w:rFonts w:ascii="Times New Roman" w:hAnsi="Times New Roman" w:cs="Times New Roman"/>
          <w:sz w:val="28"/>
          <w:szCs w:val="28"/>
          <w:lang w:eastAsia="en-US"/>
        </w:rPr>
        <w:t>р</w:t>
      </w:r>
      <w:r w:rsidRPr="00B35620">
        <w:rPr>
          <w:rFonts w:ascii="Times New Roman" w:hAnsi="Times New Roman" w:cs="Times New Roman"/>
          <w:sz w:val="28"/>
          <w:szCs w:val="28"/>
          <w:lang w:eastAsia="en-US"/>
        </w:rPr>
        <w:t>ственным органам или органам местного самоуправления организациями, в распоряжении которых находятся док</w:t>
      </w:r>
      <w:r w:rsidRPr="00B35620">
        <w:rPr>
          <w:rFonts w:ascii="Times New Roman" w:hAnsi="Times New Roman" w:cs="Times New Roman"/>
          <w:sz w:val="28"/>
          <w:szCs w:val="28"/>
          <w:lang w:eastAsia="en-US"/>
        </w:rPr>
        <w:t>у</w:t>
      </w:r>
      <w:r w:rsidRPr="00B35620">
        <w:rPr>
          <w:rFonts w:ascii="Times New Roman" w:hAnsi="Times New Roman" w:cs="Times New Roman"/>
          <w:sz w:val="28"/>
          <w:szCs w:val="28"/>
          <w:lang w:eastAsia="en-US"/>
        </w:rPr>
        <w:t xml:space="preserve">менты и (или) информация, включенные в определенный Правительством Российской Федерации </w:t>
      </w:r>
      <w:hyperlink r:id="rId50" w:history="1">
        <w:r w:rsidRPr="00B35620">
          <w:rPr>
            <w:rFonts w:ascii="Times New Roman" w:hAnsi="Times New Roman" w:cs="Times New Roman"/>
            <w:sz w:val="28"/>
            <w:szCs w:val="28"/>
            <w:lang w:eastAsia="en-US"/>
          </w:rPr>
          <w:t>Перечень</w:t>
        </w:r>
      </w:hyperlink>
      <w:r w:rsidRPr="00B35620">
        <w:rPr>
          <w:rFonts w:ascii="Times New Roman" w:hAnsi="Times New Roman" w:cs="Times New Roman"/>
          <w:sz w:val="28"/>
          <w:szCs w:val="28"/>
          <w:lang w:eastAsia="en-US"/>
        </w:rPr>
        <w:t xml:space="preserve"> (далее – межведомственное взаимодействие).</w:t>
      </w:r>
      <w:proofErr w:type="gramEnd"/>
    </w:p>
    <w:p w:rsidR="009473F9" w:rsidRPr="00B35620" w:rsidRDefault="009473F9" w:rsidP="009473F9">
      <w:pPr>
        <w:spacing w:after="0" w:line="0" w:lineRule="atLeast"/>
        <w:ind w:firstLine="708"/>
        <w:jc w:val="both"/>
        <w:rPr>
          <w:rFonts w:ascii="Times New Roman" w:hAnsi="Times New Roman" w:cs="Times New Roman"/>
          <w:sz w:val="28"/>
          <w:szCs w:val="28"/>
          <w:lang w:eastAsia="en-US"/>
        </w:rPr>
      </w:pPr>
      <w:r w:rsidRPr="00B35620">
        <w:rPr>
          <w:rFonts w:ascii="Times New Roman" w:hAnsi="Times New Roman" w:cs="Times New Roman"/>
          <w:sz w:val="28"/>
          <w:szCs w:val="28"/>
          <w:lang w:eastAsia="en-US"/>
        </w:rPr>
        <w:t>3.3.2. Межведомственные запросы формируются и направляются при разработке ежегодных планов провед</w:t>
      </w:r>
      <w:r w:rsidRPr="00B35620">
        <w:rPr>
          <w:rFonts w:ascii="Times New Roman" w:hAnsi="Times New Roman" w:cs="Times New Roman"/>
          <w:sz w:val="28"/>
          <w:szCs w:val="28"/>
          <w:lang w:eastAsia="en-US"/>
        </w:rPr>
        <w:t>е</w:t>
      </w:r>
      <w:r w:rsidRPr="00B35620">
        <w:rPr>
          <w:rFonts w:ascii="Times New Roman" w:hAnsi="Times New Roman" w:cs="Times New Roman"/>
          <w:sz w:val="28"/>
          <w:szCs w:val="28"/>
          <w:lang w:eastAsia="en-US"/>
        </w:rPr>
        <w:t>ния плановых проверок на соответствующий год, организ</w:t>
      </w:r>
      <w:r w:rsidRPr="00B35620">
        <w:rPr>
          <w:rFonts w:ascii="Times New Roman" w:hAnsi="Times New Roman" w:cs="Times New Roman"/>
          <w:sz w:val="28"/>
          <w:szCs w:val="28"/>
          <w:lang w:eastAsia="en-US"/>
        </w:rPr>
        <w:t>а</w:t>
      </w:r>
      <w:r w:rsidRPr="00B35620">
        <w:rPr>
          <w:rFonts w:ascii="Times New Roman" w:hAnsi="Times New Roman" w:cs="Times New Roman"/>
          <w:sz w:val="28"/>
          <w:szCs w:val="28"/>
          <w:lang w:eastAsia="en-US"/>
        </w:rPr>
        <w:t>ции и проведении проверок.</w:t>
      </w:r>
    </w:p>
    <w:p w:rsidR="009473F9" w:rsidRPr="00B35620" w:rsidRDefault="009473F9" w:rsidP="009473F9">
      <w:pPr>
        <w:spacing w:after="0" w:line="0" w:lineRule="atLeast"/>
        <w:ind w:firstLine="708"/>
        <w:jc w:val="both"/>
        <w:rPr>
          <w:rFonts w:ascii="Times New Roman" w:hAnsi="Times New Roman" w:cs="Times New Roman"/>
          <w:sz w:val="28"/>
          <w:szCs w:val="28"/>
          <w:lang w:eastAsia="en-US"/>
        </w:rPr>
      </w:pPr>
      <w:r w:rsidRPr="00B35620">
        <w:rPr>
          <w:rFonts w:ascii="Times New Roman" w:hAnsi="Times New Roman" w:cs="Times New Roman"/>
          <w:sz w:val="28"/>
          <w:szCs w:val="28"/>
          <w:lang w:eastAsia="en-US"/>
        </w:rPr>
        <w:t>Формирование и  направление запросов осуществл</w:t>
      </w:r>
      <w:r w:rsidRPr="00B35620">
        <w:rPr>
          <w:rFonts w:ascii="Times New Roman" w:hAnsi="Times New Roman" w:cs="Times New Roman"/>
          <w:sz w:val="28"/>
          <w:szCs w:val="28"/>
          <w:lang w:eastAsia="en-US"/>
        </w:rPr>
        <w:t>я</w:t>
      </w:r>
      <w:r w:rsidRPr="00B35620">
        <w:rPr>
          <w:rFonts w:ascii="Times New Roman" w:hAnsi="Times New Roman" w:cs="Times New Roman"/>
          <w:sz w:val="28"/>
          <w:szCs w:val="28"/>
          <w:lang w:eastAsia="en-US"/>
        </w:rPr>
        <w:t>ется ответственными должностными лицами Уполномоче</w:t>
      </w:r>
      <w:r w:rsidRPr="00B35620">
        <w:rPr>
          <w:rFonts w:ascii="Times New Roman" w:hAnsi="Times New Roman" w:cs="Times New Roman"/>
          <w:sz w:val="28"/>
          <w:szCs w:val="28"/>
          <w:lang w:eastAsia="en-US"/>
        </w:rPr>
        <w:t>н</w:t>
      </w:r>
      <w:r w:rsidRPr="00B35620">
        <w:rPr>
          <w:rFonts w:ascii="Times New Roman" w:hAnsi="Times New Roman" w:cs="Times New Roman"/>
          <w:sz w:val="28"/>
          <w:szCs w:val="28"/>
          <w:lang w:eastAsia="en-US"/>
        </w:rPr>
        <w:t xml:space="preserve">ного органа. </w:t>
      </w:r>
    </w:p>
    <w:p w:rsidR="009473F9" w:rsidRPr="00B35620" w:rsidRDefault="009473F9" w:rsidP="009473F9">
      <w:pPr>
        <w:spacing w:after="0" w:line="0" w:lineRule="atLeast"/>
        <w:ind w:firstLine="708"/>
        <w:jc w:val="both"/>
        <w:rPr>
          <w:rFonts w:ascii="Times New Roman" w:hAnsi="Times New Roman" w:cs="Times New Roman"/>
          <w:bCs/>
          <w:sz w:val="28"/>
          <w:szCs w:val="28"/>
          <w:lang w:eastAsia="en-US"/>
        </w:rPr>
      </w:pPr>
      <w:r w:rsidRPr="00B35620">
        <w:rPr>
          <w:rFonts w:ascii="Times New Roman" w:hAnsi="Times New Roman" w:cs="Times New Roman"/>
          <w:sz w:val="28"/>
          <w:szCs w:val="28"/>
          <w:lang w:eastAsia="en-US"/>
        </w:rPr>
        <w:lastRenderedPageBreak/>
        <w:t xml:space="preserve">3.3.3. </w:t>
      </w:r>
      <w:proofErr w:type="gramStart"/>
      <w:r w:rsidRPr="00B35620">
        <w:rPr>
          <w:rFonts w:ascii="Times New Roman" w:hAnsi="Times New Roman" w:cs="Times New Roman"/>
          <w:sz w:val="28"/>
          <w:szCs w:val="28"/>
          <w:lang w:eastAsia="en-US"/>
        </w:rPr>
        <w:t xml:space="preserve">Срок и </w:t>
      </w:r>
      <w:hyperlink r:id="rId51" w:history="1">
        <w:r w:rsidRPr="00B35620">
          <w:rPr>
            <w:rFonts w:ascii="Times New Roman" w:hAnsi="Times New Roman" w:cs="Times New Roman"/>
            <w:sz w:val="28"/>
            <w:szCs w:val="28"/>
            <w:lang w:eastAsia="en-US"/>
          </w:rPr>
          <w:t>порядок</w:t>
        </w:r>
      </w:hyperlink>
      <w:r w:rsidRPr="00B35620">
        <w:rPr>
          <w:rFonts w:ascii="Times New Roman" w:hAnsi="Times New Roman" w:cs="Times New Roman"/>
          <w:sz w:val="28"/>
          <w:szCs w:val="28"/>
          <w:lang w:eastAsia="en-US"/>
        </w:rPr>
        <w:t xml:space="preserve"> формирования и направления межведомственного запроса определяются </w:t>
      </w:r>
      <w:r w:rsidRPr="00B35620">
        <w:rPr>
          <w:rFonts w:ascii="Times New Roman" w:hAnsi="Times New Roman" w:cs="Times New Roman"/>
          <w:bCs/>
          <w:sz w:val="28"/>
          <w:szCs w:val="28"/>
          <w:lang w:eastAsia="en-US"/>
        </w:rPr>
        <w:t xml:space="preserve">Постановлением Правительства </w:t>
      </w:r>
      <w:r w:rsidRPr="00B35620">
        <w:rPr>
          <w:rFonts w:ascii="Times New Roman" w:hAnsi="Times New Roman" w:cs="Times New Roman"/>
          <w:sz w:val="28"/>
          <w:szCs w:val="28"/>
          <w:lang w:eastAsia="en-US"/>
        </w:rPr>
        <w:t>Российской Федерации</w:t>
      </w:r>
      <w:r w:rsidRPr="00B35620">
        <w:rPr>
          <w:rFonts w:ascii="Times New Roman" w:hAnsi="Times New Roman" w:cs="Times New Roman"/>
          <w:bCs/>
          <w:sz w:val="28"/>
          <w:szCs w:val="28"/>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w:t>
      </w:r>
      <w:r w:rsidRPr="00B35620">
        <w:rPr>
          <w:rFonts w:ascii="Times New Roman" w:hAnsi="Times New Roman" w:cs="Times New Roman"/>
          <w:bCs/>
          <w:sz w:val="28"/>
          <w:szCs w:val="28"/>
          <w:lang w:eastAsia="en-US"/>
        </w:rPr>
        <w:t>и</w:t>
      </w:r>
      <w:r w:rsidRPr="00B35620">
        <w:rPr>
          <w:rFonts w:ascii="Times New Roman" w:hAnsi="Times New Roman" w:cs="Times New Roman"/>
          <w:bCs/>
          <w:sz w:val="28"/>
          <w:szCs w:val="28"/>
          <w:lang w:eastAsia="en-US"/>
        </w:rPr>
        <w:t>зации и проведении проверок от иных государственных о</w:t>
      </w:r>
      <w:r w:rsidRPr="00B35620">
        <w:rPr>
          <w:rFonts w:ascii="Times New Roman" w:hAnsi="Times New Roman" w:cs="Times New Roman"/>
          <w:bCs/>
          <w:sz w:val="28"/>
          <w:szCs w:val="28"/>
          <w:lang w:eastAsia="en-US"/>
        </w:rPr>
        <w:t>р</w:t>
      </w:r>
      <w:r w:rsidRPr="00B35620">
        <w:rPr>
          <w:rFonts w:ascii="Times New Roman" w:hAnsi="Times New Roman" w:cs="Times New Roman"/>
          <w:bCs/>
          <w:sz w:val="28"/>
          <w:szCs w:val="28"/>
          <w:lang w:eastAsia="en-US"/>
        </w:rPr>
        <w:t>ганов, органов местного самоуправления либо подведо</w:t>
      </w:r>
      <w:r w:rsidRPr="00B35620">
        <w:rPr>
          <w:rFonts w:ascii="Times New Roman" w:hAnsi="Times New Roman" w:cs="Times New Roman"/>
          <w:bCs/>
          <w:sz w:val="28"/>
          <w:szCs w:val="28"/>
          <w:lang w:eastAsia="en-US"/>
        </w:rPr>
        <w:t>м</w:t>
      </w:r>
      <w:r w:rsidRPr="00B35620">
        <w:rPr>
          <w:rFonts w:ascii="Times New Roman" w:hAnsi="Times New Roman" w:cs="Times New Roman"/>
          <w:bCs/>
          <w:sz w:val="28"/>
          <w:szCs w:val="28"/>
          <w:lang w:eastAsia="en-US"/>
        </w:rPr>
        <w:t>ственных государственным органам или органам</w:t>
      </w:r>
      <w:proofErr w:type="gramEnd"/>
      <w:r w:rsidRPr="00B35620">
        <w:rPr>
          <w:rFonts w:ascii="Times New Roman" w:hAnsi="Times New Roman" w:cs="Times New Roman"/>
          <w:bCs/>
          <w:sz w:val="28"/>
          <w:szCs w:val="28"/>
          <w:lang w:eastAsia="en-US"/>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9473F9" w:rsidRPr="00B35620" w:rsidRDefault="009473F9" w:rsidP="009473F9">
      <w:pPr>
        <w:spacing w:after="0" w:line="0" w:lineRule="atLeast"/>
        <w:ind w:firstLine="540"/>
        <w:jc w:val="both"/>
        <w:rPr>
          <w:rFonts w:ascii="Times New Roman" w:hAnsi="Times New Roman" w:cs="Times New Roman"/>
          <w:sz w:val="28"/>
          <w:szCs w:val="28"/>
          <w:lang w:eastAsia="en-US"/>
        </w:rPr>
      </w:pPr>
      <w:proofErr w:type="gramStart"/>
      <w:r w:rsidRPr="00B35620">
        <w:rPr>
          <w:rFonts w:ascii="Times New Roman" w:hAnsi="Times New Roman" w:cs="Times New Roman"/>
          <w:bCs/>
          <w:sz w:val="28"/>
          <w:szCs w:val="28"/>
          <w:lang w:eastAsia="en-US"/>
        </w:rPr>
        <w:t xml:space="preserve">Срок подготовки запроса  на получение </w:t>
      </w:r>
      <w:r w:rsidRPr="00B35620">
        <w:rPr>
          <w:rFonts w:ascii="Times New Roman" w:hAnsi="Times New Roman" w:cs="Times New Roman"/>
          <w:sz w:val="28"/>
          <w:szCs w:val="28"/>
          <w:lang w:eastAsia="en-US"/>
        </w:rPr>
        <w:t>документов и (или) информации, которые находятся в распоряжении  иных государственных органов, органов местного сам</w:t>
      </w:r>
      <w:r w:rsidRPr="00B35620">
        <w:rPr>
          <w:rFonts w:ascii="Times New Roman" w:hAnsi="Times New Roman" w:cs="Times New Roman"/>
          <w:sz w:val="28"/>
          <w:szCs w:val="28"/>
          <w:lang w:eastAsia="en-US"/>
        </w:rPr>
        <w:t>о</w:t>
      </w:r>
      <w:r w:rsidRPr="00B35620">
        <w:rPr>
          <w:rFonts w:ascii="Times New Roman" w:hAnsi="Times New Roman" w:cs="Times New Roman"/>
          <w:sz w:val="28"/>
          <w:szCs w:val="28"/>
          <w:lang w:eastAsia="en-US"/>
        </w:rPr>
        <w:t>управления либо подведомственных государственным орг</w:t>
      </w:r>
      <w:r w:rsidRPr="00B35620">
        <w:rPr>
          <w:rFonts w:ascii="Times New Roman" w:hAnsi="Times New Roman" w:cs="Times New Roman"/>
          <w:sz w:val="28"/>
          <w:szCs w:val="28"/>
          <w:lang w:eastAsia="en-US"/>
        </w:rPr>
        <w:t>а</w:t>
      </w:r>
      <w:r w:rsidRPr="00B35620">
        <w:rPr>
          <w:rFonts w:ascii="Times New Roman" w:hAnsi="Times New Roman" w:cs="Times New Roman"/>
          <w:sz w:val="28"/>
          <w:szCs w:val="28"/>
          <w:lang w:eastAsia="en-US"/>
        </w:rPr>
        <w:t xml:space="preserve">нам или органам местного самоуправления организациями, включенных в определенный Правительством Российской Федерации </w:t>
      </w:r>
      <w:hyperlink r:id="rId52" w:history="1">
        <w:r w:rsidRPr="00B35620">
          <w:rPr>
            <w:rFonts w:ascii="Times New Roman" w:hAnsi="Times New Roman" w:cs="Times New Roman"/>
            <w:sz w:val="28"/>
            <w:szCs w:val="28"/>
            <w:lang w:eastAsia="en-US"/>
          </w:rPr>
          <w:t>межведомственный перечень</w:t>
        </w:r>
      </w:hyperlink>
      <w:r w:rsidRPr="00B35620">
        <w:rPr>
          <w:rFonts w:ascii="Times New Roman" w:hAnsi="Times New Roman" w:cs="Times New Roman"/>
          <w:sz w:val="28"/>
          <w:szCs w:val="28"/>
        </w:rPr>
        <w:t xml:space="preserve"> составляет 2 раб</w:t>
      </w:r>
      <w:r w:rsidRPr="00B35620">
        <w:rPr>
          <w:rFonts w:ascii="Times New Roman" w:hAnsi="Times New Roman" w:cs="Times New Roman"/>
          <w:sz w:val="28"/>
          <w:szCs w:val="28"/>
        </w:rPr>
        <w:t>о</w:t>
      </w:r>
      <w:r w:rsidRPr="00B35620">
        <w:rPr>
          <w:rFonts w:ascii="Times New Roman" w:hAnsi="Times New Roman" w:cs="Times New Roman"/>
          <w:sz w:val="28"/>
          <w:szCs w:val="28"/>
        </w:rPr>
        <w:t>чих дня.</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Запросы и ответы на них, имеющие форму электронн</w:t>
      </w:r>
      <w:r w:rsidRPr="00B35620">
        <w:rPr>
          <w:rFonts w:ascii="Times New Roman" w:hAnsi="Times New Roman" w:cs="Times New Roman"/>
          <w:sz w:val="28"/>
          <w:szCs w:val="28"/>
        </w:rPr>
        <w:t>о</w:t>
      </w:r>
      <w:r w:rsidRPr="00B35620">
        <w:rPr>
          <w:rFonts w:ascii="Times New Roman" w:hAnsi="Times New Roman" w:cs="Times New Roman"/>
          <w:sz w:val="28"/>
          <w:szCs w:val="28"/>
        </w:rPr>
        <w:t>го документа, подписываются усиленной квалифицирова</w:t>
      </w:r>
      <w:r w:rsidRPr="00B35620">
        <w:rPr>
          <w:rFonts w:ascii="Times New Roman" w:hAnsi="Times New Roman" w:cs="Times New Roman"/>
          <w:sz w:val="28"/>
          <w:szCs w:val="28"/>
        </w:rPr>
        <w:t>н</w:t>
      </w:r>
      <w:r w:rsidRPr="00B35620">
        <w:rPr>
          <w:rFonts w:ascii="Times New Roman" w:hAnsi="Times New Roman" w:cs="Times New Roman"/>
          <w:sz w:val="28"/>
          <w:szCs w:val="28"/>
        </w:rPr>
        <w:t>ной электронной подписью.</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В случае отсутствия технической возможности ос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ществления межведомственного информационного взаим</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действия в электронной форме запросы и ответы на них </w:t>
      </w:r>
      <w:r w:rsidRPr="00B35620">
        <w:rPr>
          <w:rFonts w:ascii="Times New Roman" w:hAnsi="Times New Roman" w:cs="Times New Roman"/>
          <w:sz w:val="28"/>
          <w:szCs w:val="28"/>
        </w:rPr>
        <w:lastRenderedPageBreak/>
        <w:t>направляются на бумажном носителе с использованием средств почтовой или факсимильной связи.</w:t>
      </w:r>
    </w:p>
    <w:p w:rsidR="009473F9" w:rsidRPr="00B35620" w:rsidRDefault="009473F9" w:rsidP="009473F9">
      <w:pPr>
        <w:spacing w:after="0" w:line="0" w:lineRule="atLeast"/>
        <w:ind w:firstLine="540"/>
        <w:jc w:val="both"/>
        <w:rPr>
          <w:rStyle w:val="ae"/>
          <w:szCs w:val="28"/>
        </w:rPr>
      </w:pPr>
      <w:r w:rsidRPr="00B35620">
        <w:rPr>
          <w:rFonts w:ascii="Times New Roman" w:hAnsi="Times New Roman" w:cs="Times New Roman"/>
          <w:sz w:val="28"/>
          <w:szCs w:val="28"/>
          <w:lang w:eastAsia="en-US"/>
        </w:rPr>
        <w:t>3.3.4. В</w:t>
      </w:r>
      <w:r w:rsidRPr="00B35620">
        <w:rPr>
          <w:rFonts w:ascii="Times New Roman" w:hAnsi="Times New Roman" w:cs="Times New Roman"/>
          <w:sz w:val="28"/>
          <w:szCs w:val="28"/>
        </w:rPr>
        <w:t xml:space="preserve"> рамках межведомственного </w:t>
      </w:r>
      <w:r w:rsidRPr="00B35620">
        <w:rPr>
          <w:rStyle w:val="ae"/>
          <w:szCs w:val="28"/>
        </w:rPr>
        <w:t>информационного</w:t>
      </w:r>
      <w:r w:rsidRPr="00B35620">
        <w:rPr>
          <w:rFonts w:ascii="Times New Roman" w:hAnsi="Times New Roman" w:cs="Times New Roman"/>
          <w:sz w:val="28"/>
          <w:szCs w:val="28"/>
        </w:rPr>
        <w:t xml:space="preserve"> вз</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имодействия Уполномоченный орган  </w:t>
      </w:r>
      <w:r w:rsidRPr="00B35620">
        <w:rPr>
          <w:rStyle w:val="ae"/>
          <w:szCs w:val="28"/>
        </w:rPr>
        <w:t xml:space="preserve">запрашивает </w:t>
      </w:r>
      <w:r w:rsidRPr="00B35620">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w:t>
      </w:r>
      <w:r w:rsidRPr="00B35620">
        <w:rPr>
          <w:rFonts w:ascii="Times New Roman" w:hAnsi="Times New Roman" w:cs="Times New Roman"/>
          <w:sz w:val="28"/>
          <w:szCs w:val="28"/>
        </w:rPr>
        <w:t>о</w:t>
      </w:r>
      <w:r w:rsidRPr="00B35620">
        <w:rPr>
          <w:rFonts w:ascii="Times New Roman" w:hAnsi="Times New Roman" w:cs="Times New Roman"/>
          <w:sz w:val="28"/>
          <w:szCs w:val="28"/>
        </w:rPr>
        <w:t>управления либо подведомственных государственным орг</w:t>
      </w:r>
      <w:r w:rsidRPr="00B35620">
        <w:rPr>
          <w:rFonts w:ascii="Times New Roman" w:hAnsi="Times New Roman" w:cs="Times New Roman"/>
          <w:sz w:val="28"/>
          <w:szCs w:val="28"/>
        </w:rPr>
        <w:t>а</w:t>
      </w:r>
      <w:r w:rsidRPr="00B35620">
        <w:rPr>
          <w:rFonts w:ascii="Times New Roman" w:hAnsi="Times New Roman" w:cs="Times New Roman"/>
          <w:sz w:val="28"/>
          <w:szCs w:val="28"/>
        </w:rPr>
        <w:t>нам или органам местного самоуправления организаций и включены в межведомственный перечень</w:t>
      </w:r>
      <w:r w:rsidRPr="00B35620">
        <w:rPr>
          <w:rStyle w:val="ae"/>
          <w:szCs w:val="28"/>
        </w:rPr>
        <w:t>.</w:t>
      </w:r>
    </w:p>
    <w:p w:rsidR="009473F9" w:rsidRPr="00B35620" w:rsidRDefault="009473F9" w:rsidP="009473F9">
      <w:pPr>
        <w:spacing w:after="0" w:line="0" w:lineRule="atLeast"/>
        <w:ind w:firstLine="540"/>
        <w:jc w:val="both"/>
        <w:rPr>
          <w:rFonts w:ascii="Times New Roman" w:hAnsi="Times New Roman" w:cs="Times New Roman"/>
          <w:sz w:val="28"/>
          <w:szCs w:val="28"/>
          <w:lang w:eastAsia="en-US"/>
        </w:rPr>
      </w:pPr>
      <w:r w:rsidRPr="00B35620">
        <w:rPr>
          <w:rFonts w:ascii="Times New Roman" w:hAnsi="Times New Roman" w:cs="Times New Roman"/>
          <w:sz w:val="28"/>
          <w:szCs w:val="28"/>
        </w:rPr>
        <w:t xml:space="preserve">3.3.5. </w:t>
      </w:r>
      <w:proofErr w:type="gramStart"/>
      <w:r w:rsidRPr="00B35620">
        <w:rPr>
          <w:rFonts w:ascii="Times New Roman" w:hAnsi="Times New Roman" w:cs="Times New Roman"/>
          <w:sz w:val="28"/>
          <w:szCs w:val="28"/>
          <w:lang w:eastAsia="en-US"/>
        </w:rPr>
        <w:t>Критерием принятия решения о межведомстве</w:t>
      </w:r>
      <w:r w:rsidRPr="00B35620">
        <w:rPr>
          <w:rFonts w:ascii="Times New Roman" w:hAnsi="Times New Roman" w:cs="Times New Roman"/>
          <w:sz w:val="28"/>
          <w:szCs w:val="28"/>
          <w:lang w:eastAsia="en-US"/>
        </w:rPr>
        <w:t>н</w:t>
      </w:r>
      <w:r w:rsidRPr="00B35620">
        <w:rPr>
          <w:rFonts w:ascii="Times New Roman" w:hAnsi="Times New Roman" w:cs="Times New Roman"/>
          <w:sz w:val="28"/>
          <w:szCs w:val="28"/>
          <w:lang w:eastAsia="en-US"/>
        </w:rPr>
        <w:t>ном взаимодействии является отсутствие в Уполномоче</w:t>
      </w:r>
      <w:r w:rsidRPr="00B35620">
        <w:rPr>
          <w:rFonts w:ascii="Times New Roman" w:hAnsi="Times New Roman" w:cs="Times New Roman"/>
          <w:sz w:val="28"/>
          <w:szCs w:val="28"/>
          <w:lang w:eastAsia="en-US"/>
        </w:rPr>
        <w:t>н</w:t>
      </w:r>
      <w:r w:rsidRPr="00B35620">
        <w:rPr>
          <w:rFonts w:ascii="Times New Roman" w:hAnsi="Times New Roman" w:cs="Times New Roman"/>
          <w:sz w:val="28"/>
          <w:szCs w:val="28"/>
          <w:lang w:eastAsia="en-US"/>
        </w:rPr>
        <w:t>ном органе  документов и (или) информации, которые нах</w:t>
      </w:r>
      <w:r w:rsidRPr="00B35620">
        <w:rPr>
          <w:rFonts w:ascii="Times New Roman" w:hAnsi="Times New Roman" w:cs="Times New Roman"/>
          <w:sz w:val="28"/>
          <w:szCs w:val="28"/>
          <w:lang w:eastAsia="en-US"/>
        </w:rPr>
        <w:t>о</w:t>
      </w:r>
      <w:r w:rsidRPr="00B35620">
        <w:rPr>
          <w:rFonts w:ascii="Times New Roman" w:hAnsi="Times New Roman" w:cs="Times New Roman"/>
          <w:sz w:val="28"/>
          <w:szCs w:val="28"/>
          <w:lang w:eastAsia="en-US"/>
        </w:rPr>
        <w:t>дятся в распоряжении  иных государственных органов, о</w:t>
      </w:r>
      <w:r w:rsidRPr="00B35620">
        <w:rPr>
          <w:rFonts w:ascii="Times New Roman" w:hAnsi="Times New Roman" w:cs="Times New Roman"/>
          <w:sz w:val="28"/>
          <w:szCs w:val="28"/>
          <w:lang w:eastAsia="en-US"/>
        </w:rPr>
        <w:t>р</w:t>
      </w:r>
      <w:r w:rsidRPr="00B35620">
        <w:rPr>
          <w:rFonts w:ascii="Times New Roman" w:hAnsi="Times New Roman" w:cs="Times New Roman"/>
          <w:sz w:val="28"/>
          <w:szCs w:val="28"/>
          <w:lang w:eastAsia="en-US"/>
        </w:rPr>
        <w:t>ганов местного самоуправления либо подведомственных государственным органам или органам местного сам</w:t>
      </w:r>
      <w:r w:rsidRPr="00B35620">
        <w:rPr>
          <w:rFonts w:ascii="Times New Roman" w:hAnsi="Times New Roman" w:cs="Times New Roman"/>
          <w:sz w:val="28"/>
          <w:szCs w:val="28"/>
          <w:lang w:eastAsia="en-US"/>
        </w:rPr>
        <w:t>о</w:t>
      </w:r>
      <w:r w:rsidRPr="00B35620">
        <w:rPr>
          <w:rFonts w:ascii="Times New Roman" w:hAnsi="Times New Roman" w:cs="Times New Roman"/>
          <w:sz w:val="28"/>
          <w:szCs w:val="28"/>
          <w:lang w:eastAsia="en-US"/>
        </w:rPr>
        <w:t xml:space="preserve">управления организациями, включенных в определенный Правительством Российской Федерации </w:t>
      </w:r>
      <w:hyperlink r:id="rId53" w:history="1">
        <w:r w:rsidRPr="00B35620">
          <w:rPr>
            <w:rFonts w:ascii="Times New Roman" w:hAnsi="Times New Roman" w:cs="Times New Roman"/>
            <w:sz w:val="28"/>
            <w:szCs w:val="28"/>
            <w:lang w:eastAsia="en-US"/>
          </w:rPr>
          <w:t>межведомственный перечень</w:t>
        </w:r>
      </w:hyperlink>
      <w:r w:rsidRPr="00B35620">
        <w:rPr>
          <w:rFonts w:ascii="Times New Roman" w:hAnsi="Times New Roman" w:cs="Times New Roman"/>
          <w:sz w:val="28"/>
          <w:szCs w:val="28"/>
          <w:lang w:eastAsia="en-US"/>
        </w:rPr>
        <w:t>,  и необходимых для исполнения муниципальной функции.</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lang w:eastAsia="en-US"/>
        </w:rPr>
      </w:pPr>
      <w:r w:rsidRPr="00B35620">
        <w:rPr>
          <w:rFonts w:ascii="Times New Roman" w:hAnsi="Times New Roman" w:cs="Times New Roman"/>
          <w:sz w:val="28"/>
          <w:szCs w:val="28"/>
          <w:lang w:eastAsia="en-US"/>
        </w:rPr>
        <w:t>3.3.6. Результатом административной процедуры явл</w:t>
      </w:r>
      <w:r w:rsidRPr="00B35620">
        <w:rPr>
          <w:rFonts w:ascii="Times New Roman" w:hAnsi="Times New Roman" w:cs="Times New Roman"/>
          <w:sz w:val="28"/>
          <w:szCs w:val="28"/>
          <w:lang w:eastAsia="en-US"/>
        </w:rPr>
        <w:t>я</w:t>
      </w:r>
      <w:r w:rsidRPr="00B35620">
        <w:rPr>
          <w:rFonts w:ascii="Times New Roman" w:hAnsi="Times New Roman" w:cs="Times New Roman"/>
          <w:sz w:val="28"/>
          <w:szCs w:val="28"/>
          <w:lang w:eastAsia="en-US"/>
        </w:rPr>
        <w:t>ется  получение ответов на межведомственный запрос.</w:t>
      </w:r>
    </w:p>
    <w:p w:rsidR="009473F9" w:rsidRPr="001F7355" w:rsidRDefault="009473F9" w:rsidP="009473F9">
      <w:pPr>
        <w:spacing w:after="0" w:line="0" w:lineRule="atLeast"/>
        <w:ind w:firstLine="540"/>
        <w:jc w:val="both"/>
        <w:rPr>
          <w:rFonts w:ascii="Times New Roman" w:hAnsi="Times New Roman" w:cs="Times New Roman"/>
          <w:sz w:val="28"/>
          <w:szCs w:val="28"/>
          <w:lang w:eastAsia="en-US"/>
        </w:rPr>
      </w:pPr>
      <w:r w:rsidRPr="00B35620">
        <w:rPr>
          <w:rFonts w:ascii="Times New Roman" w:hAnsi="Times New Roman" w:cs="Times New Roman"/>
          <w:sz w:val="28"/>
          <w:szCs w:val="28"/>
          <w:lang w:eastAsia="en-US"/>
        </w:rPr>
        <w:t>3.3.7.  Фиксацией результата   выполнения администр</w:t>
      </w:r>
      <w:r w:rsidRPr="00B35620">
        <w:rPr>
          <w:rFonts w:ascii="Times New Roman" w:hAnsi="Times New Roman" w:cs="Times New Roman"/>
          <w:sz w:val="28"/>
          <w:szCs w:val="28"/>
          <w:lang w:eastAsia="en-US"/>
        </w:rPr>
        <w:t>а</w:t>
      </w:r>
      <w:r w:rsidRPr="00B35620">
        <w:rPr>
          <w:rFonts w:ascii="Times New Roman" w:hAnsi="Times New Roman" w:cs="Times New Roman"/>
          <w:sz w:val="28"/>
          <w:szCs w:val="28"/>
          <w:lang w:eastAsia="en-US"/>
        </w:rPr>
        <w:t>тивной процедуры является регистрация полученных отв</w:t>
      </w:r>
      <w:r w:rsidRPr="00B35620">
        <w:rPr>
          <w:rFonts w:ascii="Times New Roman" w:hAnsi="Times New Roman" w:cs="Times New Roman"/>
          <w:sz w:val="28"/>
          <w:szCs w:val="28"/>
          <w:lang w:eastAsia="en-US"/>
        </w:rPr>
        <w:t>е</w:t>
      </w:r>
      <w:r w:rsidRPr="00B35620">
        <w:rPr>
          <w:rFonts w:ascii="Times New Roman" w:hAnsi="Times New Roman" w:cs="Times New Roman"/>
          <w:sz w:val="28"/>
          <w:szCs w:val="28"/>
          <w:lang w:eastAsia="en-US"/>
        </w:rPr>
        <w:t>тов на межведомственный запрос  в журнале входящей  корреспонденции.</w:t>
      </w:r>
    </w:p>
    <w:p w:rsidR="009473F9" w:rsidRPr="001F7355" w:rsidRDefault="009473F9" w:rsidP="009473F9">
      <w:pPr>
        <w:spacing w:after="0" w:line="0" w:lineRule="atLeast"/>
        <w:ind w:firstLine="709"/>
        <w:jc w:val="both"/>
        <w:outlineLvl w:val="1"/>
        <w:rPr>
          <w:rFonts w:ascii="Times New Roman" w:hAnsi="Times New Roman" w:cs="Times New Roman"/>
          <w:b/>
          <w:sz w:val="28"/>
          <w:szCs w:val="28"/>
        </w:rPr>
      </w:pPr>
      <w:r w:rsidRPr="00B35620">
        <w:rPr>
          <w:rFonts w:ascii="Times New Roman" w:hAnsi="Times New Roman" w:cs="Times New Roman"/>
          <w:b/>
          <w:bCs/>
          <w:sz w:val="28"/>
          <w:szCs w:val="28"/>
        </w:rPr>
        <w:t> </w:t>
      </w:r>
      <w:r w:rsidRPr="00B35620">
        <w:rPr>
          <w:rFonts w:ascii="Times New Roman" w:hAnsi="Times New Roman" w:cs="Times New Roman"/>
          <w:b/>
          <w:sz w:val="28"/>
          <w:szCs w:val="28"/>
        </w:rPr>
        <w:t>3.4. Организация и проведение плановой проверки</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w:t>
      </w:r>
      <w:r w:rsidRPr="00B35620">
        <w:rPr>
          <w:rFonts w:ascii="Times New Roman" w:hAnsi="Times New Roman" w:cs="Times New Roman"/>
          <w:sz w:val="28"/>
          <w:szCs w:val="28"/>
        </w:rPr>
        <w:t>а</w:t>
      </w:r>
      <w:r w:rsidRPr="00B35620">
        <w:rPr>
          <w:rFonts w:ascii="Times New Roman" w:hAnsi="Times New Roman" w:cs="Times New Roman"/>
          <w:sz w:val="28"/>
          <w:szCs w:val="28"/>
        </w:rPr>
        <w:t>фике плановых проверок и распоряжение Руководителя Уполномоченного органа о проведении проверки.</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lastRenderedPageBreak/>
        <w:t>3.4.2. Решение о проведении плановой проверки оформляется в виде распоряжения по форме, утвержденной  Приказом Минэкономразвития РФ от 30.04.2009 № 141 (ред. от 30.09.2016) «О реализации положений Федеральн</w:t>
      </w:r>
      <w:r w:rsidRPr="00B35620">
        <w:rPr>
          <w:rFonts w:ascii="Times New Roman" w:hAnsi="Times New Roman" w:cs="Times New Roman"/>
          <w:sz w:val="28"/>
          <w:szCs w:val="28"/>
        </w:rPr>
        <w:t>о</w:t>
      </w:r>
      <w:r w:rsidRPr="00B35620">
        <w:rPr>
          <w:rFonts w:ascii="Times New Roman" w:hAnsi="Times New Roman" w:cs="Times New Roman"/>
          <w:sz w:val="28"/>
          <w:szCs w:val="28"/>
        </w:rPr>
        <w:t>го закона «О защите прав юридических лиц и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ных предпринимателей при осуществлении государственн</w:t>
      </w:r>
      <w:r w:rsidRPr="00B35620">
        <w:rPr>
          <w:rFonts w:ascii="Times New Roman" w:hAnsi="Times New Roman" w:cs="Times New Roman"/>
          <w:sz w:val="28"/>
          <w:szCs w:val="28"/>
        </w:rPr>
        <w:t>о</w:t>
      </w:r>
      <w:r w:rsidRPr="00B35620">
        <w:rPr>
          <w:rFonts w:ascii="Times New Roman" w:hAnsi="Times New Roman" w:cs="Times New Roman"/>
          <w:sz w:val="28"/>
          <w:szCs w:val="28"/>
        </w:rPr>
        <w:t>го контроля (надзора) и муниципального контроля».</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Подготовка проекта распоряжения  о проведении пл</w:t>
      </w:r>
      <w:r w:rsidRPr="00B35620">
        <w:rPr>
          <w:rFonts w:ascii="Times New Roman" w:hAnsi="Times New Roman" w:cs="Times New Roman"/>
          <w:sz w:val="28"/>
          <w:szCs w:val="28"/>
        </w:rPr>
        <w:t>а</w:t>
      </w:r>
      <w:r w:rsidRPr="00B35620">
        <w:rPr>
          <w:rFonts w:ascii="Times New Roman" w:hAnsi="Times New Roman" w:cs="Times New Roman"/>
          <w:sz w:val="28"/>
          <w:szCs w:val="28"/>
        </w:rPr>
        <w:t>новой проверки осуществляется должностными лицами Уполномоченного органа:</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 xml:space="preserve">не </w:t>
      </w:r>
      <w:proofErr w:type="gramStart"/>
      <w:r w:rsidRPr="00B35620">
        <w:rPr>
          <w:rFonts w:ascii="Times New Roman" w:hAnsi="Times New Roman" w:cs="Times New Roman"/>
          <w:sz w:val="28"/>
          <w:szCs w:val="28"/>
        </w:rPr>
        <w:t>позднее</w:t>
      </w:r>
      <w:proofErr w:type="gramEnd"/>
      <w:r w:rsidRPr="00B35620">
        <w:rPr>
          <w:rFonts w:ascii="Times New Roman" w:hAnsi="Times New Roman" w:cs="Times New Roman"/>
          <w:sz w:val="28"/>
          <w:szCs w:val="28"/>
        </w:rPr>
        <w:t xml:space="preserve"> чем за 7 рабочих дней до начала ее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ния.</w:t>
      </w:r>
    </w:p>
    <w:p w:rsidR="009473F9" w:rsidRPr="00B35620" w:rsidRDefault="009473F9" w:rsidP="009473F9">
      <w:pPr>
        <w:spacing w:after="0" w:line="0" w:lineRule="atLeast"/>
        <w:ind w:firstLine="540"/>
        <w:jc w:val="both"/>
        <w:rPr>
          <w:rFonts w:ascii="Times New Roman" w:hAnsi="Times New Roman" w:cs="Times New Roman"/>
          <w:bCs/>
          <w:sz w:val="28"/>
          <w:szCs w:val="28"/>
        </w:rPr>
      </w:pPr>
      <w:r w:rsidRPr="00B35620">
        <w:rPr>
          <w:rFonts w:ascii="Times New Roman" w:hAnsi="Times New Roman" w:cs="Times New Roman"/>
          <w:bCs/>
          <w:sz w:val="28"/>
          <w:szCs w:val="28"/>
        </w:rPr>
        <w:t>3.4.3. Плановая проверка проводится в форме докуме</w:t>
      </w:r>
      <w:r w:rsidRPr="00B35620">
        <w:rPr>
          <w:rFonts w:ascii="Times New Roman" w:hAnsi="Times New Roman" w:cs="Times New Roman"/>
          <w:bCs/>
          <w:sz w:val="28"/>
          <w:szCs w:val="28"/>
        </w:rPr>
        <w:t>н</w:t>
      </w:r>
      <w:r w:rsidRPr="00B35620">
        <w:rPr>
          <w:rFonts w:ascii="Times New Roman" w:hAnsi="Times New Roman" w:cs="Times New Roman"/>
          <w:bCs/>
          <w:sz w:val="28"/>
          <w:szCs w:val="28"/>
        </w:rPr>
        <w:t xml:space="preserve">тарной проверки и (или) выездной проверки в порядке, установленном соответственно </w:t>
      </w:r>
      <w:hyperlink r:id="rId54" w:history="1">
        <w:r w:rsidRPr="00B35620">
          <w:rPr>
            <w:rFonts w:ascii="Times New Roman" w:hAnsi="Times New Roman" w:cs="Times New Roman"/>
            <w:bCs/>
            <w:sz w:val="28"/>
            <w:szCs w:val="28"/>
          </w:rPr>
          <w:t>статьями 11</w:t>
        </w:r>
      </w:hyperlink>
      <w:r w:rsidRPr="00B35620">
        <w:rPr>
          <w:rFonts w:ascii="Times New Roman" w:hAnsi="Times New Roman" w:cs="Times New Roman"/>
          <w:bCs/>
          <w:sz w:val="28"/>
          <w:szCs w:val="28"/>
        </w:rPr>
        <w:t xml:space="preserve"> и </w:t>
      </w:r>
      <w:hyperlink r:id="rId55" w:history="1">
        <w:r w:rsidRPr="00B35620">
          <w:rPr>
            <w:rFonts w:ascii="Times New Roman" w:hAnsi="Times New Roman" w:cs="Times New Roman"/>
            <w:bCs/>
            <w:sz w:val="28"/>
            <w:szCs w:val="28"/>
          </w:rPr>
          <w:t>12</w:t>
        </w:r>
      </w:hyperlink>
      <w:r w:rsidRPr="00B35620">
        <w:rPr>
          <w:rFonts w:ascii="Times New Roman" w:hAnsi="Times New Roman" w:cs="Times New Roman"/>
          <w:bCs/>
          <w:sz w:val="28"/>
          <w:szCs w:val="28"/>
        </w:rPr>
        <w:t xml:space="preserve"> Федерал</w:t>
      </w:r>
      <w:r w:rsidRPr="00B35620">
        <w:rPr>
          <w:rFonts w:ascii="Times New Roman" w:hAnsi="Times New Roman" w:cs="Times New Roman"/>
          <w:bCs/>
          <w:sz w:val="28"/>
          <w:szCs w:val="28"/>
        </w:rPr>
        <w:t>ь</w:t>
      </w:r>
      <w:r w:rsidRPr="00B35620">
        <w:rPr>
          <w:rFonts w:ascii="Times New Roman" w:hAnsi="Times New Roman" w:cs="Times New Roman"/>
          <w:bCs/>
          <w:sz w:val="28"/>
          <w:szCs w:val="28"/>
        </w:rPr>
        <w:t>ного закона №294-ФЗ.</w:t>
      </w:r>
    </w:p>
    <w:p w:rsidR="009473F9" w:rsidRPr="00B35620" w:rsidRDefault="009473F9" w:rsidP="009473F9">
      <w:pPr>
        <w:shd w:val="clear" w:color="auto" w:fill="FFFFFF"/>
        <w:spacing w:after="0" w:line="0" w:lineRule="atLeast"/>
        <w:ind w:firstLine="547"/>
        <w:jc w:val="both"/>
        <w:rPr>
          <w:rFonts w:ascii="Times New Roman" w:hAnsi="Times New Roman" w:cs="Times New Roman"/>
          <w:sz w:val="28"/>
          <w:szCs w:val="28"/>
          <w:shd w:val="clear" w:color="auto" w:fill="FFFFFF"/>
        </w:rPr>
      </w:pPr>
      <w:r w:rsidRPr="00B35620">
        <w:rPr>
          <w:rFonts w:ascii="Times New Roman" w:hAnsi="Times New Roman" w:cs="Times New Roman"/>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w:t>
      </w:r>
      <w:r w:rsidRPr="00B35620">
        <w:rPr>
          <w:rFonts w:ascii="Times New Roman" w:hAnsi="Times New Roman" w:cs="Times New Roman"/>
          <w:sz w:val="28"/>
          <w:szCs w:val="28"/>
          <w:shd w:val="clear" w:color="auto" w:fill="FFFFFF"/>
        </w:rPr>
        <w:t>а</w:t>
      </w:r>
      <w:r w:rsidRPr="00B35620">
        <w:rPr>
          <w:rFonts w:ascii="Times New Roman" w:hAnsi="Times New Roman" w:cs="Times New Roman"/>
          <w:sz w:val="28"/>
          <w:szCs w:val="28"/>
          <w:shd w:val="clear" w:color="auto" w:fill="FFFFFF"/>
        </w:rPr>
        <w:t>ми.</w:t>
      </w:r>
    </w:p>
    <w:p w:rsidR="009473F9" w:rsidRPr="00B35620" w:rsidRDefault="009473F9" w:rsidP="009473F9">
      <w:pPr>
        <w:shd w:val="clear" w:color="auto" w:fill="FFFFFF"/>
        <w:spacing w:after="0" w:line="0" w:lineRule="atLeast"/>
        <w:ind w:firstLine="547"/>
        <w:jc w:val="both"/>
        <w:rPr>
          <w:rFonts w:ascii="Times New Roman" w:hAnsi="Times New Roman" w:cs="Times New Roman"/>
          <w:sz w:val="28"/>
          <w:szCs w:val="28"/>
        </w:rPr>
      </w:pPr>
      <w:r w:rsidRPr="00B35620">
        <w:rPr>
          <w:rFonts w:ascii="Times New Roman" w:hAnsi="Times New Roman" w:cs="Times New Roman"/>
          <w:sz w:val="28"/>
          <w:szCs w:val="28"/>
        </w:rPr>
        <w:t>В течение десяти рабочих дней со дня получения мот</w:t>
      </w:r>
      <w:r w:rsidRPr="00B35620">
        <w:rPr>
          <w:rFonts w:ascii="Times New Roman" w:hAnsi="Times New Roman" w:cs="Times New Roman"/>
          <w:sz w:val="28"/>
          <w:szCs w:val="28"/>
        </w:rPr>
        <w:t>и</w:t>
      </w:r>
      <w:r w:rsidRPr="00B35620">
        <w:rPr>
          <w:rFonts w:ascii="Times New Roman" w:hAnsi="Times New Roman" w:cs="Times New Roman"/>
          <w:sz w:val="28"/>
          <w:szCs w:val="28"/>
        </w:rPr>
        <w:t>вированного запроса юридическое лицо, индивидуальный предприниматель обязаны направить в орган муниципал</w:t>
      </w:r>
      <w:r w:rsidRPr="00B35620">
        <w:rPr>
          <w:rFonts w:ascii="Times New Roman" w:hAnsi="Times New Roman" w:cs="Times New Roman"/>
          <w:sz w:val="28"/>
          <w:szCs w:val="28"/>
        </w:rPr>
        <w:t>ь</w:t>
      </w:r>
      <w:r w:rsidRPr="00B35620">
        <w:rPr>
          <w:rFonts w:ascii="Times New Roman" w:hAnsi="Times New Roman" w:cs="Times New Roman"/>
          <w:sz w:val="28"/>
          <w:szCs w:val="28"/>
        </w:rPr>
        <w:t>ного контроля указанные в запросе документы.</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w:t>
      </w:r>
      <w:r w:rsidRPr="00B35620">
        <w:rPr>
          <w:rFonts w:ascii="Times New Roman" w:hAnsi="Times New Roman" w:cs="Times New Roman"/>
          <w:sz w:val="28"/>
          <w:szCs w:val="28"/>
        </w:rPr>
        <w:t>д</w:t>
      </w:r>
      <w:r w:rsidRPr="00B35620">
        <w:rPr>
          <w:rFonts w:ascii="Times New Roman" w:hAnsi="Times New Roman" w:cs="Times New Roman"/>
          <w:sz w:val="28"/>
          <w:szCs w:val="28"/>
        </w:rPr>
        <w:t xml:space="preserve">принимателя сведения, а также соответствие их работников, </w:t>
      </w:r>
      <w:r w:rsidRPr="00B35620">
        <w:rPr>
          <w:rFonts w:ascii="Times New Roman" w:hAnsi="Times New Roman" w:cs="Times New Roman"/>
          <w:sz w:val="28"/>
          <w:szCs w:val="28"/>
        </w:rPr>
        <w:lastRenderedPageBreak/>
        <w:t>состояние используемых указанными лицами при ос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ществлении деятельности территорий, зданий, строений, сооружений, помещений, оборудования, подобных объе</w:t>
      </w:r>
      <w:r w:rsidRPr="00B35620">
        <w:rPr>
          <w:rFonts w:ascii="Times New Roman" w:hAnsi="Times New Roman" w:cs="Times New Roman"/>
          <w:sz w:val="28"/>
          <w:szCs w:val="28"/>
        </w:rPr>
        <w:t>к</w:t>
      </w:r>
      <w:r w:rsidRPr="00B35620">
        <w:rPr>
          <w:rFonts w:ascii="Times New Roman" w:hAnsi="Times New Roman" w:cs="Times New Roman"/>
          <w:sz w:val="28"/>
          <w:szCs w:val="28"/>
        </w:rPr>
        <w:t>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бований и требований, установленных муниципальными правовыми актами.</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w:t>
      </w:r>
      <w:r w:rsidRPr="00B35620">
        <w:rPr>
          <w:rFonts w:ascii="Times New Roman" w:hAnsi="Times New Roman" w:cs="Times New Roman"/>
          <w:sz w:val="28"/>
          <w:szCs w:val="28"/>
        </w:rPr>
        <w:t>и</w:t>
      </w:r>
      <w:r w:rsidRPr="00B35620">
        <w:rPr>
          <w:rFonts w:ascii="Times New Roman" w:hAnsi="Times New Roman" w:cs="Times New Roman"/>
          <w:sz w:val="28"/>
          <w:szCs w:val="28"/>
        </w:rPr>
        <w:t>мателя и (или) по месту фактического осуществления их д</w:t>
      </w:r>
      <w:r w:rsidRPr="00B35620">
        <w:rPr>
          <w:rFonts w:ascii="Times New Roman" w:hAnsi="Times New Roman" w:cs="Times New Roman"/>
          <w:sz w:val="28"/>
          <w:szCs w:val="28"/>
        </w:rPr>
        <w:t>е</w:t>
      </w:r>
      <w:r w:rsidRPr="00B35620">
        <w:rPr>
          <w:rFonts w:ascii="Times New Roman" w:hAnsi="Times New Roman" w:cs="Times New Roman"/>
          <w:sz w:val="28"/>
          <w:szCs w:val="28"/>
        </w:rPr>
        <w:t>ятельности.</w:t>
      </w:r>
    </w:p>
    <w:p w:rsidR="009473F9" w:rsidRPr="00B35620" w:rsidRDefault="009473F9" w:rsidP="009473F9">
      <w:pPr>
        <w:shd w:val="clear" w:color="auto" w:fill="FFFFFF"/>
        <w:spacing w:after="0" w:line="0" w:lineRule="atLeast"/>
        <w:ind w:firstLine="547"/>
        <w:jc w:val="both"/>
        <w:rPr>
          <w:rFonts w:ascii="Times New Roman" w:hAnsi="Times New Roman" w:cs="Times New Roman"/>
          <w:sz w:val="28"/>
          <w:szCs w:val="28"/>
        </w:rPr>
      </w:pPr>
      <w:r w:rsidRPr="00B35620">
        <w:rPr>
          <w:rStyle w:val="blk"/>
          <w:sz w:val="28"/>
          <w:szCs w:val="2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w:t>
      </w:r>
      <w:r w:rsidRPr="00B35620">
        <w:rPr>
          <w:rStyle w:val="blk"/>
          <w:sz w:val="28"/>
          <w:szCs w:val="28"/>
        </w:rPr>
        <w:t>с</w:t>
      </w:r>
      <w:r w:rsidRPr="00B35620">
        <w:rPr>
          <w:rStyle w:val="blk"/>
          <w:sz w:val="28"/>
          <w:szCs w:val="28"/>
        </w:rPr>
        <w:t>печения возможности участия или присутствия ее предст</w:t>
      </w:r>
      <w:r w:rsidRPr="00B35620">
        <w:rPr>
          <w:rStyle w:val="blk"/>
          <w:sz w:val="28"/>
          <w:szCs w:val="28"/>
        </w:rPr>
        <w:t>а</w:t>
      </w:r>
      <w:r w:rsidRPr="00B35620">
        <w:rPr>
          <w:rStyle w:val="blk"/>
          <w:sz w:val="28"/>
          <w:szCs w:val="28"/>
        </w:rPr>
        <w:t>вителя при проведении плановой проверки.</w:t>
      </w:r>
    </w:p>
    <w:p w:rsidR="009473F9" w:rsidRPr="00B35620" w:rsidRDefault="009473F9" w:rsidP="009473F9">
      <w:pPr>
        <w:shd w:val="clear" w:color="auto" w:fill="FFFFFF"/>
        <w:spacing w:after="0" w:line="0" w:lineRule="atLeast"/>
        <w:ind w:firstLine="547"/>
        <w:jc w:val="both"/>
        <w:rPr>
          <w:rFonts w:ascii="Times New Roman" w:hAnsi="Times New Roman" w:cs="Times New Roman"/>
          <w:sz w:val="28"/>
          <w:szCs w:val="28"/>
        </w:rPr>
      </w:pPr>
      <w:r w:rsidRPr="00B35620">
        <w:rPr>
          <w:rStyle w:val="blk"/>
          <w:sz w:val="28"/>
          <w:szCs w:val="28"/>
        </w:rPr>
        <w:t>В случае выявления нарушений членами саморегул</w:t>
      </w:r>
      <w:r w:rsidRPr="00B35620">
        <w:rPr>
          <w:rStyle w:val="blk"/>
          <w:sz w:val="28"/>
          <w:szCs w:val="28"/>
        </w:rPr>
        <w:t>и</w:t>
      </w:r>
      <w:r w:rsidRPr="00B35620">
        <w:rPr>
          <w:rStyle w:val="blk"/>
          <w:sz w:val="28"/>
          <w:szCs w:val="28"/>
        </w:rPr>
        <w:t>руемой организации обязательных требований и требов</w:t>
      </w:r>
      <w:r w:rsidRPr="00B35620">
        <w:rPr>
          <w:rStyle w:val="blk"/>
          <w:sz w:val="28"/>
          <w:szCs w:val="28"/>
        </w:rPr>
        <w:t>а</w:t>
      </w:r>
      <w:r w:rsidRPr="00B35620">
        <w:rPr>
          <w:rStyle w:val="blk"/>
          <w:sz w:val="28"/>
          <w:szCs w:val="28"/>
        </w:rPr>
        <w:t>ний, установленных муниципальными правовыми актами, должностное лицо Уполномоченного органа при провед</w:t>
      </w:r>
      <w:r w:rsidRPr="00B35620">
        <w:rPr>
          <w:rStyle w:val="blk"/>
          <w:sz w:val="28"/>
          <w:szCs w:val="28"/>
        </w:rPr>
        <w:t>е</w:t>
      </w:r>
      <w:r w:rsidRPr="00B35620">
        <w:rPr>
          <w:rStyle w:val="blk"/>
          <w:sz w:val="28"/>
          <w:szCs w:val="28"/>
        </w:rPr>
        <w:t>нии плановой проверки таких членов саморегулируемой организации обязаны сообщить в саморегулируемую орг</w:t>
      </w:r>
      <w:r w:rsidRPr="00B35620">
        <w:rPr>
          <w:rStyle w:val="blk"/>
          <w:sz w:val="28"/>
          <w:szCs w:val="28"/>
        </w:rPr>
        <w:t>а</w:t>
      </w:r>
      <w:r w:rsidRPr="00B35620">
        <w:rPr>
          <w:rStyle w:val="blk"/>
          <w:sz w:val="28"/>
          <w:szCs w:val="28"/>
        </w:rPr>
        <w:t>низацию о выявленных нарушениях в течение пяти рабочих дней со дня окончания проведения плановой проверки.</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xml:space="preserve">3.4.5. </w:t>
      </w:r>
      <w:proofErr w:type="gramStart"/>
      <w:r w:rsidRPr="00B35620">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Уполномоченным органом не позднее, чем за три рабочих </w:t>
      </w:r>
      <w:r w:rsidRPr="00B35620">
        <w:rPr>
          <w:rFonts w:ascii="Times New Roman" w:hAnsi="Times New Roman" w:cs="Times New Roman"/>
          <w:sz w:val="28"/>
          <w:szCs w:val="28"/>
        </w:rPr>
        <w:lastRenderedPageBreak/>
        <w:t>дня до начала ее проведения посредством направления к</w:t>
      </w:r>
      <w:r w:rsidRPr="00B35620">
        <w:rPr>
          <w:rFonts w:ascii="Times New Roman" w:hAnsi="Times New Roman" w:cs="Times New Roman"/>
          <w:sz w:val="28"/>
          <w:szCs w:val="28"/>
        </w:rPr>
        <w:t>о</w:t>
      </w:r>
      <w:r w:rsidRPr="00B35620">
        <w:rPr>
          <w:rFonts w:ascii="Times New Roman" w:hAnsi="Times New Roman" w:cs="Times New Roman"/>
          <w:sz w:val="28"/>
          <w:szCs w:val="28"/>
        </w:rPr>
        <w:t>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w:t>
      </w:r>
      <w:r w:rsidRPr="00B35620">
        <w:rPr>
          <w:rFonts w:ascii="Times New Roman" w:hAnsi="Times New Roman" w:cs="Times New Roman"/>
          <w:sz w:val="28"/>
          <w:szCs w:val="28"/>
        </w:rPr>
        <w:t>о</w:t>
      </w:r>
      <w:r w:rsidRPr="00B35620">
        <w:rPr>
          <w:rFonts w:ascii="Times New Roman" w:hAnsi="Times New Roman" w:cs="Times New Roman"/>
          <w:sz w:val="28"/>
          <w:szCs w:val="28"/>
        </w:rPr>
        <w:t>го документа, подписанного усиленной квалифицированной электронной подписью и направленного по адресу эле</w:t>
      </w:r>
      <w:r w:rsidRPr="00B35620">
        <w:rPr>
          <w:rFonts w:ascii="Times New Roman" w:hAnsi="Times New Roman" w:cs="Times New Roman"/>
          <w:sz w:val="28"/>
          <w:szCs w:val="28"/>
        </w:rPr>
        <w:t>к</w:t>
      </w:r>
      <w:r w:rsidRPr="00B35620">
        <w:rPr>
          <w:rFonts w:ascii="Times New Roman" w:hAnsi="Times New Roman" w:cs="Times New Roman"/>
          <w:sz w:val="28"/>
          <w:szCs w:val="28"/>
        </w:rPr>
        <w:t>тронной почты юридического лица, индивидуального пре</w:t>
      </w:r>
      <w:r w:rsidRPr="00B35620">
        <w:rPr>
          <w:rFonts w:ascii="Times New Roman" w:hAnsi="Times New Roman" w:cs="Times New Roman"/>
          <w:sz w:val="28"/>
          <w:szCs w:val="28"/>
        </w:rPr>
        <w:t>д</w:t>
      </w:r>
      <w:r w:rsidRPr="00B35620">
        <w:rPr>
          <w:rFonts w:ascii="Times New Roman" w:hAnsi="Times New Roman" w:cs="Times New Roman"/>
          <w:sz w:val="28"/>
          <w:szCs w:val="28"/>
        </w:rPr>
        <w:t>принимателя, если</w:t>
      </w:r>
      <w:proofErr w:type="gramEnd"/>
      <w:r w:rsidRPr="00B35620">
        <w:rPr>
          <w:rFonts w:ascii="Times New Roman" w:hAnsi="Times New Roman" w:cs="Times New Roman"/>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w:t>
      </w:r>
      <w:r w:rsidRPr="00B35620">
        <w:rPr>
          <w:rFonts w:ascii="Times New Roman" w:hAnsi="Times New Roman" w:cs="Times New Roman"/>
          <w:sz w:val="28"/>
          <w:szCs w:val="28"/>
        </w:rPr>
        <w:t>е</w:t>
      </w:r>
      <w:r w:rsidRPr="00B35620">
        <w:rPr>
          <w:rFonts w:ascii="Times New Roman" w:hAnsi="Times New Roman" w:cs="Times New Roman"/>
          <w:sz w:val="28"/>
          <w:szCs w:val="28"/>
        </w:rPr>
        <w:t>лей либо ранее был представлен юридическим лицом, инд</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видуальным предпринимателем </w:t>
      </w:r>
      <w:proofErr w:type="gramStart"/>
      <w:r w:rsidRPr="00B35620">
        <w:rPr>
          <w:rFonts w:ascii="Times New Roman" w:hAnsi="Times New Roman" w:cs="Times New Roman"/>
          <w:sz w:val="28"/>
          <w:szCs w:val="28"/>
        </w:rPr>
        <w:t>в</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Уполномоченный</w:t>
      </w:r>
      <w:proofErr w:type="gramEnd"/>
      <w:r w:rsidRPr="00B35620">
        <w:rPr>
          <w:rFonts w:ascii="Times New Roman" w:hAnsi="Times New Roman" w:cs="Times New Roman"/>
          <w:sz w:val="28"/>
          <w:szCs w:val="28"/>
        </w:rPr>
        <w:t xml:space="preserve"> орган, или иным доступным способом,  позволяющим определить факт его доставки адресату.</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bCs/>
          <w:sz w:val="28"/>
          <w:szCs w:val="28"/>
        </w:rPr>
        <w:t>3.4.6.</w:t>
      </w:r>
      <w:r w:rsidRPr="00B35620">
        <w:rPr>
          <w:rFonts w:ascii="Times New Roman" w:hAnsi="Times New Roman" w:cs="Times New Roman"/>
          <w:sz w:val="28"/>
          <w:szCs w:val="28"/>
        </w:rPr>
        <w:t xml:space="preserve"> Документарная проверка проводится по месту нахождения Уполномоченного органа.</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Предметом документарной проверки являются свед</w:t>
      </w:r>
      <w:r w:rsidRPr="00B35620">
        <w:rPr>
          <w:rFonts w:ascii="Times New Roman" w:hAnsi="Times New Roman" w:cs="Times New Roman"/>
          <w:sz w:val="28"/>
          <w:szCs w:val="28"/>
        </w:rPr>
        <w:t>е</w:t>
      </w:r>
      <w:r w:rsidRPr="00B35620">
        <w:rPr>
          <w:rFonts w:ascii="Times New Roman" w:hAnsi="Times New Roman" w:cs="Times New Roman"/>
          <w:sz w:val="28"/>
          <w:szCs w:val="28"/>
        </w:rPr>
        <w:t>ния, содержащиеся в документах юридического лица, инд</w:t>
      </w:r>
      <w:r w:rsidRPr="00B35620">
        <w:rPr>
          <w:rFonts w:ascii="Times New Roman" w:hAnsi="Times New Roman" w:cs="Times New Roman"/>
          <w:sz w:val="28"/>
          <w:szCs w:val="28"/>
        </w:rPr>
        <w:t>и</w:t>
      </w:r>
      <w:r w:rsidRPr="00B35620">
        <w:rPr>
          <w:rFonts w:ascii="Times New Roman" w:hAnsi="Times New Roman" w:cs="Times New Roman"/>
          <w:sz w:val="28"/>
          <w:szCs w:val="28"/>
        </w:rPr>
        <w:t>видуального предпринимателя, устанавливающих их орг</w:t>
      </w:r>
      <w:r w:rsidRPr="00B35620">
        <w:rPr>
          <w:rFonts w:ascii="Times New Roman" w:hAnsi="Times New Roman" w:cs="Times New Roman"/>
          <w:sz w:val="28"/>
          <w:szCs w:val="28"/>
        </w:rPr>
        <w:t>а</w:t>
      </w:r>
      <w:r w:rsidRPr="00B35620">
        <w:rPr>
          <w:rFonts w:ascii="Times New Roman" w:hAnsi="Times New Roman" w:cs="Times New Roman"/>
          <w:sz w:val="28"/>
          <w:szCs w:val="28"/>
        </w:rPr>
        <w:t>низационно-правовую форму, права и обязанности, док</w:t>
      </w:r>
      <w:r w:rsidRPr="00B35620">
        <w:rPr>
          <w:rFonts w:ascii="Times New Roman" w:hAnsi="Times New Roman" w:cs="Times New Roman"/>
          <w:sz w:val="28"/>
          <w:szCs w:val="28"/>
        </w:rPr>
        <w:t>у</w:t>
      </w:r>
      <w:r w:rsidRPr="00B35620">
        <w:rPr>
          <w:rFonts w:ascii="Times New Roman" w:hAnsi="Times New Roman" w:cs="Times New Roman"/>
          <w:sz w:val="28"/>
          <w:szCs w:val="28"/>
        </w:rPr>
        <w:t>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В процессе проведения документарной проверки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ностными лицами Уполномоченного органа в первую оч</w:t>
      </w:r>
      <w:r w:rsidRPr="00B35620">
        <w:rPr>
          <w:rFonts w:ascii="Times New Roman" w:hAnsi="Times New Roman" w:cs="Times New Roman"/>
          <w:sz w:val="28"/>
          <w:szCs w:val="28"/>
        </w:rPr>
        <w:t>е</w:t>
      </w:r>
      <w:r w:rsidRPr="00B35620">
        <w:rPr>
          <w:rFonts w:ascii="Times New Roman" w:hAnsi="Times New Roman" w:cs="Times New Roman"/>
          <w:sz w:val="28"/>
          <w:szCs w:val="28"/>
        </w:rPr>
        <w:t>редь рассматриваются документы юридического лица,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дивидуального предпринимателя, имеющиеся в распоряж</w:t>
      </w:r>
      <w:r w:rsidRPr="00B35620">
        <w:rPr>
          <w:rFonts w:ascii="Times New Roman" w:hAnsi="Times New Roman" w:cs="Times New Roman"/>
          <w:sz w:val="28"/>
          <w:szCs w:val="28"/>
        </w:rPr>
        <w:t>е</w:t>
      </w:r>
      <w:r w:rsidRPr="00B35620">
        <w:rPr>
          <w:rFonts w:ascii="Times New Roman" w:hAnsi="Times New Roman" w:cs="Times New Roman"/>
          <w:sz w:val="28"/>
          <w:szCs w:val="28"/>
        </w:rPr>
        <w:t>нии Уполномоченного органа, в том числе уведомления о начале осуществления отдельных видов предпринимател</w:t>
      </w:r>
      <w:r w:rsidRPr="00B35620">
        <w:rPr>
          <w:rFonts w:ascii="Times New Roman" w:hAnsi="Times New Roman" w:cs="Times New Roman"/>
          <w:sz w:val="28"/>
          <w:szCs w:val="28"/>
        </w:rPr>
        <w:t>ь</w:t>
      </w:r>
      <w:r w:rsidRPr="00B35620">
        <w:rPr>
          <w:rFonts w:ascii="Times New Roman" w:hAnsi="Times New Roman" w:cs="Times New Roman"/>
          <w:sz w:val="28"/>
          <w:szCs w:val="28"/>
        </w:rPr>
        <w:lastRenderedPageBreak/>
        <w:t xml:space="preserve">ской деятельности, акты предыдущих проверок, материалы рассмотрения дел об административных правонарушениях и иные документы о </w:t>
      </w:r>
      <w:proofErr w:type="gramStart"/>
      <w:r w:rsidRPr="00B35620">
        <w:rPr>
          <w:rFonts w:ascii="Times New Roman" w:hAnsi="Times New Roman" w:cs="Times New Roman"/>
          <w:sz w:val="28"/>
          <w:szCs w:val="28"/>
        </w:rPr>
        <w:t>результатах</w:t>
      </w:r>
      <w:proofErr w:type="gramEnd"/>
      <w:r w:rsidRPr="00B35620">
        <w:rPr>
          <w:rFonts w:ascii="Times New Roman" w:hAnsi="Times New Roman" w:cs="Times New Roman"/>
          <w:sz w:val="28"/>
          <w:szCs w:val="28"/>
        </w:rPr>
        <w:t xml:space="preserve"> осуществленных в отнош</w:t>
      </w:r>
      <w:r w:rsidRPr="00B35620">
        <w:rPr>
          <w:rFonts w:ascii="Times New Roman" w:hAnsi="Times New Roman" w:cs="Times New Roman"/>
          <w:sz w:val="28"/>
          <w:szCs w:val="28"/>
        </w:rPr>
        <w:t>е</w:t>
      </w:r>
      <w:r w:rsidRPr="00B35620">
        <w:rPr>
          <w:rFonts w:ascii="Times New Roman" w:hAnsi="Times New Roman" w:cs="Times New Roman"/>
          <w:sz w:val="28"/>
          <w:szCs w:val="28"/>
        </w:rPr>
        <w:t>нии этих юридического лица, индивидуального предприн</w:t>
      </w:r>
      <w:r w:rsidRPr="00B35620">
        <w:rPr>
          <w:rFonts w:ascii="Times New Roman" w:hAnsi="Times New Roman" w:cs="Times New Roman"/>
          <w:sz w:val="28"/>
          <w:szCs w:val="28"/>
        </w:rPr>
        <w:t>и</w:t>
      </w:r>
      <w:r w:rsidRPr="00B35620">
        <w:rPr>
          <w:rFonts w:ascii="Times New Roman" w:hAnsi="Times New Roman" w:cs="Times New Roman"/>
          <w:sz w:val="28"/>
          <w:szCs w:val="28"/>
        </w:rPr>
        <w:t>мателя муниципального контроля.</w:t>
      </w:r>
    </w:p>
    <w:p w:rsidR="009473F9" w:rsidRPr="00B35620" w:rsidRDefault="009473F9" w:rsidP="009473F9">
      <w:pPr>
        <w:pStyle w:val="western"/>
        <w:suppressAutoHyphens/>
        <w:spacing w:before="0" w:beforeAutospacing="0" w:after="0" w:afterAutospacing="0" w:line="0" w:lineRule="atLeast"/>
        <w:ind w:right="-142" w:firstLine="720"/>
        <w:jc w:val="both"/>
        <w:rPr>
          <w:sz w:val="28"/>
          <w:szCs w:val="28"/>
        </w:rPr>
      </w:pPr>
      <w:r w:rsidRPr="00B35620">
        <w:rPr>
          <w:sz w:val="28"/>
          <w:szCs w:val="28"/>
        </w:rPr>
        <w:t>3.4.7. В случае</w:t>
      </w:r>
      <w:proofErr w:type="gramStart"/>
      <w:r w:rsidRPr="00B35620">
        <w:rPr>
          <w:sz w:val="28"/>
          <w:szCs w:val="28"/>
        </w:rPr>
        <w:t>,</w:t>
      </w:r>
      <w:proofErr w:type="gramEnd"/>
      <w:r w:rsidRPr="00B35620">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указанные в пункте 1.8.1 проекта настоящего Административного регламента.</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В течение десяти рабочих дней со дня получения мот</w:t>
      </w:r>
      <w:r w:rsidRPr="00B35620">
        <w:rPr>
          <w:rFonts w:ascii="Times New Roman" w:hAnsi="Times New Roman" w:cs="Times New Roman"/>
          <w:sz w:val="28"/>
          <w:szCs w:val="28"/>
        </w:rPr>
        <w:t>и</w:t>
      </w:r>
      <w:r w:rsidRPr="00B35620">
        <w:rPr>
          <w:rFonts w:ascii="Times New Roman" w:hAnsi="Times New Roman" w:cs="Times New Roman"/>
          <w:sz w:val="28"/>
          <w:szCs w:val="28"/>
        </w:rPr>
        <w:t>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w:t>
      </w:r>
      <w:r w:rsidRPr="00B35620">
        <w:rPr>
          <w:rFonts w:ascii="Times New Roman" w:hAnsi="Times New Roman" w:cs="Times New Roman"/>
          <w:sz w:val="28"/>
          <w:szCs w:val="28"/>
        </w:rPr>
        <w:t>е</w:t>
      </w:r>
      <w:r w:rsidRPr="00B35620">
        <w:rPr>
          <w:rFonts w:ascii="Times New Roman" w:hAnsi="Times New Roman" w:cs="Times New Roman"/>
          <w:sz w:val="28"/>
          <w:szCs w:val="28"/>
        </w:rPr>
        <w:t>ренных печатью (при ее наличии) и соответственно подп</w:t>
      </w:r>
      <w:r w:rsidRPr="00B35620">
        <w:rPr>
          <w:rFonts w:ascii="Times New Roman" w:hAnsi="Times New Roman" w:cs="Times New Roman"/>
          <w:sz w:val="28"/>
          <w:szCs w:val="28"/>
        </w:rPr>
        <w:t>и</w:t>
      </w:r>
      <w:r w:rsidRPr="00B35620">
        <w:rPr>
          <w:rFonts w:ascii="Times New Roman" w:hAnsi="Times New Roman" w:cs="Times New Roman"/>
          <w:sz w:val="28"/>
          <w:szCs w:val="28"/>
        </w:rPr>
        <w:t>сью индивидуального предпринимателя, его уполномоче</w:t>
      </w:r>
      <w:r w:rsidRPr="00B35620">
        <w:rPr>
          <w:rFonts w:ascii="Times New Roman" w:hAnsi="Times New Roman" w:cs="Times New Roman"/>
          <w:sz w:val="28"/>
          <w:szCs w:val="28"/>
        </w:rPr>
        <w:t>н</w:t>
      </w:r>
      <w:r w:rsidRPr="00B35620">
        <w:rPr>
          <w:rFonts w:ascii="Times New Roman" w:hAnsi="Times New Roman" w:cs="Times New Roman"/>
          <w:sz w:val="28"/>
          <w:szCs w:val="28"/>
        </w:rPr>
        <w:t>ного представителя, руководителя, иного должностного л</w:t>
      </w:r>
      <w:r w:rsidRPr="00B35620">
        <w:rPr>
          <w:rFonts w:ascii="Times New Roman" w:hAnsi="Times New Roman" w:cs="Times New Roman"/>
          <w:sz w:val="28"/>
          <w:szCs w:val="28"/>
        </w:rPr>
        <w:t>и</w:t>
      </w:r>
      <w:r w:rsidRPr="00B35620">
        <w:rPr>
          <w:rFonts w:ascii="Times New Roman" w:hAnsi="Times New Roman" w:cs="Times New Roman"/>
          <w:sz w:val="28"/>
          <w:szCs w:val="28"/>
        </w:rPr>
        <w:t>ца юридического лица. Юридическое лицо,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ный предприниматель вправе представить указанные в з</w:t>
      </w:r>
      <w:r w:rsidRPr="00B35620">
        <w:rPr>
          <w:rFonts w:ascii="Times New Roman" w:hAnsi="Times New Roman" w:cs="Times New Roman"/>
          <w:sz w:val="28"/>
          <w:szCs w:val="28"/>
        </w:rPr>
        <w:t>а</w:t>
      </w:r>
      <w:r w:rsidRPr="00B35620">
        <w:rPr>
          <w:rFonts w:ascii="Times New Roman" w:hAnsi="Times New Roman" w:cs="Times New Roman"/>
          <w:sz w:val="28"/>
          <w:szCs w:val="28"/>
        </w:rPr>
        <w:t>просе документы в форме электронных документов, подп</w:t>
      </w:r>
      <w:r w:rsidRPr="00B35620">
        <w:rPr>
          <w:rFonts w:ascii="Times New Roman" w:hAnsi="Times New Roman" w:cs="Times New Roman"/>
          <w:sz w:val="28"/>
          <w:szCs w:val="28"/>
        </w:rPr>
        <w:t>и</w:t>
      </w:r>
      <w:r w:rsidRPr="00B35620">
        <w:rPr>
          <w:rFonts w:ascii="Times New Roman" w:hAnsi="Times New Roman" w:cs="Times New Roman"/>
          <w:sz w:val="28"/>
          <w:szCs w:val="28"/>
        </w:rPr>
        <w:t>санных усиленной квалифицированной электронной по</w:t>
      </w:r>
      <w:r w:rsidRPr="00B35620">
        <w:rPr>
          <w:rFonts w:ascii="Times New Roman" w:hAnsi="Times New Roman" w:cs="Times New Roman"/>
          <w:sz w:val="28"/>
          <w:szCs w:val="28"/>
        </w:rPr>
        <w:t>д</w:t>
      </w:r>
      <w:r w:rsidRPr="00B35620">
        <w:rPr>
          <w:rFonts w:ascii="Times New Roman" w:hAnsi="Times New Roman" w:cs="Times New Roman"/>
          <w:sz w:val="28"/>
          <w:szCs w:val="28"/>
        </w:rPr>
        <w:t>пись, в порядке, определяемом Правительством Российской Федерации.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Style w:val="ae"/>
          <w:szCs w:val="28"/>
        </w:rPr>
        <w:lastRenderedPageBreak/>
        <w:t>3.4.8.</w:t>
      </w:r>
      <w:r w:rsidRPr="00B35620">
        <w:rPr>
          <w:rFonts w:ascii="Times New Roman" w:hAnsi="Times New Roman" w:cs="Times New Roman"/>
          <w:sz w:val="28"/>
          <w:szCs w:val="28"/>
        </w:rPr>
        <w:t xml:space="preserve">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в ходе документарной проверки в</w:t>
      </w:r>
      <w:r w:rsidRPr="00B35620">
        <w:rPr>
          <w:rFonts w:ascii="Times New Roman" w:hAnsi="Times New Roman" w:cs="Times New Roman"/>
          <w:sz w:val="28"/>
          <w:szCs w:val="28"/>
        </w:rPr>
        <w:t>ы</w:t>
      </w:r>
      <w:r w:rsidRPr="00B35620">
        <w:rPr>
          <w:rFonts w:ascii="Times New Roman" w:hAnsi="Times New Roman" w:cs="Times New Roman"/>
          <w:sz w:val="28"/>
          <w:szCs w:val="28"/>
        </w:rPr>
        <w:t>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w:t>
      </w:r>
      <w:r w:rsidRPr="00B35620">
        <w:rPr>
          <w:rFonts w:ascii="Times New Roman" w:hAnsi="Times New Roman" w:cs="Times New Roman"/>
          <w:sz w:val="28"/>
          <w:szCs w:val="28"/>
        </w:rPr>
        <w:t>у</w:t>
      </w:r>
      <w:r w:rsidRPr="00B35620">
        <w:rPr>
          <w:rFonts w:ascii="Times New Roman" w:hAnsi="Times New Roman" w:cs="Times New Roman"/>
          <w:sz w:val="28"/>
          <w:szCs w:val="28"/>
        </w:rPr>
        <w:t>ченным в ходе осуществления муниципального контроля,  информация об этом направляется юридическому лицу,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дивидуальному предпринимателю с требованием предст</w:t>
      </w:r>
      <w:r w:rsidRPr="00B35620">
        <w:rPr>
          <w:rFonts w:ascii="Times New Roman" w:hAnsi="Times New Roman" w:cs="Times New Roman"/>
          <w:sz w:val="28"/>
          <w:szCs w:val="28"/>
        </w:rPr>
        <w:t>а</w:t>
      </w:r>
      <w:r w:rsidRPr="00B35620">
        <w:rPr>
          <w:rFonts w:ascii="Times New Roman" w:hAnsi="Times New Roman" w:cs="Times New Roman"/>
          <w:sz w:val="28"/>
          <w:szCs w:val="28"/>
        </w:rPr>
        <w:t>вить в течение десяти рабочих дней необходимые поясн</w:t>
      </w:r>
      <w:r w:rsidRPr="00B35620">
        <w:rPr>
          <w:rFonts w:ascii="Times New Roman" w:hAnsi="Times New Roman" w:cs="Times New Roman"/>
          <w:sz w:val="28"/>
          <w:szCs w:val="28"/>
        </w:rPr>
        <w:t>е</w:t>
      </w:r>
      <w:r w:rsidRPr="00B35620">
        <w:rPr>
          <w:rFonts w:ascii="Times New Roman" w:hAnsi="Times New Roman" w:cs="Times New Roman"/>
          <w:sz w:val="28"/>
          <w:szCs w:val="28"/>
        </w:rPr>
        <w:t>ния в письменной форме.</w:t>
      </w:r>
    </w:p>
    <w:p w:rsidR="009473F9" w:rsidRPr="00B35620" w:rsidRDefault="009473F9" w:rsidP="009473F9">
      <w:pPr>
        <w:spacing w:after="0" w:line="0" w:lineRule="atLeast"/>
        <w:ind w:firstLine="708"/>
        <w:jc w:val="both"/>
        <w:outlineLvl w:val="1"/>
        <w:rPr>
          <w:rFonts w:ascii="Times New Roman" w:hAnsi="Times New Roman" w:cs="Times New Roman"/>
          <w:sz w:val="28"/>
          <w:szCs w:val="28"/>
        </w:rPr>
      </w:pPr>
      <w:r w:rsidRPr="00B35620">
        <w:rPr>
          <w:rFonts w:ascii="Times New Roman" w:hAnsi="Times New Roman" w:cs="Times New Roman"/>
          <w:sz w:val="28"/>
          <w:szCs w:val="28"/>
        </w:rPr>
        <w:t>Юридическое лицо, индивидуальный предприним</w:t>
      </w:r>
      <w:r w:rsidRPr="00B35620">
        <w:rPr>
          <w:rFonts w:ascii="Times New Roman" w:hAnsi="Times New Roman" w:cs="Times New Roman"/>
          <w:sz w:val="28"/>
          <w:szCs w:val="28"/>
        </w:rPr>
        <w:t>а</w:t>
      </w:r>
      <w:r w:rsidRPr="00B35620">
        <w:rPr>
          <w:rFonts w:ascii="Times New Roman" w:hAnsi="Times New Roman" w:cs="Times New Roman"/>
          <w:sz w:val="28"/>
          <w:szCs w:val="28"/>
        </w:rPr>
        <w:t>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w:t>
      </w:r>
      <w:r w:rsidRPr="00B35620">
        <w:rPr>
          <w:rFonts w:ascii="Times New Roman" w:hAnsi="Times New Roman" w:cs="Times New Roman"/>
          <w:sz w:val="28"/>
          <w:szCs w:val="28"/>
        </w:rPr>
        <w:t>т</w:t>
      </w:r>
      <w:r w:rsidRPr="00B35620">
        <w:rPr>
          <w:rFonts w:ascii="Times New Roman" w:hAnsi="Times New Roman" w:cs="Times New Roman"/>
          <w:sz w:val="28"/>
          <w:szCs w:val="28"/>
        </w:rPr>
        <w:t>ствия сведений, вправе представить дополнительно в упра</w:t>
      </w:r>
      <w:r w:rsidRPr="00B35620">
        <w:rPr>
          <w:rFonts w:ascii="Times New Roman" w:hAnsi="Times New Roman" w:cs="Times New Roman"/>
          <w:sz w:val="28"/>
          <w:szCs w:val="28"/>
        </w:rPr>
        <w:t>в</w:t>
      </w:r>
      <w:r w:rsidRPr="00B35620">
        <w:rPr>
          <w:rFonts w:ascii="Times New Roman" w:hAnsi="Times New Roman" w:cs="Times New Roman"/>
          <w:sz w:val="28"/>
          <w:szCs w:val="28"/>
        </w:rPr>
        <w:t>ление документы, подтверждающие достоверность ранее представленных документов.</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 xml:space="preserve">3.4.9. </w:t>
      </w:r>
      <w:proofErr w:type="gramStart"/>
      <w:r w:rsidRPr="00B35620">
        <w:rPr>
          <w:rFonts w:ascii="Times New Roman" w:hAnsi="Times New Roman" w:cs="Times New Roman"/>
          <w:sz w:val="28"/>
          <w:szCs w:val="28"/>
        </w:rPr>
        <w:t>Должностные лица, которые проводят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тарную проверку, обязаны рассмотреть представленные р</w:t>
      </w:r>
      <w:r w:rsidRPr="00B35620">
        <w:rPr>
          <w:rFonts w:ascii="Times New Roman" w:hAnsi="Times New Roman" w:cs="Times New Roman"/>
          <w:sz w:val="28"/>
          <w:szCs w:val="28"/>
        </w:rPr>
        <w:t>у</w:t>
      </w:r>
      <w:r w:rsidRPr="00B35620">
        <w:rPr>
          <w:rFonts w:ascii="Times New Roman" w:hAnsi="Times New Roman" w:cs="Times New Roman"/>
          <w:sz w:val="28"/>
          <w:szCs w:val="28"/>
        </w:rPr>
        <w:t>ководителем или иным должностным лицом юридического лица, индивидуальным предпринимателем, его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ченным представителем пояснения и документы, подтве</w:t>
      </w:r>
      <w:r w:rsidRPr="00B35620">
        <w:rPr>
          <w:rFonts w:ascii="Times New Roman" w:hAnsi="Times New Roman" w:cs="Times New Roman"/>
          <w:sz w:val="28"/>
          <w:szCs w:val="28"/>
        </w:rPr>
        <w:t>р</w:t>
      </w:r>
      <w:r w:rsidRPr="00B35620">
        <w:rPr>
          <w:rFonts w:ascii="Times New Roman" w:hAnsi="Times New Roman" w:cs="Times New Roman"/>
          <w:sz w:val="28"/>
          <w:szCs w:val="28"/>
        </w:rPr>
        <w:t>ждающие достоверность ранее представленных документов.</w:t>
      </w:r>
      <w:proofErr w:type="gramEnd"/>
      <w:r w:rsidRPr="00B35620">
        <w:rPr>
          <w:rFonts w:ascii="Times New Roman" w:hAnsi="Times New Roman" w:cs="Times New Roman"/>
          <w:sz w:val="28"/>
          <w:szCs w:val="28"/>
        </w:rPr>
        <w:t xml:space="preserve">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после рассмотрения представленных поясн</w:t>
      </w:r>
      <w:r w:rsidRPr="00B35620">
        <w:rPr>
          <w:rFonts w:ascii="Times New Roman" w:hAnsi="Times New Roman" w:cs="Times New Roman"/>
          <w:sz w:val="28"/>
          <w:szCs w:val="28"/>
        </w:rPr>
        <w:t>е</w:t>
      </w:r>
      <w:r w:rsidRPr="00B35620">
        <w:rPr>
          <w:rFonts w:ascii="Times New Roman" w:hAnsi="Times New Roman" w:cs="Times New Roman"/>
          <w:sz w:val="28"/>
          <w:szCs w:val="28"/>
        </w:rPr>
        <w:t>ний и документов либо при отсутствии пояснений управл</w:t>
      </w:r>
      <w:r w:rsidRPr="00B35620">
        <w:rPr>
          <w:rFonts w:ascii="Times New Roman" w:hAnsi="Times New Roman" w:cs="Times New Roman"/>
          <w:sz w:val="28"/>
          <w:szCs w:val="28"/>
        </w:rPr>
        <w:t>е</w:t>
      </w:r>
      <w:r w:rsidRPr="00B35620">
        <w:rPr>
          <w:rFonts w:ascii="Times New Roman" w:hAnsi="Times New Roman" w:cs="Times New Roman"/>
          <w:sz w:val="28"/>
          <w:szCs w:val="28"/>
        </w:rPr>
        <w:t>ние установит признаки нарушения обязательных требов</w:t>
      </w:r>
      <w:r w:rsidRPr="00B35620">
        <w:rPr>
          <w:rFonts w:ascii="Times New Roman" w:hAnsi="Times New Roman" w:cs="Times New Roman"/>
          <w:sz w:val="28"/>
          <w:szCs w:val="28"/>
        </w:rPr>
        <w:t>а</w:t>
      </w:r>
      <w:r w:rsidRPr="00B35620">
        <w:rPr>
          <w:rFonts w:ascii="Times New Roman" w:hAnsi="Times New Roman" w:cs="Times New Roman"/>
          <w:sz w:val="28"/>
          <w:szCs w:val="28"/>
        </w:rPr>
        <w:t>ний или требований, установленных муниципальными пр</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вовыми актами должностные лица Уполномоченного органа вправе провести выездную проверку. </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lastRenderedPageBreak/>
        <w:t>3.4.10. Выездная проверка проводится в случае, если при документарной проверке не представляется возмо</w:t>
      </w:r>
      <w:r w:rsidRPr="00B35620">
        <w:rPr>
          <w:rFonts w:ascii="Times New Roman" w:hAnsi="Times New Roman" w:cs="Times New Roman"/>
          <w:sz w:val="28"/>
          <w:szCs w:val="28"/>
        </w:rPr>
        <w:t>ж</w:t>
      </w:r>
      <w:r w:rsidRPr="00B35620">
        <w:rPr>
          <w:rFonts w:ascii="Times New Roman" w:hAnsi="Times New Roman" w:cs="Times New Roman"/>
          <w:sz w:val="28"/>
          <w:szCs w:val="28"/>
        </w:rPr>
        <w:t>ным:</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1) удостовериться в полноте и достоверности сведений, имеющихся в распоряжении Уполномоченного органа,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кументах юридического лица, индивидуального предпр</w:t>
      </w:r>
      <w:r w:rsidRPr="00B35620">
        <w:rPr>
          <w:rFonts w:ascii="Times New Roman" w:hAnsi="Times New Roman" w:cs="Times New Roman"/>
          <w:sz w:val="28"/>
          <w:szCs w:val="28"/>
        </w:rPr>
        <w:t>и</w:t>
      </w:r>
      <w:r w:rsidRPr="00B35620">
        <w:rPr>
          <w:rFonts w:ascii="Times New Roman" w:hAnsi="Times New Roman" w:cs="Times New Roman"/>
          <w:sz w:val="28"/>
          <w:szCs w:val="28"/>
        </w:rPr>
        <w:t>нимателя;</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w:t>
      </w:r>
      <w:r w:rsidRPr="00B35620">
        <w:rPr>
          <w:rFonts w:ascii="Times New Roman" w:hAnsi="Times New Roman" w:cs="Times New Roman"/>
          <w:sz w:val="28"/>
          <w:szCs w:val="28"/>
        </w:rPr>
        <w:t>я</w:t>
      </w:r>
      <w:r w:rsidRPr="00B35620">
        <w:rPr>
          <w:rFonts w:ascii="Times New Roman" w:hAnsi="Times New Roman" w:cs="Times New Roman"/>
          <w:sz w:val="28"/>
          <w:szCs w:val="28"/>
        </w:rPr>
        <w:t>тия по контролю.</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 xml:space="preserve">3.4.11. Выездная проверка начинается </w:t>
      </w:r>
      <w:r w:rsidRPr="00B35620">
        <w:rPr>
          <w:rFonts w:ascii="Times New Roman" w:hAnsi="Times New Roman" w:cs="Times New Roman"/>
          <w:sz w:val="28"/>
          <w:szCs w:val="28"/>
          <w:lang w:val="en-US"/>
        </w:rPr>
        <w:t>c</w:t>
      </w:r>
      <w:r w:rsidRPr="00B35620">
        <w:rPr>
          <w:rFonts w:ascii="Times New Roman" w:hAnsi="Times New Roman" w:cs="Times New Roman"/>
          <w:sz w:val="28"/>
          <w:szCs w:val="28"/>
        </w:rPr>
        <w:t xml:space="preserve">  вручения зав</w:t>
      </w:r>
      <w:r w:rsidRPr="00B35620">
        <w:rPr>
          <w:rFonts w:ascii="Times New Roman" w:hAnsi="Times New Roman" w:cs="Times New Roman"/>
          <w:sz w:val="28"/>
          <w:szCs w:val="28"/>
        </w:rPr>
        <w:t>е</w:t>
      </w:r>
      <w:r w:rsidRPr="00B35620">
        <w:rPr>
          <w:rFonts w:ascii="Times New Roman" w:hAnsi="Times New Roman" w:cs="Times New Roman"/>
          <w:sz w:val="28"/>
          <w:szCs w:val="28"/>
        </w:rPr>
        <w:t>ренной печатью копии распоряжения руководителя, зам</w:t>
      </w:r>
      <w:r w:rsidRPr="00B35620">
        <w:rPr>
          <w:rFonts w:ascii="Times New Roman" w:hAnsi="Times New Roman" w:cs="Times New Roman"/>
          <w:sz w:val="28"/>
          <w:szCs w:val="28"/>
        </w:rPr>
        <w:t>е</w:t>
      </w:r>
      <w:r w:rsidRPr="00B35620">
        <w:rPr>
          <w:rFonts w:ascii="Times New Roman" w:hAnsi="Times New Roman" w:cs="Times New Roman"/>
          <w:sz w:val="28"/>
          <w:szCs w:val="28"/>
        </w:rPr>
        <w:t>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w:t>
      </w:r>
      <w:r w:rsidRPr="00B35620">
        <w:rPr>
          <w:rFonts w:ascii="Times New Roman" w:hAnsi="Times New Roman" w:cs="Times New Roman"/>
          <w:sz w:val="28"/>
          <w:szCs w:val="28"/>
        </w:rPr>
        <w:t>д</w:t>
      </w:r>
      <w:r w:rsidRPr="00B35620">
        <w:rPr>
          <w:rFonts w:ascii="Times New Roman" w:hAnsi="Times New Roman" w:cs="Times New Roman"/>
          <w:sz w:val="28"/>
          <w:szCs w:val="28"/>
        </w:rPr>
        <w:t>ставить информацию об этих органах, а также об экспертах, экспертных организациях в целях подтверждения своих полномочий.</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xml:space="preserve">3.4.12. </w:t>
      </w:r>
      <w:proofErr w:type="gramStart"/>
      <w:r w:rsidRPr="00B35620">
        <w:rPr>
          <w:rFonts w:ascii="Times New Roman" w:hAnsi="Times New Roman" w:cs="Times New Roman"/>
          <w:sz w:val="28"/>
          <w:szCs w:val="28"/>
        </w:rPr>
        <w:t>При проведении плановой проверки должнос</w:t>
      </w:r>
      <w:r w:rsidRPr="00B35620">
        <w:rPr>
          <w:rFonts w:ascii="Times New Roman" w:hAnsi="Times New Roman" w:cs="Times New Roman"/>
          <w:sz w:val="28"/>
          <w:szCs w:val="28"/>
        </w:rPr>
        <w:t>т</w:t>
      </w:r>
      <w:r w:rsidRPr="00B35620">
        <w:rPr>
          <w:rFonts w:ascii="Times New Roman" w:hAnsi="Times New Roman" w:cs="Times New Roman"/>
          <w:sz w:val="28"/>
          <w:szCs w:val="28"/>
        </w:rPr>
        <w:t>ные лица, уполномоченные на проведение проверки изуч</w:t>
      </w:r>
      <w:r w:rsidRPr="00B35620">
        <w:rPr>
          <w:rFonts w:ascii="Times New Roman" w:hAnsi="Times New Roman" w:cs="Times New Roman"/>
          <w:sz w:val="28"/>
          <w:szCs w:val="28"/>
        </w:rPr>
        <w:t>а</w:t>
      </w:r>
      <w:r w:rsidRPr="00B35620">
        <w:rPr>
          <w:rFonts w:ascii="Times New Roman" w:hAnsi="Times New Roman" w:cs="Times New Roman"/>
          <w:sz w:val="28"/>
          <w:szCs w:val="28"/>
        </w:rPr>
        <w:t>ют документы и сведения, в том числе представленные в  орган муниципального контроля проверяемым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t>ским лицом, индивидуальным предпринимателем и иные, находящиеся в распоряжении органа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и запрошенные, в том числе в порядке межведо</w:t>
      </w:r>
      <w:r w:rsidRPr="00B35620">
        <w:rPr>
          <w:rFonts w:ascii="Times New Roman" w:hAnsi="Times New Roman" w:cs="Times New Roman"/>
          <w:sz w:val="28"/>
          <w:szCs w:val="28"/>
        </w:rPr>
        <w:t>м</w:t>
      </w:r>
      <w:r w:rsidRPr="00B35620">
        <w:rPr>
          <w:rFonts w:ascii="Times New Roman" w:hAnsi="Times New Roman" w:cs="Times New Roman"/>
          <w:sz w:val="28"/>
          <w:szCs w:val="28"/>
        </w:rPr>
        <w:lastRenderedPageBreak/>
        <w:t>ственного информационного взаимодействия, документы и сведения (в том числе материалы предыдущих проверок).</w:t>
      </w:r>
      <w:proofErr w:type="gramEnd"/>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lang w:eastAsia="en-US"/>
        </w:rPr>
        <w:t>При проведении выездной проверки запрещается тр</w:t>
      </w:r>
      <w:r w:rsidRPr="00B35620">
        <w:rPr>
          <w:rFonts w:ascii="Times New Roman" w:hAnsi="Times New Roman" w:cs="Times New Roman"/>
          <w:sz w:val="28"/>
          <w:szCs w:val="28"/>
          <w:lang w:eastAsia="en-US"/>
        </w:rPr>
        <w:t>е</w:t>
      </w:r>
      <w:r w:rsidRPr="00B35620">
        <w:rPr>
          <w:rFonts w:ascii="Times New Roman" w:hAnsi="Times New Roman" w:cs="Times New Roman"/>
          <w:sz w:val="28"/>
          <w:szCs w:val="28"/>
          <w:lang w:eastAsia="en-US"/>
        </w:rPr>
        <w:t>бовать от юридического лица, индивидуального предпр</w:t>
      </w:r>
      <w:r w:rsidRPr="00B35620">
        <w:rPr>
          <w:rFonts w:ascii="Times New Roman" w:hAnsi="Times New Roman" w:cs="Times New Roman"/>
          <w:sz w:val="28"/>
          <w:szCs w:val="28"/>
          <w:lang w:eastAsia="en-US"/>
        </w:rPr>
        <w:t>и</w:t>
      </w:r>
      <w:r w:rsidRPr="00B35620">
        <w:rPr>
          <w:rFonts w:ascii="Times New Roman" w:hAnsi="Times New Roman" w:cs="Times New Roman"/>
          <w:sz w:val="28"/>
          <w:szCs w:val="28"/>
          <w:lang w:eastAsia="en-US"/>
        </w:rPr>
        <w:t>нимателя представления документов и (или) информации, которые были представлены ими в ходе проведения док</w:t>
      </w:r>
      <w:r w:rsidRPr="00B35620">
        <w:rPr>
          <w:rFonts w:ascii="Times New Roman" w:hAnsi="Times New Roman" w:cs="Times New Roman"/>
          <w:sz w:val="28"/>
          <w:szCs w:val="28"/>
          <w:lang w:eastAsia="en-US"/>
        </w:rPr>
        <w:t>у</w:t>
      </w:r>
      <w:r w:rsidRPr="00B35620">
        <w:rPr>
          <w:rFonts w:ascii="Times New Roman" w:hAnsi="Times New Roman" w:cs="Times New Roman"/>
          <w:sz w:val="28"/>
          <w:szCs w:val="28"/>
          <w:lang w:eastAsia="en-US"/>
        </w:rPr>
        <w:t>ментарной проверки.</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документы и (или) информация, пре</w:t>
      </w:r>
      <w:r w:rsidRPr="00B35620">
        <w:rPr>
          <w:rFonts w:ascii="Times New Roman" w:hAnsi="Times New Roman" w:cs="Times New Roman"/>
          <w:sz w:val="28"/>
          <w:szCs w:val="28"/>
        </w:rPr>
        <w:t>д</w:t>
      </w:r>
      <w:r w:rsidRPr="00B35620">
        <w:rPr>
          <w:rFonts w:ascii="Times New Roman" w:hAnsi="Times New Roman" w:cs="Times New Roman"/>
          <w:sz w:val="28"/>
          <w:szCs w:val="28"/>
        </w:rPr>
        <w:t>ставленные субъектом проверки не соответствуют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там и (или) информации, полученным Уполномоченным о</w:t>
      </w:r>
      <w:r w:rsidRPr="00B35620">
        <w:rPr>
          <w:rFonts w:ascii="Times New Roman" w:hAnsi="Times New Roman" w:cs="Times New Roman"/>
          <w:sz w:val="28"/>
          <w:szCs w:val="28"/>
        </w:rPr>
        <w:t>р</w:t>
      </w:r>
      <w:r w:rsidRPr="00B35620">
        <w:rPr>
          <w:rFonts w:ascii="Times New Roman" w:hAnsi="Times New Roman" w:cs="Times New Roman"/>
          <w:sz w:val="28"/>
          <w:szCs w:val="28"/>
        </w:rPr>
        <w:t>ганом в рамках межведомственного информационного вз</w:t>
      </w:r>
      <w:r w:rsidRPr="00B35620">
        <w:rPr>
          <w:rFonts w:ascii="Times New Roman" w:hAnsi="Times New Roman" w:cs="Times New Roman"/>
          <w:sz w:val="28"/>
          <w:szCs w:val="28"/>
        </w:rPr>
        <w:t>а</w:t>
      </w:r>
      <w:r w:rsidRPr="00B35620">
        <w:rPr>
          <w:rFonts w:ascii="Times New Roman" w:hAnsi="Times New Roman" w:cs="Times New Roman"/>
          <w:sz w:val="28"/>
          <w:szCs w:val="28"/>
        </w:rPr>
        <w:t>имодействия, информация об этом направляется субъекту проверки с требованием представить необходимые поясн</w:t>
      </w:r>
      <w:r w:rsidRPr="00B35620">
        <w:rPr>
          <w:rFonts w:ascii="Times New Roman" w:hAnsi="Times New Roman" w:cs="Times New Roman"/>
          <w:sz w:val="28"/>
          <w:szCs w:val="28"/>
        </w:rPr>
        <w:t>е</w:t>
      </w:r>
      <w:r w:rsidRPr="00B35620">
        <w:rPr>
          <w:rFonts w:ascii="Times New Roman" w:hAnsi="Times New Roman" w:cs="Times New Roman"/>
          <w:sz w:val="28"/>
          <w:szCs w:val="28"/>
        </w:rPr>
        <w:t>ния в письменной форме.</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w:t>
      </w:r>
      <w:r w:rsidRPr="00B35620">
        <w:rPr>
          <w:rFonts w:ascii="Times New Roman" w:hAnsi="Times New Roman" w:cs="Times New Roman"/>
          <w:sz w:val="28"/>
          <w:szCs w:val="28"/>
        </w:rPr>
        <w:t>и</w:t>
      </w:r>
      <w:r w:rsidRPr="00B35620">
        <w:rPr>
          <w:rFonts w:ascii="Times New Roman" w:hAnsi="Times New Roman" w:cs="Times New Roman"/>
          <w:sz w:val="28"/>
          <w:szCs w:val="28"/>
        </w:rPr>
        <w:t>тельно документы, подтверждающие достоверность ранее представленных документов.</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3.4.13.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проведение плановой выездной проверки оказалось невозможным в связи с отсутствием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ществлением деятельности юридическим лицом, индивид</w:t>
      </w:r>
      <w:r w:rsidRPr="00B35620">
        <w:rPr>
          <w:rFonts w:ascii="Times New Roman" w:hAnsi="Times New Roman" w:cs="Times New Roman"/>
          <w:sz w:val="28"/>
          <w:szCs w:val="28"/>
        </w:rPr>
        <w:t>у</w:t>
      </w:r>
      <w:r w:rsidRPr="00B35620">
        <w:rPr>
          <w:rFonts w:ascii="Times New Roman" w:hAnsi="Times New Roman" w:cs="Times New Roman"/>
          <w:sz w:val="28"/>
          <w:szCs w:val="28"/>
        </w:rPr>
        <w:t>альным предпринимателем, либо в связи с иными действ</w:t>
      </w:r>
      <w:r w:rsidRPr="00B35620">
        <w:rPr>
          <w:rFonts w:ascii="Times New Roman" w:hAnsi="Times New Roman" w:cs="Times New Roman"/>
          <w:sz w:val="28"/>
          <w:szCs w:val="28"/>
        </w:rPr>
        <w:t>и</w:t>
      </w:r>
      <w:r w:rsidRPr="00B35620">
        <w:rPr>
          <w:rFonts w:ascii="Times New Roman" w:hAnsi="Times New Roman" w:cs="Times New Roman"/>
          <w:sz w:val="28"/>
          <w:szCs w:val="28"/>
        </w:rPr>
        <w:t>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w:t>
      </w:r>
      <w:r w:rsidRPr="00B35620">
        <w:rPr>
          <w:rFonts w:ascii="Times New Roman" w:hAnsi="Times New Roman" w:cs="Times New Roman"/>
          <w:sz w:val="28"/>
          <w:szCs w:val="28"/>
        </w:rPr>
        <w:t>е</w:t>
      </w:r>
      <w:r w:rsidRPr="00B35620">
        <w:rPr>
          <w:rFonts w:ascii="Times New Roman" w:hAnsi="Times New Roman" w:cs="Times New Roman"/>
          <w:sz w:val="28"/>
          <w:szCs w:val="28"/>
        </w:rPr>
        <w:t>возможность проведения проверки, должностное лицо о</w:t>
      </w:r>
      <w:r w:rsidRPr="00B35620">
        <w:rPr>
          <w:rFonts w:ascii="Times New Roman" w:hAnsi="Times New Roman" w:cs="Times New Roman"/>
          <w:sz w:val="28"/>
          <w:szCs w:val="28"/>
        </w:rPr>
        <w:t>р</w:t>
      </w:r>
      <w:r w:rsidRPr="00B35620">
        <w:rPr>
          <w:rFonts w:ascii="Times New Roman" w:hAnsi="Times New Roman" w:cs="Times New Roman"/>
          <w:sz w:val="28"/>
          <w:szCs w:val="28"/>
        </w:rPr>
        <w:t>гана муниципального контроля составляет акт о невозмо</w:t>
      </w:r>
      <w:r w:rsidRPr="00B35620">
        <w:rPr>
          <w:rFonts w:ascii="Times New Roman" w:hAnsi="Times New Roman" w:cs="Times New Roman"/>
          <w:sz w:val="28"/>
          <w:szCs w:val="28"/>
        </w:rPr>
        <w:t>ж</w:t>
      </w:r>
      <w:r w:rsidRPr="00B35620">
        <w:rPr>
          <w:rFonts w:ascii="Times New Roman" w:hAnsi="Times New Roman" w:cs="Times New Roman"/>
          <w:sz w:val="28"/>
          <w:szCs w:val="28"/>
        </w:rPr>
        <w:lastRenderedPageBreak/>
        <w:t xml:space="preserve">ности проведения соответствующей проверки с указанием причин невозможности ее проведения. </w:t>
      </w:r>
      <w:proofErr w:type="gramStart"/>
      <w:r w:rsidRPr="00B35620">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w:t>
      </w:r>
      <w:r w:rsidRPr="00B35620">
        <w:rPr>
          <w:rFonts w:ascii="Times New Roman" w:hAnsi="Times New Roman" w:cs="Times New Roman"/>
          <w:sz w:val="28"/>
          <w:szCs w:val="28"/>
        </w:rPr>
        <w:t>т</w:t>
      </w:r>
      <w:r w:rsidRPr="00B35620">
        <w:rPr>
          <w:rFonts w:ascii="Times New Roman" w:hAnsi="Times New Roman" w:cs="Times New Roman"/>
          <w:sz w:val="28"/>
          <w:szCs w:val="28"/>
        </w:rPr>
        <w:t>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3.4.14. По результатам проверки должностными л</w:t>
      </w:r>
      <w:r w:rsidRPr="00B35620">
        <w:rPr>
          <w:rFonts w:ascii="Times New Roman" w:hAnsi="Times New Roman" w:cs="Times New Roman"/>
          <w:sz w:val="28"/>
          <w:szCs w:val="28"/>
        </w:rPr>
        <w:t>и</w:t>
      </w:r>
      <w:r w:rsidRPr="00B35620">
        <w:rPr>
          <w:rFonts w:ascii="Times New Roman" w:hAnsi="Times New Roman" w:cs="Times New Roman"/>
          <w:sz w:val="28"/>
          <w:szCs w:val="28"/>
        </w:rPr>
        <w:t>цами Уполномоченного органа, проводящими проверку, с</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ставляется акт проверки по форме утвержденной </w:t>
      </w:r>
      <w:hyperlink r:id="rId56" w:history="1">
        <w:r w:rsidRPr="00B35620">
          <w:rPr>
            <w:rFonts w:ascii="Times New Roman" w:hAnsi="Times New Roman" w:cs="Times New Roman"/>
            <w:sz w:val="28"/>
            <w:szCs w:val="28"/>
          </w:rPr>
          <w:t>Приказом</w:t>
        </w:r>
      </w:hyperlink>
      <w:r w:rsidRPr="00B35620">
        <w:rPr>
          <w:rFonts w:ascii="Times New Roman" w:hAnsi="Times New Roman" w:cs="Times New Roman"/>
          <w:sz w:val="28"/>
          <w:szCs w:val="28"/>
        </w:rPr>
        <w:t xml:space="preserve"> Министерства экономического развития Российской Фед</w:t>
      </w:r>
      <w:r w:rsidRPr="00B35620">
        <w:rPr>
          <w:rFonts w:ascii="Times New Roman" w:hAnsi="Times New Roman" w:cs="Times New Roman"/>
          <w:sz w:val="28"/>
          <w:szCs w:val="28"/>
        </w:rPr>
        <w:t>е</w:t>
      </w:r>
      <w:r w:rsidRPr="00B35620">
        <w:rPr>
          <w:rFonts w:ascii="Times New Roman" w:hAnsi="Times New Roman" w:cs="Times New Roman"/>
          <w:sz w:val="28"/>
          <w:szCs w:val="28"/>
        </w:rPr>
        <w:t>рации от 30.04.2009 № 141 «О реализации положений Фед</w:t>
      </w:r>
      <w:r w:rsidRPr="00B35620">
        <w:rPr>
          <w:rFonts w:ascii="Times New Roman" w:hAnsi="Times New Roman" w:cs="Times New Roman"/>
          <w:sz w:val="28"/>
          <w:szCs w:val="28"/>
        </w:rPr>
        <w:t>е</w:t>
      </w:r>
      <w:r w:rsidRPr="00B35620">
        <w:rPr>
          <w:rFonts w:ascii="Times New Roman" w:hAnsi="Times New Roman" w:cs="Times New Roman"/>
          <w:sz w:val="28"/>
          <w:szCs w:val="28"/>
        </w:rPr>
        <w:t>рального закона «О защите прав юридических лиц и инд</w:t>
      </w:r>
      <w:r w:rsidRPr="00B35620">
        <w:rPr>
          <w:rFonts w:ascii="Times New Roman" w:hAnsi="Times New Roman" w:cs="Times New Roman"/>
          <w:sz w:val="28"/>
          <w:szCs w:val="28"/>
        </w:rPr>
        <w:t>и</w:t>
      </w:r>
      <w:r w:rsidRPr="00B35620">
        <w:rPr>
          <w:rFonts w:ascii="Times New Roman" w:hAnsi="Times New Roman" w:cs="Times New Roman"/>
          <w:sz w:val="28"/>
          <w:szCs w:val="28"/>
        </w:rPr>
        <w:t>видуальных предпринимателей при осуществлении гос</w:t>
      </w:r>
      <w:r w:rsidRPr="00B35620">
        <w:rPr>
          <w:rFonts w:ascii="Times New Roman" w:hAnsi="Times New Roman" w:cs="Times New Roman"/>
          <w:sz w:val="28"/>
          <w:szCs w:val="28"/>
        </w:rPr>
        <w:t>у</w:t>
      </w:r>
      <w:r w:rsidRPr="00B35620">
        <w:rPr>
          <w:rFonts w:ascii="Times New Roman" w:hAnsi="Times New Roman" w:cs="Times New Roman"/>
          <w:sz w:val="28"/>
          <w:szCs w:val="28"/>
        </w:rPr>
        <w:t>дарственного контроля (надзора) и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комлении либо об отказе в ознакомлении с актом проверки. </w:t>
      </w:r>
    </w:p>
    <w:p w:rsidR="009473F9" w:rsidRPr="00B35620" w:rsidRDefault="009473F9" w:rsidP="009473F9">
      <w:pPr>
        <w:spacing w:after="0" w:line="0" w:lineRule="atLeast"/>
        <w:ind w:firstLine="720"/>
        <w:jc w:val="both"/>
        <w:rPr>
          <w:rFonts w:ascii="Times New Roman" w:hAnsi="Times New Roman" w:cs="Times New Roman"/>
          <w:sz w:val="28"/>
          <w:szCs w:val="28"/>
        </w:rPr>
      </w:pPr>
      <w:proofErr w:type="gramStart"/>
      <w:r w:rsidRPr="00B35620">
        <w:rPr>
          <w:rFonts w:ascii="Times New Roman" w:hAnsi="Times New Roman" w:cs="Times New Roman"/>
          <w:sz w:val="28"/>
          <w:szCs w:val="28"/>
        </w:rPr>
        <w:t>В случае отсутствия руководителя, иного должнос</w:t>
      </w:r>
      <w:r w:rsidRPr="00B35620">
        <w:rPr>
          <w:rFonts w:ascii="Times New Roman" w:hAnsi="Times New Roman" w:cs="Times New Roman"/>
          <w:sz w:val="28"/>
          <w:szCs w:val="28"/>
        </w:rPr>
        <w:t>т</w:t>
      </w:r>
      <w:r w:rsidRPr="00B35620">
        <w:rPr>
          <w:rFonts w:ascii="Times New Roman" w:hAnsi="Times New Roman" w:cs="Times New Roman"/>
          <w:sz w:val="28"/>
          <w:szCs w:val="28"/>
        </w:rPr>
        <w:t>ного лица или уполномоченного представителя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t>ского лица, индивидуального предпринимателя, его упо</w:t>
      </w:r>
      <w:r w:rsidRPr="00B35620">
        <w:rPr>
          <w:rFonts w:ascii="Times New Roman" w:hAnsi="Times New Roman" w:cs="Times New Roman"/>
          <w:sz w:val="28"/>
          <w:szCs w:val="28"/>
        </w:rPr>
        <w:t>л</w:t>
      </w:r>
      <w:r w:rsidRPr="00B35620">
        <w:rPr>
          <w:rFonts w:ascii="Times New Roman" w:hAnsi="Times New Roman" w:cs="Times New Roman"/>
          <w:sz w:val="28"/>
          <w:szCs w:val="28"/>
        </w:rPr>
        <w:t>номоченного представителя, а также в случае отказа пров</w:t>
      </w:r>
      <w:r w:rsidRPr="00B35620">
        <w:rPr>
          <w:rFonts w:ascii="Times New Roman" w:hAnsi="Times New Roman" w:cs="Times New Roman"/>
          <w:sz w:val="28"/>
          <w:szCs w:val="28"/>
        </w:rPr>
        <w:t>е</w:t>
      </w:r>
      <w:r w:rsidRPr="00B35620">
        <w:rPr>
          <w:rFonts w:ascii="Times New Roman" w:hAnsi="Times New Roman" w:cs="Times New Roman"/>
          <w:sz w:val="28"/>
          <w:szCs w:val="28"/>
        </w:rPr>
        <w:t xml:space="preserve">ряемого лица дать расписку об ознакомлении либо об отказе </w:t>
      </w:r>
      <w:r w:rsidRPr="00B35620">
        <w:rPr>
          <w:rFonts w:ascii="Times New Roman" w:hAnsi="Times New Roman" w:cs="Times New Roman"/>
          <w:sz w:val="28"/>
          <w:szCs w:val="28"/>
        </w:rPr>
        <w:lastRenderedPageBreak/>
        <w:t>в ознакомлении с актом проверки акт направляется зака</w:t>
      </w:r>
      <w:r w:rsidRPr="00B35620">
        <w:rPr>
          <w:rFonts w:ascii="Times New Roman" w:hAnsi="Times New Roman" w:cs="Times New Roman"/>
          <w:sz w:val="28"/>
          <w:szCs w:val="28"/>
        </w:rPr>
        <w:t>з</w:t>
      </w:r>
      <w:r w:rsidRPr="00B35620">
        <w:rPr>
          <w:rFonts w:ascii="Times New Roman" w:hAnsi="Times New Roman" w:cs="Times New Roman"/>
          <w:sz w:val="28"/>
          <w:szCs w:val="28"/>
        </w:rPr>
        <w:t>ным почтовым отправлением с уведомлением о вручении, которое приобщается к экземпляру акта проверки, хран</w:t>
      </w:r>
      <w:r w:rsidRPr="00B35620">
        <w:rPr>
          <w:rFonts w:ascii="Times New Roman" w:hAnsi="Times New Roman" w:cs="Times New Roman"/>
          <w:sz w:val="28"/>
          <w:szCs w:val="28"/>
        </w:rPr>
        <w:t>я</w:t>
      </w:r>
      <w:r w:rsidRPr="00B35620">
        <w:rPr>
          <w:rFonts w:ascii="Times New Roman" w:hAnsi="Times New Roman" w:cs="Times New Roman"/>
          <w:sz w:val="28"/>
          <w:szCs w:val="28"/>
        </w:rPr>
        <w:t xml:space="preserve">щемуся в деле Уполномоченного органа. </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Руководитель, иное должностное лицо или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ченный представитель юридического лица,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ный предприниматель, его уполномоченный представитель обязаны предоставить должностным лицам органа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пального контроля, проводящим выездную проверку, во</w:t>
      </w:r>
      <w:r w:rsidRPr="00B35620">
        <w:rPr>
          <w:rFonts w:ascii="Times New Roman" w:hAnsi="Times New Roman" w:cs="Times New Roman"/>
          <w:sz w:val="28"/>
          <w:szCs w:val="28"/>
        </w:rPr>
        <w:t>з</w:t>
      </w:r>
      <w:r w:rsidRPr="00B35620">
        <w:rPr>
          <w:rFonts w:ascii="Times New Roman" w:hAnsi="Times New Roman" w:cs="Times New Roman"/>
          <w:sz w:val="28"/>
          <w:szCs w:val="28"/>
        </w:rPr>
        <w:t>можность ознакомиться с документами, связанными с цел</w:t>
      </w:r>
      <w:r w:rsidRPr="00B35620">
        <w:rPr>
          <w:rFonts w:ascii="Times New Roman" w:hAnsi="Times New Roman" w:cs="Times New Roman"/>
          <w:sz w:val="28"/>
          <w:szCs w:val="28"/>
        </w:rPr>
        <w:t>я</w:t>
      </w:r>
      <w:r w:rsidRPr="00B35620">
        <w:rPr>
          <w:rFonts w:ascii="Times New Roman" w:hAnsi="Times New Roman" w:cs="Times New Roman"/>
          <w:sz w:val="28"/>
          <w:szCs w:val="28"/>
        </w:rPr>
        <w:t>ми, задачами и предметом выездной проверки, в случае, е</w:t>
      </w:r>
      <w:r w:rsidRPr="00B35620">
        <w:rPr>
          <w:rFonts w:ascii="Times New Roman" w:hAnsi="Times New Roman" w:cs="Times New Roman"/>
          <w:sz w:val="28"/>
          <w:szCs w:val="28"/>
        </w:rPr>
        <w:t>с</w:t>
      </w:r>
      <w:r w:rsidRPr="00B35620">
        <w:rPr>
          <w:rFonts w:ascii="Times New Roman" w:hAnsi="Times New Roman" w:cs="Times New Roman"/>
          <w:sz w:val="28"/>
          <w:szCs w:val="28"/>
        </w:rPr>
        <w:t>ли выездной проверке не предшествовало проведение док</w:t>
      </w:r>
      <w:r w:rsidRPr="00B35620">
        <w:rPr>
          <w:rFonts w:ascii="Times New Roman" w:hAnsi="Times New Roman" w:cs="Times New Roman"/>
          <w:sz w:val="28"/>
          <w:szCs w:val="28"/>
        </w:rPr>
        <w:t>у</w:t>
      </w:r>
      <w:r w:rsidRPr="00B35620">
        <w:rPr>
          <w:rFonts w:ascii="Times New Roman" w:hAnsi="Times New Roman" w:cs="Times New Roman"/>
          <w:sz w:val="28"/>
          <w:szCs w:val="28"/>
        </w:rPr>
        <w:t>ментарной проверки, а также обеспечить доступ провод</w:t>
      </w:r>
      <w:r w:rsidRPr="00B35620">
        <w:rPr>
          <w:rFonts w:ascii="Times New Roman" w:hAnsi="Times New Roman" w:cs="Times New Roman"/>
          <w:sz w:val="28"/>
          <w:szCs w:val="28"/>
        </w:rPr>
        <w:t>я</w:t>
      </w:r>
      <w:r w:rsidRPr="00B35620">
        <w:rPr>
          <w:rFonts w:ascii="Times New Roman" w:hAnsi="Times New Roman" w:cs="Times New Roman"/>
          <w:sz w:val="28"/>
          <w:szCs w:val="28"/>
        </w:rPr>
        <w:t>щих выездную проверку должностных лиц и участвующих в выездной проверке</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w:t>
      </w:r>
      <w:r w:rsidRPr="00B35620">
        <w:rPr>
          <w:rFonts w:ascii="Times New Roman" w:hAnsi="Times New Roman" w:cs="Times New Roman"/>
          <w:sz w:val="28"/>
          <w:szCs w:val="28"/>
        </w:rPr>
        <w:t>в</w:t>
      </w:r>
      <w:r w:rsidRPr="00B35620">
        <w:rPr>
          <w:rFonts w:ascii="Times New Roman" w:hAnsi="Times New Roman" w:cs="Times New Roman"/>
          <w:sz w:val="28"/>
          <w:szCs w:val="28"/>
        </w:rPr>
        <w:t>лении деятельности здания, строения, сооружения, помещ</w:t>
      </w:r>
      <w:r w:rsidRPr="00B35620">
        <w:rPr>
          <w:rFonts w:ascii="Times New Roman" w:hAnsi="Times New Roman" w:cs="Times New Roman"/>
          <w:sz w:val="28"/>
          <w:szCs w:val="28"/>
        </w:rPr>
        <w:t>е</w:t>
      </w:r>
      <w:r w:rsidRPr="00B35620">
        <w:rPr>
          <w:rFonts w:ascii="Times New Roman" w:hAnsi="Times New Roman" w:cs="Times New Roman"/>
          <w:sz w:val="28"/>
          <w:szCs w:val="28"/>
        </w:rPr>
        <w:t>ния, к используемым юридическими лицами,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ными предпринимателями оборудованию, подобным объе</w:t>
      </w:r>
      <w:r w:rsidRPr="00B35620">
        <w:rPr>
          <w:rFonts w:ascii="Times New Roman" w:hAnsi="Times New Roman" w:cs="Times New Roman"/>
          <w:sz w:val="28"/>
          <w:szCs w:val="28"/>
        </w:rPr>
        <w:t>к</w:t>
      </w:r>
      <w:r w:rsidRPr="00B35620">
        <w:rPr>
          <w:rFonts w:ascii="Times New Roman" w:hAnsi="Times New Roman" w:cs="Times New Roman"/>
          <w:sz w:val="28"/>
          <w:szCs w:val="28"/>
        </w:rPr>
        <w:t>там, транспортным средствам и перевозимым ими грузам.</w:t>
      </w:r>
      <w:proofErr w:type="gramEnd"/>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3.4.16. При наличии согласия проверяемого лица на осуществление взаимодействия в электронной форме в ра</w:t>
      </w:r>
      <w:r w:rsidRPr="00B35620">
        <w:rPr>
          <w:rFonts w:ascii="Times New Roman" w:hAnsi="Times New Roman" w:cs="Times New Roman"/>
          <w:sz w:val="28"/>
          <w:szCs w:val="28"/>
        </w:rPr>
        <w:t>м</w:t>
      </w:r>
      <w:r w:rsidRPr="00B35620">
        <w:rPr>
          <w:rFonts w:ascii="Times New Roman" w:hAnsi="Times New Roman" w:cs="Times New Roman"/>
          <w:sz w:val="28"/>
          <w:szCs w:val="28"/>
        </w:rPr>
        <w:t>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w:t>
      </w:r>
      <w:r w:rsidRPr="00B35620">
        <w:rPr>
          <w:rFonts w:ascii="Times New Roman" w:hAnsi="Times New Roman" w:cs="Times New Roman"/>
          <w:sz w:val="28"/>
          <w:szCs w:val="28"/>
        </w:rPr>
        <w:t>и</w:t>
      </w:r>
      <w:r w:rsidRPr="00B35620">
        <w:rPr>
          <w:rFonts w:ascii="Times New Roman" w:hAnsi="Times New Roman" w:cs="Times New Roman"/>
          <w:sz w:val="28"/>
          <w:szCs w:val="28"/>
        </w:rPr>
        <w:t>ца, составившего данный акт, руководителю, иному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ностному лицу или уполномоченному представителю юр</w:t>
      </w:r>
      <w:r w:rsidRPr="00B35620">
        <w:rPr>
          <w:rFonts w:ascii="Times New Roman" w:hAnsi="Times New Roman" w:cs="Times New Roman"/>
          <w:sz w:val="28"/>
          <w:szCs w:val="28"/>
        </w:rPr>
        <w:t>и</w:t>
      </w:r>
      <w:r w:rsidRPr="00B35620">
        <w:rPr>
          <w:rFonts w:ascii="Times New Roman" w:hAnsi="Times New Roman" w:cs="Times New Roman"/>
          <w:sz w:val="28"/>
          <w:szCs w:val="28"/>
        </w:rPr>
        <w:t>дического лица, индивидуальному предпринимателю, его уполномоченному представителю. При этом акт, напра</w:t>
      </w:r>
      <w:r w:rsidRPr="00B35620">
        <w:rPr>
          <w:rFonts w:ascii="Times New Roman" w:hAnsi="Times New Roman" w:cs="Times New Roman"/>
          <w:sz w:val="28"/>
          <w:szCs w:val="28"/>
        </w:rPr>
        <w:t>в</w:t>
      </w:r>
      <w:r w:rsidRPr="00B35620">
        <w:rPr>
          <w:rFonts w:ascii="Times New Roman" w:hAnsi="Times New Roman" w:cs="Times New Roman"/>
          <w:sz w:val="28"/>
          <w:szCs w:val="28"/>
        </w:rPr>
        <w:t xml:space="preserve">ленный в форме электронного документа, подписанного </w:t>
      </w:r>
      <w:r w:rsidRPr="00B35620">
        <w:rPr>
          <w:rFonts w:ascii="Times New Roman" w:hAnsi="Times New Roman" w:cs="Times New Roman"/>
          <w:sz w:val="28"/>
          <w:szCs w:val="28"/>
        </w:rPr>
        <w:lastRenderedPageBreak/>
        <w:t>усиленной квалифицированной электронной подписью л</w:t>
      </w:r>
      <w:r w:rsidRPr="00B35620">
        <w:rPr>
          <w:rFonts w:ascii="Times New Roman" w:hAnsi="Times New Roman" w:cs="Times New Roman"/>
          <w:sz w:val="28"/>
          <w:szCs w:val="28"/>
        </w:rPr>
        <w:t>и</w:t>
      </w:r>
      <w:r w:rsidRPr="00B35620">
        <w:rPr>
          <w:rFonts w:ascii="Times New Roman" w:hAnsi="Times New Roman" w:cs="Times New Roman"/>
          <w:sz w:val="28"/>
          <w:szCs w:val="28"/>
        </w:rPr>
        <w:t>ца, составившего данный акт, проверяемому лицу способом, обеспечивающим подтверждение получения указанного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 считается полученным проверяемым лицом.</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3.4.17.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w:t>
      </w:r>
      <w:r w:rsidRPr="00B35620">
        <w:rPr>
          <w:rFonts w:ascii="Times New Roman" w:hAnsi="Times New Roman" w:cs="Times New Roman"/>
          <w:sz w:val="28"/>
          <w:szCs w:val="28"/>
        </w:rPr>
        <w:t>е</w:t>
      </w:r>
      <w:r w:rsidRPr="00B35620">
        <w:rPr>
          <w:rFonts w:ascii="Times New Roman" w:hAnsi="Times New Roman" w:cs="Times New Roman"/>
          <w:sz w:val="28"/>
          <w:szCs w:val="28"/>
        </w:rPr>
        <w:t>денных исследований, испытаний, специальных расслед</w:t>
      </w:r>
      <w:r w:rsidRPr="00B35620">
        <w:rPr>
          <w:rFonts w:ascii="Times New Roman" w:hAnsi="Times New Roman" w:cs="Times New Roman"/>
          <w:sz w:val="28"/>
          <w:szCs w:val="28"/>
        </w:rPr>
        <w:t>о</w:t>
      </w:r>
      <w:r w:rsidRPr="00B35620">
        <w:rPr>
          <w:rFonts w:ascii="Times New Roman" w:hAnsi="Times New Roman" w:cs="Times New Roman"/>
          <w:sz w:val="28"/>
          <w:szCs w:val="28"/>
        </w:rPr>
        <w:t>ваний, экспертиз, акт проверки составляется в срок, не пр</w:t>
      </w:r>
      <w:r w:rsidRPr="00B35620">
        <w:rPr>
          <w:rFonts w:ascii="Times New Roman" w:hAnsi="Times New Roman" w:cs="Times New Roman"/>
          <w:sz w:val="28"/>
          <w:szCs w:val="28"/>
        </w:rPr>
        <w:t>е</w:t>
      </w:r>
      <w:r w:rsidRPr="00B35620">
        <w:rPr>
          <w:rFonts w:ascii="Times New Roman" w:hAnsi="Times New Roman" w:cs="Times New Roman"/>
          <w:sz w:val="28"/>
          <w:szCs w:val="28"/>
        </w:rPr>
        <w:t>вышающий трех рабочих дней после завершения меропри</w:t>
      </w:r>
      <w:r w:rsidRPr="00B35620">
        <w:rPr>
          <w:rFonts w:ascii="Times New Roman" w:hAnsi="Times New Roman" w:cs="Times New Roman"/>
          <w:sz w:val="28"/>
          <w:szCs w:val="28"/>
        </w:rPr>
        <w:t>я</w:t>
      </w:r>
      <w:r w:rsidRPr="00B35620">
        <w:rPr>
          <w:rFonts w:ascii="Times New Roman" w:hAnsi="Times New Roman" w:cs="Times New Roman"/>
          <w:sz w:val="28"/>
          <w:szCs w:val="28"/>
        </w:rPr>
        <w:t>тий по контролю, и вручается руководителю, иному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ностному лицу или уполномоченному представителю юр</w:t>
      </w:r>
      <w:r w:rsidRPr="00B35620">
        <w:rPr>
          <w:rFonts w:ascii="Times New Roman" w:hAnsi="Times New Roman" w:cs="Times New Roman"/>
          <w:sz w:val="28"/>
          <w:szCs w:val="28"/>
        </w:rPr>
        <w:t>и</w:t>
      </w:r>
      <w:r w:rsidRPr="00B35620">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w:t>
      </w:r>
      <w:r w:rsidRPr="00B35620">
        <w:rPr>
          <w:rFonts w:ascii="Times New Roman" w:hAnsi="Times New Roman" w:cs="Times New Roman"/>
          <w:sz w:val="28"/>
          <w:szCs w:val="28"/>
        </w:rPr>
        <w:t>м</w:t>
      </w:r>
      <w:r w:rsidRPr="00B35620">
        <w:rPr>
          <w:rFonts w:ascii="Times New Roman" w:hAnsi="Times New Roman" w:cs="Times New Roman"/>
          <w:sz w:val="28"/>
          <w:szCs w:val="28"/>
        </w:rPr>
        <w:t>лением о вручении и (или) в форме электронного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та, подписанного усиленной квалифицированной электро</w:t>
      </w:r>
      <w:r w:rsidRPr="00B35620">
        <w:rPr>
          <w:rFonts w:ascii="Times New Roman" w:hAnsi="Times New Roman" w:cs="Times New Roman"/>
          <w:sz w:val="28"/>
          <w:szCs w:val="28"/>
        </w:rPr>
        <w:t>н</w:t>
      </w:r>
      <w:r w:rsidRPr="00B35620">
        <w:rPr>
          <w:rFonts w:ascii="Times New Roman" w:hAnsi="Times New Roman" w:cs="Times New Roman"/>
          <w:sz w:val="28"/>
          <w:szCs w:val="28"/>
        </w:rPr>
        <w:t>ной подписью лица, составившего данный акт (при условии согласия проверяемого лица на осуществление взаимоде</w:t>
      </w:r>
      <w:r w:rsidRPr="00B35620">
        <w:rPr>
          <w:rFonts w:ascii="Times New Roman" w:hAnsi="Times New Roman" w:cs="Times New Roman"/>
          <w:sz w:val="28"/>
          <w:szCs w:val="28"/>
        </w:rPr>
        <w:t>й</w:t>
      </w:r>
      <w:r w:rsidRPr="00B35620">
        <w:rPr>
          <w:rFonts w:ascii="Times New Roman" w:hAnsi="Times New Roman" w:cs="Times New Roman"/>
          <w:sz w:val="28"/>
          <w:szCs w:val="28"/>
        </w:rPr>
        <w:t>ствия в электронной форме в рамках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способом, обеспечивающим подтверждение получ</w:t>
      </w:r>
      <w:r w:rsidRPr="00B35620">
        <w:rPr>
          <w:rFonts w:ascii="Times New Roman" w:hAnsi="Times New Roman" w:cs="Times New Roman"/>
          <w:sz w:val="28"/>
          <w:szCs w:val="28"/>
        </w:rPr>
        <w:t>е</w:t>
      </w:r>
      <w:r w:rsidRPr="00B35620">
        <w:rPr>
          <w:rFonts w:ascii="Times New Roman" w:hAnsi="Times New Roman" w:cs="Times New Roman"/>
          <w:sz w:val="28"/>
          <w:szCs w:val="28"/>
        </w:rPr>
        <w:t>ния указанного документа. При этом уведомление о вруч</w:t>
      </w:r>
      <w:r w:rsidRPr="00B35620">
        <w:rPr>
          <w:rFonts w:ascii="Times New Roman" w:hAnsi="Times New Roman" w:cs="Times New Roman"/>
          <w:sz w:val="28"/>
          <w:szCs w:val="28"/>
        </w:rPr>
        <w:t>е</w:t>
      </w:r>
      <w:r w:rsidRPr="00B35620">
        <w:rPr>
          <w:rFonts w:ascii="Times New Roman" w:hAnsi="Times New Roman" w:cs="Times New Roman"/>
          <w:sz w:val="28"/>
          <w:szCs w:val="28"/>
        </w:rPr>
        <w:t>нии и (или) иное подтверждение получения указанного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 приобщаются к экземпляру акта проверки, хран</w:t>
      </w:r>
      <w:r w:rsidRPr="00B35620">
        <w:rPr>
          <w:rFonts w:ascii="Times New Roman" w:hAnsi="Times New Roman" w:cs="Times New Roman"/>
          <w:sz w:val="28"/>
          <w:szCs w:val="28"/>
        </w:rPr>
        <w:t>я</w:t>
      </w:r>
      <w:r w:rsidRPr="00B35620">
        <w:rPr>
          <w:rFonts w:ascii="Times New Roman" w:hAnsi="Times New Roman" w:cs="Times New Roman"/>
          <w:sz w:val="28"/>
          <w:szCs w:val="28"/>
        </w:rPr>
        <w:t>щемуся в деле Уполномоченного органа.</w:t>
      </w:r>
    </w:p>
    <w:p w:rsidR="009473F9" w:rsidRPr="00B35620" w:rsidRDefault="009473F9" w:rsidP="009473F9">
      <w:pPr>
        <w:spacing w:after="0" w:line="0" w:lineRule="atLeast"/>
        <w:ind w:firstLine="720"/>
        <w:jc w:val="both"/>
        <w:outlineLvl w:val="1"/>
        <w:rPr>
          <w:rFonts w:ascii="Times New Roman" w:hAnsi="Times New Roman" w:cs="Times New Roman"/>
          <w:sz w:val="28"/>
          <w:szCs w:val="28"/>
        </w:rPr>
      </w:pPr>
      <w:proofErr w:type="gramStart"/>
      <w:r w:rsidRPr="00B35620">
        <w:rPr>
          <w:rFonts w:ascii="Times New Roman" w:hAnsi="Times New Roman" w:cs="Times New Roman"/>
          <w:sz w:val="28"/>
          <w:szCs w:val="28"/>
        </w:rPr>
        <w:t>Если в результате проведения мероприятий по мун</w:t>
      </w:r>
      <w:r w:rsidRPr="00B35620">
        <w:rPr>
          <w:rFonts w:ascii="Times New Roman" w:hAnsi="Times New Roman" w:cs="Times New Roman"/>
          <w:sz w:val="28"/>
          <w:szCs w:val="28"/>
        </w:rPr>
        <w:t>и</w:t>
      </w:r>
      <w:r w:rsidRPr="00B35620">
        <w:rPr>
          <w:rFonts w:ascii="Times New Roman" w:hAnsi="Times New Roman" w:cs="Times New Roman"/>
          <w:sz w:val="28"/>
          <w:szCs w:val="28"/>
        </w:rPr>
        <w:t>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обнаружены д</w:t>
      </w:r>
      <w:r w:rsidRPr="00B35620">
        <w:rPr>
          <w:rFonts w:ascii="Times New Roman" w:hAnsi="Times New Roman" w:cs="Times New Roman"/>
          <w:sz w:val="28"/>
          <w:szCs w:val="28"/>
        </w:rPr>
        <w:t>о</w:t>
      </w:r>
      <w:r w:rsidRPr="00B35620">
        <w:rPr>
          <w:rFonts w:ascii="Times New Roman" w:hAnsi="Times New Roman" w:cs="Times New Roman"/>
          <w:sz w:val="28"/>
          <w:szCs w:val="28"/>
        </w:rPr>
        <w:t>статочные данные, свидетельствующие о наличии события административного  правонарушения (преступления) дол</w:t>
      </w:r>
      <w:r w:rsidRPr="00B35620">
        <w:rPr>
          <w:rFonts w:ascii="Times New Roman" w:hAnsi="Times New Roman" w:cs="Times New Roman"/>
          <w:sz w:val="28"/>
          <w:szCs w:val="28"/>
        </w:rPr>
        <w:t>ж</w:t>
      </w:r>
      <w:r w:rsidRPr="00B35620">
        <w:rPr>
          <w:rFonts w:ascii="Times New Roman" w:hAnsi="Times New Roman" w:cs="Times New Roman"/>
          <w:sz w:val="28"/>
          <w:szCs w:val="28"/>
        </w:rPr>
        <w:lastRenderedPageBreak/>
        <w:t>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ностному лицу, органу, уполномоченному возбуждать дело об административном</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уголовном</w:t>
      </w:r>
      <w:proofErr w:type="gramEnd"/>
      <w:r w:rsidRPr="00B35620">
        <w:rPr>
          <w:rFonts w:ascii="Times New Roman" w:hAnsi="Times New Roman" w:cs="Times New Roman"/>
          <w:sz w:val="28"/>
          <w:szCs w:val="28"/>
        </w:rPr>
        <w:t>) правонарушении (пр</w:t>
      </w:r>
      <w:r w:rsidRPr="00B35620">
        <w:rPr>
          <w:rFonts w:ascii="Times New Roman" w:hAnsi="Times New Roman" w:cs="Times New Roman"/>
          <w:sz w:val="28"/>
          <w:szCs w:val="28"/>
        </w:rPr>
        <w:t>е</w:t>
      </w:r>
      <w:r w:rsidRPr="00B35620">
        <w:rPr>
          <w:rFonts w:ascii="Times New Roman" w:hAnsi="Times New Roman" w:cs="Times New Roman"/>
          <w:sz w:val="28"/>
          <w:szCs w:val="28"/>
        </w:rPr>
        <w:t>ступлении), об обнаружении достаточных данных, свид</w:t>
      </w:r>
      <w:r w:rsidRPr="00B35620">
        <w:rPr>
          <w:rFonts w:ascii="Times New Roman" w:hAnsi="Times New Roman" w:cs="Times New Roman"/>
          <w:sz w:val="28"/>
          <w:szCs w:val="28"/>
        </w:rPr>
        <w:t>е</w:t>
      </w:r>
      <w:r w:rsidRPr="00B35620">
        <w:rPr>
          <w:rFonts w:ascii="Times New Roman" w:hAnsi="Times New Roman" w:cs="Times New Roman"/>
          <w:sz w:val="28"/>
          <w:szCs w:val="28"/>
        </w:rPr>
        <w:t>тельствующих о наличии события административного  пр</w:t>
      </w:r>
      <w:r w:rsidRPr="00B35620">
        <w:rPr>
          <w:rFonts w:ascii="Times New Roman" w:hAnsi="Times New Roman" w:cs="Times New Roman"/>
          <w:sz w:val="28"/>
          <w:szCs w:val="28"/>
        </w:rPr>
        <w:t>а</w:t>
      </w:r>
      <w:r w:rsidRPr="00B35620">
        <w:rPr>
          <w:rFonts w:ascii="Times New Roman" w:hAnsi="Times New Roman" w:cs="Times New Roman"/>
          <w:sz w:val="28"/>
          <w:szCs w:val="28"/>
        </w:rPr>
        <w:t>вонарушения (преступления).</w:t>
      </w:r>
    </w:p>
    <w:p w:rsidR="009473F9" w:rsidRPr="00B35620" w:rsidRDefault="009473F9" w:rsidP="009473F9">
      <w:pPr>
        <w:pStyle w:val="ConsPlusNormal"/>
        <w:widowControl/>
        <w:spacing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9473F9" w:rsidRPr="00B35620" w:rsidRDefault="009473F9" w:rsidP="009473F9">
      <w:pPr>
        <w:pStyle w:val="ConsPlusNormal"/>
        <w:widowControl/>
        <w:spacing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выдать предписание юридическому лицу, индивид</w:t>
      </w:r>
      <w:r w:rsidRPr="00B35620">
        <w:rPr>
          <w:rFonts w:ascii="Times New Roman" w:hAnsi="Times New Roman" w:cs="Times New Roman"/>
          <w:sz w:val="28"/>
          <w:szCs w:val="28"/>
        </w:rPr>
        <w:t>у</w:t>
      </w:r>
      <w:r w:rsidRPr="00B35620">
        <w:rPr>
          <w:rFonts w:ascii="Times New Roman" w:hAnsi="Times New Roman" w:cs="Times New Roman"/>
          <w:sz w:val="28"/>
          <w:szCs w:val="28"/>
        </w:rPr>
        <w:t>альному предпринимателю об устранении выявленных нарушений с указанием сроков их устранения;</w:t>
      </w:r>
    </w:p>
    <w:p w:rsidR="009473F9" w:rsidRPr="00B35620" w:rsidRDefault="009473F9" w:rsidP="009473F9">
      <w:pPr>
        <w:pStyle w:val="ConsPlusNormal"/>
        <w:widowControl/>
        <w:spacing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2) принять меры по </w:t>
      </w:r>
      <w:proofErr w:type="gramStart"/>
      <w:r w:rsidRPr="00B35620">
        <w:rPr>
          <w:rFonts w:ascii="Times New Roman" w:hAnsi="Times New Roman" w:cs="Times New Roman"/>
          <w:sz w:val="28"/>
          <w:szCs w:val="28"/>
        </w:rPr>
        <w:t>контролю за</w:t>
      </w:r>
      <w:proofErr w:type="gramEnd"/>
      <w:r w:rsidRPr="00B35620">
        <w:rPr>
          <w:rFonts w:ascii="Times New Roman" w:hAnsi="Times New Roman" w:cs="Times New Roman"/>
          <w:sz w:val="28"/>
          <w:szCs w:val="28"/>
        </w:rPr>
        <w:t xml:space="preserve"> устранением выявле</w:t>
      </w:r>
      <w:r w:rsidRPr="00B35620">
        <w:rPr>
          <w:rFonts w:ascii="Times New Roman" w:hAnsi="Times New Roman" w:cs="Times New Roman"/>
          <w:sz w:val="28"/>
          <w:szCs w:val="28"/>
        </w:rPr>
        <w:t>н</w:t>
      </w:r>
      <w:r w:rsidRPr="00B35620">
        <w:rPr>
          <w:rFonts w:ascii="Times New Roman" w:hAnsi="Times New Roman" w:cs="Times New Roman"/>
          <w:sz w:val="28"/>
          <w:szCs w:val="28"/>
        </w:rPr>
        <w:t>ных нарушений, их предупреждению, предотвращению возможного причинения вреда жизни, здоровью граждан, вреда животным, растениям, окружающей среде, обеспеч</w:t>
      </w:r>
      <w:r w:rsidRPr="00B35620">
        <w:rPr>
          <w:rFonts w:ascii="Times New Roman" w:hAnsi="Times New Roman" w:cs="Times New Roman"/>
          <w:sz w:val="28"/>
          <w:szCs w:val="28"/>
        </w:rPr>
        <w:t>е</w:t>
      </w:r>
      <w:r w:rsidRPr="00B35620">
        <w:rPr>
          <w:rFonts w:ascii="Times New Roman" w:hAnsi="Times New Roman" w:cs="Times New Roman"/>
          <w:sz w:val="28"/>
          <w:szCs w:val="28"/>
        </w:rPr>
        <w:t>нию безопасности государства, предупреждению возникн</w:t>
      </w:r>
      <w:r w:rsidRPr="00B35620">
        <w:rPr>
          <w:rFonts w:ascii="Times New Roman" w:hAnsi="Times New Roman" w:cs="Times New Roman"/>
          <w:sz w:val="28"/>
          <w:szCs w:val="28"/>
        </w:rPr>
        <w:t>о</w:t>
      </w:r>
      <w:r w:rsidRPr="00B35620">
        <w:rPr>
          <w:rFonts w:ascii="Times New Roman" w:hAnsi="Times New Roman" w:cs="Times New Roman"/>
          <w:sz w:val="28"/>
          <w:szCs w:val="28"/>
        </w:rPr>
        <w:t>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473F9" w:rsidRPr="00B35620" w:rsidRDefault="009473F9" w:rsidP="009473F9">
      <w:pPr>
        <w:pStyle w:val="ConsPlusNormal"/>
        <w:widowControl/>
        <w:spacing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3) направить материалы дела в административную к</w:t>
      </w:r>
      <w:r w:rsidRPr="00B35620">
        <w:rPr>
          <w:rFonts w:ascii="Times New Roman" w:hAnsi="Times New Roman" w:cs="Times New Roman"/>
          <w:sz w:val="28"/>
          <w:szCs w:val="28"/>
        </w:rPr>
        <w:t>о</w:t>
      </w:r>
      <w:r w:rsidRPr="00B35620">
        <w:rPr>
          <w:rFonts w:ascii="Times New Roman" w:hAnsi="Times New Roman" w:cs="Times New Roman"/>
          <w:sz w:val="28"/>
          <w:szCs w:val="28"/>
        </w:rPr>
        <w:t>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w:t>
      </w:r>
      <w:r w:rsidRPr="00B35620">
        <w:rPr>
          <w:rFonts w:ascii="Times New Roman" w:hAnsi="Times New Roman" w:cs="Times New Roman"/>
          <w:sz w:val="28"/>
          <w:szCs w:val="28"/>
        </w:rPr>
        <w:t>о</w:t>
      </w:r>
      <w:r w:rsidRPr="00B35620">
        <w:rPr>
          <w:rFonts w:ascii="Times New Roman" w:hAnsi="Times New Roman" w:cs="Times New Roman"/>
          <w:sz w:val="28"/>
          <w:szCs w:val="28"/>
        </w:rPr>
        <w:t>миссии, направлять материалы дела по подведомственн</w:t>
      </w:r>
      <w:r w:rsidRPr="00B35620">
        <w:rPr>
          <w:rFonts w:ascii="Times New Roman" w:hAnsi="Times New Roman" w:cs="Times New Roman"/>
          <w:sz w:val="28"/>
          <w:szCs w:val="28"/>
        </w:rPr>
        <w:t>о</w:t>
      </w:r>
      <w:r w:rsidRPr="00B35620">
        <w:rPr>
          <w:rFonts w:ascii="Times New Roman" w:hAnsi="Times New Roman" w:cs="Times New Roman"/>
          <w:sz w:val="28"/>
          <w:szCs w:val="28"/>
        </w:rPr>
        <w:lastRenderedPageBreak/>
        <w:t>сти, установленной главой 23 Кодекса  об администрати</w:t>
      </w:r>
      <w:r w:rsidRPr="00B35620">
        <w:rPr>
          <w:rFonts w:ascii="Times New Roman" w:hAnsi="Times New Roman" w:cs="Times New Roman"/>
          <w:sz w:val="28"/>
          <w:szCs w:val="28"/>
        </w:rPr>
        <w:t>в</w:t>
      </w:r>
      <w:r w:rsidRPr="00B35620">
        <w:rPr>
          <w:rFonts w:ascii="Times New Roman" w:hAnsi="Times New Roman" w:cs="Times New Roman"/>
          <w:sz w:val="28"/>
          <w:szCs w:val="28"/>
        </w:rPr>
        <w:t>ных правонарушениях РФ.</w:t>
      </w:r>
      <w:proofErr w:type="gramEnd"/>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w:t>
      </w:r>
      <w:r w:rsidRPr="00B35620">
        <w:rPr>
          <w:rFonts w:ascii="Times New Roman" w:hAnsi="Times New Roman" w:cs="Times New Roman"/>
          <w:sz w:val="28"/>
          <w:szCs w:val="28"/>
        </w:rPr>
        <w:t>т</w:t>
      </w:r>
      <w:r w:rsidRPr="00B35620">
        <w:rPr>
          <w:rFonts w:ascii="Times New Roman" w:hAnsi="Times New Roman" w:cs="Times New Roman"/>
          <w:sz w:val="28"/>
          <w:szCs w:val="28"/>
        </w:rPr>
        <w:t>ся руководителю, иному должностному лицу (представит</w:t>
      </w:r>
      <w:r w:rsidRPr="00B35620">
        <w:rPr>
          <w:rFonts w:ascii="Times New Roman" w:hAnsi="Times New Roman" w:cs="Times New Roman"/>
          <w:sz w:val="28"/>
          <w:szCs w:val="28"/>
        </w:rPr>
        <w:t>е</w:t>
      </w:r>
      <w:r w:rsidRPr="00B35620">
        <w:rPr>
          <w:rFonts w:ascii="Times New Roman" w:hAnsi="Times New Roman" w:cs="Times New Roman"/>
          <w:sz w:val="28"/>
          <w:szCs w:val="28"/>
        </w:rPr>
        <w:t>лю) юридического лица, индивидуальному предпринимат</w:t>
      </w:r>
      <w:r w:rsidRPr="00B35620">
        <w:rPr>
          <w:rFonts w:ascii="Times New Roman" w:hAnsi="Times New Roman" w:cs="Times New Roman"/>
          <w:sz w:val="28"/>
          <w:szCs w:val="28"/>
        </w:rPr>
        <w:t>е</w:t>
      </w:r>
      <w:r w:rsidRPr="00B35620">
        <w:rPr>
          <w:rFonts w:ascii="Times New Roman" w:hAnsi="Times New Roman" w:cs="Times New Roman"/>
          <w:sz w:val="28"/>
          <w:szCs w:val="28"/>
        </w:rPr>
        <w:t>лю под роспись о получении копии предписания (Прилож</w:t>
      </w:r>
      <w:r w:rsidRPr="00B35620">
        <w:rPr>
          <w:rFonts w:ascii="Times New Roman" w:hAnsi="Times New Roman" w:cs="Times New Roman"/>
          <w:sz w:val="28"/>
          <w:szCs w:val="28"/>
        </w:rPr>
        <w:t>е</w:t>
      </w:r>
      <w:r w:rsidRPr="00B35620">
        <w:rPr>
          <w:rFonts w:ascii="Times New Roman" w:hAnsi="Times New Roman" w:cs="Times New Roman"/>
          <w:sz w:val="28"/>
          <w:szCs w:val="28"/>
        </w:rPr>
        <w:t xml:space="preserve">ние 2). </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Протокол об административном правонарушении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дивидуальному предпринимателю, юридическому лицу об устранении выявленных нарушений составляется в двух э</w:t>
      </w:r>
      <w:r w:rsidRPr="00B35620">
        <w:rPr>
          <w:rFonts w:ascii="Times New Roman" w:hAnsi="Times New Roman" w:cs="Times New Roman"/>
          <w:sz w:val="28"/>
          <w:szCs w:val="28"/>
        </w:rPr>
        <w:t>к</w:t>
      </w:r>
      <w:r w:rsidRPr="00B35620">
        <w:rPr>
          <w:rFonts w:ascii="Times New Roman" w:hAnsi="Times New Roman" w:cs="Times New Roman"/>
          <w:sz w:val="28"/>
          <w:szCs w:val="28"/>
        </w:rPr>
        <w:t>земплярах, один из которых вручается руководителю, ин</w:t>
      </w:r>
      <w:r w:rsidRPr="00B35620">
        <w:rPr>
          <w:rFonts w:ascii="Times New Roman" w:hAnsi="Times New Roman" w:cs="Times New Roman"/>
          <w:sz w:val="28"/>
          <w:szCs w:val="28"/>
        </w:rPr>
        <w:t>о</w:t>
      </w:r>
      <w:r w:rsidRPr="00B35620">
        <w:rPr>
          <w:rFonts w:ascii="Times New Roman" w:hAnsi="Times New Roman" w:cs="Times New Roman"/>
          <w:sz w:val="28"/>
          <w:szCs w:val="28"/>
        </w:rPr>
        <w:t>му должностному лицу (представителю) юридического л</w:t>
      </w:r>
      <w:r w:rsidRPr="00B35620">
        <w:rPr>
          <w:rFonts w:ascii="Times New Roman" w:hAnsi="Times New Roman" w:cs="Times New Roman"/>
          <w:sz w:val="28"/>
          <w:szCs w:val="28"/>
        </w:rPr>
        <w:t>и</w:t>
      </w:r>
      <w:r w:rsidRPr="00B35620">
        <w:rPr>
          <w:rFonts w:ascii="Times New Roman" w:hAnsi="Times New Roman" w:cs="Times New Roman"/>
          <w:sz w:val="28"/>
          <w:szCs w:val="28"/>
        </w:rPr>
        <w:t>ца, индивидуальному предпринимателю в порядке устано</w:t>
      </w:r>
      <w:r w:rsidRPr="00B35620">
        <w:rPr>
          <w:rFonts w:ascii="Times New Roman" w:hAnsi="Times New Roman" w:cs="Times New Roman"/>
          <w:sz w:val="28"/>
          <w:szCs w:val="28"/>
        </w:rPr>
        <w:t>в</w:t>
      </w:r>
      <w:r w:rsidRPr="00B35620">
        <w:rPr>
          <w:rFonts w:ascii="Times New Roman" w:hAnsi="Times New Roman" w:cs="Times New Roman"/>
          <w:sz w:val="28"/>
          <w:szCs w:val="28"/>
        </w:rPr>
        <w:t>ленном, статьей 28.2 Кодекса об административных прав</w:t>
      </w:r>
      <w:r w:rsidRPr="00B35620">
        <w:rPr>
          <w:rFonts w:ascii="Times New Roman" w:hAnsi="Times New Roman" w:cs="Times New Roman"/>
          <w:sz w:val="28"/>
          <w:szCs w:val="28"/>
        </w:rPr>
        <w:t>о</w:t>
      </w:r>
      <w:r w:rsidRPr="00B35620">
        <w:rPr>
          <w:rFonts w:ascii="Times New Roman" w:hAnsi="Times New Roman" w:cs="Times New Roman"/>
          <w:sz w:val="28"/>
          <w:szCs w:val="28"/>
        </w:rPr>
        <w:t>нарушениях РФ (приложение 1).</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3.4.18. Должностные лица Уполномоченного органа при исполнении муниципальной функции осуществляют з</w:t>
      </w:r>
      <w:r w:rsidRPr="00B35620">
        <w:rPr>
          <w:rFonts w:ascii="Times New Roman" w:hAnsi="Times New Roman" w:cs="Times New Roman"/>
          <w:sz w:val="28"/>
          <w:szCs w:val="28"/>
        </w:rPr>
        <w:t>а</w:t>
      </w:r>
      <w:r w:rsidRPr="00B35620">
        <w:rPr>
          <w:rFonts w:ascii="Times New Roman" w:hAnsi="Times New Roman" w:cs="Times New Roman"/>
          <w:sz w:val="28"/>
          <w:szCs w:val="28"/>
        </w:rPr>
        <w:t>пись о проведенной проверке в журнале учета проверок, в случае его наличия у юридического лица, индивидуального предпринимателя.</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При отсутствии журнала учета проверок в акте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 делается соответствующая запись.</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3.4.19. Юридическое лицо, индивидуальный предпр</w:t>
      </w:r>
      <w:r w:rsidRPr="00B35620">
        <w:rPr>
          <w:rFonts w:ascii="Times New Roman" w:hAnsi="Times New Roman" w:cs="Times New Roman"/>
          <w:sz w:val="28"/>
          <w:szCs w:val="28"/>
        </w:rPr>
        <w:t>и</w:t>
      </w:r>
      <w:r w:rsidRPr="00B35620">
        <w:rPr>
          <w:rFonts w:ascii="Times New Roman" w:hAnsi="Times New Roman" w:cs="Times New Roman"/>
          <w:sz w:val="28"/>
          <w:szCs w:val="28"/>
        </w:rPr>
        <w:t>ниматель проверка которых проводилась, в случае несогл</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сия с фактами, выводами, предложениями, изложенными в акте проверки в течение пятнадцати дней </w:t>
      </w:r>
      <w:proofErr w:type="gramStart"/>
      <w:r w:rsidRPr="00B35620">
        <w:rPr>
          <w:rFonts w:ascii="Times New Roman" w:hAnsi="Times New Roman" w:cs="Times New Roman"/>
          <w:sz w:val="28"/>
          <w:szCs w:val="28"/>
        </w:rPr>
        <w:t>с даты получения</w:t>
      </w:r>
      <w:proofErr w:type="gramEnd"/>
      <w:r w:rsidRPr="00B35620">
        <w:rPr>
          <w:rFonts w:ascii="Times New Roman" w:hAnsi="Times New Roman" w:cs="Times New Roman"/>
          <w:sz w:val="28"/>
          <w:szCs w:val="28"/>
        </w:rPr>
        <w:t xml:space="preserve"> акта проверки вправе представить в Уполномоченный орган в письменной форме возражения в отношении акта прове</w:t>
      </w:r>
      <w:r w:rsidRPr="00B35620">
        <w:rPr>
          <w:rFonts w:ascii="Times New Roman" w:hAnsi="Times New Roman" w:cs="Times New Roman"/>
          <w:sz w:val="28"/>
          <w:szCs w:val="28"/>
        </w:rPr>
        <w:t>р</w:t>
      </w:r>
      <w:r w:rsidRPr="00B35620">
        <w:rPr>
          <w:rFonts w:ascii="Times New Roman" w:hAnsi="Times New Roman" w:cs="Times New Roman"/>
          <w:sz w:val="28"/>
          <w:szCs w:val="28"/>
        </w:rPr>
        <w:t>ки в целом или его отдельных положений. При этом юрид</w:t>
      </w:r>
      <w:r w:rsidRPr="00B35620">
        <w:rPr>
          <w:rFonts w:ascii="Times New Roman" w:hAnsi="Times New Roman" w:cs="Times New Roman"/>
          <w:sz w:val="28"/>
          <w:szCs w:val="28"/>
        </w:rPr>
        <w:t>и</w:t>
      </w:r>
      <w:r w:rsidRPr="00B35620">
        <w:rPr>
          <w:rFonts w:ascii="Times New Roman" w:hAnsi="Times New Roman" w:cs="Times New Roman"/>
          <w:sz w:val="28"/>
          <w:szCs w:val="28"/>
        </w:rPr>
        <w:lastRenderedPageBreak/>
        <w:t>ческое лицо, индивидуальный предприниматель вправе приложить к таким возражениям документы, подтвержд</w:t>
      </w:r>
      <w:r w:rsidRPr="00B35620">
        <w:rPr>
          <w:rFonts w:ascii="Times New Roman" w:hAnsi="Times New Roman" w:cs="Times New Roman"/>
          <w:sz w:val="28"/>
          <w:szCs w:val="28"/>
        </w:rPr>
        <w:t>а</w:t>
      </w:r>
      <w:r w:rsidRPr="00B35620">
        <w:rPr>
          <w:rFonts w:ascii="Times New Roman" w:hAnsi="Times New Roman" w:cs="Times New Roman"/>
          <w:sz w:val="28"/>
          <w:szCs w:val="28"/>
        </w:rPr>
        <w:t>ющие обоснованность таких возражений, или их заверенные копии либо в согласованный срок передать в Уполномоче</w:t>
      </w:r>
      <w:r w:rsidRPr="00B35620">
        <w:rPr>
          <w:rFonts w:ascii="Times New Roman" w:hAnsi="Times New Roman" w:cs="Times New Roman"/>
          <w:sz w:val="28"/>
          <w:szCs w:val="28"/>
        </w:rPr>
        <w:t>н</w:t>
      </w:r>
      <w:r w:rsidRPr="00B35620">
        <w:rPr>
          <w:rFonts w:ascii="Times New Roman" w:hAnsi="Times New Roman" w:cs="Times New Roman"/>
          <w:sz w:val="28"/>
          <w:szCs w:val="28"/>
        </w:rPr>
        <w:t>ный орган. Указанные документы могут быть направлены в форме электронных документов (пакета электронных док</w:t>
      </w:r>
      <w:r w:rsidRPr="00B35620">
        <w:rPr>
          <w:rFonts w:ascii="Times New Roman" w:hAnsi="Times New Roman" w:cs="Times New Roman"/>
          <w:sz w:val="28"/>
          <w:szCs w:val="28"/>
        </w:rPr>
        <w:t>у</w:t>
      </w:r>
      <w:r w:rsidRPr="00B35620">
        <w:rPr>
          <w:rFonts w:ascii="Times New Roman" w:hAnsi="Times New Roman" w:cs="Times New Roman"/>
          <w:sz w:val="28"/>
          <w:szCs w:val="28"/>
        </w:rPr>
        <w:t>ментов), подписанных усиленной квалифицированной эле</w:t>
      </w:r>
      <w:r w:rsidRPr="00B35620">
        <w:rPr>
          <w:rFonts w:ascii="Times New Roman" w:hAnsi="Times New Roman" w:cs="Times New Roman"/>
          <w:sz w:val="28"/>
          <w:szCs w:val="28"/>
        </w:rPr>
        <w:t>к</w:t>
      </w:r>
      <w:r w:rsidRPr="00B35620">
        <w:rPr>
          <w:rFonts w:ascii="Times New Roman" w:hAnsi="Times New Roman" w:cs="Times New Roman"/>
          <w:sz w:val="28"/>
          <w:szCs w:val="28"/>
        </w:rPr>
        <w:t>тронной подписью проверяемого лица.</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3.4.20. В случае выявления нарушений членами сам</w:t>
      </w:r>
      <w:r w:rsidRPr="00B35620">
        <w:rPr>
          <w:rFonts w:ascii="Times New Roman" w:hAnsi="Times New Roman" w:cs="Times New Roman"/>
          <w:sz w:val="28"/>
          <w:szCs w:val="28"/>
        </w:rPr>
        <w:t>о</w:t>
      </w:r>
      <w:r w:rsidRPr="00B35620">
        <w:rPr>
          <w:rFonts w:ascii="Times New Roman" w:hAnsi="Times New Roman" w:cs="Times New Roman"/>
          <w:sz w:val="28"/>
          <w:szCs w:val="28"/>
        </w:rPr>
        <w:t>регулируемой организации обязательных требований и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бований, установленных муниципальными правовыми а</w:t>
      </w:r>
      <w:r w:rsidRPr="00B35620">
        <w:rPr>
          <w:rFonts w:ascii="Times New Roman" w:hAnsi="Times New Roman" w:cs="Times New Roman"/>
          <w:sz w:val="28"/>
          <w:szCs w:val="28"/>
        </w:rPr>
        <w:t>к</w:t>
      </w:r>
      <w:r w:rsidRPr="00B35620">
        <w:rPr>
          <w:rFonts w:ascii="Times New Roman" w:hAnsi="Times New Roman" w:cs="Times New Roman"/>
          <w:sz w:val="28"/>
          <w:szCs w:val="28"/>
        </w:rPr>
        <w:t>тами, должностные лица Уполномоченного органа при пр</w:t>
      </w:r>
      <w:r w:rsidRPr="00B35620">
        <w:rPr>
          <w:rFonts w:ascii="Times New Roman" w:hAnsi="Times New Roman" w:cs="Times New Roman"/>
          <w:sz w:val="28"/>
          <w:szCs w:val="28"/>
        </w:rPr>
        <w:t>о</w:t>
      </w:r>
      <w:r w:rsidRPr="00B35620">
        <w:rPr>
          <w:rFonts w:ascii="Times New Roman" w:hAnsi="Times New Roman" w:cs="Times New Roman"/>
          <w:sz w:val="28"/>
          <w:szCs w:val="28"/>
        </w:rPr>
        <w:t>ведении проверки таких членов саморегулируемой орган</w:t>
      </w:r>
      <w:r w:rsidRPr="00B35620">
        <w:rPr>
          <w:rFonts w:ascii="Times New Roman" w:hAnsi="Times New Roman" w:cs="Times New Roman"/>
          <w:sz w:val="28"/>
          <w:szCs w:val="28"/>
        </w:rPr>
        <w:t>и</w:t>
      </w:r>
      <w:r w:rsidRPr="00B35620">
        <w:rPr>
          <w:rFonts w:ascii="Times New Roman" w:hAnsi="Times New Roman" w:cs="Times New Roman"/>
          <w:sz w:val="28"/>
          <w:szCs w:val="28"/>
        </w:rPr>
        <w:t>зации обязаны сообщить в саморегулируемую организацию о выявленных нарушениях в течение пяти рабочих дней со дня окончания проведения плановой</w:t>
      </w:r>
      <w:r w:rsidRPr="00B35620">
        <w:rPr>
          <w:rFonts w:ascii="Times New Roman" w:hAnsi="Times New Roman" w:cs="Times New Roman"/>
          <w:b/>
          <w:sz w:val="28"/>
          <w:szCs w:val="28"/>
        </w:rPr>
        <w:t xml:space="preserve"> </w:t>
      </w:r>
      <w:r w:rsidRPr="00B35620">
        <w:rPr>
          <w:rFonts w:ascii="Times New Roman" w:hAnsi="Times New Roman" w:cs="Times New Roman"/>
          <w:sz w:val="28"/>
          <w:szCs w:val="28"/>
        </w:rPr>
        <w:t xml:space="preserve">проверки. </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3.4.21. Должностное лицо уполномоченного органа вносит в единый реестр проверок не позднее 3  рабочих дней со дня издания распоряжения руководителя (замест</w:t>
      </w:r>
      <w:r w:rsidRPr="00B35620">
        <w:rPr>
          <w:rFonts w:ascii="Times New Roman" w:hAnsi="Times New Roman" w:cs="Times New Roman"/>
          <w:sz w:val="28"/>
          <w:szCs w:val="28"/>
        </w:rPr>
        <w:t>и</w:t>
      </w:r>
      <w:r w:rsidRPr="00B35620">
        <w:rPr>
          <w:rFonts w:ascii="Times New Roman" w:hAnsi="Times New Roman" w:cs="Times New Roman"/>
          <w:sz w:val="28"/>
          <w:szCs w:val="28"/>
        </w:rPr>
        <w:t>теля руководителя) уполномоченного органа о проведении проверки.</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3.4.22.  Критерием принятия решения по администр</w:t>
      </w:r>
      <w:r w:rsidRPr="00B35620">
        <w:rPr>
          <w:rFonts w:ascii="Times New Roman" w:hAnsi="Times New Roman" w:cs="Times New Roman"/>
          <w:sz w:val="28"/>
          <w:szCs w:val="28"/>
        </w:rPr>
        <w:t>а</w:t>
      </w:r>
      <w:r w:rsidRPr="00B35620">
        <w:rPr>
          <w:rFonts w:ascii="Times New Roman" w:hAnsi="Times New Roman" w:cs="Times New Roman"/>
          <w:sz w:val="28"/>
          <w:szCs w:val="28"/>
        </w:rPr>
        <w:t>тивной процедуре является: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полнота и достоверность сведений, представленных субъектом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проведение в полном объеме мероприятий по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тролю, необходимых для достижения целей и задач пров</w:t>
      </w:r>
      <w:r w:rsidRPr="00B35620">
        <w:rPr>
          <w:rFonts w:ascii="Times New Roman" w:hAnsi="Times New Roman" w:cs="Times New Roman"/>
          <w:sz w:val="28"/>
          <w:szCs w:val="28"/>
        </w:rPr>
        <w:t>е</w:t>
      </w:r>
      <w:r w:rsidRPr="00B35620">
        <w:rPr>
          <w:rFonts w:ascii="Times New Roman" w:hAnsi="Times New Roman" w:cs="Times New Roman"/>
          <w:sz w:val="28"/>
          <w:szCs w:val="28"/>
        </w:rPr>
        <w:t>дения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3.4.23. Результатом административной процедуры я</w:t>
      </w:r>
      <w:r w:rsidRPr="00B35620">
        <w:rPr>
          <w:rFonts w:ascii="Times New Roman" w:hAnsi="Times New Roman" w:cs="Times New Roman"/>
          <w:sz w:val="28"/>
          <w:szCs w:val="28"/>
        </w:rPr>
        <w:t>в</w:t>
      </w:r>
      <w:r w:rsidRPr="00B35620">
        <w:rPr>
          <w:rFonts w:ascii="Times New Roman" w:hAnsi="Times New Roman" w:cs="Times New Roman"/>
          <w:sz w:val="28"/>
          <w:szCs w:val="28"/>
        </w:rPr>
        <w:t>ляется: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составление акта проверки;</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lastRenderedPageBreak/>
        <w:t>- составление предписания в случае выявления при проведении проверки нарушений требований, предусмо</w:t>
      </w:r>
      <w:r w:rsidRPr="00B35620">
        <w:rPr>
          <w:rFonts w:ascii="Times New Roman" w:hAnsi="Times New Roman" w:cs="Times New Roman"/>
          <w:sz w:val="28"/>
          <w:szCs w:val="28"/>
        </w:rPr>
        <w:t>т</w:t>
      </w:r>
      <w:r w:rsidRPr="00B35620">
        <w:rPr>
          <w:rFonts w:ascii="Times New Roman" w:hAnsi="Times New Roman" w:cs="Times New Roman"/>
          <w:sz w:val="28"/>
          <w:szCs w:val="28"/>
        </w:rPr>
        <w:t>ренных действующим законодательством;</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3.4.24. Способом фиксации результата администрати</w:t>
      </w:r>
      <w:r w:rsidRPr="00B35620">
        <w:rPr>
          <w:rFonts w:ascii="Times New Roman" w:hAnsi="Times New Roman" w:cs="Times New Roman"/>
          <w:sz w:val="28"/>
          <w:szCs w:val="28"/>
        </w:rPr>
        <w:t>в</w:t>
      </w:r>
      <w:r w:rsidRPr="00B35620">
        <w:rPr>
          <w:rFonts w:ascii="Times New Roman" w:hAnsi="Times New Roman" w:cs="Times New Roman"/>
          <w:sz w:val="28"/>
          <w:szCs w:val="28"/>
        </w:rPr>
        <w:t>ной процедуры является:</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запись в журнале учета проверок;</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внесение сведений  о проверке в федеральную гос</w:t>
      </w:r>
      <w:r w:rsidRPr="00B35620">
        <w:rPr>
          <w:rFonts w:ascii="Times New Roman" w:hAnsi="Times New Roman" w:cs="Times New Roman"/>
          <w:sz w:val="28"/>
          <w:szCs w:val="28"/>
        </w:rPr>
        <w:t>у</w:t>
      </w:r>
      <w:r w:rsidRPr="00B35620">
        <w:rPr>
          <w:rFonts w:ascii="Times New Roman" w:hAnsi="Times New Roman" w:cs="Times New Roman"/>
          <w:sz w:val="28"/>
          <w:szCs w:val="28"/>
        </w:rPr>
        <w:t>дарственную информационную систему «Единый реестр проверок».</w:t>
      </w:r>
    </w:p>
    <w:p w:rsidR="009473F9" w:rsidRPr="00B35620" w:rsidRDefault="009473F9" w:rsidP="009473F9">
      <w:pPr>
        <w:spacing w:after="0" w:line="0" w:lineRule="atLeast"/>
        <w:ind w:firstLine="720"/>
        <w:jc w:val="both"/>
        <w:rPr>
          <w:rFonts w:ascii="Times New Roman" w:hAnsi="Times New Roman" w:cs="Times New Roman"/>
          <w:b/>
          <w:bCs/>
          <w:sz w:val="28"/>
          <w:szCs w:val="28"/>
        </w:rPr>
      </w:pPr>
      <w:r w:rsidRPr="00B35620">
        <w:rPr>
          <w:rFonts w:ascii="Times New Roman" w:hAnsi="Times New Roman" w:cs="Times New Roman"/>
          <w:b/>
          <w:bCs/>
          <w:sz w:val="28"/>
          <w:szCs w:val="28"/>
        </w:rPr>
        <w:t>3.5. Проведение внеплановой проверки</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3.5.1.</w:t>
      </w:r>
      <w:r w:rsidRPr="00B35620">
        <w:rPr>
          <w:rFonts w:ascii="Times New Roman" w:hAnsi="Times New Roman" w:cs="Times New Roman"/>
          <w:b/>
          <w:sz w:val="28"/>
          <w:szCs w:val="28"/>
        </w:rPr>
        <w:t xml:space="preserve"> </w:t>
      </w:r>
      <w:r w:rsidRPr="00B35620">
        <w:rPr>
          <w:rFonts w:ascii="Times New Roman" w:hAnsi="Times New Roman" w:cs="Times New Roman"/>
          <w:sz w:val="28"/>
          <w:szCs w:val="28"/>
        </w:rPr>
        <w:t>Основанием для принятия решения о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нии внеплановой проверки является: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w:t>
      </w:r>
      <w:r w:rsidRPr="00B35620">
        <w:rPr>
          <w:rFonts w:ascii="Times New Roman" w:hAnsi="Times New Roman" w:cs="Times New Roman"/>
          <w:sz w:val="28"/>
          <w:szCs w:val="28"/>
        </w:rPr>
        <w:t>д</w:t>
      </w:r>
      <w:r w:rsidRPr="00B35620">
        <w:rPr>
          <w:rFonts w:ascii="Times New Roman" w:hAnsi="Times New Roman" w:cs="Times New Roman"/>
          <w:sz w:val="28"/>
          <w:szCs w:val="28"/>
        </w:rPr>
        <w:t>писания об устранении выявленного нарушения обязател</w:t>
      </w:r>
      <w:r w:rsidRPr="00B35620">
        <w:rPr>
          <w:rFonts w:ascii="Times New Roman" w:hAnsi="Times New Roman" w:cs="Times New Roman"/>
          <w:sz w:val="28"/>
          <w:szCs w:val="28"/>
        </w:rPr>
        <w:t>ь</w:t>
      </w:r>
      <w:r w:rsidRPr="00B35620">
        <w:rPr>
          <w:rFonts w:ascii="Times New Roman" w:hAnsi="Times New Roman" w:cs="Times New Roman"/>
          <w:sz w:val="28"/>
          <w:szCs w:val="28"/>
        </w:rPr>
        <w:t>ных требований и (или) требований, установленных мун</w:t>
      </w:r>
      <w:r w:rsidRPr="00B35620">
        <w:rPr>
          <w:rFonts w:ascii="Times New Roman" w:hAnsi="Times New Roman" w:cs="Times New Roman"/>
          <w:sz w:val="28"/>
          <w:szCs w:val="28"/>
        </w:rPr>
        <w:t>и</w:t>
      </w:r>
      <w:r w:rsidRPr="00B35620">
        <w:rPr>
          <w:rFonts w:ascii="Times New Roman" w:hAnsi="Times New Roman" w:cs="Times New Roman"/>
          <w:sz w:val="28"/>
          <w:szCs w:val="28"/>
        </w:rPr>
        <w:t>ципальными правовыми актами;</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w:t>
      </w:r>
      <w:r w:rsidRPr="00B35620">
        <w:rPr>
          <w:rFonts w:ascii="Times New Roman" w:hAnsi="Times New Roman" w:cs="Times New Roman"/>
          <w:sz w:val="28"/>
          <w:szCs w:val="28"/>
        </w:rPr>
        <w:t>а</w:t>
      </w:r>
      <w:r w:rsidRPr="00B35620">
        <w:rPr>
          <w:rFonts w:ascii="Times New Roman" w:hAnsi="Times New Roman" w:cs="Times New Roman"/>
          <w:sz w:val="28"/>
          <w:szCs w:val="28"/>
        </w:rPr>
        <w:t>телями, рассмотрения или предварительной проверки п</w:t>
      </w:r>
      <w:r w:rsidRPr="00B35620">
        <w:rPr>
          <w:rFonts w:ascii="Times New Roman" w:hAnsi="Times New Roman" w:cs="Times New Roman"/>
          <w:sz w:val="28"/>
          <w:szCs w:val="28"/>
        </w:rPr>
        <w:t>о</w:t>
      </w:r>
      <w:r w:rsidRPr="00B35620">
        <w:rPr>
          <w:rFonts w:ascii="Times New Roman" w:hAnsi="Times New Roman" w:cs="Times New Roman"/>
          <w:sz w:val="28"/>
          <w:szCs w:val="28"/>
        </w:rPr>
        <w:t>ступивших в органы муниципального контроля обращений и заявлений граждан, в том числе индивидуальных пре</w:t>
      </w:r>
      <w:r w:rsidRPr="00B35620">
        <w:rPr>
          <w:rFonts w:ascii="Times New Roman" w:hAnsi="Times New Roman" w:cs="Times New Roman"/>
          <w:sz w:val="28"/>
          <w:szCs w:val="28"/>
        </w:rPr>
        <w:t>д</w:t>
      </w:r>
      <w:r w:rsidRPr="00B35620">
        <w:rPr>
          <w:rFonts w:ascii="Times New Roman" w:hAnsi="Times New Roman" w:cs="Times New Roman"/>
          <w:sz w:val="28"/>
          <w:szCs w:val="28"/>
        </w:rPr>
        <w:t>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а) возникновение угрозы причинения вреда жизни, зд</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B35620">
        <w:rPr>
          <w:rFonts w:ascii="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w:t>
      </w:r>
      <w:r w:rsidRPr="00B35620">
        <w:rPr>
          <w:rFonts w:ascii="Times New Roman" w:hAnsi="Times New Roman" w:cs="Times New Roman"/>
          <w:sz w:val="28"/>
          <w:szCs w:val="28"/>
        </w:rPr>
        <w:t>с</w:t>
      </w:r>
      <w:r w:rsidRPr="00B35620">
        <w:rPr>
          <w:rFonts w:ascii="Times New Roman" w:hAnsi="Times New Roman" w:cs="Times New Roman"/>
          <w:sz w:val="28"/>
          <w:szCs w:val="28"/>
        </w:rPr>
        <w:t>сийской Федерации, документам, имеющим особое истор</w:t>
      </w:r>
      <w:r w:rsidRPr="00B35620">
        <w:rPr>
          <w:rFonts w:ascii="Times New Roman" w:hAnsi="Times New Roman" w:cs="Times New Roman"/>
          <w:sz w:val="28"/>
          <w:szCs w:val="28"/>
        </w:rPr>
        <w:t>и</w:t>
      </w:r>
      <w:r w:rsidRPr="00B35620">
        <w:rPr>
          <w:rFonts w:ascii="Times New Roman" w:hAnsi="Times New Roman" w:cs="Times New Roman"/>
          <w:sz w:val="28"/>
          <w:szCs w:val="28"/>
        </w:rPr>
        <w:t>ческое, научное, культурное значение, входящим в состав национального библиотечного фонда, безопасности</w:t>
      </w:r>
      <w:proofErr w:type="gramEnd"/>
      <w:r w:rsidRPr="00B35620">
        <w:rPr>
          <w:rFonts w:ascii="Times New Roman" w:hAnsi="Times New Roman" w:cs="Times New Roman"/>
          <w:sz w:val="28"/>
          <w:szCs w:val="28"/>
        </w:rPr>
        <w:t xml:space="preserve"> гос</w:t>
      </w:r>
      <w:r w:rsidRPr="00B35620">
        <w:rPr>
          <w:rFonts w:ascii="Times New Roman" w:hAnsi="Times New Roman" w:cs="Times New Roman"/>
          <w:sz w:val="28"/>
          <w:szCs w:val="28"/>
        </w:rPr>
        <w:t>у</w:t>
      </w:r>
      <w:r w:rsidRPr="00B35620">
        <w:rPr>
          <w:rFonts w:ascii="Times New Roman" w:hAnsi="Times New Roman" w:cs="Times New Roman"/>
          <w:sz w:val="28"/>
          <w:szCs w:val="28"/>
        </w:rPr>
        <w:t>дарства, а также угрозы чрезвычайных ситуаций природн</w:t>
      </w:r>
      <w:r w:rsidRPr="00B35620">
        <w:rPr>
          <w:rFonts w:ascii="Times New Roman" w:hAnsi="Times New Roman" w:cs="Times New Roman"/>
          <w:sz w:val="28"/>
          <w:szCs w:val="28"/>
        </w:rPr>
        <w:t>о</w:t>
      </w:r>
      <w:r w:rsidRPr="00B35620">
        <w:rPr>
          <w:rFonts w:ascii="Times New Roman" w:hAnsi="Times New Roman" w:cs="Times New Roman"/>
          <w:sz w:val="28"/>
          <w:szCs w:val="28"/>
        </w:rPr>
        <w:t>го и техногенного характера;</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w:t>
      </w:r>
      <w:r w:rsidRPr="00B35620">
        <w:rPr>
          <w:rFonts w:ascii="Times New Roman" w:hAnsi="Times New Roman" w:cs="Times New Roman"/>
          <w:sz w:val="28"/>
          <w:szCs w:val="28"/>
        </w:rPr>
        <w:t>ь</w:t>
      </w:r>
      <w:r w:rsidRPr="00B35620">
        <w:rPr>
          <w:rFonts w:ascii="Times New Roman" w:hAnsi="Times New Roman" w:cs="Times New Roman"/>
          <w:sz w:val="28"/>
          <w:szCs w:val="28"/>
        </w:rPr>
        <w:t>турного наследия (памятникам истории и культуры) нар</w:t>
      </w:r>
      <w:r w:rsidRPr="00B35620">
        <w:rPr>
          <w:rFonts w:ascii="Times New Roman" w:hAnsi="Times New Roman" w:cs="Times New Roman"/>
          <w:sz w:val="28"/>
          <w:szCs w:val="28"/>
        </w:rPr>
        <w:t>о</w:t>
      </w:r>
      <w:r w:rsidRPr="00B35620">
        <w:rPr>
          <w:rFonts w:ascii="Times New Roman" w:hAnsi="Times New Roman" w:cs="Times New Roman"/>
          <w:sz w:val="28"/>
          <w:szCs w:val="28"/>
        </w:rPr>
        <w:t>дов Российской Федерации, музейным предметам и музе</w:t>
      </w:r>
      <w:r w:rsidRPr="00B35620">
        <w:rPr>
          <w:rFonts w:ascii="Times New Roman" w:hAnsi="Times New Roman" w:cs="Times New Roman"/>
          <w:sz w:val="28"/>
          <w:szCs w:val="28"/>
        </w:rPr>
        <w:t>й</w:t>
      </w:r>
      <w:r w:rsidRPr="00B35620">
        <w:rPr>
          <w:rFonts w:ascii="Times New Roman" w:hAnsi="Times New Roman" w:cs="Times New Roman"/>
          <w:sz w:val="28"/>
          <w:szCs w:val="28"/>
        </w:rPr>
        <w:t>ным коллекциям, включенным в состав Музейного фонда Российской Федерации, особо ценным, в том числе ун</w:t>
      </w:r>
      <w:r w:rsidRPr="00B35620">
        <w:rPr>
          <w:rFonts w:ascii="Times New Roman" w:hAnsi="Times New Roman" w:cs="Times New Roman"/>
          <w:sz w:val="28"/>
          <w:szCs w:val="28"/>
        </w:rPr>
        <w:t>и</w:t>
      </w:r>
      <w:r w:rsidRPr="00B35620">
        <w:rPr>
          <w:rFonts w:ascii="Times New Roman" w:hAnsi="Times New Roman" w:cs="Times New Roman"/>
          <w:sz w:val="28"/>
          <w:szCs w:val="28"/>
        </w:rPr>
        <w:t>кальным, документам Архивного фонда Российской Фед</w:t>
      </w:r>
      <w:r w:rsidRPr="00B35620">
        <w:rPr>
          <w:rFonts w:ascii="Times New Roman" w:hAnsi="Times New Roman" w:cs="Times New Roman"/>
          <w:sz w:val="28"/>
          <w:szCs w:val="28"/>
        </w:rPr>
        <w:t>е</w:t>
      </w:r>
      <w:r w:rsidRPr="00B35620">
        <w:rPr>
          <w:rFonts w:ascii="Times New Roman" w:hAnsi="Times New Roman" w:cs="Times New Roman"/>
          <w:sz w:val="28"/>
          <w:szCs w:val="28"/>
        </w:rPr>
        <w:t>рации, документам, имеющим особое историческое, нау</w:t>
      </w:r>
      <w:r w:rsidRPr="00B35620">
        <w:rPr>
          <w:rFonts w:ascii="Times New Roman" w:hAnsi="Times New Roman" w:cs="Times New Roman"/>
          <w:sz w:val="28"/>
          <w:szCs w:val="28"/>
        </w:rPr>
        <w:t>ч</w:t>
      </w:r>
      <w:r w:rsidRPr="00B35620">
        <w:rPr>
          <w:rFonts w:ascii="Times New Roman" w:hAnsi="Times New Roman" w:cs="Times New Roman"/>
          <w:sz w:val="28"/>
          <w:szCs w:val="28"/>
        </w:rPr>
        <w:t>ное, культурное значение, входящим в состав национальн</w:t>
      </w:r>
      <w:r w:rsidRPr="00B35620">
        <w:rPr>
          <w:rFonts w:ascii="Times New Roman" w:hAnsi="Times New Roman" w:cs="Times New Roman"/>
          <w:sz w:val="28"/>
          <w:szCs w:val="28"/>
        </w:rPr>
        <w:t>о</w:t>
      </w:r>
      <w:r w:rsidRPr="00B35620">
        <w:rPr>
          <w:rFonts w:ascii="Times New Roman" w:hAnsi="Times New Roman" w:cs="Times New Roman"/>
          <w:sz w:val="28"/>
          <w:szCs w:val="28"/>
        </w:rPr>
        <w:t>го библиотечного фонда, безопасности государства, а</w:t>
      </w:r>
      <w:proofErr w:type="gramEnd"/>
      <w:r w:rsidRPr="00B35620">
        <w:rPr>
          <w:rFonts w:ascii="Times New Roman" w:hAnsi="Times New Roman" w:cs="Times New Roman"/>
          <w:sz w:val="28"/>
          <w:szCs w:val="28"/>
        </w:rPr>
        <w:t xml:space="preserve"> также возникновение чрезвычайных ситуаций природного и те</w:t>
      </w:r>
      <w:r w:rsidRPr="00B35620">
        <w:rPr>
          <w:rFonts w:ascii="Times New Roman" w:hAnsi="Times New Roman" w:cs="Times New Roman"/>
          <w:sz w:val="28"/>
          <w:szCs w:val="28"/>
        </w:rPr>
        <w:t>х</w:t>
      </w:r>
      <w:r w:rsidRPr="00B35620">
        <w:rPr>
          <w:rFonts w:ascii="Times New Roman" w:hAnsi="Times New Roman" w:cs="Times New Roman"/>
          <w:sz w:val="28"/>
          <w:szCs w:val="28"/>
        </w:rPr>
        <w:t>ногенного характера;</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3.5.2. Внеплановая выездная проверка юридических лиц, индивидуальных предпринимателей может быть пр</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ведена по основаниям, указанным в </w:t>
      </w:r>
      <w:hyperlink r:id="rId57" w:history="1">
        <w:r w:rsidRPr="00B35620">
          <w:rPr>
            <w:rFonts w:ascii="Times New Roman" w:hAnsi="Times New Roman" w:cs="Times New Roman"/>
            <w:sz w:val="28"/>
            <w:szCs w:val="28"/>
          </w:rPr>
          <w:t>подпункте "а"</w:t>
        </w:r>
      </w:hyperlink>
      <w:r w:rsidRPr="00B35620">
        <w:rPr>
          <w:rFonts w:ascii="Times New Roman" w:hAnsi="Times New Roman" w:cs="Times New Roman"/>
          <w:sz w:val="28"/>
          <w:szCs w:val="28"/>
        </w:rPr>
        <w:t xml:space="preserve"> части 3) пункта 3.5.1. и подпункте </w:t>
      </w:r>
      <w:hyperlink r:id="rId58" w:history="1">
        <w:r w:rsidRPr="00B35620">
          <w:rPr>
            <w:rFonts w:ascii="Times New Roman" w:hAnsi="Times New Roman" w:cs="Times New Roman"/>
            <w:sz w:val="28"/>
            <w:szCs w:val="28"/>
          </w:rPr>
          <w:t xml:space="preserve">"б" части 3) пункта 3.5.1.  </w:t>
        </w:r>
      </w:hyperlink>
      <w:r w:rsidRPr="00B35620">
        <w:rPr>
          <w:rFonts w:ascii="Times New Roman" w:hAnsi="Times New Roman" w:cs="Times New Roman"/>
          <w:sz w:val="28"/>
          <w:szCs w:val="28"/>
        </w:rPr>
        <w:t>насто</w:t>
      </w:r>
      <w:r w:rsidRPr="00B35620">
        <w:rPr>
          <w:rFonts w:ascii="Times New Roman" w:hAnsi="Times New Roman" w:cs="Times New Roman"/>
          <w:sz w:val="28"/>
          <w:szCs w:val="28"/>
        </w:rPr>
        <w:t>я</w:t>
      </w:r>
      <w:r w:rsidRPr="00B35620">
        <w:rPr>
          <w:rFonts w:ascii="Times New Roman" w:hAnsi="Times New Roman" w:cs="Times New Roman"/>
          <w:sz w:val="28"/>
          <w:szCs w:val="28"/>
        </w:rPr>
        <w:t>щего  административного регламента, органами муниц</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пального контроля после </w:t>
      </w:r>
      <w:hyperlink r:id="rId59" w:history="1">
        <w:r w:rsidRPr="00B35620">
          <w:rPr>
            <w:rFonts w:ascii="Times New Roman" w:hAnsi="Times New Roman" w:cs="Times New Roman"/>
            <w:sz w:val="28"/>
            <w:szCs w:val="28"/>
          </w:rPr>
          <w:t>согласования</w:t>
        </w:r>
      </w:hyperlink>
      <w:r w:rsidRPr="00B35620">
        <w:rPr>
          <w:rFonts w:ascii="Times New Roman" w:hAnsi="Times New Roman" w:cs="Times New Roman"/>
          <w:sz w:val="28"/>
          <w:szCs w:val="28"/>
        </w:rPr>
        <w:t xml:space="preserve"> с органом прокур</w:t>
      </w:r>
      <w:r w:rsidRPr="00B35620">
        <w:rPr>
          <w:rFonts w:ascii="Times New Roman" w:hAnsi="Times New Roman" w:cs="Times New Roman"/>
          <w:sz w:val="28"/>
          <w:szCs w:val="28"/>
        </w:rPr>
        <w:t>а</w:t>
      </w:r>
      <w:r w:rsidRPr="00B35620">
        <w:rPr>
          <w:rFonts w:ascii="Times New Roman" w:hAnsi="Times New Roman" w:cs="Times New Roman"/>
          <w:sz w:val="28"/>
          <w:szCs w:val="28"/>
        </w:rPr>
        <w:t>туры по месту осуществления деятельности таких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t>ских лиц, индивидуальных предпринимателей.</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bCs/>
          <w:sz w:val="28"/>
          <w:szCs w:val="28"/>
        </w:rPr>
        <w:t xml:space="preserve">3.5.3. </w:t>
      </w:r>
      <w:proofErr w:type="gramStart"/>
      <w:r w:rsidRPr="00B35620">
        <w:rPr>
          <w:rFonts w:ascii="Times New Roman" w:hAnsi="Times New Roman" w:cs="Times New Roman"/>
          <w:bCs/>
          <w:sz w:val="28"/>
          <w:szCs w:val="28"/>
        </w:rPr>
        <w:t>Предметом внеплановой проверки является с</w:t>
      </w:r>
      <w:r w:rsidRPr="00B35620">
        <w:rPr>
          <w:rFonts w:ascii="Times New Roman" w:hAnsi="Times New Roman" w:cs="Times New Roman"/>
          <w:bCs/>
          <w:sz w:val="28"/>
          <w:szCs w:val="28"/>
        </w:rPr>
        <w:t>о</w:t>
      </w:r>
      <w:r w:rsidRPr="00B35620">
        <w:rPr>
          <w:rFonts w:ascii="Times New Roman" w:hAnsi="Times New Roman" w:cs="Times New Roman"/>
          <w:bCs/>
          <w:sz w:val="28"/>
          <w:szCs w:val="28"/>
        </w:rPr>
        <w:t>блюдение юридическим лицом, индивидуальным предпр</w:t>
      </w:r>
      <w:r w:rsidRPr="00B35620">
        <w:rPr>
          <w:rFonts w:ascii="Times New Roman" w:hAnsi="Times New Roman" w:cs="Times New Roman"/>
          <w:bCs/>
          <w:sz w:val="28"/>
          <w:szCs w:val="28"/>
        </w:rPr>
        <w:t>и</w:t>
      </w:r>
      <w:r w:rsidRPr="00B35620">
        <w:rPr>
          <w:rFonts w:ascii="Times New Roman" w:hAnsi="Times New Roman" w:cs="Times New Roman"/>
          <w:bCs/>
          <w:sz w:val="28"/>
          <w:szCs w:val="28"/>
        </w:rPr>
        <w:t>нимателем в процессе осуществления деятельности обяз</w:t>
      </w:r>
      <w:r w:rsidRPr="00B35620">
        <w:rPr>
          <w:rFonts w:ascii="Times New Roman" w:hAnsi="Times New Roman" w:cs="Times New Roman"/>
          <w:bCs/>
          <w:sz w:val="28"/>
          <w:szCs w:val="28"/>
        </w:rPr>
        <w:t>а</w:t>
      </w:r>
      <w:r w:rsidRPr="00B35620">
        <w:rPr>
          <w:rFonts w:ascii="Times New Roman" w:hAnsi="Times New Roman" w:cs="Times New Roman"/>
          <w:bCs/>
          <w:sz w:val="28"/>
          <w:szCs w:val="28"/>
        </w:rPr>
        <w:lastRenderedPageBreak/>
        <w:t>тельных требований и требований, установленных муниц</w:t>
      </w:r>
      <w:r w:rsidRPr="00B35620">
        <w:rPr>
          <w:rFonts w:ascii="Times New Roman" w:hAnsi="Times New Roman" w:cs="Times New Roman"/>
          <w:bCs/>
          <w:sz w:val="28"/>
          <w:szCs w:val="28"/>
        </w:rPr>
        <w:t>и</w:t>
      </w:r>
      <w:r w:rsidRPr="00B35620">
        <w:rPr>
          <w:rFonts w:ascii="Times New Roman" w:hAnsi="Times New Roman" w:cs="Times New Roman"/>
          <w:bCs/>
          <w:sz w:val="28"/>
          <w:szCs w:val="28"/>
        </w:rPr>
        <w:t>пальными правовыми актами, выполнение предписаний о</w:t>
      </w:r>
      <w:r w:rsidRPr="00B35620">
        <w:rPr>
          <w:rFonts w:ascii="Times New Roman" w:hAnsi="Times New Roman" w:cs="Times New Roman"/>
          <w:bCs/>
          <w:sz w:val="28"/>
          <w:szCs w:val="28"/>
        </w:rPr>
        <w:t>р</w:t>
      </w:r>
      <w:r w:rsidRPr="00B35620">
        <w:rPr>
          <w:rFonts w:ascii="Times New Roman" w:hAnsi="Times New Roman" w:cs="Times New Roman"/>
          <w:bCs/>
          <w:sz w:val="28"/>
          <w:szCs w:val="28"/>
        </w:rPr>
        <w:t>ганов государственного контроля (надзора), органов мун</w:t>
      </w:r>
      <w:r w:rsidRPr="00B35620">
        <w:rPr>
          <w:rFonts w:ascii="Times New Roman" w:hAnsi="Times New Roman" w:cs="Times New Roman"/>
          <w:bCs/>
          <w:sz w:val="28"/>
          <w:szCs w:val="28"/>
        </w:rPr>
        <w:t>и</w:t>
      </w:r>
      <w:r w:rsidRPr="00B35620">
        <w:rPr>
          <w:rFonts w:ascii="Times New Roman" w:hAnsi="Times New Roman" w:cs="Times New Roman"/>
          <w:bCs/>
          <w:sz w:val="28"/>
          <w:szCs w:val="28"/>
        </w:rPr>
        <w:t>ципального контроля, проведение мероприятий по предо</w:t>
      </w:r>
      <w:r w:rsidRPr="00B35620">
        <w:rPr>
          <w:rFonts w:ascii="Times New Roman" w:hAnsi="Times New Roman" w:cs="Times New Roman"/>
          <w:bCs/>
          <w:sz w:val="28"/>
          <w:szCs w:val="28"/>
        </w:rPr>
        <w:t>т</w:t>
      </w:r>
      <w:r w:rsidRPr="00B35620">
        <w:rPr>
          <w:rFonts w:ascii="Times New Roman" w:hAnsi="Times New Roman" w:cs="Times New Roman"/>
          <w:bCs/>
          <w:sz w:val="28"/>
          <w:szCs w:val="28"/>
        </w:rPr>
        <w:t>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w:t>
      </w:r>
      <w:r w:rsidRPr="00B35620">
        <w:rPr>
          <w:rFonts w:ascii="Times New Roman" w:hAnsi="Times New Roman" w:cs="Times New Roman"/>
          <w:bCs/>
          <w:sz w:val="28"/>
          <w:szCs w:val="28"/>
        </w:rPr>
        <w:t>у</w:t>
      </w:r>
      <w:r w:rsidRPr="00B35620">
        <w:rPr>
          <w:rFonts w:ascii="Times New Roman" w:hAnsi="Times New Roman" w:cs="Times New Roman"/>
          <w:bCs/>
          <w:sz w:val="28"/>
          <w:szCs w:val="28"/>
        </w:rPr>
        <w:t>зейным коллекциям, включенным</w:t>
      </w:r>
      <w:proofErr w:type="gramEnd"/>
      <w:r w:rsidRPr="00B35620">
        <w:rPr>
          <w:rFonts w:ascii="Times New Roman" w:hAnsi="Times New Roman" w:cs="Times New Roman"/>
          <w:bCs/>
          <w:sz w:val="28"/>
          <w:szCs w:val="28"/>
        </w:rPr>
        <w:t xml:space="preserve"> в состав Музейного фо</w:t>
      </w:r>
      <w:r w:rsidRPr="00B35620">
        <w:rPr>
          <w:rFonts w:ascii="Times New Roman" w:hAnsi="Times New Roman" w:cs="Times New Roman"/>
          <w:bCs/>
          <w:sz w:val="28"/>
          <w:szCs w:val="28"/>
        </w:rPr>
        <w:t>н</w:t>
      </w:r>
      <w:r w:rsidRPr="00B35620">
        <w:rPr>
          <w:rFonts w:ascii="Times New Roman" w:hAnsi="Times New Roman" w:cs="Times New Roman"/>
          <w:bCs/>
          <w:sz w:val="28"/>
          <w:szCs w:val="28"/>
        </w:rPr>
        <w:t>да Российской Федерации, особо ценным, в том числе ун</w:t>
      </w:r>
      <w:r w:rsidRPr="00B35620">
        <w:rPr>
          <w:rFonts w:ascii="Times New Roman" w:hAnsi="Times New Roman" w:cs="Times New Roman"/>
          <w:bCs/>
          <w:sz w:val="28"/>
          <w:szCs w:val="28"/>
        </w:rPr>
        <w:t>и</w:t>
      </w:r>
      <w:r w:rsidRPr="00B35620">
        <w:rPr>
          <w:rFonts w:ascii="Times New Roman" w:hAnsi="Times New Roman" w:cs="Times New Roman"/>
          <w:bCs/>
          <w:sz w:val="28"/>
          <w:szCs w:val="28"/>
        </w:rPr>
        <w:t>кальным, документам Архивного фонда Российской Фед</w:t>
      </w:r>
      <w:r w:rsidRPr="00B35620">
        <w:rPr>
          <w:rFonts w:ascii="Times New Roman" w:hAnsi="Times New Roman" w:cs="Times New Roman"/>
          <w:bCs/>
          <w:sz w:val="28"/>
          <w:szCs w:val="28"/>
        </w:rPr>
        <w:t>е</w:t>
      </w:r>
      <w:r w:rsidRPr="00B35620">
        <w:rPr>
          <w:rFonts w:ascii="Times New Roman" w:hAnsi="Times New Roman" w:cs="Times New Roman"/>
          <w:bCs/>
          <w:sz w:val="28"/>
          <w:szCs w:val="28"/>
        </w:rPr>
        <w:t>рации, документам, имеющим особое историческое, нау</w:t>
      </w:r>
      <w:r w:rsidRPr="00B35620">
        <w:rPr>
          <w:rFonts w:ascii="Times New Roman" w:hAnsi="Times New Roman" w:cs="Times New Roman"/>
          <w:bCs/>
          <w:sz w:val="28"/>
          <w:szCs w:val="28"/>
        </w:rPr>
        <w:t>ч</w:t>
      </w:r>
      <w:r w:rsidRPr="00B35620">
        <w:rPr>
          <w:rFonts w:ascii="Times New Roman" w:hAnsi="Times New Roman" w:cs="Times New Roman"/>
          <w:bCs/>
          <w:sz w:val="28"/>
          <w:szCs w:val="28"/>
        </w:rPr>
        <w:t>ное, культурное значение, входящим в состав национальн</w:t>
      </w:r>
      <w:r w:rsidRPr="00B35620">
        <w:rPr>
          <w:rFonts w:ascii="Times New Roman" w:hAnsi="Times New Roman" w:cs="Times New Roman"/>
          <w:bCs/>
          <w:sz w:val="28"/>
          <w:szCs w:val="28"/>
        </w:rPr>
        <w:t>о</w:t>
      </w:r>
      <w:r w:rsidRPr="00B35620">
        <w:rPr>
          <w:rFonts w:ascii="Times New Roman" w:hAnsi="Times New Roman" w:cs="Times New Roman"/>
          <w:bCs/>
          <w:sz w:val="28"/>
          <w:szCs w:val="28"/>
        </w:rPr>
        <w:t>го библиотечного фонда, по обеспечению безопасности го</w:t>
      </w:r>
      <w:r w:rsidRPr="00B35620">
        <w:rPr>
          <w:rFonts w:ascii="Times New Roman" w:hAnsi="Times New Roman" w:cs="Times New Roman"/>
          <w:bCs/>
          <w:sz w:val="28"/>
          <w:szCs w:val="28"/>
        </w:rPr>
        <w:t>с</w:t>
      </w:r>
      <w:r w:rsidRPr="00B35620">
        <w:rPr>
          <w:rFonts w:ascii="Times New Roman" w:hAnsi="Times New Roman" w:cs="Times New Roman"/>
          <w:bCs/>
          <w:sz w:val="28"/>
          <w:szCs w:val="28"/>
        </w:rPr>
        <w:t>ударства, по предупреждению возникновения чрезвыча</w:t>
      </w:r>
      <w:r w:rsidRPr="00B35620">
        <w:rPr>
          <w:rFonts w:ascii="Times New Roman" w:hAnsi="Times New Roman" w:cs="Times New Roman"/>
          <w:bCs/>
          <w:sz w:val="28"/>
          <w:szCs w:val="28"/>
        </w:rPr>
        <w:t>й</w:t>
      </w:r>
      <w:r w:rsidRPr="00B35620">
        <w:rPr>
          <w:rFonts w:ascii="Times New Roman" w:hAnsi="Times New Roman" w:cs="Times New Roman"/>
          <w:bCs/>
          <w:sz w:val="28"/>
          <w:szCs w:val="28"/>
        </w:rPr>
        <w:t>ных ситуаций природного и техногенного характера, по ликвидации последствий причинения такого вреда.</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3.5.4. Обращения и заявления, направленные заявит</w:t>
      </w:r>
      <w:r w:rsidRPr="00B35620">
        <w:rPr>
          <w:rFonts w:ascii="Times New Roman" w:hAnsi="Times New Roman" w:cs="Times New Roman"/>
          <w:sz w:val="28"/>
          <w:szCs w:val="28"/>
        </w:rPr>
        <w:t>е</w:t>
      </w:r>
      <w:r w:rsidRPr="00B35620">
        <w:rPr>
          <w:rFonts w:ascii="Times New Roman" w:hAnsi="Times New Roman" w:cs="Times New Roman"/>
          <w:sz w:val="28"/>
          <w:szCs w:val="28"/>
        </w:rPr>
        <w:t>лем в форме электронных документов, могут служить осн</w:t>
      </w:r>
      <w:r w:rsidRPr="00B35620">
        <w:rPr>
          <w:rFonts w:ascii="Times New Roman" w:hAnsi="Times New Roman" w:cs="Times New Roman"/>
          <w:sz w:val="28"/>
          <w:szCs w:val="28"/>
        </w:rPr>
        <w:t>о</w:t>
      </w:r>
      <w:r w:rsidRPr="00B35620">
        <w:rPr>
          <w:rFonts w:ascii="Times New Roman" w:hAnsi="Times New Roman" w:cs="Times New Roman"/>
          <w:sz w:val="28"/>
          <w:szCs w:val="28"/>
        </w:rPr>
        <w:t>ванием для проведения внеплановой проверки только при условии, что они были направлены заявителем с использ</w:t>
      </w:r>
      <w:r w:rsidRPr="00B35620">
        <w:rPr>
          <w:rFonts w:ascii="Times New Roman" w:hAnsi="Times New Roman" w:cs="Times New Roman"/>
          <w:sz w:val="28"/>
          <w:szCs w:val="28"/>
        </w:rPr>
        <w:t>о</w:t>
      </w:r>
      <w:r w:rsidRPr="00B35620">
        <w:rPr>
          <w:rFonts w:ascii="Times New Roman" w:hAnsi="Times New Roman" w:cs="Times New Roman"/>
          <w:sz w:val="28"/>
          <w:szCs w:val="28"/>
        </w:rPr>
        <w:t>ванием средств информационно-коммуникационных техн</w:t>
      </w:r>
      <w:r w:rsidRPr="00B35620">
        <w:rPr>
          <w:rFonts w:ascii="Times New Roman" w:hAnsi="Times New Roman" w:cs="Times New Roman"/>
          <w:sz w:val="28"/>
          <w:szCs w:val="28"/>
        </w:rPr>
        <w:t>о</w:t>
      </w:r>
      <w:r w:rsidRPr="00B35620">
        <w:rPr>
          <w:rFonts w:ascii="Times New Roman" w:hAnsi="Times New Roman" w:cs="Times New Roman"/>
          <w:sz w:val="28"/>
          <w:szCs w:val="28"/>
        </w:rPr>
        <w:t>логий, предусматривающих обязательную авторизацию з</w:t>
      </w:r>
      <w:r w:rsidRPr="00B35620">
        <w:rPr>
          <w:rFonts w:ascii="Times New Roman" w:hAnsi="Times New Roman" w:cs="Times New Roman"/>
          <w:sz w:val="28"/>
          <w:szCs w:val="28"/>
        </w:rPr>
        <w:t>а</w:t>
      </w:r>
      <w:r w:rsidRPr="00B35620">
        <w:rPr>
          <w:rFonts w:ascii="Times New Roman" w:hAnsi="Times New Roman" w:cs="Times New Roman"/>
          <w:sz w:val="28"/>
          <w:szCs w:val="28"/>
        </w:rPr>
        <w:t>явителя в единой системе идентификац</w:t>
      </w:r>
      <w:proofErr w:type="gramStart"/>
      <w:r w:rsidRPr="00B35620">
        <w:rPr>
          <w:rFonts w:ascii="Times New Roman" w:hAnsi="Times New Roman" w:cs="Times New Roman"/>
          <w:sz w:val="28"/>
          <w:szCs w:val="28"/>
        </w:rPr>
        <w:t>ии и ау</w:t>
      </w:r>
      <w:proofErr w:type="gramEnd"/>
      <w:r w:rsidRPr="00B35620">
        <w:rPr>
          <w:rFonts w:ascii="Times New Roman" w:hAnsi="Times New Roman" w:cs="Times New Roman"/>
          <w:sz w:val="28"/>
          <w:szCs w:val="28"/>
        </w:rPr>
        <w:t>тентифик</w:t>
      </w:r>
      <w:r w:rsidRPr="00B35620">
        <w:rPr>
          <w:rFonts w:ascii="Times New Roman" w:hAnsi="Times New Roman" w:cs="Times New Roman"/>
          <w:sz w:val="28"/>
          <w:szCs w:val="28"/>
        </w:rPr>
        <w:t>а</w:t>
      </w:r>
      <w:r w:rsidRPr="00B35620">
        <w:rPr>
          <w:rFonts w:ascii="Times New Roman" w:hAnsi="Times New Roman" w:cs="Times New Roman"/>
          <w:sz w:val="28"/>
          <w:szCs w:val="28"/>
        </w:rPr>
        <w:t>ции.</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3.5.5.  При рассмотрении обращений и заявлений, и</w:t>
      </w:r>
      <w:r w:rsidRPr="00B35620">
        <w:rPr>
          <w:rFonts w:ascii="Times New Roman" w:hAnsi="Times New Roman" w:cs="Times New Roman"/>
          <w:sz w:val="28"/>
          <w:szCs w:val="28"/>
        </w:rPr>
        <w:t>н</w:t>
      </w:r>
      <w:r w:rsidRPr="00B35620">
        <w:rPr>
          <w:rFonts w:ascii="Times New Roman" w:hAnsi="Times New Roman" w:cs="Times New Roman"/>
          <w:sz w:val="28"/>
          <w:szCs w:val="28"/>
        </w:rPr>
        <w:t>формации о фактах, указанных в пункте 3.5.1. настоящего административного регламента, должны учитываться р</w:t>
      </w:r>
      <w:r w:rsidRPr="00B35620">
        <w:rPr>
          <w:rFonts w:ascii="Times New Roman" w:hAnsi="Times New Roman" w:cs="Times New Roman"/>
          <w:sz w:val="28"/>
          <w:szCs w:val="28"/>
        </w:rPr>
        <w:t>е</w:t>
      </w:r>
      <w:r w:rsidRPr="00B35620">
        <w:rPr>
          <w:rFonts w:ascii="Times New Roman" w:hAnsi="Times New Roman" w:cs="Times New Roman"/>
          <w:sz w:val="28"/>
          <w:szCs w:val="28"/>
        </w:rPr>
        <w:t>зультаты рассмотрения ранее поступивших подобных о</w:t>
      </w:r>
      <w:r w:rsidRPr="00B35620">
        <w:rPr>
          <w:rFonts w:ascii="Times New Roman" w:hAnsi="Times New Roman" w:cs="Times New Roman"/>
          <w:sz w:val="28"/>
          <w:szCs w:val="28"/>
        </w:rPr>
        <w:t>б</w:t>
      </w:r>
      <w:r w:rsidRPr="00B35620">
        <w:rPr>
          <w:rFonts w:ascii="Times New Roman" w:hAnsi="Times New Roman" w:cs="Times New Roman"/>
          <w:sz w:val="28"/>
          <w:szCs w:val="28"/>
        </w:rPr>
        <w:t>ращений и заявлений, информации, а также результаты р</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нее проведенных мероприятий по контролю в отношении </w:t>
      </w:r>
      <w:r w:rsidRPr="00B35620">
        <w:rPr>
          <w:rFonts w:ascii="Times New Roman" w:hAnsi="Times New Roman" w:cs="Times New Roman"/>
          <w:sz w:val="28"/>
          <w:szCs w:val="28"/>
        </w:rPr>
        <w:lastRenderedPageBreak/>
        <w:t>соответствующих юридических лиц, индивидуальных пре</w:t>
      </w:r>
      <w:r w:rsidRPr="00B35620">
        <w:rPr>
          <w:rFonts w:ascii="Times New Roman" w:hAnsi="Times New Roman" w:cs="Times New Roman"/>
          <w:sz w:val="28"/>
          <w:szCs w:val="28"/>
        </w:rPr>
        <w:t>д</w:t>
      </w:r>
      <w:r w:rsidRPr="00B35620">
        <w:rPr>
          <w:rFonts w:ascii="Times New Roman" w:hAnsi="Times New Roman" w:cs="Times New Roman"/>
          <w:sz w:val="28"/>
          <w:szCs w:val="28"/>
        </w:rPr>
        <w:t>принимателей.</w:t>
      </w:r>
    </w:p>
    <w:p w:rsidR="009473F9" w:rsidRPr="00B35620" w:rsidRDefault="009473F9" w:rsidP="009473F9">
      <w:pPr>
        <w:spacing w:after="0" w:line="0" w:lineRule="atLeast"/>
        <w:ind w:firstLine="709"/>
        <w:jc w:val="both"/>
        <w:rPr>
          <w:rFonts w:ascii="Times New Roman" w:hAnsi="Times New Roman" w:cs="Times New Roman"/>
          <w:b/>
          <w:sz w:val="28"/>
          <w:szCs w:val="28"/>
        </w:rPr>
      </w:pPr>
      <w:r w:rsidRPr="00B35620">
        <w:rPr>
          <w:rFonts w:ascii="Times New Roman" w:hAnsi="Times New Roman" w:cs="Times New Roman"/>
          <w:sz w:val="28"/>
          <w:szCs w:val="28"/>
        </w:rPr>
        <w:t xml:space="preserve">3.5.6. </w:t>
      </w:r>
      <w:proofErr w:type="gramStart"/>
      <w:r w:rsidRPr="00B35620">
        <w:rPr>
          <w:rFonts w:ascii="Times New Roman" w:hAnsi="Times New Roman" w:cs="Times New Roman"/>
          <w:sz w:val="28"/>
          <w:szCs w:val="28"/>
        </w:rPr>
        <w:t>При отсутствии достоверной информации о л</w:t>
      </w:r>
      <w:r w:rsidRPr="00B35620">
        <w:rPr>
          <w:rFonts w:ascii="Times New Roman" w:hAnsi="Times New Roman" w:cs="Times New Roman"/>
          <w:sz w:val="28"/>
          <w:szCs w:val="28"/>
        </w:rPr>
        <w:t>и</w:t>
      </w:r>
      <w:r w:rsidRPr="00B35620">
        <w:rPr>
          <w:rFonts w:ascii="Times New Roman" w:hAnsi="Times New Roman" w:cs="Times New Roman"/>
          <w:sz w:val="28"/>
          <w:szCs w:val="28"/>
        </w:rPr>
        <w:t>це, допустившем нарушение обязательных требований,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бований, установленных муниципальными правовыми а</w:t>
      </w:r>
      <w:r w:rsidRPr="00B35620">
        <w:rPr>
          <w:rFonts w:ascii="Times New Roman" w:hAnsi="Times New Roman" w:cs="Times New Roman"/>
          <w:sz w:val="28"/>
          <w:szCs w:val="28"/>
        </w:rPr>
        <w:t>к</w:t>
      </w:r>
      <w:r w:rsidRPr="00B35620">
        <w:rPr>
          <w:rFonts w:ascii="Times New Roman" w:hAnsi="Times New Roman" w:cs="Times New Roman"/>
          <w:sz w:val="28"/>
          <w:szCs w:val="28"/>
        </w:rPr>
        <w:t xml:space="preserve">тами, получении достаточных данных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roofErr w:type="gramEnd"/>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xml:space="preserve">3.5.7. </w:t>
      </w:r>
      <w:proofErr w:type="gramStart"/>
      <w:r w:rsidRPr="00B35620">
        <w:rPr>
          <w:rFonts w:ascii="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w:t>
      </w:r>
      <w:r w:rsidRPr="00B35620">
        <w:rPr>
          <w:rFonts w:ascii="Times New Roman" w:hAnsi="Times New Roman" w:cs="Times New Roman"/>
          <w:sz w:val="28"/>
          <w:szCs w:val="28"/>
        </w:rPr>
        <w:t>т</w:t>
      </w:r>
      <w:r w:rsidRPr="00B35620">
        <w:rPr>
          <w:rFonts w:ascii="Times New Roman" w:hAnsi="Times New Roman" w:cs="Times New Roman"/>
          <w:sz w:val="28"/>
          <w:szCs w:val="28"/>
        </w:rPr>
        <w:t>ном порядке) у лиц, направивших заявления и обращения, представивших информацию, проводится рассмотрение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кументов юридического лица, индивидуального предпр</w:t>
      </w:r>
      <w:r w:rsidRPr="00B35620">
        <w:rPr>
          <w:rFonts w:ascii="Times New Roman" w:hAnsi="Times New Roman" w:cs="Times New Roman"/>
          <w:sz w:val="28"/>
          <w:szCs w:val="28"/>
        </w:rPr>
        <w:t>и</w:t>
      </w:r>
      <w:r w:rsidRPr="00B35620">
        <w:rPr>
          <w:rFonts w:ascii="Times New Roman" w:hAnsi="Times New Roman" w:cs="Times New Roman"/>
          <w:sz w:val="28"/>
          <w:szCs w:val="28"/>
        </w:rPr>
        <w:t>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дивидуальными предпринимателями и без возложения на указанных лиц</w:t>
      </w:r>
      <w:proofErr w:type="gramEnd"/>
      <w:r w:rsidRPr="00B35620">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w:t>
      </w:r>
      <w:r w:rsidRPr="00B35620">
        <w:rPr>
          <w:rFonts w:ascii="Times New Roman" w:hAnsi="Times New Roman" w:cs="Times New Roman"/>
          <w:sz w:val="28"/>
          <w:szCs w:val="28"/>
        </w:rPr>
        <w:t>а</w:t>
      </w:r>
      <w:r w:rsidRPr="00B35620">
        <w:rPr>
          <w:rFonts w:ascii="Times New Roman" w:hAnsi="Times New Roman" w:cs="Times New Roman"/>
          <w:sz w:val="28"/>
          <w:szCs w:val="28"/>
        </w:rPr>
        <w:t>прошены пояснения в отношении полученной информации, но представление таких пояснений и иных документов не является обязательным.</w:t>
      </w:r>
    </w:p>
    <w:p w:rsidR="009473F9" w:rsidRPr="00B35620" w:rsidRDefault="009473F9" w:rsidP="009473F9">
      <w:pPr>
        <w:spacing w:after="0" w:line="0" w:lineRule="atLeast"/>
        <w:ind w:firstLine="540"/>
        <w:jc w:val="both"/>
        <w:rPr>
          <w:rFonts w:ascii="Times New Roman" w:hAnsi="Times New Roman" w:cs="Times New Roman"/>
          <w:sz w:val="28"/>
          <w:szCs w:val="28"/>
          <w:lang w:eastAsia="en-US"/>
        </w:rPr>
      </w:pPr>
      <w:r w:rsidRPr="00B35620">
        <w:rPr>
          <w:rFonts w:ascii="Times New Roman" w:hAnsi="Times New Roman" w:cs="Times New Roman"/>
          <w:sz w:val="28"/>
          <w:szCs w:val="28"/>
        </w:rPr>
        <w:t>3.5.8.</w:t>
      </w:r>
      <w:r w:rsidRPr="00B35620">
        <w:rPr>
          <w:rFonts w:ascii="Times New Roman" w:hAnsi="Times New Roman" w:cs="Times New Roman"/>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473F9" w:rsidRPr="00B35620" w:rsidRDefault="009473F9" w:rsidP="009473F9">
      <w:pPr>
        <w:spacing w:after="0" w:line="0" w:lineRule="atLeast"/>
        <w:ind w:firstLine="540"/>
        <w:jc w:val="both"/>
        <w:rPr>
          <w:rFonts w:ascii="Times New Roman" w:hAnsi="Times New Roman" w:cs="Times New Roman"/>
          <w:sz w:val="28"/>
          <w:szCs w:val="28"/>
          <w:lang w:eastAsia="en-US"/>
        </w:rPr>
      </w:pPr>
      <w:r w:rsidRPr="00B35620">
        <w:rPr>
          <w:rFonts w:ascii="Times New Roman" w:hAnsi="Times New Roman" w:cs="Times New Roman"/>
          <w:sz w:val="28"/>
          <w:szCs w:val="28"/>
          <w:lang w:eastAsia="en-US"/>
        </w:rPr>
        <w:lastRenderedPageBreak/>
        <w:t>3.5.9</w:t>
      </w:r>
      <w:r w:rsidRPr="00B35620">
        <w:rPr>
          <w:rFonts w:ascii="Times New Roman" w:hAnsi="Times New Roman" w:cs="Times New Roman"/>
          <w:sz w:val="28"/>
          <w:szCs w:val="28"/>
        </w:rPr>
        <w:t>.</w:t>
      </w:r>
      <w:r w:rsidRPr="00B35620">
        <w:rPr>
          <w:rFonts w:ascii="Times New Roman" w:hAnsi="Times New Roman" w:cs="Times New Roman"/>
          <w:sz w:val="28"/>
          <w:szCs w:val="28"/>
          <w:lang w:eastAsia="en-US"/>
        </w:rPr>
        <w:t xml:space="preserve"> По решению Руководителя Уполномоченного о</w:t>
      </w:r>
      <w:r w:rsidRPr="00B35620">
        <w:rPr>
          <w:rFonts w:ascii="Times New Roman" w:hAnsi="Times New Roman" w:cs="Times New Roman"/>
          <w:sz w:val="28"/>
          <w:szCs w:val="28"/>
          <w:lang w:eastAsia="en-US"/>
        </w:rPr>
        <w:t>р</w:t>
      </w:r>
      <w:r w:rsidRPr="00B35620">
        <w:rPr>
          <w:rFonts w:ascii="Times New Roman" w:hAnsi="Times New Roman" w:cs="Times New Roman"/>
          <w:sz w:val="28"/>
          <w:szCs w:val="28"/>
          <w:lang w:eastAsia="en-US"/>
        </w:rPr>
        <w:t>гана, заместителя руководителя Уполномоченного органа предварительная проверка, внеплановая проверка прекр</w:t>
      </w:r>
      <w:r w:rsidRPr="00B35620">
        <w:rPr>
          <w:rFonts w:ascii="Times New Roman" w:hAnsi="Times New Roman" w:cs="Times New Roman"/>
          <w:sz w:val="28"/>
          <w:szCs w:val="28"/>
          <w:lang w:eastAsia="en-US"/>
        </w:rPr>
        <w:t>а</w:t>
      </w:r>
      <w:r w:rsidRPr="00B35620">
        <w:rPr>
          <w:rFonts w:ascii="Times New Roman" w:hAnsi="Times New Roman" w:cs="Times New Roman"/>
          <w:sz w:val="28"/>
          <w:szCs w:val="28"/>
          <w:lang w:eastAsia="en-US"/>
        </w:rPr>
        <w:t>щаются, если после начала соответствующей проверки в</w:t>
      </w:r>
      <w:r w:rsidRPr="00B35620">
        <w:rPr>
          <w:rFonts w:ascii="Times New Roman" w:hAnsi="Times New Roman" w:cs="Times New Roman"/>
          <w:sz w:val="28"/>
          <w:szCs w:val="28"/>
          <w:lang w:eastAsia="en-US"/>
        </w:rPr>
        <w:t>ы</w:t>
      </w:r>
      <w:r w:rsidRPr="00B35620">
        <w:rPr>
          <w:rFonts w:ascii="Times New Roman" w:hAnsi="Times New Roman" w:cs="Times New Roman"/>
          <w:sz w:val="28"/>
          <w:szCs w:val="28"/>
          <w:lang w:eastAsia="en-US"/>
        </w:rPr>
        <w:t xml:space="preserve">явлена анонимность обращения или заявления, </w:t>
      </w:r>
      <w:proofErr w:type="gramStart"/>
      <w:r w:rsidRPr="00B35620">
        <w:rPr>
          <w:rFonts w:ascii="Times New Roman" w:hAnsi="Times New Roman" w:cs="Times New Roman"/>
          <w:sz w:val="28"/>
          <w:szCs w:val="28"/>
          <w:lang w:eastAsia="en-US"/>
        </w:rPr>
        <w:t>явившихся</w:t>
      </w:r>
      <w:proofErr w:type="gramEnd"/>
      <w:r w:rsidRPr="00B35620">
        <w:rPr>
          <w:rFonts w:ascii="Times New Roman" w:hAnsi="Times New Roman" w:cs="Times New Roman"/>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9473F9" w:rsidRPr="00B35620" w:rsidRDefault="009473F9" w:rsidP="009473F9">
      <w:pPr>
        <w:spacing w:after="0" w:line="0" w:lineRule="atLeast"/>
        <w:ind w:firstLine="540"/>
        <w:jc w:val="both"/>
        <w:rPr>
          <w:rFonts w:ascii="Times New Roman" w:hAnsi="Times New Roman" w:cs="Times New Roman"/>
          <w:sz w:val="28"/>
          <w:szCs w:val="28"/>
          <w:lang w:eastAsia="en-US"/>
        </w:rPr>
      </w:pPr>
      <w:r w:rsidRPr="00B35620">
        <w:rPr>
          <w:rFonts w:ascii="Times New Roman" w:hAnsi="Times New Roman" w:cs="Times New Roman"/>
          <w:sz w:val="28"/>
          <w:szCs w:val="28"/>
          <w:lang w:eastAsia="en-US"/>
        </w:rPr>
        <w:t>3.5.10. Уполномоченный орган вправе обратиться в суд с иском о взыскании с юридического лица, индивидуальн</w:t>
      </w:r>
      <w:r w:rsidRPr="00B35620">
        <w:rPr>
          <w:rFonts w:ascii="Times New Roman" w:hAnsi="Times New Roman" w:cs="Times New Roman"/>
          <w:sz w:val="28"/>
          <w:szCs w:val="28"/>
          <w:lang w:eastAsia="en-US"/>
        </w:rPr>
        <w:t>о</w:t>
      </w:r>
      <w:r w:rsidRPr="00B35620">
        <w:rPr>
          <w:rFonts w:ascii="Times New Roman" w:hAnsi="Times New Roman" w:cs="Times New Roman"/>
          <w:sz w:val="28"/>
          <w:szCs w:val="28"/>
          <w:lang w:eastAsia="en-US"/>
        </w:rPr>
        <w:t>го предпринимателя, расходов, понесенных им в связи с рассмотрением поступивших заявлений, обращений указа</w:t>
      </w:r>
      <w:r w:rsidRPr="00B35620">
        <w:rPr>
          <w:rFonts w:ascii="Times New Roman" w:hAnsi="Times New Roman" w:cs="Times New Roman"/>
          <w:sz w:val="28"/>
          <w:szCs w:val="28"/>
          <w:lang w:eastAsia="en-US"/>
        </w:rPr>
        <w:t>н</w:t>
      </w:r>
      <w:r w:rsidRPr="00B35620">
        <w:rPr>
          <w:rFonts w:ascii="Times New Roman" w:hAnsi="Times New Roman" w:cs="Times New Roman"/>
          <w:sz w:val="28"/>
          <w:szCs w:val="28"/>
          <w:lang w:eastAsia="en-US"/>
        </w:rPr>
        <w:t>ных лиц, если в заявлениях, обращениях были указаны з</w:t>
      </w:r>
      <w:r w:rsidRPr="00B35620">
        <w:rPr>
          <w:rFonts w:ascii="Times New Roman" w:hAnsi="Times New Roman" w:cs="Times New Roman"/>
          <w:sz w:val="28"/>
          <w:szCs w:val="28"/>
          <w:lang w:eastAsia="en-US"/>
        </w:rPr>
        <w:t>а</w:t>
      </w:r>
      <w:r w:rsidRPr="00B35620">
        <w:rPr>
          <w:rFonts w:ascii="Times New Roman" w:hAnsi="Times New Roman" w:cs="Times New Roman"/>
          <w:sz w:val="28"/>
          <w:szCs w:val="28"/>
          <w:lang w:eastAsia="en-US"/>
        </w:rPr>
        <w:t>ведомо ложные сведения.</w:t>
      </w:r>
    </w:p>
    <w:p w:rsidR="009473F9" w:rsidRPr="00B35620" w:rsidRDefault="009473F9" w:rsidP="009473F9">
      <w:pPr>
        <w:spacing w:after="0" w:line="0" w:lineRule="atLeast"/>
        <w:ind w:firstLine="567"/>
        <w:jc w:val="both"/>
        <w:rPr>
          <w:rFonts w:ascii="Times New Roman" w:hAnsi="Times New Roman" w:cs="Times New Roman"/>
          <w:sz w:val="28"/>
          <w:szCs w:val="28"/>
        </w:rPr>
      </w:pPr>
      <w:r w:rsidRPr="00B35620">
        <w:rPr>
          <w:rFonts w:ascii="Times New Roman" w:hAnsi="Times New Roman" w:cs="Times New Roman"/>
          <w:sz w:val="28"/>
          <w:szCs w:val="28"/>
        </w:rPr>
        <w:t xml:space="preserve">3.5.11. </w:t>
      </w:r>
      <w:proofErr w:type="gramStart"/>
      <w:r w:rsidRPr="00B35620">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бований, требований, установленных муниципальными пр</w:t>
      </w:r>
      <w:r w:rsidRPr="00B35620">
        <w:rPr>
          <w:rFonts w:ascii="Times New Roman" w:hAnsi="Times New Roman" w:cs="Times New Roman"/>
          <w:sz w:val="28"/>
          <w:szCs w:val="28"/>
        </w:rPr>
        <w:t>а</w:t>
      </w:r>
      <w:r w:rsidRPr="00B35620">
        <w:rPr>
          <w:rFonts w:ascii="Times New Roman" w:hAnsi="Times New Roman" w:cs="Times New Roman"/>
          <w:sz w:val="28"/>
          <w:szCs w:val="28"/>
        </w:rPr>
        <w:t>вовыми актами, получении достаточных данных о фактах, указанных в пункте 3.5.1. настоящего административного регламента, уполномоченное должностное лицо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ченного органа подготавливает проект распоряжения Упо</w:t>
      </w:r>
      <w:r w:rsidRPr="00B35620">
        <w:rPr>
          <w:rFonts w:ascii="Times New Roman" w:hAnsi="Times New Roman" w:cs="Times New Roman"/>
          <w:sz w:val="28"/>
          <w:szCs w:val="28"/>
        </w:rPr>
        <w:t>л</w:t>
      </w:r>
      <w:r w:rsidRPr="00B35620">
        <w:rPr>
          <w:rFonts w:ascii="Times New Roman" w:hAnsi="Times New Roman" w:cs="Times New Roman"/>
          <w:sz w:val="28"/>
          <w:szCs w:val="28"/>
        </w:rPr>
        <w:t>номоченного органа о проведении внеплановой проверки по основаниям, указанным в пункте 3.5.1. настоящего админ</w:t>
      </w:r>
      <w:r w:rsidRPr="00B35620">
        <w:rPr>
          <w:rFonts w:ascii="Times New Roman" w:hAnsi="Times New Roman" w:cs="Times New Roman"/>
          <w:sz w:val="28"/>
          <w:szCs w:val="28"/>
        </w:rPr>
        <w:t>и</w:t>
      </w:r>
      <w:r w:rsidRPr="00B35620">
        <w:rPr>
          <w:rFonts w:ascii="Times New Roman" w:hAnsi="Times New Roman" w:cs="Times New Roman"/>
          <w:sz w:val="28"/>
          <w:szCs w:val="28"/>
        </w:rPr>
        <w:t>стративного регламента.</w:t>
      </w:r>
      <w:proofErr w:type="gramEnd"/>
    </w:p>
    <w:p w:rsidR="009473F9" w:rsidRPr="00B35620" w:rsidRDefault="009473F9" w:rsidP="009473F9">
      <w:pPr>
        <w:spacing w:after="0" w:line="0" w:lineRule="atLeast"/>
        <w:ind w:firstLine="567"/>
        <w:jc w:val="both"/>
        <w:outlineLvl w:val="1"/>
        <w:rPr>
          <w:rFonts w:ascii="Times New Roman" w:hAnsi="Times New Roman" w:cs="Times New Roman"/>
          <w:sz w:val="28"/>
          <w:szCs w:val="28"/>
        </w:rPr>
      </w:pPr>
      <w:r w:rsidRPr="00B35620">
        <w:rPr>
          <w:rFonts w:ascii="Times New Roman" w:hAnsi="Times New Roman" w:cs="Times New Roman"/>
          <w:sz w:val="28"/>
          <w:szCs w:val="2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жений Федерального закона «О защите прав юридических </w:t>
      </w:r>
      <w:r w:rsidRPr="00B35620">
        <w:rPr>
          <w:rFonts w:ascii="Times New Roman" w:hAnsi="Times New Roman" w:cs="Times New Roman"/>
          <w:sz w:val="28"/>
          <w:szCs w:val="28"/>
        </w:rPr>
        <w:lastRenderedPageBreak/>
        <w:t>лиц и индивидуальных предпринимателей при осуществл</w:t>
      </w:r>
      <w:r w:rsidRPr="00B35620">
        <w:rPr>
          <w:rFonts w:ascii="Times New Roman" w:hAnsi="Times New Roman" w:cs="Times New Roman"/>
          <w:sz w:val="28"/>
          <w:szCs w:val="28"/>
        </w:rPr>
        <w:t>е</w:t>
      </w:r>
      <w:r w:rsidRPr="00B35620">
        <w:rPr>
          <w:rFonts w:ascii="Times New Roman" w:hAnsi="Times New Roman" w:cs="Times New Roman"/>
          <w:sz w:val="28"/>
          <w:szCs w:val="28"/>
        </w:rPr>
        <w:t>нии государственного контроля (надзора) и муниципальн</w:t>
      </w:r>
      <w:r w:rsidRPr="00B35620">
        <w:rPr>
          <w:rFonts w:ascii="Times New Roman" w:hAnsi="Times New Roman" w:cs="Times New Roman"/>
          <w:sz w:val="28"/>
          <w:szCs w:val="28"/>
        </w:rPr>
        <w:t>о</w:t>
      </w:r>
      <w:r w:rsidRPr="00B35620">
        <w:rPr>
          <w:rFonts w:ascii="Times New Roman" w:hAnsi="Times New Roman" w:cs="Times New Roman"/>
          <w:sz w:val="28"/>
          <w:szCs w:val="28"/>
        </w:rPr>
        <w:t>го контроля».</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3.5.13. Подготовка проекта распоряжения  о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нии внеплановой проверки осуществляется должностными лицами Уполномоченного органа:</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 xml:space="preserve">не </w:t>
      </w:r>
      <w:proofErr w:type="gramStart"/>
      <w:r w:rsidRPr="00B35620">
        <w:rPr>
          <w:rFonts w:ascii="Times New Roman" w:hAnsi="Times New Roman" w:cs="Times New Roman"/>
          <w:sz w:val="28"/>
          <w:szCs w:val="28"/>
        </w:rPr>
        <w:t>позднее</w:t>
      </w:r>
      <w:proofErr w:type="gramEnd"/>
      <w:r w:rsidRPr="00B35620">
        <w:rPr>
          <w:rFonts w:ascii="Times New Roman" w:hAnsi="Times New Roman" w:cs="Times New Roman"/>
          <w:sz w:val="28"/>
          <w:szCs w:val="28"/>
        </w:rPr>
        <w:t xml:space="preserve"> чем за 7 рабочих дней до начала ее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ния;</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proofErr w:type="gramStart"/>
      <w:r w:rsidRPr="00B35620">
        <w:rPr>
          <w:rFonts w:ascii="Times New Roman" w:hAnsi="Times New Roman" w:cs="Times New Roman"/>
          <w:sz w:val="28"/>
          <w:szCs w:val="28"/>
        </w:rPr>
        <w:t>в течение 1 дня, если основанием для проведения вн</w:t>
      </w:r>
      <w:r w:rsidRPr="00B35620">
        <w:rPr>
          <w:rFonts w:ascii="Times New Roman" w:hAnsi="Times New Roman" w:cs="Times New Roman"/>
          <w:sz w:val="28"/>
          <w:szCs w:val="28"/>
        </w:rPr>
        <w:t>е</w:t>
      </w:r>
      <w:r w:rsidRPr="00B35620">
        <w:rPr>
          <w:rFonts w:ascii="Times New Roman" w:hAnsi="Times New Roman" w:cs="Times New Roman"/>
          <w:sz w:val="28"/>
          <w:szCs w:val="28"/>
        </w:rPr>
        <w:t>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w:t>
      </w:r>
      <w:r w:rsidRPr="00B35620">
        <w:rPr>
          <w:rFonts w:ascii="Times New Roman" w:hAnsi="Times New Roman" w:cs="Times New Roman"/>
          <w:sz w:val="28"/>
          <w:szCs w:val="28"/>
        </w:rPr>
        <w:t>т</w:t>
      </w:r>
      <w:r w:rsidRPr="00B35620">
        <w:rPr>
          <w:rFonts w:ascii="Times New Roman" w:hAnsi="Times New Roman" w:cs="Times New Roman"/>
          <w:sz w:val="28"/>
          <w:szCs w:val="28"/>
        </w:rPr>
        <w:t>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w:t>
      </w:r>
      <w:r w:rsidRPr="00B35620">
        <w:rPr>
          <w:rFonts w:ascii="Times New Roman" w:hAnsi="Times New Roman" w:cs="Times New Roman"/>
          <w:sz w:val="28"/>
          <w:szCs w:val="28"/>
        </w:rPr>
        <w:t>о</w:t>
      </w:r>
      <w:r w:rsidRPr="00B35620">
        <w:rPr>
          <w:rFonts w:ascii="Times New Roman" w:hAnsi="Times New Roman" w:cs="Times New Roman"/>
          <w:sz w:val="28"/>
          <w:szCs w:val="28"/>
        </w:rPr>
        <w:t>бое историческое, научное</w:t>
      </w:r>
      <w:proofErr w:type="gramEnd"/>
      <w:r w:rsidRPr="00B35620">
        <w:rPr>
          <w:rFonts w:ascii="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возникновение чрезвычайных ситу</w:t>
      </w:r>
      <w:r w:rsidRPr="00B35620">
        <w:rPr>
          <w:rFonts w:ascii="Times New Roman" w:hAnsi="Times New Roman" w:cs="Times New Roman"/>
          <w:sz w:val="28"/>
          <w:szCs w:val="28"/>
        </w:rPr>
        <w:t>а</w:t>
      </w:r>
      <w:r w:rsidRPr="00B35620">
        <w:rPr>
          <w:rFonts w:ascii="Times New Roman" w:hAnsi="Times New Roman" w:cs="Times New Roman"/>
          <w:sz w:val="28"/>
          <w:szCs w:val="28"/>
        </w:rPr>
        <w:t>ций природного и техногенного характера, обнаружение нарушений обязательных требований и требований, уст</w:t>
      </w:r>
      <w:r w:rsidRPr="00B35620">
        <w:rPr>
          <w:rFonts w:ascii="Times New Roman" w:hAnsi="Times New Roman" w:cs="Times New Roman"/>
          <w:sz w:val="28"/>
          <w:szCs w:val="28"/>
        </w:rPr>
        <w:t>а</w:t>
      </w:r>
      <w:r w:rsidRPr="00B35620">
        <w:rPr>
          <w:rFonts w:ascii="Times New Roman" w:hAnsi="Times New Roman" w:cs="Times New Roman"/>
          <w:sz w:val="28"/>
          <w:szCs w:val="28"/>
        </w:rPr>
        <w:t>новленных муниципальными правовыми актами, в момент совершения таких нарушений в связи с необходимостью принятия неотложных мер.</w:t>
      </w:r>
    </w:p>
    <w:p w:rsidR="009473F9" w:rsidRPr="00B35620" w:rsidRDefault="009473F9" w:rsidP="009473F9">
      <w:pPr>
        <w:spacing w:after="0" w:line="0" w:lineRule="atLeast"/>
        <w:ind w:firstLine="720"/>
        <w:jc w:val="both"/>
        <w:outlineLvl w:val="1"/>
        <w:rPr>
          <w:rFonts w:ascii="Times New Roman" w:hAnsi="Times New Roman" w:cs="Times New Roman"/>
          <w:bCs/>
          <w:sz w:val="28"/>
          <w:szCs w:val="28"/>
        </w:rPr>
      </w:pPr>
      <w:r w:rsidRPr="00B35620">
        <w:rPr>
          <w:rFonts w:ascii="Times New Roman" w:hAnsi="Times New Roman" w:cs="Times New Roman"/>
          <w:sz w:val="28"/>
          <w:szCs w:val="28"/>
        </w:rPr>
        <w:t xml:space="preserve">3.5.14. </w:t>
      </w:r>
      <w:proofErr w:type="gramStart"/>
      <w:r w:rsidRPr="00B35620">
        <w:rPr>
          <w:rFonts w:ascii="Times New Roman" w:hAnsi="Times New Roman" w:cs="Times New Roman"/>
          <w:bCs/>
          <w:sz w:val="28"/>
          <w:szCs w:val="28"/>
        </w:rPr>
        <w:t>В день подписания распоряжения</w:t>
      </w:r>
      <w:r w:rsidRPr="00B35620">
        <w:rPr>
          <w:rFonts w:ascii="Times New Roman" w:hAnsi="Times New Roman" w:cs="Times New Roman"/>
          <w:sz w:val="28"/>
          <w:szCs w:val="28"/>
        </w:rPr>
        <w:t xml:space="preserve"> </w:t>
      </w:r>
      <w:r w:rsidRPr="00B35620">
        <w:rPr>
          <w:rFonts w:ascii="Times New Roman" w:hAnsi="Times New Roman" w:cs="Times New Roman"/>
          <w:bCs/>
          <w:sz w:val="28"/>
          <w:szCs w:val="28"/>
        </w:rPr>
        <w:t>руководит</w:t>
      </w:r>
      <w:r w:rsidRPr="00B35620">
        <w:rPr>
          <w:rFonts w:ascii="Times New Roman" w:hAnsi="Times New Roman" w:cs="Times New Roman"/>
          <w:bCs/>
          <w:sz w:val="28"/>
          <w:szCs w:val="28"/>
        </w:rPr>
        <w:t>е</w:t>
      </w:r>
      <w:r w:rsidRPr="00B35620">
        <w:rPr>
          <w:rFonts w:ascii="Times New Roman" w:hAnsi="Times New Roman" w:cs="Times New Roman"/>
          <w:bCs/>
          <w:sz w:val="28"/>
          <w:szCs w:val="28"/>
        </w:rPr>
        <w:t>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w:t>
      </w:r>
      <w:r w:rsidRPr="00B35620">
        <w:rPr>
          <w:rFonts w:ascii="Times New Roman" w:hAnsi="Times New Roman" w:cs="Times New Roman"/>
          <w:bCs/>
          <w:sz w:val="28"/>
          <w:szCs w:val="28"/>
        </w:rPr>
        <w:t>о</w:t>
      </w:r>
      <w:r w:rsidRPr="00B35620">
        <w:rPr>
          <w:rFonts w:ascii="Times New Roman" w:hAnsi="Times New Roman" w:cs="Times New Roman"/>
          <w:bCs/>
          <w:sz w:val="28"/>
          <w:szCs w:val="28"/>
        </w:rPr>
        <w:t>вания ее проведения Уполномоченный орган  представляет либо направляет заказным почтовым отправлением с ув</w:t>
      </w:r>
      <w:r w:rsidRPr="00B35620">
        <w:rPr>
          <w:rFonts w:ascii="Times New Roman" w:hAnsi="Times New Roman" w:cs="Times New Roman"/>
          <w:bCs/>
          <w:sz w:val="28"/>
          <w:szCs w:val="28"/>
        </w:rPr>
        <w:t>е</w:t>
      </w:r>
      <w:r w:rsidRPr="00B35620">
        <w:rPr>
          <w:rFonts w:ascii="Times New Roman" w:hAnsi="Times New Roman" w:cs="Times New Roman"/>
          <w:bCs/>
          <w:sz w:val="28"/>
          <w:szCs w:val="28"/>
        </w:rPr>
        <w:lastRenderedPageBreak/>
        <w:t>домлением о вручении или в форме электронного докуме</w:t>
      </w:r>
      <w:r w:rsidRPr="00B35620">
        <w:rPr>
          <w:rFonts w:ascii="Times New Roman" w:hAnsi="Times New Roman" w:cs="Times New Roman"/>
          <w:bCs/>
          <w:sz w:val="28"/>
          <w:szCs w:val="28"/>
        </w:rPr>
        <w:t>н</w:t>
      </w:r>
      <w:r w:rsidRPr="00B35620">
        <w:rPr>
          <w:rFonts w:ascii="Times New Roman" w:hAnsi="Times New Roman" w:cs="Times New Roman"/>
          <w:bCs/>
          <w:sz w:val="28"/>
          <w:szCs w:val="28"/>
        </w:rPr>
        <w:t>та, подписанного усиленной квалифицированной электро</w:t>
      </w:r>
      <w:r w:rsidRPr="00B35620">
        <w:rPr>
          <w:rFonts w:ascii="Times New Roman" w:hAnsi="Times New Roman" w:cs="Times New Roman"/>
          <w:bCs/>
          <w:sz w:val="28"/>
          <w:szCs w:val="28"/>
        </w:rPr>
        <w:t>н</w:t>
      </w:r>
      <w:r w:rsidRPr="00B35620">
        <w:rPr>
          <w:rFonts w:ascii="Times New Roman" w:hAnsi="Times New Roman" w:cs="Times New Roman"/>
          <w:bCs/>
          <w:sz w:val="28"/>
          <w:szCs w:val="28"/>
        </w:rPr>
        <w:t>ной подписью, в орган прокуратуры по месту осуществл</w:t>
      </w:r>
      <w:r w:rsidRPr="00B35620">
        <w:rPr>
          <w:rFonts w:ascii="Times New Roman" w:hAnsi="Times New Roman" w:cs="Times New Roman"/>
          <w:bCs/>
          <w:sz w:val="28"/>
          <w:szCs w:val="28"/>
        </w:rPr>
        <w:t>е</w:t>
      </w:r>
      <w:r w:rsidRPr="00B35620">
        <w:rPr>
          <w:rFonts w:ascii="Times New Roman" w:hAnsi="Times New Roman" w:cs="Times New Roman"/>
          <w:bCs/>
          <w:sz w:val="28"/>
          <w:szCs w:val="28"/>
        </w:rPr>
        <w:t>ния деятельности юридического лица, индивидуального предпринимателя заявление о согласовании проведения</w:t>
      </w:r>
      <w:proofErr w:type="gramEnd"/>
      <w:r w:rsidRPr="00B35620">
        <w:rPr>
          <w:rFonts w:ascii="Times New Roman" w:hAnsi="Times New Roman" w:cs="Times New Roman"/>
          <w:bCs/>
          <w:sz w:val="28"/>
          <w:szCs w:val="28"/>
        </w:rPr>
        <w:t xml:space="preserve"> внеплановой выездной проверки. </w:t>
      </w:r>
    </w:p>
    <w:p w:rsidR="009473F9" w:rsidRPr="00B35620" w:rsidRDefault="009473F9" w:rsidP="009473F9">
      <w:pPr>
        <w:pStyle w:val="s1"/>
        <w:shd w:val="clear" w:color="auto" w:fill="FFFFFF"/>
        <w:spacing w:before="0" w:beforeAutospacing="0" w:after="0" w:afterAutospacing="0" w:line="0" w:lineRule="atLeast"/>
        <w:ind w:firstLine="540"/>
        <w:rPr>
          <w:sz w:val="28"/>
          <w:szCs w:val="28"/>
        </w:rPr>
      </w:pPr>
      <w:r w:rsidRPr="00B35620">
        <w:rPr>
          <w:sz w:val="28"/>
          <w:szCs w:val="28"/>
        </w:rPr>
        <w:t>К этому заявлению прилагаются копия распоряжения руководителя, заместителя руководителя Уполномоченного органа о проведении внеплановой выездной проверки и д</w:t>
      </w:r>
      <w:r w:rsidRPr="00B35620">
        <w:rPr>
          <w:sz w:val="28"/>
          <w:szCs w:val="28"/>
        </w:rPr>
        <w:t>о</w:t>
      </w:r>
      <w:r w:rsidRPr="00B35620">
        <w:rPr>
          <w:sz w:val="28"/>
          <w:szCs w:val="28"/>
        </w:rPr>
        <w:t>кументы, которые содержат сведения, послужившие осн</w:t>
      </w:r>
      <w:r w:rsidRPr="00B35620">
        <w:rPr>
          <w:sz w:val="28"/>
          <w:szCs w:val="28"/>
        </w:rPr>
        <w:t>о</w:t>
      </w:r>
      <w:r w:rsidRPr="00B35620">
        <w:rPr>
          <w:sz w:val="28"/>
          <w:szCs w:val="28"/>
        </w:rPr>
        <w:t>ванием ее проведения.</w:t>
      </w:r>
      <w:r w:rsidRPr="00B35620">
        <w:rPr>
          <w:sz w:val="28"/>
          <w:szCs w:val="28"/>
        </w:rPr>
        <w:br/>
        <w:t xml:space="preserve">             </w:t>
      </w:r>
      <w:r w:rsidRPr="00B35620">
        <w:rPr>
          <w:iCs/>
          <w:sz w:val="28"/>
          <w:szCs w:val="28"/>
        </w:rPr>
        <w:t xml:space="preserve">3.5.15. </w:t>
      </w:r>
      <w:proofErr w:type="gramStart"/>
      <w:r w:rsidRPr="00B35620">
        <w:rPr>
          <w:sz w:val="28"/>
          <w:szCs w:val="28"/>
        </w:rPr>
        <w:t>Если основанием для проведения внеплан</w:t>
      </w:r>
      <w:r w:rsidRPr="00B35620">
        <w:rPr>
          <w:sz w:val="28"/>
          <w:szCs w:val="28"/>
        </w:rPr>
        <w:t>о</w:t>
      </w:r>
      <w:r w:rsidRPr="00B35620">
        <w:rPr>
          <w:sz w:val="28"/>
          <w:szCs w:val="28"/>
        </w:rPr>
        <w:t>вой выездной проверки является причинение вреда жизни, здоровью граждан, вреда животным, растениям, окружа</w:t>
      </w:r>
      <w:r w:rsidRPr="00B35620">
        <w:rPr>
          <w:sz w:val="28"/>
          <w:szCs w:val="28"/>
        </w:rPr>
        <w:t>ю</w:t>
      </w:r>
      <w:r w:rsidRPr="00B35620">
        <w:rPr>
          <w:sz w:val="28"/>
          <w:szCs w:val="28"/>
        </w:rPr>
        <w:t>щей среде, объектам культурного наследия (памятникам и</w:t>
      </w:r>
      <w:r w:rsidRPr="00B35620">
        <w:rPr>
          <w:sz w:val="28"/>
          <w:szCs w:val="28"/>
        </w:rPr>
        <w:t>с</w:t>
      </w:r>
      <w:r w:rsidRPr="00B35620">
        <w:rPr>
          <w:sz w:val="28"/>
          <w:szCs w:val="28"/>
        </w:rPr>
        <w:t>тории и культуры) народов Российской Федерации, музе</w:t>
      </w:r>
      <w:r w:rsidRPr="00B35620">
        <w:rPr>
          <w:sz w:val="28"/>
          <w:szCs w:val="28"/>
        </w:rPr>
        <w:t>й</w:t>
      </w:r>
      <w:r w:rsidRPr="00B35620">
        <w:rPr>
          <w:sz w:val="28"/>
          <w:szCs w:val="28"/>
        </w:rPr>
        <w:t>ным предметам и музейным коллекциям, включенным в с</w:t>
      </w:r>
      <w:r w:rsidRPr="00B35620">
        <w:rPr>
          <w:sz w:val="28"/>
          <w:szCs w:val="28"/>
        </w:rPr>
        <w:t>о</w:t>
      </w:r>
      <w:r w:rsidRPr="00B35620">
        <w:rPr>
          <w:sz w:val="28"/>
          <w:szCs w:val="28"/>
        </w:rPr>
        <w:t>став Музейного фонда Российской Федерации, особо це</w:t>
      </w:r>
      <w:r w:rsidRPr="00B35620">
        <w:rPr>
          <w:sz w:val="28"/>
          <w:szCs w:val="28"/>
        </w:rPr>
        <w:t>н</w:t>
      </w:r>
      <w:r w:rsidRPr="00B35620">
        <w:rPr>
          <w:sz w:val="28"/>
          <w:szCs w:val="28"/>
        </w:rPr>
        <w:t>ным, в том числе уникальным, документам Архивного фо</w:t>
      </w:r>
      <w:r w:rsidRPr="00B35620">
        <w:rPr>
          <w:sz w:val="28"/>
          <w:szCs w:val="28"/>
        </w:rPr>
        <w:t>н</w:t>
      </w:r>
      <w:r w:rsidRPr="00B35620">
        <w:rPr>
          <w:sz w:val="28"/>
          <w:szCs w:val="28"/>
        </w:rPr>
        <w:t>да Российской Федерации, документам, имеющим особое историческое, научное, культурное значение, входящим в</w:t>
      </w:r>
      <w:proofErr w:type="gramEnd"/>
      <w:r w:rsidRPr="00B35620">
        <w:rPr>
          <w:sz w:val="28"/>
          <w:szCs w:val="28"/>
        </w:rPr>
        <w:t xml:space="preserve"> </w:t>
      </w:r>
      <w:proofErr w:type="gramStart"/>
      <w:r w:rsidRPr="00B35620">
        <w:rPr>
          <w:sz w:val="28"/>
          <w:szCs w:val="28"/>
        </w:rPr>
        <w:t>состав национального библиотечного фонда, безопасности государства, а также возникновение чрезвычайных ситу</w:t>
      </w:r>
      <w:r w:rsidRPr="00B35620">
        <w:rPr>
          <w:sz w:val="28"/>
          <w:szCs w:val="28"/>
        </w:rPr>
        <w:t>а</w:t>
      </w:r>
      <w:r w:rsidRPr="00B35620">
        <w:rPr>
          <w:sz w:val="28"/>
          <w:szCs w:val="28"/>
        </w:rPr>
        <w:t>ций природного и техногенного характера, обнаружение нарушений обязательных требований и требований, уст</w:t>
      </w:r>
      <w:r w:rsidRPr="00B35620">
        <w:rPr>
          <w:sz w:val="28"/>
          <w:szCs w:val="28"/>
        </w:rPr>
        <w:t>а</w:t>
      </w:r>
      <w:r w:rsidRPr="00B35620">
        <w:rPr>
          <w:sz w:val="28"/>
          <w:szCs w:val="28"/>
        </w:rPr>
        <w:t>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w:t>
      </w:r>
      <w:r w:rsidRPr="00B35620">
        <w:rPr>
          <w:sz w:val="28"/>
          <w:szCs w:val="28"/>
        </w:rPr>
        <w:t>о</w:t>
      </w:r>
      <w:r w:rsidRPr="00B35620">
        <w:rPr>
          <w:sz w:val="28"/>
          <w:szCs w:val="28"/>
        </w:rPr>
        <w:t>ведении мероприятий по контролю посредством направл</w:t>
      </w:r>
      <w:r w:rsidRPr="00B35620">
        <w:rPr>
          <w:sz w:val="28"/>
          <w:szCs w:val="28"/>
        </w:rPr>
        <w:t>е</w:t>
      </w:r>
      <w:r w:rsidRPr="00B35620">
        <w:rPr>
          <w:sz w:val="28"/>
          <w:szCs w:val="28"/>
        </w:rPr>
        <w:lastRenderedPageBreak/>
        <w:t>ния документов, предусмотренных</w:t>
      </w:r>
      <w:proofErr w:type="gramEnd"/>
      <w:r w:rsidRPr="00B35620">
        <w:rPr>
          <w:sz w:val="28"/>
          <w:szCs w:val="28"/>
        </w:rPr>
        <w:t xml:space="preserve"> </w:t>
      </w:r>
      <w:hyperlink r:id="rId60" w:anchor="block_1006" w:history="1">
        <w:r w:rsidRPr="00B35620">
          <w:rPr>
            <w:rStyle w:val="ae"/>
            <w:bCs/>
            <w:szCs w:val="28"/>
          </w:rPr>
          <w:t>частями 6</w:t>
        </w:r>
      </w:hyperlink>
      <w:r w:rsidRPr="00B35620">
        <w:rPr>
          <w:sz w:val="28"/>
          <w:szCs w:val="28"/>
        </w:rPr>
        <w:t xml:space="preserve"> и </w:t>
      </w:r>
      <w:hyperlink r:id="rId61" w:anchor="block_1007" w:history="1">
        <w:r w:rsidRPr="00B35620">
          <w:rPr>
            <w:rStyle w:val="ae"/>
            <w:bCs/>
            <w:szCs w:val="28"/>
          </w:rPr>
          <w:t>7</w:t>
        </w:r>
      </w:hyperlink>
      <w:r w:rsidRPr="00B35620">
        <w:rPr>
          <w:sz w:val="28"/>
          <w:szCs w:val="28"/>
        </w:rPr>
        <w:t xml:space="preserve"> статьи  10 Федерального закона №294-ФЗ, в органы прокуратуры в т</w:t>
      </w:r>
      <w:r w:rsidRPr="00B35620">
        <w:rPr>
          <w:sz w:val="28"/>
          <w:szCs w:val="28"/>
        </w:rPr>
        <w:t>е</w:t>
      </w:r>
      <w:r w:rsidRPr="00B35620">
        <w:rPr>
          <w:sz w:val="28"/>
          <w:szCs w:val="28"/>
        </w:rPr>
        <w:t xml:space="preserve">чение двадцати четырех часов. </w:t>
      </w:r>
    </w:p>
    <w:p w:rsidR="009473F9" w:rsidRPr="00B35620" w:rsidRDefault="009473F9" w:rsidP="009473F9">
      <w:pPr>
        <w:spacing w:after="0" w:line="0" w:lineRule="atLeast"/>
        <w:jc w:val="both"/>
        <w:rPr>
          <w:rFonts w:ascii="Times New Roman" w:hAnsi="Times New Roman" w:cs="Times New Roman"/>
          <w:sz w:val="28"/>
          <w:szCs w:val="28"/>
          <w:lang w:eastAsia="en-US"/>
        </w:rPr>
      </w:pPr>
      <w:r w:rsidRPr="00B35620">
        <w:rPr>
          <w:rFonts w:ascii="Times New Roman" w:hAnsi="Times New Roman" w:cs="Times New Roman"/>
          <w:b/>
          <w:sz w:val="28"/>
          <w:szCs w:val="28"/>
        </w:rPr>
        <w:tab/>
      </w:r>
      <w:r w:rsidRPr="00B35620">
        <w:rPr>
          <w:rFonts w:ascii="Times New Roman" w:hAnsi="Times New Roman" w:cs="Times New Roman"/>
          <w:sz w:val="28"/>
          <w:szCs w:val="28"/>
        </w:rPr>
        <w:t xml:space="preserve">3.5.16. О проведении внеплановой выездной проверки, за исключением внеплановой выездной проверки, </w:t>
      </w:r>
      <w:proofErr w:type="gramStart"/>
      <w:r w:rsidRPr="00B35620">
        <w:rPr>
          <w:rFonts w:ascii="Times New Roman" w:hAnsi="Times New Roman" w:cs="Times New Roman"/>
          <w:sz w:val="28"/>
          <w:szCs w:val="28"/>
        </w:rPr>
        <w:t>основ</w:t>
      </w:r>
      <w:r w:rsidRPr="00B35620">
        <w:rPr>
          <w:rFonts w:ascii="Times New Roman" w:hAnsi="Times New Roman" w:cs="Times New Roman"/>
          <w:sz w:val="28"/>
          <w:szCs w:val="28"/>
        </w:rPr>
        <w:t>а</w:t>
      </w:r>
      <w:r w:rsidRPr="00B35620">
        <w:rPr>
          <w:rFonts w:ascii="Times New Roman" w:hAnsi="Times New Roman" w:cs="Times New Roman"/>
          <w:sz w:val="28"/>
          <w:szCs w:val="28"/>
        </w:rPr>
        <w:t>ния</w:t>
      </w:r>
      <w:proofErr w:type="gramEnd"/>
      <w:r w:rsidRPr="00B35620">
        <w:rPr>
          <w:rFonts w:ascii="Times New Roman" w:hAnsi="Times New Roman" w:cs="Times New Roman"/>
          <w:sz w:val="28"/>
          <w:szCs w:val="28"/>
        </w:rPr>
        <w:t xml:space="preserve"> проведения которой указаны  </w:t>
      </w:r>
      <w:r w:rsidRPr="00B35620">
        <w:rPr>
          <w:rFonts w:ascii="Times New Roman" w:hAnsi="Times New Roman" w:cs="Times New Roman"/>
          <w:sz w:val="28"/>
          <w:szCs w:val="28"/>
          <w:lang w:eastAsia="en-US"/>
        </w:rPr>
        <w:t xml:space="preserve">в </w:t>
      </w:r>
      <w:hyperlink r:id="rId62" w:history="1">
        <w:r w:rsidRPr="00B35620">
          <w:rPr>
            <w:rFonts w:ascii="Times New Roman" w:hAnsi="Times New Roman" w:cs="Times New Roman"/>
            <w:sz w:val="28"/>
            <w:szCs w:val="28"/>
            <w:lang w:eastAsia="en-US"/>
          </w:rPr>
          <w:t>части 3</w:t>
        </w:r>
      </w:hyperlink>
      <w:r w:rsidRPr="00B35620">
        <w:rPr>
          <w:rFonts w:ascii="Times New Roman" w:hAnsi="Times New Roman" w:cs="Times New Roman"/>
          <w:sz w:val="28"/>
          <w:szCs w:val="28"/>
          <w:lang w:eastAsia="en-US"/>
        </w:rPr>
        <w:t xml:space="preserve"> пункта 3.5.1. настоящего административного регламента</w:t>
      </w:r>
      <w:r w:rsidRPr="00B35620">
        <w:rPr>
          <w:rFonts w:ascii="Times New Roman" w:hAnsi="Times New Roman" w:cs="Times New Roman"/>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B35620">
        <w:rPr>
          <w:rFonts w:ascii="Times New Roman" w:hAnsi="Times New Roman" w:cs="Times New Roman"/>
          <w:sz w:val="28"/>
          <w:szCs w:val="28"/>
          <w:lang w:eastAsia="en-US"/>
        </w:rPr>
        <w:t>в том числе посредством электронного документа, подп</w:t>
      </w:r>
      <w:r w:rsidRPr="00B35620">
        <w:rPr>
          <w:rFonts w:ascii="Times New Roman" w:hAnsi="Times New Roman" w:cs="Times New Roman"/>
          <w:sz w:val="28"/>
          <w:szCs w:val="28"/>
          <w:lang w:eastAsia="en-US"/>
        </w:rPr>
        <w:t>и</w:t>
      </w:r>
      <w:r w:rsidRPr="00B35620">
        <w:rPr>
          <w:rFonts w:ascii="Times New Roman" w:hAnsi="Times New Roman" w:cs="Times New Roman"/>
          <w:sz w:val="28"/>
          <w:szCs w:val="28"/>
          <w:lang w:eastAsia="en-US"/>
        </w:rPr>
        <w:t>санного усиленной квалифицированной электронной по</w:t>
      </w:r>
      <w:r w:rsidRPr="00B35620">
        <w:rPr>
          <w:rFonts w:ascii="Times New Roman" w:hAnsi="Times New Roman" w:cs="Times New Roman"/>
          <w:sz w:val="28"/>
          <w:szCs w:val="28"/>
          <w:lang w:eastAsia="en-US"/>
        </w:rPr>
        <w:t>д</w:t>
      </w:r>
      <w:r w:rsidRPr="00B35620">
        <w:rPr>
          <w:rFonts w:ascii="Times New Roman" w:hAnsi="Times New Roman" w:cs="Times New Roman"/>
          <w:sz w:val="28"/>
          <w:szCs w:val="28"/>
          <w:lang w:eastAsia="en-US"/>
        </w:rPr>
        <w:t>писью и направленного по адресу электронной почты юр</w:t>
      </w:r>
      <w:r w:rsidRPr="00B35620">
        <w:rPr>
          <w:rFonts w:ascii="Times New Roman" w:hAnsi="Times New Roman" w:cs="Times New Roman"/>
          <w:sz w:val="28"/>
          <w:szCs w:val="28"/>
          <w:lang w:eastAsia="en-US"/>
        </w:rPr>
        <w:t>и</w:t>
      </w:r>
      <w:r w:rsidRPr="00B35620">
        <w:rPr>
          <w:rFonts w:ascii="Times New Roman" w:hAnsi="Times New Roman" w:cs="Times New Roman"/>
          <w:sz w:val="28"/>
          <w:szCs w:val="28"/>
          <w:lang w:eastAsia="en-US"/>
        </w:rPr>
        <w:t>дического лица, индивидуального предпринимателя, если такой адрес содержится соответственно в едином госуда</w:t>
      </w:r>
      <w:r w:rsidRPr="00B35620">
        <w:rPr>
          <w:rFonts w:ascii="Times New Roman" w:hAnsi="Times New Roman" w:cs="Times New Roman"/>
          <w:sz w:val="28"/>
          <w:szCs w:val="28"/>
          <w:lang w:eastAsia="en-US"/>
        </w:rPr>
        <w:t>р</w:t>
      </w:r>
      <w:r w:rsidRPr="00B35620">
        <w:rPr>
          <w:rFonts w:ascii="Times New Roman" w:hAnsi="Times New Roman" w:cs="Times New Roman"/>
          <w:sz w:val="28"/>
          <w:szCs w:val="28"/>
          <w:lang w:eastAsia="en-US"/>
        </w:rPr>
        <w:t>ственном реестре юридических лиц, едином государстве</w:t>
      </w:r>
      <w:r w:rsidRPr="00B35620">
        <w:rPr>
          <w:rFonts w:ascii="Times New Roman" w:hAnsi="Times New Roman" w:cs="Times New Roman"/>
          <w:sz w:val="28"/>
          <w:szCs w:val="28"/>
          <w:lang w:eastAsia="en-US"/>
        </w:rPr>
        <w:t>н</w:t>
      </w:r>
      <w:r w:rsidRPr="00B35620">
        <w:rPr>
          <w:rFonts w:ascii="Times New Roman" w:hAnsi="Times New Roman" w:cs="Times New Roman"/>
          <w:sz w:val="28"/>
          <w:szCs w:val="28"/>
          <w:lang w:eastAsia="en-US"/>
        </w:rPr>
        <w:t>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9473F9" w:rsidRPr="00B35620" w:rsidRDefault="009473F9" w:rsidP="009473F9">
      <w:pPr>
        <w:pStyle w:val="s1"/>
        <w:shd w:val="clear" w:color="auto" w:fill="FFFFFF"/>
        <w:spacing w:before="0" w:beforeAutospacing="0" w:after="0" w:afterAutospacing="0" w:line="0" w:lineRule="atLeast"/>
        <w:ind w:firstLine="540"/>
        <w:jc w:val="both"/>
        <w:rPr>
          <w:bCs/>
          <w:sz w:val="28"/>
          <w:szCs w:val="28"/>
        </w:rPr>
      </w:pPr>
      <w:r w:rsidRPr="00B35620">
        <w:rPr>
          <w:sz w:val="28"/>
          <w:szCs w:val="28"/>
          <w:lang w:eastAsia="en-US"/>
        </w:rPr>
        <w:t xml:space="preserve">3.5.17. </w:t>
      </w:r>
      <w:r w:rsidRPr="00B35620">
        <w:rPr>
          <w:bCs/>
          <w:sz w:val="28"/>
          <w:szCs w:val="28"/>
        </w:rPr>
        <w:t xml:space="preserve"> В случае</w:t>
      </w:r>
      <w:proofErr w:type="gramStart"/>
      <w:r w:rsidRPr="00B35620">
        <w:rPr>
          <w:bCs/>
          <w:sz w:val="28"/>
          <w:szCs w:val="28"/>
        </w:rPr>
        <w:t>,</w:t>
      </w:r>
      <w:proofErr w:type="gramEnd"/>
      <w:r w:rsidRPr="00B35620">
        <w:rPr>
          <w:bCs/>
          <w:sz w:val="28"/>
          <w:szCs w:val="28"/>
        </w:rPr>
        <w:t xml:space="preserve"> если в результате деятельности юр</w:t>
      </w:r>
      <w:r w:rsidRPr="00B35620">
        <w:rPr>
          <w:bCs/>
          <w:sz w:val="28"/>
          <w:szCs w:val="28"/>
        </w:rPr>
        <w:t>и</w:t>
      </w:r>
      <w:r w:rsidRPr="00B35620">
        <w:rPr>
          <w:bCs/>
          <w:sz w:val="28"/>
          <w:szCs w:val="28"/>
        </w:rPr>
        <w:t>дического лица, индивидуального предпринимателя прич</w:t>
      </w:r>
      <w:r w:rsidRPr="00B35620">
        <w:rPr>
          <w:bCs/>
          <w:sz w:val="28"/>
          <w:szCs w:val="28"/>
        </w:rPr>
        <w:t>и</w:t>
      </w:r>
      <w:r w:rsidRPr="00B35620">
        <w:rPr>
          <w:bCs/>
          <w:sz w:val="28"/>
          <w:szCs w:val="28"/>
        </w:rPr>
        <w:t>нен или причиняется вред жизни, здоровью граждан, вред животным, растениям, окружающей среде, объектам кул</w:t>
      </w:r>
      <w:r w:rsidRPr="00B35620">
        <w:rPr>
          <w:bCs/>
          <w:sz w:val="28"/>
          <w:szCs w:val="28"/>
        </w:rPr>
        <w:t>ь</w:t>
      </w:r>
      <w:r w:rsidRPr="00B35620">
        <w:rPr>
          <w:bCs/>
          <w:sz w:val="28"/>
          <w:szCs w:val="28"/>
        </w:rPr>
        <w:t>турного наследия (памятникам истории и культуры) нар</w:t>
      </w:r>
      <w:r w:rsidRPr="00B35620">
        <w:rPr>
          <w:bCs/>
          <w:sz w:val="28"/>
          <w:szCs w:val="28"/>
        </w:rPr>
        <w:t>о</w:t>
      </w:r>
      <w:r w:rsidRPr="00B35620">
        <w:rPr>
          <w:bCs/>
          <w:sz w:val="28"/>
          <w:szCs w:val="28"/>
        </w:rPr>
        <w:t>дов Российской Федерации, музейным предметам и музе</w:t>
      </w:r>
      <w:r w:rsidRPr="00B35620">
        <w:rPr>
          <w:bCs/>
          <w:sz w:val="28"/>
          <w:szCs w:val="28"/>
        </w:rPr>
        <w:t>й</w:t>
      </w:r>
      <w:r w:rsidRPr="00B35620">
        <w:rPr>
          <w:bCs/>
          <w:sz w:val="28"/>
          <w:szCs w:val="28"/>
        </w:rPr>
        <w:t>ным коллекциям, включенным в состав Музейного фонда Российской Федерации, особо ценным, в том числе ун</w:t>
      </w:r>
      <w:r w:rsidRPr="00B35620">
        <w:rPr>
          <w:bCs/>
          <w:sz w:val="28"/>
          <w:szCs w:val="28"/>
        </w:rPr>
        <w:t>и</w:t>
      </w:r>
      <w:r w:rsidRPr="00B35620">
        <w:rPr>
          <w:bCs/>
          <w:sz w:val="28"/>
          <w:szCs w:val="28"/>
        </w:rPr>
        <w:t>кальным, документам Архивного фонда Российской Фед</w:t>
      </w:r>
      <w:r w:rsidRPr="00B35620">
        <w:rPr>
          <w:bCs/>
          <w:sz w:val="28"/>
          <w:szCs w:val="28"/>
        </w:rPr>
        <w:t>е</w:t>
      </w:r>
      <w:r w:rsidRPr="00B35620">
        <w:rPr>
          <w:bCs/>
          <w:sz w:val="28"/>
          <w:szCs w:val="28"/>
        </w:rPr>
        <w:t>рации, документам, имеющим особое историческое, нау</w:t>
      </w:r>
      <w:r w:rsidRPr="00B35620">
        <w:rPr>
          <w:bCs/>
          <w:sz w:val="28"/>
          <w:szCs w:val="28"/>
        </w:rPr>
        <w:t>ч</w:t>
      </w:r>
      <w:r w:rsidRPr="00B35620">
        <w:rPr>
          <w:bCs/>
          <w:sz w:val="28"/>
          <w:szCs w:val="28"/>
        </w:rPr>
        <w:t>ное, культурное значение, входящим в состав национальн</w:t>
      </w:r>
      <w:r w:rsidRPr="00B35620">
        <w:rPr>
          <w:bCs/>
          <w:sz w:val="28"/>
          <w:szCs w:val="28"/>
        </w:rPr>
        <w:t>о</w:t>
      </w:r>
      <w:r w:rsidRPr="00B35620">
        <w:rPr>
          <w:bCs/>
          <w:sz w:val="28"/>
          <w:szCs w:val="28"/>
        </w:rPr>
        <w:t xml:space="preserve">го библиотечного фонда, безопасности государства, а также </w:t>
      </w:r>
      <w:r w:rsidRPr="00B35620">
        <w:rPr>
          <w:bCs/>
          <w:sz w:val="28"/>
          <w:szCs w:val="28"/>
        </w:rPr>
        <w:lastRenderedPageBreak/>
        <w:t>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w:t>
      </w:r>
      <w:r w:rsidRPr="00B35620">
        <w:rPr>
          <w:bCs/>
          <w:sz w:val="28"/>
          <w:szCs w:val="28"/>
        </w:rPr>
        <w:t>и</w:t>
      </w:r>
      <w:r w:rsidRPr="00B35620">
        <w:rPr>
          <w:bCs/>
          <w:sz w:val="28"/>
          <w:szCs w:val="28"/>
        </w:rPr>
        <w:t>нимателей о начале проведения внеплановой выездной пр</w:t>
      </w:r>
      <w:r w:rsidRPr="00B35620">
        <w:rPr>
          <w:bCs/>
          <w:sz w:val="28"/>
          <w:szCs w:val="28"/>
        </w:rPr>
        <w:t>о</w:t>
      </w:r>
      <w:r w:rsidRPr="00B35620">
        <w:rPr>
          <w:bCs/>
          <w:sz w:val="28"/>
          <w:szCs w:val="28"/>
        </w:rPr>
        <w:t>верки не требуется.</w:t>
      </w:r>
    </w:p>
    <w:p w:rsidR="009473F9" w:rsidRPr="00B35620" w:rsidRDefault="009473F9" w:rsidP="009473F9">
      <w:pPr>
        <w:pStyle w:val="s1"/>
        <w:shd w:val="clear" w:color="auto" w:fill="FFFFFF"/>
        <w:spacing w:before="0" w:beforeAutospacing="0" w:after="0" w:afterAutospacing="0" w:line="0" w:lineRule="atLeast"/>
        <w:ind w:firstLine="540"/>
        <w:jc w:val="both"/>
        <w:rPr>
          <w:bCs/>
          <w:sz w:val="28"/>
          <w:szCs w:val="28"/>
        </w:rPr>
      </w:pPr>
      <w:r w:rsidRPr="00B35620">
        <w:rPr>
          <w:bCs/>
          <w:sz w:val="28"/>
          <w:szCs w:val="28"/>
        </w:rPr>
        <w:t>3.5.18. В случае проведения внеплановой выездной проверки членов саморегулируемой организации Уполн</w:t>
      </w:r>
      <w:r w:rsidRPr="00B35620">
        <w:rPr>
          <w:bCs/>
          <w:sz w:val="28"/>
          <w:szCs w:val="28"/>
        </w:rPr>
        <w:t>о</w:t>
      </w:r>
      <w:r w:rsidRPr="00B35620">
        <w:rPr>
          <w:bCs/>
          <w:sz w:val="28"/>
          <w:szCs w:val="28"/>
        </w:rPr>
        <w:t>моченный орган  обязан уведомить саморегулируемую о</w:t>
      </w:r>
      <w:r w:rsidRPr="00B35620">
        <w:rPr>
          <w:bCs/>
          <w:sz w:val="28"/>
          <w:szCs w:val="28"/>
        </w:rPr>
        <w:t>р</w:t>
      </w:r>
      <w:r w:rsidRPr="00B35620">
        <w:rPr>
          <w:bCs/>
          <w:sz w:val="28"/>
          <w:szCs w:val="28"/>
        </w:rPr>
        <w:t>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w:t>
      </w:r>
      <w:r w:rsidRPr="00B35620">
        <w:rPr>
          <w:bCs/>
          <w:sz w:val="28"/>
          <w:szCs w:val="28"/>
        </w:rPr>
        <w:t>о</w:t>
      </w:r>
      <w:r w:rsidRPr="00B35620">
        <w:rPr>
          <w:bCs/>
          <w:sz w:val="28"/>
          <w:szCs w:val="28"/>
        </w:rPr>
        <w:t>верки.</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В случае выявления нарушений членами саморегул</w:t>
      </w:r>
      <w:r w:rsidRPr="00B35620">
        <w:rPr>
          <w:rFonts w:ascii="Times New Roman" w:hAnsi="Times New Roman" w:cs="Times New Roman"/>
          <w:sz w:val="28"/>
          <w:szCs w:val="28"/>
        </w:rPr>
        <w:t>и</w:t>
      </w:r>
      <w:r w:rsidRPr="00B35620">
        <w:rPr>
          <w:rFonts w:ascii="Times New Roman" w:hAnsi="Times New Roman" w:cs="Times New Roman"/>
          <w:sz w:val="28"/>
          <w:szCs w:val="28"/>
        </w:rPr>
        <w:t>руемой организации обязательных требований и требов</w:t>
      </w:r>
      <w:r w:rsidRPr="00B35620">
        <w:rPr>
          <w:rFonts w:ascii="Times New Roman" w:hAnsi="Times New Roman" w:cs="Times New Roman"/>
          <w:sz w:val="28"/>
          <w:szCs w:val="28"/>
        </w:rPr>
        <w:t>а</w:t>
      </w:r>
      <w:r w:rsidRPr="00B35620">
        <w:rPr>
          <w:rFonts w:ascii="Times New Roman" w:hAnsi="Times New Roman" w:cs="Times New Roman"/>
          <w:sz w:val="28"/>
          <w:szCs w:val="28"/>
        </w:rPr>
        <w:t>ний, установленных муниципальными правовыми актами, должностные лица Уполномоченного органа при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нии внеплановой выездной проверки таких членов самор</w:t>
      </w:r>
      <w:r w:rsidRPr="00B35620">
        <w:rPr>
          <w:rFonts w:ascii="Times New Roman" w:hAnsi="Times New Roman" w:cs="Times New Roman"/>
          <w:sz w:val="28"/>
          <w:szCs w:val="28"/>
        </w:rPr>
        <w:t>е</w:t>
      </w:r>
      <w:r w:rsidRPr="00B35620">
        <w:rPr>
          <w:rFonts w:ascii="Times New Roman" w:hAnsi="Times New Roman" w:cs="Times New Roman"/>
          <w:sz w:val="28"/>
          <w:szCs w:val="28"/>
        </w:rPr>
        <w:t>гулируемой организации обязаны сообщить в саморегул</w:t>
      </w:r>
      <w:r w:rsidRPr="00B35620">
        <w:rPr>
          <w:rFonts w:ascii="Times New Roman" w:hAnsi="Times New Roman" w:cs="Times New Roman"/>
          <w:sz w:val="28"/>
          <w:szCs w:val="28"/>
        </w:rPr>
        <w:t>и</w:t>
      </w:r>
      <w:r w:rsidRPr="00B35620">
        <w:rPr>
          <w:rFonts w:ascii="Times New Roman" w:hAnsi="Times New Roman" w:cs="Times New Roman"/>
          <w:sz w:val="28"/>
          <w:szCs w:val="28"/>
        </w:rPr>
        <w:t>руемую организацию о выявленных нарушениях в течение пяти рабочих дней со дня окончания проведения внеплан</w:t>
      </w:r>
      <w:r w:rsidRPr="00B35620">
        <w:rPr>
          <w:rFonts w:ascii="Times New Roman" w:hAnsi="Times New Roman" w:cs="Times New Roman"/>
          <w:sz w:val="28"/>
          <w:szCs w:val="28"/>
        </w:rPr>
        <w:t>о</w:t>
      </w:r>
      <w:r w:rsidRPr="00B35620">
        <w:rPr>
          <w:rFonts w:ascii="Times New Roman" w:hAnsi="Times New Roman" w:cs="Times New Roman"/>
          <w:sz w:val="28"/>
          <w:szCs w:val="28"/>
        </w:rPr>
        <w:t>вой выездной проверки.</w:t>
      </w:r>
    </w:p>
    <w:p w:rsidR="009473F9" w:rsidRPr="00B35620" w:rsidRDefault="009473F9" w:rsidP="009473F9">
      <w:pPr>
        <w:spacing w:after="0" w:line="0" w:lineRule="atLeast"/>
        <w:ind w:firstLine="720"/>
        <w:jc w:val="both"/>
        <w:outlineLvl w:val="1"/>
        <w:rPr>
          <w:rFonts w:ascii="Times New Roman" w:hAnsi="Times New Roman" w:cs="Times New Roman"/>
          <w:bCs/>
          <w:sz w:val="28"/>
          <w:szCs w:val="28"/>
        </w:rPr>
      </w:pPr>
      <w:r w:rsidRPr="00B35620">
        <w:rPr>
          <w:rFonts w:ascii="Times New Roman" w:hAnsi="Times New Roman" w:cs="Times New Roman"/>
          <w:bCs/>
          <w:sz w:val="28"/>
          <w:szCs w:val="28"/>
        </w:rPr>
        <w:t>3.5.19. В случае</w:t>
      </w:r>
      <w:proofErr w:type="gramStart"/>
      <w:r w:rsidRPr="00B35620">
        <w:rPr>
          <w:rFonts w:ascii="Times New Roman" w:hAnsi="Times New Roman" w:cs="Times New Roman"/>
          <w:bCs/>
          <w:sz w:val="28"/>
          <w:szCs w:val="28"/>
        </w:rPr>
        <w:t>,</w:t>
      </w:r>
      <w:proofErr w:type="gramEnd"/>
      <w:r w:rsidRPr="00B35620">
        <w:rPr>
          <w:rFonts w:ascii="Times New Roman" w:hAnsi="Times New Roman" w:cs="Times New Roman"/>
          <w:bCs/>
          <w:sz w:val="28"/>
          <w:szCs w:val="28"/>
        </w:rPr>
        <w:t xml:space="preserve"> если основанием для проведения внеплановой проверки является истечение срока исполн</w:t>
      </w:r>
      <w:r w:rsidRPr="00B35620">
        <w:rPr>
          <w:rFonts w:ascii="Times New Roman" w:hAnsi="Times New Roman" w:cs="Times New Roman"/>
          <w:bCs/>
          <w:sz w:val="28"/>
          <w:szCs w:val="28"/>
        </w:rPr>
        <w:t>е</w:t>
      </w:r>
      <w:r w:rsidRPr="00B35620">
        <w:rPr>
          <w:rFonts w:ascii="Times New Roman" w:hAnsi="Times New Roman" w:cs="Times New Roman"/>
          <w:bCs/>
          <w:sz w:val="28"/>
          <w:szCs w:val="28"/>
        </w:rPr>
        <w:t>ния юридическим лицом, индивидуальным предпринимат</w:t>
      </w:r>
      <w:r w:rsidRPr="00B35620">
        <w:rPr>
          <w:rFonts w:ascii="Times New Roman" w:hAnsi="Times New Roman" w:cs="Times New Roman"/>
          <w:bCs/>
          <w:sz w:val="28"/>
          <w:szCs w:val="28"/>
        </w:rPr>
        <w:t>е</w:t>
      </w:r>
      <w:r w:rsidRPr="00B35620">
        <w:rPr>
          <w:rFonts w:ascii="Times New Roman" w:hAnsi="Times New Roman" w:cs="Times New Roman"/>
          <w:bCs/>
          <w:sz w:val="28"/>
          <w:szCs w:val="28"/>
        </w:rPr>
        <w:t>лем предписания об устранении выявленного нарушения обязательных требований и (или) требований, установле</w:t>
      </w:r>
      <w:r w:rsidRPr="00B35620">
        <w:rPr>
          <w:rFonts w:ascii="Times New Roman" w:hAnsi="Times New Roman" w:cs="Times New Roman"/>
          <w:bCs/>
          <w:sz w:val="28"/>
          <w:szCs w:val="28"/>
        </w:rPr>
        <w:t>н</w:t>
      </w:r>
      <w:r w:rsidRPr="00B35620">
        <w:rPr>
          <w:rFonts w:ascii="Times New Roman" w:hAnsi="Times New Roman" w:cs="Times New Roman"/>
          <w:bCs/>
          <w:sz w:val="28"/>
          <w:szCs w:val="28"/>
        </w:rPr>
        <w:t>ных муниципальными правовыми актами, предметом такой проверки может являться только исполнение выданного о</w:t>
      </w:r>
      <w:r w:rsidRPr="00B35620">
        <w:rPr>
          <w:rFonts w:ascii="Times New Roman" w:hAnsi="Times New Roman" w:cs="Times New Roman"/>
          <w:bCs/>
          <w:sz w:val="28"/>
          <w:szCs w:val="28"/>
        </w:rPr>
        <w:t>р</w:t>
      </w:r>
      <w:r w:rsidRPr="00B35620">
        <w:rPr>
          <w:rFonts w:ascii="Times New Roman" w:hAnsi="Times New Roman" w:cs="Times New Roman"/>
          <w:bCs/>
          <w:sz w:val="28"/>
          <w:szCs w:val="28"/>
        </w:rPr>
        <w:t>ганом муниципального контроля предписания.</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bCs/>
          <w:sz w:val="28"/>
          <w:szCs w:val="28"/>
        </w:rPr>
        <w:t>3.5.20.</w:t>
      </w:r>
      <w:r w:rsidRPr="00B35620">
        <w:rPr>
          <w:rFonts w:ascii="Times New Roman" w:hAnsi="Times New Roman" w:cs="Times New Roman"/>
          <w:color w:val="FF0000"/>
          <w:sz w:val="28"/>
          <w:szCs w:val="28"/>
        </w:rPr>
        <w:t xml:space="preserve"> </w:t>
      </w:r>
      <w:r w:rsidRPr="00B35620">
        <w:rPr>
          <w:rFonts w:ascii="Times New Roman" w:hAnsi="Times New Roman" w:cs="Times New Roman"/>
          <w:sz w:val="28"/>
          <w:szCs w:val="28"/>
        </w:rPr>
        <w:t>Документарная проверка проводится по месту нахождения Уполномоченного органа.</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lastRenderedPageBreak/>
        <w:t>Предметом документарной проверки являются свед</w:t>
      </w:r>
      <w:r w:rsidRPr="00B35620">
        <w:rPr>
          <w:rFonts w:ascii="Times New Roman" w:hAnsi="Times New Roman" w:cs="Times New Roman"/>
          <w:sz w:val="28"/>
          <w:szCs w:val="28"/>
        </w:rPr>
        <w:t>е</w:t>
      </w:r>
      <w:r w:rsidRPr="00B35620">
        <w:rPr>
          <w:rFonts w:ascii="Times New Roman" w:hAnsi="Times New Roman" w:cs="Times New Roman"/>
          <w:sz w:val="28"/>
          <w:szCs w:val="28"/>
        </w:rPr>
        <w:t>ния, содержащиеся в документах юридического лица, инд</w:t>
      </w:r>
      <w:r w:rsidRPr="00B35620">
        <w:rPr>
          <w:rFonts w:ascii="Times New Roman" w:hAnsi="Times New Roman" w:cs="Times New Roman"/>
          <w:sz w:val="28"/>
          <w:szCs w:val="28"/>
        </w:rPr>
        <w:t>и</w:t>
      </w:r>
      <w:r w:rsidRPr="00B35620">
        <w:rPr>
          <w:rFonts w:ascii="Times New Roman" w:hAnsi="Times New Roman" w:cs="Times New Roman"/>
          <w:sz w:val="28"/>
          <w:szCs w:val="28"/>
        </w:rPr>
        <w:t>видуального предпринимателя, устанавливающих их орг</w:t>
      </w:r>
      <w:r w:rsidRPr="00B35620">
        <w:rPr>
          <w:rFonts w:ascii="Times New Roman" w:hAnsi="Times New Roman" w:cs="Times New Roman"/>
          <w:sz w:val="28"/>
          <w:szCs w:val="28"/>
        </w:rPr>
        <w:t>а</w:t>
      </w:r>
      <w:r w:rsidRPr="00B35620">
        <w:rPr>
          <w:rFonts w:ascii="Times New Roman" w:hAnsi="Times New Roman" w:cs="Times New Roman"/>
          <w:sz w:val="28"/>
          <w:szCs w:val="28"/>
        </w:rPr>
        <w:t>низационно-правовую форму, права и обязанности, док</w:t>
      </w:r>
      <w:r w:rsidRPr="00B35620">
        <w:rPr>
          <w:rFonts w:ascii="Times New Roman" w:hAnsi="Times New Roman" w:cs="Times New Roman"/>
          <w:sz w:val="28"/>
          <w:szCs w:val="28"/>
        </w:rPr>
        <w:t>у</w:t>
      </w:r>
      <w:r w:rsidRPr="00B35620">
        <w:rPr>
          <w:rFonts w:ascii="Times New Roman" w:hAnsi="Times New Roman" w:cs="Times New Roman"/>
          <w:sz w:val="28"/>
          <w:szCs w:val="28"/>
        </w:rPr>
        <w:t>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В процессе проведения документарной проверки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ностными лицами Уполномоченного органа в первую оч</w:t>
      </w:r>
      <w:r w:rsidRPr="00B35620">
        <w:rPr>
          <w:rFonts w:ascii="Times New Roman" w:hAnsi="Times New Roman" w:cs="Times New Roman"/>
          <w:sz w:val="28"/>
          <w:szCs w:val="28"/>
        </w:rPr>
        <w:t>е</w:t>
      </w:r>
      <w:r w:rsidRPr="00B35620">
        <w:rPr>
          <w:rFonts w:ascii="Times New Roman" w:hAnsi="Times New Roman" w:cs="Times New Roman"/>
          <w:sz w:val="28"/>
          <w:szCs w:val="28"/>
        </w:rPr>
        <w:t>редь рассматриваются документы юридического лица,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дивидуального предпринимателя, имеющиеся в распоряж</w:t>
      </w:r>
      <w:r w:rsidRPr="00B35620">
        <w:rPr>
          <w:rFonts w:ascii="Times New Roman" w:hAnsi="Times New Roman" w:cs="Times New Roman"/>
          <w:sz w:val="28"/>
          <w:szCs w:val="28"/>
        </w:rPr>
        <w:t>е</w:t>
      </w:r>
      <w:r w:rsidRPr="00B35620">
        <w:rPr>
          <w:rFonts w:ascii="Times New Roman" w:hAnsi="Times New Roman" w:cs="Times New Roman"/>
          <w:sz w:val="28"/>
          <w:szCs w:val="28"/>
        </w:rPr>
        <w:t>нии Уполномоченного органа, в том числе уведомления о начале осуществления отдельных видов предпринимател</w:t>
      </w:r>
      <w:r w:rsidRPr="00B35620">
        <w:rPr>
          <w:rFonts w:ascii="Times New Roman" w:hAnsi="Times New Roman" w:cs="Times New Roman"/>
          <w:sz w:val="28"/>
          <w:szCs w:val="28"/>
        </w:rPr>
        <w:t>ь</w:t>
      </w:r>
      <w:r w:rsidRPr="00B35620">
        <w:rPr>
          <w:rFonts w:ascii="Times New Roman" w:hAnsi="Times New Roman" w:cs="Times New Roman"/>
          <w:sz w:val="28"/>
          <w:szCs w:val="28"/>
        </w:rPr>
        <w:t xml:space="preserve">ской деятельности, акты предыдущих проверок, материалы рассмотрения дел об административных правонарушениях и иные документы о </w:t>
      </w:r>
      <w:proofErr w:type="gramStart"/>
      <w:r w:rsidRPr="00B35620">
        <w:rPr>
          <w:rFonts w:ascii="Times New Roman" w:hAnsi="Times New Roman" w:cs="Times New Roman"/>
          <w:sz w:val="28"/>
          <w:szCs w:val="28"/>
        </w:rPr>
        <w:t>результатах</w:t>
      </w:r>
      <w:proofErr w:type="gramEnd"/>
      <w:r w:rsidRPr="00B35620">
        <w:rPr>
          <w:rFonts w:ascii="Times New Roman" w:hAnsi="Times New Roman" w:cs="Times New Roman"/>
          <w:sz w:val="28"/>
          <w:szCs w:val="28"/>
        </w:rPr>
        <w:t xml:space="preserve"> осуществленных в отнош</w:t>
      </w:r>
      <w:r w:rsidRPr="00B35620">
        <w:rPr>
          <w:rFonts w:ascii="Times New Roman" w:hAnsi="Times New Roman" w:cs="Times New Roman"/>
          <w:sz w:val="28"/>
          <w:szCs w:val="28"/>
        </w:rPr>
        <w:t>е</w:t>
      </w:r>
      <w:r w:rsidRPr="00B35620">
        <w:rPr>
          <w:rFonts w:ascii="Times New Roman" w:hAnsi="Times New Roman" w:cs="Times New Roman"/>
          <w:sz w:val="28"/>
          <w:szCs w:val="28"/>
        </w:rPr>
        <w:t>нии этих юридического лица, индивидуального предприн</w:t>
      </w:r>
      <w:r w:rsidRPr="00B35620">
        <w:rPr>
          <w:rFonts w:ascii="Times New Roman" w:hAnsi="Times New Roman" w:cs="Times New Roman"/>
          <w:sz w:val="28"/>
          <w:szCs w:val="28"/>
        </w:rPr>
        <w:t>и</w:t>
      </w:r>
      <w:r w:rsidRPr="00B35620">
        <w:rPr>
          <w:rFonts w:ascii="Times New Roman" w:hAnsi="Times New Roman" w:cs="Times New Roman"/>
          <w:sz w:val="28"/>
          <w:szCs w:val="28"/>
        </w:rPr>
        <w:t>мателя муниципального контроля.</w:t>
      </w:r>
    </w:p>
    <w:p w:rsidR="009473F9" w:rsidRPr="00B35620" w:rsidRDefault="009473F9" w:rsidP="009473F9">
      <w:pPr>
        <w:pStyle w:val="western"/>
        <w:suppressAutoHyphens/>
        <w:spacing w:before="0" w:beforeAutospacing="0" w:after="0" w:afterAutospacing="0" w:line="0" w:lineRule="atLeast"/>
        <w:ind w:right="-142" w:firstLine="720"/>
        <w:jc w:val="both"/>
        <w:rPr>
          <w:sz w:val="28"/>
          <w:szCs w:val="28"/>
        </w:rPr>
      </w:pPr>
      <w:r w:rsidRPr="00B35620">
        <w:rPr>
          <w:sz w:val="28"/>
          <w:szCs w:val="28"/>
        </w:rPr>
        <w:t>3.5.</w:t>
      </w:r>
      <w:r w:rsidRPr="00B35620">
        <w:rPr>
          <w:bCs/>
          <w:sz w:val="28"/>
          <w:szCs w:val="28"/>
        </w:rPr>
        <w:t>21.</w:t>
      </w:r>
      <w:r w:rsidRPr="00B35620">
        <w:rPr>
          <w:sz w:val="28"/>
          <w:szCs w:val="28"/>
        </w:rPr>
        <w:t xml:space="preserve"> В случае</w:t>
      </w:r>
      <w:proofErr w:type="gramStart"/>
      <w:r w:rsidRPr="00B35620">
        <w:rPr>
          <w:sz w:val="28"/>
          <w:szCs w:val="28"/>
        </w:rPr>
        <w:t>,</w:t>
      </w:r>
      <w:proofErr w:type="gramEnd"/>
      <w:r w:rsidRPr="00B35620">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w:t>
      </w:r>
      <w:r w:rsidRPr="00B35620">
        <w:rPr>
          <w:sz w:val="28"/>
          <w:szCs w:val="28"/>
        </w:rPr>
        <w:lastRenderedPageBreak/>
        <w:t>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В течение десяти рабочих дней со дня получения мот</w:t>
      </w:r>
      <w:r w:rsidRPr="00B35620">
        <w:rPr>
          <w:rFonts w:ascii="Times New Roman" w:hAnsi="Times New Roman" w:cs="Times New Roman"/>
          <w:sz w:val="28"/>
          <w:szCs w:val="28"/>
        </w:rPr>
        <w:t>и</w:t>
      </w:r>
      <w:r w:rsidRPr="00B35620">
        <w:rPr>
          <w:rFonts w:ascii="Times New Roman" w:hAnsi="Times New Roman" w:cs="Times New Roman"/>
          <w:sz w:val="28"/>
          <w:szCs w:val="28"/>
        </w:rPr>
        <w:t>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w:t>
      </w:r>
      <w:r w:rsidRPr="00B35620">
        <w:rPr>
          <w:rFonts w:ascii="Times New Roman" w:hAnsi="Times New Roman" w:cs="Times New Roman"/>
          <w:sz w:val="28"/>
          <w:szCs w:val="28"/>
        </w:rPr>
        <w:t>е</w:t>
      </w:r>
      <w:r w:rsidRPr="00B35620">
        <w:rPr>
          <w:rFonts w:ascii="Times New Roman" w:hAnsi="Times New Roman" w:cs="Times New Roman"/>
          <w:sz w:val="28"/>
          <w:szCs w:val="28"/>
        </w:rPr>
        <w:t>ренных печатью (при ее наличии) и соответственно подп</w:t>
      </w:r>
      <w:r w:rsidRPr="00B35620">
        <w:rPr>
          <w:rFonts w:ascii="Times New Roman" w:hAnsi="Times New Roman" w:cs="Times New Roman"/>
          <w:sz w:val="28"/>
          <w:szCs w:val="28"/>
        </w:rPr>
        <w:t>и</w:t>
      </w:r>
      <w:r w:rsidRPr="00B35620">
        <w:rPr>
          <w:rFonts w:ascii="Times New Roman" w:hAnsi="Times New Roman" w:cs="Times New Roman"/>
          <w:sz w:val="28"/>
          <w:szCs w:val="28"/>
        </w:rPr>
        <w:t>сью индивидуального предпринимателя, его уполномоче</w:t>
      </w:r>
      <w:r w:rsidRPr="00B35620">
        <w:rPr>
          <w:rFonts w:ascii="Times New Roman" w:hAnsi="Times New Roman" w:cs="Times New Roman"/>
          <w:sz w:val="28"/>
          <w:szCs w:val="28"/>
        </w:rPr>
        <w:t>н</w:t>
      </w:r>
      <w:r w:rsidRPr="00B35620">
        <w:rPr>
          <w:rFonts w:ascii="Times New Roman" w:hAnsi="Times New Roman" w:cs="Times New Roman"/>
          <w:sz w:val="28"/>
          <w:szCs w:val="28"/>
        </w:rPr>
        <w:t>ного представителя, руководителя, иного должностного л</w:t>
      </w:r>
      <w:r w:rsidRPr="00B35620">
        <w:rPr>
          <w:rFonts w:ascii="Times New Roman" w:hAnsi="Times New Roman" w:cs="Times New Roman"/>
          <w:sz w:val="28"/>
          <w:szCs w:val="28"/>
        </w:rPr>
        <w:t>и</w:t>
      </w:r>
      <w:r w:rsidRPr="00B35620">
        <w:rPr>
          <w:rFonts w:ascii="Times New Roman" w:hAnsi="Times New Roman" w:cs="Times New Roman"/>
          <w:sz w:val="28"/>
          <w:szCs w:val="28"/>
        </w:rPr>
        <w:t>ца юридического лица. Юридическое лицо,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ный предприниматель вправе представить указанные в з</w:t>
      </w:r>
      <w:r w:rsidRPr="00B35620">
        <w:rPr>
          <w:rFonts w:ascii="Times New Roman" w:hAnsi="Times New Roman" w:cs="Times New Roman"/>
          <w:sz w:val="28"/>
          <w:szCs w:val="28"/>
        </w:rPr>
        <w:t>а</w:t>
      </w:r>
      <w:r w:rsidRPr="00B35620">
        <w:rPr>
          <w:rFonts w:ascii="Times New Roman" w:hAnsi="Times New Roman" w:cs="Times New Roman"/>
          <w:sz w:val="28"/>
          <w:szCs w:val="28"/>
        </w:rPr>
        <w:t>просе документы в форме электронных документов, подп</w:t>
      </w:r>
      <w:r w:rsidRPr="00B35620">
        <w:rPr>
          <w:rFonts w:ascii="Times New Roman" w:hAnsi="Times New Roman" w:cs="Times New Roman"/>
          <w:sz w:val="28"/>
          <w:szCs w:val="28"/>
        </w:rPr>
        <w:t>и</w:t>
      </w:r>
      <w:r w:rsidRPr="00B35620">
        <w:rPr>
          <w:rFonts w:ascii="Times New Roman" w:hAnsi="Times New Roman" w:cs="Times New Roman"/>
          <w:sz w:val="28"/>
          <w:szCs w:val="28"/>
        </w:rPr>
        <w:t>санных усиленной квалифицированной электронной подп</w:t>
      </w:r>
      <w:r w:rsidRPr="00B35620">
        <w:rPr>
          <w:rFonts w:ascii="Times New Roman" w:hAnsi="Times New Roman" w:cs="Times New Roman"/>
          <w:sz w:val="28"/>
          <w:szCs w:val="28"/>
        </w:rPr>
        <w:t>и</w:t>
      </w:r>
      <w:r w:rsidRPr="00B35620">
        <w:rPr>
          <w:rFonts w:ascii="Times New Roman" w:hAnsi="Times New Roman" w:cs="Times New Roman"/>
          <w:sz w:val="28"/>
          <w:szCs w:val="28"/>
        </w:rPr>
        <w:t>сью.</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Style w:val="ae"/>
          <w:szCs w:val="28"/>
        </w:rPr>
        <w:t>3.5.</w:t>
      </w:r>
      <w:r w:rsidRPr="00B35620">
        <w:rPr>
          <w:rFonts w:ascii="Times New Roman" w:hAnsi="Times New Roman" w:cs="Times New Roman"/>
          <w:bCs/>
          <w:sz w:val="28"/>
          <w:szCs w:val="28"/>
        </w:rPr>
        <w:t>22.</w:t>
      </w:r>
      <w:r w:rsidRPr="00B35620">
        <w:rPr>
          <w:rStyle w:val="ae"/>
          <w:szCs w:val="28"/>
        </w:rPr>
        <w:t xml:space="preserve"> </w:t>
      </w:r>
      <w:r w:rsidRPr="00B35620">
        <w:rPr>
          <w:rFonts w:ascii="Times New Roman" w:hAnsi="Times New Roman" w:cs="Times New Roman"/>
          <w:sz w:val="28"/>
          <w:szCs w:val="28"/>
        </w:rPr>
        <w:t xml:space="preserve">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w:t>
      </w:r>
      <w:r w:rsidRPr="00B35620">
        <w:rPr>
          <w:rFonts w:ascii="Times New Roman" w:hAnsi="Times New Roman" w:cs="Times New Roman"/>
          <w:sz w:val="28"/>
          <w:szCs w:val="28"/>
        </w:rPr>
        <w:t>е</w:t>
      </w:r>
      <w:r w:rsidRPr="00B35620">
        <w:rPr>
          <w:rFonts w:ascii="Times New Roman" w:hAnsi="Times New Roman" w:cs="Times New Roman"/>
          <w:sz w:val="28"/>
          <w:szCs w:val="28"/>
        </w:rPr>
        <w:t>сяти рабочих дней необходимые пояснения в письменной форме.</w:t>
      </w:r>
    </w:p>
    <w:p w:rsidR="009473F9" w:rsidRPr="00B35620" w:rsidRDefault="009473F9" w:rsidP="009473F9">
      <w:pPr>
        <w:spacing w:after="0" w:line="0" w:lineRule="atLeast"/>
        <w:ind w:firstLine="708"/>
        <w:jc w:val="both"/>
        <w:outlineLvl w:val="1"/>
        <w:rPr>
          <w:rFonts w:ascii="Times New Roman" w:hAnsi="Times New Roman" w:cs="Times New Roman"/>
          <w:sz w:val="28"/>
          <w:szCs w:val="28"/>
        </w:rPr>
      </w:pPr>
      <w:r w:rsidRPr="00B35620">
        <w:rPr>
          <w:rFonts w:ascii="Times New Roman" w:hAnsi="Times New Roman" w:cs="Times New Roman"/>
          <w:sz w:val="28"/>
          <w:szCs w:val="28"/>
        </w:rPr>
        <w:t>Юридическое лицо, индивидуальный предприним</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тель, представляющие в Уполномоченный орган пояснения относительно выявленных ошибок и (или) противоречий в </w:t>
      </w:r>
      <w:r w:rsidRPr="00B35620">
        <w:rPr>
          <w:rFonts w:ascii="Times New Roman" w:hAnsi="Times New Roman" w:cs="Times New Roman"/>
          <w:sz w:val="28"/>
          <w:szCs w:val="28"/>
        </w:rPr>
        <w:lastRenderedPageBreak/>
        <w:t>представленных документах либо относительно несоотве</w:t>
      </w:r>
      <w:r w:rsidRPr="00B35620">
        <w:rPr>
          <w:rFonts w:ascii="Times New Roman" w:hAnsi="Times New Roman" w:cs="Times New Roman"/>
          <w:sz w:val="28"/>
          <w:szCs w:val="28"/>
        </w:rPr>
        <w:t>т</w:t>
      </w:r>
      <w:r w:rsidRPr="00B35620">
        <w:rPr>
          <w:rFonts w:ascii="Times New Roman" w:hAnsi="Times New Roman" w:cs="Times New Roman"/>
          <w:sz w:val="28"/>
          <w:szCs w:val="28"/>
        </w:rPr>
        <w:t>ствия сведений, вправе представить дополнительно в упра</w:t>
      </w:r>
      <w:r w:rsidRPr="00B35620">
        <w:rPr>
          <w:rFonts w:ascii="Times New Roman" w:hAnsi="Times New Roman" w:cs="Times New Roman"/>
          <w:sz w:val="28"/>
          <w:szCs w:val="28"/>
        </w:rPr>
        <w:t>в</w:t>
      </w:r>
      <w:r w:rsidRPr="00B35620">
        <w:rPr>
          <w:rFonts w:ascii="Times New Roman" w:hAnsi="Times New Roman" w:cs="Times New Roman"/>
          <w:sz w:val="28"/>
          <w:szCs w:val="28"/>
        </w:rPr>
        <w:t>ление документы, подтверждающие достоверность ранее представленных документов.</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3.5.</w:t>
      </w:r>
      <w:r w:rsidRPr="00B35620">
        <w:rPr>
          <w:rFonts w:ascii="Times New Roman" w:hAnsi="Times New Roman" w:cs="Times New Roman"/>
          <w:bCs/>
          <w:sz w:val="28"/>
          <w:szCs w:val="28"/>
        </w:rPr>
        <w:t>23.</w:t>
      </w:r>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Должностные лица, которые проводят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тарную проверку, обязаны рассмотреть представленные р</w:t>
      </w:r>
      <w:r w:rsidRPr="00B35620">
        <w:rPr>
          <w:rFonts w:ascii="Times New Roman" w:hAnsi="Times New Roman" w:cs="Times New Roman"/>
          <w:sz w:val="28"/>
          <w:szCs w:val="28"/>
        </w:rPr>
        <w:t>у</w:t>
      </w:r>
      <w:r w:rsidRPr="00B35620">
        <w:rPr>
          <w:rFonts w:ascii="Times New Roman" w:hAnsi="Times New Roman" w:cs="Times New Roman"/>
          <w:sz w:val="28"/>
          <w:szCs w:val="28"/>
        </w:rPr>
        <w:t>ководителем или иным должностным лицом юридического лица, индивидуальным предпринимателем, его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ченным представителем пояснения и документы, подтве</w:t>
      </w:r>
      <w:r w:rsidRPr="00B35620">
        <w:rPr>
          <w:rFonts w:ascii="Times New Roman" w:hAnsi="Times New Roman" w:cs="Times New Roman"/>
          <w:sz w:val="28"/>
          <w:szCs w:val="28"/>
        </w:rPr>
        <w:t>р</w:t>
      </w:r>
      <w:r w:rsidRPr="00B35620">
        <w:rPr>
          <w:rFonts w:ascii="Times New Roman" w:hAnsi="Times New Roman" w:cs="Times New Roman"/>
          <w:sz w:val="28"/>
          <w:szCs w:val="28"/>
        </w:rPr>
        <w:t>ждающие достоверность ранее представленных документов.</w:t>
      </w:r>
      <w:proofErr w:type="gramEnd"/>
      <w:r w:rsidRPr="00B35620">
        <w:rPr>
          <w:rFonts w:ascii="Times New Roman" w:hAnsi="Times New Roman" w:cs="Times New Roman"/>
          <w:sz w:val="28"/>
          <w:szCs w:val="28"/>
        </w:rPr>
        <w:t xml:space="preserve">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после рассмотрения представленных поясн</w:t>
      </w:r>
      <w:r w:rsidRPr="00B35620">
        <w:rPr>
          <w:rFonts w:ascii="Times New Roman" w:hAnsi="Times New Roman" w:cs="Times New Roman"/>
          <w:sz w:val="28"/>
          <w:szCs w:val="28"/>
        </w:rPr>
        <w:t>е</w:t>
      </w:r>
      <w:r w:rsidRPr="00B35620">
        <w:rPr>
          <w:rFonts w:ascii="Times New Roman" w:hAnsi="Times New Roman" w:cs="Times New Roman"/>
          <w:sz w:val="28"/>
          <w:szCs w:val="28"/>
        </w:rPr>
        <w:t>ний и документов либо при отсутствии пояснений Уполн</w:t>
      </w:r>
      <w:r w:rsidRPr="00B35620">
        <w:rPr>
          <w:rFonts w:ascii="Times New Roman" w:hAnsi="Times New Roman" w:cs="Times New Roman"/>
          <w:sz w:val="28"/>
          <w:szCs w:val="28"/>
        </w:rPr>
        <w:t>о</w:t>
      </w:r>
      <w:r w:rsidRPr="00B35620">
        <w:rPr>
          <w:rFonts w:ascii="Times New Roman" w:hAnsi="Times New Roman" w:cs="Times New Roman"/>
          <w:sz w:val="28"/>
          <w:szCs w:val="28"/>
        </w:rPr>
        <w:t>моченный орган установит признаки нарушения обязател</w:t>
      </w:r>
      <w:r w:rsidRPr="00B35620">
        <w:rPr>
          <w:rFonts w:ascii="Times New Roman" w:hAnsi="Times New Roman" w:cs="Times New Roman"/>
          <w:sz w:val="28"/>
          <w:szCs w:val="28"/>
        </w:rPr>
        <w:t>ь</w:t>
      </w:r>
      <w:r w:rsidRPr="00B35620">
        <w:rPr>
          <w:rFonts w:ascii="Times New Roman" w:hAnsi="Times New Roman" w:cs="Times New Roman"/>
          <w:sz w:val="28"/>
          <w:szCs w:val="28"/>
        </w:rPr>
        <w:t>ных требований или требований, установленных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пальными правовыми актами, должностные лица Уполн</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моченного органа вправе провести выездную проверку. </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3.5.</w:t>
      </w:r>
      <w:r w:rsidRPr="00B35620">
        <w:rPr>
          <w:rFonts w:ascii="Times New Roman" w:hAnsi="Times New Roman" w:cs="Times New Roman"/>
          <w:bCs/>
          <w:sz w:val="28"/>
          <w:szCs w:val="28"/>
        </w:rPr>
        <w:t>24.</w:t>
      </w:r>
      <w:r w:rsidRPr="00B35620">
        <w:rPr>
          <w:rFonts w:ascii="Times New Roman" w:hAnsi="Times New Roman" w:cs="Times New Roman"/>
          <w:sz w:val="28"/>
          <w:szCs w:val="28"/>
        </w:rPr>
        <w:t xml:space="preserve"> Выездная проверка проводится в случае, если при документарной проверке не представляется возмо</w:t>
      </w:r>
      <w:r w:rsidRPr="00B35620">
        <w:rPr>
          <w:rFonts w:ascii="Times New Roman" w:hAnsi="Times New Roman" w:cs="Times New Roman"/>
          <w:sz w:val="28"/>
          <w:szCs w:val="28"/>
        </w:rPr>
        <w:t>ж</w:t>
      </w:r>
      <w:r w:rsidRPr="00B35620">
        <w:rPr>
          <w:rFonts w:ascii="Times New Roman" w:hAnsi="Times New Roman" w:cs="Times New Roman"/>
          <w:sz w:val="28"/>
          <w:szCs w:val="28"/>
        </w:rPr>
        <w:t>ным:</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1) удостовериться в полноте и достоверности сведений, имеющихся в распоряжении Уполномоченного органа,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кументах юридического лица, индивидуального предпр</w:t>
      </w:r>
      <w:r w:rsidRPr="00B35620">
        <w:rPr>
          <w:rFonts w:ascii="Times New Roman" w:hAnsi="Times New Roman" w:cs="Times New Roman"/>
          <w:sz w:val="28"/>
          <w:szCs w:val="28"/>
        </w:rPr>
        <w:t>и</w:t>
      </w:r>
      <w:r w:rsidRPr="00B35620">
        <w:rPr>
          <w:rFonts w:ascii="Times New Roman" w:hAnsi="Times New Roman" w:cs="Times New Roman"/>
          <w:sz w:val="28"/>
          <w:szCs w:val="28"/>
        </w:rPr>
        <w:t>нимателя;</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пальными правовыми актами без проведения соответств</w:t>
      </w:r>
      <w:r w:rsidRPr="00B35620">
        <w:rPr>
          <w:rFonts w:ascii="Times New Roman" w:hAnsi="Times New Roman" w:cs="Times New Roman"/>
          <w:sz w:val="28"/>
          <w:szCs w:val="28"/>
        </w:rPr>
        <w:t>у</w:t>
      </w:r>
      <w:r w:rsidRPr="00B35620">
        <w:rPr>
          <w:rFonts w:ascii="Times New Roman" w:hAnsi="Times New Roman" w:cs="Times New Roman"/>
          <w:sz w:val="28"/>
          <w:szCs w:val="28"/>
        </w:rPr>
        <w:t>ющего мероприятия по контролю.</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w:t>
      </w:r>
      <w:r w:rsidRPr="00B35620">
        <w:rPr>
          <w:rFonts w:ascii="Times New Roman" w:hAnsi="Times New Roman" w:cs="Times New Roman"/>
          <w:sz w:val="28"/>
          <w:szCs w:val="28"/>
        </w:rPr>
        <w:t>д</w:t>
      </w:r>
      <w:r w:rsidRPr="00B35620">
        <w:rPr>
          <w:rFonts w:ascii="Times New Roman" w:hAnsi="Times New Roman" w:cs="Times New Roman"/>
          <w:sz w:val="28"/>
          <w:szCs w:val="28"/>
        </w:rPr>
        <w:t xml:space="preserve">принимателя сведения, а также соответствие их работников, </w:t>
      </w:r>
      <w:r w:rsidRPr="00B35620">
        <w:rPr>
          <w:rFonts w:ascii="Times New Roman" w:hAnsi="Times New Roman" w:cs="Times New Roman"/>
          <w:sz w:val="28"/>
          <w:szCs w:val="28"/>
        </w:rPr>
        <w:lastRenderedPageBreak/>
        <w:t>состояние используемых указанными лицами при ос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ществлении деятельности территорий, зданий, строений, сооружений, помещений, оборудования, подобных объе</w:t>
      </w:r>
      <w:r w:rsidRPr="00B35620">
        <w:rPr>
          <w:rFonts w:ascii="Times New Roman" w:hAnsi="Times New Roman" w:cs="Times New Roman"/>
          <w:sz w:val="28"/>
          <w:szCs w:val="28"/>
        </w:rPr>
        <w:t>к</w:t>
      </w:r>
      <w:r w:rsidRPr="00B35620">
        <w:rPr>
          <w:rFonts w:ascii="Times New Roman" w:hAnsi="Times New Roman" w:cs="Times New Roman"/>
          <w:sz w:val="28"/>
          <w:szCs w:val="28"/>
        </w:rPr>
        <w:t>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бований и требований, установленных муниципальными правовыми актами.</w:t>
      </w:r>
      <w:proofErr w:type="gramEnd"/>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w:t>
      </w:r>
      <w:r w:rsidRPr="00B35620">
        <w:rPr>
          <w:rFonts w:ascii="Times New Roman" w:hAnsi="Times New Roman" w:cs="Times New Roman"/>
          <w:sz w:val="28"/>
          <w:szCs w:val="28"/>
        </w:rPr>
        <w:t>и</w:t>
      </w:r>
      <w:r w:rsidRPr="00B35620">
        <w:rPr>
          <w:rFonts w:ascii="Times New Roman" w:hAnsi="Times New Roman" w:cs="Times New Roman"/>
          <w:sz w:val="28"/>
          <w:szCs w:val="28"/>
        </w:rPr>
        <w:t>мателя и (или) по месту фактического осуществления их д</w:t>
      </w:r>
      <w:r w:rsidRPr="00B35620">
        <w:rPr>
          <w:rFonts w:ascii="Times New Roman" w:hAnsi="Times New Roman" w:cs="Times New Roman"/>
          <w:sz w:val="28"/>
          <w:szCs w:val="28"/>
        </w:rPr>
        <w:t>е</w:t>
      </w:r>
      <w:r w:rsidRPr="00B35620">
        <w:rPr>
          <w:rFonts w:ascii="Times New Roman" w:hAnsi="Times New Roman" w:cs="Times New Roman"/>
          <w:sz w:val="28"/>
          <w:szCs w:val="28"/>
        </w:rPr>
        <w:t>ятельности.</w:t>
      </w:r>
    </w:p>
    <w:p w:rsidR="009473F9" w:rsidRPr="00B35620" w:rsidRDefault="009473F9" w:rsidP="009473F9">
      <w:pPr>
        <w:spacing w:after="0" w:line="0" w:lineRule="atLeast"/>
        <w:ind w:firstLine="540"/>
        <w:jc w:val="both"/>
        <w:outlineLvl w:val="1"/>
        <w:rPr>
          <w:rFonts w:ascii="Times New Roman" w:hAnsi="Times New Roman" w:cs="Times New Roman"/>
          <w:sz w:val="28"/>
          <w:szCs w:val="28"/>
        </w:rPr>
      </w:pPr>
      <w:r w:rsidRPr="00B35620">
        <w:rPr>
          <w:rFonts w:ascii="Times New Roman" w:hAnsi="Times New Roman" w:cs="Times New Roman"/>
          <w:sz w:val="28"/>
          <w:szCs w:val="28"/>
        </w:rPr>
        <w:t>3.5.</w:t>
      </w:r>
      <w:r w:rsidRPr="00B35620">
        <w:rPr>
          <w:rFonts w:ascii="Times New Roman" w:hAnsi="Times New Roman" w:cs="Times New Roman"/>
          <w:bCs/>
          <w:sz w:val="28"/>
          <w:szCs w:val="28"/>
        </w:rPr>
        <w:t>25.</w:t>
      </w:r>
      <w:r w:rsidRPr="00B35620">
        <w:rPr>
          <w:rFonts w:ascii="Times New Roman" w:hAnsi="Times New Roman" w:cs="Times New Roman"/>
          <w:sz w:val="28"/>
          <w:szCs w:val="28"/>
        </w:rPr>
        <w:t xml:space="preserve"> Выездная проверка начинается </w:t>
      </w:r>
      <w:r w:rsidRPr="00B35620">
        <w:rPr>
          <w:rFonts w:ascii="Times New Roman" w:hAnsi="Times New Roman" w:cs="Times New Roman"/>
          <w:sz w:val="28"/>
          <w:szCs w:val="28"/>
          <w:lang w:val="en-US"/>
        </w:rPr>
        <w:t>c</w:t>
      </w:r>
      <w:r w:rsidRPr="00B35620">
        <w:rPr>
          <w:rFonts w:ascii="Times New Roman" w:hAnsi="Times New Roman" w:cs="Times New Roman"/>
          <w:sz w:val="28"/>
          <w:szCs w:val="28"/>
        </w:rPr>
        <w:t xml:space="preserve">  вручения зав</w:t>
      </w:r>
      <w:r w:rsidRPr="00B35620">
        <w:rPr>
          <w:rFonts w:ascii="Times New Roman" w:hAnsi="Times New Roman" w:cs="Times New Roman"/>
          <w:sz w:val="28"/>
          <w:szCs w:val="28"/>
        </w:rPr>
        <w:t>е</w:t>
      </w:r>
      <w:r w:rsidRPr="00B35620">
        <w:rPr>
          <w:rFonts w:ascii="Times New Roman" w:hAnsi="Times New Roman" w:cs="Times New Roman"/>
          <w:sz w:val="28"/>
          <w:szCs w:val="28"/>
        </w:rPr>
        <w:t>ренной печатью копии распоряжения руководителя, зам</w:t>
      </w:r>
      <w:r w:rsidRPr="00B35620">
        <w:rPr>
          <w:rFonts w:ascii="Times New Roman" w:hAnsi="Times New Roman" w:cs="Times New Roman"/>
          <w:sz w:val="28"/>
          <w:szCs w:val="28"/>
        </w:rPr>
        <w:t>е</w:t>
      </w:r>
      <w:r w:rsidRPr="00B35620">
        <w:rPr>
          <w:rFonts w:ascii="Times New Roman" w:hAnsi="Times New Roman" w:cs="Times New Roman"/>
          <w:sz w:val="28"/>
          <w:szCs w:val="28"/>
        </w:rPr>
        <w:t>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w:t>
      </w:r>
      <w:r w:rsidRPr="00B35620">
        <w:rPr>
          <w:rFonts w:ascii="Times New Roman" w:hAnsi="Times New Roman" w:cs="Times New Roman"/>
          <w:sz w:val="28"/>
          <w:szCs w:val="28"/>
        </w:rPr>
        <w:t>д</w:t>
      </w:r>
      <w:r w:rsidRPr="00B35620">
        <w:rPr>
          <w:rFonts w:ascii="Times New Roman" w:hAnsi="Times New Roman" w:cs="Times New Roman"/>
          <w:sz w:val="28"/>
          <w:szCs w:val="28"/>
        </w:rPr>
        <w:t>ставить информацию об этих органах, а также об экспертах, экспертных организациях в целях подтверждения своих полномочий.</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3.5.26</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При проведении выездной проверки должнос</w:t>
      </w:r>
      <w:r w:rsidRPr="00B35620">
        <w:rPr>
          <w:rFonts w:ascii="Times New Roman" w:hAnsi="Times New Roman" w:cs="Times New Roman"/>
          <w:sz w:val="28"/>
          <w:szCs w:val="28"/>
        </w:rPr>
        <w:t>т</w:t>
      </w:r>
      <w:r w:rsidRPr="00B35620">
        <w:rPr>
          <w:rFonts w:ascii="Times New Roman" w:hAnsi="Times New Roman" w:cs="Times New Roman"/>
          <w:sz w:val="28"/>
          <w:szCs w:val="28"/>
        </w:rPr>
        <w:t>ные лица, уполномоченные на проведение проверки изуч</w:t>
      </w:r>
      <w:r w:rsidRPr="00B35620">
        <w:rPr>
          <w:rFonts w:ascii="Times New Roman" w:hAnsi="Times New Roman" w:cs="Times New Roman"/>
          <w:sz w:val="28"/>
          <w:szCs w:val="28"/>
        </w:rPr>
        <w:t>а</w:t>
      </w:r>
      <w:r w:rsidRPr="00B35620">
        <w:rPr>
          <w:rFonts w:ascii="Times New Roman" w:hAnsi="Times New Roman" w:cs="Times New Roman"/>
          <w:sz w:val="28"/>
          <w:szCs w:val="28"/>
        </w:rPr>
        <w:t>ют документы и сведения, в том числе представленные в  орган муниципального контроля проверяемым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lastRenderedPageBreak/>
        <w:t>ским лицом, индивидуальным предпринимателем и иные, находящиеся в распоряжении органа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и запрошенные, в том числе в порядке межведо</w:t>
      </w:r>
      <w:r w:rsidRPr="00B35620">
        <w:rPr>
          <w:rFonts w:ascii="Times New Roman" w:hAnsi="Times New Roman" w:cs="Times New Roman"/>
          <w:sz w:val="28"/>
          <w:szCs w:val="28"/>
        </w:rPr>
        <w:t>м</w:t>
      </w:r>
      <w:r w:rsidRPr="00B35620">
        <w:rPr>
          <w:rFonts w:ascii="Times New Roman" w:hAnsi="Times New Roman" w:cs="Times New Roman"/>
          <w:sz w:val="28"/>
          <w:szCs w:val="28"/>
        </w:rPr>
        <w:t>ственного информационного взаимодействия, документы и сведения (в том числе материалы предыдущих проверок).</w:t>
      </w:r>
      <w:proofErr w:type="gramEnd"/>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lang w:eastAsia="en-US"/>
        </w:rPr>
        <w:t>При проведении выездной проверки запрещается тр</w:t>
      </w:r>
      <w:r w:rsidRPr="00B35620">
        <w:rPr>
          <w:rFonts w:ascii="Times New Roman" w:hAnsi="Times New Roman" w:cs="Times New Roman"/>
          <w:sz w:val="28"/>
          <w:szCs w:val="28"/>
          <w:lang w:eastAsia="en-US"/>
        </w:rPr>
        <w:t>е</w:t>
      </w:r>
      <w:r w:rsidRPr="00B35620">
        <w:rPr>
          <w:rFonts w:ascii="Times New Roman" w:hAnsi="Times New Roman" w:cs="Times New Roman"/>
          <w:sz w:val="28"/>
          <w:szCs w:val="28"/>
          <w:lang w:eastAsia="en-US"/>
        </w:rPr>
        <w:t>бовать от юридического лица, индивидуального предпр</w:t>
      </w:r>
      <w:r w:rsidRPr="00B35620">
        <w:rPr>
          <w:rFonts w:ascii="Times New Roman" w:hAnsi="Times New Roman" w:cs="Times New Roman"/>
          <w:sz w:val="28"/>
          <w:szCs w:val="28"/>
          <w:lang w:eastAsia="en-US"/>
        </w:rPr>
        <w:t>и</w:t>
      </w:r>
      <w:r w:rsidRPr="00B35620">
        <w:rPr>
          <w:rFonts w:ascii="Times New Roman" w:hAnsi="Times New Roman" w:cs="Times New Roman"/>
          <w:sz w:val="28"/>
          <w:szCs w:val="28"/>
          <w:lang w:eastAsia="en-US"/>
        </w:rPr>
        <w:t>нимателя представления документов и (или) информации, которые были представлены ими в ходе проведения док</w:t>
      </w:r>
      <w:r w:rsidRPr="00B35620">
        <w:rPr>
          <w:rFonts w:ascii="Times New Roman" w:hAnsi="Times New Roman" w:cs="Times New Roman"/>
          <w:sz w:val="28"/>
          <w:szCs w:val="28"/>
          <w:lang w:eastAsia="en-US"/>
        </w:rPr>
        <w:t>у</w:t>
      </w:r>
      <w:r w:rsidRPr="00B35620">
        <w:rPr>
          <w:rFonts w:ascii="Times New Roman" w:hAnsi="Times New Roman" w:cs="Times New Roman"/>
          <w:sz w:val="28"/>
          <w:szCs w:val="28"/>
          <w:lang w:eastAsia="en-US"/>
        </w:rPr>
        <w:t>ментарной проверки.</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документы и (или) информация, пре</w:t>
      </w:r>
      <w:r w:rsidRPr="00B35620">
        <w:rPr>
          <w:rFonts w:ascii="Times New Roman" w:hAnsi="Times New Roman" w:cs="Times New Roman"/>
          <w:sz w:val="28"/>
          <w:szCs w:val="28"/>
        </w:rPr>
        <w:t>д</w:t>
      </w:r>
      <w:r w:rsidRPr="00B35620">
        <w:rPr>
          <w:rFonts w:ascii="Times New Roman" w:hAnsi="Times New Roman" w:cs="Times New Roman"/>
          <w:sz w:val="28"/>
          <w:szCs w:val="28"/>
        </w:rPr>
        <w:t>ставленные субъектом проверки не соответствуют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там и (или) информации, полученным Уполномоченным о</w:t>
      </w:r>
      <w:r w:rsidRPr="00B35620">
        <w:rPr>
          <w:rFonts w:ascii="Times New Roman" w:hAnsi="Times New Roman" w:cs="Times New Roman"/>
          <w:sz w:val="28"/>
          <w:szCs w:val="28"/>
        </w:rPr>
        <w:t>р</w:t>
      </w:r>
      <w:r w:rsidRPr="00B35620">
        <w:rPr>
          <w:rFonts w:ascii="Times New Roman" w:hAnsi="Times New Roman" w:cs="Times New Roman"/>
          <w:sz w:val="28"/>
          <w:szCs w:val="28"/>
        </w:rPr>
        <w:t>ганом в рамках межведомственного информационного вз</w:t>
      </w:r>
      <w:r w:rsidRPr="00B35620">
        <w:rPr>
          <w:rFonts w:ascii="Times New Roman" w:hAnsi="Times New Roman" w:cs="Times New Roman"/>
          <w:sz w:val="28"/>
          <w:szCs w:val="28"/>
        </w:rPr>
        <w:t>а</w:t>
      </w:r>
      <w:r w:rsidRPr="00B35620">
        <w:rPr>
          <w:rFonts w:ascii="Times New Roman" w:hAnsi="Times New Roman" w:cs="Times New Roman"/>
          <w:sz w:val="28"/>
          <w:szCs w:val="28"/>
        </w:rPr>
        <w:t>имодействия, информация об этом направляется субъекту проверки с требованием представить необходимые поясн</w:t>
      </w:r>
      <w:r w:rsidRPr="00B35620">
        <w:rPr>
          <w:rFonts w:ascii="Times New Roman" w:hAnsi="Times New Roman" w:cs="Times New Roman"/>
          <w:sz w:val="28"/>
          <w:szCs w:val="28"/>
        </w:rPr>
        <w:t>е</w:t>
      </w:r>
      <w:r w:rsidRPr="00B35620">
        <w:rPr>
          <w:rFonts w:ascii="Times New Roman" w:hAnsi="Times New Roman" w:cs="Times New Roman"/>
          <w:sz w:val="28"/>
          <w:szCs w:val="28"/>
        </w:rPr>
        <w:t>ния в письменной форме.</w:t>
      </w:r>
    </w:p>
    <w:p w:rsidR="009473F9" w:rsidRPr="00B35620" w:rsidRDefault="009473F9" w:rsidP="009473F9">
      <w:pPr>
        <w:spacing w:after="0" w:line="0" w:lineRule="atLeast"/>
        <w:ind w:firstLine="540"/>
        <w:jc w:val="both"/>
        <w:rPr>
          <w:rFonts w:ascii="Times New Roman" w:hAnsi="Times New Roman" w:cs="Times New Roman"/>
          <w:color w:val="FF33CC"/>
          <w:sz w:val="24"/>
          <w:szCs w:val="24"/>
        </w:rPr>
      </w:pPr>
      <w:r w:rsidRPr="00B35620">
        <w:rPr>
          <w:rFonts w:ascii="Times New Roman" w:hAnsi="Times New Roman" w:cs="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w:t>
      </w:r>
      <w:r w:rsidRPr="00B35620">
        <w:rPr>
          <w:rFonts w:ascii="Times New Roman" w:hAnsi="Times New Roman" w:cs="Times New Roman"/>
          <w:sz w:val="28"/>
          <w:szCs w:val="28"/>
        </w:rPr>
        <w:t>и</w:t>
      </w:r>
      <w:r w:rsidRPr="00B35620">
        <w:rPr>
          <w:rFonts w:ascii="Times New Roman" w:hAnsi="Times New Roman" w:cs="Times New Roman"/>
          <w:sz w:val="28"/>
          <w:szCs w:val="28"/>
        </w:rPr>
        <w:t>тельно документы, подтверждающие достоверность ранее представленных документов.</w:t>
      </w:r>
      <w:r w:rsidRPr="00B35620">
        <w:rPr>
          <w:rFonts w:ascii="Times New Roman" w:hAnsi="Times New Roman" w:cs="Times New Roman"/>
          <w:color w:val="FF33CC"/>
          <w:sz w:val="24"/>
          <w:szCs w:val="24"/>
        </w:rPr>
        <w:t xml:space="preserve"> </w:t>
      </w:r>
    </w:p>
    <w:p w:rsidR="009473F9" w:rsidRPr="00B35620" w:rsidRDefault="009473F9" w:rsidP="009473F9">
      <w:pPr>
        <w:spacing w:after="0"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Руководитель, иное должностное лицо или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ченный представитель юридического лица,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ный предприниматель, его уполномоченный представитель обязаны предоставить должностным лицам органа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пального контроля, проводящим выездную проверку, во</w:t>
      </w:r>
      <w:r w:rsidRPr="00B35620">
        <w:rPr>
          <w:rFonts w:ascii="Times New Roman" w:hAnsi="Times New Roman" w:cs="Times New Roman"/>
          <w:sz w:val="28"/>
          <w:szCs w:val="28"/>
        </w:rPr>
        <w:t>з</w:t>
      </w:r>
      <w:r w:rsidRPr="00B35620">
        <w:rPr>
          <w:rFonts w:ascii="Times New Roman" w:hAnsi="Times New Roman" w:cs="Times New Roman"/>
          <w:sz w:val="28"/>
          <w:szCs w:val="28"/>
        </w:rPr>
        <w:t>можность ознакомиться с документами, связанными с цел</w:t>
      </w:r>
      <w:r w:rsidRPr="00B35620">
        <w:rPr>
          <w:rFonts w:ascii="Times New Roman" w:hAnsi="Times New Roman" w:cs="Times New Roman"/>
          <w:sz w:val="28"/>
          <w:szCs w:val="28"/>
        </w:rPr>
        <w:t>я</w:t>
      </w:r>
      <w:r w:rsidRPr="00B35620">
        <w:rPr>
          <w:rFonts w:ascii="Times New Roman" w:hAnsi="Times New Roman" w:cs="Times New Roman"/>
          <w:sz w:val="28"/>
          <w:szCs w:val="28"/>
        </w:rPr>
        <w:t>ми, задачами и предметом выездной проверки, в случае, е</w:t>
      </w:r>
      <w:r w:rsidRPr="00B35620">
        <w:rPr>
          <w:rFonts w:ascii="Times New Roman" w:hAnsi="Times New Roman" w:cs="Times New Roman"/>
          <w:sz w:val="28"/>
          <w:szCs w:val="28"/>
        </w:rPr>
        <w:t>с</w:t>
      </w:r>
      <w:r w:rsidRPr="00B35620">
        <w:rPr>
          <w:rFonts w:ascii="Times New Roman" w:hAnsi="Times New Roman" w:cs="Times New Roman"/>
          <w:sz w:val="28"/>
          <w:szCs w:val="28"/>
        </w:rPr>
        <w:t>ли выездной проверке не предшествовало проведение док</w:t>
      </w:r>
      <w:r w:rsidRPr="00B35620">
        <w:rPr>
          <w:rFonts w:ascii="Times New Roman" w:hAnsi="Times New Roman" w:cs="Times New Roman"/>
          <w:sz w:val="28"/>
          <w:szCs w:val="28"/>
        </w:rPr>
        <w:t>у</w:t>
      </w:r>
      <w:r w:rsidRPr="00B35620">
        <w:rPr>
          <w:rFonts w:ascii="Times New Roman" w:hAnsi="Times New Roman" w:cs="Times New Roman"/>
          <w:sz w:val="28"/>
          <w:szCs w:val="28"/>
        </w:rPr>
        <w:t>ментарной проверки, а также обеспечить доступ провод</w:t>
      </w:r>
      <w:r w:rsidRPr="00B35620">
        <w:rPr>
          <w:rFonts w:ascii="Times New Roman" w:hAnsi="Times New Roman" w:cs="Times New Roman"/>
          <w:sz w:val="28"/>
          <w:szCs w:val="28"/>
        </w:rPr>
        <w:t>я</w:t>
      </w:r>
      <w:r w:rsidRPr="00B35620">
        <w:rPr>
          <w:rFonts w:ascii="Times New Roman" w:hAnsi="Times New Roman" w:cs="Times New Roman"/>
          <w:sz w:val="28"/>
          <w:szCs w:val="28"/>
        </w:rPr>
        <w:lastRenderedPageBreak/>
        <w:t>щих выездную проверку должностных лиц и участвующих в выездной проверке</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w:t>
      </w:r>
      <w:r w:rsidRPr="00B35620">
        <w:rPr>
          <w:rFonts w:ascii="Times New Roman" w:hAnsi="Times New Roman" w:cs="Times New Roman"/>
          <w:sz w:val="28"/>
          <w:szCs w:val="28"/>
        </w:rPr>
        <w:t>в</w:t>
      </w:r>
      <w:r w:rsidRPr="00B35620">
        <w:rPr>
          <w:rFonts w:ascii="Times New Roman" w:hAnsi="Times New Roman" w:cs="Times New Roman"/>
          <w:sz w:val="28"/>
          <w:szCs w:val="28"/>
        </w:rPr>
        <w:t>лении деятельности здания, строения, сооружения, помещ</w:t>
      </w:r>
      <w:r w:rsidRPr="00B35620">
        <w:rPr>
          <w:rFonts w:ascii="Times New Roman" w:hAnsi="Times New Roman" w:cs="Times New Roman"/>
          <w:sz w:val="28"/>
          <w:szCs w:val="28"/>
        </w:rPr>
        <w:t>е</w:t>
      </w:r>
      <w:r w:rsidRPr="00B35620">
        <w:rPr>
          <w:rFonts w:ascii="Times New Roman" w:hAnsi="Times New Roman" w:cs="Times New Roman"/>
          <w:sz w:val="28"/>
          <w:szCs w:val="28"/>
        </w:rPr>
        <w:t>ния, к используемым юридическими лицами,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ными предпринимателями оборудованию, подобным объе</w:t>
      </w:r>
      <w:r w:rsidRPr="00B35620">
        <w:rPr>
          <w:rFonts w:ascii="Times New Roman" w:hAnsi="Times New Roman" w:cs="Times New Roman"/>
          <w:sz w:val="28"/>
          <w:szCs w:val="28"/>
        </w:rPr>
        <w:t>к</w:t>
      </w:r>
      <w:r w:rsidRPr="00B35620">
        <w:rPr>
          <w:rFonts w:ascii="Times New Roman" w:hAnsi="Times New Roman" w:cs="Times New Roman"/>
          <w:sz w:val="28"/>
          <w:szCs w:val="28"/>
        </w:rPr>
        <w:t>там, транспортным средствам и перевозимым ими грузам.</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3.5.27</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проведение внеплановой выез</w:t>
      </w:r>
      <w:r w:rsidRPr="00B35620">
        <w:rPr>
          <w:rFonts w:ascii="Times New Roman" w:hAnsi="Times New Roman" w:cs="Times New Roman"/>
          <w:sz w:val="28"/>
          <w:szCs w:val="28"/>
        </w:rPr>
        <w:t>д</w:t>
      </w:r>
      <w:r w:rsidRPr="00B35620">
        <w:rPr>
          <w:rFonts w:ascii="Times New Roman" w:hAnsi="Times New Roman" w:cs="Times New Roman"/>
          <w:sz w:val="28"/>
          <w:szCs w:val="28"/>
        </w:rPr>
        <w:t>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ществлением деятельности юридическим лицом, индивид</w:t>
      </w:r>
      <w:r w:rsidRPr="00B35620">
        <w:rPr>
          <w:rFonts w:ascii="Times New Roman" w:hAnsi="Times New Roman" w:cs="Times New Roman"/>
          <w:sz w:val="28"/>
          <w:szCs w:val="28"/>
        </w:rPr>
        <w:t>у</w:t>
      </w:r>
      <w:r w:rsidRPr="00B35620">
        <w:rPr>
          <w:rFonts w:ascii="Times New Roman" w:hAnsi="Times New Roman" w:cs="Times New Roman"/>
          <w:sz w:val="28"/>
          <w:szCs w:val="28"/>
        </w:rPr>
        <w:t>альным предпринимателем, либо в связи с иными действ</w:t>
      </w:r>
      <w:r w:rsidRPr="00B35620">
        <w:rPr>
          <w:rFonts w:ascii="Times New Roman" w:hAnsi="Times New Roman" w:cs="Times New Roman"/>
          <w:sz w:val="28"/>
          <w:szCs w:val="28"/>
        </w:rPr>
        <w:t>и</w:t>
      </w:r>
      <w:r w:rsidRPr="00B35620">
        <w:rPr>
          <w:rFonts w:ascii="Times New Roman" w:hAnsi="Times New Roman" w:cs="Times New Roman"/>
          <w:sz w:val="28"/>
          <w:szCs w:val="28"/>
        </w:rPr>
        <w:t>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w:t>
      </w:r>
      <w:r w:rsidRPr="00B35620">
        <w:rPr>
          <w:rFonts w:ascii="Times New Roman" w:hAnsi="Times New Roman" w:cs="Times New Roman"/>
          <w:sz w:val="28"/>
          <w:szCs w:val="28"/>
        </w:rPr>
        <w:t>е</w:t>
      </w:r>
      <w:r w:rsidRPr="00B35620">
        <w:rPr>
          <w:rFonts w:ascii="Times New Roman" w:hAnsi="Times New Roman" w:cs="Times New Roman"/>
          <w:sz w:val="28"/>
          <w:szCs w:val="28"/>
        </w:rPr>
        <w:t>возможность проведения проверки, должностное лицо о</w:t>
      </w:r>
      <w:r w:rsidRPr="00B35620">
        <w:rPr>
          <w:rFonts w:ascii="Times New Roman" w:hAnsi="Times New Roman" w:cs="Times New Roman"/>
          <w:sz w:val="28"/>
          <w:szCs w:val="28"/>
        </w:rPr>
        <w:t>р</w:t>
      </w:r>
      <w:r w:rsidRPr="00B35620">
        <w:rPr>
          <w:rFonts w:ascii="Times New Roman" w:hAnsi="Times New Roman" w:cs="Times New Roman"/>
          <w:sz w:val="28"/>
          <w:szCs w:val="28"/>
        </w:rPr>
        <w:t>гана муниципального контроля составляет акт о невозмо</w:t>
      </w:r>
      <w:r w:rsidRPr="00B35620">
        <w:rPr>
          <w:rFonts w:ascii="Times New Roman" w:hAnsi="Times New Roman" w:cs="Times New Roman"/>
          <w:sz w:val="28"/>
          <w:szCs w:val="28"/>
        </w:rPr>
        <w:t>ж</w:t>
      </w:r>
      <w:r w:rsidRPr="00B35620">
        <w:rPr>
          <w:rFonts w:ascii="Times New Roman" w:hAnsi="Times New Roman" w:cs="Times New Roman"/>
          <w:sz w:val="28"/>
          <w:szCs w:val="28"/>
        </w:rPr>
        <w:t xml:space="preserve">ности проведения соответствующей проверки с указанием причин невозможности ее проведения. </w:t>
      </w:r>
      <w:proofErr w:type="gramStart"/>
      <w:r w:rsidRPr="00B35620">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w:t>
      </w:r>
      <w:r w:rsidRPr="00B35620">
        <w:rPr>
          <w:rFonts w:ascii="Times New Roman" w:hAnsi="Times New Roman" w:cs="Times New Roman"/>
          <w:sz w:val="28"/>
          <w:szCs w:val="28"/>
        </w:rPr>
        <w:t>т</w:t>
      </w:r>
      <w:r w:rsidRPr="00B35620">
        <w:rPr>
          <w:rFonts w:ascii="Times New Roman" w:hAnsi="Times New Roman" w:cs="Times New Roman"/>
          <w:sz w:val="28"/>
          <w:szCs w:val="28"/>
        </w:rPr>
        <w:t>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lastRenderedPageBreak/>
        <w:t>3.5.28. По результатам проверки должностными л</w:t>
      </w:r>
      <w:r w:rsidRPr="00B35620">
        <w:rPr>
          <w:rFonts w:ascii="Times New Roman" w:hAnsi="Times New Roman" w:cs="Times New Roman"/>
          <w:sz w:val="28"/>
          <w:szCs w:val="28"/>
        </w:rPr>
        <w:t>и</w:t>
      </w:r>
      <w:r w:rsidRPr="00B35620">
        <w:rPr>
          <w:rFonts w:ascii="Times New Roman" w:hAnsi="Times New Roman" w:cs="Times New Roman"/>
          <w:sz w:val="28"/>
          <w:szCs w:val="28"/>
        </w:rPr>
        <w:t>цами Уполномоченного органа, проводящими проверку, с</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ставляется акт проверки по форме утвержденной </w:t>
      </w:r>
      <w:hyperlink r:id="rId63" w:history="1">
        <w:r w:rsidRPr="00B35620">
          <w:rPr>
            <w:rFonts w:ascii="Times New Roman" w:hAnsi="Times New Roman" w:cs="Times New Roman"/>
            <w:sz w:val="28"/>
            <w:szCs w:val="28"/>
          </w:rPr>
          <w:t>Приказом</w:t>
        </w:r>
      </w:hyperlink>
      <w:r w:rsidRPr="00B35620">
        <w:rPr>
          <w:rFonts w:ascii="Times New Roman" w:hAnsi="Times New Roman" w:cs="Times New Roman"/>
          <w:sz w:val="28"/>
          <w:szCs w:val="28"/>
        </w:rPr>
        <w:t xml:space="preserve"> Министерства экономического развития Российской Фед</w:t>
      </w:r>
      <w:r w:rsidRPr="00B35620">
        <w:rPr>
          <w:rFonts w:ascii="Times New Roman" w:hAnsi="Times New Roman" w:cs="Times New Roman"/>
          <w:sz w:val="28"/>
          <w:szCs w:val="28"/>
        </w:rPr>
        <w:t>е</w:t>
      </w:r>
      <w:r w:rsidRPr="00B35620">
        <w:rPr>
          <w:rFonts w:ascii="Times New Roman" w:hAnsi="Times New Roman" w:cs="Times New Roman"/>
          <w:sz w:val="28"/>
          <w:szCs w:val="28"/>
        </w:rPr>
        <w:t>рации от 30.04.2009 № 141 «О реализации положений Фед</w:t>
      </w:r>
      <w:r w:rsidRPr="00B35620">
        <w:rPr>
          <w:rFonts w:ascii="Times New Roman" w:hAnsi="Times New Roman" w:cs="Times New Roman"/>
          <w:sz w:val="28"/>
          <w:szCs w:val="28"/>
        </w:rPr>
        <w:t>е</w:t>
      </w:r>
      <w:r w:rsidRPr="00B35620">
        <w:rPr>
          <w:rFonts w:ascii="Times New Roman" w:hAnsi="Times New Roman" w:cs="Times New Roman"/>
          <w:sz w:val="28"/>
          <w:szCs w:val="28"/>
        </w:rPr>
        <w:t>рального закона «О защите прав юридических лиц и инд</w:t>
      </w:r>
      <w:r w:rsidRPr="00B35620">
        <w:rPr>
          <w:rFonts w:ascii="Times New Roman" w:hAnsi="Times New Roman" w:cs="Times New Roman"/>
          <w:sz w:val="28"/>
          <w:szCs w:val="28"/>
        </w:rPr>
        <w:t>и</w:t>
      </w:r>
      <w:r w:rsidRPr="00B35620">
        <w:rPr>
          <w:rFonts w:ascii="Times New Roman" w:hAnsi="Times New Roman" w:cs="Times New Roman"/>
          <w:sz w:val="28"/>
          <w:szCs w:val="28"/>
        </w:rPr>
        <w:t>видуальных предпринимателей при осуществлении гос</w:t>
      </w:r>
      <w:r w:rsidRPr="00B35620">
        <w:rPr>
          <w:rFonts w:ascii="Times New Roman" w:hAnsi="Times New Roman" w:cs="Times New Roman"/>
          <w:sz w:val="28"/>
          <w:szCs w:val="28"/>
        </w:rPr>
        <w:t>у</w:t>
      </w:r>
      <w:r w:rsidRPr="00B35620">
        <w:rPr>
          <w:rFonts w:ascii="Times New Roman" w:hAnsi="Times New Roman" w:cs="Times New Roman"/>
          <w:sz w:val="28"/>
          <w:szCs w:val="28"/>
        </w:rPr>
        <w:t>дарственного контроля (надзора) и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3.5.29</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комлении либо об отказе в ознакомлении с актом проверки. </w:t>
      </w:r>
    </w:p>
    <w:p w:rsidR="009473F9" w:rsidRPr="00B35620" w:rsidRDefault="009473F9" w:rsidP="009473F9">
      <w:pPr>
        <w:spacing w:after="0" w:line="0" w:lineRule="atLeast"/>
        <w:ind w:firstLine="720"/>
        <w:jc w:val="both"/>
        <w:rPr>
          <w:rFonts w:ascii="Times New Roman" w:hAnsi="Times New Roman" w:cs="Times New Roman"/>
          <w:sz w:val="28"/>
          <w:szCs w:val="28"/>
        </w:rPr>
      </w:pPr>
      <w:proofErr w:type="gramStart"/>
      <w:r w:rsidRPr="00B35620">
        <w:rPr>
          <w:rFonts w:ascii="Times New Roman" w:hAnsi="Times New Roman" w:cs="Times New Roman"/>
          <w:sz w:val="28"/>
          <w:szCs w:val="28"/>
        </w:rPr>
        <w:t>В случае отсутствия руководителя, иного должнос</w:t>
      </w:r>
      <w:r w:rsidRPr="00B35620">
        <w:rPr>
          <w:rFonts w:ascii="Times New Roman" w:hAnsi="Times New Roman" w:cs="Times New Roman"/>
          <w:sz w:val="28"/>
          <w:szCs w:val="28"/>
        </w:rPr>
        <w:t>т</w:t>
      </w:r>
      <w:r w:rsidRPr="00B35620">
        <w:rPr>
          <w:rFonts w:ascii="Times New Roman" w:hAnsi="Times New Roman" w:cs="Times New Roman"/>
          <w:sz w:val="28"/>
          <w:szCs w:val="28"/>
        </w:rPr>
        <w:t>ного лица или уполномоченного представителя юридич</w:t>
      </w:r>
      <w:r w:rsidRPr="00B35620">
        <w:rPr>
          <w:rFonts w:ascii="Times New Roman" w:hAnsi="Times New Roman" w:cs="Times New Roman"/>
          <w:sz w:val="28"/>
          <w:szCs w:val="28"/>
        </w:rPr>
        <w:t>е</w:t>
      </w:r>
      <w:r w:rsidRPr="00B35620">
        <w:rPr>
          <w:rFonts w:ascii="Times New Roman" w:hAnsi="Times New Roman" w:cs="Times New Roman"/>
          <w:sz w:val="28"/>
          <w:szCs w:val="28"/>
        </w:rPr>
        <w:t>ского лица, индивидуального предпринимателя, его упо</w:t>
      </w:r>
      <w:r w:rsidRPr="00B35620">
        <w:rPr>
          <w:rFonts w:ascii="Times New Roman" w:hAnsi="Times New Roman" w:cs="Times New Roman"/>
          <w:sz w:val="28"/>
          <w:szCs w:val="28"/>
        </w:rPr>
        <w:t>л</w:t>
      </w:r>
      <w:r w:rsidRPr="00B35620">
        <w:rPr>
          <w:rFonts w:ascii="Times New Roman" w:hAnsi="Times New Roman" w:cs="Times New Roman"/>
          <w:sz w:val="28"/>
          <w:szCs w:val="28"/>
        </w:rPr>
        <w:t>номоченного представителя, а также в случае отказа пров</w:t>
      </w:r>
      <w:r w:rsidRPr="00B35620">
        <w:rPr>
          <w:rFonts w:ascii="Times New Roman" w:hAnsi="Times New Roman" w:cs="Times New Roman"/>
          <w:sz w:val="28"/>
          <w:szCs w:val="28"/>
        </w:rPr>
        <w:t>е</w:t>
      </w:r>
      <w:r w:rsidRPr="00B35620">
        <w:rPr>
          <w:rFonts w:ascii="Times New Roman" w:hAnsi="Times New Roman" w:cs="Times New Roman"/>
          <w:sz w:val="28"/>
          <w:szCs w:val="28"/>
        </w:rPr>
        <w:t>ряемого лица дать расписку об ознакомлении либо об отказе в ознакомлении с актом проверки акт направляется зака</w:t>
      </w:r>
      <w:r w:rsidRPr="00B35620">
        <w:rPr>
          <w:rFonts w:ascii="Times New Roman" w:hAnsi="Times New Roman" w:cs="Times New Roman"/>
          <w:sz w:val="28"/>
          <w:szCs w:val="28"/>
        </w:rPr>
        <w:t>з</w:t>
      </w:r>
      <w:r w:rsidRPr="00B35620">
        <w:rPr>
          <w:rFonts w:ascii="Times New Roman" w:hAnsi="Times New Roman" w:cs="Times New Roman"/>
          <w:sz w:val="28"/>
          <w:szCs w:val="28"/>
        </w:rPr>
        <w:t>ным почтовым отправлением с уведомлением о вручении, которое приобщается к экземпляру акта проверки, хран</w:t>
      </w:r>
      <w:r w:rsidRPr="00B35620">
        <w:rPr>
          <w:rFonts w:ascii="Times New Roman" w:hAnsi="Times New Roman" w:cs="Times New Roman"/>
          <w:sz w:val="28"/>
          <w:szCs w:val="28"/>
        </w:rPr>
        <w:t>я</w:t>
      </w:r>
      <w:r w:rsidRPr="00B35620">
        <w:rPr>
          <w:rFonts w:ascii="Times New Roman" w:hAnsi="Times New Roman" w:cs="Times New Roman"/>
          <w:sz w:val="28"/>
          <w:szCs w:val="28"/>
        </w:rPr>
        <w:t xml:space="preserve">щемуся в деле Уполномоченного органа. </w:t>
      </w:r>
      <w:proofErr w:type="gramEnd"/>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3.5.30</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w:t>
      </w:r>
      <w:r w:rsidRPr="00B35620">
        <w:rPr>
          <w:rFonts w:ascii="Times New Roman" w:hAnsi="Times New Roman" w:cs="Times New Roman"/>
          <w:sz w:val="28"/>
          <w:szCs w:val="28"/>
        </w:rPr>
        <w:t>м</w:t>
      </w:r>
      <w:r w:rsidRPr="00B35620">
        <w:rPr>
          <w:rFonts w:ascii="Times New Roman" w:hAnsi="Times New Roman" w:cs="Times New Roman"/>
          <w:sz w:val="28"/>
          <w:szCs w:val="28"/>
        </w:rPr>
        <w:t>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w:t>
      </w:r>
      <w:r w:rsidRPr="00B35620">
        <w:rPr>
          <w:rFonts w:ascii="Times New Roman" w:hAnsi="Times New Roman" w:cs="Times New Roman"/>
          <w:sz w:val="28"/>
          <w:szCs w:val="28"/>
        </w:rPr>
        <w:t>и</w:t>
      </w:r>
      <w:r w:rsidRPr="00B35620">
        <w:rPr>
          <w:rFonts w:ascii="Times New Roman" w:hAnsi="Times New Roman" w:cs="Times New Roman"/>
          <w:sz w:val="28"/>
          <w:szCs w:val="28"/>
        </w:rPr>
        <w:t>ца, составившего данный акт, руководителю, иному дол</w:t>
      </w:r>
      <w:r w:rsidRPr="00B35620">
        <w:rPr>
          <w:rFonts w:ascii="Times New Roman" w:hAnsi="Times New Roman" w:cs="Times New Roman"/>
          <w:sz w:val="28"/>
          <w:szCs w:val="28"/>
        </w:rPr>
        <w:t>ж</w:t>
      </w:r>
      <w:r w:rsidRPr="00B35620">
        <w:rPr>
          <w:rFonts w:ascii="Times New Roman" w:hAnsi="Times New Roman" w:cs="Times New Roman"/>
          <w:sz w:val="28"/>
          <w:szCs w:val="28"/>
        </w:rPr>
        <w:lastRenderedPageBreak/>
        <w:t>ностному лицу или уполномоченному представителю юр</w:t>
      </w:r>
      <w:r w:rsidRPr="00B35620">
        <w:rPr>
          <w:rFonts w:ascii="Times New Roman" w:hAnsi="Times New Roman" w:cs="Times New Roman"/>
          <w:sz w:val="28"/>
          <w:szCs w:val="28"/>
        </w:rPr>
        <w:t>и</w:t>
      </w:r>
      <w:r w:rsidRPr="00B35620">
        <w:rPr>
          <w:rFonts w:ascii="Times New Roman" w:hAnsi="Times New Roman" w:cs="Times New Roman"/>
          <w:sz w:val="28"/>
          <w:szCs w:val="28"/>
        </w:rPr>
        <w:t>дического лица, индивидуальному предпринимателю, его уполномоченному представителю. При этом акт, напра</w:t>
      </w:r>
      <w:r w:rsidRPr="00B35620">
        <w:rPr>
          <w:rFonts w:ascii="Times New Roman" w:hAnsi="Times New Roman" w:cs="Times New Roman"/>
          <w:sz w:val="28"/>
          <w:szCs w:val="28"/>
        </w:rPr>
        <w:t>в</w:t>
      </w:r>
      <w:r w:rsidRPr="00B35620">
        <w:rPr>
          <w:rFonts w:ascii="Times New Roman" w:hAnsi="Times New Roman" w:cs="Times New Roman"/>
          <w:sz w:val="28"/>
          <w:szCs w:val="28"/>
        </w:rPr>
        <w:t>ленный в форме электронного документа, подписанного усиленной квалифицированной электронной подписью л</w:t>
      </w:r>
      <w:r w:rsidRPr="00B35620">
        <w:rPr>
          <w:rFonts w:ascii="Times New Roman" w:hAnsi="Times New Roman" w:cs="Times New Roman"/>
          <w:sz w:val="28"/>
          <w:szCs w:val="28"/>
        </w:rPr>
        <w:t>и</w:t>
      </w:r>
      <w:r w:rsidRPr="00B35620">
        <w:rPr>
          <w:rFonts w:ascii="Times New Roman" w:hAnsi="Times New Roman" w:cs="Times New Roman"/>
          <w:sz w:val="28"/>
          <w:szCs w:val="28"/>
        </w:rPr>
        <w:t>ца, составившего данный акт, проверяемому лицу способом, обеспечивающим подтверждение получения указанного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 считается полученным проверяемым лицом.</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3.5.31</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w:t>
      </w:r>
      <w:r w:rsidRPr="00B35620">
        <w:rPr>
          <w:rFonts w:ascii="Times New Roman" w:hAnsi="Times New Roman" w:cs="Times New Roman"/>
          <w:sz w:val="28"/>
          <w:szCs w:val="28"/>
        </w:rPr>
        <w:t>е</w:t>
      </w:r>
      <w:r w:rsidRPr="00B35620">
        <w:rPr>
          <w:rFonts w:ascii="Times New Roman" w:hAnsi="Times New Roman" w:cs="Times New Roman"/>
          <w:sz w:val="28"/>
          <w:szCs w:val="28"/>
        </w:rPr>
        <w:t>денных исследований, испытаний, специальных расслед</w:t>
      </w:r>
      <w:r w:rsidRPr="00B35620">
        <w:rPr>
          <w:rFonts w:ascii="Times New Roman" w:hAnsi="Times New Roman" w:cs="Times New Roman"/>
          <w:sz w:val="28"/>
          <w:szCs w:val="28"/>
        </w:rPr>
        <w:t>о</w:t>
      </w:r>
      <w:r w:rsidRPr="00B35620">
        <w:rPr>
          <w:rFonts w:ascii="Times New Roman" w:hAnsi="Times New Roman" w:cs="Times New Roman"/>
          <w:sz w:val="28"/>
          <w:szCs w:val="28"/>
        </w:rPr>
        <w:t>ваний, экспертиз, акт проверки составляется в срок, не пр</w:t>
      </w:r>
      <w:r w:rsidRPr="00B35620">
        <w:rPr>
          <w:rFonts w:ascii="Times New Roman" w:hAnsi="Times New Roman" w:cs="Times New Roman"/>
          <w:sz w:val="28"/>
          <w:szCs w:val="28"/>
        </w:rPr>
        <w:t>е</w:t>
      </w:r>
      <w:r w:rsidRPr="00B35620">
        <w:rPr>
          <w:rFonts w:ascii="Times New Roman" w:hAnsi="Times New Roman" w:cs="Times New Roman"/>
          <w:sz w:val="28"/>
          <w:szCs w:val="28"/>
        </w:rPr>
        <w:t>вышающий трех рабочих дней после завершения меропри</w:t>
      </w:r>
      <w:r w:rsidRPr="00B35620">
        <w:rPr>
          <w:rFonts w:ascii="Times New Roman" w:hAnsi="Times New Roman" w:cs="Times New Roman"/>
          <w:sz w:val="28"/>
          <w:szCs w:val="28"/>
        </w:rPr>
        <w:t>я</w:t>
      </w:r>
      <w:r w:rsidRPr="00B35620">
        <w:rPr>
          <w:rFonts w:ascii="Times New Roman" w:hAnsi="Times New Roman" w:cs="Times New Roman"/>
          <w:sz w:val="28"/>
          <w:szCs w:val="28"/>
        </w:rPr>
        <w:t>тий по контролю, и вручается руководителю, иному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ностному лицу или уполномоченному представителю юр</w:t>
      </w:r>
      <w:r w:rsidRPr="00B35620">
        <w:rPr>
          <w:rFonts w:ascii="Times New Roman" w:hAnsi="Times New Roman" w:cs="Times New Roman"/>
          <w:sz w:val="28"/>
          <w:szCs w:val="28"/>
        </w:rPr>
        <w:t>и</w:t>
      </w:r>
      <w:r w:rsidRPr="00B35620">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w:t>
      </w:r>
      <w:r w:rsidRPr="00B35620">
        <w:rPr>
          <w:rFonts w:ascii="Times New Roman" w:hAnsi="Times New Roman" w:cs="Times New Roman"/>
          <w:sz w:val="28"/>
          <w:szCs w:val="28"/>
        </w:rPr>
        <w:t>м</w:t>
      </w:r>
      <w:r w:rsidRPr="00B35620">
        <w:rPr>
          <w:rFonts w:ascii="Times New Roman" w:hAnsi="Times New Roman" w:cs="Times New Roman"/>
          <w:sz w:val="28"/>
          <w:szCs w:val="28"/>
        </w:rPr>
        <w:t>лением о вручении и (или) в форме электронного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t>та, подписанного усиленной квалифицированной электро</w:t>
      </w:r>
      <w:r w:rsidRPr="00B35620">
        <w:rPr>
          <w:rFonts w:ascii="Times New Roman" w:hAnsi="Times New Roman" w:cs="Times New Roman"/>
          <w:sz w:val="28"/>
          <w:szCs w:val="28"/>
        </w:rPr>
        <w:t>н</w:t>
      </w:r>
      <w:r w:rsidRPr="00B35620">
        <w:rPr>
          <w:rFonts w:ascii="Times New Roman" w:hAnsi="Times New Roman" w:cs="Times New Roman"/>
          <w:sz w:val="28"/>
          <w:szCs w:val="28"/>
        </w:rPr>
        <w:t>ной подписью лица, составившего данный акт (при условии согласия проверяемого лица на осуществление взаимоде</w:t>
      </w:r>
      <w:r w:rsidRPr="00B35620">
        <w:rPr>
          <w:rFonts w:ascii="Times New Roman" w:hAnsi="Times New Roman" w:cs="Times New Roman"/>
          <w:sz w:val="28"/>
          <w:szCs w:val="28"/>
        </w:rPr>
        <w:t>й</w:t>
      </w:r>
      <w:r w:rsidRPr="00B35620">
        <w:rPr>
          <w:rFonts w:ascii="Times New Roman" w:hAnsi="Times New Roman" w:cs="Times New Roman"/>
          <w:sz w:val="28"/>
          <w:szCs w:val="28"/>
        </w:rPr>
        <w:t>ствия в электронной форме в рамках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способом, обеспечивающим подтверждение получ</w:t>
      </w:r>
      <w:r w:rsidRPr="00B35620">
        <w:rPr>
          <w:rFonts w:ascii="Times New Roman" w:hAnsi="Times New Roman" w:cs="Times New Roman"/>
          <w:sz w:val="28"/>
          <w:szCs w:val="28"/>
        </w:rPr>
        <w:t>е</w:t>
      </w:r>
      <w:r w:rsidRPr="00B35620">
        <w:rPr>
          <w:rFonts w:ascii="Times New Roman" w:hAnsi="Times New Roman" w:cs="Times New Roman"/>
          <w:sz w:val="28"/>
          <w:szCs w:val="28"/>
        </w:rPr>
        <w:t>ния указанного документа. При этом уведомление о вруч</w:t>
      </w:r>
      <w:r w:rsidRPr="00B35620">
        <w:rPr>
          <w:rFonts w:ascii="Times New Roman" w:hAnsi="Times New Roman" w:cs="Times New Roman"/>
          <w:sz w:val="28"/>
          <w:szCs w:val="28"/>
        </w:rPr>
        <w:t>е</w:t>
      </w:r>
      <w:r w:rsidRPr="00B35620">
        <w:rPr>
          <w:rFonts w:ascii="Times New Roman" w:hAnsi="Times New Roman" w:cs="Times New Roman"/>
          <w:sz w:val="28"/>
          <w:szCs w:val="28"/>
        </w:rPr>
        <w:t>нии и (или) иное подтверждение получения указанного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 приобщаются к экземпляру акта проверки, хран</w:t>
      </w:r>
      <w:r w:rsidRPr="00B35620">
        <w:rPr>
          <w:rFonts w:ascii="Times New Roman" w:hAnsi="Times New Roman" w:cs="Times New Roman"/>
          <w:sz w:val="28"/>
          <w:szCs w:val="28"/>
        </w:rPr>
        <w:t>я</w:t>
      </w:r>
      <w:r w:rsidRPr="00B35620">
        <w:rPr>
          <w:rFonts w:ascii="Times New Roman" w:hAnsi="Times New Roman" w:cs="Times New Roman"/>
          <w:sz w:val="28"/>
          <w:szCs w:val="28"/>
        </w:rPr>
        <w:t>щемуся в деле Уполномоченного органа.</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3.5.32</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Юридическое лицо, индивидуальный предпр</w:t>
      </w:r>
      <w:r w:rsidRPr="00B35620">
        <w:rPr>
          <w:rFonts w:ascii="Times New Roman" w:hAnsi="Times New Roman" w:cs="Times New Roman"/>
          <w:sz w:val="28"/>
          <w:szCs w:val="28"/>
        </w:rPr>
        <w:t>и</w:t>
      </w:r>
      <w:r w:rsidRPr="00B35620">
        <w:rPr>
          <w:rFonts w:ascii="Times New Roman" w:hAnsi="Times New Roman" w:cs="Times New Roman"/>
          <w:sz w:val="28"/>
          <w:szCs w:val="28"/>
        </w:rPr>
        <w:t>ниматель проверка которых проводилась, в случае несогл</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сия с фактами, выводами, предложениями, изложенными в </w:t>
      </w:r>
      <w:r w:rsidRPr="00B35620">
        <w:rPr>
          <w:rFonts w:ascii="Times New Roman" w:hAnsi="Times New Roman" w:cs="Times New Roman"/>
          <w:sz w:val="28"/>
          <w:szCs w:val="28"/>
        </w:rPr>
        <w:lastRenderedPageBreak/>
        <w:t xml:space="preserve">акте проверки в течение пятнадцати дней </w:t>
      </w:r>
      <w:proofErr w:type="gramStart"/>
      <w:r w:rsidRPr="00B35620">
        <w:rPr>
          <w:rFonts w:ascii="Times New Roman" w:hAnsi="Times New Roman" w:cs="Times New Roman"/>
          <w:sz w:val="28"/>
          <w:szCs w:val="28"/>
        </w:rPr>
        <w:t>с даты получения</w:t>
      </w:r>
      <w:proofErr w:type="gramEnd"/>
      <w:r w:rsidRPr="00B35620">
        <w:rPr>
          <w:rFonts w:ascii="Times New Roman" w:hAnsi="Times New Roman" w:cs="Times New Roman"/>
          <w:sz w:val="28"/>
          <w:szCs w:val="28"/>
        </w:rPr>
        <w:t xml:space="preserve"> акта проверки вправе представить в Уполномоченный орган в письменной форме возражения в отношении акта прове</w:t>
      </w:r>
      <w:r w:rsidRPr="00B35620">
        <w:rPr>
          <w:rFonts w:ascii="Times New Roman" w:hAnsi="Times New Roman" w:cs="Times New Roman"/>
          <w:sz w:val="28"/>
          <w:szCs w:val="28"/>
        </w:rPr>
        <w:t>р</w:t>
      </w:r>
      <w:r w:rsidRPr="00B35620">
        <w:rPr>
          <w:rFonts w:ascii="Times New Roman" w:hAnsi="Times New Roman" w:cs="Times New Roman"/>
          <w:sz w:val="28"/>
          <w:szCs w:val="28"/>
        </w:rPr>
        <w:t>ки в целом или его отдельных положений. При этом юрид</w:t>
      </w:r>
      <w:r w:rsidRPr="00B35620">
        <w:rPr>
          <w:rFonts w:ascii="Times New Roman" w:hAnsi="Times New Roman" w:cs="Times New Roman"/>
          <w:sz w:val="28"/>
          <w:szCs w:val="28"/>
        </w:rPr>
        <w:t>и</w:t>
      </w:r>
      <w:r w:rsidRPr="00B35620">
        <w:rPr>
          <w:rFonts w:ascii="Times New Roman" w:hAnsi="Times New Roman" w:cs="Times New Roman"/>
          <w:sz w:val="28"/>
          <w:szCs w:val="28"/>
        </w:rPr>
        <w:t>ческое лицо, индивидуальный предприниматель вправе приложить к таким возражениям документы, подтвержд</w:t>
      </w:r>
      <w:r w:rsidRPr="00B35620">
        <w:rPr>
          <w:rFonts w:ascii="Times New Roman" w:hAnsi="Times New Roman" w:cs="Times New Roman"/>
          <w:sz w:val="28"/>
          <w:szCs w:val="28"/>
        </w:rPr>
        <w:t>а</w:t>
      </w:r>
      <w:r w:rsidRPr="00B35620">
        <w:rPr>
          <w:rFonts w:ascii="Times New Roman" w:hAnsi="Times New Roman" w:cs="Times New Roman"/>
          <w:sz w:val="28"/>
          <w:szCs w:val="28"/>
        </w:rPr>
        <w:t>ющие обоснованность таких возражений, или их заверенные копии либо в согласованный срок передать в Уполномоче</w:t>
      </w:r>
      <w:r w:rsidRPr="00B35620">
        <w:rPr>
          <w:rFonts w:ascii="Times New Roman" w:hAnsi="Times New Roman" w:cs="Times New Roman"/>
          <w:sz w:val="28"/>
          <w:szCs w:val="28"/>
        </w:rPr>
        <w:t>н</w:t>
      </w:r>
      <w:r w:rsidRPr="00B35620">
        <w:rPr>
          <w:rFonts w:ascii="Times New Roman" w:hAnsi="Times New Roman" w:cs="Times New Roman"/>
          <w:sz w:val="28"/>
          <w:szCs w:val="28"/>
        </w:rPr>
        <w:t>ный орган. Указанные документы могут быть направлены в форме электронных документов (пакета электронных док</w:t>
      </w:r>
      <w:r w:rsidRPr="00B35620">
        <w:rPr>
          <w:rFonts w:ascii="Times New Roman" w:hAnsi="Times New Roman" w:cs="Times New Roman"/>
          <w:sz w:val="28"/>
          <w:szCs w:val="28"/>
        </w:rPr>
        <w:t>у</w:t>
      </w:r>
      <w:r w:rsidRPr="00B35620">
        <w:rPr>
          <w:rFonts w:ascii="Times New Roman" w:hAnsi="Times New Roman" w:cs="Times New Roman"/>
          <w:sz w:val="28"/>
          <w:szCs w:val="28"/>
        </w:rPr>
        <w:t>ментов), подписанных усиленной квалифицированной эле</w:t>
      </w:r>
      <w:r w:rsidRPr="00B35620">
        <w:rPr>
          <w:rFonts w:ascii="Times New Roman" w:hAnsi="Times New Roman" w:cs="Times New Roman"/>
          <w:sz w:val="28"/>
          <w:szCs w:val="28"/>
        </w:rPr>
        <w:t>к</w:t>
      </w:r>
      <w:r w:rsidRPr="00B35620">
        <w:rPr>
          <w:rFonts w:ascii="Times New Roman" w:hAnsi="Times New Roman" w:cs="Times New Roman"/>
          <w:sz w:val="28"/>
          <w:szCs w:val="28"/>
        </w:rPr>
        <w:t>тронной подписью проверяемого лица.</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3.5.33</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В случае выявления нарушений членами сам</w:t>
      </w:r>
      <w:r w:rsidRPr="00B35620">
        <w:rPr>
          <w:rFonts w:ascii="Times New Roman" w:hAnsi="Times New Roman" w:cs="Times New Roman"/>
          <w:sz w:val="28"/>
          <w:szCs w:val="28"/>
        </w:rPr>
        <w:t>о</w:t>
      </w:r>
      <w:r w:rsidRPr="00B35620">
        <w:rPr>
          <w:rFonts w:ascii="Times New Roman" w:hAnsi="Times New Roman" w:cs="Times New Roman"/>
          <w:sz w:val="28"/>
          <w:szCs w:val="28"/>
        </w:rPr>
        <w:t>регулируемой организации обязательных требований и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бований, установленных муниципальными правовыми а</w:t>
      </w:r>
      <w:r w:rsidRPr="00B35620">
        <w:rPr>
          <w:rFonts w:ascii="Times New Roman" w:hAnsi="Times New Roman" w:cs="Times New Roman"/>
          <w:sz w:val="28"/>
          <w:szCs w:val="28"/>
        </w:rPr>
        <w:t>к</w:t>
      </w:r>
      <w:r w:rsidRPr="00B35620">
        <w:rPr>
          <w:rFonts w:ascii="Times New Roman" w:hAnsi="Times New Roman" w:cs="Times New Roman"/>
          <w:sz w:val="28"/>
          <w:szCs w:val="28"/>
        </w:rPr>
        <w:t>тами, должностные лица Уполномоченного органа при пр</w:t>
      </w:r>
      <w:r w:rsidRPr="00B35620">
        <w:rPr>
          <w:rFonts w:ascii="Times New Roman" w:hAnsi="Times New Roman" w:cs="Times New Roman"/>
          <w:sz w:val="28"/>
          <w:szCs w:val="28"/>
        </w:rPr>
        <w:t>о</w:t>
      </w:r>
      <w:r w:rsidRPr="00B35620">
        <w:rPr>
          <w:rFonts w:ascii="Times New Roman" w:hAnsi="Times New Roman" w:cs="Times New Roman"/>
          <w:sz w:val="28"/>
          <w:szCs w:val="28"/>
        </w:rPr>
        <w:t>ведении проверки таких членов саморегулируемой орган</w:t>
      </w:r>
      <w:r w:rsidRPr="00B35620">
        <w:rPr>
          <w:rFonts w:ascii="Times New Roman" w:hAnsi="Times New Roman" w:cs="Times New Roman"/>
          <w:sz w:val="28"/>
          <w:szCs w:val="28"/>
        </w:rPr>
        <w:t>и</w:t>
      </w:r>
      <w:r w:rsidRPr="00B35620">
        <w:rPr>
          <w:rFonts w:ascii="Times New Roman" w:hAnsi="Times New Roman" w:cs="Times New Roman"/>
          <w:sz w:val="28"/>
          <w:szCs w:val="28"/>
        </w:rPr>
        <w:t>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9473F9" w:rsidRPr="00B35620" w:rsidRDefault="009473F9" w:rsidP="009473F9">
      <w:pPr>
        <w:spacing w:after="0" w:line="0" w:lineRule="atLeast"/>
        <w:ind w:firstLine="720"/>
        <w:jc w:val="both"/>
        <w:outlineLvl w:val="1"/>
        <w:rPr>
          <w:rFonts w:ascii="Times New Roman" w:hAnsi="Times New Roman" w:cs="Times New Roman"/>
          <w:sz w:val="28"/>
          <w:szCs w:val="28"/>
        </w:rPr>
      </w:pPr>
      <w:r w:rsidRPr="00B35620">
        <w:rPr>
          <w:rFonts w:ascii="Times New Roman" w:hAnsi="Times New Roman" w:cs="Times New Roman"/>
          <w:sz w:val="28"/>
          <w:szCs w:val="28"/>
        </w:rPr>
        <w:t>3.5.34</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w:t>
      </w:r>
      <w:r w:rsidRPr="00B35620">
        <w:rPr>
          <w:rFonts w:ascii="Times New Roman" w:hAnsi="Times New Roman" w:cs="Times New Roman"/>
          <w:sz w:val="28"/>
          <w:szCs w:val="28"/>
        </w:rPr>
        <w:t>е</w:t>
      </w:r>
      <w:r w:rsidRPr="00B35620">
        <w:rPr>
          <w:rFonts w:ascii="Times New Roman" w:hAnsi="Times New Roman" w:cs="Times New Roman"/>
          <w:sz w:val="28"/>
          <w:szCs w:val="28"/>
        </w:rPr>
        <w:t>денных исследований, испытаний, специальных расслед</w:t>
      </w:r>
      <w:r w:rsidRPr="00B35620">
        <w:rPr>
          <w:rFonts w:ascii="Times New Roman" w:hAnsi="Times New Roman" w:cs="Times New Roman"/>
          <w:sz w:val="28"/>
          <w:szCs w:val="28"/>
        </w:rPr>
        <w:t>о</w:t>
      </w:r>
      <w:r w:rsidRPr="00B35620">
        <w:rPr>
          <w:rFonts w:ascii="Times New Roman" w:hAnsi="Times New Roman" w:cs="Times New Roman"/>
          <w:sz w:val="28"/>
          <w:szCs w:val="28"/>
        </w:rPr>
        <w:t>ваний, экспертиз, акт проверки составляется в срок, не пр</w:t>
      </w:r>
      <w:r w:rsidRPr="00B35620">
        <w:rPr>
          <w:rFonts w:ascii="Times New Roman" w:hAnsi="Times New Roman" w:cs="Times New Roman"/>
          <w:sz w:val="28"/>
          <w:szCs w:val="28"/>
        </w:rPr>
        <w:t>е</w:t>
      </w:r>
      <w:r w:rsidRPr="00B35620">
        <w:rPr>
          <w:rFonts w:ascii="Times New Roman" w:hAnsi="Times New Roman" w:cs="Times New Roman"/>
          <w:sz w:val="28"/>
          <w:szCs w:val="28"/>
        </w:rPr>
        <w:t>вышающий трех рабочих дней после завершения меропри</w:t>
      </w:r>
      <w:r w:rsidRPr="00B35620">
        <w:rPr>
          <w:rFonts w:ascii="Times New Roman" w:hAnsi="Times New Roman" w:cs="Times New Roman"/>
          <w:sz w:val="28"/>
          <w:szCs w:val="28"/>
        </w:rPr>
        <w:t>я</w:t>
      </w:r>
      <w:r w:rsidRPr="00B35620">
        <w:rPr>
          <w:rFonts w:ascii="Times New Roman" w:hAnsi="Times New Roman" w:cs="Times New Roman"/>
          <w:sz w:val="28"/>
          <w:szCs w:val="28"/>
        </w:rPr>
        <w:t>тий по контролю, и вручается руководителю, иному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ностному лицу или уполномоченному представителю юр</w:t>
      </w:r>
      <w:r w:rsidRPr="00B35620">
        <w:rPr>
          <w:rFonts w:ascii="Times New Roman" w:hAnsi="Times New Roman" w:cs="Times New Roman"/>
          <w:sz w:val="28"/>
          <w:szCs w:val="28"/>
        </w:rPr>
        <w:t>и</w:t>
      </w:r>
      <w:r w:rsidRPr="00B35620">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w:t>
      </w:r>
      <w:r w:rsidRPr="00B35620">
        <w:rPr>
          <w:rFonts w:ascii="Times New Roman" w:hAnsi="Times New Roman" w:cs="Times New Roman"/>
          <w:sz w:val="28"/>
          <w:szCs w:val="28"/>
        </w:rPr>
        <w:t>м</w:t>
      </w:r>
      <w:r w:rsidRPr="00B35620">
        <w:rPr>
          <w:rFonts w:ascii="Times New Roman" w:hAnsi="Times New Roman" w:cs="Times New Roman"/>
          <w:sz w:val="28"/>
          <w:szCs w:val="28"/>
        </w:rPr>
        <w:t>лением о вручении и (или) в форме электронного докуме</w:t>
      </w:r>
      <w:r w:rsidRPr="00B35620">
        <w:rPr>
          <w:rFonts w:ascii="Times New Roman" w:hAnsi="Times New Roman" w:cs="Times New Roman"/>
          <w:sz w:val="28"/>
          <w:szCs w:val="28"/>
        </w:rPr>
        <w:t>н</w:t>
      </w:r>
      <w:r w:rsidRPr="00B35620">
        <w:rPr>
          <w:rFonts w:ascii="Times New Roman" w:hAnsi="Times New Roman" w:cs="Times New Roman"/>
          <w:sz w:val="28"/>
          <w:szCs w:val="28"/>
        </w:rPr>
        <w:lastRenderedPageBreak/>
        <w:t>та, подписанного усиленной квалифицированной электро</w:t>
      </w:r>
      <w:r w:rsidRPr="00B35620">
        <w:rPr>
          <w:rFonts w:ascii="Times New Roman" w:hAnsi="Times New Roman" w:cs="Times New Roman"/>
          <w:sz w:val="28"/>
          <w:szCs w:val="28"/>
        </w:rPr>
        <w:t>н</w:t>
      </w:r>
      <w:r w:rsidRPr="00B35620">
        <w:rPr>
          <w:rFonts w:ascii="Times New Roman" w:hAnsi="Times New Roman" w:cs="Times New Roman"/>
          <w:sz w:val="28"/>
          <w:szCs w:val="28"/>
        </w:rPr>
        <w:t>ной подписью лица, составившего данный акт (при условии согласия проверяемого лица на осуществление взаимоде</w:t>
      </w:r>
      <w:r w:rsidRPr="00B35620">
        <w:rPr>
          <w:rFonts w:ascii="Times New Roman" w:hAnsi="Times New Roman" w:cs="Times New Roman"/>
          <w:sz w:val="28"/>
          <w:szCs w:val="28"/>
        </w:rPr>
        <w:t>й</w:t>
      </w:r>
      <w:r w:rsidRPr="00B35620">
        <w:rPr>
          <w:rFonts w:ascii="Times New Roman" w:hAnsi="Times New Roman" w:cs="Times New Roman"/>
          <w:sz w:val="28"/>
          <w:szCs w:val="28"/>
        </w:rPr>
        <w:t>ствия в электронной форме в рамках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 способом, обеспечивающим подтверждение получ</w:t>
      </w:r>
      <w:r w:rsidRPr="00B35620">
        <w:rPr>
          <w:rFonts w:ascii="Times New Roman" w:hAnsi="Times New Roman" w:cs="Times New Roman"/>
          <w:sz w:val="28"/>
          <w:szCs w:val="28"/>
        </w:rPr>
        <w:t>е</w:t>
      </w:r>
      <w:r w:rsidRPr="00B35620">
        <w:rPr>
          <w:rFonts w:ascii="Times New Roman" w:hAnsi="Times New Roman" w:cs="Times New Roman"/>
          <w:sz w:val="28"/>
          <w:szCs w:val="28"/>
        </w:rPr>
        <w:t>ния указанного документа. При этом уведомление о вруч</w:t>
      </w:r>
      <w:r w:rsidRPr="00B35620">
        <w:rPr>
          <w:rFonts w:ascii="Times New Roman" w:hAnsi="Times New Roman" w:cs="Times New Roman"/>
          <w:sz w:val="28"/>
          <w:szCs w:val="28"/>
        </w:rPr>
        <w:t>е</w:t>
      </w:r>
      <w:r w:rsidRPr="00B35620">
        <w:rPr>
          <w:rFonts w:ascii="Times New Roman" w:hAnsi="Times New Roman" w:cs="Times New Roman"/>
          <w:sz w:val="28"/>
          <w:szCs w:val="28"/>
        </w:rPr>
        <w:t>нии и (или) иное подтверждение получения указанного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 приобщаются к экземпляру акта проверки, хран</w:t>
      </w:r>
      <w:r w:rsidRPr="00B35620">
        <w:rPr>
          <w:rFonts w:ascii="Times New Roman" w:hAnsi="Times New Roman" w:cs="Times New Roman"/>
          <w:sz w:val="28"/>
          <w:szCs w:val="28"/>
        </w:rPr>
        <w:t>я</w:t>
      </w:r>
      <w:r w:rsidRPr="00B35620">
        <w:rPr>
          <w:rFonts w:ascii="Times New Roman" w:hAnsi="Times New Roman" w:cs="Times New Roman"/>
          <w:sz w:val="28"/>
          <w:szCs w:val="28"/>
        </w:rPr>
        <w:t>щемуся в деле Уполномоченного органа.</w:t>
      </w:r>
    </w:p>
    <w:p w:rsidR="009473F9" w:rsidRPr="00B35620" w:rsidRDefault="009473F9" w:rsidP="009473F9">
      <w:pPr>
        <w:spacing w:after="0" w:line="0" w:lineRule="atLeast"/>
        <w:ind w:firstLine="720"/>
        <w:outlineLvl w:val="1"/>
        <w:rPr>
          <w:rFonts w:ascii="Times New Roman" w:hAnsi="Times New Roman" w:cs="Times New Roman"/>
          <w:sz w:val="28"/>
          <w:szCs w:val="28"/>
        </w:rPr>
      </w:pPr>
      <w:proofErr w:type="gramStart"/>
      <w:r w:rsidRPr="00B35620">
        <w:rPr>
          <w:rFonts w:ascii="Times New Roman" w:hAnsi="Times New Roman" w:cs="Times New Roman"/>
          <w:sz w:val="28"/>
          <w:szCs w:val="28"/>
        </w:rPr>
        <w:t>Если в результате проведения мероприятий по мун</w:t>
      </w:r>
      <w:r w:rsidRPr="00B35620">
        <w:rPr>
          <w:rFonts w:ascii="Times New Roman" w:hAnsi="Times New Roman" w:cs="Times New Roman"/>
          <w:sz w:val="28"/>
          <w:szCs w:val="28"/>
        </w:rPr>
        <w:t>и</w:t>
      </w:r>
      <w:r w:rsidRPr="00B35620">
        <w:rPr>
          <w:rFonts w:ascii="Times New Roman" w:hAnsi="Times New Roman" w:cs="Times New Roman"/>
          <w:sz w:val="28"/>
          <w:szCs w:val="28"/>
        </w:rPr>
        <w:t>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обнаружены д</w:t>
      </w:r>
      <w:r w:rsidRPr="00B35620">
        <w:rPr>
          <w:rFonts w:ascii="Times New Roman" w:hAnsi="Times New Roman" w:cs="Times New Roman"/>
          <w:sz w:val="28"/>
          <w:szCs w:val="28"/>
        </w:rPr>
        <w:t>о</w:t>
      </w:r>
      <w:r w:rsidRPr="00B35620">
        <w:rPr>
          <w:rFonts w:ascii="Times New Roman" w:hAnsi="Times New Roman" w:cs="Times New Roman"/>
          <w:sz w:val="28"/>
          <w:szCs w:val="28"/>
        </w:rPr>
        <w:t>статочные данные, свидетельствующие о наличии события административного  правонарушения (преступления)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ностному лицу, органу, уполномоченному возбуждать дело об административном</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уголовном</w:t>
      </w:r>
      <w:proofErr w:type="gramEnd"/>
      <w:r w:rsidRPr="00B35620">
        <w:rPr>
          <w:rFonts w:ascii="Times New Roman" w:hAnsi="Times New Roman" w:cs="Times New Roman"/>
          <w:sz w:val="28"/>
          <w:szCs w:val="28"/>
        </w:rPr>
        <w:t>) правонарушении (пр</w:t>
      </w:r>
      <w:r w:rsidRPr="00B35620">
        <w:rPr>
          <w:rFonts w:ascii="Times New Roman" w:hAnsi="Times New Roman" w:cs="Times New Roman"/>
          <w:sz w:val="28"/>
          <w:szCs w:val="28"/>
        </w:rPr>
        <w:t>е</w:t>
      </w:r>
      <w:r w:rsidRPr="00B35620">
        <w:rPr>
          <w:rFonts w:ascii="Times New Roman" w:hAnsi="Times New Roman" w:cs="Times New Roman"/>
          <w:sz w:val="28"/>
          <w:szCs w:val="28"/>
        </w:rPr>
        <w:t>ступлении), об обнаружении достаточных данных, свид</w:t>
      </w:r>
      <w:r w:rsidRPr="00B35620">
        <w:rPr>
          <w:rFonts w:ascii="Times New Roman" w:hAnsi="Times New Roman" w:cs="Times New Roman"/>
          <w:sz w:val="28"/>
          <w:szCs w:val="28"/>
        </w:rPr>
        <w:t>е</w:t>
      </w:r>
      <w:r w:rsidRPr="00B35620">
        <w:rPr>
          <w:rFonts w:ascii="Times New Roman" w:hAnsi="Times New Roman" w:cs="Times New Roman"/>
          <w:sz w:val="28"/>
          <w:szCs w:val="28"/>
        </w:rPr>
        <w:t>тельствующих о наличии события административного  пр</w:t>
      </w:r>
      <w:r w:rsidRPr="00B35620">
        <w:rPr>
          <w:rFonts w:ascii="Times New Roman" w:hAnsi="Times New Roman" w:cs="Times New Roman"/>
          <w:sz w:val="28"/>
          <w:szCs w:val="28"/>
        </w:rPr>
        <w:t>а</w:t>
      </w:r>
      <w:r w:rsidRPr="00B35620">
        <w:rPr>
          <w:rFonts w:ascii="Times New Roman" w:hAnsi="Times New Roman" w:cs="Times New Roman"/>
          <w:sz w:val="28"/>
          <w:szCs w:val="28"/>
        </w:rPr>
        <w:t>вонарушения (преступления).</w:t>
      </w:r>
    </w:p>
    <w:p w:rsidR="009473F9" w:rsidRPr="00B35620" w:rsidRDefault="009473F9" w:rsidP="009473F9">
      <w:pPr>
        <w:pStyle w:val="ConsPlusNormal"/>
        <w:widowControl/>
        <w:spacing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9473F9" w:rsidRPr="00B35620" w:rsidRDefault="009473F9" w:rsidP="009473F9">
      <w:pPr>
        <w:spacing w:after="0" w:line="0" w:lineRule="atLeast"/>
        <w:jc w:val="both"/>
        <w:rPr>
          <w:rFonts w:ascii="Times New Roman" w:hAnsi="Times New Roman" w:cs="Times New Roman"/>
          <w:b/>
          <w:color w:val="FF0000"/>
          <w:sz w:val="28"/>
          <w:szCs w:val="28"/>
        </w:rPr>
      </w:pPr>
      <w:proofErr w:type="gramStart"/>
      <w:r w:rsidRPr="00B35620">
        <w:rPr>
          <w:rFonts w:ascii="Times New Roman" w:hAnsi="Times New Roman" w:cs="Times New Roman"/>
          <w:sz w:val="28"/>
          <w:szCs w:val="28"/>
        </w:rPr>
        <w:lastRenderedPageBreak/>
        <w:t>1) выдать предписание юридическому лицу, индивидуал</w:t>
      </w:r>
      <w:r w:rsidRPr="00B35620">
        <w:rPr>
          <w:rFonts w:ascii="Times New Roman" w:hAnsi="Times New Roman" w:cs="Times New Roman"/>
          <w:sz w:val="28"/>
          <w:szCs w:val="28"/>
        </w:rPr>
        <w:t>ь</w:t>
      </w:r>
      <w:r w:rsidRPr="00B35620">
        <w:rPr>
          <w:rFonts w:ascii="Times New Roman" w:hAnsi="Times New Roman" w:cs="Times New Roman"/>
          <w:sz w:val="28"/>
          <w:szCs w:val="28"/>
        </w:rPr>
        <w:t>ному предпринимателю об устранении выявленных нар</w:t>
      </w:r>
      <w:r w:rsidRPr="00B35620">
        <w:rPr>
          <w:rFonts w:ascii="Times New Roman" w:hAnsi="Times New Roman" w:cs="Times New Roman"/>
          <w:sz w:val="28"/>
          <w:szCs w:val="28"/>
        </w:rPr>
        <w:t>у</w:t>
      </w:r>
      <w:r w:rsidRPr="00B35620">
        <w:rPr>
          <w:rFonts w:ascii="Times New Roman" w:hAnsi="Times New Roman" w:cs="Times New Roman"/>
          <w:sz w:val="28"/>
          <w:szCs w:val="28"/>
        </w:rPr>
        <w:t>шений с указанием сроков их устранения и (или) о провед</w:t>
      </w:r>
      <w:r w:rsidRPr="00B35620">
        <w:rPr>
          <w:rFonts w:ascii="Times New Roman" w:hAnsi="Times New Roman" w:cs="Times New Roman"/>
          <w:sz w:val="28"/>
          <w:szCs w:val="28"/>
        </w:rPr>
        <w:t>е</w:t>
      </w:r>
      <w:r w:rsidRPr="00B35620">
        <w:rPr>
          <w:rFonts w:ascii="Times New Roman" w:hAnsi="Times New Roman" w:cs="Times New Roman"/>
          <w:sz w:val="28"/>
          <w:szCs w:val="28"/>
        </w:rPr>
        <w:t>нии мероприятий по предотвращению причинения вреда жизни, здоровью людей, вреда животным, растениям, окр</w:t>
      </w:r>
      <w:r w:rsidRPr="00B35620">
        <w:rPr>
          <w:rFonts w:ascii="Times New Roman" w:hAnsi="Times New Roman" w:cs="Times New Roman"/>
          <w:sz w:val="28"/>
          <w:szCs w:val="28"/>
        </w:rPr>
        <w:t>у</w:t>
      </w:r>
      <w:r w:rsidRPr="00B35620">
        <w:rPr>
          <w:rFonts w:ascii="Times New Roman" w:hAnsi="Times New Roman" w:cs="Times New Roman"/>
          <w:sz w:val="28"/>
          <w:szCs w:val="28"/>
        </w:rPr>
        <w:t>жающей среде, объектам культурного наследия (памятн</w:t>
      </w:r>
      <w:r w:rsidRPr="00B35620">
        <w:rPr>
          <w:rFonts w:ascii="Times New Roman" w:hAnsi="Times New Roman" w:cs="Times New Roman"/>
          <w:sz w:val="28"/>
          <w:szCs w:val="28"/>
        </w:rPr>
        <w:t>и</w:t>
      </w:r>
      <w:r w:rsidRPr="00B35620">
        <w:rPr>
          <w:rFonts w:ascii="Times New Roman" w:hAnsi="Times New Roman" w:cs="Times New Roman"/>
          <w:sz w:val="28"/>
          <w:szCs w:val="28"/>
        </w:rPr>
        <w:t>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B35620">
        <w:rPr>
          <w:rFonts w:ascii="Times New Roman" w:hAnsi="Times New Roman" w:cs="Times New Roman"/>
          <w:sz w:val="28"/>
          <w:szCs w:val="28"/>
        </w:rPr>
        <w:t xml:space="preserve"> уникальным, документам Архивного фонда Российской Федерации, документам, имеющим ос</w:t>
      </w:r>
      <w:r w:rsidRPr="00B35620">
        <w:rPr>
          <w:rFonts w:ascii="Times New Roman" w:hAnsi="Times New Roman" w:cs="Times New Roman"/>
          <w:sz w:val="28"/>
          <w:szCs w:val="28"/>
        </w:rPr>
        <w:t>о</w:t>
      </w:r>
      <w:r w:rsidRPr="00B35620">
        <w:rPr>
          <w:rFonts w:ascii="Times New Roman" w:hAnsi="Times New Roman" w:cs="Times New Roman"/>
          <w:sz w:val="28"/>
          <w:szCs w:val="28"/>
        </w:rPr>
        <w:t>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w:t>
      </w:r>
      <w:r w:rsidRPr="00B35620">
        <w:rPr>
          <w:rFonts w:ascii="Times New Roman" w:hAnsi="Times New Roman" w:cs="Times New Roman"/>
          <w:sz w:val="28"/>
          <w:szCs w:val="28"/>
        </w:rPr>
        <w:t>у</w:t>
      </w:r>
      <w:r w:rsidRPr="00B35620">
        <w:rPr>
          <w:rFonts w:ascii="Times New Roman" w:hAnsi="Times New Roman" w:cs="Times New Roman"/>
          <w:sz w:val="28"/>
          <w:szCs w:val="28"/>
        </w:rPr>
        <w:t>преждению возникновения чрезвычайных ситуаций пр</w:t>
      </w:r>
      <w:r w:rsidRPr="00B35620">
        <w:rPr>
          <w:rFonts w:ascii="Times New Roman" w:hAnsi="Times New Roman" w:cs="Times New Roman"/>
          <w:sz w:val="28"/>
          <w:szCs w:val="28"/>
        </w:rPr>
        <w:t>и</w:t>
      </w:r>
      <w:r w:rsidRPr="00B35620">
        <w:rPr>
          <w:rFonts w:ascii="Times New Roman" w:hAnsi="Times New Roman" w:cs="Times New Roman"/>
          <w:sz w:val="28"/>
          <w:szCs w:val="28"/>
        </w:rPr>
        <w:t>родного и техногенного характера, а также других меропр</w:t>
      </w:r>
      <w:r w:rsidRPr="00B35620">
        <w:rPr>
          <w:rFonts w:ascii="Times New Roman" w:hAnsi="Times New Roman" w:cs="Times New Roman"/>
          <w:sz w:val="28"/>
          <w:szCs w:val="28"/>
        </w:rPr>
        <w:t>и</w:t>
      </w:r>
      <w:r w:rsidRPr="00B35620">
        <w:rPr>
          <w:rFonts w:ascii="Times New Roman" w:hAnsi="Times New Roman" w:cs="Times New Roman"/>
          <w:sz w:val="28"/>
          <w:szCs w:val="28"/>
        </w:rPr>
        <w:t>ятий, предусмотренных федеральными законами;</w:t>
      </w:r>
    </w:p>
    <w:p w:rsidR="009473F9" w:rsidRPr="00B35620" w:rsidRDefault="009473F9" w:rsidP="009473F9">
      <w:pPr>
        <w:spacing w:after="0" w:line="0" w:lineRule="atLeast"/>
        <w:ind w:firstLine="708"/>
        <w:jc w:val="both"/>
        <w:rPr>
          <w:rFonts w:ascii="Times New Roman" w:hAnsi="Times New Roman" w:cs="Times New Roman"/>
          <w:sz w:val="28"/>
          <w:szCs w:val="28"/>
        </w:rPr>
      </w:pPr>
      <w:proofErr w:type="gramStart"/>
      <w:r w:rsidRPr="00B35620">
        <w:rPr>
          <w:rFonts w:ascii="Times New Roman" w:hAnsi="Times New Roman" w:cs="Times New Roman"/>
          <w:sz w:val="28"/>
          <w:szCs w:val="28"/>
        </w:rPr>
        <w:t>2) принять меры по контролю за устранением выя</w:t>
      </w:r>
      <w:r w:rsidRPr="00B35620">
        <w:rPr>
          <w:rFonts w:ascii="Times New Roman" w:hAnsi="Times New Roman" w:cs="Times New Roman"/>
          <w:sz w:val="28"/>
          <w:szCs w:val="28"/>
        </w:rPr>
        <w:t>в</w:t>
      </w:r>
      <w:r w:rsidRPr="00B35620">
        <w:rPr>
          <w:rFonts w:ascii="Times New Roman" w:hAnsi="Times New Roman" w:cs="Times New Roman"/>
          <w:sz w:val="28"/>
          <w:szCs w:val="28"/>
        </w:rPr>
        <w:t>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w:t>
      </w:r>
      <w:r w:rsidRPr="00B35620">
        <w:rPr>
          <w:rFonts w:ascii="Times New Roman" w:hAnsi="Times New Roman" w:cs="Times New Roman"/>
          <w:sz w:val="28"/>
          <w:szCs w:val="28"/>
        </w:rPr>
        <w:t>у</w:t>
      </w:r>
      <w:r w:rsidRPr="00B35620">
        <w:rPr>
          <w:rFonts w:ascii="Times New Roman" w:hAnsi="Times New Roman" w:cs="Times New Roman"/>
          <w:sz w:val="28"/>
          <w:szCs w:val="28"/>
        </w:rPr>
        <w:t>зейным коллекциям, включенным в состав Музейного фо</w:t>
      </w:r>
      <w:r w:rsidRPr="00B35620">
        <w:rPr>
          <w:rFonts w:ascii="Times New Roman" w:hAnsi="Times New Roman" w:cs="Times New Roman"/>
          <w:sz w:val="28"/>
          <w:szCs w:val="28"/>
        </w:rPr>
        <w:t>н</w:t>
      </w:r>
      <w:r w:rsidRPr="00B35620">
        <w:rPr>
          <w:rFonts w:ascii="Times New Roman" w:hAnsi="Times New Roman" w:cs="Times New Roman"/>
          <w:sz w:val="28"/>
          <w:szCs w:val="28"/>
        </w:rPr>
        <w:t>да Российской Федерации, особо ценным, в том числе ун</w:t>
      </w:r>
      <w:r w:rsidRPr="00B35620">
        <w:rPr>
          <w:rFonts w:ascii="Times New Roman" w:hAnsi="Times New Roman" w:cs="Times New Roman"/>
          <w:sz w:val="28"/>
          <w:szCs w:val="28"/>
        </w:rPr>
        <w:t>и</w:t>
      </w:r>
      <w:r w:rsidRPr="00B35620">
        <w:rPr>
          <w:rFonts w:ascii="Times New Roman" w:hAnsi="Times New Roman" w:cs="Times New Roman"/>
          <w:sz w:val="28"/>
          <w:szCs w:val="28"/>
        </w:rPr>
        <w:t>кальным, документам Архивного фонда Российской Фед</w:t>
      </w:r>
      <w:r w:rsidRPr="00B35620">
        <w:rPr>
          <w:rFonts w:ascii="Times New Roman" w:hAnsi="Times New Roman" w:cs="Times New Roman"/>
          <w:sz w:val="28"/>
          <w:szCs w:val="28"/>
        </w:rPr>
        <w:t>е</w:t>
      </w:r>
      <w:r w:rsidRPr="00B35620">
        <w:rPr>
          <w:rFonts w:ascii="Times New Roman" w:hAnsi="Times New Roman" w:cs="Times New Roman"/>
          <w:sz w:val="28"/>
          <w:szCs w:val="28"/>
        </w:rPr>
        <w:t>рации, документам, имеющим особое историческое</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нау</w:t>
      </w:r>
      <w:r w:rsidRPr="00B35620">
        <w:rPr>
          <w:rFonts w:ascii="Times New Roman" w:hAnsi="Times New Roman" w:cs="Times New Roman"/>
          <w:sz w:val="28"/>
          <w:szCs w:val="28"/>
        </w:rPr>
        <w:t>ч</w:t>
      </w:r>
      <w:r w:rsidRPr="00B35620">
        <w:rPr>
          <w:rFonts w:ascii="Times New Roman" w:hAnsi="Times New Roman" w:cs="Times New Roman"/>
          <w:sz w:val="28"/>
          <w:szCs w:val="28"/>
        </w:rPr>
        <w:t>ное, культурное значение, входящим в состав национальн</w:t>
      </w:r>
      <w:r w:rsidRPr="00B35620">
        <w:rPr>
          <w:rFonts w:ascii="Times New Roman" w:hAnsi="Times New Roman" w:cs="Times New Roman"/>
          <w:sz w:val="28"/>
          <w:szCs w:val="28"/>
        </w:rPr>
        <w:t>о</w:t>
      </w:r>
      <w:r w:rsidRPr="00B35620">
        <w:rPr>
          <w:rFonts w:ascii="Times New Roman" w:hAnsi="Times New Roman" w:cs="Times New Roman"/>
          <w:sz w:val="28"/>
          <w:szCs w:val="28"/>
        </w:rPr>
        <w:t>го библиотечного фонда, обеспечению безопасности гос</w:t>
      </w:r>
      <w:r w:rsidRPr="00B35620">
        <w:rPr>
          <w:rFonts w:ascii="Times New Roman" w:hAnsi="Times New Roman" w:cs="Times New Roman"/>
          <w:sz w:val="28"/>
          <w:szCs w:val="28"/>
        </w:rPr>
        <w:t>у</w:t>
      </w:r>
      <w:r w:rsidRPr="00B35620">
        <w:rPr>
          <w:rFonts w:ascii="Times New Roman" w:hAnsi="Times New Roman" w:cs="Times New Roman"/>
          <w:sz w:val="28"/>
          <w:szCs w:val="28"/>
        </w:rPr>
        <w:t>дарства, предупреждению возникновения чрезвычайных с</w:t>
      </w:r>
      <w:r w:rsidRPr="00B35620">
        <w:rPr>
          <w:rFonts w:ascii="Times New Roman" w:hAnsi="Times New Roman" w:cs="Times New Roman"/>
          <w:sz w:val="28"/>
          <w:szCs w:val="28"/>
        </w:rPr>
        <w:t>и</w:t>
      </w:r>
      <w:r w:rsidRPr="00B35620">
        <w:rPr>
          <w:rFonts w:ascii="Times New Roman" w:hAnsi="Times New Roman" w:cs="Times New Roman"/>
          <w:sz w:val="28"/>
          <w:szCs w:val="28"/>
        </w:rPr>
        <w:lastRenderedPageBreak/>
        <w:t>туаций природного и техногенного характера, а также меры по привлечению лиц, допустивших выявленные нарушения,      к ответственности,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473F9" w:rsidRPr="00B35620" w:rsidRDefault="009473F9" w:rsidP="009473F9">
      <w:pPr>
        <w:pStyle w:val="ConsPlusNormal"/>
        <w:widowControl/>
        <w:spacing w:line="0" w:lineRule="atLeast"/>
        <w:ind w:firstLine="540"/>
        <w:jc w:val="both"/>
        <w:rPr>
          <w:rFonts w:ascii="Times New Roman" w:hAnsi="Times New Roman" w:cs="Times New Roman"/>
          <w:sz w:val="28"/>
          <w:szCs w:val="28"/>
        </w:rPr>
      </w:pPr>
      <w:proofErr w:type="gramStart"/>
      <w:r w:rsidRPr="00B35620">
        <w:rPr>
          <w:rFonts w:ascii="Times New Roman" w:hAnsi="Times New Roman" w:cs="Times New Roman"/>
          <w:sz w:val="28"/>
          <w:szCs w:val="28"/>
        </w:rPr>
        <w:t>3) направить материалы дела в административную к</w:t>
      </w:r>
      <w:r w:rsidRPr="00B35620">
        <w:rPr>
          <w:rFonts w:ascii="Times New Roman" w:hAnsi="Times New Roman" w:cs="Times New Roman"/>
          <w:sz w:val="28"/>
          <w:szCs w:val="28"/>
        </w:rPr>
        <w:t>о</w:t>
      </w:r>
      <w:r w:rsidRPr="00B35620">
        <w:rPr>
          <w:rFonts w:ascii="Times New Roman" w:hAnsi="Times New Roman" w:cs="Times New Roman"/>
          <w:sz w:val="28"/>
          <w:szCs w:val="28"/>
        </w:rPr>
        <w:t>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w:t>
      </w:r>
      <w:r w:rsidRPr="00B35620">
        <w:rPr>
          <w:rFonts w:ascii="Times New Roman" w:hAnsi="Times New Roman" w:cs="Times New Roman"/>
          <w:sz w:val="28"/>
          <w:szCs w:val="28"/>
        </w:rPr>
        <w:t>о</w:t>
      </w:r>
      <w:r w:rsidRPr="00B35620">
        <w:rPr>
          <w:rFonts w:ascii="Times New Roman" w:hAnsi="Times New Roman" w:cs="Times New Roman"/>
          <w:sz w:val="28"/>
          <w:szCs w:val="28"/>
        </w:rPr>
        <w:t>миссии, направлять материалы дела по подведомственн</w:t>
      </w:r>
      <w:r w:rsidRPr="00B35620">
        <w:rPr>
          <w:rFonts w:ascii="Times New Roman" w:hAnsi="Times New Roman" w:cs="Times New Roman"/>
          <w:sz w:val="28"/>
          <w:szCs w:val="28"/>
        </w:rPr>
        <w:t>о</w:t>
      </w:r>
      <w:r w:rsidRPr="00B35620">
        <w:rPr>
          <w:rFonts w:ascii="Times New Roman" w:hAnsi="Times New Roman" w:cs="Times New Roman"/>
          <w:sz w:val="28"/>
          <w:szCs w:val="28"/>
        </w:rPr>
        <w:t>сти, установленной главой 23 Кодекса  об администрати</w:t>
      </w:r>
      <w:r w:rsidRPr="00B35620">
        <w:rPr>
          <w:rFonts w:ascii="Times New Roman" w:hAnsi="Times New Roman" w:cs="Times New Roman"/>
          <w:sz w:val="28"/>
          <w:szCs w:val="28"/>
        </w:rPr>
        <w:t>в</w:t>
      </w:r>
      <w:r w:rsidRPr="00B35620">
        <w:rPr>
          <w:rFonts w:ascii="Times New Roman" w:hAnsi="Times New Roman" w:cs="Times New Roman"/>
          <w:sz w:val="28"/>
          <w:szCs w:val="28"/>
        </w:rPr>
        <w:t>ных правонарушениях РФ.</w:t>
      </w:r>
      <w:proofErr w:type="gramEnd"/>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w:t>
      </w:r>
      <w:r w:rsidRPr="00B35620">
        <w:rPr>
          <w:rFonts w:ascii="Times New Roman" w:hAnsi="Times New Roman" w:cs="Times New Roman"/>
          <w:sz w:val="28"/>
          <w:szCs w:val="28"/>
        </w:rPr>
        <w:t>т</w:t>
      </w:r>
      <w:r w:rsidRPr="00B35620">
        <w:rPr>
          <w:rFonts w:ascii="Times New Roman" w:hAnsi="Times New Roman" w:cs="Times New Roman"/>
          <w:sz w:val="28"/>
          <w:szCs w:val="28"/>
        </w:rPr>
        <w:t>ся руководителю, иному должностному лицу (представит</w:t>
      </w:r>
      <w:r w:rsidRPr="00B35620">
        <w:rPr>
          <w:rFonts w:ascii="Times New Roman" w:hAnsi="Times New Roman" w:cs="Times New Roman"/>
          <w:sz w:val="28"/>
          <w:szCs w:val="28"/>
        </w:rPr>
        <w:t>е</w:t>
      </w:r>
      <w:r w:rsidRPr="00B35620">
        <w:rPr>
          <w:rFonts w:ascii="Times New Roman" w:hAnsi="Times New Roman" w:cs="Times New Roman"/>
          <w:sz w:val="28"/>
          <w:szCs w:val="28"/>
        </w:rPr>
        <w:t>лю) юридического лица, индивидуальному предпринимат</w:t>
      </w:r>
      <w:r w:rsidRPr="00B35620">
        <w:rPr>
          <w:rFonts w:ascii="Times New Roman" w:hAnsi="Times New Roman" w:cs="Times New Roman"/>
          <w:sz w:val="28"/>
          <w:szCs w:val="28"/>
        </w:rPr>
        <w:t>е</w:t>
      </w:r>
      <w:r w:rsidRPr="00B35620">
        <w:rPr>
          <w:rFonts w:ascii="Times New Roman" w:hAnsi="Times New Roman" w:cs="Times New Roman"/>
          <w:sz w:val="28"/>
          <w:szCs w:val="28"/>
        </w:rPr>
        <w:t>лю под роспись о получении копии предписания (Прилож</w:t>
      </w:r>
      <w:r w:rsidRPr="00B35620">
        <w:rPr>
          <w:rFonts w:ascii="Times New Roman" w:hAnsi="Times New Roman" w:cs="Times New Roman"/>
          <w:sz w:val="28"/>
          <w:szCs w:val="28"/>
        </w:rPr>
        <w:t>е</w:t>
      </w:r>
      <w:r w:rsidRPr="00B35620">
        <w:rPr>
          <w:rFonts w:ascii="Times New Roman" w:hAnsi="Times New Roman" w:cs="Times New Roman"/>
          <w:sz w:val="28"/>
          <w:szCs w:val="28"/>
        </w:rPr>
        <w:t xml:space="preserve">ние 2). </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Протокол об административном правонарушении и</w:t>
      </w:r>
      <w:r w:rsidRPr="00B35620">
        <w:rPr>
          <w:rFonts w:ascii="Times New Roman" w:hAnsi="Times New Roman" w:cs="Times New Roman"/>
          <w:sz w:val="28"/>
          <w:szCs w:val="28"/>
        </w:rPr>
        <w:t>н</w:t>
      </w:r>
      <w:r w:rsidRPr="00B35620">
        <w:rPr>
          <w:rFonts w:ascii="Times New Roman" w:hAnsi="Times New Roman" w:cs="Times New Roman"/>
          <w:sz w:val="28"/>
          <w:szCs w:val="28"/>
        </w:rPr>
        <w:t>дивидуальному предпринимателю, юридическому лицу об устранении выявленных нарушений составляется в двух э</w:t>
      </w:r>
      <w:r w:rsidRPr="00B35620">
        <w:rPr>
          <w:rFonts w:ascii="Times New Roman" w:hAnsi="Times New Roman" w:cs="Times New Roman"/>
          <w:sz w:val="28"/>
          <w:szCs w:val="28"/>
        </w:rPr>
        <w:t>к</w:t>
      </w:r>
      <w:r w:rsidRPr="00B35620">
        <w:rPr>
          <w:rFonts w:ascii="Times New Roman" w:hAnsi="Times New Roman" w:cs="Times New Roman"/>
          <w:sz w:val="28"/>
          <w:szCs w:val="28"/>
        </w:rPr>
        <w:t>земплярах, один из которых вручается руководителю, ин</w:t>
      </w:r>
      <w:r w:rsidRPr="00B35620">
        <w:rPr>
          <w:rFonts w:ascii="Times New Roman" w:hAnsi="Times New Roman" w:cs="Times New Roman"/>
          <w:sz w:val="28"/>
          <w:szCs w:val="28"/>
        </w:rPr>
        <w:t>о</w:t>
      </w:r>
      <w:r w:rsidRPr="00B35620">
        <w:rPr>
          <w:rFonts w:ascii="Times New Roman" w:hAnsi="Times New Roman" w:cs="Times New Roman"/>
          <w:sz w:val="28"/>
          <w:szCs w:val="28"/>
        </w:rPr>
        <w:t>му должностному лицу (представителю) юридического л</w:t>
      </w:r>
      <w:r w:rsidRPr="00B35620">
        <w:rPr>
          <w:rFonts w:ascii="Times New Roman" w:hAnsi="Times New Roman" w:cs="Times New Roman"/>
          <w:sz w:val="28"/>
          <w:szCs w:val="28"/>
        </w:rPr>
        <w:t>и</w:t>
      </w:r>
      <w:r w:rsidRPr="00B35620">
        <w:rPr>
          <w:rFonts w:ascii="Times New Roman" w:hAnsi="Times New Roman" w:cs="Times New Roman"/>
          <w:sz w:val="28"/>
          <w:szCs w:val="28"/>
        </w:rPr>
        <w:t>ца, индивидуальному предпринимателю в порядке устано</w:t>
      </w:r>
      <w:r w:rsidRPr="00B35620">
        <w:rPr>
          <w:rFonts w:ascii="Times New Roman" w:hAnsi="Times New Roman" w:cs="Times New Roman"/>
          <w:sz w:val="28"/>
          <w:szCs w:val="28"/>
        </w:rPr>
        <w:t>в</w:t>
      </w:r>
      <w:r w:rsidRPr="00B35620">
        <w:rPr>
          <w:rFonts w:ascii="Times New Roman" w:hAnsi="Times New Roman" w:cs="Times New Roman"/>
          <w:sz w:val="28"/>
          <w:szCs w:val="28"/>
        </w:rPr>
        <w:t>ленном, статьей 28.2 Кодекса об административных прав</w:t>
      </w:r>
      <w:r w:rsidRPr="00B35620">
        <w:rPr>
          <w:rFonts w:ascii="Times New Roman" w:hAnsi="Times New Roman" w:cs="Times New Roman"/>
          <w:sz w:val="28"/>
          <w:szCs w:val="28"/>
        </w:rPr>
        <w:t>о</w:t>
      </w:r>
      <w:r w:rsidRPr="00B35620">
        <w:rPr>
          <w:rFonts w:ascii="Times New Roman" w:hAnsi="Times New Roman" w:cs="Times New Roman"/>
          <w:sz w:val="28"/>
          <w:szCs w:val="28"/>
        </w:rPr>
        <w:t>нарушениях РФ (приложение 1).</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lastRenderedPageBreak/>
        <w:t>3.5.35</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Должностные лица Уполномоченного органа при исполнении муниципальной функции осуществляют з</w:t>
      </w:r>
      <w:r w:rsidRPr="00B35620">
        <w:rPr>
          <w:rFonts w:ascii="Times New Roman" w:hAnsi="Times New Roman" w:cs="Times New Roman"/>
          <w:sz w:val="28"/>
          <w:szCs w:val="28"/>
        </w:rPr>
        <w:t>а</w:t>
      </w:r>
      <w:r w:rsidRPr="00B35620">
        <w:rPr>
          <w:rFonts w:ascii="Times New Roman" w:hAnsi="Times New Roman" w:cs="Times New Roman"/>
          <w:sz w:val="28"/>
          <w:szCs w:val="28"/>
        </w:rPr>
        <w:t>пись о проведенной проверке в журнале учета проверок, в случае его наличия у юридического лица, индивидуального предпринимателя.</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При отсутствии журнала учета проверок в акте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 делается соответствующая запись.</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3.5.36</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После проведения внеплановой выездной пр</w:t>
      </w:r>
      <w:r w:rsidRPr="00B35620">
        <w:rPr>
          <w:rFonts w:ascii="Times New Roman" w:hAnsi="Times New Roman" w:cs="Times New Roman"/>
          <w:sz w:val="28"/>
          <w:szCs w:val="28"/>
        </w:rPr>
        <w:t>о</w:t>
      </w:r>
      <w:r w:rsidRPr="00B35620">
        <w:rPr>
          <w:rFonts w:ascii="Times New Roman" w:hAnsi="Times New Roman" w:cs="Times New Roman"/>
          <w:sz w:val="28"/>
          <w:szCs w:val="28"/>
        </w:rPr>
        <w:t>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w:t>
      </w:r>
      <w:r w:rsidRPr="00B35620">
        <w:rPr>
          <w:rFonts w:ascii="Times New Roman" w:hAnsi="Times New Roman" w:cs="Times New Roman"/>
          <w:sz w:val="28"/>
          <w:szCs w:val="28"/>
        </w:rPr>
        <w:t>е</w:t>
      </w:r>
      <w:r w:rsidRPr="00B35620">
        <w:rPr>
          <w:rFonts w:ascii="Times New Roman" w:hAnsi="Times New Roman" w:cs="Times New Roman"/>
          <w:sz w:val="28"/>
          <w:szCs w:val="28"/>
        </w:rPr>
        <w:t>дения о проверке в Единый реестр проверок.</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3.5.37.  Критерием принятия решения по администр</w:t>
      </w:r>
      <w:r w:rsidRPr="00B35620">
        <w:rPr>
          <w:rFonts w:ascii="Times New Roman" w:hAnsi="Times New Roman" w:cs="Times New Roman"/>
          <w:sz w:val="28"/>
          <w:szCs w:val="28"/>
        </w:rPr>
        <w:t>а</w:t>
      </w:r>
      <w:r w:rsidRPr="00B35620">
        <w:rPr>
          <w:rFonts w:ascii="Times New Roman" w:hAnsi="Times New Roman" w:cs="Times New Roman"/>
          <w:sz w:val="28"/>
          <w:szCs w:val="28"/>
        </w:rPr>
        <w:t>тивной процедуре является: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1) полнота и достоверность сведений, представленных субъектом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2) проведение в полном объеме мероприятий по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тролю, необходимых для достижения целей и задач пров</w:t>
      </w:r>
      <w:r w:rsidRPr="00B35620">
        <w:rPr>
          <w:rFonts w:ascii="Times New Roman" w:hAnsi="Times New Roman" w:cs="Times New Roman"/>
          <w:sz w:val="28"/>
          <w:szCs w:val="28"/>
        </w:rPr>
        <w:t>е</w:t>
      </w:r>
      <w:r w:rsidRPr="00B35620">
        <w:rPr>
          <w:rFonts w:ascii="Times New Roman" w:hAnsi="Times New Roman" w:cs="Times New Roman"/>
          <w:sz w:val="28"/>
          <w:szCs w:val="28"/>
        </w:rPr>
        <w:t>дения проверки.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3.5.38</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Результатом административной процедуры я</w:t>
      </w:r>
      <w:r w:rsidRPr="00B35620">
        <w:rPr>
          <w:rFonts w:ascii="Times New Roman" w:hAnsi="Times New Roman" w:cs="Times New Roman"/>
          <w:sz w:val="28"/>
          <w:szCs w:val="28"/>
        </w:rPr>
        <w:t>в</w:t>
      </w:r>
      <w:r w:rsidRPr="00B35620">
        <w:rPr>
          <w:rFonts w:ascii="Times New Roman" w:hAnsi="Times New Roman" w:cs="Times New Roman"/>
          <w:sz w:val="28"/>
          <w:szCs w:val="28"/>
        </w:rPr>
        <w:t>ляется: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составление акта проверки;</w:t>
      </w:r>
    </w:p>
    <w:p w:rsidR="009473F9" w:rsidRPr="00B35620" w:rsidRDefault="009473F9" w:rsidP="009473F9">
      <w:pPr>
        <w:spacing w:after="0" w:line="0" w:lineRule="atLeast"/>
        <w:ind w:firstLine="720"/>
        <w:rPr>
          <w:rFonts w:ascii="Times New Roman" w:hAnsi="Times New Roman" w:cs="Times New Roman"/>
          <w:sz w:val="28"/>
          <w:szCs w:val="28"/>
        </w:rPr>
      </w:pPr>
      <w:r w:rsidRPr="00B35620">
        <w:rPr>
          <w:rFonts w:ascii="Times New Roman" w:hAnsi="Times New Roman" w:cs="Times New Roman"/>
          <w:sz w:val="28"/>
          <w:szCs w:val="28"/>
        </w:rPr>
        <w:t>- составление предписания в случае выявления при проведении проверки нарушений требований, предусмо</w:t>
      </w:r>
      <w:r w:rsidRPr="00B35620">
        <w:rPr>
          <w:rFonts w:ascii="Times New Roman" w:hAnsi="Times New Roman" w:cs="Times New Roman"/>
          <w:sz w:val="28"/>
          <w:szCs w:val="28"/>
        </w:rPr>
        <w:t>т</w:t>
      </w:r>
      <w:r w:rsidRPr="00B35620">
        <w:rPr>
          <w:rFonts w:ascii="Times New Roman" w:hAnsi="Times New Roman" w:cs="Times New Roman"/>
          <w:sz w:val="28"/>
          <w:szCs w:val="28"/>
        </w:rPr>
        <w:t>ренных действующим законодательством;</w:t>
      </w:r>
    </w:p>
    <w:p w:rsidR="009473F9" w:rsidRPr="00B35620" w:rsidRDefault="009473F9" w:rsidP="009473F9">
      <w:pPr>
        <w:spacing w:after="0" w:line="0" w:lineRule="atLeast"/>
        <w:ind w:firstLine="540"/>
        <w:rPr>
          <w:rFonts w:ascii="Times New Roman" w:hAnsi="Times New Roman" w:cs="Times New Roman"/>
          <w:sz w:val="28"/>
          <w:szCs w:val="28"/>
        </w:rPr>
      </w:pPr>
      <w:r w:rsidRPr="00B35620">
        <w:rPr>
          <w:rFonts w:ascii="Times New Roman" w:hAnsi="Times New Roman" w:cs="Times New Roman"/>
          <w:sz w:val="28"/>
          <w:szCs w:val="28"/>
        </w:rPr>
        <w:t>3.5.39</w:t>
      </w:r>
      <w:r w:rsidRPr="00B35620">
        <w:rPr>
          <w:rFonts w:ascii="Times New Roman" w:hAnsi="Times New Roman" w:cs="Times New Roman"/>
          <w:bCs/>
          <w:sz w:val="28"/>
          <w:szCs w:val="28"/>
        </w:rPr>
        <w:t>.</w:t>
      </w:r>
      <w:r w:rsidRPr="00B35620">
        <w:rPr>
          <w:rFonts w:ascii="Times New Roman" w:hAnsi="Times New Roman" w:cs="Times New Roman"/>
          <w:sz w:val="28"/>
          <w:szCs w:val="28"/>
        </w:rPr>
        <w:t xml:space="preserve"> Способом фиксации результата администрати</w:t>
      </w:r>
      <w:r w:rsidRPr="00B35620">
        <w:rPr>
          <w:rFonts w:ascii="Times New Roman" w:hAnsi="Times New Roman" w:cs="Times New Roman"/>
          <w:sz w:val="28"/>
          <w:szCs w:val="28"/>
        </w:rPr>
        <w:t>в</w:t>
      </w:r>
      <w:r w:rsidRPr="00B35620">
        <w:rPr>
          <w:rFonts w:ascii="Times New Roman" w:hAnsi="Times New Roman" w:cs="Times New Roman"/>
          <w:sz w:val="28"/>
          <w:szCs w:val="28"/>
        </w:rPr>
        <w:t>ной процедуры является:</w:t>
      </w:r>
    </w:p>
    <w:p w:rsidR="009473F9" w:rsidRPr="00B35620" w:rsidRDefault="009473F9" w:rsidP="009473F9">
      <w:pPr>
        <w:spacing w:after="0" w:line="0" w:lineRule="atLeast"/>
        <w:ind w:firstLine="540"/>
        <w:rPr>
          <w:rFonts w:ascii="Times New Roman" w:hAnsi="Times New Roman" w:cs="Times New Roman"/>
          <w:sz w:val="28"/>
          <w:szCs w:val="28"/>
        </w:rPr>
      </w:pPr>
      <w:r w:rsidRPr="00B35620">
        <w:rPr>
          <w:rFonts w:ascii="Times New Roman" w:hAnsi="Times New Roman" w:cs="Times New Roman"/>
          <w:sz w:val="28"/>
          <w:szCs w:val="28"/>
        </w:rPr>
        <w:t>- запись в журнале учета проверок;</w:t>
      </w:r>
    </w:p>
    <w:p w:rsidR="009473F9" w:rsidRPr="00B35620" w:rsidRDefault="009473F9" w:rsidP="009473F9">
      <w:pPr>
        <w:spacing w:after="0" w:line="0" w:lineRule="atLeast"/>
        <w:ind w:firstLine="540"/>
        <w:rPr>
          <w:rFonts w:ascii="Times New Roman" w:hAnsi="Times New Roman" w:cs="Times New Roman"/>
          <w:sz w:val="28"/>
          <w:szCs w:val="28"/>
        </w:rPr>
      </w:pPr>
      <w:r w:rsidRPr="00B35620">
        <w:rPr>
          <w:rFonts w:ascii="Times New Roman" w:hAnsi="Times New Roman" w:cs="Times New Roman"/>
          <w:sz w:val="28"/>
          <w:szCs w:val="28"/>
        </w:rPr>
        <w:lastRenderedPageBreak/>
        <w:t>- внесение сведений  о проверке в федеральную гос</w:t>
      </w:r>
      <w:r w:rsidRPr="00B35620">
        <w:rPr>
          <w:rFonts w:ascii="Times New Roman" w:hAnsi="Times New Roman" w:cs="Times New Roman"/>
          <w:sz w:val="28"/>
          <w:szCs w:val="28"/>
        </w:rPr>
        <w:t>у</w:t>
      </w:r>
      <w:r w:rsidRPr="00B35620">
        <w:rPr>
          <w:rFonts w:ascii="Times New Roman" w:hAnsi="Times New Roman" w:cs="Times New Roman"/>
          <w:sz w:val="28"/>
          <w:szCs w:val="28"/>
        </w:rPr>
        <w:t>дарственную информационную систему «Единый реестр проверок».</w:t>
      </w:r>
    </w:p>
    <w:p w:rsidR="009473F9" w:rsidRPr="00B35620" w:rsidRDefault="009473F9" w:rsidP="009473F9">
      <w:pPr>
        <w:spacing w:after="0" w:line="0" w:lineRule="atLeast"/>
        <w:ind w:firstLine="720"/>
        <w:jc w:val="both"/>
        <w:rPr>
          <w:rFonts w:ascii="Times New Roman" w:hAnsi="Times New Roman" w:cs="Times New Roman"/>
          <w:b/>
          <w:bCs/>
          <w:sz w:val="28"/>
          <w:szCs w:val="28"/>
        </w:rPr>
      </w:pP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b/>
          <w:sz w:val="28"/>
          <w:szCs w:val="28"/>
        </w:rPr>
        <w:t>3.6. Организация и проведение мероприятий по профилактике нарушений обязательных требований и требований, установленных муниципальными прав</w:t>
      </w:r>
      <w:r w:rsidRPr="00B35620">
        <w:rPr>
          <w:rFonts w:ascii="Times New Roman" w:hAnsi="Times New Roman" w:cs="Times New Roman"/>
          <w:b/>
          <w:sz w:val="28"/>
          <w:szCs w:val="28"/>
        </w:rPr>
        <w:t>о</w:t>
      </w:r>
      <w:r w:rsidRPr="00B35620">
        <w:rPr>
          <w:rFonts w:ascii="Times New Roman" w:hAnsi="Times New Roman" w:cs="Times New Roman"/>
          <w:b/>
          <w:sz w:val="28"/>
          <w:szCs w:val="28"/>
        </w:rPr>
        <w:t>выми актами</w:t>
      </w:r>
      <w:r w:rsidRPr="00B35620">
        <w:rPr>
          <w:rFonts w:ascii="Times New Roman" w:hAnsi="Times New Roman" w:cs="Times New Roman"/>
          <w:sz w:val="28"/>
          <w:szCs w:val="28"/>
        </w:rPr>
        <w:t>.</w:t>
      </w:r>
    </w:p>
    <w:p w:rsidR="009473F9" w:rsidRPr="00B35620" w:rsidRDefault="009473F9" w:rsidP="009473F9">
      <w:pPr>
        <w:spacing w:after="0" w:line="0" w:lineRule="atLeast"/>
        <w:ind w:firstLine="540"/>
        <w:jc w:val="both"/>
        <w:rPr>
          <w:rFonts w:ascii="Times New Roman" w:eastAsia="Times New Roman" w:hAnsi="Times New Roman" w:cs="Times New Roman"/>
          <w:sz w:val="28"/>
          <w:szCs w:val="28"/>
        </w:rPr>
      </w:pPr>
      <w:r w:rsidRPr="00B35620">
        <w:rPr>
          <w:rFonts w:ascii="Times New Roman" w:hAnsi="Times New Roman" w:cs="Times New Roman"/>
          <w:sz w:val="28"/>
          <w:szCs w:val="28"/>
        </w:rPr>
        <w:t>3.6.1 Основанием административной процедуры явл</w:t>
      </w:r>
      <w:r w:rsidRPr="00B35620">
        <w:rPr>
          <w:rFonts w:ascii="Times New Roman" w:hAnsi="Times New Roman" w:cs="Times New Roman"/>
          <w:sz w:val="28"/>
          <w:szCs w:val="28"/>
        </w:rPr>
        <w:t>я</w:t>
      </w:r>
      <w:r w:rsidRPr="00B35620">
        <w:rPr>
          <w:rFonts w:ascii="Times New Roman" w:hAnsi="Times New Roman" w:cs="Times New Roman"/>
          <w:sz w:val="28"/>
          <w:szCs w:val="28"/>
        </w:rPr>
        <w:t xml:space="preserve">ется ежегодная </w:t>
      </w:r>
      <w:r w:rsidRPr="00B35620">
        <w:rPr>
          <w:rFonts w:ascii="Times New Roman" w:eastAsia="Times New Roman" w:hAnsi="Times New Roman" w:cs="Times New Roman"/>
          <w:sz w:val="28"/>
          <w:szCs w:val="28"/>
        </w:rPr>
        <w:t>программа профилактики нарушений, утвержденная Уполномоченным органом.</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eastAsia="Times New Roman" w:hAnsi="Times New Roman" w:cs="Times New Roman"/>
          <w:sz w:val="28"/>
          <w:szCs w:val="28"/>
        </w:rPr>
        <w:t>3.</w:t>
      </w:r>
      <w:r w:rsidRPr="00B35620">
        <w:rPr>
          <w:rFonts w:ascii="Times New Roman" w:hAnsi="Times New Roman" w:cs="Times New Roman"/>
          <w:sz w:val="28"/>
          <w:szCs w:val="28"/>
        </w:rPr>
        <w:t>6</w:t>
      </w:r>
      <w:r w:rsidRPr="00B35620">
        <w:rPr>
          <w:rFonts w:ascii="Times New Roman" w:eastAsia="Times New Roman" w:hAnsi="Times New Roman" w:cs="Times New Roman"/>
          <w:sz w:val="28"/>
          <w:szCs w:val="28"/>
        </w:rPr>
        <w:t xml:space="preserve">.2. В целях профилактики нарушений обязательных </w:t>
      </w:r>
      <w:proofErr w:type="gramStart"/>
      <w:r w:rsidRPr="00B35620">
        <w:rPr>
          <w:rFonts w:ascii="Times New Roman" w:eastAsia="Times New Roman" w:hAnsi="Times New Roman" w:cs="Times New Roman"/>
          <w:sz w:val="28"/>
          <w:szCs w:val="28"/>
        </w:rPr>
        <w:t>требований</w:t>
      </w:r>
      <w:proofErr w:type="gramEnd"/>
      <w:r w:rsidRPr="00B35620">
        <w:rPr>
          <w:rFonts w:ascii="Times New Roman" w:eastAsia="Times New Roman" w:hAnsi="Times New Roman" w:cs="Times New Roman"/>
          <w:sz w:val="28"/>
          <w:szCs w:val="28"/>
        </w:rPr>
        <w:t xml:space="preserve"> Уполномоченные органы (органы муниципал</w:t>
      </w:r>
      <w:r w:rsidRPr="00B35620">
        <w:rPr>
          <w:rFonts w:ascii="Times New Roman" w:eastAsia="Times New Roman" w:hAnsi="Times New Roman" w:cs="Times New Roman"/>
          <w:sz w:val="28"/>
          <w:szCs w:val="28"/>
        </w:rPr>
        <w:t>ь</w:t>
      </w:r>
      <w:r w:rsidRPr="00B35620">
        <w:rPr>
          <w:rFonts w:ascii="Times New Roman" w:eastAsia="Times New Roman" w:hAnsi="Times New Roman" w:cs="Times New Roman"/>
          <w:sz w:val="28"/>
          <w:szCs w:val="28"/>
        </w:rPr>
        <w:t>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размещение на официальном сайте в сети "Интернет" перечня нормативных правовых актов или их отдельных ч</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w:t>
      </w:r>
    </w:p>
    <w:p w:rsidR="009473F9" w:rsidRPr="00B35620" w:rsidRDefault="009473F9" w:rsidP="009473F9">
      <w:pPr>
        <w:spacing w:after="0"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выдают предостережения о недопустимости наруш</w:t>
      </w:r>
      <w:r w:rsidRPr="00B35620">
        <w:rPr>
          <w:rFonts w:ascii="Times New Roman" w:hAnsi="Times New Roman" w:cs="Times New Roman"/>
          <w:sz w:val="28"/>
          <w:szCs w:val="28"/>
        </w:rPr>
        <w:t>е</w:t>
      </w:r>
      <w:r w:rsidRPr="00B35620">
        <w:rPr>
          <w:rFonts w:ascii="Times New Roman" w:hAnsi="Times New Roman" w:cs="Times New Roman"/>
          <w:sz w:val="28"/>
          <w:szCs w:val="28"/>
        </w:rPr>
        <w:t xml:space="preserve">ния обязательных требований в соответствии с </w:t>
      </w:r>
      <w:hyperlink r:id="rId64" w:history="1">
        <w:r w:rsidRPr="00B35620">
          <w:rPr>
            <w:rFonts w:ascii="Times New Roman" w:hAnsi="Times New Roman" w:cs="Times New Roman"/>
            <w:sz w:val="28"/>
            <w:szCs w:val="28"/>
          </w:rPr>
          <w:t>частями 5</w:t>
        </w:r>
      </w:hyperlink>
      <w:r w:rsidRPr="00B35620">
        <w:rPr>
          <w:rFonts w:ascii="Times New Roman" w:hAnsi="Times New Roman" w:cs="Times New Roman"/>
          <w:sz w:val="28"/>
          <w:szCs w:val="28"/>
        </w:rPr>
        <w:t xml:space="preserve"> - </w:t>
      </w:r>
      <w:hyperlink r:id="rId65" w:history="1">
        <w:r w:rsidRPr="00B35620">
          <w:rPr>
            <w:rFonts w:ascii="Times New Roman" w:hAnsi="Times New Roman" w:cs="Times New Roman"/>
            <w:sz w:val="28"/>
            <w:szCs w:val="28"/>
          </w:rPr>
          <w:t>7</w:t>
        </w:r>
      </w:hyperlink>
      <w:r w:rsidRPr="00B35620">
        <w:rPr>
          <w:rFonts w:ascii="Times New Roman" w:hAnsi="Times New Roman" w:cs="Times New Roman"/>
          <w:sz w:val="28"/>
          <w:szCs w:val="28"/>
        </w:rPr>
        <w:t xml:space="preserve"> </w:t>
      </w:r>
      <w:r w:rsidRPr="00B35620">
        <w:rPr>
          <w:rFonts w:ascii="Times New Roman" w:hAnsi="Times New Roman" w:cs="Times New Roman"/>
          <w:sz w:val="28"/>
          <w:szCs w:val="28"/>
        </w:rPr>
        <w:lastRenderedPageBreak/>
        <w:t>статьи 8.2 Федерального закона №294-ФЗ, если иной пор</w:t>
      </w:r>
      <w:r w:rsidRPr="00B35620">
        <w:rPr>
          <w:rFonts w:ascii="Times New Roman" w:hAnsi="Times New Roman" w:cs="Times New Roman"/>
          <w:sz w:val="28"/>
          <w:szCs w:val="28"/>
        </w:rPr>
        <w:t>я</w:t>
      </w:r>
      <w:r w:rsidRPr="00B35620">
        <w:rPr>
          <w:rFonts w:ascii="Times New Roman" w:hAnsi="Times New Roman" w:cs="Times New Roman"/>
          <w:sz w:val="28"/>
          <w:szCs w:val="28"/>
        </w:rPr>
        <w:t>док не установлен федеральным законом.</w:t>
      </w:r>
    </w:p>
    <w:p w:rsidR="009473F9" w:rsidRPr="00B35620" w:rsidRDefault="009473F9" w:rsidP="009473F9">
      <w:pPr>
        <w:spacing w:after="0" w:line="0" w:lineRule="atLeast"/>
        <w:ind w:firstLine="708"/>
        <w:jc w:val="both"/>
        <w:rPr>
          <w:rFonts w:ascii="Times New Roman" w:hAnsi="Times New Roman" w:cs="Times New Roman"/>
          <w:sz w:val="28"/>
          <w:szCs w:val="28"/>
        </w:rPr>
      </w:pPr>
      <w:proofErr w:type="gramStart"/>
      <w:r w:rsidRPr="00B35620">
        <w:rPr>
          <w:rFonts w:ascii="Times New Roman" w:hAnsi="Times New Roman" w:cs="Times New Roman"/>
          <w:sz w:val="28"/>
          <w:szCs w:val="28"/>
        </w:rPr>
        <w:t>В случае изменения обязательных требований, треб</w:t>
      </w:r>
      <w:r w:rsidRPr="00B35620">
        <w:rPr>
          <w:rFonts w:ascii="Times New Roman" w:hAnsi="Times New Roman" w:cs="Times New Roman"/>
          <w:sz w:val="28"/>
          <w:szCs w:val="28"/>
        </w:rPr>
        <w:t>о</w:t>
      </w:r>
      <w:r w:rsidRPr="00B35620">
        <w:rPr>
          <w:rFonts w:ascii="Times New Roman" w:hAnsi="Times New Roman" w:cs="Times New Roman"/>
          <w:sz w:val="28"/>
          <w:szCs w:val="28"/>
        </w:rPr>
        <w:t>ваний, установленных муниципальными правовыми актами, органы муниципального контроля подготавливают и ра</w:t>
      </w:r>
      <w:r w:rsidRPr="00B35620">
        <w:rPr>
          <w:rFonts w:ascii="Times New Roman" w:hAnsi="Times New Roman" w:cs="Times New Roman"/>
          <w:sz w:val="28"/>
          <w:szCs w:val="28"/>
        </w:rPr>
        <w:t>с</w:t>
      </w:r>
      <w:r w:rsidRPr="00B35620">
        <w:rPr>
          <w:rFonts w:ascii="Times New Roman" w:hAnsi="Times New Roman" w:cs="Times New Roman"/>
          <w:sz w:val="28"/>
          <w:szCs w:val="28"/>
        </w:rPr>
        <w:t>пространяют комментарии о содержании новых нормати</w:t>
      </w:r>
      <w:r w:rsidRPr="00B35620">
        <w:rPr>
          <w:rFonts w:ascii="Times New Roman" w:hAnsi="Times New Roman" w:cs="Times New Roman"/>
          <w:sz w:val="28"/>
          <w:szCs w:val="28"/>
        </w:rPr>
        <w:t>в</w:t>
      </w:r>
      <w:r w:rsidRPr="00B35620">
        <w:rPr>
          <w:rFonts w:ascii="Times New Roman" w:hAnsi="Times New Roman" w:cs="Times New Roman"/>
          <w:sz w:val="28"/>
          <w:szCs w:val="28"/>
        </w:rPr>
        <w:t>ных правовых актов, устанавливающих обязательные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w:t>
      </w:r>
      <w:r w:rsidRPr="00B35620">
        <w:rPr>
          <w:rFonts w:ascii="Times New Roman" w:hAnsi="Times New Roman" w:cs="Times New Roman"/>
          <w:sz w:val="28"/>
          <w:szCs w:val="28"/>
        </w:rPr>
        <w:t>н</w:t>
      </w:r>
      <w:r w:rsidRPr="00B35620">
        <w:rPr>
          <w:rFonts w:ascii="Times New Roman" w:hAnsi="Times New Roman" w:cs="Times New Roman"/>
          <w:sz w:val="28"/>
          <w:szCs w:val="28"/>
        </w:rPr>
        <w:t>ных, технических мероприятий, направленных на внедрение и обеспечение соблюдения обязательных требований</w:t>
      </w:r>
      <w:proofErr w:type="gramEnd"/>
      <w:r w:rsidRPr="00B35620">
        <w:rPr>
          <w:rFonts w:ascii="Times New Roman" w:hAnsi="Times New Roman" w:cs="Times New Roman"/>
          <w:sz w:val="28"/>
          <w:szCs w:val="28"/>
        </w:rPr>
        <w:t>, тр</w:t>
      </w:r>
      <w:r w:rsidRPr="00B35620">
        <w:rPr>
          <w:rFonts w:ascii="Times New Roman" w:hAnsi="Times New Roman" w:cs="Times New Roman"/>
          <w:sz w:val="28"/>
          <w:szCs w:val="28"/>
        </w:rPr>
        <w:t>е</w:t>
      </w:r>
      <w:r w:rsidRPr="00B35620">
        <w:rPr>
          <w:rFonts w:ascii="Times New Roman" w:hAnsi="Times New Roman" w:cs="Times New Roman"/>
          <w:sz w:val="28"/>
          <w:szCs w:val="28"/>
        </w:rPr>
        <w:t>бований, установленных муниципальными правовыми а</w:t>
      </w:r>
      <w:r w:rsidRPr="00B35620">
        <w:rPr>
          <w:rFonts w:ascii="Times New Roman" w:hAnsi="Times New Roman" w:cs="Times New Roman"/>
          <w:sz w:val="28"/>
          <w:szCs w:val="28"/>
        </w:rPr>
        <w:t>к</w:t>
      </w:r>
      <w:r w:rsidRPr="00B35620">
        <w:rPr>
          <w:rFonts w:ascii="Times New Roman" w:hAnsi="Times New Roman" w:cs="Times New Roman"/>
          <w:sz w:val="28"/>
          <w:szCs w:val="28"/>
        </w:rPr>
        <w:t xml:space="preserve">тами; </w:t>
      </w:r>
    </w:p>
    <w:p w:rsidR="009473F9" w:rsidRPr="00B35620" w:rsidRDefault="009473F9" w:rsidP="009473F9">
      <w:pPr>
        <w:spacing w:after="0" w:line="0" w:lineRule="atLeast"/>
        <w:ind w:firstLine="540"/>
        <w:jc w:val="both"/>
        <w:rPr>
          <w:rFonts w:ascii="Times New Roman" w:hAnsi="Times New Roman" w:cs="Times New Roman"/>
          <w:color w:val="FF0000"/>
          <w:sz w:val="28"/>
          <w:szCs w:val="28"/>
        </w:rPr>
      </w:pPr>
      <w:r w:rsidRPr="00B35620">
        <w:rPr>
          <w:rFonts w:ascii="Times New Roman" w:hAnsi="Times New Roman" w:cs="Times New Roman"/>
          <w:sz w:val="28"/>
          <w:szCs w:val="28"/>
        </w:rPr>
        <w:t xml:space="preserve">3.6.3. </w:t>
      </w:r>
      <w:proofErr w:type="gramStart"/>
      <w:r w:rsidRPr="00B35620">
        <w:rPr>
          <w:rFonts w:ascii="Times New Roman" w:hAnsi="Times New Roman" w:cs="Times New Roman"/>
          <w:sz w:val="28"/>
          <w:szCs w:val="28"/>
        </w:rPr>
        <w:t>Не реже одного раза в год обеспечивает обобщ</w:t>
      </w:r>
      <w:r w:rsidRPr="00B35620">
        <w:rPr>
          <w:rFonts w:ascii="Times New Roman" w:hAnsi="Times New Roman" w:cs="Times New Roman"/>
          <w:sz w:val="28"/>
          <w:szCs w:val="28"/>
        </w:rPr>
        <w:t>е</w:t>
      </w:r>
      <w:r w:rsidRPr="00B35620">
        <w:rPr>
          <w:rFonts w:ascii="Times New Roman" w:hAnsi="Times New Roman" w:cs="Times New Roman"/>
          <w:sz w:val="28"/>
          <w:szCs w:val="28"/>
        </w:rPr>
        <w:t>ние практики осуществления муниципального контроля   и размещение на официальных сайтах в сети "Интернет" с</w:t>
      </w:r>
      <w:r w:rsidRPr="00B35620">
        <w:rPr>
          <w:rFonts w:ascii="Times New Roman" w:hAnsi="Times New Roman" w:cs="Times New Roman"/>
          <w:sz w:val="28"/>
          <w:szCs w:val="28"/>
        </w:rPr>
        <w:t>о</w:t>
      </w:r>
      <w:r w:rsidRPr="00B35620">
        <w:rPr>
          <w:rFonts w:ascii="Times New Roman" w:hAnsi="Times New Roman" w:cs="Times New Roman"/>
          <w:sz w:val="28"/>
          <w:szCs w:val="28"/>
        </w:rPr>
        <w:t>ответствующих обобщений, в том числе с указанием наиб</w:t>
      </w:r>
      <w:r w:rsidRPr="00B35620">
        <w:rPr>
          <w:rFonts w:ascii="Times New Roman" w:hAnsi="Times New Roman" w:cs="Times New Roman"/>
          <w:sz w:val="28"/>
          <w:szCs w:val="28"/>
        </w:rPr>
        <w:t>о</w:t>
      </w:r>
      <w:r w:rsidRPr="00B35620">
        <w:rPr>
          <w:rFonts w:ascii="Times New Roman" w:hAnsi="Times New Roman" w:cs="Times New Roman"/>
          <w:sz w:val="28"/>
          <w:szCs w:val="28"/>
        </w:rPr>
        <w:t>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w:t>
      </w:r>
      <w:r w:rsidRPr="00B35620">
        <w:rPr>
          <w:rFonts w:ascii="Times New Roman" w:hAnsi="Times New Roman" w:cs="Times New Roman"/>
          <w:sz w:val="28"/>
          <w:szCs w:val="28"/>
        </w:rPr>
        <w:t>о</w:t>
      </w:r>
      <w:r w:rsidRPr="00B35620">
        <w:rPr>
          <w:rFonts w:ascii="Times New Roman" w:hAnsi="Times New Roman" w:cs="Times New Roman"/>
          <w:sz w:val="28"/>
          <w:szCs w:val="28"/>
        </w:rPr>
        <w:t>торые должны приниматься юридическими лицами, инд</w:t>
      </w:r>
      <w:r w:rsidRPr="00B35620">
        <w:rPr>
          <w:rFonts w:ascii="Times New Roman" w:hAnsi="Times New Roman" w:cs="Times New Roman"/>
          <w:sz w:val="28"/>
          <w:szCs w:val="28"/>
        </w:rPr>
        <w:t>и</w:t>
      </w:r>
      <w:r w:rsidRPr="00B35620">
        <w:rPr>
          <w:rFonts w:ascii="Times New Roman" w:hAnsi="Times New Roman" w:cs="Times New Roman"/>
          <w:sz w:val="28"/>
          <w:szCs w:val="28"/>
        </w:rPr>
        <w:t>видуальными предпринимателями в целях недопущения т</w:t>
      </w:r>
      <w:r w:rsidRPr="00B35620">
        <w:rPr>
          <w:rFonts w:ascii="Times New Roman" w:hAnsi="Times New Roman" w:cs="Times New Roman"/>
          <w:sz w:val="28"/>
          <w:szCs w:val="28"/>
        </w:rPr>
        <w:t>а</w:t>
      </w:r>
      <w:r w:rsidRPr="00B35620">
        <w:rPr>
          <w:rFonts w:ascii="Times New Roman" w:hAnsi="Times New Roman" w:cs="Times New Roman"/>
          <w:sz w:val="28"/>
          <w:szCs w:val="28"/>
        </w:rPr>
        <w:t>ких нарушений;</w:t>
      </w:r>
      <w:proofErr w:type="gramEnd"/>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3.6.4. </w:t>
      </w:r>
      <w:proofErr w:type="gramStart"/>
      <w:r w:rsidRPr="00B35620">
        <w:rPr>
          <w:rFonts w:ascii="Times New Roman" w:hAnsi="Times New Roman" w:cs="Times New Roman"/>
          <w:sz w:val="28"/>
          <w:szCs w:val="28"/>
        </w:rPr>
        <w:t>При наличии у органа муниципального контроля сведений о готовящихся нарушениях или о признаках нарушений обязательных требований, требований, устано</w:t>
      </w:r>
      <w:r w:rsidRPr="00B35620">
        <w:rPr>
          <w:rFonts w:ascii="Times New Roman" w:hAnsi="Times New Roman" w:cs="Times New Roman"/>
          <w:sz w:val="28"/>
          <w:szCs w:val="28"/>
        </w:rPr>
        <w:t>в</w:t>
      </w:r>
      <w:r w:rsidRPr="00B35620">
        <w:rPr>
          <w:rFonts w:ascii="Times New Roman" w:hAnsi="Times New Roman" w:cs="Times New Roman"/>
          <w:sz w:val="28"/>
          <w:szCs w:val="28"/>
        </w:rPr>
        <w:t>ленных муниципальными правовыми актами, полученных в ходе реализации мероприятий по контролю, осуществля</w:t>
      </w:r>
      <w:r w:rsidRPr="00B35620">
        <w:rPr>
          <w:rFonts w:ascii="Times New Roman" w:hAnsi="Times New Roman" w:cs="Times New Roman"/>
          <w:sz w:val="28"/>
          <w:szCs w:val="28"/>
        </w:rPr>
        <w:t>е</w:t>
      </w:r>
      <w:r w:rsidRPr="00B35620">
        <w:rPr>
          <w:rFonts w:ascii="Times New Roman" w:hAnsi="Times New Roman" w:cs="Times New Roman"/>
          <w:sz w:val="28"/>
          <w:szCs w:val="28"/>
        </w:rPr>
        <w:t>мых без взаимодействия с юридическими лицами, индив</w:t>
      </w:r>
      <w:r w:rsidRPr="00B35620">
        <w:rPr>
          <w:rFonts w:ascii="Times New Roman" w:hAnsi="Times New Roman" w:cs="Times New Roman"/>
          <w:sz w:val="28"/>
          <w:szCs w:val="28"/>
        </w:rPr>
        <w:t>и</w:t>
      </w:r>
      <w:r w:rsidRPr="00B35620">
        <w:rPr>
          <w:rFonts w:ascii="Times New Roman" w:hAnsi="Times New Roman" w:cs="Times New Roman"/>
          <w:sz w:val="28"/>
          <w:szCs w:val="28"/>
        </w:rPr>
        <w:lastRenderedPageBreak/>
        <w:t>дуальными предпринимателями, либо содержащаяся в п</w:t>
      </w:r>
      <w:r w:rsidRPr="00B35620">
        <w:rPr>
          <w:rFonts w:ascii="Times New Roman" w:hAnsi="Times New Roman" w:cs="Times New Roman"/>
          <w:sz w:val="28"/>
          <w:szCs w:val="28"/>
        </w:rPr>
        <w:t>о</w:t>
      </w:r>
      <w:r w:rsidRPr="00B35620">
        <w:rPr>
          <w:rFonts w:ascii="Times New Roman" w:hAnsi="Times New Roman" w:cs="Times New Roman"/>
          <w:sz w:val="28"/>
          <w:szCs w:val="28"/>
        </w:rPr>
        <w:t>ступивших обращениях и заявлениях (за исключением о</w:t>
      </w:r>
      <w:r w:rsidRPr="00B35620">
        <w:rPr>
          <w:rFonts w:ascii="Times New Roman" w:hAnsi="Times New Roman" w:cs="Times New Roman"/>
          <w:sz w:val="28"/>
          <w:szCs w:val="28"/>
        </w:rPr>
        <w:t>б</w:t>
      </w:r>
      <w:r w:rsidRPr="00B35620">
        <w:rPr>
          <w:rFonts w:ascii="Times New Roman" w:hAnsi="Times New Roman" w:cs="Times New Roman"/>
          <w:sz w:val="28"/>
          <w:szCs w:val="28"/>
        </w:rPr>
        <w:t>ращений и заявлений, авторство которых не подтверждено) информация от органов государственной власти, органов местного самоуправления</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из средств массовой информ</w:t>
      </w:r>
      <w:r w:rsidRPr="00B35620">
        <w:rPr>
          <w:rFonts w:ascii="Times New Roman" w:hAnsi="Times New Roman" w:cs="Times New Roman"/>
          <w:sz w:val="28"/>
          <w:szCs w:val="28"/>
        </w:rPr>
        <w:t>а</w:t>
      </w:r>
      <w:r w:rsidRPr="00B35620">
        <w:rPr>
          <w:rFonts w:ascii="Times New Roman" w:hAnsi="Times New Roman" w:cs="Times New Roman"/>
          <w:sz w:val="28"/>
          <w:szCs w:val="28"/>
        </w:rPr>
        <w:t>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w:t>
      </w:r>
      <w:r w:rsidRPr="00B35620">
        <w:rPr>
          <w:rFonts w:ascii="Times New Roman" w:hAnsi="Times New Roman" w:cs="Times New Roman"/>
          <w:sz w:val="28"/>
          <w:szCs w:val="28"/>
        </w:rPr>
        <w:t>и</w:t>
      </w:r>
      <w:r w:rsidRPr="00B35620">
        <w:rPr>
          <w:rFonts w:ascii="Times New Roman" w:hAnsi="Times New Roman" w:cs="Times New Roman"/>
          <w:sz w:val="28"/>
          <w:szCs w:val="28"/>
        </w:rPr>
        <w:t>чинило вред жизни, здоровью граждан, вред животным, растениям, окружающей среде, объектам культурного наследия (памятникам истории и культуры) народов Ро</w:t>
      </w:r>
      <w:r w:rsidRPr="00B35620">
        <w:rPr>
          <w:rFonts w:ascii="Times New Roman" w:hAnsi="Times New Roman" w:cs="Times New Roman"/>
          <w:sz w:val="28"/>
          <w:szCs w:val="28"/>
        </w:rPr>
        <w:t>с</w:t>
      </w:r>
      <w:r w:rsidRPr="00B35620">
        <w:rPr>
          <w:rFonts w:ascii="Times New Roman" w:hAnsi="Times New Roman" w:cs="Times New Roman"/>
          <w:sz w:val="28"/>
          <w:szCs w:val="28"/>
        </w:rPr>
        <w:t>сийской Федерации, музейным предметам и музейным ко</w:t>
      </w:r>
      <w:r w:rsidRPr="00B35620">
        <w:rPr>
          <w:rFonts w:ascii="Times New Roman" w:hAnsi="Times New Roman" w:cs="Times New Roman"/>
          <w:sz w:val="28"/>
          <w:szCs w:val="28"/>
        </w:rPr>
        <w:t>л</w:t>
      </w:r>
      <w:r w:rsidRPr="00B35620">
        <w:rPr>
          <w:rFonts w:ascii="Times New Roman" w:hAnsi="Times New Roman" w:cs="Times New Roman"/>
          <w:sz w:val="28"/>
          <w:szCs w:val="28"/>
        </w:rPr>
        <w:t>лекциям, включенным в состав Музейного фонда Росси</w:t>
      </w:r>
      <w:r w:rsidRPr="00B35620">
        <w:rPr>
          <w:rFonts w:ascii="Times New Roman" w:hAnsi="Times New Roman" w:cs="Times New Roman"/>
          <w:sz w:val="28"/>
          <w:szCs w:val="28"/>
        </w:rPr>
        <w:t>й</w:t>
      </w:r>
      <w:r w:rsidRPr="00B35620">
        <w:rPr>
          <w:rFonts w:ascii="Times New Roman" w:hAnsi="Times New Roman" w:cs="Times New Roman"/>
          <w:sz w:val="28"/>
          <w:szCs w:val="28"/>
        </w:rPr>
        <w:t>ской Федерации, особо ценным, в том числе уникальным, документам</w:t>
      </w:r>
      <w:proofErr w:type="gramEnd"/>
      <w:r w:rsidRPr="00B35620">
        <w:rPr>
          <w:rFonts w:ascii="Times New Roman" w:hAnsi="Times New Roman" w:cs="Times New Roman"/>
          <w:sz w:val="28"/>
          <w:szCs w:val="28"/>
        </w:rPr>
        <w:t xml:space="preserve"> </w:t>
      </w:r>
      <w:proofErr w:type="gramStart"/>
      <w:r w:rsidRPr="00B35620">
        <w:rPr>
          <w:rFonts w:ascii="Times New Roman" w:hAnsi="Times New Roman" w:cs="Times New Roman"/>
          <w:sz w:val="28"/>
          <w:szCs w:val="28"/>
        </w:rPr>
        <w:t>Архивного фонда Российской Федерации, д</w:t>
      </w:r>
      <w:r w:rsidRPr="00B35620">
        <w:rPr>
          <w:rFonts w:ascii="Times New Roman" w:hAnsi="Times New Roman" w:cs="Times New Roman"/>
          <w:sz w:val="28"/>
          <w:szCs w:val="28"/>
        </w:rPr>
        <w:t>о</w:t>
      </w:r>
      <w:r w:rsidRPr="00B35620">
        <w:rPr>
          <w:rFonts w:ascii="Times New Roman" w:hAnsi="Times New Roman" w:cs="Times New Roman"/>
          <w:sz w:val="28"/>
          <w:szCs w:val="28"/>
        </w:rPr>
        <w:t>кументам, имеющим особое историческое, научное, кул</w:t>
      </w:r>
      <w:r w:rsidRPr="00B35620">
        <w:rPr>
          <w:rFonts w:ascii="Times New Roman" w:hAnsi="Times New Roman" w:cs="Times New Roman"/>
          <w:sz w:val="28"/>
          <w:szCs w:val="28"/>
        </w:rPr>
        <w:t>ь</w:t>
      </w:r>
      <w:r w:rsidRPr="00B35620">
        <w:rPr>
          <w:rFonts w:ascii="Times New Roman" w:hAnsi="Times New Roman" w:cs="Times New Roman"/>
          <w:sz w:val="28"/>
          <w:szCs w:val="28"/>
        </w:rPr>
        <w:t>турное значение и входящим в состав национального би</w:t>
      </w:r>
      <w:r w:rsidRPr="00B35620">
        <w:rPr>
          <w:rFonts w:ascii="Times New Roman" w:hAnsi="Times New Roman" w:cs="Times New Roman"/>
          <w:sz w:val="28"/>
          <w:szCs w:val="28"/>
        </w:rPr>
        <w:t>б</w:t>
      </w:r>
      <w:r w:rsidRPr="00B35620">
        <w:rPr>
          <w:rFonts w:ascii="Times New Roman" w:hAnsi="Times New Roman" w:cs="Times New Roman"/>
          <w:sz w:val="28"/>
          <w:szCs w:val="28"/>
        </w:rPr>
        <w:t>лиотечного фонда, безопасности государства, а также пр</w:t>
      </w:r>
      <w:r w:rsidRPr="00B35620">
        <w:rPr>
          <w:rFonts w:ascii="Times New Roman" w:hAnsi="Times New Roman" w:cs="Times New Roman"/>
          <w:sz w:val="28"/>
          <w:szCs w:val="28"/>
        </w:rPr>
        <w:t>и</w:t>
      </w:r>
      <w:r w:rsidRPr="00B35620">
        <w:rPr>
          <w:rFonts w:ascii="Times New Roman" w:hAnsi="Times New Roman" w:cs="Times New Roman"/>
          <w:sz w:val="28"/>
          <w:szCs w:val="28"/>
        </w:rPr>
        <w:t>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w:t>
      </w:r>
      <w:proofErr w:type="gramEnd"/>
      <w:r w:rsidRPr="00B35620">
        <w:rPr>
          <w:rFonts w:ascii="Times New Roman" w:hAnsi="Times New Roman" w:cs="Times New Roman"/>
          <w:sz w:val="28"/>
          <w:szCs w:val="28"/>
        </w:rPr>
        <w:t xml:space="preserve"> в установленный в таком предостережение срок орган муниципального ко</w:t>
      </w:r>
      <w:r w:rsidRPr="00B35620">
        <w:rPr>
          <w:rFonts w:ascii="Times New Roman" w:hAnsi="Times New Roman" w:cs="Times New Roman"/>
          <w:sz w:val="28"/>
          <w:szCs w:val="28"/>
        </w:rPr>
        <w:t>н</w:t>
      </w:r>
      <w:r w:rsidRPr="00B35620">
        <w:rPr>
          <w:rFonts w:ascii="Times New Roman" w:hAnsi="Times New Roman" w:cs="Times New Roman"/>
          <w:sz w:val="28"/>
          <w:szCs w:val="28"/>
        </w:rPr>
        <w:t>троля.</w:t>
      </w:r>
    </w:p>
    <w:p w:rsidR="009473F9" w:rsidRPr="00B35620" w:rsidRDefault="009473F9" w:rsidP="009473F9">
      <w:pPr>
        <w:spacing w:after="0" w:line="0" w:lineRule="atLeast"/>
        <w:ind w:firstLine="709"/>
        <w:jc w:val="both"/>
        <w:rPr>
          <w:rStyle w:val="aff2"/>
          <w:rFonts w:ascii="Times New Roman" w:hAnsi="Times New Roman" w:cs="Times New Roman"/>
          <w:color w:val="FF0000"/>
          <w:sz w:val="28"/>
          <w:szCs w:val="28"/>
        </w:rPr>
      </w:pPr>
      <w:r w:rsidRPr="00B35620">
        <w:rPr>
          <w:rStyle w:val="aff2"/>
          <w:rFonts w:ascii="Times New Roman" w:hAnsi="Times New Roman" w:cs="Times New Roman"/>
          <w:sz w:val="28"/>
          <w:szCs w:val="28"/>
        </w:rPr>
        <w:t>3.6.5. Решение о направлении предостережения пр</w:t>
      </w:r>
      <w:r w:rsidRPr="00B35620">
        <w:rPr>
          <w:rStyle w:val="aff2"/>
          <w:rFonts w:ascii="Times New Roman" w:hAnsi="Times New Roman" w:cs="Times New Roman"/>
          <w:sz w:val="28"/>
          <w:szCs w:val="28"/>
        </w:rPr>
        <w:t>и</w:t>
      </w:r>
      <w:r w:rsidRPr="00B35620">
        <w:rPr>
          <w:rStyle w:val="aff2"/>
          <w:rFonts w:ascii="Times New Roman" w:hAnsi="Times New Roman" w:cs="Times New Roman"/>
          <w:sz w:val="28"/>
          <w:szCs w:val="28"/>
        </w:rPr>
        <w:t>нимает руководитель, заместитель руководителя органа м</w:t>
      </w:r>
      <w:r w:rsidRPr="00B35620">
        <w:rPr>
          <w:rStyle w:val="aff2"/>
          <w:rFonts w:ascii="Times New Roman" w:hAnsi="Times New Roman" w:cs="Times New Roman"/>
          <w:sz w:val="28"/>
          <w:szCs w:val="28"/>
        </w:rPr>
        <w:t>у</w:t>
      </w:r>
      <w:r w:rsidRPr="00B35620">
        <w:rPr>
          <w:rStyle w:val="aff2"/>
          <w:rFonts w:ascii="Times New Roman" w:hAnsi="Times New Roman" w:cs="Times New Roman"/>
          <w:sz w:val="28"/>
          <w:szCs w:val="28"/>
        </w:rPr>
        <w:t>ниципального контроля на основании предложений дол</w:t>
      </w:r>
      <w:r w:rsidRPr="00B35620">
        <w:rPr>
          <w:rStyle w:val="aff2"/>
          <w:rFonts w:ascii="Times New Roman" w:hAnsi="Times New Roman" w:cs="Times New Roman"/>
          <w:sz w:val="28"/>
          <w:szCs w:val="28"/>
        </w:rPr>
        <w:t>ж</w:t>
      </w:r>
      <w:r w:rsidRPr="00B35620">
        <w:rPr>
          <w:rStyle w:val="aff2"/>
          <w:rFonts w:ascii="Times New Roman" w:hAnsi="Times New Roman" w:cs="Times New Roman"/>
          <w:sz w:val="28"/>
          <w:szCs w:val="28"/>
        </w:rPr>
        <w:t>ностного лица органа муниципального контроля при нал</w:t>
      </w:r>
      <w:r w:rsidRPr="00B35620">
        <w:rPr>
          <w:rStyle w:val="aff2"/>
          <w:rFonts w:ascii="Times New Roman" w:hAnsi="Times New Roman" w:cs="Times New Roman"/>
          <w:sz w:val="28"/>
          <w:szCs w:val="28"/>
        </w:rPr>
        <w:t>и</w:t>
      </w:r>
      <w:r w:rsidRPr="00B35620">
        <w:rPr>
          <w:rStyle w:val="aff2"/>
          <w:rFonts w:ascii="Times New Roman" w:hAnsi="Times New Roman" w:cs="Times New Roman"/>
          <w:sz w:val="28"/>
          <w:szCs w:val="28"/>
        </w:rPr>
        <w:lastRenderedPageBreak/>
        <w:t>чии указанных в части 5 статьи 8.2 Федерального закона «О защите прав юридических лиц и индивидуальных предпр</w:t>
      </w:r>
      <w:r w:rsidRPr="00B35620">
        <w:rPr>
          <w:rStyle w:val="aff2"/>
          <w:rFonts w:ascii="Times New Roman" w:hAnsi="Times New Roman" w:cs="Times New Roman"/>
          <w:sz w:val="28"/>
          <w:szCs w:val="28"/>
        </w:rPr>
        <w:t>и</w:t>
      </w:r>
      <w:r w:rsidRPr="00B35620">
        <w:rPr>
          <w:rStyle w:val="aff2"/>
          <w:rFonts w:ascii="Times New Roman" w:hAnsi="Times New Roman" w:cs="Times New Roman"/>
          <w:sz w:val="28"/>
          <w:szCs w:val="28"/>
        </w:rPr>
        <w:t>нимателей при осуществлении государственного контроля (надзора) и муниципального контроля» сведений</w:t>
      </w:r>
      <w:r w:rsidRPr="00B35620">
        <w:rPr>
          <w:rStyle w:val="aff2"/>
          <w:rFonts w:ascii="Times New Roman" w:hAnsi="Times New Roman" w:cs="Times New Roman"/>
          <w:color w:val="FF0000"/>
          <w:sz w:val="28"/>
          <w:szCs w:val="28"/>
        </w:rPr>
        <w:t>.</w:t>
      </w:r>
    </w:p>
    <w:p w:rsidR="009473F9" w:rsidRPr="00B35620" w:rsidRDefault="009473F9" w:rsidP="009473F9">
      <w:pPr>
        <w:spacing w:after="0" w:line="0" w:lineRule="atLeast"/>
        <w:ind w:firstLine="709"/>
        <w:jc w:val="both"/>
        <w:rPr>
          <w:rStyle w:val="aff2"/>
          <w:rFonts w:ascii="Times New Roman" w:hAnsi="Times New Roman" w:cs="Times New Roman"/>
          <w:sz w:val="28"/>
          <w:szCs w:val="28"/>
        </w:rPr>
      </w:pPr>
    </w:p>
    <w:p w:rsidR="009473F9" w:rsidRPr="00B35620" w:rsidRDefault="009473F9" w:rsidP="009473F9">
      <w:pPr>
        <w:spacing w:after="0" w:line="0" w:lineRule="atLeast"/>
        <w:jc w:val="center"/>
        <w:outlineLvl w:val="1"/>
        <w:rPr>
          <w:rFonts w:ascii="Times New Roman" w:hAnsi="Times New Roman" w:cs="Times New Roman"/>
          <w:b/>
          <w:sz w:val="28"/>
          <w:szCs w:val="28"/>
        </w:rPr>
      </w:pPr>
      <w:r w:rsidRPr="00B35620">
        <w:rPr>
          <w:rFonts w:ascii="Times New Roman" w:hAnsi="Times New Roman" w:cs="Times New Roman"/>
          <w:b/>
          <w:sz w:val="28"/>
          <w:szCs w:val="28"/>
        </w:rPr>
        <w:t xml:space="preserve">4. ПОРЯДОК И ФОРМЫ </w:t>
      </w:r>
      <w:proofErr w:type="gramStart"/>
      <w:r w:rsidRPr="00B35620">
        <w:rPr>
          <w:rFonts w:ascii="Times New Roman" w:hAnsi="Times New Roman" w:cs="Times New Roman"/>
          <w:b/>
          <w:sz w:val="28"/>
          <w:szCs w:val="28"/>
        </w:rPr>
        <w:t>КОНТРОЛЯ ЗА</w:t>
      </w:r>
      <w:proofErr w:type="gramEnd"/>
      <w:r w:rsidRPr="00B35620">
        <w:rPr>
          <w:rFonts w:ascii="Times New Roman" w:hAnsi="Times New Roman" w:cs="Times New Roman"/>
          <w:b/>
          <w:sz w:val="28"/>
          <w:szCs w:val="28"/>
        </w:rPr>
        <w:t xml:space="preserve"> ОС</w:t>
      </w:r>
      <w:r w:rsidRPr="00B35620">
        <w:rPr>
          <w:rFonts w:ascii="Times New Roman" w:hAnsi="Times New Roman" w:cs="Times New Roman"/>
          <w:b/>
          <w:sz w:val="28"/>
          <w:szCs w:val="28"/>
        </w:rPr>
        <w:t>У</w:t>
      </w:r>
      <w:r w:rsidRPr="00B35620">
        <w:rPr>
          <w:rFonts w:ascii="Times New Roman" w:hAnsi="Times New Roman" w:cs="Times New Roman"/>
          <w:b/>
          <w:sz w:val="28"/>
          <w:szCs w:val="28"/>
        </w:rPr>
        <w:t>ЩЕСТВЛЕНИЕМ МУНИЦИПАЛЬНОГО КОНТРОЛЯ</w:t>
      </w:r>
    </w:p>
    <w:p w:rsidR="009473F9" w:rsidRPr="00B35620" w:rsidRDefault="009473F9" w:rsidP="009473F9">
      <w:pPr>
        <w:pStyle w:val="ConsPlusNormal"/>
        <w:spacing w:line="0" w:lineRule="atLeast"/>
        <w:jc w:val="both"/>
        <w:rPr>
          <w:rFonts w:ascii="Times New Roman" w:hAnsi="Times New Roman" w:cs="Times New Roman"/>
          <w:sz w:val="28"/>
          <w:szCs w:val="28"/>
        </w:rPr>
      </w:pPr>
      <w:r w:rsidRPr="00B35620">
        <w:rPr>
          <w:rFonts w:ascii="Times New Roman" w:hAnsi="Times New Roman" w:cs="Times New Roman"/>
          <w:sz w:val="28"/>
          <w:szCs w:val="28"/>
        </w:rPr>
        <w:t xml:space="preserve">         </w:t>
      </w:r>
    </w:p>
    <w:p w:rsidR="009473F9" w:rsidRPr="00B35620" w:rsidRDefault="009473F9" w:rsidP="009473F9">
      <w:pPr>
        <w:tabs>
          <w:tab w:val="left" w:pos="709"/>
        </w:tabs>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 xml:space="preserve"> </w:t>
      </w:r>
      <w:r w:rsidRPr="00B35620">
        <w:rPr>
          <w:rFonts w:ascii="Times New Roman" w:hAnsi="Times New Roman" w:cs="Times New Roman"/>
          <w:b/>
          <w:sz w:val="28"/>
          <w:szCs w:val="28"/>
        </w:rPr>
        <w:t>4.1.</w:t>
      </w:r>
      <w:r w:rsidRPr="00B35620">
        <w:rPr>
          <w:rFonts w:ascii="Times New Roman" w:hAnsi="Times New Roman" w:cs="Times New Roman"/>
          <w:sz w:val="28"/>
          <w:szCs w:val="28"/>
        </w:rPr>
        <w:t xml:space="preserve"> </w:t>
      </w:r>
      <w:r w:rsidRPr="00B35620">
        <w:rPr>
          <w:rFonts w:ascii="Times New Roman" w:hAnsi="Times New Roman" w:cs="Times New Roman"/>
          <w:b/>
          <w:bCs/>
          <w:sz w:val="28"/>
          <w:szCs w:val="28"/>
        </w:rPr>
        <w:t xml:space="preserve">Порядок осуществления текущего </w:t>
      </w:r>
      <w:proofErr w:type="gramStart"/>
      <w:r w:rsidRPr="00B35620">
        <w:rPr>
          <w:rFonts w:ascii="Times New Roman" w:hAnsi="Times New Roman" w:cs="Times New Roman"/>
          <w:b/>
          <w:bCs/>
          <w:sz w:val="28"/>
          <w:szCs w:val="28"/>
        </w:rPr>
        <w:t>контроля за</w:t>
      </w:r>
      <w:proofErr w:type="gramEnd"/>
      <w:r w:rsidRPr="00B35620">
        <w:rPr>
          <w:rFonts w:ascii="Times New Roman" w:hAnsi="Times New Roman" w:cs="Times New Roman"/>
          <w:b/>
          <w:bCs/>
          <w:sz w:val="28"/>
          <w:szCs w:val="28"/>
        </w:rPr>
        <w:t xml:space="preserve"> соблюдением и исполнением должностными лицами </w:t>
      </w:r>
      <w:r w:rsidRPr="00B35620">
        <w:rPr>
          <w:rFonts w:ascii="Times New Roman" w:eastAsia="Times New Roman" w:hAnsi="Times New Roman" w:cs="Times New Roman"/>
          <w:b/>
          <w:sz w:val="28"/>
          <w:szCs w:val="28"/>
        </w:rPr>
        <w:t>о</w:t>
      </w:r>
      <w:r w:rsidRPr="00B35620">
        <w:rPr>
          <w:rFonts w:ascii="Times New Roman" w:eastAsia="Times New Roman" w:hAnsi="Times New Roman" w:cs="Times New Roman"/>
          <w:b/>
          <w:sz w:val="28"/>
          <w:szCs w:val="28"/>
        </w:rPr>
        <w:t>р</w:t>
      </w:r>
      <w:r w:rsidRPr="00B35620">
        <w:rPr>
          <w:rFonts w:ascii="Times New Roman" w:eastAsia="Times New Roman" w:hAnsi="Times New Roman" w:cs="Times New Roman"/>
          <w:b/>
          <w:sz w:val="28"/>
          <w:szCs w:val="28"/>
        </w:rPr>
        <w:t>гана муниципального контроля</w:t>
      </w:r>
      <w:r w:rsidRPr="00B35620">
        <w:rPr>
          <w:rFonts w:ascii="Times New Roman" w:eastAsia="Times New Roman" w:hAnsi="Times New Roman" w:cs="Times New Roman"/>
          <w:sz w:val="28"/>
          <w:szCs w:val="28"/>
        </w:rPr>
        <w:t xml:space="preserve">  </w:t>
      </w:r>
      <w:r w:rsidRPr="00B35620">
        <w:rPr>
          <w:rFonts w:ascii="Times New Roman" w:hAnsi="Times New Roman" w:cs="Times New Roman"/>
          <w:b/>
          <w:bCs/>
          <w:sz w:val="28"/>
          <w:szCs w:val="28"/>
        </w:rPr>
        <w:t>положений регламента и иных нормативных правовых актов, устанавлива</w:t>
      </w:r>
      <w:r w:rsidRPr="00B35620">
        <w:rPr>
          <w:rFonts w:ascii="Times New Roman" w:hAnsi="Times New Roman" w:cs="Times New Roman"/>
          <w:b/>
          <w:bCs/>
          <w:sz w:val="28"/>
          <w:szCs w:val="28"/>
        </w:rPr>
        <w:t>ю</w:t>
      </w:r>
      <w:r w:rsidRPr="00B35620">
        <w:rPr>
          <w:rFonts w:ascii="Times New Roman" w:hAnsi="Times New Roman" w:cs="Times New Roman"/>
          <w:b/>
          <w:bCs/>
          <w:sz w:val="28"/>
          <w:szCs w:val="28"/>
        </w:rPr>
        <w:t>щих требования к осуществлению муниципального ко</w:t>
      </w:r>
      <w:r w:rsidRPr="00B35620">
        <w:rPr>
          <w:rFonts w:ascii="Times New Roman" w:hAnsi="Times New Roman" w:cs="Times New Roman"/>
          <w:b/>
          <w:bCs/>
          <w:sz w:val="28"/>
          <w:szCs w:val="28"/>
        </w:rPr>
        <w:t>н</w:t>
      </w:r>
      <w:r w:rsidRPr="00B35620">
        <w:rPr>
          <w:rFonts w:ascii="Times New Roman" w:hAnsi="Times New Roman" w:cs="Times New Roman"/>
          <w:b/>
          <w:bCs/>
          <w:sz w:val="28"/>
          <w:szCs w:val="28"/>
        </w:rPr>
        <w:t>троля, а также за принятием ими решений</w:t>
      </w:r>
    </w:p>
    <w:p w:rsidR="009473F9" w:rsidRPr="00B35620" w:rsidRDefault="009473F9" w:rsidP="009473F9">
      <w:pPr>
        <w:spacing w:after="0" w:line="0" w:lineRule="atLeast"/>
        <w:jc w:val="both"/>
        <w:rPr>
          <w:rFonts w:ascii="Times New Roman" w:hAnsi="Times New Roman" w:cs="Times New Roman"/>
          <w:sz w:val="28"/>
          <w:szCs w:val="28"/>
        </w:rPr>
      </w:pPr>
      <w:r w:rsidRPr="00B35620">
        <w:rPr>
          <w:rFonts w:ascii="Times New Roman" w:hAnsi="Times New Roman" w:cs="Times New Roman"/>
          <w:sz w:val="28"/>
          <w:szCs w:val="28"/>
        </w:rPr>
        <w:t xml:space="preserve">          4.1.1.Текущий </w:t>
      </w:r>
      <w:proofErr w:type="gramStart"/>
      <w:r w:rsidRPr="00B35620">
        <w:rPr>
          <w:rFonts w:ascii="Times New Roman" w:hAnsi="Times New Roman" w:cs="Times New Roman"/>
          <w:sz w:val="28"/>
          <w:szCs w:val="28"/>
        </w:rPr>
        <w:t>контроль за</w:t>
      </w:r>
      <w:proofErr w:type="gramEnd"/>
      <w:r w:rsidRPr="00B35620">
        <w:rPr>
          <w:rFonts w:ascii="Times New Roman" w:hAnsi="Times New Roman" w:cs="Times New Roman"/>
          <w:sz w:val="28"/>
          <w:szCs w:val="28"/>
        </w:rPr>
        <w:t xml:space="preserve"> соблюдением порядка и</w:t>
      </w:r>
      <w:r w:rsidRPr="00B35620">
        <w:rPr>
          <w:rFonts w:ascii="Times New Roman" w:hAnsi="Times New Roman" w:cs="Times New Roman"/>
          <w:sz w:val="28"/>
          <w:szCs w:val="28"/>
        </w:rPr>
        <w:t>с</w:t>
      </w:r>
      <w:r w:rsidRPr="00B35620">
        <w:rPr>
          <w:rFonts w:ascii="Times New Roman" w:hAnsi="Times New Roman" w:cs="Times New Roman"/>
          <w:sz w:val="28"/>
          <w:szCs w:val="28"/>
        </w:rPr>
        <w:t>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w:t>
      </w:r>
      <w:r w:rsidRPr="00B35620">
        <w:rPr>
          <w:rFonts w:ascii="Times New Roman" w:hAnsi="Times New Roman" w:cs="Times New Roman"/>
          <w:sz w:val="28"/>
          <w:szCs w:val="28"/>
        </w:rPr>
        <w:t>в</w:t>
      </w:r>
      <w:r w:rsidRPr="00B35620">
        <w:rPr>
          <w:rFonts w:ascii="Times New Roman" w:hAnsi="Times New Roman" w:cs="Times New Roman"/>
          <w:sz w:val="28"/>
          <w:szCs w:val="28"/>
        </w:rPr>
        <w:t xml:space="preserve">ления муниципальной функции заместителем руководителя </w:t>
      </w:r>
      <w:r w:rsidRPr="00B35620">
        <w:rPr>
          <w:rFonts w:ascii="Times New Roman" w:eastAsia="Times New Roman" w:hAnsi="Times New Roman" w:cs="Times New Roman"/>
          <w:sz w:val="28"/>
          <w:szCs w:val="28"/>
        </w:rPr>
        <w:t>Уполномоченного органа</w:t>
      </w:r>
      <w:r w:rsidRPr="00B35620">
        <w:rPr>
          <w:rFonts w:ascii="Times New Roman" w:hAnsi="Times New Roman" w:cs="Times New Roman"/>
          <w:sz w:val="28"/>
          <w:szCs w:val="28"/>
        </w:rPr>
        <w:t>.</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4.1.2. Руководитель </w:t>
      </w:r>
      <w:r w:rsidRPr="00B35620">
        <w:rPr>
          <w:rFonts w:ascii="Times New Roman" w:eastAsia="Times New Roman" w:hAnsi="Times New Roman" w:cs="Times New Roman"/>
          <w:sz w:val="28"/>
          <w:szCs w:val="28"/>
        </w:rPr>
        <w:t xml:space="preserve">Уполномоченного органа </w:t>
      </w:r>
      <w:r w:rsidRPr="00B35620">
        <w:rPr>
          <w:rFonts w:ascii="Times New Roman" w:hAnsi="Times New Roman" w:cs="Times New Roman"/>
          <w:sz w:val="28"/>
          <w:szCs w:val="28"/>
        </w:rPr>
        <w:t>ос</w:t>
      </w:r>
      <w:r w:rsidRPr="00B35620">
        <w:rPr>
          <w:rFonts w:ascii="Times New Roman" w:hAnsi="Times New Roman" w:cs="Times New Roman"/>
          <w:sz w:val="28"/>
          <w:szCs w:val="28"/>
        </w:rPr>
        <w:t>у</w:t>
      </w:r>
      <w:r w:rsidRPr="00B35620">
        <w:rPr>
          <w:rFonts w:ascii="Times New Roman" w:hAnsi="Times New Roman" w:cs="Times New Roman"/>
          <w:sz w:val="28"/>
          <w:szCs w:val="28"/>
        </w:rPr>
        <w:t xml:space="preserve">ществляет оперативный </w:t>
      </w:r>
      <w:proofErr w:type="gramStart"/>
      <w:r w:rsidRPr="00B35620">
        <w:rPr>
          <w:rFonts w:ascii="Times New Roman" w:hAnsi="Times New Roman" w:cs="Times New Roman"/>
          <w:sz w:val="28"/>
          <w:szCs w:val="28"/>
        </w:rPr>
        <w:t>контроль за</w:t>
      </w:r>
      <w:proofErr w:type="gramEnd"/>
      <w:r w:rsidRPr="00B35620">
        <w:rPr>
          <w:rFonts w:ascii="Times New Roman" w:hAnsi="Times New Roman" w:cs="Times New Roman"/>
          <w:sz w:val="28"/>
          <w:szCs w:val="28"/>
        </w:rPr>
        <w:t xml:space="preserve"> действиями должнос</w:t>
      </w:r>
      <w:r w:rsidRPr="00B35620">
        <w:rPr>
          <w:rFonts w:ascii="Times New Roman" w:hAnsi="Times New Roman" w:cs="Times New Roman"/>
          <w:sz w:val="28"/>
          <w:szCs w:val="28"/>
        </w:rPr>
        <w:t>т</w:t>
      </w:r>
      <w:r w:rsidRPr="00B35620">
        <w:rPr>
          <w:rFonts w:ascii="Times New Roman" w:hAnsi="Times New Roman" w:cs="Times New Roman"/>
          <w:sz w:val="28"/>
          <w:szCs w:val="28"/>
        </w:rPr>
        <w:t xml:space="preserve">ных лиц  </w:t>
      </w:r>
      <w:r w:rsidRPr="00B35620">
        <w:rPr>
          <w:rFonts w:ascii="Times New Roman" w:eastAsia="Times New Roman" w:hAnsi="Times New Roman" w:cs="Times New Roman"/>
          <w:sz w:val="28"/>
          <w:szCs w:val="28"/>
        </w:rPr>
        <w:t>Уполномоченного органа</w:t>
      </w:r>
      <w:r w:rsidRPr="00B35620">
        <w:rPr>
          <w:rFonts w:ascii="Times New Roman" w:hAnsi="Times New Roman" w:cs="Times New Roman"/>
          <w:sz w:val="28"/>
          <w:szCs w:val="28"/>
        </w:rPr>
        <w:t xml:space="preserve">. </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4.1.3. Текущий контроль осуществляется путем пров</w:t>
      </w:r>
      <w:r w:rsidRPr="00B35620">
        <w:rPr>
          <w:rFonts w:ascii="Times New Roman" w:hAnsi="Times New Roman" w:cs="Times New Roman"/>
          <w:sz w:val="28"/>
          <w:szCs w:val="28"/>
        </w:rPr>
        <w:t>е</w:t>
      </w:r>
      <w:r w:rsidRPr="00B35620">
        <w:rPr>
          <w:rFonts w:ascii="Times New Roman" w:hAnsi="Times New Roman" w:cs="Times New Roman"/>
          <w:sz w:val="28"/>
          <w:szCs w:val="28"/>
        </w:rPr>
        <w:t>дения проверок соблюдения и исполнения должностными лицами положений настоящего Административного регл</w:t>
      </w:r>
      <w:r w:rsidRPr="00B35620">
        <w:rPr>
          <w:rFonts w:ascii="Times New Roman" w:hAnsi="Times New Roman" w:cs="Times New Roman"/>
          <w:sz w:val="28"/>
          <w:szCs w:val="28"/>
        </w:rPr>
        <w:t>а</w:t>
      </w:r>
      <w:r w:rsidRPr="00B35620">
        <w:rPr>
          <w:rFonts w:ascii="Times New Roman" w:hAnsi="Times New Roman" w:cs="Times New Roman"/>
          <w:sz w:val="28"/>
          <w:szCs w:val="28"/>
        </w:rPr>
        <w:t>мента.</w:t>
      </w:r>
    </w:p>
    <w:p w:rsidR="009473F9" w:rsidRPr="001F7355" w:rsidRDefault="009473F9" w:rsidP="009473F9">
      <w:pPr>
        <w:tabs>
          <w:tab w:val="left" w:pos="1080"/>
          <w:tab w:val="left" w:pos="1260"/>
        </w:tabs>
        <w:spacing w:after="0" w:line="0" w:lineRule="atLeast"/>
        <w:jc w:val="both"/>
        <w:rPr>
          <w:rFonts w:ascii="Times New Roman" w:hAnsi="Times New Roman" w:cs="Times New Roman"/>
          <w:sz w:val="28"/>
          <w:szCs w:val="28"/>
        </w:rPr>
      </w:pPr>
      <w:r w:rsidRPr="00B35620">
        <w:rPr>
          <w:rFonts w:ascii="Times New Roman" w:hAnsi="Times New Roman" w:cs="Times New Roman"/>
          <w:sz w:val="28"/>
          <w:szCs w:val="28"/>
        </w:rPr>
        <w:t xml:space="preserve">         4.1.4.Периодичность осуществления текущего ко</w:t>
      </w:r>
      <w:r w:rsidRPr="00B35620">
        <w:rPr>
          <w:rFonts w:ascii="Times New Roman" w:hAnsi="Times New Roman" w:cs="Times New Roman"/>
          <w:sz w:val="28"/>
          <w:szCs w:val="28"/>
        </w:rPr>
        <w:t>н</w:t>
      </w:r>
      <w:r w:rsidRPr="00B35620">
        <w:rPr>
          <w:rFonts w:ascii="Times New Roman" w:hAnsi="Times New Roman" w:cs="Times New Roman"/>
          <w:sz w:val="28"/>
          <w:szCs w:val="28"/>
        </w:rPr>
        <w:t xml:space="preserve">троля устанавливается Руководителем </w:t>
      </w:r>
      <w:r w:rsidRPr="00B35620">
        <w:rPr>
          <w:rFonts w:ascii="Times New Roman" w:eastAsia="Times New Roman" w:hAnsi="Times New Roman" w:cs="Times New Roman"/>
          <w:sz w:val="28"/>
          <w:szCs w:val="28"/>
        </w:rPr>
        <w:t>Уполномоченного органа</w:t>
      </w:r>
      <w:r w:rsidRPr="00B35620">
        <w:rPr>
          <w:rFonts w:ascii="Times New Roman" w:hAnsi="Times New Roman" w:cs="Times New Roman"/>
          <w:sz w:val="28"/>
          <w:szCs w:val="28"/>
        </w:rPr>
        <w:t>.</w:t>
      </w:r>
    </w:p>
    <w:p w:rsidR="009473F9" w:rsidRPr="00B35620" w:rsidRDefault="009473F9" w:rsidP="009473F9">
      <w:pPr>
        <w:pStyle w:val="ConsPlusNormal"/>
        <w:spacing w:line="0" w:lineRule="atLeast"/>
        <w:ind w:firstLine="709"/>
        <w:jc w:val="both"/>
        <w:rPr>
          <w:rFonts w:ascii="Times New Roman" w:hAnsi="Times New Roman" w:cs="Times New Roman"/>
          <w:sz w:val="28"/>
          <w:szCs w:val="28"/>
        </w:rPr>
      </w:pPr>
      <w:r w:rsidRPr="00B35620">
        <w:rPr>
          <w:rFonts w:ascii="Times New Roman" w:hAnsi="Times New Roman" w:cs="Times New Roman"/>
          <w:b/>
          <w:sz w:val="28"/>
          <w:szCs w:val="28"/>
        </w:rPr>
        <w:lastRenderedPageBreak/>
        <w:t>4.2.</w:t>
      </w:r>
      <w:r w:rsidRPr="00B35620">
        <w:rPr>
          <w:rFonts w:ascii="Times New Roman" w:hAnsi="Times New Roman" w:cs="Times New Roman"/>
          <w:sz w:val="28"/>
          <w:szCs w:val="28"/>
        </w:rPr>
        <w:t xml:space="preserve"> </w:t>
      </w:r>
      <w:r w:rsidRPr="00B35620">
        <w:rPr>
          <w:rFonts w:ascii="Times New Roman" w:hAnsi="Times New Roman" w:cs="Times New Roman"/>
          <w:b/>
          <w:bCs/>
          <w:sz w:val="28"/>
          <w:szCs w:val="28"/>
        </w:rPr>
        <w:t>Порядок и периодичность осуществления пл</w:t>
      </w:r>
      <w:r w:rsidRPr="00B35620">
        <w:rPr>
          <w:rFonts w:ascii="Times New Roman" w:hAnsi="Times New Roman" w:cs="Times New Roman"/>
          <w:b/>
          <w:bCs/>
          <w:sz w:val="28"/>
          <w:szCs w:val="28"/>
        </w:rPr>
        <w:t>а</w:t>
      </w:r>
      <w:r w:rsidRPr="00B35620">
        <w:rPr>
          <w:rFonts w:ascii="Times New Roman" w:hAnsi="Times New Roman" w:cs="Times New Roman"/>
          <w:b/>
          <w:bCs/>
          <w:sz w:val="28"/>
          <w:szCs w:val="28"/>
        </w:rPr>
        <w:t xml:space="preserve">новых и внеплановых проверок полноты и качества осуществления муниципального контроля, в том числе порядок и формы </w:t>
      </w:r>
      <w:proofErr w:type="gramStart"/>
      <w:r w:rsidRPr="00B35620">
        <w:rPr>
          <w:rFonts w:ascii="Times New Roman" w:hAnsi="Times New Roman" w:cs="Times New Roman"/>
          <w:b/>
          <w:bCs/>
          <w:sz w:val="28"/>
          <w:szCs w:val="28"/>
        </w:rPr>
        <w:t>контроля за</w:t>
      </w:r>
      <w:proofErr w:type="gramEnd"/>
      <w:r w:rsidRPr="00B35620">
        <w:rPr>
          <w:rFonts w:ascii="Times New Roman" w:hAnsi="Times New Roman" w:cs="Times New Roman"/>
          <w:b/>
          <w:bCs/>
          <w:sz w:val="28"/>
          <w:szCs w:val="28"/>
        </w:rPr>
        <w:t xml:space="preserve"> полнотой и качеством осуществления муниципального контроля</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xml:space="preserve">4.2.1. Для осуществления </w:t>
      </w:r>
      <w:proofErr w:type="gramStart"/>
      <w:r w:rsidRPr="00B35620">
        <w:rPr>
          <w:rFonts w:ascii="Times New Roman" w:hAnsi="Times New Roman" w:cs="Times New Roman"/>
          <w:sz w:val="28"/>
          <w:szCs w:val="28"/>
        </w:rPr>
        <w:t>контроля за</w:t>
      </w:r>
      <w:proofErr w:type="gramEnd"/>
      <w:r w:rsidRPr="00B35620">
        <w:rPr>
          <w:rFonts w:ascii="Times New Roman" w:hAnsi="Times New Roman" w:cs="Times New Roman"/>
          <w:sz w:val="28"/>
          <w:szCs w:val="28"/>
        </w:rPr>
        <w:t xml:space="preserve"> полнотой и к</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чеством исполнения муниципальной функции в </w:t>
      </w:r>
      <w:r w:rsidRPr="00B35620">
        <w:rPr>
          <w:rFonts w:ascii="Times New Roman" w:eastAsia="Times New Roman" w:hAnsi="Times New Roman" w:cs="Times New Roman"/>
          <w:sz w:val="28"/>
          <w:szCs w:val="28"/>
        </w:rPr>
        <w:t>Уполном</w:t>
      </w:r>
      <w:r w:rsidRPr="00B35620">
        <w:rPr>
          <w:rFonts w:ascii="Times New Roman" w:eastAsia="Times New Roman" w:hAnsi="Times New Roman" w:cs="Times New Roman"/>
          <w:sz w:val="28"/>
          <w:szCs w:val="28"/>
        </w:rPr>
        <w:t>о</w:t>
      </w:r>
      <w:r w:rsidRPr="00B35620">
        <w:rPr>
          <w:rFonts w:ascii="Times New Roman" w:eastAsia="Times New Roman" w:hAnsi="Times New Roman" w:cs="Times New Roman"/>
          <w:sz w:val="28"/>
          <w:szCs w:val="28"/>
        </w:rPr>
        <w:t xml:space="preserve">ченном органе </w:t>
      </w:r>
      <w:r w:rsidRPr="00B35620">
        <w:rPr>
          <w:rFonts w:ascii="Times New Roman" w:hAnsi="Times New Roman" w:cs="Times New Roman"/>
          <w:sz w:val="28"/>
          <w:szCs w:val="28"/>
        </w:rPr>
        <w:t>проводятся плановые и внеплановые прове</w:t>
      </w:r>
      <w:r w:rsidRPr="00B35620">
        <w:rPr>
          <w:rFonts w:ascii="Times New Roman" w:hAnsi="Times New Roman" w:cs="Times New Roman"/>
          <w:sz w:val="28"/>
          <w:szCs w:val="28"/>
        </w:rPr>
        <w:t>р</w:t>
      </w:r>
      <w:r w:rsidRPr="00B35620">
        <w:rPr>
          <w:rFonts w:ascii="Times New Roman" w:hAnsi="Times New Roman" w:cs="Times New Roman"/>
          <w:sz w:val="28"/>
          <w:szCs w:val="28"/>
        </w:rPr>
        <w:t>ки исполнения муниципальной функции.</w:t>
      </w:r>
    </w:p>
    <w:p w:rsidR="009473F9" w:rsidRPr="00B35620" w:rsidRDefault="009473F9" w:rsidP="009473F9">
      <w:pPr>
        <w:pStyle w:val="ConsPlusNormal"/>
        <w:widowControl/>
        <w:spacing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4.2.2.Решение об осуществлении плановых и внепл</w:t>
      </w:r>
      <w:r w:rsidRPr="00B35620">
        <w:rPr>
          <w:rFonts w:ascii="Times New Roman" w:hAnsi="Times New Roman" w:cs="Times New Roman"/>
          <w:sz w:val="28"/>
          <w:szCs w:val="28"/>
        </w:rPr>
        <w:t>а</w:t>
      </w:r>
      <w:r w:rsidRPr="00B35620">
        <w:rPr>
          <w:rFonts w:ascii="Times New Roman" w:hAnsi="Times New Roman" w:cs="Times New Roman"/>
          <w:sz w:val="28"/>
          <w:szCs w:val="28"/>
        </w:rPr>
        <w:t>новых проверок полноты и качества исполнения муниц</w:t>
      </w:r>
      <w:r w:rsidRPr="00B35620">
        <w:rPr>
          <w:rFonts w:ascii="Times New Roman" w:hAnsi="Times New Roman" w:cs="Times New Roman"/>
          <w:sz w:val="28"/>
          <w:szCs w:val="28"/>
        </w:rPr>
        <w:t>и</w:t>
      </w:r>
      <w:r w:rsidRPr="00B35620">
        <w:rPr>
          <w:rFonts w:ascii="Times New Roman" w:hAnsi="Times New Roman" w:cs="Times New Roman"/>
          <w:sz w:val="28"/>
          <w:szCs w:val="28"/>
        </w:rPr>
        <w:t>пальной функции принимается Руководителем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ченного органа.</w:t>
      </w:r>
    </w:p>
    <w:p w:rsidR="009473F9" w:rsidRPr="00B35620" w:rsidRDefault="009473F9" w:rsidP="009473F9">
      <w:pPr>
        <w:pStyle w:val="ConsPlusNormal"/>
        <w:widowControl/>
        <w:spacing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4.2.3. Плановые проверки осуществляются на основ</w:t>
      </w:r>
      <w:r w:rsidRPr="00B35620">
        <w:rPr>
          <w:rFonts w:ascii="Times New Roman" w:hAnsi="Times New Roman" w:cs="Times New Roman"/>
          <w:sz w:val="28"/>
          <w:szCs w:val="28"/>
        </w:rPr>
        <w:t>а</w:t>
      </w:r>
      <w:r w:rsidRPr="00B35620">
        <w:rPr>
          <w:rFonts w:ascii="Times New Roman" w:hAnsi="Times New Roman" w:cs="Times New Roman"/>
          <w:sz w:val="28"/>
          <w:szCs w:val="28"/>
        </w:rPr>
        <w:t>нии годовых планов работы, утвержденных Руководителем Уполномоченного органа. Внеплановые проверки ос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ществляются по конкретному обращению.</w:t>
      </w:r>
    </w:p>
    <w:p w:rsidR="009473F9" w:rsidRPr="001F7355"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4.2.4. Проверка полноты и качества исполнения  м</w:t>
      </w:r>
      <w:r w:rsidRPr="00B35620">
        <w:rPr>
          <w:rFonts w:ascii="Times New Roman" w:hAnsi="Times New Roman" w:cs="Times New Roman"/>
          <w:sz w:val="28"/>
          <w:szCs w:val="28"/>
        </w:rPr>
        <w:t>у</w:t>
      </w:r>
      <w:r w:rsidRPr="00B35620">
        <w:rPr>
          <w:rFonts w:ascii="Times New Roman" w:hAnsi="Times New Roman" w:cs="Times New Roman"/>
          <w:sz w:val="28"/>
          <w:szCs w:val="28"/>
        </w:rPr>
        <w:t>ниципальной функции проводится на соответствие админ</w:t>
      </w:r>
      <w:r w:rsidRPr="00B35620">
        <w:rPr>
          <w:rFonts w:ascii="Times New Roman" w:hAnsi="Times New Roman" w:cs="Times New Roman"/>
          <w:sz w:val="28"/>
          <w:szCs w:val="28"/>
        </w:rPr>
        <w:t>и</w:t>
      </w:r>
      <w:r w:rsidRPr="00B35620">
        <w:rPr>
          <w:rFonts w:ascii="Times New Roman" w:hAnsi="Times New Roman" w:cs="Times New Roman"/>
          <w:sz w:val="28"/>
          <w:szCs w:val="28"/>
        </w:rPr>
        <w:t>стративного регламента.</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b/>
          <w:sz w:val="28"/>
          <w:szCs w:val="28"/>
        </w:rPr>
        <w:t>4.3.</w:t>
      </w:r>
      <w:r w:rsidRPr="00B35620">
        <w:rPr>
          <w:rFonts w:ascii="Times New Roman" w:hAnsi="Times New Roman" w:cs="Times New Roman"/>
          <w:sz w:val="28"/>
          <w:szCs w:val="28"/>
        </w:rPr>
        <w:t xml:space="preserve"> </w:t>
      </w:r>
      <w:r w:rsidRPr="00B35620">
        <w:rPr>
          <w:rFonts w:ascii="Times New Roman" w:hAnsi="Times New Roman" w:cs="Times New Roman"/>
          <w:b/>
          <w:bCs/>
          <w:sz w:val="28"/>
          <w:szCs w:val="28"/>
        </w:rPr>
        <w:t xml:space="preserve">Ответственность должностных лиц </w:t>
      </w:r>
      <w:r w:rsidRPr="00B35620">
        <w:rPr>
          <w:rFonts w:ascii="Times New Roman" w:eastAsia="Times New Roman" w:hAnsi="Times New Roman" w:cs="Times New Roman"/>
          <w:b/>
          <w:sz w:val="28"/>
          <w:szCs w:val="28"/>
        </w:rPr>
        <w:t>органа местного самоуправления</w:t>
      </w:r>
      <w:r w:rsidRPr="00B35620">
        <w:rPr>
          <w:rFonts w:ascii="Times New Roman" w:eastAsia="Times New Roman" w:hAnsi="Times New Roman" w:cs="Times New Roman"/>
          <w:sz w:val="28"/>
          <w:szCs w:val="28"/>
        </w:rPr>
        <w:t xml:space="preserve"> </w:t>
      </w:r>
      <w:r w:rsidRPr="00B35620">
        <w:rPr>
          <w:rFonts w:ascii="Times New Roman" w:hAnsi="Times New Roman" w:cs="Times New Roman"/>
          <w:b/>
          <w:bCs/>
          <w:sz w:val="28"/>
          <w:szCs w:val="28"/>
        </w:rPr>
        <w:t>за решения и действия (бе</w:t>
      </w:r>
      <w:r w:rsidRPr="00B35620">
        <w:rPr>
          <w:rFonts w:ascii="Times New Roman" w:hAnsi="Times New Roman" w:cs="Times New Roman"/>
          <w:b/>
          <w:bCs/>
          <w:sz w:val="28"/>
          <w:szCs w:val="28"/>
        </w:rPr>
        <w:t>з</w:t>
      </w:r>
      <w:r w:rsidRPr="00B35620">
        <w:rPr>
          <w:rFonts w:ascii="Times New Roman" w:hAnsi="Times New Roman" w:cs="Times New Roman"/>
          <w:b/>
          <w:bCs/>
          <w:sz w:val="28"/>
          <w:szCs w:val="28"/>
        </w:rPr>
        <w:t>действие), принимаемые (осуществляемые) ими в ходе исполнения</w:t>
      </w:r>
      <w:r w:rsidRPr="00B35620">
        <w:rPr>
          <w:rFonts w:ascii="Times New Roman" w:hAnsi="Times New Roman" w:cs="Times New Roman"/>
          <w:sz w:val="28"/>
          <w:szCs w:val="28"/>
        </w:rPr>
        <w:t xml:space="preserve"> </w:t>
      </w:r>
      <w:r w:rsidRPr="00B35620">
        <w:rPr>
          <w:rFonts w:ascii="Times New Roman" w:hAnsi="Times New Roman" w:cs="Times New Roman"/>
          <w:b/>
          <w:bCs/>
          <w:sz w:val="28"/>
          <w:szCs w:val="28"/>
        </w:rPr>
        <w:t xml:space="preserve"> </w:t>
      </w:r>
      <w:r w:rsidRPr="00B35620">
        <w:rPr>
          <w:rFonts w:ascii="Times New Roman" w:hAnsi="Times New Roman" w:cs="Times New Roman"/>
          <w:b/>
          <w:sz w:val="28"/>
          <w:szCs w:val="28"/>
        </w:rPr>
        <w:t>муниципальной</w:t>
      </w:r>
      <w:r w:rsidRPr="00B35620">
        <w:rPr>
          <w:rFonts w:ascii="Times New Roman" w:hAnsi="Times New Roman" w:cs="Times New Roman"/>
          <w:b/>
          <w:bCs/>
          <w:sz w:val="28"/>
          <w:szCs w:val="28"/>
        </w:rPr>
        <w:t xml:space="preserve"> функции</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4.3.1. По результатам проведенных проверок, в случае выявления нарушений последовательности администрати</w:t>
      </w:r>
      <w:r w:rsidRPr="00B35620">
        <w:rPr>
          <w:rFonts w:ascii="Times New Roman" w:hAnsi="Times New Roman" w:cs="Times New Roman"/>
          <w:sz w:val="28"/>
          <w:szCs w:val="28"/>
        </w:rPr>
        <w:t>в</w:t>
      </w:r>
      <w:r w:rsidRPr="00B35620">
        <w:rPr>
          <w:rFonts w:ascii="Times New Roman" w:hAnsi="Times New Roman" w:cs="Times New Roman"/>
          <w:sz w:val="28"/>
          <w:szCs w:val="28"/>
        </w:rPr>
        <w:t>ных действий, определенных настоящим Администрати</w:t>
      </w:r>
      <w:r w:rsidRPr="00B35620">
        <w:rPr>
          <w:rFonts w:ascii="Times New Roman" w:hAnsi="Times New Roman" w:cs="Times New Roman"/>
          <w:sz w:val="28"/>
          <w:szCs w:val="28"/>
        </w:rPr>
        <w:t>в</w:t>
      </w:r>
      <w:r w:rsidRPr="00B35620">
        <w:rPr>
          <w:rFonts w:ascii="Times New Roman" w:hAnsi="Times New Roman" w:cs="Times New Roman"/>
          <w:sz w:val="28"/>
          <w:szCs w:val="28"/>
        </w:rPr>
        <w:t>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w:t>
      </w:r>
      <w:r w:rsidRPr="00B35620">
        <w:rPr>
          <w:rFonts w:ascii="Times New Roman" w:hAnsi="Times New Roman" w:cs="Times New Roman"/>
          <w:sz w:val="28"/>
          <w:szCs w:val="28"/>
        </w:rPr>
        <w:t>т</w:t>
      </w:r>
      <w:r w:rsidRPr="00B35620">
        <w:rPr>
          <w:rFonts w:ascii="Times New Roman" w:hAnsi="Times New Roman" w:cs="Times New Roman"/>
          <w:sz w:val="28"/>
          <w:szCs w:val="28"/>
        </w:rPr>
        <w:t>ветствии с законодательством Российской Федерации.</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lastRenderedPageBreak/>
        <w:t xml:space="preserve">4.3.2.Персональная ответственность должностных лиц </w:t>
      </w:r>
      <w:r w:rsidRPr="00B35620">
        <w:rPr>
          <w:rFonts w:ascii="Times New Roman" w:eastAsia="Times New Roman" w:hAnsi="Times New Roman" w:cs="Times New Roman"/>
          <w:sz w:val="28"/>
          <w:szCs w:val="28"/>
        </w:rPr>
        <w:t xml:space="preserve">Уполномоченного органа </w:t>
      </w:r>
      <w:r w:rsidRPr="00B35620">
        <w:rPr>
          <w:rFonts w:ascii="Times New Roman" w:hAnsi="Times New Roman" w:cs="Times New Roman"/>
          <w:sz w:val="28"/>
          <w:szCs w:val="28"/>
        </w:rPr>
        <w:t>закрепляется в их должностных инструкциях в соответствии с требованиями законодател</w:t>
      </w:r>
      <w:r w:rsidRPr="00B35620">
        <w:rPr>
          <w:rFonts w:ascii="Times New Roman" w:hAnsi="Times New Roman" w:cs="Times New Roman"/>
          <w:sz w:val="28"/>
          <w:szCs w:val="28"/>
        </w:rPr>
        <w:t>ь</w:t>
      </w:r>
      <w:r w:rsidRPr="00B35620">
        <w:rPr>
          <w:rFonts w:ascii="Times New Roman" w:hAnsi="Times New Roman" w:cs="Times New Roman"/>
          <w:sz w:val="28"/>
          <w:szCs w:val="28"/>
        </w:rPr>
        <w:t>ства.</w:t>
      </w:r>
    </w:p>
    <w:p w:rsidR="009473F9" w:rsidRPr="001F7355"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4.3.3. О мерах, принятых в отношении виновных в нарушении законодательства Российской Федерации дол</w:t>
      </w:r>
      <w:r w:rsidRPr="00B35620">
        <w:rPr>
          <w:rFonts w:ascii="Times New Roman" w:hAnsi="Times New Roman" w:cs="Times New Roman"/>
          <w:sz w:val="28"/>
          <w:szCs w:val="28"/>
        </w:rPr>
        <w:t>ж</w:t>
      </w:r>
      <w:r w:rsidRPr="00B35620">
        <w:rPr>
          <w:rFonts w:ascii="Times New Roman" w:hAnsi="Times New Roman" w:cs="Times New Roman"/>
          <w:sz w:val="28"/>
          <w:szCs w:val="28"/>
        </w:rPr>
        <w:t>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w:t>
      </w:r>
      <w:r w:rsidRPr="00B35620">
        <w:rPr>
          <w:rFonts w:ascii="Times New Roman" w:hAnsi="Times New Roman" w:cs="Times New Roman"/>
          <w:sz w:val="28"/>
          <w:szCs w:val="28"/>
        </w:rPr>
        <w:t>о</w:t>
      </w:r>
      <w:r w:rsidRPr="00B35620">
        <w:rPr>
          <w:rFonts w:ascii="Times New Roman" w:hAnsi="Times New Roman" w:cs="Times New Roman"/>
          <w:sz w:val="28"/>
          <w:szCs w:val="28"/>
        </w:rPr>
        <w:t>рых нарушены.</w:t>
      </w:r>
    </w:p>
    <w:p w:rsidR="009473F9" w:rsidRPr="00B35620" w:rsidRDefault="009473F9" w:rsidP="009473F9">
      <w:pPr>
        <w:pStyle w:val="ConsPlusNormal"/>
        <w:spacing w:line="0" w:lineRule="atLeast"/>
        <w:ind w:firstLine="709"/>
        <w:jc w:val="both"/>
        <w:rPr>
          <w:rFonts w:ascii="Times New Roman" w:hAnsi="Times New Roman" w:cs="Times New Roman"/>
          <w:b/>
          <w:bCs/>
          <w:sz w:val="28"/>
          <w:szCs w:val="28"/>
        </w:rPr>
      </w:pPr>
      <w:r w:rsidRPr="00B35620">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B35620">
        <w:rPr>
          <w:rFonts w:ascii="Times New Roman" w:hAnsi="Times New Roman" w:cs="Times New Roman"/>
          <w:b/>
          <w:bCs/>
          <w:sz w:val="28"/>
          <w:szCs w:val="28"/>
        </w:rPr>
        <w:t>контроля за</w:t>
      </w:r>
      <w:proofErr w:type="gramEnd"/>
      <w:r w:rsidRPr="00B35620">
        <w:rPr>
          <w:rFonts w:ascii="Times New Roman" w:hAnsi="Times New Roman" w:cs="Times New Roman"/>
          <w:b/>
          <w:bCs/>
          <w:sz w:val="28"/>
          <w:szCs w:val="28"/>
        </w:rPr>
        <w:t xml:space="preserve"> исполнением </w:t>
      </w:r>
      <w:r w:rsidRPr="00B35620">
        <w:rPr>
          <w:rFonts w:ascii="Times New Roman" w:hAnsi="Times New Roman" w:cs="Times New Roman"/>
          <w:b/>
          <w:sz w:val="28"/>
          <w:szCs w:val="28"/>
        </w:rPr>
        <w:t>муниц</w:t>
      </w:r>
      <w:r w:rsidRPr="00B35620">
        <w:rPr>
          <w:rFonts w:ascii="Times New Roman" w:hAnsi="Times New Roman" w:cs="Times New Roman"/>
          <w:b/>
          <w:sz w:val="28"/>
          <w:szCs w:val="28"/>
        </w:rPr>
        <w:t>и</w:t>
      </w:r>
      <w:r w:rsidRPr="00B35620">
        <w:rPr>
          <w:rFonts w:ascii="Times New Roman" w:hAnsi="Times New Roman" w:cs="Times New Roman"/>
          <w:b/>
          <w:sz w:val="28"/>
          <w:szCs w:val="28"/>
        </w:rPr>
        <w:t>пальной</w:t>
      </w:r>
      <w:r w:rsidRPr="00B35620">
        <w:rPr>
          <w:rFonts w:ascii="Times New Roman" w:hAnsi="Times New Roman" w:cs="Times New Roman"/>
          <w:b/>
          <w:bCs/>
          <w:sz w:val="28"/>
          <w:szCs w:val="28"/>
        </w:rPr>
        <w:t xml:space="preserve"> функции, в том числе со стороны граждан, их объединений и организаций</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xml:space="preserve">4.4.1. </w:t>
      </w:r>
      <w:proofErr w:type="gramStart"/>
      <w:r w:rsidRPr="00B35620">
        <w:rPr>
          <w:rFonts w:ascii="Times New Roman" w:hAnsi="Times New Roman" w:cs="Times New Roman"/>
          <w:sz w:val="28"/>
          <w:szCs w:val="28"/>
        </w:rPr>
        <w:t>Контроль за</w:t>
      </w:r>
      <w:proofErr w:type="gramEnd"/>
      <w:r w:rsidRPr="00B35620">
        <w:rPr>
          <w:rFonts w:ascii="Times New Roman" w:hAnsi="Times New Roman" w:cs="Times New Roman"/>
          <w:sz w:val="28"/>
          <w:szCs w:val="28"/>
        </w:rPr>
        <w:t xml:space="preserve"> исполнением муниципальной  функции со стороны уполномоченных должностных лиц должен быть постоянным, всесторонним и объективным.</w:t>
      </w:r>
    </w:p>
    <w:p w:rsidR="009473F9" w:rsidRPr="00B35620" w:rsidRDefault="009473F9" w:rsidP="009473F9">
      <w:pPr>
        <w:spacing w:after="0" w:line="0" w:lineRule="atLeast"/>
        <w:ind w:firstLine="709"/>
        <w:jc w:val="both"/>
        <w:rPr>
          <w:rFonts w:ascii="Times New Roman" w:hAnsi="Times New Roman" w:cs="Times New Roman"/>
          <w:sz w:val="28"/>
          <w:szCs w:val="28"/>
        </w:rPr>
      </w:pPr>
      <w:proofErr w:type="gramStart"/>
      <w:r w:rsidRPr="00B35620">
        <w:rPr>
          <w:rFonts w:ascii="Times New Roman" w:hAnsi="Times New Roman" w:cs="Times New Roman"/>
          <w:sz w:val="28"/>
          <w:szCs w:val="28"/>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w:t>
      </w:r>
      <w:r w:rsidRPr="00B35620">
        <w:rPr>
          <w:rFonts w:ascii="Times New Roman" w:hAnsi="Times New Roman" w:cs="Times New Roman"/>
          <w:sz w:val="28"/>
          <w:szCs w:val="28"/>
        </w:rPr>
        <w:t>с</w:t>
      </w:r>
      <w:r w:rsidRPr="00B35620">
        <w:rPr>
          <w:rFonts w:ascii="Times New Roman" w:hAnsi="Times New Roman" w:cs="Times New Roman"/>
          <w:sz w:val="28"/>
          <w:szCs w:val="28"/>
        </w:rPr>
        <w:t>полнения нормативных правовых актов Российской Фед</w:t>
      </w:r>
      <w:r w:rsidRPr="00B35620">
        <w:rPr>
          <w:rFonts w:ascii="Times New Roman" w:hAnsi="Times New Roman" w:cs="Times New Roman"/>
          <w:sz w:val="28"/>
          <w:szCs w:val="28"/>
        </w:rPr>
        <w:t>е</w:t>
      </w:r>
      <w:r w:rsidRPr="00B35620">
        <w:rPr>
          <w:rFonts w:ascii="Times New Roman" w:hAnsi="Times New Roman" w:cs="Times New Roman"/>
          <w:sz w:val="28"/>
          <w:szCs w:val="28"/>
        </w:rPr>
        <w:t>рации,  Новосибирской области, органов местного сам</w:t>
      </w:r>
      <w:r w:rsidRPr="00B35620">
        <w:rPr>
          <w:rFonts w:ascii="Times New Roman" w:hAnsi="Times New Roman" w:cs="Times New Roman"/>
          <w:sz w:val="28"/>
          <w:szCs w:val="28"/>
        </w:rPr>
        <w:t>о</w:t>
      </w:r>
      <w:r w:rsidRPr="00B35620">
        <w:rPr>
          <w:rFonts w:ascii="Times New Roman" w:hAnsi="Times New Roman" w:cs="Times New Roman"/>
          <w:sz w:val="28"/>
          <w:szCs w:val="28"/>
        </w:rPr>
        <w:t>управления, положений настоящего Регламента, устанавл</w:t>
      </w:r>
      <w:r w:rsidRPr="00B35620">
        <w:rPr>
          <w:rFonts w:ascii="Times New Roman" w:hAnsi="Times New Roman" w:cs="Times New Roman"/>
          <w:sz w:val="28"/>
          <w:szCs w:val="28"/>
        </w:rPr>
        <w:t>и</w:t>
      </w:r>
      <w:r w:rsidRPr="00B35620">
        <w:rPr>
          <w:rFonts w:ascii="Times New Roman" w:hAnsi="Times New Roman" w:cs="Times New Roman"/>
          <w:sz w:val="28"/>
          <w:szCs w:val="28"/>
        </w:rPr>
        <w:t>вающих требования к исполнению муниципальной фун</w:t>
      </w:r>
      <w:r w:rsidRPr="00B35620">
        <w:rPr>
          <w:rFonts w:ascii="Times New Roman" w:hAnsi="Times New Roman" w:cs="Times New Roman"/>
          <w:sz w:val="28"/>
          <w:szCs w:val="28"/>
        </w:rPr>
        <w:t>к</w:t>
      </w:r>
      <w:r w:rsidRPr="00B35620">
        <w:rPr>
          <w:rFonts w:ascii="Times New Roman" w:hAnsi="Times New Roman" w:cs="Times New Roman"/>
          <w:sz w:val="28"/>
          <w:szCs w:val="28"/>
        </w:rPr>
        <w:t>ции, полноты и качества исполнения муниципальной фун</w:t>
      </w:r>
      <w:r w:rsidRPr="00B35620">
        <w:rPr>
          <w:rFonts w:ascii="Times New Roman" w:hAnsi="Times New Roman" w:cs="Times New Roman"/>
          <w:sz w:val="28"/>
          <w:szCs w:val="28"/>
        </w:rPr>
        <w:t>к</w:t>
      </w:r>
      <w:r w:rsidRPr="00B35620">
        <w:rPr>
          <w:rFonts w:ascii="Times New Roman" w:hAnsi="Times New Roman" w:cs="Times New Roman"/>
          <w:sz w:val="28"/>
          <w:szCs w:val="28"/>
        </w:rPr>
        <w:t>ции в случае нарушения прав и законных интересов юрид</w:t>
      </w:r>
      <w:r w:rsidRPr="00B35620">
        <w:rPr>
          <w:rFonts w:ascii="Times New Roman" w:hAnsi="Times New Roman" w:cs="Times New Roman"/>
          <w:sz w:val="28"/>
          <w:szCs w:val="28"/>
        </w:rPr>
        <w:t>и</w:t>
      </w:r>
      <w:r w:rsidRPr="00B35620">
        <w:rPr>
          <w:rFonts w:ascii="Times New Roman" w:hAnsi="Times New Roman" w:cs="Times New Roman"/>
          <w:sz w:val="28"/>
          <w:szCs w:val="28"/>
        </w:rPr>
        <w:t>ческих лиц и индивидуальных предпринимателей.</w:t>
      </w:r>
      <w:proofErr w:type="gramEnd"/>
    </w:p>
    <w:p w:rsidR="009473F9" w:rsidRPr="00B35620" w:rsidRDefault="009473F9" w:rsidP="009473F9">
      <w:pPr>
        <w:spacing w:after="0" w:line="0" w:lineRule="atLeast"/>
        <w:jc w:val="both"/>
        <w:rPr>
          <w:rFonts w:ascii="Times New Roman" w:hAnsi="Times New Roman" w:cs="Times New Roman"/>
          <w:sz w:val="28"/>
          <w:szCs w:val="28"/>
        </w:rPr>
      </w:pPr>
    </w:p>
    <w:p w:rsidR="009473F9" w:rsidRPr="00B35620" w:rsidRDefault="009473F9" w:rsidP="009473F9">
      <w:pPr>
        <w:pStyle w:val="1"/>
        <w:spacing w:before="0" w:line="0" w:lineRule="atLeast"/>
        <w:jc w:val="center"/>
        <w:rPr>
          <w:rFonts w:ascii="Times New Roman" w:hAnsi="Times New Roman" w:cs="Times New Roman"/>
        </w:rPr>
      </w:pPr>
      <w:r w:rsidRPr="00B35620">
        <w:rPr>
          <w:rFonts w:ascii="Times New Roman" w:hAnsi="Times New Roman" w:cs="Times New Roman"/>
        </w:rPr>
        <w:lastRenderedPageBreak/>
        <w:t>5. Досудебный (внесудебный) порядок обжалования р</w:t>
      </w:r>
      <w:r w:rsidRPr="00B35620">
        <w:rPr>
          <w:rFonts w:ascii="Times New Roman" w:hAnsi="Times New Roman" w:cs="Times New Roman"/>
        </w:rPr>
        <w:t>е</w:t>
      </w:r>
      <w:r w:rsidRPr="00B35620">
        <w:rPr>
          <w:rFonts w:ascii="Times New Roman" w:hAnsi="Times New Roman" w:cs="Times New Roman"/>
        </w:rPr>
        <w:t>шений и действий (бездействия) органов, осуществля</w:t>
      </w:r>
      <w:r w:rsidRPr="00B35620">
        <w:rPr>
          <w:rFonts w:ascii="Times New Roman" w:hAnsi="Times New Roman" w:cs="Times New Roman"/>
        </w:rPr>
        <w:t>ю</w:t>
      </w:r>
      <w:r w:rsidRPr="00B35620">
        <w:rPr>
          <w:rFonts w:ascii="Times New Roman" w:hAnsi="Times New Roman" w:cs="Times New Roman"/>
        </w:rPr>
        <w:t>щих муниципальный контроль, а  также их должнос</w:t>
      </w:r>
      <w:r w:rsidRPr="00B35620">
        <w:rPr>
          <w:rFonts w:ascii="Times New Roman" w:hAnsi="Times New Roman" w:cs="Times New Roman"/>
        </w:rPr>
        <w:t>т</w:t>
      </w:r>
      <w:r w:rsidRPr="00B35620">
        <w:rPr>
          <w:rFonts w:ascii="Times New Roman" w:hAnsi="Times New Roman" w:cs="Times New Roman"/>
        </w:rPr>
        <w:t>ных лиц</w:t>
      </w:r>
    </w:p>
    <w:p w:rsidR="009473F9" w:rsidRPr="00B35620" w:rsidRDefault="009473F9" w:rsidP="009473F9">
      <w:pPr>
        <w:spacing w:after="0" w:line="0" w:lineRule="atLeast"/>
        <w:jc w:val="both"/>
        <w:rPr>
          <w:rFonts w:ascii="Times New Roman" w:hAnsi="Times New Roman" w:cs="Times New Roman"/>
          <w:sz w:val="28"/>
          <w:szCs w:val="28"/>
        </w:rPr>
      </w:pPr>
    </w:p>
    <w:p w:rsidR="009473F9" w:rsidRPr="00B35620" w:rsidRDefault="009473F9" w:rsidP="009473F9">
      <w:pPr>
        <w:tabs>
          <w:tab w:val="left" w:pos="720"/>
        </w:tabs>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 xml:space="preserve"> </w:t>
      </w:r>
      <w:r w:rsidRPr="00B35620">
        <w:rPr>
          <w:rFonts w:ascii="Times New Roman" w:hAnsi="Times New Roman" w:cs="Times New Roman"/>
          <w:b/>
          <w:sz w:val="28"/>
          <w:szCs w:val="28"/>
        </w:rPr>
        <w:t>5.1.</w:t>
      </w:r>
      <w:r w:rsidRPr="00B35620">
        <w:rPr>
          <w:rFonts w:ascii="Times New Roman" w:hAnsi="Times New Roman" w:cs="Times New Roman"/>
          <w:sz w:val="28"/>
          <w:szCs w:val="28"/>
        </w:rPr>
        <w:t xml:space="preserve"> </w:t>
      </w:r>
      <w:proofErr w:type="gramStart"/>
      <w:r w:rsidRPr="00B35620">
        <w:rPr>
          <w:rFonts w:ascii="Times New Roman" w:hAnsi="Times New Roman" w:cs="Times New Roman"/>
          <w:b/>
          <w:sz w:val="28"/>
          <w:szCs w:val="28"/>
        </w:rPr>
        <w:t>Информация для заинтересованных лиц об их праве на досудебное (внесудебное) обжалование де</w:t>
      </w:r>
      <w:r w:rsidRPr="00B35620">
        <w:rPr>
          <w:rFonts w:ascii="Times New Roman" w:hAnsi="Times New Roman" w:cs="Times New Roman"/>
          <w:b/>
          <w:sz w:val="28"/>
          <w:szCs w:val="28"/>
        </w:rPr>
        <w:t>й</w:t>
      </w:r>
      <w:r w:rsidRPr="00B35620">
        <w:rPr>
          <w:rFonts w:ascii="Times New Roman" w:hAnsi="Times New Roman" w:cs="Times New Roman"/>
          <w:b/>
          <w:sz w:val="28"/>
          <w:szCs w:val="28"/>
        </w:rPr>
        <w:t>ствий (бездействия) и (или) решений, принятых (ос</w:t>
      </w:r>
      <w:r w:rsidRPr="00B35620">
        <w:rPr>
          <w:rFonts w:ascii="Times New Roman" w:hAnsi="Times New Roman" w:cs="Times New Roman"/>
          <w:b/>
          <w:sz w:val="28"/>
          <w:szCs w:val="28"/>
        </w:rPr>
        <w:t>у</w:t>
      </w:r>
      <w:r w:rsidRPr="00B35620">
        <w:rPr>
          <w:rFonts w:ascii="Times New Roman" w:hAnsi="Times New Roman" w:cs="Times New Roman"/>
          <w:b/>
          <w:sz w:val="28"/>
          <w:szCs w:val="28"/>
        </w:rPr>
        <w:t>ществляемых) в ходе осуществления муниципального контроля (далее - жалоба)</w:t>
      </w:r>
      <w:proofErr w:type="gramEnd"/>
    </w:p>
    <w:p w:rsidR="009473F9" w:rsidRPr="00B35620" w:rsidRDefault="009473F9" w:rsidP="009473F9">
      <w:pPr>
        <w:pStyle w:val="ConsPlusNormal"/>
        <w:spacing w:line="0" w:lineRule="atLeast"/>
        <w:jc w:val="both"/>
        <w:rPr>
          <w:rFonts w:ascii="Times New Roman" w:hAnsi="Times New Roman" w:cs="Times New Roman"/>
          <w:sz w:val="28"/>
          <w:szCs w:val="28"/>
        </w:rPr>
      </w:pPr>
      <w:r w:rsidRPr="00B35620">
        <w:rPr>
          <w:rFonts w:ascii="Times New Roman" w:hAnsi="Times New Roman" w:cs="Times New Roman"/>
          <w:sz w:val="28"/>
          <w:szCs w:val="28"/>
        </w:rPr>
        <w:t>5.1.1. Гражданин имеет право обжаловать в досуде</w:t>
      </w:r>
      <w:r w:rsidRPr="00B35620">
        <w:rPr>
          <w:rFonts w:ascii="Times New Roman" w:hAnsi="Times New Roman" w:cs="Times New Roman"/>
          <w:sz w:val="28"/>
          <w:szCs w:val="28"/>
        </w:rPr>
        <w:t>б</w:t>
      </w:r>
      <w:r w:rsidRPr="00B35620">
        <w:rPr>
          <w:rFonts w:ascii="Times New Roman" w:hAnsi="Times New Roman" w:cs="Times New Roman"/>
          <w:sz w:val="28"/>
          <w:szCs w:val="28"/>
        </w:rPr>
        <w:t>ном порядке вышестоящему должностному лицу Уполн</w:t>
      </w:r>
      <w:r w:rsidRPr="00B35620">
        <w:rPr>
          <w:rFonts w:ascii="Times New Roman" w:hAnsi="Times New Roman" w:cs="Times New Roman"/>
          <w:sz w:val="28"/>
          <w:szCs w:val="28"/>
        </w:rPr>
        <w:t>о</w:t>
      </w:r>
      <w:r w:rsidRPr="00B35620">
        <w:rPr>
          <w:rFonts w:ascii="Times New Roman" w:hAnsi="Times New Roman" w:cs="Times New Roman"/>
          <w:sz w:val="28"/>
          <w:szCs w:val="28"/>
        </w:rPr>
        <w:t>моченного органа (заместителю) решения и действия (бе</w:t>
      </w:r>
      <w:r w:rsidRPr="00B35620">
        <w:rPr>
          <w:rFonts w:ascii="Times New Roman" w:hAnsi="Times New Roman" w:cs="Times New Roman"/>
          <w:sz w:val="28"/>
          <w:szCs w:val="28"/>
        </w:rPr>
        <w:t>з</w:t>
      </w:r>
      <w:r w:rsidRPr="00B35620">
        <w:rPr>
          <w:rFonts w:ascii="Times New Roman" w:hAnsi="Times New Roman" w:cs="Times New Roman"/>
          <w:sz w:val="28"/>
          <w:szCs w:val="28"/>
        </w:rPr>
        <w:t xml:space="preserve">действие) Уполномоченного органа, а также должностных лиц  Уполномоченного органа. </w:t>
      </w:r>
    </w:p>
    <w:p w:rsidR="009473F9" w:rsidRPr="00B35620" w:rsidRDefault="009473F9" w:rsidP="009473F9">
      <w:pPr>
        <w:pStyle w:val="ConsPlusNormal"/>
        <w:spacing w:line="0" w:lineRule="atLeast"/>
        <w:jc w:val="both"/>
        <w:rPr>
          <w:rFonts w:ascii="Times New Roman" w:hAnsi="Times New Roman" w:cs="Times New Roman"/>
          <w:sz w:val="28"/>
          <w:szCs w:val="28"/>
        </w:rPr>
      </w:pPr>
      <w:r w:rsidRPr="00B35620">
        <w:rPr>
          <w:rFonts w:ascii="Times New Roman" w:hAnsi="Times New Roman" w:cs="Times New Roman"/>
          <w:b/>
          <w:sz w:val="28"/>
          <w:szCs w:val="28"/>
        </w:rPr>
        <w:t>5.2.</w:t>
      </w:r>
      <w:r w:rsidRPr="00B35620">
        <w:rPr>
          <w:rFonts w:ascii="Times New Roman" w:hAnsi="Times New Roman" w:cs="Times New Roman"/>
          <w:sz w:val="28"/>
          <w:szCs w:val="28"/>
        </w:rPr>
        <w:t xml:space="preserve"> </w:t>
      </w:r>
      <w:r w:rsidRPr="00B35620">
        <w:rPr>
          <w:rFonts w:ascii="Times New Roman" w:hAnsi="Times New Roman" w:cs="Times New Roman"/>
          <w:b/>
          <w:sz w:val="28"/>
          <w:szCs w:val="28"/>
        </w:rPr>
        <w:t>Предмет досудебного (внесудебного) обжалов</w:t>
      </w:r>
      <w:r w:rsidRPr="00B35620">
        <w:rPr>
          <w:rFonts w:ascii="Times New Roman" w:hAnsi="Times New Roman" w:cs="Times New Roman"/>
          <w:b/>
          <w:sz w:val="28"/>
          <w:szCs w:val="28"/>
        </w:rPr>
        <w:t>а</w:t>
      </w:r>
      <w:r w:rsidRPr="00B35620">
        <w:rPr>
          <w:rFonts w:ascii="Times New Roman" w:hAnsi="Times New Roman" w:cs="Times New Roman"/>
          <w:b/>
          <w:sz w:val="28"/>
          <w:szCs w:val="28"/>
        </w:rPr>
        <w:t>ния</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5.2.1.Предметом досудебного (внесудебного)  обж</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лования является действия (бездействия) и решения </w:t>
      </w:r>
      <w:r w:rsidRPr="00B35620">
        <w:rPr>
          <w:rFonts w:ascii="Times New Roman" w:eastAsia="Times New Roman" w:hAnsi="Times New Roman" w:cs="Times New Roman"/>
          <w:sz w:val="28"/>
          <w:szCs w:val="28"/>
        </w:rPr>
        <w:t>Упо</w:t>
      </w:r>
      <w:r w:rsidRPr="00B35620">
        <w:rPr>
          <w:rFonts w:ascii="Times New Roman" w:eastAsia="Times New Roman" w:hAnsi="Times New Roman" w:cs="Times New Roman"/>
          <w:sz w:val="28"/>
          <w:szCs w:val="28"/>
        </w:rPr>
        <w:t>л</w:t>
      </w:r>
      <w:r w:rsidRPr="00B35620">
        <w:rPr>
          <w:rFonts w:ascii="Times New Roman" w:eastAsia="Times New Roman" w:hAnsi="Times New Roman" w:cs="Times New Roman"/>
          <w:sz w:val="28"/>
          <w:szCs w:val="28"/>
        </w:rPr>
        <w:t>номоченного органа</w:t>
      </w:r>
      <w:r w:rsidRPr="00B35620">
        <w:rPr>
          <w:rFonts w:ascii="Times New Roman" w:hAnsi="Times New Roman" w:cs="Times New Roman"/>
          <w:sz w:val="28"/>
          <w:szCs w:val="28"/>
        </w:rPr>
        <w:t xml:space="preserve">, должностных лиц </w:t>
      </w:r>
      <w:r w:rsidRPr="00B35620">
        <w:rPr>
          <w:rFonts w:ascii="Times New Roman" w:eastAsia="Times New Roman" w:hAnsi="Times New Roman" w:cs="Times New Roman"/>
          <w:sz w:val="28"/>
          <w:szCs w:val="28"/>
        </w:rPr>
        <w:t>Уполномоченного органа</w:t>
      </w:r>
      <w:r w:rsidRPr="00B35620">
        <w:rPr>
          <w:rFonts w:ascii="Times New Roman" w:hAnsi="Times New Roman" w:cs="Times New Roman"/>
          <w:sz w:val="28"/>
          <w:szCs w:val="28"/>
        </w:rPr>
        <w:t>.</w:t>
      </w:r>
    </w:p>
    <w:p w:rsidR="009473F9" w:rsidRPr="00B35620" w:rsidRDefault="009473F9" w:rsidP="009473F9">
      <w:pPr>
        <w:tabs>
          <w:tab w:val="left" w:pos="720"/>
        </w:tabs>
        <w:spacing w:after="0" w:line="0" w:lineRule="atLeast"/>
        <w:jc w:val="both"/>
        <w:rPr>
          <w:rFonts w:ascii="Times New Roman" w:hAnsi="Times New Roman" w:cs="Times New Roman"/>
          <w:b/>
          <w:sz w:val="28"/>
          <w:szCs w:val="28"/>
        </w:rPr>
      </w:pPr>
      <w:r w:rsidRPr="00B35620">
        <w:rPr>
          <w:rFonts w:ascii="Times New Roman" w:hAnsi="Times New Roman" w:cs="Times New Roman"/>
          <w:sz w:val="28"/>
          <w:szCs w:val="28"/>
        </w:rPr>
        <w:tab/>
      </w:r>
      <w:r w:rsidRPr="00B35620">
        <w:rPr>
          <w:rFonts w:ascii="Times New Roman" w:hAnsi="Times New Roman" w:cs="Times New Roman"/>
          <w:b/>
          <w:sz w:val="28"/>
          <w:szCs w:val="28"/>
        </w:rPr>
        <w:t>5.3.</w:t>
      </w:r>
      <w:r w:rsidRPr="00B35620">
        <w:rPr>
          <w:rFonts w:ascii="Times New Roman" w:hAnsi="Times New Roman" w:cs="Times New Roman"/>
          <w:sz w:val="28"/>
          <w:szCs w:val="28"/>
        </w:rPr>
        <w:t xml:space="preserve"> </w:t>
      </w:r>
      <w:r w:rsidRPr="00B35620">
        <w:rPr>
          <w:rFonts w:ascii="Times New Roman" w:hAnsi="Times New Roman" w:cs="Times New Roman"/>
          <w:b/>
          <w:sz w:val="28"/>
          <w:szCs w:val="28"/>
        </w:rPr>
        <w:t>Исчерпывающий перечень оснований для пр</w:t>
      </w:r>
      <w:r w:rsidRPr="00B35620">
        <w:rPr>
          <w:rFonts w:ascii="Times New Roman" w:hAnsi="Times New Roman" w:cs="Times New Roman"/>
          <w:b/>
          <w:sz w:val="28"/>
          <w:szCs w:val="28"/>
        </w:rPr>
        <w:t>и</w:t>
      </w:r>
      <w:r w:rsidRPr="00B35620">
        <w:rPr>
          <w:rFonts w:ascii="Times New Roman" w:hAnsi="Times New Roman" w:cs="Times New Roman"/>
          <w:b/>
          <w:sz w:val="28"/>
          <w:szCs w:val="28"/>
        </w:rPr>
        <w:t>остановления рассмотрения жалобы и случаев, в кот</w:t>
      </w:r>
      <w:r w:rsidRPr="00B35620">
        <w:rPr>
          <w:rFonts w:ascii="Times New Roman" w:hAnsi="Times New Roman" w:cs="Times New Roman"/>
          <w:b/>
          <w:sz w:val="28"/>
          <w:szCs w:val="28"/>
        </w:rPr>
        <w:t>о</w:t>
      </w:r>
      <w:r w:rsidRPr="00B35620">
        <w:rPr>
          <w:rFonts w:ascii="Times New Roman" w:hAnsi="Times New Roman" w:cs="Times New Roman"/>
          <w:b/>
          <w:sz w:val="28"/>
          <w:szCs w:val="28"/>
        </w:rPr>
        <w:t>рых ответ на жалобу не дается</w:t>
      </w:r>
    </w:p>
    <w:p w:rsidR="009473F9" w:rsidRPr="00B35620" w:rsidRDefault="009473F9" w:rsidP="009473F9">
      <w:pPr>
        <w:pStyle w:val="ConsPlusNormal"/>
        <w:spacing w:line="0" w:lineRule="atLeast"/>
        <w:ind w:firstLine="708"/>
        <w:jc w:val="both"/>
        <w:rPr>
          <w:rFonts w:ascii="Times New Roman" w:hAnsi="Times New Roman" w:cs="Times New Roman"/>
          <w:sz w:val="28"/>
          <w:szCs w:val="28"/>
        </w:rPr>
      </w:pPr>
      <w:r w:rsidRPr="00B35620">
        <w:rPr>
          <w:rFonts w:ascii="Times New Roman" w:hAnsi="Times New Roman" w:cs="Times New Roman"/>
          <w:sz w:val="28"/>
          <w:szCs w:val="28"/>
        </w:rPr>
        <w:t xml:space="preserve">5.3.1. Основания для приостановления рассмотрения обращения отсутствуют. </w:t>
      </w:r>
    </w:p>
    <w:p w:rsidR="009473F9" w:rsidRPr="00B35620" w:rsidRDefault="009473F9" w:rsidP="009473F9">
      <w:pPr>
        <w:pStyle w:val="materialtext1"/>
        <w:widowControl w:val="0"/>
        <w:spacing w:before="0" w:after="0" w:line="0" w:lineRule="atLeast"/>
        <w:ind w:firstLine="708"/>
        <w:rPr>
          <w:sz w:val="28"/>
          <w:szCs w:val="28"/>
          <w:lang w:eastAsia="ru-RU"/>
        </w:rPr>
      </w:pPr>
      <w:r w:rsidRPr="00B35620">
        <w:rPr>
          <w:sz w:val="28"/>
          <w:szCs w:val="28"/>
        </w:rPr>
        <w:t xml:space="preserve">Порядок рассмотрения отдельных обращений: </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5.3.2.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в письменном обращении не ук</w:t>
      </w:r>
      <w:r w:rsidRPr="00B35620">
        <w:rPr>
          <w:rFonts w:ascii="Times New Roman" w:hAnsi="Times New Roman" w:cs="Times New Roman"/>
          <w:sz w:val="28"/>
          <w:szCs w:val="28"/>
        </w:rPr>
        <w:t>а</w:t>
      </w:r>
      <w:r w:rsidRPr="00B35620">
        <w:rPr>
          <w:rFonts w:ascii="Times New Roman" w:hAnsi="Times New Roman" w:cs="Times New Roman"/>
          <w:sz w:val="28"/>
          <w:szCs w:val="28"/>
        </w:rPr>
        <w:t>заны фамилия заинтересованного лица, направившего о</w:t>
      </w:r>
      <w:r w:rsidRPr="00B35620">
        <w:rPr>
          <w:rFonts w:ascii="Times New Roman" w:hAnsi="Times New Roman" w:cs="Times New Roman"/>
          <w:sz w:val="28"/>
          <w:szCs w:val="28"/>
        </w:rPr>
        <w:t>б</w:t>
      </w:r>
      <w:r w:rsidRPr="00B35620">
        <w:rPr>
          <w:rFonts w:ascii="Times New Roman" w:hAnsi="Times New Roman" w:cs="Times New Roman"/>
          <w:sz w:val="28"/>
          <w:szCs w:val="28"/>
        </w:rPr>
        <w:t xml:space="preserve">ращение, или почтовый адрес, по которому должен быть направлен ответ, ответ на обращение не дается. </w:t>
      </w:r>
      <w:r w:rsidRPr="00B35620">
        <w:rPr>
          <w:rFonts w:ascii="Times New Roman" w:hAnsi="Times New Roman" w:cs="Times New Roman"/>
          <w:sz w:val="28"/>
          <w:szCs w:val="28"/>
          <w:shd w:val="clear" w:color="auto" w:fill="FFFFFF"/>
        </w:rPr>
        <w:t>Если в ук</w:t>
      </w:r>
      <w:r w:rsidRPr="00B35620">
        <w:rPr>
          <w:rFonts w:ascii="Times New Roman" w:hAnsi="Times New Roman" w:cs="Times New Roman"/>
          <w:sz w:val="28"/>
          <w:szCs w:val="28"/>
          <w:shd w:val="clear" w:color="auto" w:fill="FFFFFF"/>
        </w:rPr>
        <w:t>а</w:t>
      </w:r>
      <w:r w:rsidRPr="00B35620">
        <w:rPr>
          <w:rFonts w:ascii="Times New Roman" w:hAnsi="Times New Roman" w:cs="Times New Roman"/>
          <w:sz w:val="28"/>
          <w:szCs w:val="28"/>
          <w:shd w:val="clear" w:color="auto" w:fill="FFFFFF"/>
        </w:rPr>
        <w:lastRenderedPageBreak/>
        <w:t>занном обращении содержатся сведения о подготавлива</w:t>
      </w:r>
      <w:r w:rsidRPr="00B35620">
        <w:rPr>
          <w:rFonts w:ascii="Times New Roman" w:hAnsi="Times New Roman" w:cs="Times New Roman"/>
          <w:sz w:val="28"/>
          <w:szCs w:val="28"/>
          <w:shd w:val="clear" w:color="auto" w:fill="FFFFFF"/>
        </w:rPr>
        <w:t>е</w:t>
      </w:r>
      <w:r w:rsidRPr="00B35620">
        <w:rPr>
          <w:rFonts w:ascii="Times New Roman" w:hAnsi="Times New Roman" w:cs="Times New Roman"/>
          <w:sz w:val="28"/>
          <w:szCs w:val="28"/>
          <w:shd w:val="clear" w:color="auto" w:fill="FFFFFF"/>
        </w:rPr>
        <w:t>мом, совершаемом или совершенном противоправном де</w:t>
      </w:r>
      <w:r w:rsidRPr="00B35620">
        <w:rPr>
          <w:rFonts w:ascii="Times New Roman" w:hAnsi="Times New Roman" w:cs="Times New Roman"/>
          <w:sz w:val="28"/>
          <w:szCs w:val="28"/>
          <w:shd w:val="clear" w:color="auto" w:fill="FFFFFF"/>
        </w:rPr>
        <w:t>я</w:t>
      </w:r>
      <w:r w:rsidRPr="00B35620">
        <w:rPr>
          <w:rFonts w:ascii="Times New Roman" w:hAnsi="Times New Roman" w:cs="Times New Roman"/>
          <w:sz w:val="28"/>
          <w:szCs w:val="28"/>
          <w:shd w:val="clear" w:color="auto" w:fill="FFFFFF"/>
        </w:rPr>
        <w:t>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5.3.3. Обращение, в котором обжалуется судебное решение, в течение семи дней со дня регистрации возвр</w:t>
      </w:r>
      <w:r w:rsidRPr="00B35620">
        <w:rPr>
          <w:rFonts w:ascii="Times New Roman" w:hAnsi="Times New Roman" w:cs="Times New Roman"/>
          <w:sz w:val="28"/>
          <w:szCs w:val="28"/>
        </w:rPr>
        <w:t>а</w:t>
      </w:r>
      <w:r w:rsidRPr="00B35620">
        <w:rPr>
          <w:rFonts w:ascii="Times New Roman" w:hAnsi="Times New Roman" w:cs="Times New Roman"/>
          <w:sz w:val="28"/>
          <w:szCs w:val="28"/>
        </w:rPr>
        <w:t>щается заинтересованному лицу, направившему обращение, с разъяснением порядка обжалования данного судебного решения.</w:t>
      </w:r>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 xml:space="preserve">5.3.4. </w:t>
      </w:r>
      <w:proofErr w:type="gramStart"/>
      <w:r w:rsidRPr="00B35620">
        <w:rPr>
          <w:rFonts w:ascii="Times New Roman" w:hAnsi="Times New Roman" w:cs="Times New Roman"/>
          <w:sz w:val="28"/>
          <w:szCs w:val="28"/>
        </w:rPr>
        <w:t xml:space="preserve">Уполномоченный орган или должностное лицо </w:t>
      </w:r>
      <w:r w:rsidRPr="00B35620">
        <w:rPr>
          <w:rFonts w:ascii="Times New Roman" w:eastAsia="Times New Roman" w:hAnsi="Times New Roman" w:cs="Times New Roman"/>
          <w:sz w:val="28"/>
          <w:szCs w:val="28"/>
        </w:rPr>
        <w:t xml:space="preserve">Уполномоченного органа </w:t>
      </w:r>
      <w:r w:rsidRPr="00B35620">
        <w:rPr>
          <w:rFonts w:ascii="Times New Roman" w:hAnsi="Times New Roman" w:cs="Times New Roman"/>
          <w:sz w:val="28"/>
          <w:szCs w:val="28"/>
        </w:rPr>
        <w:t>при получении письменного о</w:t>
      </w:r>
      <w:r w:rsidRPr="00B35620">
        <w:rPr>
          <w:rFonts w:ascii="Times New Roman" w:hAnsi="Times New Roman" w:cs="Times New Roman"/>
          <w:sz w:val="28"/>
          <w:szCs w:val="28"/>
        </w:rPr>
        <w:t>б</w:t>
      </w:r>
      <w:r w:rsidRPr="00B35620">
        <w:rPr>
          <w:rFonts w:ascii="Times New Roman" w:hAnsi="Times New Roman" w:cs="Times New Roman"/>
          <w:sz w:val="28"/>
          <w:szCs w:val="28"/>
        </w:rPr>
        <w:t>ращения, в котором содержатся нецензурные либо оскорб</w:t>
      </w:r>
      <w:r w:rsidRPr="00B35620">
        <w:rPr>
          <w:rFonts w:ascii="Times New Roman" w:hAnsi="Times New Roman" w:cs="Times New Roman"/>
          <w:sz w:val="28"/>
          <w:szCs w:val="28"/>
        </w:rPr>
        <w:t>и</w:t>
      </w:r>
      <w:r w:rsidRPr="00B35620">
        <w:rPr>
          <w:rFonts w:ascii="Times New Roman" w:hAnsi="Times New Roman" w:cs="Times New Roman"/>
          <w:sz w:val="28"/>
          <w:szCs w:val="28"/>
        </w:rPr>
        <w:t xml:space="preserve">тельные выражения, угрозы жизни, здоровью и имуществу должностного лица </w:t>
      </w:r>
      <w:r w:rsidRPr="00B35620">
        <w:rPr>
          <w:rFonts w:ascii="Times New Roman" w:eastAsia="Times New Roman" w:hAnsi="Times New Roman" w:cs="Times New Roman"/>
          <w:sz w:val="28"/>
          <w:szCs w:val="28"/>
        </w:rPr>
        <w:t>Уполномоченного органа</w:t>
      </w:r>
      <w:r w:rsidRPr="00B35620">
        <w:rPr>
          <w:rFonts w:ascii="Times New Roman" w:hAnsi="Times New Roman" w:cs="Times New Roman"/>
          <w:sz w:val="28"/>
          <w:szCs w:val="28"/>
        </w:rPr>
        <w:t>, а также чл</w:t>
      </w:r>
      <w:r w:rsidRPr="00B35620">
        <w:rPr>
          <w:rFonts w:ascii="Times New Roman" w:hAnsi="Times New Roman" w:cs="Times New Roman"/>
          <w:sz w:val="28"/>
          <w:szCs w:val="28"/>
        </w:rPr>
        <w:t>е</w:t>
      </w:r>
      <w:r w:rsidRPr="00B35620">
        <w:rPr>
          <w:rFonts w:ascii="Times New Roman" w:hAnsi="Times New Roman" w:cs="Times New Roman"/>
          <w:sz w:val="28"/>
          <w:szCs w:val="28"/>
        </w:rPr>
        <w:t>нов его семьи, вправе оставить обращение без ответа по с</w:t>
      </w:r>
      <w:r w:rsidRPr="00B35620">
        <w:rPr>
          <w:rFonts w:ascii="Times New Roman" w:hAnsi="Times New Roman" w:cs="Times New Roman"/>
          <w:sz w:val="28"/>
          <w:szCs w:val="28"/>
        </w:rPr>
        <w:t>у</w:t>
      </w:r>
      <w:r w:rsidRPr="00B35620">
        <w:rPr>
          <w:rFonts w:ascii="Times New Roman" w:hAnsi="Times New Roman" w:cs="Times New Roman"/>
          <w:sz w:val="28"/>
          <w:szCs w:val="28"/>
        </w:rPr>
        <w:t>ществу поставленных в нем вопросов и сообщить заинтер</w:t>
      </w:r>
      <w:r w:rsidRPr="00B35620">
        <w:rPr>
          <w:rFonts w:ascii="Times New Roman" w:hAnsi="Times New Roman" w:cs="Times New Roman"/>
          <w:sz w:val="28"/>
          <w:szCs w:val="28"/>
        </w:rPr>
        <w:t>е</w:t>
      </w:r>
      <w:r w:rsidRPr="00B35620">
        <w:rPr>
          <w:rFonts w:ascii="Times New Roman" w:hAnsi="Times New Roman" w:cs="Times New Roman"/>
          <w:sz w:val="28"/>
          <w:szCs w:val="28"/>
        </w:rPr>
        <w:t>сованному лицу, направившему обращение, о недопустим</w:t>
      </w:r>
      <w:r w:rsidRPr="00B35620">
        <w:rPr>
          <w:rFonts w:ascii="Times New Roman" w:hAnsi="Times New Roman" w:cs="Times New Roman"/>
          <w:sz w:val="28"/>
          <w:szCs w:val="28"/>
        </w:rPr>
        <w:t>о</w:t>
      </w:r>
      <w:r w:rsidRPr="00B35620">
        <w:rPr>
          <w:rFonts w:ascii="Times New Roman" w:hAnsi="Times New Roman" w:cs="Times New Roman"/>
          <w:sz w:val="28"/>
          <w:szCs w:val="28"/>
        </w:rPr>
        <w:t>сти злоупотребления правом.</w:t>
      </w:r>
      <w:proofErr w:type="gramEnd"/>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5.3.5.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w:t>
      </w:r>
      <w:r w:rsidRPr="00B35620">
        <w:rPr>
          <w:rFonts w:ascii="Times New Roman" w:hAnsi="Times New Roman" w:cs="Times New Roman"/>
          <w:sz w:val="28"/>
          <w:szCs w:val="28"/>
        </w:rPr>
        <w:t>о</w:t>
      </w:r>
      <w:r w:rsidRPr="00B35620">
        <w:rPr>
          <w:rFonts w:ascii="Times New Roman" w:hAnsi="Times New Roman" w:cs="Times New Roman"/>
          <w:sz w:val="28"/>
          <w:szCs w:val="28"/>
        </w:rPr>
        <w:t>го самоуправления или должностному лицу в соответствии с их компетенцией, о чем в течение семи дней со дня рег</w:t>
      </w:r>
      <w:r w:rsidRPr="00B35620">
        <w:rPr>
          <w:rFonts w:ascii="Times New Roman" w:hAnsi="Times New Roman" w:cs="Times New Roman"/>
          <w:sz w:val="28"/>
          <w:szCs w:val="28"/>
        </w:rPr>
        <w:t>и</w:t>
      </w:r>
      <w:r w:rsidRPr="00B35620">
        <w:rPr>
          <w:rFonts w:ascii="Times New Roman" w:hAnsi="Times New Roman" w:cs="Times New Roman"/>
          <w:sz w:val="28"/>
          <w:szCs w:val="28"/>
        </w:rPr>
        <w:t>страции обращения сообщается гражданину, направившему обращение, если его фамилия и почтовый адрес поддаются прочтению.</w:t>
      </w:r>
    </w:p>
    <w:p w:rsidR="009473F9" w:rsidRPr="00B35620" w:rsidRDefault="009473F9" w:rsidP="009473F9">
      <w:pPr>
        <w:spacing w:after="0" w:line="0" w:lineRule="atLeast"/>
        <w:ind w:firstLine="720"/>
        <w:jc w:val="both"/>
        <w:rPr>
          <w:rFonts w:ascii="Times New Roman" w:hAnsi="Times New Roman" w:cs="Times New Roman"/>
          <w:sz w:val="28"/>
          <w:szCs w:val="28"/>
          <w:shd w:val="clear" w:color="auto" w:fill="FFFFFF"/>
        </w:rPr>
      </w:pPr>
      <w:r w:rsidRPr="00B35620">
        <w:rPr>
          <w:rFonts w:ascii="Times New Roman" w:hAnsi="Times New Roman" w:cs="Times New Roman"/>
          <w:sz w:val="28"/>
          <w:szCs w:val="28"/>
        </w:rPr>
        <w:t xml:space="preserve">5.3.6. </w:t>
      </w:r>
      <w:r w:rsidRPr="00B35620">
        <w:rPr>
          <w:rFonts w:ascii="Times New Roman" w:hAnsi="Times New Roman" w:cs="Times New Roman"/>
          <w:color w:val="333333"/>
          <w:shd w:val="clear" w:color="auto" w:fill="FFFFFF"/>
        </w:rPr>
        <w:t> </w:t>
      </w:r>
      <w:r w:rsidRPr="00B35620">
        <w:rPr>
          <w:rFonts w:ascii="Times New Roman" w:hAnsi="Times New Roman" w:cs="Times New Roman"/>
          <w:sz w:val="28"/>
          <w:szCs w:val="28"/>
          <w:shd w:val="clear" w:color="auto" w:fill="FFFFFF"/>
        </w:rPr>
        <w:t>В случае</w:t>
      </w:r>
      <w:proofErr w:type="gramStart"/>
      <w:r w:rsidRPr="00B35620">
        <w:rPr>
          <w:rFonts w:ascii="Times New Roman" w:hAnsi="Times New Roman" w:cs="Times New Roman"/>
          <w:sz w:val="28"/>
          <w:szCs w:val="28"/>
          <w:shd w:val="clear" w:color="auto" w:fill="FFFFFF"/>
        </w:rPr>
        <w:t>,</w:t>
      </w:r>
      <w:proofErr w:type="gramEnd"/>
      <w:r w:rsidRPr="00B35620">
        <w:rPr>
          <w:rFonts w:ascii="Times New Roman" w:hAnsi="Times New Roman" w:cs="Times New Roman"/>
          <w:sz w:val="28"/>
          <w:szCs w:val="28"/>
          <w:shd w:val="clear" w:color="auto" w:fill="FFFFFF"/>
        </w:rPr>
        <w:t xml:space="preserve"> если текст письменного обращения не позволяет определить суть предложения, заявления или ж</w:t>
      </w:r>
      <w:r w:rsidRPr="00B35620">
        <w:rPr>
          <w:rFonts w:ascii="Times New Roman" w:hAnsi="Times New Roman" w:cs="Times New Roman"/>
          <w:sz w:val="28"/>
          <w:szCs w:val="28"/>
          <w:shd w:val="clear" w:color="auto" w:fill="FFFFFF"/>
        </w:rPr>
        <w:t>а</w:t>
      </w:r>
      <w:r w:rsidRPr="00B35620">
        <w:rPr>
          <w:rFonts w:ascii="Times New Roman" w:hAnsi="Times New Roman" w:cs="Times New Roman"/>
          <w:sz w:val="28"/>
          <w:szCs w:val="28"/>
          <w:shd w:val="clear" w:color="auto" w:fill="FFFFFF"/>
        </w:rPr>
        <w:t>лобы, ответ на обращение не дается и оно не подлежит направлению на рассмотрение в орган местного самоупра</w:t>
      </w:r>
      <w:r w:rsidRPr="00B35620">
        <w:rPr>
          <w:rFonts w:ascii="Times New Roman" w:hAnsi="Times New Roman" w:cs="Times New Roman"/>
          <w:sz w:val="28"/>
          <w:szCs w:val="28"/>
          <w:shd w:val="clear" w:color="auto" w:fill="FFFFFF"/>
        </w:rPr>
        <w:t>в</w:t>
      </w:r>
      <w:r w:rsidRPr="00B35620">
        <w:rPr>
          <w:rFonts w:ascii="Times New Roman" w:hAnsi="Times New Roman" w:cs="Times New Roman"/>
          <w:sz w:val="28"/>
          <w:szCs w:val="28"/>
          <w:shd w:val="clear" w:color="auto" w:fill="FFFFFF"/>
        </w:rPr>
        <w:lastRenderedPageBreak/>
        <w:t>ления или должностному лицу в соответствии с их комп</w:t>
      </w:r>
      <w:r w:rsidRPr="00B35620">
        <w:rPr>
          <w:rFonts w:ascii="Times New Roman" w:hAnsi="Times New Roman" w:cs="Times New Roman"/>
          <w:sz w:val="28"/>
          <w:szCs w:val="28"/>
          <w:shd w:val="clear" w:color="auto" w:fill="FFFFFF"/>
        </w:rPr>
        <w:t>е</w:t>
      </w:r>
      <w:r w:rsidRPr="00B35620">
        <w:rPr>
          <w:rFonts w:ascii="Times New Roman" w:hAnsi="Times New Roman" w:cs="Times New Roman"/>
          <w:sz w:val="28"/>
          <w:szCs w:val="28"/>
          <w:shd w:val="clear" w:color="auto" w:fill="FFFFFF"/>
        </w:rPr>
        <w:t>тенцией, о чем в течение семи дней со дня регистрации о</w:t>
      </w:r>
      <w:r w:rsidRPr="00B35620">
        <w:rPr>
          <w:rFonts w:ascii="Times New Roman" w:hAnsi="Times New Roman" w:cs="Times New Roman"/>
          <w:sz w:val="28"/>
          <w:szCs w:val="28"/>
          <w:shd w:val="clear" w:color="auto" w:fill="FFFFFF"/>
        </w:rPr>
        <w:t>б</w:t>
      </w:r>
      <w:r w:rsidRPr="00B35620">
        <w:rPr>
          <w:rFonts w:ascii="Times New Roman" w:hAnsi="Times New Roman" w:cs="Times New Roman"/>
          <w:sz w:val="28"/>
          <w:szCs w:val="28"/>
          <w:shd w:val="clear" w:color="auto" w:fill="FFFFFF"/>
        </w:rPr>
        <w:t>ращения сообщается гражданину, направившему обращ</w:t>
      </w:r>
      <w:r w:rsidRPr="00B35620">
        <w:rPr>
          <w:rFonts w:ascii="Times New Roman" w:hAnsi="Times New Roman" w:cs="Times New Roman"/>
          <w:sz w:val="28"/>
          <w:szCs w:val="28"/>
          <w:shd w:val="clear" w:color="auto" w:fill="FFFFFF"/>
        </w:rPr>
        <w:t>е</w:t>
      </w:r>
      <w:r w:rsidRPr="00B35620">
        <w:rPr>
          <w:rFonts w:ascii="Times New Roman" w:hAnsi="Times New Roman" w:cs="Times New Roman"/>
          <w:sz w:val="28"/>
          <w:szCs w:val="28"/>
          <w:shd w:val="clear" w:color="auto" w:fill="FFFFFF"/>
        </w:rPr>
        <w:t>ние.</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shd w:val="clear" w:color="auto" w:fill="FFFFFF"/>
        </w:rPr>
        <w:t xml:space="preserve">5.3.7. </w:t>
      </w:r>
      <w:proofErr w:type="gramStart"/>
      <w:r w:rsidRPr="00B35620">
        <w:rPr>
          <w:rFonts w:ascii="Times New Roman" w:hAnsi="Times New Roman" w:cs="Times New Roman"/>
          <w:sz w:val="28"/>
          <w:szCs w:val="28"/>
        </w:rPr>
        <w:t>В случае если в письменном обращении заинт</w:t>
      </w:r>
      <w:r w:rsidRPr="00B35620">
        <w:rPr>
          <w:rFonts w:ascii="Times New Roman" w:hAnsi="Times New Roman" w:cs="Times New Roman"/>
          <w:sz w:val="28"/>
          <w:szCs w:val="28"/>
        </w:rPr>
        <w:t>е</w:t>
      </w:r>
      <w:r w:rsidRPr="00B35620">
        <w:rPr>
          <w:rFonts w:ascii="Times New Roman" w:hAnsi="Times New Roman" w:cs="Times New Roman"/>
          <w:sz w:val="28"/>
          <w:szCs w:val="28"/>
        </w:rPr>
        <w:t>ресованного лица содержится вопрос, на который ему нео</w:t>
      </w:r>
      <w:r w:rsidRPr="00B35620">
        <w:rPr>
          <w:rFonts w:ascii="Times New Roman" w:hAnsi="Times New Roman" w:cs="Times New Roman"/>
          <w:sz w:val="28"/>
          <w:szCs w:val="28"/>
        </w:rPr>
        <w:t>д</w:t>
      </w:r>
      <w:r w:rsidRPr="00B35620">
        <w:rPr>
          <w:rFonts w:ascii="Times New Roman" w:hAnsi="Times New Roman" w:cs="Times New Roman"/>
          <w:sz w:val="28"/>
          <w:szCs w:val="28"/>
        </w:rPr>
        <w:t>нократно давались письменные ответы по существу в связи с ранее направляемыми обращениями, и при этом в обращ</w:t>
      </w:r>
      <w:r w:rsidRPr="00B35620">
        <w:rPr>
          <w:rFonts w:ascii="Times New Roman" w:hAnsi="Times New Roman" w:cs="Times New Roman"/>
          <w:sz w:val="28"/>
          <w:szCs w:val="28"/>
        </w:rPr>
        <w:t>е</w:t>
      </w:r>
      <w:r w:rsidRPr="00B35620">
        <w:rPr>
          <w:rFonts w:ascii="Times New Roman" w:hAnsi="Times New Roman" w:cs="Times New Roman"/>
          <w:sz w:val="28"/>
          <w:szCs w:val="28"/>
        </w:rPr>
        <w:t>нии не приводятся новые доводы или обстоятельства, Рук</w:t>
      </w:r>
      <w:r w:rsidRPr="00B35620">
        <w:rPr>
          <w:rFonts w:ascii="Times New Roman" w:hAnsi="Times New Roman" w:cs="Times New Roman"/>
          <w:sz w:val="28"/>
          <w:szCs w:val="28"/>
        </w:rPr>
        <w:t>о</w:t>
      </w:r>
      <w:r w:rsidRPr="00B35620">
        <w:rPr>
          <w:rFonts w:ascii="Times New Roman" w:hAnsi="Times New Roman" w:cs="Times New Roman"/>
          <w:sz w:val="28"/>
          <w:szCs w:val="28"/>
        </w:rPr>
        <w:t xml:space="preserve">водитель </w:t>
      </w:r>
      <w:r w:rsidRPr="00B35620">
        <w:rPr>
          <w:rFonts w:ascii="Times New Roman" w:eastAsia="Times New Roman" w:hAnsi="Times New Roman" w:cs="Times New Roman"/>
          <w:sz w:val="28"/>
          <w:szCs w:val="28"/>
        </w:rPr>
        <w:t xml:space="preserve">Уполномоченного органа </w:t>
      </w:r>
      <w:r w:rsidRPr="00B35620">
        <w:rPr>
          <w:rFonts w:ascii="Times New Roman" w:hAnsi="Times New Roman" w:cs="Times New Roman"/>
          <w:sz w:val="28"/>
          <w:szCs w:val="28"/>
        </w:rPr>
        <w:t>(заместитель) вправе принять решение о безосновательности очередного обращ</w:t>
      </w:r>
      <w:r w:rsidRPr="00B35620">
        <w:rPr>
          <w:rFonts w:ascii="Times New Roman" w:hAnsi="Times New Roman" w:cs="Times New Roman"/>
          <w:sz w:val="28"/>
          <w:szCs w:val="28"/>
        </w:rPr>
        <w:t>е</w:t>
      </w:r>
      <w:r w:rsidRPr="00B35620">
        <w:rPr>
          <w:rFonts w:ascii="Times New Roman" w:hAnsi="Times New Roman" w:cs="Times New Roman"/>
          <w:sz w:val="28"/>
          <w:szCs w:val="28"/>
        </w:rPr>
        <w:t>ния  и прекращении переписки с заинтересованным лицом по данному вопросу при условии, что указанное</w:t>
      </w:r>
      <w:proofErr w:type="gramEnd"/>
      <w:r w:rsidRPr="00B35620">
        <w:rPr>
          <w:rFonts w:ascii="Times New Roman" w:hAnsi="Times New Roman" w:cs="Times New Roman"/>
          <w:sz w:val="28"/>
          <w:szCs w:val="28"/>
        </w:rPr>
        <w:t xml:space="preserve"> обращение и ранее направляемые обращения  направлялись в один и тот же муниципальный орган. О данном решении уведомл</w:t>
      </w:r>
      <w:r w:rsidRPr="00B35620">
        <w:rPr>
          <w:rFonts w:ascii="Times New Roman" w:hAnsi="Times New Roman" w:cs="Times New Roman"/>
          <w:sz w:val="28"/>
          <w:szCs w:val="28"/>
        </w:rPr>
        <w:t>я</w:t>
      </w:r>
      <w:r w:rsidRPr="00B35620">
        <w:rPr>
          <w:rFonts w:ascii="Times New Roman" w:hAnsi="Times New Roman" w:cs="Times New Roman"/>
          <w:sz w:val="28"/>
          <w:szCs w:val="28"/>
        </w:rPr>
        <w:t>ется заинтересованное лицо, направившее обращение.</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xml:space="preserve">5.3.8. </w:t>
      </w:r>
      <w:proofErr w:type="gramStart"/>
      <w:r w:rsidRPr="00B35620">
        <w:rPr>
          <w:rFonts w:ascii="Times New Roman" w:hAnsi="Times New Roman" w:cs="Times New Roman"/>
          <w:sz w:val="28"/>
          <w:szCs w:val="28"/>
          <w:shd w:val="clear" w:color="auto" w:fill="FFFFFF"/>
        </w:rPr>
        <w:t>В случае поступления в орган местного сам</w:t>
      </w:r>
      <w:r w:rsidRPr="00B35620">
        <w:rPr>
          <w:rFonts w:ascii="Times New Roman" w:hAnsi="Times New Roman" w:cs="Times New Roman"/>
          <w:sz w:val="28"/>
          <w:szCs w:val="28"/>
          <w:shd w:val="clear" w:color="auto" w:fill="FFFFFF"/>
        </w:rPr>
        <w:t>о</w:t>
      </w:r>
      <w:r w:rsidRPr="00B35620">
        <w:rPr>
          <w:rFonts w:ascii="Times New Roman" w:hAnsi="Times New Roman" w:cs="Times New Roman"/>
          <w:sz w:val="28"/>
          <w:szCs w:val="28"/>
          <w:shd w:val="clear" w:color="auto" w:fill="FFFFFF"/>
        </w:rPr>
        <w:t>управления или должностному лицу письменного обращ</w:t>
      </w:r>
      <w:r w:rsidRPr="00B35620">
        <w:rPr>
          <w:rFonts w:ascii="Times New Roman" w:hAnsi="Times New Roman" w:cs="Times New Roman"/>
          <w:sz w:val="28"/>
          <w:szCs w:val="28"/>
          <w:shd w:val="clear" w:color="auto" w:fill="FFFFFF"/>
        </w:rPr>
        <w:t>е</w:t>
      </w:r>
      <w:r w:rsidRPr="00B35620">
        <w:rPr>
          <w:rFonts w:ascii="Times New Roman" w:hAnsi="Times New Roman" w:cs="Times New Roman"/>
          <w:sz w:val="28"/>
          <w:szCs w:val="28"/>
          <w:shd w:val="clear" w:color="auto" w:fill="FFFFFF"/>
        </w:rPr>
        <w:t>ния, содержащего вопрос, ответ на который размещен в с</w:t>
      </w:r>
      <w:r w:rsidRPr="00B35620">
        <w:rPr>
          <w:rFonts w:ascii="Times New Roman" w:hAnsi="Times New Roman" w:cs="Times New Roman"/>
          <w:sz w:val="28"/>
          <w:szCs w:val="28"/>
          <w:shd w:val="clear" w:color="auto" w:fill="FFFFFF"/>
        </w:rPr>
        <w:t>о</w:t>
      </w:r>
      <w:r w:rsidRPr="00B35620">
        <w:rPr>
          <w:rFonts w:ascii="Times New Roman" w:hAnsi="Times New Roman" w:cs="Times New Roman"/>
          <w:sz w:val="28"/>
          <w:szCs w:val="28"/>
          <w:shd w:val="clear" w:color="auto" w:fill="FFFFFF"/>
        </w:rPr>
        <w:t>ответствии с частью 4 статьи 10 Федерального закона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w:t>
      </w:r>
      <w:r w:rsidRPr="00B35620">
        <w:rPr>
          <w:rFonts w:ascii="Times New Roman" w:hAnsi="Times New Roman" w:cs="Times New Roman"/>
          <w:sz w:val="28"/>
          <w:szCs w:val="28"/>
          <w:shd w:val="clear" w:color="auto" w:fill="FFFFFF"/>
        </w:rPr>
        <w:t>д</w:t>
      </w:r>
      <w:r w:rsidRPr="00B35620">
        <w:rPr>
          <w:rFonts w:ascii="Times New Roman" w:hAnsi="Times New Roman" w:cs="Times New Roman"/>
          <w:sz w:val="28"/>
          <w:szCs w:val="28"/>
          <w:shd w:val="clear" w:color="auto" w:fill="FFFFFF"/>
        </w:rPr>
        <w:t>рес официального сайта в информационно-телекоммуникационной сети "Интернет", на котором</w:t>
      </w:r>
      <w:proofErr w:type="gramEnd"/>
      <w:r w:rsidRPr="00B35620">
        <w:rPr>
          <w:rFonts w:ascii="Times New Roman" w:hAnsi="Times New Roman" w:cs="Times New Roman"/>
          <w:sz w:val="28"/>
          <w:szCs w:val="28"/>
          <w:shd w:val="clear" w:color="auto" w:fill="FFFFFF"/>
        </w:rPr>
        <w:t xml:space="preserve"> ра</w:t>
      </w:r>
      <w:r w:rsidRPr="00B35620">
        <w:rPr>
          <w:rFonts w:ascii="Times New Roman" w:hAnsi="Times New Roman" w:cs="Times New Roman"/>
          <w:sz w:val="28"/>
          <w:szCs w:val="28"/>
          <w:shd w:val="clear" w:color="auto" w:fill="FFFFFF"/>
        </w:rPr>
        <w:t>з</w:t>
      </w:r>
      <w:r w:rsidRPr="00B35620">
        <w:rPr>
          <w:rFonts w:ascii="Times New Roman" w:hAnsi="Times New Roman" w:cs="Times New Roman"/>
          <w:sz w:val="28"/>
          <w:szCs w:val="28"/>
          <w:shd w:val="clear" w:color="auto" w:fill="FFFFFF"/>
        </w:rPr>
        <w:t>мещен ответ на вопрос, поставленный в обращении, при этом обращение, содержащее обжалование судебного реш</w:t>
      </w:r>
      <w:r w:rsidRPr="00B35620">
        <w:rPr>
          <w:rFonts w:ascii="Times New Roman" w:hAnsi="Times New Roman" w:cs="Times New Roman"/>
          <w:sz w:val="28"/>
          <w:szCs w:val="28"/>
          <w:shd w:val="clear" w:color="auto" w:fill="FFFFFF"/>
        </w:rPr>
        <w:t>е</w:t>
      </w:r>
      <w:r w:rsidRPr="00B35620">
        <w:rPr>
          <w:rFonts w:ascii="Times New Roman" w:hAnsi="Times New Roman" w:cs="Times New Roman"/>
          <w:sz w:val="28"/>
          <w:szCs w:val="28"/>
          <w:shd w:val="clear" w:color="auto" w:fill="FFFFFF"/>
        </w:rPr>
        <w:t>ния, не возвращается.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5.3.9. В случае</w:t>
      </w:r>
      <w:proofErr w:type="gramStart"/>
      <w:r w:rsidRPr="00B35620">
        <w:rPr>
          <w:rFonts w:ascii="Times New Roman" w:hAnsi="Times New Roman" w:cs="Times New Roman"/>
          <w:sz w:val="28"/>
          <w:szCs w:val="28"/>
        </w:rPr>
        <w:t>,</w:t>
      </w:r>
      <w:proofErr w:type="gramEnd"/>
      <w:r w:rsidRPr="00B35620">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w:t>
      </w:r>
      <w:r w:rsidRPr="00B35620">
        <w:rPr>
          <w:rFonts w:ascii="Times New Roman" w:hAnsi="Times New Roman" w:cs="Times New Roman"/>
          <w:sz w:val="28"/>
          <w:szCs w:val="28"/>
        </w:rPr>
        <w:lastRenderedPageBreak/>
        <w:t>сведений, составляющих государственную или иную охр</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няемую федеральным законом </w:t>
      </w:r>
      <w:hyperlink r:id="rId66" w:history="1">
        <w:r w:rsidRPr="00B35620">
          <w:rPr>
            <w:rFonts w:ascii="Times New Roman" w:hAnsi="Times New Roman" w:cs="Times New Roman"/>
            <w:sz w:val="28"/>
            <w:szCs w:val="28"/>
          </w:rPr>
          <w:t>тайну</w:t>
        </w:r>
      </w:hyperlink>
      <w:r w:rsidRPr="00B35620">
        <w:rPr>
          <w:rFonts w:ascii="Times New Roman" w:hAnsi="Times New Roman" w:cs="Times New Roman"/>
          <w:sz w:val="28"/>
          <w:szCs w:val="28"/>
        </w:rPr>
        <w:t>, гражданину, напр</w:t>
      </w:r>
      <w:r w:rsidRPr="00B35620">
        <w:rPr>
          <w:rFonts w:ascii="Times New Roman" w:hAnsi="Times New Roman" w:cs="Times New Roman"/>
          <w:sz w:val="28"/>
          <w:szCs w:val="28"/>
        </w:rPr>
        <w:t>а</w:t>
      </w:r>
      <w:r w:rsidRPr="00B35620">
        <w:rPr>
          <w:rFonts w:ascii="Times New Roman" w:hAnsi="Times New Roman" w:cs="Times New Roman"/>
          <w:sz w:val="28"/>
          <w:szCs w:val="28"/>
        </w:rPr>
        <w:t>вившему обращение, сообщается о невозможности дать о</w:t>
      </w:r>
      <w:r w:rsidRPr="00B35620">
        <w:rPr>
          <w:rFonts w:ascii="Times New Roman" w:hAnsi="Times New Roman" w:cs="Times New Roman"/>
          <w:sz w:val="28"/>
          <w:szCs w:val="28"/>
        </w:rPr>
        <w:t>т</w:t>
      </w:r>
      <w:r w:rsidRPr="00B35620">
        <w:rPr>
          <w:rFonts w:ascii="Times New Roman" w:hAnsi="Times New Roman" w:cs="Times New Roman"/>
          <w:sz w:val="28"/>
          <w:szCs w:val="28"/>
        </w:rPr>
        <w:t>вет по существу поставленного в нем вопроса в связи с н</w:t>
      </w:r>
      <w:r w:rsidRPr="00B35620">
        <w:rPr>
          <w:rFonts w:ascii="Times New Roman" w:hAnsi="Times New Roman" w:cs="Times New Roman"/>
          <w:sz w:val="28"/>
          <w:szCs w:val="28"/>
        </w:rPr>
        <w:t>е</w:t>
      </w:r>
      <w:r w:rsidRPr="00B35620">
        <w:rPr>
          <w:rFonts w:ascii="Times New Roman" w:hAnsi="Times New Roman" w:cs="Times New Roman"/>
          <w:sz w:val="28"/>
          <w:szCs w:val="28"/>
        </w:rPr>
        <w:t>допустимостью разглашения указанных сведений.</w:t>
      </w:r>
    </w:p>
    <w:p w:rsidR="009473F9" w:rsidRPr="001F7355"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5.3.10. </w:t>
      </w:r>
      <w:r w:rsidRPr="00B35620">
        <w:rPr>
          <w:rFonts w:ascii="Times New Roman" w:hAnsi="Times New Roman" w:cs="Times New Roman"/>
          <w:sz w:val="28"/>
          <w:szCs w:val="28"/>
          <w:shd w:val="clear" w:color="auto" w:fill="FFFFFF"/>
        </w:rPr>
        <w:t>В случае</w:t>
      </w:r>
      <w:proofErr w:type="gramStart"/>
      <w:r w:rsidRPr="00B35620">
        <w:rPr>
          <w:rFonts w:ascii="Times New Roman" w:hAnsi="Times New Roman" w:cs="Times New Roman"/>
          <w:sz w:val="28"/>
          <w:szCs w:val="28"/>
          <w:shd w:val="clear" w:color="auto" w:fill="FFFFFF"/>
        </w:rPr>
        <w:t>,</w:t>
      </w:r>
      <w:proofErr w:type="gramEnd"/>
      <w:r w:rsidRPr="00B35620">
        <w:rPr>
          <w:rFonts w:ascii="Times New Roman" w:hAnsi="Times New Roman" w:cs="Times New Roman"/>
          <w:sz w:val="28"/>
          <w:szCs w:val="28"/>
          <w:shd w:val="clear" w:color="auto" w:fill="FFFFFF"/>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w:t>
      </w:r>
      <w:r w:rsidRPr="00B35620">
        <w:rPr>
          <w:rFonts w:ascii="Times New Roman" w:hAnsi="Times New Roman" w:cs="Times New Roman"/>
          <w:sz w:val="28"/>
          <w:szCs w:val="28"/>
          <w:shd w:val="clear" w:color="auto" w:fill="FFFFFF"/>
        </w:rPr>
        <w:t>т</w:t>
      </w:r>
      <w:r w:rsidRPr="00B35620">
        <w:rPr>
          <w:rFonts w:ascii="Times New Roman" w:hAnsi="Times New Roman" w:cs="Times New Roman"/>
          <w:sz w:val="28"/>
          <w:szCs w:val="28"/>
          <w:shd w:val="clear" w:color="auto" w:fill="FFFFFF"/>
        </w:rPr>
        <w:t>ного самоуправления или соответствующему должностному лицу.</w:t>
      </w:r>
    </w:p>
    <w:p w:rsidR="009473F9" w:rsidRPr="00B35620" w:rsidRDefault="009473F9" w:rsidP="009473F9">
      <w:pPr>
        <w:pStyle w:val="ConsPlusNormal"/>
        <w:widowControl/>
        <w:spacing w:line="0" w:lineRule="atLeast"/>
        <w:jc w:val="both"/>
        <w:rPr>
          <w:rFonts w:ascii="Times New Roman" w:hAnsi="Times New Roman" w:cs="Times New Roman"/>
          <w:b/>
          <w:sz w:val="28"/>
          <w:szCs w:val="28"/>
        </w:rPr>
      </w:pPr>
      <w:r w:rsidRPr="00B35620">
        <w:rPr>
          <w:rFonts w:ascii="Times New Roman" w:hAnsi="Times New Roman" w:cs="Times New Roman"/>
          <w:b/>
          <w:sz w:val="28"/>
          <w:szCs w:val="28"/>
        </w:rPr>
        <w:t>5.4.</w:t>
      </w:r>
      <w:r w:rsidRPr="00B35620">
        <w:rPr>
          <w:rFonts w:ascii="Times New Roman" w:hAnsi="Times New Roman" w:cs="Times New Roman"/>
          <w:sz w:val="28"/>
          <w:szCs w:val="28"/>
        </w:rPr>
        <w:t xml:space="preserve"> </w:t>
      </w:r>
      <w:r w:rsidRPr="00B35620">
        <w:rPr>
          <w:rFonts w:ascii="Times New Roman" w:hAnsi="Times New Roman" w:cs="Times New Roman"/>
          <w:b/>
          <w:sz w:val="28"/>
          <w:szCs w:val="28"/>
        </w:rPr>
        <w:t>Основания для начала процедуры досудебного (внесудебного) обжалования</w:t>
      </w:r>
    </w:p>
    <w:p w:rsidR="009473F9" w:rsidRPr="00B35620" w:rsidRDefault="009473F9" w:rsidP="009473F9">
      <w:pPr>
        <w:tabs>
          <w:tab w:val="left" w:pos="720"/>
        </w:tabs>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5.4.1. Основанием для начала досудебного (внесуде</w:t>
      </w:r>
      <w:r w:rsidRPr="00B35620">
        <w:rPr>
          <w:rFonts w:ascii="Times New Roman" w:hAnsi="Times New Roman" w:cs="Times New Roman"/>
          <w:sz w:val="28"/>
          <w:szCs w:val="28"/>
        </w:rPr>
        <w:t>б</w:t>
      </w:r>
      <w:r w:rsidRPr="00B35620">
        <w:rPr>
          <w:rFonts w:ascii="Times New Roman" w:hAnsi="Times New Roman" w:cs="Times New Roman"/>
          <w:sz w:val="28"/>
          <w:szCs w:val="28"/>
        </w:rPr>
        <w:t xml:space="preserve">ного) обжалования является поступление  в </w:t>
      </w:r>
      <w:r w:rsidRPr="00B35620">
        <w:rPr>
          <w:rFonts w:ascii="Times New Roman" w:eastAsia="Times New Roman" w:hAnsi="Times New Roman" w:cs="Times New Roman"/>
          <w:sz w:val="28"/>
          <w:szCs w:val="28"/>
        </w:rPr>
        <w:t>Уполномоче</w:t>
      </w:r>
      <w:r w:rsidRPr="00B35620">
        <w:rPr>
          <w:rFonts w:ascii="Times New Roman" w:eastAsia="Times New Roman" w:hAnsi="Times New Roman" w:cs="Times New Roman"/>
          <w:sz w:val="28"/>
          <w:szCs w:val="28"/>
        </w:rPr>
        <w:t>н</w:t>
      </w:r>
      <w:r w:rsidRPr="00B35620">
        <w:rPr>
          <w:rFonts w:ascii="Times New Roman" w:eastAsia="Times New Roman" w:hAnsi="Times New Roman" w:cs="Times New Roman"/>
          <w:sz w:val="28"/>
          <w:szCs w:val="28"/>
        </w:rPr>
        <w:t>ный орган</w:t>
      </w:r>
      <w:r w:rsidRPr="00B35620">
        <w:rPr>
          <w:rFonts w:ascii="Times New Roman" w:hAnsi="Times New Roman" w:cs="Times New Roman"/>
          <w:sz w:val="28"/>
          <w:szCs w:val="28"/>
        </w:rPr>
        <w:t>, жалобы (обращения) от заинтересованного лица, направленной в виде почтового отправления или в форме электронного документа.</w:t>
      </w:r>
    </w:p>
    <w:p w:rsidR="009473F9" w:rsidRPr="00B35620" w:rsidRDefault="009473F9" w:rsidP="009473F9">
      <w:pPr>
        <w:pStyle w:val="materialtext1"/>
        <w:widowControl w:val="0"/>
        <w:suppressAutoHyphens/>
        <w:spacing w:before="0" w:after="0" w:line="0" w:lineRule="atLeast"/>
        <w:ind w:firstLine="708"/>
        <w:rPr>
          <w:sz w:val="28"/>
          <w:szCs w:val="28"/>
        </w:rPr>
      </w:pPr>
      <w:r w:rsidRPr="00B35620">
        <w:rPr>
          <w:sz w:val="28"/>
          <w:szCs w:val="28"/>
        </w:rPr>
        <w:t>5.4.2. Жалоба (обращение) должна содержать следующую информацию:</w:t>
      </w:r>
    </w:p>
    <w:p w:rsidR="009473F9" w:rsidRPr="00B35620" w:rsidRDefault="009473F9" w:rsidP="009473F9">
      <w:pPr>
        <w:tabs>
          <w:tab w:val="left" w:pos="709"/>
        </w:tabs>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 xml:space="preserve">- наименование органа, должность, фамилию, имя и отчество должностного лица    </w:t>
      </w:r>
      <w:r w:rsidRPr="00B35620">
        <w:rPr>
          <w:rFonts w:ascii="Times New Roman" w:eastAsia="Times New Roman" w:hAnsi="Times New Roman" w:cs="Times New Roman"/>
          <w:sz w:val="28"/>
          <w:szCs w:val="28"/>
        </w:rPr>
        <w:t xml:space="preserve">Уполномоченного органа </w:t>
      </w:r>
      <w:r w:rsidRPr="00B35620">
        <w:rPr>
          <w:rFonts w:ascii="Times New Roman" w:hAnsi="Times New Roman" w:cs="Times New Roman"/>
          <w:sz w:val="28"/>
          <w:szCs w:val="28"/>
        </w:rPr>
        <w:t>(при наличии информации), решение, действие (безде</w:t>
      </w:r>
      <w:r w:rsidRPr="00B35620">
        <w:rPr>
          <w:rFonts w:ascii="Times New Roman" w:hAnsi="Times New Roman" w:cs="Times New Roman"/>
          <w:sz w:val="28"/>
          <w:szCs w:val="28"/>
        </w:rPr>
        <w:t>й</w:t>
      </w:r>
      <w:r w:rsidRPr="00B35620">
        <w:rPr>
          <w:rFonts w:ascii="Times New Roman" w:hAnsi="Times New Roman" w:cs="Times New Roman"/>
          <w:sz w:val="28"/>
          <w:szCs w:val="28"/>
        </w:rPr>
        <w:t>ствие) которого нарушает права и законные интересы заи</w:t>
      </w:r>
      <w:r w:rsidRPr="00B35620">
        <w:rPr>
          <w:rFonts w:ascii="Times New Roman" w:hAnsi="Times New Roman" w:cs="Times New Roman"/>
          <w:sz w:val="28"/>
          <w:szCs w:val="28"/>
        </w:rPr>
        <w:t>н</w:t>
      </w:r>
      <w:r w:rsidRPr="00B35620">
        <w:rPr>
          <w:rFonts w:ascii="Times New Roman" w:hAnsi="Times New Roman" w:cs="Times New Roman"/>
          <w:sz w:val="28"/>
          <w:szCs w:val="28"/>
        </w:rPr>
        <w:t>тересованного лица;</w:t>
      </w:r>
    </w:p>
    <w:p w:rsidR="009473F9" w:rsidRPr="00B35620" w:rsidRDefault="009473F9" w:rsidP="009473F9">
      <w:pPr>
        <w:pStyle w:val="materialtext1"/>
        <w:widowControl w:val="0"/>
        <w:suppressAutoHyphens/>
        <w:spacing w:before="0" w:after="0" w:line="0" w:lineRule="atLeast"/>
        <w:ind w:firstLine="708"/>
        <w:rPr>
          <w:sz w:val="28"/>
          <w:szCs w:val="28"/>
        </w:rPr>
      </w:pPr>
      <w:proofErr w:type="gramStart"/>
      <w:r w:rsidRPr="00B35620">
        <w:rPr>
          <w:sz w:val="28"/>
          <w:szCs w:val="28"/>
        </w:rPr>
        <w:t xml:space="preserve">-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w:t>
      </w:r>
      <w:r w:rsidRPr="00B35620">
        <w:rPr>
          <w:sz w:val="28"/>
          <w:szCs w:val="28"/>
        </w:rPr>
        <w:lastRenderedPageBreak/>
        <w:t>адрес, по которым должен быть направлен ответ заинтересованному лицу;</w:t>
      </w:r>
      <w:proofErr w:type="gramEnd"/>
    </w:p>
    <w:p w:rsidR="009473F9" w:rsidRPr="00B35620" w:rsidRDefault="009473F9" w:rsidP="009473F9">
      <w:pPr>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 суть нарушенных прав и законных интересов, пр</w:t>
      </w:r>
      <w:r w:rsidRPr="00B35620">
        <w:rPr>
          <w:rFonts w:ascii="Times New Roman" w:hAnsi="Times New Roman" w:cs="Times New Roman"/>
          <w:sz w:val="28"/>
          <w:szCs w:val="28"/>
        </w:rPr>
        <w:t>о</w:t>
      </w:r>
      <w:r w:rsidRPr="00B35620">
        <w:rPr>
          <w:rFonts w:ascii="Times New Roman" w:hAnsi="Times New Roman" w:cs="Times New Roman"/>
          <w:sz w:val="28"/>
          <w:szCs w:val="28"/>
        </w:rPr>
        <w:t>тивоправного решения, действия (бездействия);</w:t>
      </w:r>
    </w:p>
    <w:p w:rsidR="009473F9" w:rsidRPr="00B35620" w:rsidRDefault="009473F9" w:rsidP="009473F9">
      <w:pPr>
        <w:pStyle w:val="materialtext1"/>
        <w:widowControl w:val="0"/>
        <w:suppressAutoHyphens/>
        <w:spacing w:before="0" w:after="0" w:line="0" w:lineRule="atLeast"/>
        <w:ind w:firstLine="708"/>
        <w:rPr>
          <w:sz w:val="28"/>
          <w:szCs w:val="28"/>
        </w:rPr>
      </w:pPr>
      <w:r w:rsidRPr="00B35620">
        <w:rPr>
          <w:sz w:val="28"/>
          <w:szCs w:val="28"/>
        </w:rPr>
        <w:t xml:space="preserve">- доводы, на основании которых заинтересованное лицо не </w:t>
      </w:r>
      <w:proofErr w:type="gramStart"/>
      <w:r w:rsidRPr="00B35620">
        <w:rPr>
          <w:sz w:val="28"/>
          <w:szCs w:val="28"/>
        </w:rPr>
        <w:t>согласен</w:t>
      </w:r>
      <w:proofErr w:type="gramEnd"/>
      <w:r w:rsidRPr="00B35620">
        <w:rPr>
          <w:sz w:val="28"/>
          <w:szCs w:val="28"/>
        </w:rPr>
        <w:t xml:space="preserve"> с решением и действием (бездействием) </w:t>
      </w:r>
      <w:r w:rsidRPr="00B35620">
        <w:rPr>
          <w:sz w:val="28"/>
          <w:szCs w:val="28"/>
          <w:lang w:eastAsia="ru-RU"/>
        </w:rPr>
        <w:t>Уполномоченного органа,</w:t>
      </w:r>
      <w:r w:rsidRPr="00B35620">
        <w:rPr>
          <w:sz w:val="28"/>
          <w:szCs w:val="28"/>
        </w:rPr>
        <w:t xml:space="preserve"> должностного лица </w:t>
      </w:r>
      <w:r w:rsidRPr="00B35620">
        <w:rPr>
          <w:sz w:val="28"/>
          <w:szCs w:val="28"/>
          <w:lang w:eastAsia="ru-RU"/>
        </w:rPr>
        <w:t>Уполномоченного органа</w:t>
      </w:r>
      <w:r w:rsidRPr="00B35620">
        <w:rPr>
          <w:sz w:val="28"/>
          <w:szCs w:val="28"/>
        </w:rPr>
        <w:t>;</w:t>
      </w:r>
    </w:p>
    <w:p w:rsidR="009473F9" w:rsidRPr="00B35620" w:rsidRDefault="009473F9" w:rsidP="009473F9">
      <w:pPr>
        <w:pStyle w:val="29"/>
        <w:widowControl w:val="0"/>
        <w:suppressAutoHyphens/>
        <w:spacing w:before="0" w:after="0" w:line="0" w:lineRule="atLeast"/>
        <w:ind w:firstLine="708"/>
        <w:rPr>
          <w:sz w:val="28"/>
          <w:szCs w:val="28"/>
        </w:rPr>
      </w:pPr>
      <w:r w:rsidRPr="00B35620">
        <w:rPr>
          <w:sz w:val="28"/>
          <w:szCs w:val="28"/>
        </w:rPr>
        <w:t>- под жалобой заинтересованное лицо ставит личную подпись и дату.</w:t>
      </w:r>
    </w:p>
    <w:p w:rsidR="009473F9" w:rsidRPr="001F7355" w:rsidRDefault="009473F9" w:rsidP="009473F9">
      <w:pPr>
        <w:pStyle w:val="29"/>
        <w:widowControl w:val="0"/>
        <w:suppressAutoHyphens/>
        <w:spacing w:before="0" w:after="0" w:line="0" w:lineRule="atLeast"/>
        <w:ind w:firstLine="708"/>
        <w:rPr>
          <w:sz w:val="28"/>
          <w:szCs w:val="28"/>
        </w:rPr>
      </w:pPr>
      <w:r w:rsidRPr="00B35620">
        <w:rPr>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473F9" w:rsidRPr="00B35620" w:rsidRDefault="009473F9" w:rsidP="009473F9">
      <w:pPr>
        <w:tabs>
          <w:tab w:val="left" w:pos="720"/>
        </w:tabs>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b/>
          <w:sz w:val="28"/>
          <w:szCs w:val="28"/>
        </w:rPr>
        <w:t>5.5. Права заинтересованных лиц на получение информации и документов, необходимых для обоснов</w:t>
      </w:r>
      <w:r w:rsidRPr="00B35620">
        <w:rPr>
          <w:rFonts w:ascii="Times New Roman" w:hAnsi="Times New Roman" w:cs="Times New Roman"/>
          <w:b/>
          <w:sz w:val="28"/>
          <w:szCs w:val="28"/>
        </w:rPr>
        <w:t>а</w:t>
      </w:r>
      <w:r w:rsidRPr="00B35620">
        <w:rPr>
          <w:rFonts w:ascii="Times New Roman" w:hAnsi="Times New Roman" w:cs="Times New Roman"/>
          <w:b/>
          <w:sz w:val="28"/>
          <w:szCs w:val="28"/>
        </w:rPr>
        <w:t>ния и рассмотрения жалобы</w:t>
      </w:r>
    </w:p>
    <w:p w:rsidR="009473F9" w:rsidRPr="00B35620" w:rsidRDefault="009473F9" w:rsidP="009473F9">
      <w:pPr>
        <w:tabs>
          <w:tab w:val="left" w:pos="720"/>
        </w:tabs>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sz w:val="28"/>
          <w:szCs w:val="28"/>
        </w:rPr>
        <w:t>5.5.1. Заинтересованное лицо имеет право на получ</w:t>
      </w:r>
      <w:r w:rsidRPr="00B35620">
        <w:rPr>
          <w:rFonts w:ascii="Times New Roman" w:hAnsi="Times New Roman" w:cs="Times New Roman"/>
          <w:sz w:val="28"/>
          <w:szCs w:val="28"/>
        </w:rPr>
        <w:t>е</w:t>
      </w:r>
      <w:r w:rsidRPr="00B35620">
        <w:rPr>
          <w:rFonts w:ascii="Times New Roman" w:hAnsi="Times New Roman" w:cs="Times New Roman"/>
          <w:sz w:val="28"/>
          <w:szCs w:val="28"/>
        </w:rPr>
        <w:t>ние информации и документов, необходимых для обоснов</w:t>
      </w:r>
      <w:r w:rsidRPr="00B35620">
        <w:rPr>
          <w:rFonts w:ascii="Times New Roman" w:hAnsi="Times New Roman" w:cs="Times New Roman"/>
          <w:sz w:val="28"/>
          <w:szCs w:val="28"/>
        </w:rPr>
        <w:t>а</w:t>
      </w:r>
      <w:r w:rsidRPr="00B35620">
        <w:rPr>
          <w:rFonts w:ascii="Times New Roman" w:hAnsi="Times New Roman" w:cs="Times New Roman"/>
          <w:sz w:val="28"/>
          <w:szCs w:val="28"/>
        </w:rPr>
        <w:t xml:space="preserve">ния и рассмотрения жалобы. </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5.5.2. </w:t>
      </w:r>
      <w:proofErr w:type="gramStart"/>
      <w:r w:rsidRPr="00B35620">
        <w:rPr>
          <w:rFonts w:ascii="Times New Roman" w:hAnsi="Times New Roman" w:cs="Times New Roman"/>
          <w:sz w:val="28"/>
          <w:szCs w:val="28"/>
        </w:rPr>
        <w:t>Если документы, имеющие существенное знач</w:t>
      </w:r>
      <w:r w:rsidRPr="00B35620">
        <w:rPr>
          <w:rFonts w:ascii="Times New Roman" w:hAnsi="Times New Roman" w:cs="Times New Roman"/>
          <w:sz w:val="28"/>
          <w:szCs w:val="28"/>
        </w:rPr>
        <w:t>е</w:t>
      </w:r>
      <w:r w:rsidRPr="00B35620">
        <w:rPr>
          <w:rFonts w:ascii="Times New Roman" w:hAnsi="Times New Roman" w:cs="Times New Roman"/>
          <w:sz w:val="28"/>
          <w:szCs w:val="28"/>
        </w:rPr>
        <w:t>ние для рассмотрения жалобы, отсутствуют или не прил</w:t>
      </w:r>
      <w:r w:rsidRPr="00B35620">
        <w:rPr>
          <w:rFonts w:ascii="Times New Roman" w:hAnsi="Times New Roman" w:cs="Times New Roman"/>
          <w:sz w:val="28"/>
          <w:szCs w:val="28"/>
        </w:rPr>
        <w:t>о</w:t>
      </w:r>
      <w:r w:rsidRPr="00B35620">
        <w:rPr>
          <w:rFonts w:ascii="Times New Roman" w:hAnsi="Times New Roman" w:cs="Times New Roman"/>
          <w:sz w:val="28"/>
          <w:szCs w:val="28"/>
        </w:rPr>
        <w:t>жены к ней, заявитель в течение 5 рабочих дней со дня р</w:t>
      </w:r>
      <w:r w:rsidRPr="00B35620">
        <w:rPr>
          <w:rFonts w:ascii="Times New Roman" w:hAnsi="Times New Roman" w:cs="Times New Roman"/>
          <w:sz w:val="28"/>
          <w:szCs w:val="28"/>
        </w:rPr>
        <w:t>е</w:t>
      </w:r>
      <w:r w:rsidRPr="00B35620">
        <w:rPr>
          <w:rFonts w:ascii="Times New Roman" w:hAnsi="Times New Roman" w:cs="Times New Roman"/>
          <w:sz w:val="28"/>
          <w:szCs w:val="28"/>
        </w:rPr>
        <w:t>гистрации жалобы уведомляется (письменно, с использов</w:t>
      </w:r>
      <w:r w:rsidRPr="00B35620">
        <w:rPr>
          <w:rFonts w:ascii="Times New Roman" w:hAnsi="Times New Roman" w:cs="Times New Roman"/>
          <w:sz w:val="28"/>
          <w:szCs w:val="28"/>
        </w:rPr>
        <w:t>а</w:t>
      </w:r>
      <w:r w:rsidRPr="00B35620">
        <w:rPr>
          <w:rFonts w:ascii="Times New Roman" w:hAnsi="Times New Roman" w:cs="Times New Roman"/>
          <w:sz w:val="28"/>
          <w:szCs w:val="28"/>
        </w:rPr>
        <w:t>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w:t>
      </w:r>
      <w:r w:rsidRPr="00B35620">
        <w:rPr>
          <w:rFonts w:ascii="Times New Roman" w:hAnsi="Times New Roman" w:cs="Times New Roman"/>
          <w:sz w:val="28"/>
          <w:szCs w:val="28"/>
        </w:rPr>
        <w:t>о</w:t>
      </w:r>
      <w:r w:rsidRPr="00B35620">
        <w:rPr>
          <w:rFonts w:ascii="Times New Roman" w:hAnsi="Times New Roman" w:cs="Times New Roman"/>
          <w:sz w:val="28"/>
          <w:szCs w:val="28"/>
        </w:rPr>
        <w:t>рых документы не представлены.</w:t>
      </w:r>
      <w:proofErr w:type="gramEnd"/>
    </w:p>
    <w:p w:rsidR="009473F9" w:rsidRPr="00B35620" w:rsidRDefault="009473F9" w:rsidP="009473F9">
      <w:pPr>
        <w:spacing w:after="0" w:line="0" w:lineRule="atLeast"/>
        <w:jc w:val="both"/>
        <w:rPr>
          <w:rFonts w:ascii="Times New Roman" w:hAnsi="Times New Roman" w:cs="Times New Roman"/>
          <w:sz w:val="28"/>
          <w:szCs w:val="28"/>
        </w:rPr>
      </w:pPr>
    </w:p>
    <w:p w:rsidR="009473F9" w:rsidRPr="00B35620" w:rsidRDefault="009473F9" w:rsidP="009473F9">
      <w:pPr>
        <w:tabs>
          <w:tab w:val="left" w:pos="720"/>
        </w:tabs>
        <w:spacing w:after="0" w:line="0" w:lineRule="atLeast"/>
        <w:ind w:firstLine="720"/>
        <w:jc w:val="both"/>
        <w:rPr>
          <w:rFonts w:ascii="Times New Roman" w:hAnsi="Times New Roman" w:cs="Times New Roman"/>
          <w:b/>
          <w:sz w:val="28"/>
          <w:szCs w:val="28"/>
        </w:rPr>
      </w:pPr>
      <w:r w:rsidRPr="00B35620">
        <w:rPr>
          <w:rFonts w:ascii="Times New Roman" w:hAnsi="Times New Roman" w:cs="Times New Roman"/>
          <w:b/>
          <w:sz w:val="28"/>
          <w:szCs w:val="28"/>
        </w:rPr>
        <w:lastRenderedPageBreak/>
        <w:t>5.6.</w:t>
      </w:r>
      <w:r w:rsidRPr="00B35620">
        <w:rPr>
          <w:rFonts w:ascii="Times New Roman" w:hAnsi="Times New Roman" w:cs="Times New Roman"/>
          <w:sz w:val="28"/>
          <w:szCs w:val="28"/>
        </w:rPr>
        <w:t xml:space="preserve"> </w:t>
      </w:r>
      <w:r w:rsidRPr="00B35620">
        <w:rPr>
          <w:rFonts w:ascii="Times New Roman" w:hAnsi="Times New Roman" w:cs="Times New Roman"/>
          <w:b/>
          <w:sz w:val="28"/>
          <w:szCs w:val="28"/>
        </w:rPr>
        <w:t>Органы местного самоуправления, организ</w:t>
      </w:r>
      <w:r w:rsidRPr="00B35620">
        <w:rPr>
          <w:rFonts w:ascii="Times New Roman" w:hAnsi="Times New Roman" w:cs="Times New Roman"/>
          <w:b/>
          <w:sz w:val="28"/>
          <w:szCs w:val="28"/>
        </w:rPr>
        <w:t>а</w:t>
      </w:r>
      <w:r w:rsidRPr="00B35620">
        <w:rPr>
          <w:rFonts w:ascii="Times New Roman" w:hAnsi="Times New Roman" w:cs="Times New Roman"/>
          <w:b/>
          <w:sz w:val="28"/>
          <w:szCs w:val="28"/>
        </w:rPr>
        <w:t>ции и уполномоченные  на рассмотрение жалобы лица, которым может быть направлена жалоба заявителя в досудебном (внесудебном) порядке</w:t>
      </w:r>
    </w:p>
    <w:p w:rsidR="009473F9" w:rsidRPr="00B35620" w:rsidRDefault="009473F9" w:rsidP="009473F9">
      <w:pPr>
        <w:pStyle w:val="pboth"/>
        <w:spacing w:before="0" w:beforeAutospacing="0" w:after="0" w:afterAutospacing="0" w:line="0" w:lineRule="atLeast"/>
        <w:ind w:firstLine="708"/>
        <w:jc w:val="both"/>
        <w:textAlignment w:val="baseline"/>
        <w:rPr>
          <w:sz w:val="28"/>
          <w:szCs w:val="28"/>
        </w:rPr>
      </w:pPr>
      <w:r w:rsidRPr="00B35620">
        <w:rPr>
          <w:rStyle w:val="ae"/>
          <w:szCs w:val="28"/>
        </w:rPr>
        <w:t xml:space="preserve">5.6.1. Заинтересованные лица могут обратиться </w:t>
      </w:r>
      <w:r w:rsidRPr="00B35620">
        <w:rPr>
          <w:sz w:val="28"/>
          <w:szCs w:val="28"/>
        </w:rPr>
        <w:t xml:space="preserve">в досудебном (внесудебном) порядке </w:t>
      </w:r>
      <w:r w:rsidRPr="00B35620">
        <w:rPr>
          <w:rStyle w:val="ae"/>
          <w:szCs w:val="28"/>
        </w:rPr>
        <w:t xml:space="preserve">с жалобой в </w:t>
      </w:r>
      <w:r w:rsidRPr="00B35620">
        <w:rPr>
          <w:sz w:val="28"/>
          <w:szCs w:val="28"/>
        </w:rPr>
        <w:t xml:space="preserve">Администрацию </w:t>
      </w:r>
      <w:proofErr w:type="spellStart"/>
      <w:r w:rsidRPr="00B35620">
        <w:rPr>
          <w:sz w:val="28"/>
          <w:szCs w:val="28"/>
        </w:rPr>
        <w:t>Реш</w:t>
      </w:r>
      <w:r w:rsidRPr="00B35620">
        <w:rPr>
          <w:sz w:val="28"/>
          <w:szCs w:val="28"/>
        </w:rPr>
        <w:t>е</w:t>
      </w:r>
      <w:r w:rsidRPr="00B35620">
        <w:rPr>
          <w:sz w:val="28"/>
          <w:szCs w:val="28"/>
        </w:rPr>
        <w:t>товского</w:t>
      </w:r>
      <w:proofErr w:type="spellEnd"/>
      <w:r w:rsidRPr="00B35620">
        <w:rPr>
          <w:sz w:val="28"/>
          <w:szCs w:val="28"/>
        </w:rPr>
        <w:t xml:space="preserve"> сельсовета </w:t>
      </w:r>
      <w:proofErr w:type="spellStart"/>
      <w:r w:rsidRPr="00B35620">
        <w:rPr>
          <w:sz w:val="28"/>
          <w:szCs w:val="28"/>
        </w:rPr>
        <w:t>Кочковского</w:t>
      </w:r>
      <w:proofErr w:type="spellEnd"/>
      <w:r w:rsidRPr="00B35620">
        <w:rPr>
          <w:sz w:val="28"/>
          <w:szCs w:val="28"/>
        </w:rPr>
        <w:t xml:space="preserve"> района Новосибирской области.</w:t>
      </w:r>
    </w:p>
    <w:p w:rsidR="009473F9" w:rsidRPr="00B35620" w:rsidRDefault="009473F9" w:rsidP="009473F9">
      <w:pPr>
        <w:pStyle w:val="pboth"/>
        <w:spacing w:before="0" w:beforeAutospacing="0" w:after="0" w:afterAutospacing="0" w:line="0" w:lineRule="atLeast"/>
        <w:ind w:firstLine="708"/>
        <w:jc w:val="both"/>
        <w:textAlignment w:val="baseline"/>
        <w:rPr>
          <w:sz w:val="28"/>
          <w:szCs w:val="28"/>
        </w:rPr>
      </w:pPr>
      <w:r w:rsidRPr="00B35620">
        <w:rPr>
          <w:sz w:val="28"/>
          <w:szCs w:val="28"/>
        </w:rPr>
        <w:t>5.6.2. В досудебном (внесудебном) порядке могут о</w:t>
      </w:r>
      <w:r w:rsidRPr="00B35620">
        <w:rPr>
          <w:sz w:val="28"/>
          <w:szCs w:val="28"/>
        </w:rPr>
        <w:t>б</w:t>
      </w:r>
      <w:r w:rsidRPr="00B35620">
        <w:rPr>
          <w:sz w:val="28"/>
          <w:szCs w:val="28"/>
        </w:rPr>
        <w:t xml:space="preserve">жаловаться действия (бездействие) и решения должностных лиц Администрации </w:t>
      </w:r>
      <w:proofErr w:type="spellStart"/>
      <w:r w:rsidRPr="00B35620">
        <w:rPr>
          <w:sz w:val="28"/>
          <w:szCs w:val="28"/>
        </w:rPr>
        <w:t>Решетовского</w:t>
      </w:r>
      <w:proofErr w:type="spellEnd"/>
      <w:r w:rsidRPr="00B35620">
        <w:rPr>
          <w:sz w:val="28"/>
          <w:szCs w:val="28"/>
        </w:rPr>
        <w:t xml:space="preserve"> сельсовета </w:t>
      </w:r>
      <w:proofErr w:type="spellStart"/>
      <w:r w:rsidRPr="00B35620">
        <w:rPr>
          <w:sz w:val="28"/>
          <w:szCs w:val="28"/>
        </w:rPr>
        <w:t>Кочковского</w:t>
      </w:r>
      <w:proofErr w:type="spellEnd"/>
      <w:r w:rsidRPr="00B35620">
        <w:rPr>
          <w:sz w:val="28"/>
          <w:szCs w:val="28"/>
        </w:rPr>
        <w:t xml:space="preserve"> района Новосибирской области – Главе </w:t>
      </w:r>
      <w:proofErr w:type="spellStart"/>
      <w:r w:rsidRPr="00B35620">
        <w:rPr>
          <w:sz w:val="28"/>
          <w:szCs w:val="28"/>
        </w:rPr>
        <w:t>Решетовского</w:t>
      </w:r>
      <w:proofErr w:type="spellEnd"/>
      <w:r w:rsidRPr="00B35620">
        <w:rPr>
          <w:sz w:val="28"/>
          <w:szCs w:val="28"/>
        </w:rPr>
        <w:t xml:space="preserve"> сел</w:t>
      </w:r>
      <w:r w:rsidRPr="00B35620">
        <w:rPr>
          <w:sz w:val="28"/>
          <w:szCs w:val="28"/>
        </w:rPr>
        <w:t>ь</w:t>
      </w:r>
      <w:r w:rsidRPr="00B35620">
        <w:rPr>
          <w:sz w:val="28"/>
          <w:szCs w:val="28"/>
        </w:rPr>
        <w:t xml:space="preserve">совета </w:t>
      </w:r>
      <w:proofErr w:type="spellStart"/>
      <w:r w:rsidRPr="00B35620">
        <w:rPr>
          <w:sz w:val="28"/>
          <w:szCs w:val="28"/>
        </w:rPr>
        <w:t>Кочковского</w:t>
      </w:r>
      <w:proofErr w:type="spellEnd"/>
      <w:r w:rsidRPr="00B35620">
        <w:rPr>
          <w:sz w:val="28"/>
          <w:szCs w:val="28"/>
        </w:rPr>
        <w:t xml:space="preserve"> района Новосибирской области,  </w:t>
      </w:r>
      <w:r w:rsidRPr="00B35620">
        <w:rPr>
          <w:rStyle w:val="ae"/>
          <w:szCs w:val="28"/>
        </w:rPr>
        <w:t>в вед</w:t>
      </w:r>
      <w:r w:rsidRPr="00B35620">
        <w:rPr>
          <w:rStyle w:val="ae"/>
          <w:szCs w:val="28"/>
        </w:rPr>
        <w:t>е</w:t>
      </w:r>
      <w:r w:rsidRPr="00B35620">
        <w:rPr>
          <w:rStyle w:val="ae"/>
          <w:szCs w:val="28"/>
        </w:rPr>
        <w:t>нии которого находится орган муниципального контроля</w:t>
      </w:r>
      <w:r w:rsidRPr="00B35620">
        <w:rPr>
          <w:sz w:val="28"/>
          <w:szCs w:val="28"/>
        </w:rPr>
        <w:t>.</w:t>
      </w:r>
    </w:p>
    <w:p w:rsidR="009473F9" w:rsidRPr="00B35620" w:rsidRDefault="009473F9" w:rsidP="009473F9">
      <w:pPr>
        <w:pStyle w:val="pboth"/>
        <w:spacing w:before="0" w:beforeAutospacing="0" w:after="0" w:afterAutospacing="0" w:line="0" w:lineRule="atLeast"/>
        <w:ind w:firstLine="708"/>
        <w:jc w:val="both"/>
        <w:textAlignment w:val="baseline"/>
        <w:rPr>
          <w:rStyle w:val="ae"/>
          <w:szCs w:val="28"/>
        </w:rPr>
      </w:pPr>
      <w:r w:rsidRPr="00B35620">
        <w:rPr>
          <w:sz w:val="28"/>
          <w:szCs w:val="28"/>
        </w:rPr>
        <w:t>5.6.3. Жалоба может быть подана заинтересованным лицом лично или заказным почтовым отправлением с ув</w:t>
      </w:r>
      <w:r w:rsidRPr="00B35620">
        <w:rPr>
          <w:sz w:val="28"/>
          <w:szCs w:val="28"/>
        </w:rPr>
        <w:t>е</w:t>
      </w:r>
      <w:r w:rsidRPr="00B35620">
        <w:rPr>
          <w:sz w:val="28"/>
          <w:szCs w:val="28"/>
        </w:rPr>
        <w:t>домлением о вручении либо в электронном виде через и</w:t>
      </w:r>
      <w:r w:rsidRPr="00B35620">
        <w:rPr>
          <w:sz w:val="28"/>
          <w:szCs w:val="28"/>
        </w:rPr>
        <w:t>н</w:t>
      </w:r>
      <w:r w:rsidRPr="00B35620">
        <w:rPr>
          <w:sz w:val="28"/>
          <w:szCs w:val="28"/>
        </w:rPr>
        <w:t>формационно-телекоммуникационные сети общего доступа, включая информационно-телекоммуникационную сеть "И</w:t>
      </w:r>
      <w:r w:rsidRPr="00B35620">
        <w:rPr>
          <w:sz w:val="28"/>
          <w:szCs w:val="28"/>
        </w:rPr>
        <w:t>н</w:t>
      </w:r>
      <w:r w:rsidRPr="00B35620">
        <w:rPr>
          <w:sz w:val="28"/>
          <w:szCs w:val="28"/>
        </w:rPr>
        <w:t>тернет", в том числе посредством федеральной госуда</w:t>
      </w:r>
      <w:r w:rsidRPr="00B35620">
        <w:rPr>
          <w:sz w:val="28"/>
          <w:szCs w:val="28"/>
        </w:rPr>
        <w:t>р</w:t>
      </w:r>
      <w:r w:rsidRPr="00B35620">
        <w:rPr>
          <w:sz w:val="28"/>
          <w:szCs w:val="28"/>
        </w:rPr>
        <w:t>ственной информационной системы "Единый портал гос</w:t>
      </w:r>
      <w:r w:rsidRPr="00B35620">
        <w:rPr>
          <w:sz w:val="28"/>
          <w:szCs w:val="28"/>
        </w:rPr>
        <w:t>у</w:t>
      </w:r>
      <w:r w:rsidRPr="00B35620">
        <w:rPr>
          <w:sz w:val="28"/>
          <w:szCs w:val="28"/>
        </w:rPr>
        <w:t>дарственных и муниципальных услуг (функций)".</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9473F9" w:rsidRPr="00B35620" w:rsidRDefault="009473F9" w:rsidP="009473F9">
      <w:pPr>
        <w:spacing w:after="0"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5.6.5. Гражданин вправе отозвать жалобу (обращение) полностью или частично до принятия решения по жалобе.</w:t>
      </w:r>
    </w:p>
    <w:p w:rsidR="009473F9" w:rsidRPr="001F7355" w:rsidRDefault="009473F9" w:rsidP="009473F9">
      <w:pPr>
        <w:spacing w:after="0" w:line="0" w:lineRule="atLeast"/>
        <w:ind w:firstLine="540"/>
        <w:jc w:val="both"/>
        <w:rPr>
          <w:rFonts w:ascii="Times New Roman" w:hAnsi="Times New Roman" w:cs="Times New Roman"/>
          <w:bCs/>
          <w:sz w:val="28"/>
          <w:szCs w:val="28"/>
        </w:rPr>
      </w:pPr>
      <w:r w:rsidRPr="00B35620">
        <w:rPr>
          <w:rFonts w:ascii="Times New Roman" w:hAnsi="Times New Roman" w:cs="Times New Roman"/>
          <w:sz w:val="28"/>
          <w:szCs w:val="28"/>
        </w:rPr>
        <w:t xml:space="preserve">5.6.6. </w:t>
      </w:r>
      <w:proofErr w:type="gramStart"/>
      <w:r w:rsidRPr="00B35620">
        <w:rPr>
          <w:rFonts w:ascii="Times New Roman" w:hAnsi="Times New Roman" w:cs="Times New Roman"/>
          <w:sz w:val="28"/>
          <w:szCs w:val="28"/>
        </w:rPr>
        <w:t xml:space="preserve">Письменное обращение, содержащее вопросы, решение которых не входит в компетенцию органа местного </w:t>
      </w:r>
      <w:r w:rsidRPr="00B35620">
        <w:rPr>
          <w:rFonts w:ascii="Times New Roman" w:hAnsi="Times New Roman" w:cs="Times New Roman"/>
          <w:sz w:val="28"/>
          <w:szCs w:val="28"/>
        </w:rPr>
        <w:lastRenderedPageBreak/>
        <w:t>самоуправления или должностного лица, направляется в т</w:t>
      </w:r>
      <w:r w:rsidRPr="00B35620">
        <w:rPr>
          <w:rFonts w:ascii="Times New Roman" w:hAnsi="Times New Roman" w:cs="Times New Roman"/>
          <w:sz w:val="28"/>
          <w:szCs w:val="28"/>
        </w:rPr>
        <w:t>е</w:t>
      </w:r>
      <w:r w:rsidRPr="00B35620">
        <w:rPr>
          <w:rFonts w:ascii="Times New Roman" w:hAnsi="Times New Roman" w:cs="Times New Roman"/>
          <w:sz w:val="28"/>
          <w:szCs w:val="28"/>
        </w:rPr>
        <w:t>чение семи дней со дня регистрации в соответствующий о</w:t>
      </w:r>
      <w:r w:rsidRPr="00B35620">
        <w:rPr>
          <w:rFonts w:ascii="Times New Roman" w:hAnsi="Times New Roman" w:cs="Times New Roman"/>
          <w:sz w:val="28"/>
          <w:szCs w:val="28"/>
        </w:rPr>
        <w:t>р</w:t>
      </w:r>
      <w:r w:rsidRPr="00B35620">
        <w:rPr>
          <w:rFonts w:ascii="Times New Roman" w:hAnsi="Times New Roman" w:cs="Times New Roman"/>
          <w:sz w:val="28"/>
          <w:szCs w:val="28"/>
        </w:rPr>
        <w:t>ган или соответствующему должностному лицу, в комп</w:t>
      </w:r>
      <w:r w:rsidRPr="00B35620">
        <w:rPr>
          <w:rFonts w:ascii="Times New Roman" w:hAnsi="Times New Roman" w:cs="Times New Roman"/>
          <w:sz w:val="28"/>
          <w:szCs w:val="28"/>
        </w:rPr>
        <w:t>е</w:t>
      </w:r>
      <w:r w:rsidRPr="00B35620">
        <w:rPr>
          <w:rFonts w:ascii="Times New Roman" w:hAnsi="Times New Roman" w:cs="Times New Roman"/>
          <w:sz w:val="28"/>
          <w:szCs w:val="28"/>
        </w:rPr>
        <w:t>тенцию которых входит решение поставленных в обращ</w:t>
      </w:r>
      <w:r w:rsidRPr="00B35620">
        <w:rPr>
          <w:rFonts w:ascii="Times New Roman" w:hAnsi="Times New Roman" w:cs="Times New Roman"/>
          <w:sz w:val="28"/>
          <w:szCs w:val="28"/>
        </w:rPr>
        <w:t>е</w:t>
      </w:r>
      <w:r w:rsidRPr="00B35620">
        <w:rPr>
          <w:rFonts w:ascii="Times New Roman" w:hAnsi="Times New Roman" w:cs="Times New Roman"/>
          <w:sz w:val="28"/>
          <w:szCs w:val="28"/>
        </w:rPr>
        <w:t xml:space="preserve">нии вопросов, с уведомлением гражданина, направившего обращение, о переадресации обращения, за исключением случая, </w:t>
      </w:r>
      <w:r w:rsidRPr="00B35620">
        <w:rPr>
          <w:rFonts w:ascii="Times New Roman" w:hAnsi="Times New Roman" w:cs="Times New Roman"/>
          <w:bCs/>
          <w:sz w:val="28"/>
          <w:szCs w:val="28"/>
        </w:rPr>
        <w:t>если текст письменного обращения не поддается прочтению.</w:t>
      </w:r>
      <w:proofErr w:type="gramEnd"/>
    </w:p>
    <w:p w:rsidR="009473F9" w:rsidRPr="00B35620" w:rsidRDefault="009473F9" w:rsidP="009473F9">
      <w:pPr>
        <w:pStyle w:val="29"/>
        <w:widowControl w:val="0"/>
        <w:spacing w:before="0" w:after="0" w:line="0" w:lineRule="atLeast"/>
        <w:ind w:firstLine="720"/>
        <w:rPr>
          <w:sz w:val="28"/>
          <w:szCs w:val="28"/>
        </w:rPr>
      </w:pPr>
      <w:r w:rsidRPr="00B35620">
        <w:rPr>
          <w:b/>
          <w:sz w:val="28"/>
          <w:szCs w:val="28"/>
        </w:rPr>
        <w:t xml:space="preserve">5.7. Сроки рассмотрения жалобы </w:t>
      </w:r>
    </w:p>
    <w:p w:rsidR="009473F9" w:rsidRPr="00B35620" w:rsidRDefault="009473F9" w:rsidP="009473F9">
      <w:pPr>
        <w:spacing w:after="0" w:line="0" w:lineRule="atLeast"/>
        <w:ind w:firstLine="709"/>
        <w:jc w:val="both"/>
        <w:rPr>
          <w:rFonts w:ascii="Times New Roman" w:hAnsi="Times New Roman" w:cs="Times New Roman"/>
          <w:sz w:val="28"/>
          <w:szCs w:val="28"/>
        </w:rPr>
      </w:pPr>
      <w:r w:rsidRPr="00B35620">
        <w:rPr>
          <w:rFonts w:ascii="Times New Roman" w:hAnsi="Times New Roman" w:cs="Times New Roman"/>
          <w:sz w:val="28"/>
          <w:szCs w:val="28"/>
        </w:rPr>
        <w:t xml:space="preserve">5.7.1.Письменное обращение, поступившее в </w:t>
      </w:r>
      <w:r w:rsidRPr="00B35620">
        <w:rPr>
          <w:rFonts w:ascii="Times New Roman" w:eastAsia="Times New Roman" w:hAnsi="Times New Roman" w:cs="Times New Roman"/>
          <w:sz w:val="28"/>
          <w:szCs w:val="28"/>
        </w:rPr>
        <w:t>Уполн</w:t>
      </w:r>
      <w:r w:rsidRPr="00B35620">
        <w:rPr>
          <w:rFonts w:ascii="Times New Roman" w:eastAsia="Times New Roman" w:hAnsi="Times New Roman" w:cs="Times New Roman"/>
          <w:sz w:val="28"/>
          <w:szCs w:val="28"/>
        </w:rPr>
        <w:t>о</w:t>
      </w:r>
      <w:r w:rsidRPr="00B35620">
        <w:rPr>
          <w:rFonts w:ascii="Times New Roman" w:eastAsia="Times New Roman" w:hAnsi="Times New Roman" w:cs="Times New Roman"/>
          <w:sz w:val="28"/>
          <w:szCs w:val="28"/>
        </w:rPr>
        <w:t>моченный орган</w:t>
      </w:r>
      <w:r w:rsidRPr="00B35620">
        <w:rPr>
          <w:rFonts w:ascii="Times New Roman" w:hAnsi="Times New Roman" w:cs="Times New Roman"/>
          <w:sz w:val="28"/>
          <w:szCs w:val="28"/>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9473F9" w:rsidRPr="00B35620" w:rsidRDefault="009473F9" w:rsidP="009473F9">
      <w:pPr>
        <w:pStyle w:val="ConsPlusNormal"/>
        <w:spacing w:line="0" w:lineRule="atLeast"/>
        <w:ind w:firstLine="540"/>
        <w:jc w:val="both"/>
        <w:rPr>
          <w:rFonts w:ascii="Times New Roman" w:hAnsi="Times New Roman" w:cs="Times New Roman"/>
          <w:sz w:val="28"/>
          <w:szCs w:val="28"/>
        </w:rPr>
      </w:pPr>
      <w:r w:rsidRPr="00B35620">
        <w:rPr>
          <w:rFonts w:ascii="Times New Roman" w:hAnsi="Times New Roman" w:cs="Times New Roman"/>
          <w:sz w:val="28"/>
          <w:szCs w:val="28"/>
        </w:rPr>
        <w:t xml:space="preserve"> 5.7.2. </w:t>
      </w:r>
      <w:proofErr w:type="gramStart"/>
      <w:r w:rsidRPr="00B35620">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w:t>
      </w:r>
      <w:r w:rsidRPr="00B35620">
        <w:rPr>
          <w:rFonts w:ascii="Times New Roman" w:hAnsi="Times New Roman" w:cs="Times New Roman"/>
          <w:sz w:val="28"/>
          <w:szCs w:val="28"/>
        </w:rPr>
        <w:t>о</w:t>
      </w:r>
      <w:r w:rsidRPr="00B35620">
        <w:rPr>
          <w:rFonts w:ascii="Times New Roman" w:hAnsi="Times New Roman" w:cs="Times New Roman"/>
          <w:sz w:val="28"/>
          <w:szCs w:val="28"/>
        </w:rPr>
        <w:t>ченное на то лицо    вправе продлить срок рассмотрения о</w:t>
      </w:r>
      <w:r w:rsidRPr="00B35620">
        <w:rPr>
          <w:rFonts w:ascii="Times New Roman" w:hAnsi="Times New Roman" w:cs="Times New Roman"/>
          <w:sz w:val="28"/>
          <w:szCs w:val="28"/>
        </w:rPr>
        <w:t>б</w:t>
      </w:r>
      <w:r w:rsidRPr="00B35620">
        <w:rPr>
          <w:rFonts w:ascii="Times New Roman" w:hAnsi="Times New Roman" w:cs="Times New Roman"/>
          <w:sz w:val="28"/>
          <w:szCs w:val="28"/>
        </w:rPr>
        <w:t>ращения не более чем на 30 дней, уведомив о продлении срока его рассмотрения гражданина, направившего обращ</w:t>
      </w:r>
      <w:r w:rsidRPr="00B35620">
        <w:rPr>
          <w:rFonts w:ascii="Times New Roman" w:hAnsi="Times New Roman" w:cs="Times New Roman"/>
          <w:sz w:val="28"/>
          <w:szCs w:val="28"/>
        </w:rPr>
        <w:t>е</w:t>
      </w:r>
      <w:r w:rsidRPr="00B35620">
        <w:rPr>
          <w:rFonts w:ascii="Times New Roman" w:hAnsi="Times New Roman" w:cs="Times New Roman"/>
          <w:sz w:val="28"/>
          <w:szCs w:val="28"/>
        </w:rPr>
        <w:t>ние.</w:t>
      </w:r>
      <w:proofErr w:type="gramEnd"/>
    </w:p>
    <w:p w:rsidR="009473F9" w:rsidRPr="00B35620" w:rsidRDefault="009473F9" w:rsidP="009473F9">
      <w:pPr>
        <w:pStyle w:val="ConsPlusNormal"/>
        <w:spacing w:line="0" w:lineRule="atLeast"/>
        <w:ind w:firstLine="540"/>
        <w:jc w:val="both"/>
        <w:rPr>
          <w:rFonts w:ascii="Times New Roman" w:hAnsi="Times New Roman" w:cs="Times New Roman"/>
          <w:sz w:val="28"/>
          <w:szCs w:val="28"/>
        </w:rPr>
      </w:pPr>
    </w:p>
    <w:p w:rsidR="009473F9" w:rsidRPr="00B35620" w:rsidRDefault="009473F9" w:rsidP="009473F9">
      <w:pPr>
        <w:tabs>
          <w:tab w:val="left" w:pos="720"/>
        </w:tabs>
        <w:spacing w:after="0" w:line="0" w:lineRule="atLeast"/>
        <w:ind w:firstLine="720"/>
        <w:jc w:val="both"/>
        <w:rPr>
          <w:rFonts w:ascii="Times New Roman" w:hAnsi="Times New Roman" w:cs="Times New Roman"/>
          <w:sz w:val="28"/>
          <w:szCs w:val="28"/>
        </w:rPr>
      </w:pPr>
      <w:r w:rsidRPr="00B35620">
        <w:rPr>
          <w:rFonts w:ascii="Times New Roman" w:hAnsi="Times New Roman" w:cs="Times New Roman"/>
          <w:b/>
          <w:sz w:val="28"/>
          <w:szCs w:val="28"/>
        </w:rPr>
        <w:t>5.8.</w:t>
      </w:r>
      <w:r w:rsidRPr="00B35620">
        <w:rPr>
          <w:rFonts w:ascii="Times New Roman" w:hAnsi="Times New Roman" w:cs="Times New Roman"/>
          <w:sz w:val="28"/>
          <w:szCs w:val="28"/>
        </w:rPr>
        <w:t xml:space="preserve"> </w:t>
      </w:r>
      <w:r w:rsidRPr="00B35620">
        <w:rPr>
          <w:rFonts w:ascii="Times New Roman" w:hAnsi="Times New Roman" w:cs="Times New Roman"/>
          <w:b/>
          <w:sz w:val="28"/>
          <w:szCs w:val="28"/>
        </w:rPr>
        <w:t>Результат досудебного (внесудебного) обжал</w:t>
      </w:r>
      <w:r w:rsidRPr="00B35620">
        <w:rPr>
          <w:rFonts w:ascii="Times New Roman" w:hAnsi="Times New Roman" w:cs="Times New Roman"/>
          <w:b/>
          <w:sz w:val="28"/>
          <w:szCs w:val="28"/>
        </w:rPr>
        <w:t>о</w:t>
      </w:r>
      <w:r w:rsidRPr="00B35620">
        <w:rPr>
          <w:rFonts w:ascii="Times New Roman" w:hAnsi="Times New Roman" w:cs="Times New Roman"/>
          <w:b/>
          <w:sz w:val="28"/>
          <w:szCs w:val="28"/>
        </w:rPr>
        <w:t>вания применительно к каждой процедуре либо инста</w:t>
      </w:r>
      <w:r w:rsidRPr="00B35620">
        <w:rPr>
          <w:rFonts w:ascii="Times New Roman" w:hAnsi="Times New Roman" w:cs="Times New Roman"/>
          <w:b/>
          <w:sz w:val="28"/>
          <w:szCs w:val="28"/>
        </w:rPr>
        <w:t>н</w:t>
      </w:r>
      <w:r w:rsidRPr="00B35620">
        <w:rPr>
          <w:rFonts w:ascii="Times New Roman" w:hAnsi="Times New Roman" w:cs="Times New Roman"/>
          <w:b/>
          <w:sz w:val="28"/>
          <w:szCs w:val="28"/>
        </w:rPr>
        <w:t>ции обжалования</w:t>
      </w:r>
    </w:p>
    <w:p w:rsidR="009473F9" w:rsidRPr="00B35620" w:rsidRDefault="009473F9" w:rsidP="009473F9">
      <w:pPr>
        <w:spacing w:after="0" w:line="0" w:lineRule="atLeast"/>
        <w:ind w:firstLine="851"/>
        <w:jc w:val="both"/>
        <w:rPr>
          <w:rFonts w:ascii="Times New Roman" w:hAnsi="Times New Roman" w:cs="Times New Roman"/>
          <w:sz w:val="28"/>
          <w:szCs w:val="28"/>
        </w:rPr>
      </w:pPr>
      <w:r w:rsidRPr="00B35620">
        <w:rPr>
          <w:rFonts w:ascii="Times New Roman" w:hAnsi="Times New Roman" w:cs="Times New Roman"/>
          <w:sz w:val="28"/>
          <w:szCs w:val="28"/>
        </w:rPr>
        <w:t>Результатом досудебного (внесудебного) обжалов</w:t>
      </w:r>
      <w:r w:rsidRPr="00B35620">
        <w:rPr>
          <w:rFonts w:ascii="Times New Roman" w:hAnsi="Times New Roman" w:cs="Times New Roman"/>
          <w:sz w:val="28"/>
          <w:szCs w:val="28"/>
        </w:rPr>
        <w:t>а</w:t>
      </w:r>
      <w:r w:rsidRPr="00B35620">
        <w:rPr>
          <w:rFonts w:ascii="Times New Roman" w:hAnsi="Times New Roman" w:cs="Times New Roman"/>
          <w:sz w:val="28"/>
          <w:szCs w:val="28"/>
        </w:rPr>
        <w:t>ния является:</w:t>
      </w:r>
    </w:p>
    <w:p w:rsidR="009473F9" w:rsidRPr="00B35620" w:rsidRDefault="009473F9" w:rsidP="009473F9">
      <w:pPr>
        <w:spacing w:after="0" w:line="0" w:lineRule="atLeast"/>
        <w:ind w:firstLine="851"/>
        <w:jc w:val="both"/>
        <w:rPr>
          <w:rFonts w:ascii="Times New Roman" w:hAnsi="Times New Roman" w:cs="Times New Roman"/>
          <w:sz w:val="28"/>
          <w:szCs w:val="28"/>
        </w:rPr>
      </w:pPr>
      <w:r w:rsidRPr="00B35620">
        <w:rPr>
          <w:rFonts w:ascii="Times New Roman" w:hAnsi="Times New Roman" w:cs="Times New Roman"/>
          <w:sz w:val="28"/>
          <w:szCs w:val="28"/>
        </w:rPr>
        <w:t xml:space="preserve"> -  признание жалобы обоснованной, устранение в</w:t>
      </w:r>
      <w:r w:rsidRPr="00B35620">
        <w:rPr>
          <w:rFonts w:ascii="Times New Roman" w:hAnsi="Times New Roman" w:cs="Times New Roman"/>
          <w:sz w:val="28"/>
          <w:szCs w:val="28"/>
        </w:rPr>
        <w:t>ы</w:t>
      </w:r>
      <w:r w:rsidRPr="00B35620">
        <w:rPr>
          <w:rFonts w:ascii="Times New Roman" w:hAnsi="Times New Roman" w:cs="Times New Roman"/>
          <w:sz w:val="28"/>
          <w:szCs w:val="28"/>
        </w:rPr>
        <w:t>явленных нарушений и решение вопроса о привлечении к ответственности в соответствии с законодательством Ро</w:t>
      </w:r>
      <w:r w:rsidRPr="00B35620">
        <w:rPr>
          <w:rFonts w:ascii="Times New Roman" w:hAnsi="Times New Roman" w:cs="Times New Roman"/>
          <w:sz w:val="28"/>
          <w:szCs w:val="28"/>
        </w:rPr>
        <w:t>с</w:t>
      </w:r>
      <w:r w:rsidRPr="00B35620">
        <w:rPr>
          <w:rFonts w:ascii="Times New Roman" w:hAnsi="Times New Roman" w:cs="Times New Roman"/>
          <w:sz w:val="28"/>
          <w:szCs w:val="28"/>
        </w:rPr>
        <w:lastRenderedPageBreak/>
        <w:t>сийской Федерации лица, ответственного за неправомерные действия (бездействие), принявшего неправомерное реш</w:t>
      </w:r>
      <w:r w:rsidRPr="00B35620">
        <w:rPr>
          <w:rFonts w:ascii="Times New Roman" w:hAnsi="Times New Roman" w:cs="Times New Roman"/>
          <w:sz w:val="28"/>
          <w:szCs w:val="28"/>
        </w:rPr>
        <w:t>е</w:t>
      </w:r>
      <w:r w:rsidRPr="00B35620">
        <w:rPr>
          <w:rFonts w:ascii="Times New Roman" w:hAnsi="Times New Roman" w:cs="Times New Roman"/>
          <w:sz w:val="28"/>
          <w:szCs w:val="28"/>
        </w:rPr>
        <w:t>ние;</w:t>
      </w:r>
    </w:p>
    <w:p w:rsidR="009473F9" w:rsidRPr="00B35620" w:rsidRDefault="009473F9" w:rsidP="009473F9">
      <w:pPr>
        <w:spacing w:after="0" w:line="0" w:lineRule="atLeast"/>
        <w:ind w:firstLine="851"/>
        <w:jc w:val="both"/>
        <w:rPr>
          <w:rFonts w:ascii="Times New Roman" w:hAnsi="Times New Roman" w:cs="Times New Roman"/>
          <w:sz w:val="28"/>
          <w:szCs w:val="28"/>
        </w:rPr>
      </w:pPr>
      <w:r w:rsidRPr="00B35620">
        <w:rPr>
          <w:rFonts w:ascii="Times New Roman" w:hAnsi="Times New Roman" w:cs="Times New Roman"/>
          <w:sz w:val="28"/>
          <w:szCs w:val="28"/>
        </w:rPr>
        <w:t>-  признание жалобы необоснованной и отказ в ее удовлетворении.</w:t>
      </w:r>
    </w:p>
    <w:p w:rsidR="009473F9" w:rsidRPr="00B35620" w:rsidRDefault="009473F9" w:rsidP="009473F9">
      <w:pPr>
        <w:spacing w:after="0" w:line="0" w:lineRule="atLeast"/>
        <w:ind w:firstLine="851"/>
        <w:jc w:val="both"/>
        <w:rPr>
          <w:rFonts w:ascii="Times New Roman" w:hAnsi="Times New Roman" w:cs="Times New Roman"/>
          <w:sz w:val="28"/>
          <w:szCs w:val="28"/>
        </w:rPr>
      </w:pPr>
      <w:r w:rsidRPr="00B35620">
        <w:rPr>
          <w:rFonts w:ascii="Times New Roman" w:hAnsi="Times New Roman" w:cs="Times New Roman"/>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w:t>
      </w:r>
      <w:r w:rsidRPr="00B35620">
        <w:rPr>
          <w:rFonts w:ascii="Times New Roman" w:hAnsi="Times New Roman" w:cs="Times New Roman"/>
          <w:sz w:val="28"/>
          <w:szCs w:val="28"/>
        </w:rPr>
        <w:t>е</w:t>
      </w:r>
      <w:r w:rsidRPr="00B35620">
        <w:rPr>
          <w:rFonts w:ascii="Times New Roman" w:hAnsi="Times New Roman" w:cs="Times New Roman"/>
          <w:sz w:val="28"/>
          <w:szCs w:val="28"/>
        </w:rPr>
        <w:t>шением.</w:t>
      </w:r>
    </w:p>
    <w:p w:rsidR="009473F9" w:rsidRPr="002E7228" w:rsidRDefault="009473F9" w:rsidP="009473F9">
      <w:pPr>
        <w:jc w:val="right"/>
        <w:outlineLvl w:val="1"/>
        <w:rPr>
          <w:sz w:val="28"/>
          <w:szCs w:val="28"/>
        </w:rPr>
      </w:pPr>
    </w:p>
    <w:p w:rsidR="009473F9" w:rsidRDefault="009473F9" w:rsidP="009473F9">
      <w:pPr>
        <w:jc w:val="right"/>
        <w:outlineLvl w:val="1"/>
        <w:rPr>
          <w:sz w:val="24"/>
          <w:szCs w:val="24"/>
        </w:rPr>
      </w:pPr>
    </w:p>
    <w:p w:rsidR="009473F9" w:rsidRDefault="009473F9" w:rsidP="009473F9">
      <w:pPr>
        <w:jc w:val="right"/>
        <w:outlineLvl w:val="1"/>
        <w:rPr>
          <w:sz w:val="24"/>
          <w:szCs w:val="24"/>
        </w:rPr>
      </w:pPr>
    </w:p>
    <w:p w:rsidR="009473F9" w:rsidRDefault="009473F9" w:rsidP="009473F9">
      <w:pPr>
        <w:jc w:val="right"/>
        <w:outlineLvl w:val="1"/>
        <w:rPr>
          <w:sz w:val="24"/>
          <w:szCs w:val="24"/>
        </w:rPr>
      </w:pPr>
    </w:p>
    <w:p w:rsidR="009473F9" w:rsidRDefault="009473F9" w:rsidP="009473F9">
      <w:pPr>
        <w:jc w:val="right"/>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Default="009473F9" w:rsidP="009473F9">
      <w:pPr>
        <w:outlineLvl w:val="1"/>
        <w:rPr>
          <w:sz w:val="24"/>
          <w:szCs w:val="24"/>
        </w:rPr>
      </w:pPr>
    </w:p>
    <w:p w:rsidR="009473F9" w:rsidRPr="00B35620" w:rsidRDefault="009473F9" w:rsidP="009473F9">
      <w:pPr>
        <w:spacing w:after="0" w:line="0" w:lineRule="atLeast"/>
        <w:ind w:firstLine="5812"/>
        <w:jc w:val="right"/>
        <w:outlineLvl w:val="1"/>
        <w:rPr>
          <w:rFonts w:ascii="Times New Roman" w:hAnsi="Times New Roman" w:cs="Times New Roman"/>
          <w:sz w:val="24"/>
          <w:szCs w:val="24"/>
        </w:rPr>
      </w:pPr>
      <w:r w:rsidRPr="00B35620">
        <w:rPr>
          <w:rFonts w:ascii="Times New Roman" w:hAnsi="Times New Roman" w:cs="Times New Roman"/>
          <w:sz w:val="24"/>
          <w:szCs w:val="24"/>
        </w:rPr>
        <w:t>Приложение 1</w:t>
      </w:r>
    </w:p>
    <w:p w:rsidR="009473F9" w:rsidRPr="00B35620" w:rsidRDefault="009473F9" w:rsidP="009473F9">
      <w:pPr>
        <w:spacing w:after="0" w:line="0" w:lineRule="atLeast"/>
        <w:jc w:val="right"/>
        <w:outlineLvl w:val="1"/>
        <w:rPr>
          <w:rFonts w:ascii="Times New Roman" w:hAnsi="Times New Roman" w:cs="Times New Roman"/>
          <w:sz w:val="24"/>
          <w:szCs w:val="24"/>
        </w:rPr>
      </w:pPr>
      <w:r w:rsidRPr="00B35620">
        <w:rPr>
          <w:rFonts w:ascii="Times New Roman" w:hAnsi="Times New Roman" w:cs="Times New Roman"/>
          <w:sz w:val="24"/>
          <w:szCs w:val="24"/>
        </w:rPr>
        <w:t>к административному регламенту</w:t>
      </w:r>
    </w:p>
    <w:p w:rsidR="009473F9" w:rsidRPr="00B35620" w:rsidRDefault="009473F9" w:rsidP="009473F9">
      <w:pPr>
        <w:spacing w:after="0" w:line="0" w:lineRule="atLeast"/>
        <w:jc w:val="right"/>
        <w:rPr>
          <w:rFonts w:ascii="Times New Roman" w:hAnsi="Times New Roman" w:cs="Times New Roman"/>
          <w:sz w:val="24"/>
          <w:szCs w:val="24"/>
        </w:rPr>
      </w:pPr>
      <w:r w:rsidRPr="00B35620">
        <w:rPr>
          <w:rFonts w:ascii="Times New Roman" w:hAnsi="Times New Roman" w:cs="Times New Roman"/>
          <w:sz w:val="24"/>
          <w:szCs w:val="24"/>
        </w:rPr>
        <w:t xml:space="preserve">осуществления муниципального контроля </w:t>
      </w:r>
    </w:p>
    <w:p w:rsidR="009473F9" w:rsidRPr="00B35620" w:rsidRDefault="009473F9" w:rsidP="009473F9">
      <w:pPr>
        <w:spacing w:after="0" w:line="0" w:lineRule="atLeast"/>
        <w:jc w:val="right"/>
        <w:rPr>
          <w:rFonts w:ascii="Times New Roman" w:hAnsi="Times New Roman" w:cs="Times New Roman"/>
          <w:sz w:val="24"/>
          <w:szCs w:val="24"/>
        </w:rPr>
      </w:pPr>
      <w:r w:rsidRPr="00B35620">
        <w:rPr>
          <w:rFonts w:ascii="Times New Roman" w:hAnsi="Times New Roman" w:cs="Times New Roman"/>
          <w:sz w:val="24"/>
          <w:szCs w:val="24"/>
        </w:rPr>
        <w:t xml:space="preserve">за соблюдением правил благоустройства </w:t>
      </w:r>
    </w:p>
    <w:p w:rsidR="009473F9" w:rsidRPr="00B35620" w:rsidRDefault="009473F9" w:rsidP="009473F9">
      <w:pPr>
        <w:spacing w:after="0" w:line="0" w:lineRule="atLeast"/>
        <w:jc w:val="right"/>
        <w:rPr>
          <w:rFonts w:ascii="Times New Roman" w:hAnsi="Times New Roman" w:cs="Times New Roman"/>
          <w:sz w:val="24"/>
          <w:szCs w:val="24"/>
        </w:rPr>
      </w:pPr>
      <w:r w:rsidRPr="00B35620">
        <w:rPr>
          <w:rFonts w:ascii="Times New Roman" w:hAnsi="Times New Roman" w:cs="Times New Roman"/>
          <w:sz w:val="24"/>
          <w:szCs w:val="24"/>
        </w:rPr>
        <w:t xml:space="preserve">на территории </w:t>
      </w:r>
      <w:proofErr w:type="spellStart"/>
      <w:r w:rsidRPr="00B35620">
        <w:rPr>
          <w:rFonts w:ascii="Times New Roman" w:hAnsi="Times New Roman" w:cs="Times New Roman"/>
          <w:sz w:val="24"/>
          <w:szCs w:val="24"/>
        </w:rPr>
        <w:t>Решетовского</w:t>
      </w:r>
      <w:proofErr w:type="spellEnd"/>
      <w:r w:rsidRPr="00B35620">
        <w:rPr>
          <w:rFonts w:ascii="Times New Roman" w:hAnsi="Times New Roman" w:cs="Times New Roman"/>
          <w:sz w:val="24"/>
          <w:szCs w:val="24"/>
        </w:rPr>
        <w:t xml:space="preserve"> сельсовета</w:t>
      </w:r>
    </w:p>
    <w:p w:rsidR="009473F9" w:rsidRPr="00B35620" w:rsidRDefault="009473F9" w:rsidP="009473F9">
      <w:pPr>
        <w:spacing w:after="0" w:line="0" w:lineRule="atLeast"/>
        <w:jc w:val="right"/>
        <w:rPr>
          <w:rFonts w:ascii="Times New Roman" w:hAnsi="Times New Roman" w:cs="Times New Roman"/>
          <w:sz w:val="24"/>
          <w:szCs w:val="24"/>
        </w:rPr>
      </w:pPr>
      <w:proofErr w:type="spellStart"/>
      <w:r w:rsidRPr="00B35620">
        <w:rPr>
          <w:rFonts w:ascii="Times New Roman" w:hAnsi="Times New Roman" w:cs="Times New Roman"/>
          <w:sz w:val="24"/>
          <w:szCs w:val="24"/>
        </w:rPr>
        <w:t>Кочковского</w:t>
      </w:r>
      <w:proofErr w:type="spellEnd"/>
      <w:r w:rsidRPr="00B35620">
        <w:rPr>
          <w:rFonts w:ascii="Times New Roman" w:hAnsi="Times New Roman" w:cs="Times New Roman"/>
          <w:sz w:val="24"/>
          <w:szCs w:val="24"/>
        </w:rPr>
        <w:t xml:space="preserve"> района Новосибирской области</w:t>
      </w:r>
      <w:r w:rsidRPr="00B35620">
        <w:rPr>
          <w:rFonts w:ascii="Times New Roman" w:hAnsi="Times New Roman" w:cs="Times New Roman"/>
          <w:b/>
          <w:bCs/>
          <w:sz w:val="24"/>
          <w:szCs w:val="24"/>
        </w:rPr>
        <w:t> </w:t>
      </w:r>
      <w:r w:rsidRPr="00B35620">
        <w:rPr>
          <w:rFonts w:ascii="Times New Roman" w:hAnsi="Times New Roman" w:cs="Times New Roman"/>
          <w:sz w:val="24"/>
          <w:szCs w:val="24"/>
        </w:rPr>
        <w:t xml:space="preserve">          </w:t>
      </w:r>
    </w:p>
    <w:p w:rsidR="009473F9" w:rsidRPr="00B35620" w:rsidRDefault="009473F9" w:rsidP="009473F9">
      <w:pPr>
        <w:spacing w:after="0" w:line="0" w:lineRule="atLeast"/>
        <w:outlineLvl w:val="1"/>
        <w:rPr>
          <w:rFonts w:ascii="Times New Roman" w:eastAsia="Times New Roman" w:hAnsi="Times New Roman" w:cs="Times New Roman"/>
          <w:color w:val="993300"/>
          <w:sz w:val="28"/>
          <w:szCs w:val="28"/>
        </w:rPr>
      </w:pPr>
    </w:p>
    <w:p w:rsidR="009473F9" w:rsidRPr="00B35620" w:rsidRDefault="009473F9" w:rsidP="009473F9">
      <w:pPr>
        <w:spacing w:after="0" w:line="0" w:lineRule="atLeast"/>
        <w:rPr>
          <w:rFonts w:ascii="Times New Roman" w:eastAsia="Times New Roman" w:hAnsi="Times New Roman" w:cs="Times New Roman"/>
          <w:color w:val="993300"/>
        </w:rPr>
      </w:pPr>
    </w:p>
    <w:p w:rsidR="009473F9" w:rsidRPr="00B35620" w:rsidRDefault="009473F9" w:rsidP="009473F9">
      <w:pPr>
        <w:pStyle w:val="41"/>
        <w:tabs>
          <w:tab w:val="left" w:pos="1118"/>
        </w:tabs>
        <w:spacing w:before="0" w:line="0" w:lineRule="atLeast"/>
        <w:ind w:right="23"/>
        <w:rPr>
          <w:b/>
        </w:rPr>
      </w:pPr>
      <w:r w:rsidRPr="00B35620">
        <w:rPr>
          <w:b/>
        </w:rPr>
        <w:t>ФОРМА</w:t>
      </w:r>
    </w:p>
    <w:p w:rsidR="009473F9" w:rsidRPr="00B35620" w:rsidRDefault="009473F9" w:rsidP="009473F9">
      <w:pPr>
        <w:pStyle w:val="41"/>
        <w:tabs>
          <w:tab w:val="left" w:pos="1118"/>
        </w:tabs>
        <w:spacing w:before="0" w:line="0" w:lineRule="atLeast"/>
        <w:ind w:right="23"/>
        <w:rPr>
          <w:b/>
        </w:rPr>
      </w:pPr>
      <w:r w:rsidRPr="00B35620">
        <w:rPr>
          <w:b/>
        </w:rPr>
        <w:t>протокола об административном правонарушении</w:t>
      </w:r>
    </w:p>
    <w:p w:rsidR="009473F9" w:rsidRPr="00B35620" w:rsidRDefault="009473F9" w:rsidP="009473F9">
      <w:pPr>
        <w:pStyle w:val="41"/>
        <w:tabs>
          <w:tab w:val="left" w:pos="1118"/>
        </w:tabs>
        <w:spacing w:before="0" w:line="0" w:lineRule="atLeast"/>
        <w:ind w:right="23"/>
        <w:rPr>
          <w:b/>
        </w:rPr>
      </w:pPr>
      <w:r w:rsidRPr="00B35620">
        <w:rPr>
          <w:b/>
        </w:rPr>
        <w:t>в отношении юридического лица</w:t>
      </w:r>
    </w:p>
    <w:p w:rsidR="009473F9" w:rsidRPr="00B35620" w:rsidRDefault="009473F9" w:rsidP="009473F9">
      <w:pPr>
        <w:pStyle w:val="41"/>
        <w:shd w:val="clear" w:color="auto" w:fill="auto"/>
        <w:tabs>
          <w:tab w:val="left" w:pos="1118"/>
        </w:tabs>
        <w:spacing w:before="0" w:line="0" w:lineRule="atLeast"/>
        <w:ind w:right="23"/>
      </w:pPr>
    </w:p>
    <w:p w:rsidR="009473F9" w:rsidRPr="00B35620" w:rsidRDefault="009473F9" w:rsidP="009473F9">
      <w:pPr>
        <w:keepNext/>
        <w:spacing w:after="0" w:line="0" w:lineRule="atLeast"/>
        <w:ind w:firstLine="709"/>
        <w:jc w:val="center"/>
        <w:outlineLvl w:val="2"/>
        <w:rPr>
          <w:rFonts w:ascii="Times New Roman" w:hAnsi="Times New Roman" w:cs="Times New Roman"/>
          <w:sz w:val="24"/>
          <w:szCs w:val="24"/>
        </w:rPr>
      </w:pPr>
      <w:r w:rsidRPr="00B35620">
        <w:rPr>
          <w:rFonts w:ascii="Times New Roman" w:hAnsi="Times New Roman" w:cs="Times New Roman"/>
          <w:sz w:val="24"/>
          <w:szCs w:val="24"/>
        </w:rPr>
        <w:t xml:space="preserve">ПРОТОКОЛ №  ___  </w:t>
      </w:r>
    </w:p>
    <w:p w:rsidR="009473F9" w:rsidRPr="00B35620" w:rsidRDefault="009473F9" w:rsidP="009473F9">
      <w:pPr>
        <w:spacing w:after="0" w:line="0" w:lineRule="atLeast"/>
        <w:ind w:firstLine="709"/>
        <w:jc w:val="center"/>
        <w:rPr>
          <w:rFonts w:ascii="Times New Roman" w:hAnsi="Times New Roman" w:cs="Times New Roman"/>
          <w:sz w:val="24"/>
          <w:szCs w:val="24"/>
        </w:rPr>
      </w:pPr>
      <w:r w:rsidRPr="00B35620">
        <w:rPr>
          <w:rFonts w:ascii="Times New Roman" w:hAnsi="Times New Roman" w:cs="Times New Roman"/>
          <w:sz w:val="24"/>
          <w:szCs w:val="24"/>
        </w:rPr>
        <w:t>об административном правонарушении</w:t>
      </w:r>
    </w:p>
    <w:p w:rsidR="009473F9" w:rsidRPr="00B35620" w:rsidRDefault="009473F9" w:rsidP="009473F9">
      <w:pPr>
        <w:spacing w:after="0" w:line="0" w:lineRule="atLeast"/>
        <w:ind w:firstLine="709"/>
        <w:jc w:val="center"/>
        <w:rPr>
          <w:rFonts w:ascii="Times New Roman" w:hAnsi="Times New Roman" w:cs="Times New Roman"/>
          <w:sz w:val="24"/>
          <w:szCs w:val="24"/>
        </w:rPr>
      </w:pPr>
    </w:p>
    <w:p w:rsidR="009473F9" w:rsidRPr="00B35620" w:rsidRDefault="009473F9" w:rsidP="009473F9">
      <w:pPr>
        <w:spacing w:after="0" w:line="0" w:lineRule="atLeast"/>
        <w:rPr>
          <w:rFonts w:ascii="Times New Roman" w:hAnsi="Times New Roman" w:cs="Times New Roman"/>
          <w:szCs w:val="24"/>
          <w:u w:val="single"/>
        </w:rPr>
      </w:pPr>
      <w:r w:rsidRPr="00B35620">
        <w:rPr>
          <w:rFonts w:ascii="Times New Roman" w:hAnsi="Times New Roman" w:cs="Times New Roman"/>
          <w:sz w:val="24"/>
          <w:szCs w:val="24"/>
          <w:u w:val="single"/>
        </w:rPr>
        <w:t xml:space="preserve">«    »                  20     г. </w:t>
      </w:r>
      <w:r w:rsidRPr="00B35620">
        <w:rPr>
          <w:rFonts w:ascii="Times New Roman" w:hAnsi="Times New Roman" w:cs="Times New Roman"/>
          <w:sz w:val="28"/>
          <w:szCs w:val="24"/>
        </w:rPr>
        <w:t xml:space="preserve">                                                                        </w:t>
      </w:r>
      <w:r w:rsidRPr="00B35620">
        <w:rPr>
          <w:rFonts w:ascii="Times New Roman" w:hAnsi="Times New Roman" w:cs="Times New Roman"/>
          <w:sz w:val="24"/>
          <w:szCs w:val="24"/>
        </w:rPr>
        <w:t>с. Решеты</w:t>
      </w:r>
    </w:p>
    <w:p w:rsidR="009473F9" w:rsidRPr="00B35620" w:rsidRDefault="009473F9" w:rsidP="009473F9">
      <w:pPr>
        <w:spacing w:after="0" w:line="0" w:lineRule="atLeast"/>
        <w:rPr>
          <w:rFonts w:ascii="Times New Roman" w:hAnsi="Times New Roman" w:cs="Times New Roman"/>
          <w:szCs w:val="24"/>
          <w:u w:val="single"/>
        </w:rPr>
      </w:pPr>
    </w:p>
    <w:tbl>
      <w:tblPr>
        <w:tblW w:w="9464" w:type="dxa"/>
        <w:tblLayout w:type="fixed"/>
        <w:tblLook w:val="0000" w:firstRow="0" w:lastRow="0" w:firstColumn="0" w:lastColumn="0" w:noHBand="0" w:noVBand="0"/>
      </w:tblPr>
      <w:tblGrid>
        <w:gridCol w:w="9464"/>
      </w:tblGrid>
      <w:tr w:rsidR="009473F9" w:rsidRPr="00B35620" w:rsidTr="000C1E66">
        <w:tc>
          <w:tcPr>
            <w:tcW w:w="9464" w:type="dxa"/>
          </w:tcPr>
          <w:p w:rsidR="009473F9" w:rsidRPr="00B35620" w:rsidRDefault="009473F9" w:rsidP="000C1E66">
            <w:pPr>
              <w:spacing w:after="0" w:line="0" w:lineRule="atLeast"/>
              <w:ind w:right="-108"/>
              <w:rPr>
                <w:rFonts w:ascii="Times New Roman" w:hAnsi="Times New Roman" w:cs="Times New Roman"/>
                <w:sz w:val="24"/>
                <w:szCs w:val="24"/>
              </w:rPr>
            </w:pPr>
            <w:r w:rsidRPr="00B35620">
              <w:rPr>
                <w:rFonts w:ascii="Times New Roman" w:hAnsi="Times New Roman" w:cs="Times New Roman"/>
                <w:sz w:val="24"/>
                <w:szCs w:val="24"/>
              </w:rPr>
              <w:t>Протокол составлен:</w:t>
            </w:r>
            <w:r w:rsidRPr="00B35620">
              <w:rPr>
                <w:rFonts w:ascii="Times New Roman" w:hAnsi="Times New Roman" w:cs="Times New Roman"/>
                <w:b/>
                <w:sz w:val="24"/>
                <w:szCs w:val="24"/>
              </w:rPr>
              <w:t xml:space="preserve"> </w:t>
            </w:r>
            <w:r w:rsidRPr="00B35620">
              <w:rPr>
                <w:rFonts w:ascii="Times New Roman" w:hAnsi="Times New Roman" w:cs="Times New Roman"/>
                <w:sz w:val="24"/>
                <w:szCs w:val="24"/>
              </w:rPr>
              <w:t>___________________________________________________________</w:t>
            </w:r>
          </w:p>
          <w:p w:rsidR="009473F9" w:rsidRPr="00B35620" w:rsidRDefault="009473F9" w:rsidP="000C1E66">
            <w:pPr>
              <w:spacing w:after="0" w:line="0" w:lineRule="atLeast"/>
              <w:jc w:val="center"/>
              <w:rPr>
                <w:rFonts w:ascii="Times New Roman" w:hAnsi="Times New Roman" w:cs="Times New Roman"/>
                <w:sz w:val="18"/>
                <w:szCs w:val="18"/>
              </w:rPr>
            </w:pPr>
            <w:r w:rsidRPr="00B35620">
              <w:rPr>
                <w:rFonts w:ascii="Times New Roman" w:hAnsi="Times New Roman" w:cs="Times New Roman"/>
                <w:sz w:val="18"/>
                <w:szCs w:val="18"/>
              </w:rPr>
              <w:t>(Ф.И.О., должность лица составившего протокол)</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Лицо в отношении, которого возбуждено дело об административном правонарушении</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lastRenderedPageBreak/>
              <w:t>Юридическое лицо</w:t>
            </w:r>
          </w:p>
          <w:p w:rsidR="009473F9" w:rsidRPr="00B35620" w:rsidRDefault="009473F9" w:rsidP="000C1E66">
            <w:pPr>
              <w:spacing w:after="0" w:line="0" w:lineRule="atLeast"/>
              <w:ind w:right="-108"/>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 xml:space="preserve">Банковские реквизиты: </w:t>
            </w:r>
            <w:r w:rsidRPr="00B35620">
              <w:rPr>
                <w:rFonts w:ascii="Times New Roman" w:hAnsi="Times New Roman" w:cs="Times New Roman"/>
                <w:sz w:val="24"/>
                <w:szCs w:val="24"/>
                <w:u w:val="single"/>
              </w:rPr>
              <w:t>ИНН                                                   КПП</w:t>
            </w:r>
            <w:proofErr w:type="gramStart"/>
            <w:r w:rsidRPr="00B35620">
              <w:rPr>
                <w:rFonts w:ascii="Times New Roman" w:hAnsi="Times New Roman" w:cs="Times New Roman"/>
                <w:sz w:val="24"/>
                <w:szCs w:val="24"/>
                <w:u w:val="single"/>
              </w:rPr>
              <w:t xml:space="preserve">                                            ,</w:t>
            </w:r>
            <w:proofErr w:type="gramEnd"/>
            <w:r w:rsidRPr="00B35620">
              <w:rPr>
                <w:rFonts w:ascii="Times New Roman" w:hAnsi="Times New Roman" w:cs="Times New Roman"/>
                <w:sz w:val="24"/>
                <w:szCs w:val="24"/>
                <w:u w:val="single"/>
              </w:rPr>
              <w:t xml:space="preserve">           </w:t>
            </w:r>
            <w:r w:rsidRPr="00B35620">
              <w:rPr>
                <w:rFonts w:ascii="Times New Roman" w:hAnsi="Times New Roman" w:cs="Times New Roman"/>
                <w:sz w:val="24"/>
                <w:szCs w:val="24"/>
              </w:rPr>
              <w:t xml:space="preserve">                     </w:t>
            </w:r>
          </w:p>
          <w:p w:rsidR="009473F9" w:rsidRPr="00B35620" w:rsidRDefault="009473F9" w:rsidP="000C1E66">
            <w:pPr>
              <w:spacing w:after="0" w:line="0" w:lineRule="atLeast"/>
              <w:rPr>
                <w:rFonts w:ascii="Times New Roman" w:hAnsi="Times New Roman" w:cs="Times New Roman"/>
                <w:sz w:val="24"/>
                <w:szCs w:val="24"/>
              </w:rPr>
            </w:pPr>
            <w:proofErr w:type="gramStart"/>
            <w:r w:rsidRPr="00B35620">
              <w:rPr>
                <w:rFonts w:ascii="Times New Roman" w:hAnsi="Times New Roman" w:cs="Times New Roman"/>
                <w:sz w:val="24"/>
                <w:szCs w:val="24"/>
                <w:u w:val="single"/>
              </w:rPr>
              <w:t>Р</w:t>
            </w:r>
            <w:proofErr w:type="gramEnd"/>
            <w:r w:rsidRPr="00B35620">
              <w:rPr>
                <w:rFonts w:ascii="Times New Roman" w:hAnsi="Times New Roman" w:cs="Times New Roman"/>
                <w:sz w:val="24"/>
                <w:szCs w:val="24"/>
                <w:u w:val="single"/>
              </w:rPr>
              <w:t xml:space="preserve">/с:                                                   ,БИК                                      Кор/с:                                      </w:t>
            </w:r>
            <w:r w:rsidRPr="00B35620">
              <w:rPr>
                <w:rFonts w:ascii="Times New Roman" w:hAnsi="Times New Roman" w:cs="Times New Roman"/>
                <w:sz w:val="24"/>
                <w:szCs w:val="24"/>
              </w:rPr>
              <w:t>,</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u w:val="single"/>
              </w:rPr>
              <w:t>ОГРН                                               ОКТМО                                ОКПО</w:t>
            </w:r>
            <w:proofErr w:type="gramStart"/>
            <w:r w:rsidRPr="00B35620">
              <w:rPr>
                <w:rFonts w:ascii="Times New Roman" w:hAnsi="Times New Roman" w:cs="Times New Roman"/>
                <w:sz w:val="24"/>
                <w:szCs w:val="24"/>
                <w:u w:val="single"/>
              </w:rPr>
              <w:t xml:space="preserve">                                      </w:t>
            </w:r>
            <w:r w:rsidRPr="00B35620">
              <w:rPr>
                <w:rFonts w:ascii="Times New Roman" w:hAnsi="Times New Roman" w:cs="Times New Roman"/>
                <w:sz w:val="24"/>
                <w:szCs w:val="24"/>
              </w:rPr>
              <w:t>,</w:t>
            </w:r>
            <w:proofErr w:type="gramEnd"/>
            <w:r w:rsidRPr="00B35620">
              <w:rPr>
                <w:rFonts w:ascii="Times New Roman" w:hAnsi="Times New Roman" w:cs="Times New Roman"/>
                <w:sz w:val="24"/>
                <w:szCs w:val="24"/>
              </w:rPr>
              <w:t xml:space="preserve">                               ОКОПФ</w:t>
            </w:r>
            <w:r w:rsidRPr="00B35620">
              <w:rPr>
                <w:rFonts w:ascii="Times New Roman" w:hAnsi="Times New Roman" w:cs="Times New Roman"/>
                <w:sz w:val="24"/>
                <w:szCs w:val="24"/>
                <w:u w:val="single"/>
              </w:rPr>
              <w:t xml:space="preserve">                                                                                                                                          </w:t>
            </w:r>
            <w:r w:rsidRPr="00B35620">
              <w:rPr>
                <w:rFonts w:ascii="Times New Roman" w:hAnsi="Times New Roman" w:cs="Times New Roman"/>
                <w:sz w:val="24"/>
                <w:szCs w:val="24"/>
              </w:rPr>
              <w:t>.</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Адрес банка или иной кредитной организации, где обслуживается юридическое лицо:</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Дата, время, место, событие административного правонарушения:</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___._______.20___ года в ___ час</w:t>
            </w:r>
            <w:proofErr w:type="gramStart"/>
            <w:r w:rsidRPr="00B35620">
              <w:rPr>
                <w:rFonts w:ascii="Times New Roman" w:hAnsi="Times New Roman" w:cs="Times New Roman"/>
                <w:sz w:val="24"/>
                <w:szCs w:val="24"/>
              </w:rPr>
              <w:t>.</w:t>
            </w:r>
            <w:proofErr w:type="gramEnd"/>
            <w:r w:rsidRPr="00B35620">
              <w:rPr>
                <w:rFonts w:ascii="Times New Roman" w:hAnsi="Times New Roman" w:cs="Times New Roman"/>
                <w:sz w:val="24"/>
                <w:szCs w:val="24"/>
              </w:rPr>
              <w:t xml:space="preserve"> _____ </w:t>
            </w:r>
            <w:proofErr w:type="gramStart"/>
            <w:r w:rsidRPr="00B35620">
              <w:rPr>
                <w:rFonts w:ascii="Times New Roman" w:hAnsi="Times New Roman" w:cs="Times New Roman"/>
                <w:sz w:val="24"/>
                <w:szCs w:val="24"/>
              </w:rPr>
              <w:t>м</w:t>
            </w:r>
            <w:proofErr w:type="gramEnd"/>
            <w:r w:rsidRPr="00B35620">
              <w:rPr>
                <w:rFonts w:ascii="Times New Roman" w:hAnsi="Times New Roman" w:cs="Times New Roman"/>
                <w:sz w:val="24"/>
                <w:szCs w:val="24"/>
              </w:rPr>
              <w:t>ин. установлено, что_______________________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 xml:space="preserve">Свидетели:   </w:t>
            </w:r>
          </w:p>
          <w:p w:rsidR="009473F9" w:rsidRPr="00B35620" w:rsidRDefault="009473F9" w:rsidP="000C1E66">
            <w:pPr>
              <w:spacing w:after="0" w:line="0" w:lineRule="atLeast"/>
              <w:ind w:right="-108"/>
              <w:rPr>
                <w:rFonts w:ascii="Times New Roman" w:hAnsi="Times New Roman" w:cs="Times New Roman"/>
                <w:sz w:val="24"/>
                <w:szCs w:val="24"/>
              </w:rPr>
            </w:pPr>
            <w:r w:rsidRPr="00B35620">
              <w:rPr>
                <w:rFonts w:ascii="Times New Roman" w:hAnsi="Times New Roman" w:cs="Times New Roman"/>
                <w:sz w:val="24"/>
                <w:szCs w:val="24"/>
              </w:rPr>
              <w:t>1) 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sz w:val="18"/>
                <w:szCs w:val="18"/>
              </w:rPr>
              <w:t xml:space="preserve">                                                                             </w:t>
            </w:r>
            <w:r w:rsidRPr="00B35620">
              <w:rPr>
                <w:rFonts w:ascii="Times New Roman" w:hAnsi="Times New Roman" w:cs="Times New Roman"/>
                <w:sz w:val="24"/>
                <w:szCs w:val="24"/>
              </w:rPr>
              <w:t xml:space="preserve">                  </w:t>
            </w:r>
            <w:r w:rsidRPr="00B35620">
              <w:rPr>
                <w:rFonts w:ascii="Times New Roman" w:hAnsi="Times New Roman" w:cs="Times New Roman"/>
                <w:sz w:val="18"/>
                <w:szCs w:val="18"/>
              </w:rPr>
              <w:t>(Ф.И.О., место жительства)</w:t>
            </w:r>
          </w:p>
          <w:p w:rsidR="009473F9" w:rsidRPr="00B35620" w:rsidRDefault="009473F9" w:rsidP="000C1E66">
            <w:pPr>
              <w:spacing w:after="0" w:line="0" w:lineRule="atLeast"/>
              <w:ind w:right="34"/>
              <w:rPr>
                <w:rFonts w:ascii="Times New Roman" w:hAnsi="Times New Roman" w:cs="Times New Roman"/>
                <w:sz w:val="24"/>
                <w:szCs w:val="24"/>
              </w:rPr>
            </w:pPr>
            <w:r w:rsidRPr="00B35620">
              <w:rPr>
                <w:rFonts w:ascii="Times New Roman" w:hAnsi="Times New Roman" w:cs="Times New Roman"/>
                <w:sz w:val="24"/>
                <w:szCs w:val="24"/>
              </w:rPr>
              <w:t>2) 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Владеет ли русским языком законный представитель юридического лица 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Нуждается ли в помощи переводчика__________</w:t>
            </w:r>
          </w:p>
          <w:p w:rsidR="009473F9" w:rsidRPr="00B35620" w:rsidRDefault="009473F9" w:rsidP="000C1E66">
            <w:pPr>
              <w:spacing w:after="0" w:line="0" w:lineRule="atLeast"/>
              <w:rPr>
                <w:rFonts w:ascii="Times New Roman" w:hAnsi="Times New Roman" w:cs="Times New Roman"/>
                <w:sz w:val="28"/>
                <w:szCs w:val="28"/>
              </w:rPr>
            </w:pPr>
            <w:r w:rsidRPr="00B35620">
              <w:rPr>
                <w:rFonts w:ascii="Times New Roman" w:hAnsi="Times New Roman" w:cs="Times New Roman"/>
                <w:sz w:val="28"/>
                <w:szCs w:val="28"/>
              </w:rPr>
              <w:t xml:space="preserve"> </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 xml:space="preserve">Переводчик   _________________________________________________________________   </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rPr>
              <w:t xml:space="preserve">                                                                                                      </w:t>
            </w:r>
            <w:r w:rsidRPr="00B35620">
              <w:rPr>
                <w:rFonts w:ascii="Times New Roman" w:hAnsi="Times New Roman" w:cs="Times New Roman"/>
                <w:sz w:val="18"/>
                <w:szCs w:val="18"/>
              </w:rPr>
              <w:t>(Ф.И.О.)</w:t>
            </w:r>
          </w:p>
          <w:p w:rsidR="009473F9" w:rsidRPr="00B35620" w:rsidRDefault="009473F9" w:rsidP="000C1E66">
            <w:pPr>
              <w:spacing w:after="0" w:line="0" w:lineRule="atLeast"/>
              <w:rPr>
                <w:rFonts w:ascii="Times New Roman" w:hAnsi="Times New Roman" w:cs="Times New Roman"/>
                <w:sz w:val="18"/>
                <w:szCs w:val="18"/>
              </w:rPr>
            </w:pP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При составлении протокола об административном правонарушении законному предст</w:t>
            </w:r>
            <w:r w:rsidRPr="00B35620">
              <w:rPr>
                <w:rFonts w:ascii="Times New Roman" w:hAnsi="Times New Roman" w:cs="Times New Roman"/>
                <w:sz w:val="24"/>
                <w:szCs w:val="24"/>
              </w:rPr>
              <w:t>а</w:t>
            </w:r>
            <w:r w:rsidRPr="00B35620">
              <w:rPr>
                <w:rFonts w:ascii="Times New Roman" w:hAnsi="Times New Roman" w:cs="Times New Roman"/>
                <w:sz w:val="24"/>
                <w:szCs w:val="24"/>
              </w:rPr>
              <w:t>вителю юридического лица и иным участникам производства (свидетелям, понятым, п</w:t>
            </w:r>
            <w:r w:rsidRPr="00B35620">
              <w:rPr>
                <w:rFonts w:ascii="Times New Roman" w:hAnsi="Times New Roman" w:cs="Times New Roman"/>
                <w:sz w:val="24"/>
                <w:szCs w:val="24"/>
              </w:rPr>
              <w:t>е</w:t>
            </w:r>
            <w:r w:rsidRPr="00B35620">
              <w:rPr>
                <w:rFonts w:ascii="Times New Roman" w:hAnsi="Times New Roman" w:cs="Times New Roman"/>
                <w:sz w:val="24"/>
                <w:szCs w:val="24"/>
              </w:rPr>
              <w:lastRenderedPageBreak/>
              <w:t>реводчику) согласно ст. ст. 48, 51 Конституции РФ, ст. ст. 25.1-25.7, 25.10 КоАП РФ разъяснены их права и обязанности:</w:t>
            </w:r>
          </w:p>
          <w:p w:rsidR="009473F9" w:rsidRPr="00B35620" w:rsidRDefault="009473F9" w:rsidP="000C1E66">
            <w:pPr>
              <w:spacing w:after="0" w:line="0" w:lineRule="atLeast"/>
              <w:rPr>
                <w:rFonts w:ascii="Times New Roman" w:hAnsi="Times New Roman" w:cs="Times New Roman"/>
              </w:rPr>
            </w:pP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8"/>
                <w:szCs w:val="28"/>
              </w:rPr>
              <w:t>З</w:t>
            </w:r>
            <w:r w:rsidRPr="00B35620">
              <w:rPr>
                <w:rFonts w:ascii="Times New Roman" w:hAnsi="Times New Roman" w:cs="Times New Roman"/>
                <w:sz w:val="24"/>
                <w:szCs w:val="24"/>
              </w:rPr>
              <w:t>аконному представителю юридического лица 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jc w:val="center"/>
              <w:rPr>
                <w:rFonts w:ascii="Times New Roman" w:hAnsi="Times New Roman" w:cs="Times New Roman"/>
                <w:sz w:val="18"/>
                <w:szCs w:val="18"/>
              </w:rPr>
            </w:pPr>
            <w:r w:rsidRPr="00B35620">
              <w:rPr>
                <w:rFonts w:ascii="Times New Roman" w:hAnsi="Times New Roman" w:cs="Times New Roman"/>
                <w:sz w:val="18"/>
                <w:szCs w:val="18"/>
              </w:rPr>
              <w:t>(Ф.И.О., должность, доверенность)</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sz w:val="18"/>
                <w:szCs w:val="18"/>
              </w:rPr>
              <w:t>______________________________________________________________________________________________________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 xml:space="preserve">в </w:t>
            </w:r>
            <w:proofErr w:type="gramStart"/>
            <w:r w:rsidRPr="00B35620">
              <w:rPr>
                <w:rFonts w:ascii="Times New Roman" w:hAnsi="Times New Roman" w:cs="Times New Roman"/>
                <w:sz w:val="24"/>
                <w:szCs w:val="24"/>
              </w:rPr>
              <w:t>отношении</w:t>
            </w:r>
            <w:proofErr w:type="gramEnd"/>
            <w:r w:rsidRPr="00B35620">
              <w:rPr>
                <w:rFonts w:ascii="Times New Roman" w:hAnsi="Times New Roman" w:cs="Times New Roman"/>
                <w:sz w:val="24"/>
                <w:szCs w:val="24"/>
              </w:rPr>
              <w:t xml:space="preserve">   которого ведется производство по </w:t>
            </w:r>
            <w:r w:rsidRPr="00B35620">
              <w:rPr>
                <w:rFonts w:ascii="Times New Roman" w:hAnsi="Times New Roman" w:cs="Times New Roman"/>
                <w:sz w:val="18"/>
                <w:szCs w:val="18"/>
              </w:rPr>
              <w:t xml:space="preserve">  </w:t>
            </w:r>
            <w:r w:rsidRPr="00B35620">
              <w:rPr>
                <w:rFonts w:ascii="Times New Roman" w:hAnsi="Times New Roman" w:cs="Times New Roman"/>
                <w:sz w:val="24"/>
                <w:szCs w:val="24"/>
              </w:rPr>
              <w:t>делу об административном правон</w:t>
            </w:r>
            <w:r w:rsidRPr="00B35620">
              <w:rPr>
                <w:rFonts w:ascii="Times New Roman" w:hAnsi="Times New Roman" w:cs="Times New Roman"/>
                <w:sz w:val="24"/>
                <w:szCs w:val="24"/>
              </w:rPr>
              <w:t>а</w:t>
            </w:r>
            <w:r w:rsidRPr="00B35620">
              <w:rPr>
                <w:rFonts w:ascii="Times New Roman" w:hAnsi="Times New Roman" w:cs="Times New Roman"/>
                <w:sz w:val="24"/>
                <w:szCs w:val="24"/>
              </w:rPr>
              <w:t xml:space="preserve">рушении     </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sz w:val="24"/>
                <w:szCs w:val="24"/>
              </w:rPr>
              <w:t xml:space="preserve">Подпись    </w:t>
            </w:r>
            <w:r w:rsidRPr="00B35620">
              <w:rPr>
                <w:rFonts w:ascii="Times New Roman" w:hAnsi="Times New Roman" w:cs="Times New Roman"/>
                <w:sz w:val="28"/>
                <w:szCs w:val="28"/>
              </w:rPr>
              <w:t xml:space="preserve"> ___________________________</w:t>
            </w:r>
          </w:p>
          <w:p w:rsidR="009473F9" w:rsidRPr="00B35620" w:rsidRDefault="009473F9" w:rsidP="000C1E66">
            <w:pPr>
              <w:spacing w:after="0" w:line="0" w:lineRule="atLeast"/>
              <w:rPr>
                <w:rFonts w:ascii="Times New Roman" w:hAnsi="Times New Roman" w:cs="Times New Roman"/>
                <w:sz w:val="18"/>
              </w:rPr>
            </w:pPr>
            <w:r w:rsidRPr="00B35620">
              <w:rPr>
                <w:rFonts w:ascii="Times New Roman" w:hAnsi="Times New Roman" w:cs="Times New Roman"/>
                <w:b/>
                <w:sz w:val="18"/>
              </w:rPr>
              <w:t xml:space="preserve">                             </w:t>
            </w:r>
            <w:r w:rsidRPr="00B35620">
              <w:rPr>
                <w:rFonts w:ascii="Times New Roman" w:hAnsi="Times New Roman" w:cs="Times New Roman"/>
                <w:sz w:val="18"/>
              </w:rPr>
              <w:t>(законного представителя юридического лица)</w:t>
            </w:r>
          </w:p>
          <w:p w:rsidR="009473F9" w:rsidRPr="00B35620" w:rsidRDefault="009473F9" w:rsidP="000C1E66">
            <w:pPr>
              <w:spacing w:after="0" w:line="0" w:lineRule="atLeast"/>
              <w:rPr>
                <w:rFonts w:ascii="Times New Roman" w:hAnsi="Times New Roman" w:cs="Times New Roman"/>
                <w:sz w:val="24"/>
                <w:szCs w:val="24"/>
              </w:rPr>
            </w:pP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Иным участникам производства (свидетелям, понятым, переводчику)</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sz w:val="18"/>
                <w:szCs w:val="18"/>
              </w:rPr>
              <w:t xml:space="preserve">                                                                                             (нужное подчеркнуть) </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 xml:space="preserve">Фамилия и инициалы ___________________________  Подпись лица  _________________                                         </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Объяснение законного представителю юридического лица, в отношении которого веде</w:t>
            </w:r>
            <w:r w:rsidRPr="00B35620">
              <w:rPr>
                <w:rFonts w:ascii="Times New Roman" w:hAnsi="Times New Roman" w:cs="Times New Roman"/>
                <w:sz w:val="24"/>
                <w:szCs w:val="24"/>
              </w:rPr>
              <w:t>т</w:t>
            </w:r>
            <w:r w:rsidRPr="00B35620">
              <w:rPr>
                <w:rFonts w:ascii="Times New Roman" w:hAnsi="Times New Roman" w:cs="Times New Roman"/>
                <w:sz w:val="24"/>
                <w:szCs w:val="24"/>
              </w:rPr>
              <w:t>ся производство по делу об административном правонарушении</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473F9" w:rsidRPr="00B35620" w:rsidRDefault="009473F9" w:rsidP="000C1E66">
            <w:pPr>
              <w:spacing w:after="0" w:line="0" w:lineRule="atLeast"/>
              <w:jc w:val="center"/>
              <w:rPr>
                <w:rFonts w:ascii="Times New Roman" w:hAnsi="Times New Roman" w:cs="Times New Roman"/>
                <w:sz w:val="18"/>
                <w:szCs w:val="18"/>
              </w:rPr>
            </w:pPr>
            <w:r w:rsidRPr="00B35620">
              <w:rPr>
                <w:rFonts w:ascii="Times New Roman" w:hAnsi="Times New Roman" w:cs="Times New Roman"/>
                <w:sz w:val="18"/>
                <w:szCs w:val="18"/>
              </w:rPr>
              <w:t xml:space="preserve">                                                                                                                                                                        (подпись)</w:t>
            </w:r>
          </w:p>
          <w:p w:rsidR="009473F9" w:rsidRPr="00B35620" w:rsidRDefault="009473F9" w:rsidP="000C1E66">
            <w:pPr>
              <w:spacing w:after="0" w:line="0" w:lineRule="atLeast"/>
              <w:ind w:right="-108"/>
              <w:rPr>
                <w:rFonts w:ascii="Times New Roman" w:hAnsi="Times New Roman" w:cs="Times New Roman"/>
                <w:sz w:val="24"/>
                <w:szCs w:val="24"/>
              </w:rPr>
            </w:pPr>
            <w:r w:rsidRPr="00B35620">
              <w:rPr>
                <w:rFonts w:ascii="Times New Roman" w:hAnsi="Times New Roman" w:cs="Times New Roman"/>
                <w:sz w:val="24"/>
                <w:szCs w:val="24"/>
              </w:rPr>
              <w:t>Запись об отказе дачи объяснений________________________________________________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 xml:space="preserve">Свидетели (понятые): </w:t>
            </w:r>
          </w:p>
          <w:p w:rsidR="009473F9" w:rsidRPr="00B35620" w:rsidRDefault="009473F9" w:rsidP="000C1E66">
            <w:pPr>
              <w:spacing w:after="0" w:line="0" w:lineRule="atLeast"/>
              <w:ind w:right="-108"/>
              <w:rPr>
                <w:rFonts w:ascii="Times New Roman" w:hAnsi="Times New Roman" w:cs="Times New Roman"/>
                <w:sz w:val="24"/>
                <w:szCs w:val="24"/>
              </w:rPr>
            </w:pPr>
            <w:r w:rsidRPr="00B35620">
              <w:rPr>
                <w:rFonts w:ascii="Times New Roman" w:hAnsi="Times New Roman" w:cs="Times New Roman"/>
                <w:sz w:val="24"/>
                <w:szCs w:val="24"/>
              </w:rPr>
              <w:t>1) 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sz w:val="18"/>
                <w:szCs w:val="18"/>
              </w:rPr>
              <w:t xml:space="preserve">                                                                             </w:t>
            </w:r>
            <w:r w:rsidRPr="00B35620">
              <w:rPr>
                <w:rFonts w:ascii="Times New Roman" w:hAnsi="Times New Roman" w:cs="Times New Roman"/>
                <w:sz w:val="24"/>
                <w:szCs w:val="24"/>
              </w:rPr>
              <w:t xml:space="preserve">                  </w:t>
            </w:r>
            <w:r w:rsidRPr="00B35620">
              <w:rPr>
                <w:rFonts w:ascii="Times New Roman" w:hAnsi="Times New Roman" w:cs="Times New Roman"/>
                <w:sz w:val="18"/>
                <w:szCs w:val="18"/>
              </w:rPr>
              <w:t>(Ф.И.О., место жительства)</w:t>
            </w:r>
          </w:p>
          <w:p w:rsidR="009473F9" w:rsidRPr="00B35620" w:rsidRDefault="009473F9" w:rsidP="000C1E66">
            <w:pPr>
              <w:spacing w:after="0" w:line="0" w:lineRule="atLeast"/>
              <w:ind w:right="-108"/>
              <w:rPr>
                <w:rFonts w:ascii="Times New Roman" w:hAnsi="Times New Roman" w:cs="Times New Roman"/>
                <w:sz w:val="24"/>
                <w:szCs w:val="24"/>
              </w:rPr>
            </w:pPr>
            <w:r w:rsidRPr="00B35620">
              <w:rPr>
                <w:rFonts w:ascii="Times New Roman" w:hAnsi="Times New Roman" w:cs="Times New Roman"/>
                <w:sz w:val="24"/>
                <w:szCs w:val="24"/>
              </w:rPr>
              <w:t>2) 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Замечания и объяснения по содержанию протокола: _______________________________</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473F9" w:rsidRPr="00B35620" w:rsidRDefault="009473F9" w:rsidP="000C1E66">
            <w:pPr>
              <w:spacing w:after="0" w:line="0" w:lineRule="atLeast"/>
              <w:jc w:val="center"/>
              <w:rPr>
                <w:rFonts w:ascii="Times New Roman" w:hAnsi="Times New Roman" w:cs="Times New Roman"/>
                <w:sz w:val="18"/>
                <w:szCs w:val="18"/>
              </w:rPr>
            </w:pPr>
            <w:r w:rsidRPr="00B35620">
              <w:rPr>
                <w:rFonts w:ascii="Times New Roman" w:hAnsi="Times New Roman" w:cs="Times New Roman"/>
              </w:rPr>
              <w:t xml:space="preserve">                                                                                                                                                           </w:t>
            </w:r>
            <w:r w:rsidRPr="00B35620">
              <w:rPr>
                <w:rFonts w:ascii="Times New Roman" w:hAnsi="Times New Roman" w:cs="Times New Roman"/>
                <w:sz w:val="18"/>
                <w:szCs w:val="18"/>
              </w:rPr>
              <w:t>(по</w:t>
            </w:r>
            <w:r w:rsidRPr="00B35620">
              <w:rPr>
                <w:rFonts w:ascii="Times New Roman" w:hAnsi="Times New Roman" w:cs="Times New Roman"/>
                <w:sz w:val="18"/>
                <w:szCs w:val="18"/>
              </w:rPr>
              <w:t>д</w:t>
            </w:r>
            <w:r w:rsidRPr="00B35620">
              <w:rPr>
                <w:rFonts w:ascii="Times New Roman" w:hAnsi="Times New Roman" w:cs="Times New Roman"/>
                <w:sz w:val="18"/>
                <w:szCs w:val="18"/>
              </w:rPr>
              <w:t>пись)</w:t>
            </w:r>
          </w:p>
          <w:p w:rsidR="009473F9" w:rsidRPr="00B35620" w:rsidRDefault="009473F9" w:rsidP="000C1E66">
            <w:pPr>
              <w:spacing w:after="0" w:line="0" w:lineRule="atLeast"/>
              <w:rPr>
                <w:rFonts w:ascii="Times New Roman" w:hAnsi="Times New Roman" w:cs="Times New Roman"/>
              </w:rPr>
            </w:pPr>
            <w:r w:rsidRPr="00B35620">
              <w:rPr>
                <w:rFonts w:ascii="Times New Roman" w:hAnsi="Times New Roman" w:cs="Times New Roman"/>
                <w:sz w:val="24"/>
                <w:szCs w:val="24"/>
              </w:rPr>
              <w:t>К протоколу прилагается:</w:t>
            </w:r>
            <w:r w:rsidRPr="00B35620">
              <w:rPr>
                <w:rFonts w:ascii="Times New Roman" w:hAnsi="Times New Roman" w:cs="Times New Roman"/>
              </w:rPr>
              <w:t xml:space="preserve"> _________________________________________________________________</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sz w:val="18"/>
                <w:szCs w:val="18"/>
              </w:rPr>
              <w:t xml:space="preserve">                                                                                             (перечень прилагаемых к протоколу документов и вещей)</w:t>
            </w:r>
          </w:p>
          <w:p w:rsidR="009473F9" w:rsidRPr="00B35620" w:rsidRDefault="009473F9" w:rsidP="000C1E66">
            <w:pPr>
              <w:spacing w:after="0" w:line="0" w:lineRule="atLeast"/>
              <w:rPr>
                <w:rFonts w:ascii="Times New Roman" w:hAnsi="Times New Roman" w:cs="Times New Roman"/>
              </w:rPr>
            </w:pPr>
            <w:r w:rsidRPr="00B35620">
              <w:rPr>
                <w:rFonts w:ascii="Times New Roman" w:hAnsi="Times New Roman" w:cs="Times New Roman"/>
                <w:sz w:val="24"/>
                <w:szCs w:val="24"/>
              </w:rPr>
              <w:t>_____________________________________________________________________________</w:t>
            </w:r>
          </w:p>
          <w:p w:rsidR="009473F9" w:rsidRPr="00B35620" w:rsidRDefault="009473F9" w:rsidP="000C1E66">
            <w:pPr>
              <w:spacing w:after="0" w:line="0" w:lineRule="atLeast"/>
              <w:rPr>
                <w:rFonts w:ascii="Times New Roman" w:hAnsi="Times New Roman" w:cs="Times New Roman"/>
                <w:sz w:val="18"/>
              </w:rPr>
            </w:pPr>
            <w:r w:rsidRPr="00B35620">
              <w:rPr>
                <w:rFonts w:ascii="Times New Roman" w:hAnsi="Times New Roman" w:cs="Times New Roman"/>
                <w:sz w:val="24"/>
                <w:szCs w:val="24"/>
              </w:rPr>
              <w:lastRenderedPageBreak/>
              <w:t>____________________________</w:t>
            </w:r>
            <w:r w:rsidRPr="00B35620">
              <w:rPr>
                <w:rFonts w:ascii="Times New Roman" w:hAnsi="Times New Roman" w:cs="Times New Roman"/>
                <w:sz w:val="18"/>
              </w:rPr>
              <w:t xml:space="preserve">                                   ___________                            _____________________</w:t>
            </w:r>
          </w:p>
          <w:p w:rsidR="009473F9" w:rsidRPr="00B35620" w:rsidRDefault="009473F9" w:rsidP="000C1E66">
            <w:pPr>
              <w:spacing w:after="0" w:line="0" w:lineRule="atLeast"/>
              <w:rPr>
                <w:rFonts w:ascii="Times New Roman" w:hAnsi="Times New Roman" w:cs="Times New Roman"/>
                <w:sz w:val="18"/>
                <w:szCs w:val="18"/>
              </w:rPr>
            </w:pPr>
            <w:r w:rsidRPr="00B35620">
              <w:rPr>
                <w:rFonts w:ascii="Times New Roman" w:hAnsi="Times New Roman" w:cs="Times New Roman"/>
                <w:sz w:val="18"/>
                <w:szCs w:val="18"/>
              </w:rPr>
              <w:t>(должность лица, составившего протокол)                                   (подпись)                                (Ф.И.О. должностного лица)</w:t>
            </w:r>
          </w:p>
          <w:p w:rsidR="009473F9" w:rsidRPr="00B35620" w:rsidRDefault="009473F9" w:rsidP="000C1E66">
            <w:pPr>
              <w:spacing w:after="0" w:line="0" w:lineRule="atLeast"/>
              <w:rPr>
                <w:rFonts w:ascii="Times New Roman" w:hAnsi="Times New Roman" w:cs="Times New Roman"/>
                <w:b/>
                <w:sz w:val="24"/>
              </w:rPr>
            </w:pP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9473F9" w:rsidRPr="00B35620" w:rsidRDefault="009473F9" w:rsidP="000C1E66">
            <w:pPr>
              <w:spacing w:after="0" w:line="0" w:lineRule="atLeast"/>
              <w:rPr>
                <w:rFonts w:ascii="Times New Roman" w:hAnsi="Times New Roman" w:cs="Times New Roman"/>
                <w:sz w:val="24"/>
                <w:szCs w:val="24"/>
              </w:rPr>
            </w:pPr>
            <w:r w:rsidRPr="00B35620">
              <w:rPr>
                <w:rFonts w:ascii="Times New Roman" w:hAnsi="Times New Roman" w:cs="Times New Roman"/>
                <w:sz w:val="24"/>
                <w:szCs w:val="24"/>
              </w:rPr>
              <w:t xml:space="preserve"> «___»_________20___г.     _______________________                   _____________________</w:t>
            </w:r>
          </w:p>
          <w:p w:rsidR="009473F9" w:rsidRPr="00B35620" w:rsidRDefault="009473F9" w:rsidP="000C1E66">
            <w:pPr>
              <w:spacing w:after="0" w:line="0" w:lineRule="atLeast"/>
              <w:rPr>
                <w:rFonts w:ascii="Times New Roman" w:hAnsi="Times New Roman" w:cs="Times New Roman"/>
                <w:sz w:val="18"/>
              </w:rPr>
            </w:pPr>
            <w:r w:rsidRPr="00B35620">
              <w:rPr>
                <w:rFonts w:ascii="Times New Roman" w:hAnsi="Times New Roman" w:cs="Times New Roman"/>
                <w:sz w:val="24"/>
                <w:szCs w:val="24"/>
              </w:rPr>
              <w:t xml:space="preserve">                                                </w:t>
            </w:r>
            <w:proofErr w:type="gramStart"/>
            <w:r w:rsidRPr="00B35620">
              <w:rPr>
                <w:rFonts w:ascii="Times New Roman" w:hAnsi="Times New Roman" w:cs="Times New Roman"/>
                <w:sz w:val="18"/>
              </w:rPr>
              <w:t xml:space="preserve">(подпись законного представителя                         Ф.И.О  законного представителя </w:t>
            </w:r>
            <w:proofErr w:type="gramEnd"/>
          </w:p>
          <w:p w:rsidR="009473F9" w:rsidRPr="00B35620" w:rsidRDefault="009473F9" w:rsidP="000C1E66">
            <w:pPr>
              <w:spacing w:after="0" w:line="0" w:lineRule="atLeast"/>
              <w:rPr>
                <w:rFonts w:ascii="Times New Roman" w:hAnsi="Times New Roman" w:cs="Times New Roman"/>
                <w:sz w:val="18"/>
              </w:rPr>
            </w:pPr>
            <w:r w:rsidRPr="00B35620">
              <w:rPr>
                <w:rFonts w:ascii="Times New Roman" w:hAnsi="Times New Roman" w:cs="Times New Roman"/>
                <w:sz w:val="18"/>
              </w:rPr>
              <w:t xml:space="preserve">                                                                </w:t>
            </w:r>
            <w:proofErr w:type="gramStart"/>
            <w:r w:rsidRPr="00B35620">
              <w:rPr>
                <w:rFonts w:ascii="Times New Roman" w:hAnsi="Times New Roman" w:cs="Times New Roman"/>
                <w:sz w:val="18"/>
              </w:rPr>
              <w:t xml:space="preserve">юридического лица)                                                     юридического лица)        </w:t>
            </w:r>
            <w:proofErr w:type="gramEnd"/>
          </w:p>
        </w:tc>
      </w:tr>
    </w:tbl>
    <w:p w:rsidR="009473F9" w:rsidRDefault="009473F9" w:rsidP="009473F9">
      <w:pPr>
        <w:tabs>
          <w:tab w:val="left" w:pos="8220"/>
        </w:tabs>
        <w:spacing w:line="0" w:lineRule="atLeast"/>
        <w:outlineLvl w:val="1"/>
        <w:rPr>
          <w:sz w:val="24"/>
          <w:szCs w:val="24"/>
        </w:rPr>
      </w:pPr>
    </w:p>
    <w:p w:rsidR="009473F9" w:rsidRDefault="009473F9" w:rsidP="009473F9">
      <w:pPr>
        <w:tabs>
          <w:tab w:val="left" w:pos="8220"/>
        </w:tabs>
        <w:spacing w:line="0" w:lineRule="atLeast"/>
        <w:outlineLvl w:val="1"/>
        <w:rPr>
          <w:sz w:val="24"/>
          <w:szCs w:val="24"/>
        </w:rPr>
      </w:pPr>
    </w:p>
    <w:p w:rsidR="009473F9" w:rsidRDefault="009473F9" w:rsidP="009473F9">
      <w:pPr>
        <w:tabs>
          <w:tab w:val="left" w:pos="8220"/>
        </w:tabs>
        <w:spacing w:line="0" w:lineRule="atLeast"/>
        <w:outlineLvl w:val="1"/>
        <w:rPr>
          <w:sz w:val="24"/>
          <w:szCs w:val="24"/>
        </w:rPr>
      </w:pPr>
    </w:p>
    <w:p w:rsidR="009473F9" w:rsidRPr="00CB3DC2" w:rsidRDefault="009473F9" w:rsidP="009473F9">
      <w:pPr>
        <w:spacing w:after="0" w:line="0" w:lineRule="atLeast"/>
        <w:ind w:firstLine="4820"/>
        <w:jc w:val="right"/>
        <w:outlineLvl w:val="1"/>
        <w:rPr>
          <w:rFonts w:ascii="Times New Roman" w:hAnsi="Times New Roman" w:cs="Times New Roman"/>
          <w:sz w:val="24"/>
          <w:szCs w:val="24"/>
        </w:rPr>
      </w:pPr>
      <w:r w:rsidRPr="00CB3DC2">
        <w:rPr>
          <w:rFonts w:ascii="Times New Roman" w:hAnsi="Times New Roman" w:cs="Times New Roman"/>
          <w:sz w:val="24"/>
          <w:szCs w:val="24"/>
        </w:rPr>
        <w:t xml:space="preserve">         Приложение 2</w:t>
      </w:r>
    </w:p>
    <w:p w:rsidR="009473F9" w:rsidRPr="00CB3DC2" w:rsidRDefault="009473F9" w:rsidP="009473F9">
      <w:pPr>
        <w:spacing w:after="0" w:line="0" w:lineRule="atLeast"/>
        <w:jc w:val="right"/>
        <w:outlineLvl w:val="1"/>
        <w:rPr>
          <w:rFonts w:ascii="Times New Roman" w:hAnsi="Times New Roman" w:cs="Times New Roman"/>
          <w:sz w:val="24"/>
          <w:szCs w:val="24"/>
        </w:rPr>
      </w:pPr>
      <w:r w:rsidRPr="00CB3DC2">
        <w:rPr>
          <w:rFonts w:ascii="Times New Roman" w:hAnsi="Times New Roman" w:cs="Times New Roman"/>
          <w:sz w:val="24"/>
          <w:szCs w:val="24"/>
        </w:rPr>
        <w:t>к административному регламенту</w:t>
      </w:r>
    </w:p>
    <w:p w:rsidR="009473F9" w:rsidRPr="00CB3DC2" w:rsidRDefault="009473F9" w:rsidP="009473F9">
      <w:pPr>
        <w:spacing w:after="0" w:line="0" w:lineRule="atLeast"/>
        <w:jc w:val="right"/>
        <w:rPr>
          <w:rFonts w:ascii="Times New Roman" w:hAnsi="Times New Roman" w:cs="Times New Roman"/>
          <w:sz w:val="24"/>
          <w:szCs w:val="24"/>
        </w:rPr>
      </w:pPr>
      <w:r w:rsidRPr="00CB3DC2">
        <w:rPr>
          <w:rFonts w:ascii="Times New Roman" w:hAnsi="Times New Roman" w:cs="Times New Roman"/>
          <w:sz w:val="24"/>
          <w:szCs w:val="24"/>
        </w:rPr>
        <w:t xml:space="preserve">осуществления муниципального контроля </w:t>
      </w:r>
    </w:p>
    <w:p w:rsidR="009473F9" w:rsidRPr="00CB3DC2" w:rsidRDefault="009473F9" w:rsidP="009473F9">
      <w:pPr>
        <w:spacing w:after="0" w:line="0" w:lineRule="atLeast"/>
        <w:jc w:val="right"/>
        <w:rPr>
          <w:rFonts w:ascii="Times New Roman" w:hAnsi="Times New Roman" w:cs="Times New Roman"/>
          <w:sz w:val="24"/>
          <w:szCs w:val="24"/>
        </w:rPr>
      </w:pPr>
      <w:r w:rsidRPr="00CB3DC2">
        <w:rPr>
          <w:rFonts w:ascii="Times New Roman" w:hAnsi="Times New Roman" w:cs="Times New Roman"/>
          <w:sz w:val="24"/>
          <w:szCs w:val="24"/>
        </w:rPr>
        <w:t xml:space="preserve">за соблюдением правил благоустройства </w:t>
      </w:r>
    </w:p>
    <w:p w:rsidR="009473F9" w:rsidRPr="00CB3DC2" w:rsidRDefault="009473F9" w:rsidP="009473F9">
      <w:pPr>
        <w:spacing w:after="0" w:line="0" w:lineRule="atLeast"/>
        <w:jc w:val="right"/>
        <w:rPr>
          <w:rFonts w:ascii="Times New Roman" w:hAnsi="Times New Roman" w:cs="Times New Roman"/>
          <w:sz w:val="24"/>
          <w:szCs w:val="24"/>
        </w:rPr>
      </w:pPr>
      <w:r w:rsidRPr="00CB3DC2">
        <w:rPr>
          <w:rFonts w:ascii="Times New Roman" w:hAnsi="Times New Roman" w:cs="Times New Roman"/>
          <w:sz w:val="24"/>
          <w:szCs w:val="24"/>
        </w:rPr>
        <w:t xml:space="preserve">на территории </w:t>
      </w:r>
      <w:proofErr w:type="spellStart"/>
      <w:r w:rsidRPr="00CB3DC2">
        <w:rPr>
          <w:rFonts w:ascii="Times New Roman" w:hAnsi="Times New Roman" w:cs="Times New Roman"/>
          <w:sz w:val="24"/>
          <w:szCs w:val="24"/>
        </w:rPr>
        <w:t>Решетовского</w:t>
      </w:r>
      <w:proofErr w:type="spellEnd"/>
      <w:r w:rsidRPr="00CB3DC2">
        <w:rPr>
          <w:rFonts w:ascii="Times New Roman" w:hAnsi="Times New Roman" w:cs="Times New Roman"/>
          <w:sz w:val="24"/>
          <w:szCs w:val="24"/>
        </w:rPr>
        <w:t xml:space="preserve"> сельсовета</w:t>
      </w:r>
    </w:p>
    <w:p w:rsidR="009473F9" w:rsidRPr="00CB3DC2" w:rsidRDefault="009473F9" w:rsidP="009473F9">
      <w:pPr>
        <w:spacing w:after="0" w:line="0" w:lineRule="atLeast"/>
        <w:jc w:val="right"/>
        <w:rPr>
          <w:rFonts w:ascii="Times New Roman" w:hAnsi="Times New Roman" w:cs="Times New Roman"/>
          <w:sz w:val="24"/>
          <w:szCs w:val="24"/>
        </w:rPr>
      </w:pPr>
      <w:proofErr w:type="spellStart"/>
      <w:r w:rsidRPr="00CB3DC2">
        <w:rPr>
          <w:rFonts w:ascii="Times New Roman" w:hAnsi="Times New Roman" w:cs="Times New Roman"/>
          <w:sz w:val="24"/>
          <w:szCs w:val="24"/>
        </w:rPr>
        <w:t>Кочковского</w:t>
      </w:r>
      <w:proofErr w:type="spellEnd"/>
      <w:r w:rsidRPr="00CB3DC2">
        <w:rPr>
          <w:rFonts w:ascii="Times New Roman" w:hAnsi="Times New Roman" w:cs="Times New Roman"/>
          <w:sz w:val="24"/>
          <w:szCs w:val="24"/>
        </w:rPr>
        <w:t xml:space="preserve"> района Новосибирской области</w:t>
      </w:r>
      <w:r w:rsidRPr="00CB3DC2">
        <w:rPr>
          <w:rFonts w:ascii="Times New Roman" w:hAnsi="Times New Roman" w:cs="Times New Roman"/>
          <w:b/>
          <w:bCs/>
          <w:sz w:val="24"/>
          <w:szCs w:val="24"/>
        </w:rPr>
        <w:t> </w:t>
      </w:r>
      <w:r w:rsidRPr="00CB3DC2">
        <w:rPr>
          <w:rFonts w:ascii="Times New Roman" w:hAnsi="Times New Roman" w:cs="Times New Roman"/>
          <w:sz w:val="24"/>
          <w:szCs w:val="24"/>
        </w:rPr>
        <w:t xml:space="preserve">          </w:t>
      </w:r>
    </w:p>
    <w:p w:rsidR="009473F9" w:rsidRPr="00CB3DC2" w:rsidRDefault="009473F9" w:rsidP="009473F9">
      <w:pPr>
        <w:pStyle w:val="western"/>
        <w:spacing w:before="0" w:beforeAutospacing="0" w:after="0" w:afterAutospacing="0" w:line="0" w:lineRule="atLeast"/>
        <w:ind w:left="4956"/>
        <w:jc w:val="center"/>
        <w:rPr>
          <w:sz w:val="16"/>
          <w:szCs w:val="16"/>
        </w:rPr>
      </w:pPr>
    </w:p>
    <w:p w:rsidR="009473F9" w:rsidRPr="00CB3DC2" w:rsidRDefault="009473F9" w:rsidP="009473F9">
      <w:pPr>
        <w:pStyle w:val="western"/>
        <w:spacing w:before="0" w:beforeAutospacing="0" w:after="0" w:afterAutospacing="0" w:line="0" w:lineRule="atLeast"/>
        <w:ind w:left="4956"/>
        <w:jc w:val="center"/>
        <w:rPr>
          <w:sz w:val="16"/>
          <w:szCs w:val="16"/>
        </w:rPr>
      </w:pPr>
    </w:p>
    <w:p w:rsidR="009473F9" w:rsidRPr="00CB3DC2" w:rsidRDefault="009473F9" w:rsidP="009473F9">
      <w:pPr>
        <w:spacing w:after="0" w:line="0" w:lineRule="atLeast"/>
        <w:jc w:val="center"/>
        <w:rPr>
          <w:rFonts w:ascii="Times New Roman" w:eastAsia="Times New Roman" w:hAnsi="Times New Roman" w:cs="Times New Roman"/>
          <w:b/>
          <w:sz w:val="28"/>
          <w:szCs w:val="28"/>
        </w:rPr>
      </w:pPr>
      <w:r w:rsidRPr="00CB3DC2">
        <w:rPr>
          <w:rFonts w:ascii="Times New Roman" w:eastAsia="Times New Roman" w:hAnsi="Times New Roman" w:cs="Times New Roman"/>
          <w:b/>
          <w:sz w:val="28"/>
          <w:szCs w:val="28"/>
        </w:rPr>
        <w:t>ФОРМА</w:t>
      </w:r>
    </w:p>
    <w:p w:rsidR="009473F9" w:rsidRPr="00CB3DC2" w:rsidRDefault="009473F9" w:rsidP="009473F9">
      <w:pPr>
        <w:spacing w:after="0" w:line="0" w:lineRule="atLeast"/>
        <w:jc w:val="center"/>
        <w:rPr>
          <w:rFonts w:ascii="Times New Roman" w:eastAsia="Times New Roman" w:hAnsi="Times New Roman" w:cs="Times New Roman"/>
          <w:b/>
          <w:sz w:val="28"/>
          <w:szCs w:val="28"/>
        </w:rPr>
      </w:pPr>
      <w:r w:rsidRPr="00CB3DC2">
        <w:rPr>
          <w:rFonts w:ascii="Times New Roman" w:eastAsia="Times New Roman" w:hAnsi="Times New Roman" w:cs="Times New Roman"/>
          <w:b/>
          <w:sz w:val="28"/>
          <w:szCs w:val="28"/>
        </w:rPr>
        <w:t>предписания об устранении выявленных нарушений</w:t>
      </w:r>
    </w:p>
    <w:p w:rsidR="009473F9" w:rsidRPr="00CB3DC2" w:rsidRDefault="009473F9" w:rsidP="009473F9">
      <w:pPr>
        <w:spacing w:after="0" w:line="0" w:lineRule="atLeast"/>
        <w:jc w:val="center"/>
        <w:rPr>
          <w:rFonts w:ascii="Times New Roman" w:eastAsia="Times New Roman" w:hAnsi="Times New Roman" w:cs="Times New Roman"/>
          <w:b/>
          <w:sz w:val="28"/>
          <w:szCs w:val="28"/>
        </w:rPr>
      </w:pPr>
      <w:r w:rsidRPr="00CB3DC2">
        <w:rPr>
          <w:rFonts w:ascii="Times New Roman" w:eastAsia="Times New Roman" w:hAnsi="Times New Roman" w:cs="Times New Roman"/>
          <w:b/>
          <w:sz w:val="28"/>
          <w:szCs w:val="28"/>
        </w:rPr>
        <w:t>при осуществлении муниципального контроля</w:t>
      </w:r>
    </w:p>
    <w:p w:rsidR="009473F9" w:rsidRPr="00CB3DC2" w:rsidRDefault="009473F9" w:rsidP="009473F9">
      <w:pPr>
        <w:spacing w:after="0" w:line="0" w:lineRule="atLeast"/>
        <w:rPr>
          <w:rFonts w:ascii="Times New Roman" w:eastAsia="Times New Roman" w:hAnsi="Times New Roman" w:cs="Times New Roman"/>
          <w:sz w:val="28"/>
          <w:szCs w:val="28"/>
        </w:rPr>
      </w:pP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(наименование и адрес места нахождения органа муниципального контроля)</w:t>
      </w:r>
    </w:p>
    <w:p w:rsidR="009473F9" w:rsidRPr="00CB3DC2" w:rsidRDefault="009473F9" w:rsidP="009473F9">
      <w:pPr>
        <w:spacing w:after="0" w:line="0" w:lineRule="atLeast"/>
        <w:rPr>
          <w:rFonts w:ascii="Times New Roman" w:eastAsia="Times New Roman" w:hAnsi="Times New Roman" w:cs="Times New Roman"/>
          <w:sz w:val="28"/>
          <w:szCs w:val="28"/>
        </w:rPr>
      </w:pPr>
    </w:p>
    <w:p w:rsidR="009473F9" w:rsidRPr="00CB3DC2" w:rsidRDefault="009473F9" w:rsidP="009473F9">
      <w:pPr>
        <w:spacing w:after="0" w:line="0" w:lineRule="atLeast"/>
        <w:jc w:val="center"/>
        <w:rPr>
          <w:rFonts w:ascii="Times New Roman" w:eastAsia="Times New Roman" w:hAnsi="Times New Roman" w:cs="Times New Roman"/>
          <w:b/>
          <w:sz w:val="28"/>
          <w:szCs w:val="28"/>
        </w:rPr>
      </w:pPr>
      <w:r w:rsidRPr="00CB3DC2">
        <w:rPr>
          <w:rFonts w:ascii="Times New Roman" w:eastAsia="Times New Roman" w:hAnsi="Times New Roman" w:cs="Times New Roman"/>
          <w:b/>
          <w:sz w:val="28"/>
          <w:szCs w:val="28"/>
        </w:rPr>
        <w:t>ПРЕДПИСАНИЕ №_____</w:t>
      </w:r>
    </w:p>
    <w:p w:rsidR="009473F9" w:rsidRPr="00CB3DC2" w:rsidRDefault="009473F9" w:rsidP="009473F9">
      <w:pPr>
        <w:spacing w:after="0" w:line="0" w:lineRule="atLeast"/>
        <w:jc w:val="center"/>
        <w:rPr>
          <w:rFonts w:ascii="Times New Roman" w:eastAsia="Times New Roman" w:hAnsi="Times New Roman" w:cs="Times New Roman"/>
          <w:b/>
          <w:sz w:val="28"/>
          <w:szCs w:val="28"/>
        </w:rPr>
      </w:pPr>
      <w:r w:rsidRPr="00CB3DC2">
        <w:rPr>
          <w:rFonts w:ascii="Times New Roman" w:eastAsia="Times New Roman" w:hAnsi="Times New Roman" w:cs="Times New Roman"/>
          <w:b/>
          <w:sz w:val="28"/>
          <w:szCs w:val="28"/>
        </w:rPr>
        <w:t>об устранении выявленных нарушений</w:t>
      </w:r>
    </w:p>
    <w:p w:rsidR="009473F9" w:rsidRPr="00CB3DC2" w:rsidRDefault="009473F9" w:rsidP="009473F9">
      <w:pPr>
        <w:spacing w:after="0" w:line="0" w:lineRule="atLeast"/>
        <w:jc w:val="center"/>
        <w:rPr>
          <w:rFonts w:ascii="Times New Roman" w:eastAsia="Times New Roman" w:hAnsi="Times New Roman" w:cs="Times New Roman"/>
          <w:b/>
          <w:sz w:val="28"/>
          <w:szCs w:val="28"/>
        </w:rPr>
      </w:pPr>
      <w:r w:rsidRPr="00CB3DC2">
        <w:rPr>
          <w:rFonts w:ascii="Times New Roman" w:eastAsia="Times New Roman" w:hAnsi="Times New Roman" w:cs="Times New Roman"/>
          <w:b/>
          <w:sz w:val="28"/>
          <w:szCs w:val="28"/>
        </w:rPr>
        <w:t>при осуществлении муниципального контроля</w:t>
      </w:r>
    </w:p>
    <w:p w:rsidR="009473F9" w:rsidRPr="00CB3DC2" w:rsidRDefault="009473F9" w:rsidP="009473F9">
      <w:pPr>
        <w:spacing w:after="0" w:line="0" w:lineRule="atLeast"/>
        <w:rPr>
          <w:rFonts w:ascii="Times New Roman" w:eastAsia="Times New Roman" w:hAnsi="Times New Roman" w:cs="Times New Roman"/>
          <w:sz w:val="28"/>
          <w:szCs w:val="28"/>
        </w:rPr>
      </w:pP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 xml:space="preserve">________________                                  </w:t>
      </w:r>
      <w:r w:rsidRPr="00CB3DC2">
        <w:rPr>
          <w:rFonts w:ascii="Times New Roman" w:eastAsia="Times New Roman" w:hAnsi="Times New Roman" w:cs="Times New Roman"/>
          <w:sz w:val="28"/>
          <w:szCs w:val="28"/>
        </w:rPr>
        <w:tab/>
      </w:r>
      <w:r w:rsidRPr="00CB3DC2">
        <w:rPr>
          <w:rFonts w:ascii="Times New Roman" w:eastAsia="Times New Roman" w:hAnsi="Times New Roman" w:cs="Times New Roman"/>
          <w:sz w:val="28"/>
          <w:szCs w:val="28"/>
        </w:rPr>
        <w:tab/>
      </w:r>
      <w:r w:rsidRPr="00CB3DC2">
        <w:rPr>
          <w:rFonts w:ascii="Times New Roman" w:eastAsia="Times New Roman" w:hAnsi="Times New Roman" w:cs="Times New Roman"/>
          <w:sz w:val="28"/>
          <w:szCs w:val="28"/>
        </w:rPr>
        <w:tab/>
      </w:r>
      <w:r w:rsidRPr="00CB3DC2">
        <w:rPr>
          <w:rFonts w:ascii="Times New Roman" w:eastAsia="Times New Roman" w:hAnsi="Times New Roman" w:cs="Times New Roman"/>
          <w:sz w:val="28"/>
          <w:szCs w:val="28"/>
        </w:rPr>
        <w:tab/>
        <w:t xml:space="preserve">    «___»____________ 20___ г.</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473F9" w:rsidRPr="00CB3DC2" w:rsidRDefault="009473F9" w:rsidP="009473F9">
      <w:pPr>
        <w:spacing w:after="0" w:line="0" w:lineRule="atLeast"/>
        <w:jc w:val="center"/>
        <w:rPr>
          <w:rFonts w:ascii="Times New Roman" w:eastAsia="Times New Roman" w:hAnsi="Times New Roman" w:cs="Times New Roman"/>
          <w:sz w:val="16"/>
          <w:szCs w:val="16"/>
        </w:rPr>
      </w:pP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 xml:space="preserve">    Согласно акту проверки от «____»______________ 20___ г.  № ______</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9473F9" w:rsidRPr="00CB3DC2" w:rsidRDefault="009473F9" w:rsidP="009473F9">
      <w:pPr>
        <w:spacing w:after="0" w:line="0" w:lineRule="atLeast"/>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 xml:space="preserve">  </w:t>
      </w:r>
      <w:proofErr w:type="gramStart"/>
      <w:r w:rsidRPr="00CB3DC2">
        <w:rPr>
          <w:rFonts w:ascii="Times New Roman" w:eastAsia="Times New Roman" w:hAnsi="Times New Roman" w:cs="Times New Roman"/>
          <w:sz w:val="16"/>
          <w:szCs w:val="16"/>
        </w:rPr>
        <w:t>(наименование юридического лица, фамилия, имя и (если имеется) отчество  гражданина,</w:t>
      </w:r>
      <w:proofErr w:type="gramEnd"/>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адрес места нахождения (регистрации места жительства))</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нарушены  следующие  обязательные  требования и треб</w:t>
      </w:r>
      <w:r w:rsidRPr="00CB3DC2">
        <w:rPr>
          <w:rFonts w:ascii="Times New Roman" w:eastAsia="Times New Roman" w:hAnsi="Times New Roman" w:cs="Times New Roman"/>
          <w:sz w:val="28"/>
          <w:szCs w:val="28"/>
        </w:rPr>
        <w:t>о</w:t>
      </w:r>
      <w:r w:rsidRPr="00CB3DC2">
        <w:rPr>
          <w:rFonts w:ascii="Times New Roman" w:eastAsia="Times New Roman" w:hAnsi="Times New Roman" w:cs="Times New Roman"/>
          <w:sz w:val="28"/>
          <w:szCs w:val="28"/>
        </w:rPr>
        <w:t>вания, предусмотренные муниципальными правовыми а</w:t>
      </w:r>
      <w:r w:rsidRPr="00CB3DC2">
        <w:rPr>
          <w:rFonts w:ascii="Times New Roman" w:eastAsia="Times New Roman" w:hAnsi="Times New Roman" w:cs="Times New Roman"/>
          <w:sz w:val="28"/>
          <w:szCs w:val="28"/>
        </w:rPr>
        <w:t>к</w:t>
      </w:r>
      <w:r w:rsidRPr="00CB3DC2">
        <w:rPr>
          <w:rFonts w:ascii="Times New Roman" w:eastAsia="Times New Roman" w:hAnsi="Times New Roman" w:cs="Times New Roman"/>
          <w:sz w:val="28"/>
          <w:szCs w:val="28"/>
        </w:rPr>
        <w:t>тами: ____________________________________________________________________________________________________________________________________</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(указываются конкретные нормы законодательства, нарушение которых установлено при проверке)</w:t>
      </w:r>
    </w:p>
    <w:p w:rsidR="009473F9"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что выразилось в следующем:</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(указываются конкретные факты, установленные при проверке)</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На основании</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lastRenderedPageBreak/>
        <w:t>__________________________________________________________________</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(указываются нормативные правовые акты, на основании которых  выносится предписание)</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(наименование юридического лица; фамилия, имя и (в случае, если имеется) отчество индивидуального предпринимателя)</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обязываю:</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(указываются действия, которые необходимо совершить лицу, которому выдано предписание, для устр</w:t>
      </w:r>
      <w:r w:rsidRPr="00CB3DC2">
        <w:rPr>
          <w:rFonts w:ascii="Times New Roman" w:eastAsia="Times New Roman" w:hAnsi="Times New Roman" w:cs="Times New Roman"/>
          <w:sz w:val="16"/>
          <w:szCs w:val="16"/>
        </w:rPr>
        <w:t>а</w:t>
      </w:r>
      <w:r w:rsidRPr="00CB3DC2">
        <w:rPr>
          <w:rFonts w:ascii="Times New Roman" w:eastAsia="Times New Roman" w:hAnsi="Times New Roman" w:cs="Times New Roman"/>
          <w:sz w:val="16"/>
          <w:szCs w:val="16"/>
        </w:rPr>
        <w:t>нения нарушений обязательных требований)</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в срок до «____»  _______________ 20___ г.</w:t>
      </w:r>
    </w:p>
    <w:p w:rsidR="009473F9" w:rsidRPr="00CB3DC2" w:rsidRDefault="009473F9" w:rsidP="009473F9">
      <w:pPr>
        <w:spacing w:after="0" w:line="0" w:lineRule="atLeast"/>
        <w:rPr>
          <w:rFonts w:ascii="Times New Roman" w:eastAsia="Times New Roman" w:hAnsi="Times New Roman" w:cs="Times New Roman"/>
          <w:sz w:val="8"/>
          <w:szCs w:val="8"/>
        </w:rPr>
      </w:pP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Информацию  об  исполнении  настоящего  предписания    с    приложением</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документов, подтверждающих устранение нарушения об</w:t>
      </w:r>
      <w:r w:rsidRPr="00CB3DC2">
        <w:rPr>
          <w:rFonts w:ascii="Times New Roman" w:eastAsia="Times New Roman" w:hAnsi="Times New Roman" w:cs="Times New Roman"/>
          <w:sz w:val="28"/>
          <w:szCs w:val="28"/>
        </w:rPr>
        <w:t>я</w:t>
      </w:r>
      <w:r w:rsidRPr="00CB3DC2">
        <w:rPr>
          <w:rFonts w:ascii="Times New Roman" w:eastAsia="Times New Roman" w:hAnsi="Times New Roman" w:cs="Times New Roman"/>
          <w:sz w:val="28"/>
          <w:szCs w:val="28"/>
        </w:rPr>
        <w:t>зательных  требований, или ходатайство о продлении срока исполнения предписания с указанием причин невозможн</w:t>
      </w:r>
      <w:r w:rsidRPr="00CB3DC2">
        <w:rPr>
          <w:rFonts w:ascii="Times New Roman" w:eastAsia="Times New Roman" w:hAnsi="Times New Roman" w:cs="Times New Roman"/>
          <w:sz w:val="28"/>
          <w:szCs w:val="28"/>
        </w:rPr>
        <w:t>о</w:t>
      </w:r>
      <w:r w:rsidRPr="00CB3DC2">
        <w:rPr>
          <w:rFonts w:ascii="Times New Roman" w:eastAsia="Times New Roman" w:hAnsi="Times New Roman" w:cs="Times New Roman"/>
          <w:sz w:val="28"/>
          <w:szCs w:val="28"/>
        </w:rPr>
        <w:t>сти    исполнения    предписания     в   срок,     подтвержде</w:t>
      </w:r>
      <w:r w:rsidRPr="00CB3DC2">
        <w:rPr>
          <w:rFonts w:ascii="Times New Roman" w:eastAsia="Times New Roman" w:hAnsi="Times New Roman" w:cs="Times New Roman"/>
          <w:sz w:val="28"/>
          <w:szCs w:val="28"/>
        </w:rPr>
        <w:t>н</w:t>
      </w:r>
      <w:r w:rsidRPr="00CB3DC2">
        <w:rPr>
          <w:rFonts w:ascii="Times New Roman" w:eastAsia="Times New Roman" w:hAnsi="Times New Roman" w:cs="Times New Roman"/>
          <w:sz w:val="28"/>
          <w:szCs w:val="28"/>
        </w:rPr>
        <w:t xml:space="preserve">ных соответствующими документами, представлять </w:t>
      </w:r>
      <w:proofErr w:type="gramStart"/>
      <w:r w:rsidRPr="00CB3DC2">
        <w:rPr>
          <w:rFonts w:ascii="Times New Roman" w:eastAsia="Times New Roman" w:hAnsi="Times New Roman" w:cs="Times New Roman"/>
          <w:sz w:val="28"/>
          <w:szCs w:val="28"/>
        </w:rPr>
        <w:t>в</w:t>
      </w:r>
      <w:proofErr w:type="gramEnd"/>
      <w:r w:rsidRPr="00CB3DC2">
        <w:rPr>
          <w:rFonts w:ascii="Times New Roman" w:eastAsia="Times New Roman" w:hAnsi="Times New Roman" w:cs="Times New Roman"/>
          <w:sz w:val="28"/>
          <w:szCs w:val="28"/>
        </w:rPr>
        <w:t xml:space="preserve"> __________________________________________________________________</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lastRenderedPageBreak/>
        <w:t>(наименование органа муниципального контроля, адрес его места нахождения)</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____________________________  _______________    ____________________</w:t>
      </w:r>
    </w:p>
    <w:p w:rsidR="009473F9" w:rsidRPr="00CB3DC2" w:rsidRDefault="009473F9" w:rsidP="009473F9">
      <w:pPr>
        <w:spacing w:after="0" w:line="0" w:lineRule="atLeast"/>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 xml:space="preserve">      </w:t>
      </w:r>
      <w:proofErr w:type="gramStart"/>
      <w:r w:rsidRPr="00CB3DC2">
        <w:rPr>
          <w:rFonts w:ascii="Times New Roman" w:eastAsia="Times New Roman" w:hAnsi="Times New Roman" w:cs="Times New Roman"/>
          <w:sz w:val="16"/>
          <w:szCs w:val="16"/>
        </w:rPr>
        <w:t>(наименование должности  лица,</w:t>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t xml:space="preserve">                      (подпись, заверенная     </w:t>
      </w:r>
      <w:r w:rsidRPr="00CB3DC2">
        <w:rPr>
          <w:rFonts w:ascii="Times New Roman" w:eastAsia="Times New Roman" w:hAnsi="Times New Roman" w:cs="Times New Roman"/>
          <w:sz w:val="16"/>
          <w:szCs w:val="16"/>
        </w:rPr>
        <w:tab/>
        <w:t xml:space="preserve">                (расшифровка подписи)                 </w:t>
      </w:r>
      <w:proofErr w:type="gramEnd"/>
    </w:p>
    <w:p w:rsidR="009473F9" w:rsidRPr="00CB3DC2" w:rsidRDefault="009473F9" w:rsidP="009473F9">
      <w:pPr>
        <w:spacing w:after="0" w:line="0" w:lineRule="atLeast"/>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 xml:space="preserve">           </w:t>
      </w:r>
      <w:proofErr w:type="gramStart"/>
      <w:r w:rsidRPr="00CB3DC2">
        <w:rPr>
          <w:rFonts w:ascii="Times New Roman" w:eastAsia="Times New Roman" w:hAnsi="Times New Roman" w:cs="Times New Roman"/>
          <w:sz w:val="16"/>
          <w:szCs w:val="16"/>
        </w:rPr>
        <w:t>выдавшего</w:t>
      </w:r>
      <w:proofErr w:type="gramEnd"/>
      <w:r w:rsidRPr="00CB3DC2">
        <w:rPr>
          <w:rFonts w:ascii="Times New Roman" w:eastAsia="Times New Roman" w:hAnsi="Times New Roman" w:cs="Times New Roman"/>
          <w:sz w:val="16"/>
          <w:szCs w:val="16"/>
        </w:rPr>
        <w:t xml:space="preserve"> предписание</w:t>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t xml:space="preserve">                               печатью)</w:t>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Отметка о направлении (вручении) настоящего предписания лицу,  в  отношении которого оно выдано (нужное отметить знаком "V"):</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 xml:space="preserve">    --¬</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 xml:space="preserve">    L-- направлено заказным письмом с уведомлением о вр</w:t>
      </w:r>
      <w:r w:rsidRPr="00CB3DC2">
        <w:rPr>
          <w:rFonts w:ascii="Times New Roman" w:eastAsia="Times New Roman" w:hAnsi="Times New Roman" w:cs="Times New Roman"/>
          <w:sz w:val="28"/>
          <w:szCs w:val="28"/>
        </w:rPr>
        <w:t>у</w:t>
      </w:r>
      <w:r w:rsidRPr="00CB3DC2">
        <w:rPr>
          <w:rFonts w:ascii="Times New Roman" w:eastAsia="Times New Roman" w:hAnsi="Times New Roman" w:cs="Times New Roman"/>
          <w:sz w:val="28"/>
          <w:szCs w:val="28"/>
        </w:rPr>
        <w:t>чении</w:t>
      </w:r>
    </w:p>
    <w:p w:rsidR="009473F9" w:rsidRPr="00CB3DC2" w:rsidRDefault="009473F9" w:rsidP="009473F9">
      <w:pPr>
        <w:spacing w:after="0" w:line="0" w:lineRule="atLeast"/>
        <w:rPr>
          <w:rFonts w:ascii="Times New Roman" w:eastAsia="Times New Roman" w:hAnsi="Times New Roman" w:cs="Times New Roman"/>
          <w:sz w:val="28"/>
          <w:szCs w:val="28"/>
        </w:rPr>
      </w:pPr>
      <w:r w:rsidRPr="00CB3DC2">
        <w:rPr>
          <w:rFonts w:ascii="Times New Roman" w:eastAsia="Times New Roman" w:hAnsi="Times New Roman" w:cs="Times New Roman"/>
          <w:sz w:val="28"/>
          <w:szCs w:val="28"/>
        </w:rPr>
        <w:t>(квитанция  №_____ от  "____"  _____________ 20___ г.);</w:t>
      </w:r>
    </w:p>
    <w:p w:rsidR="009473F9" w:rsidRPr="0017477C" w:rsidRDefault="009473F9" w:rsidP="009473F9">
      <w:pPr>
        <w:spacing w:after="0" w:line="0" w:lineRule="atLeast"/>
        <w:rPr>
          <w:rFonts w:eastAsia="Times New Roman"/>
          <w:sz w:val="28"/>
          <w:szCs w:val="28"/>
        </w:rPr>
      </w:pPr>
      <w:r w:rsidRPr="0017477C">
        <w:rPr>
          <w:rFonts w:eastAsia="Times New Roman"/>
          <w:sz w:val="28"/>
          <w:szCs w:val="28"/>
        </w:rPr>
        <w:t xml:space="preserve">    --¬</w:t>
      </w:r>
    </w:p>
    <w:p w:rsidR="009473F9" w:rsidRPr="0017477C" w:rsidRDefault="009473F9" w:rsidP="009473F9">
      <w:pPr>
        <w:spacing w:after="0" w:line="0" w:lineRule="atLeast"/>
        <w:rPr>
          <w:rFonts w:eastAsia="Times New Roman"/>
          <w:sz w:val="28"/>
          <w:szCs w:val="28"/>
        </w:rPr>
      </w:pPr>
      <w:r w:rsidRPr="00CB3DC2">
        <w:rPr>
          <w:rFonts w:ascii="Times New Roman" w:eastAsia="Times New Roman" w:hAnsi="Times New Roman" w:cs="Times New Roman"/>
          <w:sz w:val="28"/>
          <w:szCs w:val="28"/>
        </w:rPr>
        <w:t xml:space="preserve">    L-- вручено лично лицу (его уполномоченному предст</w:t>
      </w:r>
      <w:r w:rsidRPr="00CB3DC2">
        <w:rPr>
          <w:rFonts w:ascii="Times New Roman" w:eastAsia="Times New Roman" w:hAnsi="Times New Roman" w:cs="Times New Roman"/>
          <w:sz w:val="28"/>
          <w:szCs w:val="28"/>
        </w:rPr>
        <w:t>а</w:t>
      </w:r>
      <w:r w:rsidRPr="00CB3DC2">
        <w:rPr>
          <w:rFonts w:ascii="Times New Roman" w:eastAsia="Times New Roman" w:hAnsi="Times New Roman" w:cs="Times New Roman"/>
          <w:sz w:val="28"/>
          <w:szCs w:val="28"/>
        </w:rPr>
        <w:t>вителю),</w:t>
      </w:r>
      <w:r w:rsidRPr="0017477C">
        <w:rPr>
          <w:rFonts w:eastAsia="Times New Roman"/>
          <w:sz w:val="28"/>
          <w:szCs w:val="28"/>
        </w:rPr>
        <w:t xml:space="preserve"> __________________________________________________________________</w:t>
      </w:r>
    </w:p>
    <w:p w:rsidR="009473F9" w:rsidRPr="0017477C" w:rsidRDefault="009473F9" w:rsidP="009473F9">
      <w:pPr>
        <w:spacing w:after="0" w:line="0" w:lineRule="atLeast"/>
        <w:rPr>
          <w:rFonts w:eastAsia="Times New Roman"/>
          <w:sz w:val="28"/>
          <w:szCs w:val="28"/>
        </w:rPr>
      </w:pPr>
      <w:r w:rsidRPr="0017477C">
        <w:rPr>
          <w:rFonts w:eastAsia="Times New Roman"/>
          <w:sz w:val="28"/>
          <w:szCs w:val="28"/>
        </w:rPr>
        <w:t>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(фамилия, имя, отчество (при наличии) получившего лица)</w:t>
      </w:r>
    </w:p>
    <w:p w:rsidR="009473F9" w:rsidRPr="0017477C" w:rsidRDefault="009473F9" w:rsidP="009473F9">
      <w:pPr>
        <w:spacing w:after="0" w:line="0" w:lineRule="atLeast"/>
        <w:rPr>
          <w:rFonts w:eastAsia="Times New Roman"/>
          <w:sz w:val="28"/>
          <w:szCs w:val="28"/>
        </w:rPr>
      </w:pPr>
      <w:proofErr w:type="gramStart"/>
      <w:r w:rsidRPr="00CB3DC2">
        <w:rPr>
          <w:rFonts w:ascii="Times New Roman" w:eastAsia="Times New Roman" w:hAnsi="Times New Roman" w:cs="Times New Roman"/>
          <w:sz w:val="28"/>
          <w:szCs w:val="28"/>
        </w:rPr>
        <w:t>действующему</w:t>
      </w:r>
      <w:proofErr w:type="gramEnd"/>
      <w:r w:rsidRPr="00CB3DC2">
        <w:rPr>
          <w:rFonts w:ascii="Times New Roman" w:eastAsia="Times New Roman" w:hAnsi="Times New Roman" w:cs="Times New Roman"/>
          <w:sz w:val="28"/>
          <w:szCs w:val="28"/>
        </w:rPr>
        <w:t xml:space="preserve"> на основании</w:t>
      </w:r>
      <w:r w:rsidRPr="0017477C">
        <w:rPr>
          <w:rFonts w:eastAsia="Times New Roman"/>
          <w:sz w:val="28"/>
          <w:szCs w:val="28"/>
        </w:rPr>
        <w:t xml:space="preserve"> __________________________________________________________________</w:t>
      </w:r>
    </w:p>
    <w:p w:rsidR="009473F9" w:rsidRPr="00CB3DC2" w:rsidRDefault="009473F9" w:rsidP="009473F9">
      <w:pPr>
        <w:spacing w:after="0" w:line="0" w:lineRule="atLeast"/>
        <w:jc w:val="center"/>
        <w:rPr>
          <w:rFonts w:ascii="Times New Roman" w:eastAsia="Times New Roman" w:hAnsi="Times New Roman" w:cs="Times New Roman"/>
          <w:sz w:val="16"/>
          <w:szCs w:val="16"/>
        </w:rPr>
      </w:pPr>
      <w:r w:rsidRPr="00CB3DC2">
        <w:rPr>
          <w:rFonts w:ascii="Times New Roman" w:eastAsia="Times New Roman" w:hAnsi="Times New Roman" w:cs="Times New Roman"/>
          <w:sz w:val="16"/>
          <w:szCs w:val="16"/>
        </w:rPr>
        <w:t>(реквизиты документа, подтверждающего полномочия на представительство)</w:t>
      </w:r>
    </w:p>
    <w:p w:rsidR="009473F9" w:rsidRPr="0017477C" w:rsidRDefault="009473F9" w:rsidP="009473F9">
      <w:pPr>
        <w:spacing w:after="0" w:line="0" w:lineRule="atLeast"/>
        <w:rPr>
          <w:rFonts w:eastAsia="Times New Roman"/>
          <w:sz w:val="8"/>
          <w:szCs w:val="8"/>
        </w:rPr>
      </w:pPr>
    </w:p>
    <w:p w:rsidR="009473F9" w:rsidRPr="0017477C" w:rsidRDefault="009473F9" w:rsidP="009473F9">
      <w:pPr>
        <w:spacing w:after="0" w:line="0" w:lineRule="atLeast"/>
        <w:rPr>
          <w:rFonts w:eastAsia="Times New Roman"/>
          <w:sz w:val="28"/>
          <w:szCs w:val="28"/>
        </w:rPr>
      </w:pPr>
      <w:r w:rsidRPr="0017477C">
        <w:rPr>
          <w:rFonts w:eastAsia="Times New Roman"/>
          <w:sz w:val="28"/>
          <w:szCs w:val="28"/>
        </w:rPr>
        <w:t>"___" ____________ 20__ г. __________________________________________</w:t>
      </w:r>
    </w:p>
    <w:p w:rsidR="009473F9" w:rsidRPr="00CB3DC2" w:rsidRDefault="009473F9" w:rsidP="009473F9">
      <w:pPr>
        <w:spacing w:after="0" w:line="0" w:lineRule="atLeast"/>
        <w:rPr>
          <w:rFonts w:ascii="Times New Roman" w:eastAsia="Times New Roman" w:hAnsi="Times New Roman" w:cs="Times New Roman"/>
          <w:sz w:val="16"/>
          <w:szCs w:val="16"/>
        </w:rPr>
      </w:pPr>
      <w:r w:rsidRPr="0017477C">
        <w:rPr>
          <w:rFonts w:eastAsia="Times New Roman"/>
          <w:sz w:val="16"/>
          <w:szCs w:val="16"/>
        </w:rPr>
        <w:t xml:space="preserve">   </w:t>
      </w:r>
      <w:r w:rsidRPr="0017477C">
        <w:rPr>
          <w:rFonts w:eastAsia="Times New Roman"/>
          <w:sz w:val="16"/>
          <w:szCs w:val="16"/>
        </w:rPr>
        <w:tab/>
      </w:r>
      <w:r w:rsidRPr="00CB3DC2">
        <w:rPr>
          <w:rFonts w:ascii="Times New Roman" w:eastAsia="Times New Roman" w:hAnsi="Times New Roman" w:cs="Times New Roman"/>
          <w:sz w:val="16"/>
          <w:szCs w:val="16"/>
        </w:rPr>
        <w:t xml:space="preserve">    (дата вручения)         </w:t>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r>
      <w:r w:rsidRPr="00CB3DC2">
        <w:rPr>
          <w:rFonts w:ascii="Times New Roman" w:eastAsia="Times New Roman" w:hAnsi="Times New Roman" w:cs="Times New Roman"/>
          <w:sz w:val="16"/>
          <w:szCs w:val="16"/>
        </w:rPr>
        <w:tab/>
        <w:t>(подпись лица, получившего предписание, и ее расшифровка)</w:t>
      </w:r>
    </w:p>
    <w:p w:rsidR="009473F9" w:rsidRPr="0017477C" w:rsidRDefault="009473F9" w:rsidP="009473F9">
      <w:pPr>
        <w:spacing w:line="0" w:lineRule="atLeast"/>
        <w:ind w:left="5245"/>
        <w:jc w:val="center"/>
        <w:outlineLvl w:val="1"/>
        <w:rPr>
          <w:sz w:val="28"/>
          <w:szCs w:val="24"/>
        </w:rPr>
      </w:pPr>
      <w:r w:rsidRPr="0017477C">
        <w:rPr>
          <w:sz w:val="28"/>
          <w:szCs w:val="24"/>
        </w:rPr>
        <w:t xml:space="preserve"> </w:t>
      </w:r>
    </w:p>
    <w:p w:rsidR="009473F9" w:rsidRPr="00ED3218" w:rsidRDefault="009473F9" w:rsidP="009473F9">
      <w:pPr>
        <w:pStyle w:val="western"/>
        <w:spacing w:before="0" w:beforeAutospacing="0" w:after="0" w:afterAutospacing="0" w:line="0" w:lineRule="atLeast"/>
        <w:ind w:left="4956"/>
        <w:rPr>
          <w:sz w:val="16"/>
          <w:szCs w:val="16"/>
        </w:rPr>
      </w:pP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b/>
          <w:bCs/>
          <w:color w:val="1A171B"/>
          <w:sz w:val="28"/>
          <w:szCs w:val="28"/>
        </w:rPr>
      </w:pPr>
      <w:r>
        <w:rPr>
          <w:rFonts w:ascii="Times New Roman" w:eastAsia="Times New Roman" w:hAnsi="Times New Roman" w:cs="Times New Roman"/>
          <w:b/>
          <w:bCs/>
          <w:color w:val="1A171B"/>
          <w:sz w:val="28"/>
          <w:szCs w:val="28"/>
        </w:rPr>
        <w:t>АДМИНИСТРАЦИЯ РЕШЕТОВСКОГО СЕЛЬСОВЕТА</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b/>
          <w:bCs/>
          <w:color w:val="1A171B"/>
          <w:sz w:val="28"/>
          <w:szCs w:val="28"/>
        </w:rPr>
        <w:t>КОЧКОВСКОГО РАЙОНА НОВОСИБИРСКОЙ О</w:t>
      </w:r>
      <w:r>
        <w:rPr>
          <w:rFonts w:ascii="Times New Roman" w:eastAsia="Times New Roman" w:hAnsi="Times New Roman" w:cs="Times New Roman"/>
          <w:b/>
          <w:bCs/>
          <w:color w:val="1A171B"/>
          <w:sz w:val="28"/>
          <w:szCs w:val="28"/>
        </w:rPr>
        <w:t>Б</w:t>
      </w:r>
      <w:r>
        <w:rPr>
          <w:rFonts w:ascii="Times New Roman" w:eastAsia="Times New Roman" w:hAnsi="Times New Roman" w:cs="Times New Roman"/>
          <w:b/>
          <w:bCs/>
          <w:color w:val="1A171B"/>
          <w:sz w:val="28"/>
          <w:szCs w:val="28"/>
        </w:rPr>
        <w:t>ЛАСТИ</w:t>
      </w:r>
    </w:p>
    <w:p w:rsidR="00222DCC" w:rsidRDefault="00222DCC" w:rsidP="00222DCC">
      <w:pPr>
        <w:shd w:val="clear" w:color="auto" w:fill="FFFFFF"/>
        <w:spacing w:after="0" w:line="240" w:lineRule="auto"/>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b/>
          <w:bCs/>
          <w:color w:val="1A171B"/>
          <w:sz w:val="28"/>
          <w:szCs w:val="28"/>
        </w:rPr>
        <w:t> </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b/>
          <w:bCs/>
          <w:color w:val="1A171B"/>
          <w:sz w:val="28"/>
          <w:szCs w:val="28"/>
        </w:rPr>
      </w:pPr>
      <w:r>
        <w:rPr>
          <w:rFonts w:ascii="Times New Roman" w:eastAsia="Times New Roman" w:hAnsi="Times New Roman" w:cs="Times New Roman"/>
          <w:b/>
          <w:bCs/>
          <w:color w:val="1A171B"/>
          <w:sz w:val="28"/>
          <w:szCs w:val="28"/>
        </w:rPr>
        <w:t>ПОСТАНОВЛЕНИЕ</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color w:val="1A171B"/>
          <w:sz w:val="28"/>
          <w:szCs w:val="28"/>
        </w:rPr>
      </w:pP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b/>
          <w:bCs/>
          <w:color w:val="1A171B"/>
          <w:sz w:val="28"/>
          <w:szCs w:val="28"/>
        </w:rPr>
      </w:pPr>
      <w:r>
        <w:rPr>
          <w:rFonts w:ascii="Times New Roman" w:eastAsia="Times New Roman" w:hAnsi="Times New Roman" w:cs="Times New Roman"/>
          <w:b/>
          <w:bCs/>
          <w:color w:val="1A171B"/>
          <w:sz w:val="28"/>
          <w:szCs w:val="28"/>
        </w:rPr>
        <w:t xml:space="preserve">от 24.07.2020г.                                                      № 52 </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color w:val="1A171B"/>
          <w:sz w:val="28"/>
          <w:szCs w:val="28"/>
        </w:rPr>
      </w:pP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b/>
          <w:bCs/>
          <w:color w:val="1A171B"/>
          <w:sz w:val="28"/>
          <w:szCs w:val="28"/>
        </w:rPr>
        <w:t xml:space="preserve">Об отмене постановления администрации </w:t>
      </w:r>
      <w:proofErr w:type="spellStart"/>
      <w:r>
        <w:rPr>
          <w:rFonts w:ascii="Times New Roman" w:eastAsia="Times New Roman" w:hAnsi="Times New Roman" w:cs="Times New Roman"/>
          <w:b/>
          <w:bCs/>
          <w:color w:val="1A171B"/>
          <w:sz w:val="28"/>
          <w:szCs w:val="28"/>
        </w:rPr>
        <w:t>Решетовского</w:t>
      </w:r>
      <w:proofErr w:type="spellEnd"/>
      <w:r>
        <w:rPr>
          <w:rFonts w:ascii="Times New Roman" w:eastAsia="Times New Roman" w:hAnsi="Times New Roman" w:cs="Times New Roman"/>
          <w:b/>
          <w:bCs/>
          <w:color w:val="1A171B"/>
          <w:sz w:val="28"/>
          <w:szCs w:val="28"/>
        </w:rPr>
        <w:t xml:space="preserve"> сельсовета </w:t>
      </w:r>
      <w:proofErr w:type="spellStart"/>
      <w:r>
        <w:rPr>
          <w:rFonts w:ascii="Times New Roman" w:eastAsia="Times New Roman" w:hAnsi="Times New Roman" w:cs="Times New Roman"/>
          <w:b/>
          <w:bCs/>
          <w:color w:val="1A171B"/>
          <w:sz w:val="28"/>
          <w:szCs w:val="28"/>
        </w:rPr>
        <w:t>Кочковского</w:t>
      </w:r>
      <w:proofErr w:type="spellEnd"/>
      <w:r>
        <w:rPr>
          <w:rFonts w:ascii="Times New Roman" w:eastAsia="Times New Roman" w:hAnsi="Times New Roman" w:cs="Times New Roman"/>
          <w:b/>
          <w:bCs/>
          <w:color w:val="1A171B"/>
          <w:sz w:val="28"/>
          <w:szCs w:val="28"/>
        </w:rPr>
        <w:t xml:space="preserve"> района Новосибирской области от 08.06.2017г. № 62а «Об утверждении Порядка выдачи разрешения</w:t>
      </w:r>
      <w:r>
        <w:rPr>
          <w:rFonts w:ascii="Times New Roman" w:eastAsia="Times New Roman" w:hAnsi="Times New Roman" w:cs="Times New Roman"/>
          <w:color w:val="1A171B"/>
          <w:sz w:val="28"/>
          <w:szCs w:val="28"/>
        </w:rPr>
        <w:t xml:space="preserve"> </w:t>
      </w:r>
      <w:r>
        <w:rPr>
          <w:rFonts w:ascii="Times New Roman" w:eastAsia="Times New Roman" w:hAnsi="Times New Roman" w:cs="Times New Roman"/>
          <w:b/>
          <w:bCs/>
          <w:color w:val="1A171B"/>
          <w:sz w:val="28"/>
          <w:szCs w:val="28"/>
        </w:rPr>
        <w:t>представителем нанимателя (работодат</w:t>
      </w:r>
      <w:r>
        <w:rPr>
          <w:rFonts w:ascii="Times New Roman" w:eastAsia="Times New Roman" w:hAnsi="Times New Roman" w:cs="Times New Roman"/>
          <w:b/>
          <w:bCs/>
          <w:color w:val="1A171B"/>
          <w:sz w:val="28"/>
          <w:szCs w:val="28"/>
        </w:rPr>
        <w:t>е</w:t>
      </w:r>
      <w:r>
        <w:rPr>
          <w:rFonts w:ascii="Times New Roman" w:eastAsia="Times New Roman" w:hAnsi="Times New Roman" w:cs="Times New Roman"/>
          <w:b/>
          <w:bCs/>
          <w:color w:val="1A171B"/>
          <w:sz w:val="28"/>
          <w:szCs w:val="28"/>
        </w:rPr>
        <w:t>лем)</w:t>
      </w:r>
      <w:r>
        <w:rPr>
          <w:rFonts w:ascii="Times New Roman" w:eastAsia="Times New Roman" w:hAnsi="Times New Roman" w:cs="Times New Roman"/>
          <w:color w:val="1A171B"/>
          <w:sz w:val="28"/>
          <w:szCs w:val="28"/>
        </w:rPr>
        <w:t xml:space="preserve"> </w:t>
      </w:r>
      <w:r>
        <w:rPr>
          <w:rFonts w:ascii="Times New Roman" w:eastAsia="Times New Roman" w:hAnsi="Times New Roman" w:cs="Times New Roman"/>
          <w:b/>
          <w:bCs/>
          <w:color w:val="1A171B"/>
          <w:sz w:val="28"/>
          <w:szCs w:val="28"/>
        </w:rPr>
        <w:t>муниципальному служащему администрации</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b/>
          <w:bCs/>
          <w:color w:val="1A171B"/>
          <w:sz w:val="28"/>
          <w:szCs w:val="28"/>
        </w:rPr>
      </w:pPr>
      <w:proofErr w:type="spellStart"/>
      <w:r>
        <w:rPr>
          <w:rFonts w:ascii="Times New Roman" w:eastAsia="Times New Roman" w:hAnsi="Times New Roman" w:cs="Times New Roman"/>
          <w:b/>
          <w:bCs/>
          <w:color w:val="1A171B"/>
          <w:sz w:val="28"/>
          <w:szCs w:val="28"/>
        </w:rPr>
        <w:t>Решетовского</w:t>
      </w:r>
      <w:proofErr w:type="spellEnd"/>
      <w:r>
        <w:rPr>
          <w:rFonts w:ascii="Times New Roman" w:eastAsia="Times New Roman" w:hAnsi="Times New Roman" w:cs="Times New Roman"/>
          <w:b/>
          <w:bCs/>
          <w:color w:val="1A171B"/>
          <w:sz w:val="28"/>
          <w:szCs w:val="28"/>
        </w:rPr>
        <w:t xml:space="preserve"> сельсовета </w:t>
      </w:r>
      <w:proofErr w:type="spellStart"/>
      <w:r>
        <w:rPr>
          <w:rFonts w:ascii="Times New Roman" w:eastAsia="Times New Roman" w:hAnsi="Times New Roman" w:cs="Times New Roman"/>
          <w:b/>
          <w:bCs/>
          <w:color w:val="1A171B"/>
          <w:sz w:val="28"/>
          <w:szCs w:val="28"/>
        </w:rPr>
        <w:t>Кочковского</w:t>
      </w:r>
      <w:proofErr w:type="spellEnd"/>
      <w:r>
        <w:rPr>
          <w:rFonts w:ascii="Times New Roman" w:eastAsia="Times New Roman" w:hAnsi="Times New Roman" w:cs="Times New Roman"/>
          <w:b/>
          <w:bCs/>
          <w:color w:val="1A171B"/>
          <w:sz w:val="28"/>
          <w:szCs w:val="28"/>
        </w:rPr>
        <w:t xml:space="preserve"> района Новос</w:t>
      </w:r>
      <w:r>
        <w:rPr>
          <w:rFonts w:ascii="Times New Roman" w:eastAsia="Times New Roman" w:hAnsi="Times New Roman" w:cs="Times New Roman"/>
          <w:b/>
          <w:bCs/>
          <w:color w:val="1A171B"/>
          <w:sz w:val="28"/>
          <w:szCs w:val="28"/>
        </w:rPr>
        <w:t>и</w:t>
      </w:r>
      <w:r>
        <w:rPr>
          <w:rFonts w:ascii="Times New Roman" w:eastAsia="Times New Roman" w:hAnsi="Times New Roman" w:cs="Times New Roman"/>
          <w:b/>
          <w:bCs/>
          <w:color w:val="1A171B"/>
          <w:sz w:val="28"/>
          <w:szCs w:val="28"/>
        </w:rPr>
        <w:t>бирской области</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b/>
          <w:bCs/>
          <w:color w:val="1A171B"/>
          <w:sz w:val="28"/>
          <w:szCs w:val="28"/>
        </w:rPr>
        <w:t>на участие  в управлении некоммерческими организ</w:t>
      </w:r>
      <w:r>
        <w:rPr>
          <w:rFonts w:ascii="Times New Roman" w:eastAsia="Times New Roman" w:hAnsi="Times New Roman" w:cs="Times New Roman"/>
          <w:b/>
          <w:bCs/>
          <w:color w:val="1A171B"/>
          <w:sz w:val="28"/>
          <w:szCs w:val="28"/>
        </w:rPr>
        <w:t>а</w:t>
      </w:r>
      <w:r>
        <w:rPr>
          <w:rFonts w:ascii="Times New Roman" w:eastAsia="Times New Roman" w:hAnsi="Times New Roman" w:cs="Times New Roman"/>
          <w:b/>
          <w:bCs/>
          <w:color w:val="1A171B"/>
          <w:sz w:val="28"/>
          <w:szCs w:val="28"/>
        </w:rPr>
        <w:t xml:space="preserve">циями на безвозмездной основе  в качестве </w:t>
      </w:r>
      <w:proofErr w:type="gramStart"/>
      <w:r>
        <w:rPr>
          <w:rFonts w:ascii="Times New Roman" w:eastAsia="Times New Roman" w:hAnsi="Times New Roman" w:cs="Times New Roman"/>
          <w:b/>
          <w:bCs/>
          <w:color w:val="1A171B"/>
          <w:sz w:val="28"/>
          <w:szCs w:val="28"/>
        </w:rPr>
        <w:t>единоличн</w:t>
      </w:r>
      <w:r>
        <w:rPr>
          <w:rFonts w:ascii="Times New Roman" w:eastAsia="Times New Roman" w:hAnsi="Times New Roman" w:cs="Times New Roman"/>
          <w:b/>
          <w:bCs/>
          <w:color w:val="1A171B"/>
          <w:sz w:val="28"/>
          <w:szCs w:val="28"/>
        </w:rPr>
        <w:t>о</w:t>
      </w:r>
      <w:r>
        <w:rPr>
          <w:rFonts w:ascii="Times New Roman" w:eastAsia="Times New Roman" w:hAnsi="Times New Roman" w:cs="Times New Roman"/>
          <w:b/>
          <w:bCs/>
          <w:color w:val="1A171B"/>
          <w:sz w:val="28"/>
          <w:szCs w:val="28"/>
        </w:rPr>
        <w:t>го</w:t>
      </w:r>
      <w:proofErr w:type="gramEnd"/>
      <w:r>
        <w:rPr>
          <w:rFonts w:ascii="Times New Roman" w:eastAsia="Times New Roman" w:hAnsi="Times New Roman" w:cs="Times New Roman"/>
          <w:b/>
          <w:bCs/>
          <w:color w:val="1A171B"/>
          <w:sz w:val="28"/>
          <w:szCs w:val="28"/>
        </w:rPr>
        <w:t xml:space="preserve"> исполнительного</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b/>
          <w:bCs/>
          <w:color w:val="1A171B"/>
          <w:sz w:val="28"/>
          <w:szCs w:val="28"/>
        </w:rPr>
      </w:pPr>
      <w:r>
        <w:rPr>
          <w:rFonts w:ascii="Times New Roman" w:eastAsia="Times New Roman" w:hAnsi="Times New Roman" w:cs="Times New Roman"/>
          <w:b/>
          <w:bCs/>
          <w:color w:val="1A171B"/>
          <w:sz w:val="28"/>
          <w:szCs w:val="28"/>
        </w:rPr>
        <w:t>органа или вхождения  в состав их коллегиальных орг</w:t>
      </w:r>
      <w:r>
        <w:rPr>
          <w:rFonts w:ascii="Times New Roman" w:eastAsia="Times New Roman" w:hAnsi="Times New Roman" w:cs="Times New Roman"/>
          <w:b/>
          <w:bCs/>
          <w:color w:val="1A171B"/>
          <w:sz w:val="28"/>
          <w:szCs w:val="28"/>
        </w:rPr>
        <w:t>а</w:t>
      </w:r>
      <w:r>
        <w:rPr>
          <w:rFonts w:ascii="Times New Roman" w:eastAsia="Times New Roman" w:hAnsi="Times New Roman" w:cs="Times New Roman"/>
          <w:b/>
          <w:bCs/>
          <w:color w:val="1A171B"/>
          <w:sz w:val="28"/>
          <w:szCs w:val="28"/>
        </w:rPr>
        <w:t>нов»</w:t>
      </w: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b/>
          <w:bCs/>
          <w:color w:val="1A171B"/>
          <w:sz w:val="28"/>
          <w:szCs w:val="28"/>
        </w:rPr>
      </w:pPr>
    </w:p>
    <w:p w:rsidR="00222DCC" w:rsidRDefault="00222DCC" w:rsidP="00222DCC">
      <w:pPr>
        <w:shd w:val="clear" w:color="auto" w:fill="FFFFFF"/>
        <w:spacing w:after="0" w:line="240" w:lineRule="auto"/>
        <w:jc w:val="center"/>
        <w:textAlignment w:val="baseline"/>
        <w:rPr>
          <w:rFonts w:ascii="Times New Roman" w:eastAsia="Times New Roman" w:hAnsi="Times New Roman" w:cs="Times New Roman"/>
          <w:color w:val="1A171B"/>
          <w:sz w:val="28"/>
          <w:szCs w:val="28"/>
        </w:rPr>
      </w:pP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color w:val="1A171B"/>
          <w:sz w:val="28"/>
          <w:szCs w:val="28"/>
        </w:rPr>
        <w:t xml:space="preserve">        </w:t>
      </w:r>
      <w:proofErr w:type="gramStart"/>
      <w:r>
        <w:rPr>
          <w:rFonts w:ascii="Times New Roman" w:eastAsia="Times New Roman" w:hAnsi="Times New Roman" w:cs="Times New Roman"/>
          <w:color w:val="1A171B"/>
          <w:sz w:val="28"/>
          <w:szCs w:val="28"/>
        </w:rPr>
        <w:t xml:space="preserve">В соответствии с ч. 4 ст. 7 Федерального закона от 06.10.2003 № 131-ФЗ «Об общих принципах организации местного самоуправления в Российской Федерации», </w:t>
      </w:r>
      <w:proofErr w:type="spellStart"/>
      <w:r>
        <w:rPr>
          <w:rFonts w:ascii="Times New Roman" w:eastAsia="Times New Roman" w:hAnsi="Times New Roman" w:cs="Times New Roman"/>
          <w:color w:val="1A171B"/>
          <w:sz w:val="28"/>
          <w:szCs w:val="28"/>
        </w:rPr>
        <w:t>пп</w:t>
      </w:r>
      <w:proofErr w:type="spellEnd"/>
      <w:r>
        <w:rPr>
          <w:rFonts w:ascii="Times New Roman" w:eastAsia="Times New Roman" w:hAnsi="Times New Roman" w:cs="Times New Roman"/>
          <w:color w:val="1A171B"/>
          <w:sz w:val="28"/>
          <w:szCs w:val="28"/>
        </w:rPr>
        <w:t>. «б» п.3 ч.1 ст.14 Федерального закона от 02.03.2007 № 25-ФЗ «О муниципальной службе в Российской Федерации», в целях приведения нормативного правового акта в соотве</w:t>
      </w:r>
      <w:r>
        <w:rPr>
          <w:rFonts w:ascii="Times New Roman" w:eastAsia="Times New Roman" w:hAnsi="Times New Roman" w:cs="Times New Roman"/>
          <w:color w:val="1A171B"/>
          <w:sz w:val="28"/>
          <w:szCs w:val="28"/>
        </w:rPr>
        <w:t>т</w:t>
      </w:r>
      <w:r>
        <w:rPr>
          <w:rFonts w:ascii="Times New Roman" w:eastAsia="Times New Roman" w:hAnsi="Times New Roman" w:cs="Times New Roman"/>
          <w:color w:val="1A171B"/>
          <w:sz w:val="28"/>
          <w:szCs w:val="28"/>
        </w:rPr>
        <w:t xml:space="preserve">ствие действующего законодательства    администрация </w:t>
      </w:r>
      <w:proofErr w:type="spellStart"/>
      <w:r>
        <w:rPr>
          <w:rFonts w:ascii="Times New Roman" w:eastAsia="Times New Roman" w:hAnsi="Times New Roman" w:cs="Times New Roman"/>
          <w:color w:val="1A171B"/>
          <w:sz w:val="28"/>
          <w:szCs w:val="28"/>
        </w:rPr>
        <w:lastRenderedPageBreak/>
        <w:t>Решетовского</w:t>
      </w:r>
      <w:proofErr w:type="spellEnd"/>
      <w:r>
        <w:rPr>
          <w:rFonts w:ascii="Times New Roman" w:eastAsia="Times New Roman" w:hAnsi="Times New Roman" w:cs="Times New Roman"/>
          <w:color w:val="1A171B"/>
          <w:sz w:val="28"/>
          <w:szCs w:val="28"/>
        </w:rPr>
        <w:t xml:space="preserve"> сельсовета </w:t>
      </w:r>
      <w:proofErr w:type="spellStart"/>
      <w:r>
        <w:rPr>
          <w:rFonts w:ascii="Times New Roman" w:eastAsia="Times New Roman" w:hAnsi="Times New Roman" w:cs="Times New Roman"/>
          <w:color w:val="1A171B"/>
          <w:sz w:val="28"/>
          <w:szCs w:val="28"/>
        </w:rPr>
        <w:t>Кочковского</w:t>
      </w:r>
      <w:proofErr w:type="spellEnd"/>
      <w:r>
        <w:rPr>
          <w:rFonts w:ascii="Times New Roman" w:eastAsia="Times New Roman" w:hAnsi="Times New Roman" w:cs="Times New Roman"/>
          <w:color w:val="1A171B"/>
          <w:sz w:val="28"/>
          <w:szCs w:val="28"/>
        </w:rPr>
        <w:t xml:space="preserve"> района Новосиби</w:t>
      </w:r>
      <w:r>
        <w:rPr>
          <w:rFonts w:ascii="Times New Roman" w:eastAsia="Times New Roman" w:hAnsi="Times New Roman" w:cs="Times New Roman"/>
          <w:color w:val="1A171B"/>
          <w:sz w:val="28"/>
          <w:szCs w:val="28"/>
        </w:rPr>
        <w:t>р</w:t>
      </w:r>
      <w:r>
        <w:rPr>
          <w:rFonts w:ascii="Times New Roman" w:eastAsia="Times New Roman" w:hAnsi="Times New Roman" w:cs="Times New Roman"/>
          <w:color w:val="1A171B"/>
          <w:sz w:val="28"/>
          <w:szCs w:val="28"/>
        </w:rPr>
        <w:t xml:space="preserve">ской области </w:t>
      </w:r>
      <w:r>
        <w:rPr>
          <w:rFonts w:ascii="Times New Roman" w:eastAsia="Times New Roman" w:hAnsi="Times New Roman" w:cs="Times New Roman"/>
          <w:b/>
          <w:bCs/>
          <w:color w:val="1A171B"/>
          <w:sz w:val="28"/>
          <w:szCs w:val="28"/>
        </w:rPr>
        <w:t>постановляет:</w:t>
      </w:r>
      <w:proofErr w:type="gramEnd"/>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color w:val="1A171B"/>
          <w:sz w:val="28"/>
          <w:szCs w:val="28"/>
        </w:rPr>
        <w:t>1.  </w:t>
      </w:r>
      <w:proofErr w:type="gramStart"/>
      <w:r>
        <w:rPr>
          <w:rFonts w:ascii="Times New Roman" w:eastAsia="Times New Roman" w:hAnsi="Times New Roman" w:cs="Times New Roman"/>
          <w:color w:val="1A171B"/>
          <w:sz w:val="28"/>
          <w:szCs w:val="28"/>
        </w:rPr>
        <w:t xml:space="preserve">Отменить постановление администрации </w:t>
      </w:r>
      <w:proofErr w:type="spellStart"/>
      <w:r>
        <w:rPr>
          <w:rFonts w:ascii="Times New Roman" w:eastAsia="Times New Roman" w:hAnsi="Times New Roman" w:cs="Times New Roman"/>
          <w:color w:val="1A171B"/>
          <w:sz w:val="28"/>
          <w:szCs w:val="28"/>
        </w:rPr>
        <w:t>Решетовского</w:t>
      </w:r>
      <w:proofErr w:type="spellEnd"/>
      <w:r>
        <w:rPr>
          <w:rFonts w:ascii="Times New Roman" w:eastAsia="Times New Roman" w:hAnsi="Times New Roman" w:cs="Times New Roman"/>
          <w:color w:val="1A171B"/>
          <w:sz w:val="28"/>
          <w:szCs w:val="28"/>
        </w:rPr>
        <w:t xml:space="preserve"> сельсовета </w:t>
      </w:r>
      <w:proofErr w:type="spellStart"/>
      <w:r>
        <w:rPr>
          <w:rFonts w:ascii="Times New Roman" w:eastAsia="Times New Roman" w:hAnsi="Times New Roman" w:cs="Times New Roman"/>
          <w:color w:val="1A171B"/>
          <w:sz w:val="28"/>
          <w:szCs w:val="28"/>
        </w:rPr>
        <w:t>Ко</w:t>
      </w:r>
      <w:r>
        <w:rPr>
          <w:rFonts w:ascii="Times New Roman" w:eastAsia="Times New Roman" w:hAnsi="Times New Roman" w:cs="Times New Roman"/>
          <w:color w:val="1A171B"/>
          <w:sz w:val="28"/>
          <w:szCs w:val="28"/>
        </w:rPr>
        <w:t>ч</w:t>
      </w:r>
      <w:r>
        <w:rPr>
          <w:rFonts w:ascii="Times New Roman" w:eastAsia="Times New Roman" w:hAnsi="Times New Roman" w:cs="Times New Roman"/>
          <w:color w:val="1A171B"/>
          <w:sz w:val="28"/>
          <w:szCs w:val="28"/>
        </w:rPr>
        <w:t>ковского</w:t>
      </w:r>
      <w:proofErr w:type="spellEnd"/>
      <w:r>
        <w:rPr>
          <w:rFonts w:ascii="Times New Roman" w:eastAsia="Times New Roman" w:hAnsi="Times New Roman" w:cs="Times New Roman"/>
          <w:color w:val="1A171B"/>
          <w:sz w:val="28"/>
          <w:szCs w:val="28"/>
        </w:rPr>
        <w:t xml:space="preserve"> района Новосибирской области от 08.06.2017г. № 62а «Об утверждении Порядка выдачи ра</w:t>
      </w:r>
      <w:r>
        <w:rPr>
          <w:rFonts w:ascii="Times New Roman" w:eastAsia="Times New Roman" w:hAnsi="Times New Roman" w:cs="Times New Roman"/>
          <w:color w:val="1A171B"/>
          <w:sz w:val="28"/>
          <w:szCs w:val="28"/>
        </w:rPr>
        <w:t>з</w:t>
      </w:r>
      <w:r>
        <w:rPr>
          <w:rFonts w:ascii="Times New Roman" w:eastAsia="Times New Roman" w:hAnsi="Times New Roman" w:cs="Times New Roman"/>
          <w:color w:val="1A171B"/>
          <w:sz w:val="28"/>
          <w:szCs w:val="28"/>
        </w:rPr>
        <w:t>решения представителем нанимателя (работодателем) м</w:t>
      </w:r>
      <w:r>
        <w:rPr>
          <w:rFonts w:ascii="Times New Roman" w:eastAsia="Times New Roman" w:hAnsi="Times New Roman" w:cs="Times New Roman"/>
          <w:color w:val="1A171B"/>
          <w:sz w:val="28"/>
          <w:szCs w:val="28"/>
        </w:rPr>
        <w:t>у</w:t>
      </w:r>
      <w:r>
        <w:rPr>
          <w:rFonts w:ascii="Times New Roman" w:eastAsia="Times New Roman" w:hAnsi="Times New Roman" w:cs="Times New Roman"/>
          <w:color w:val="1A171B"/>
          <w:sz w:val="28"/>
          <w:szCs w:val="28"/>
        </w:rPr>
        <w:t xml:space="preserve">ниципальному служащему администрации </w:t>
      </w:r>
      <w:proofErr w:type="spellStart"/>
      <w:r>
        <w:rPr>
          <w:rFonts w:ascii="Times New Roman" w:eastAsia="Times New Roman" w:hAnsi="Times New Roman" w:cs="Times New Roman"/>
          <w:color w:val="1A171B"/>
          <w:sz w:val="28"/>
          <w:szCs w:val="28"/>
        </w:rPr>
        <w:t>Решетовского</w:t>
      </w:r>
      <w:proofErr w:type="spellEnd"/>
      <w:r>
        <w:rPr>
          <w:rFonts w:ascii="Times New Roman" w:eastAsia="Times New Roman" w:hAnsi="Times New Roman" w:cs="Times New Roman"/>
          <w:color w:val="1A171B"/>
          <w:sz w:val="28"/>
          <w:szCs w:val="28"/>
        </w:rPr>
        <w:t xml:space="preserve"> сельсов</w:t>
      </w:r>
      <w:r>
        <w:rPr>
          <w:rFonts w:ascii="Times New Roman" w:eastAsia="Times New Roman" w:hAnsi="Times New Roman" w:cs="Times New Roman"/>
          <w:color w:val="1A171B"/>
          <w:sz w:val="28"/>
          <w:szCs w:val="28"/>
        </w:rPr>
        <w:t>е</w:t>
      </w:r>
      <w:r>
        <w:rPr>
          <w:rFonts w:ascii="Times New Roman" w:eastAsia="Times New Roman" w:hAnsi="Times New Roman" w:cs="Times New Roman"/>
          <w:color w:val="1A171B"/>
          <w:sz w:val="28"/>
          <w:szCs w:val="28"/>
        </w:rPr>
        <w:t xml:space="preserve">та </w:t>
      </w:r>
      <w:proofErr w:type="spellStart"/>
      <w:r>
        <w:rPr>
          <w:rFonts w:ascii="Times New Roman" w:eastAsia="Times New Roman" w:hAnsi="Times New Roman" w:cs="Times New Roman"/>
          <w:color w:val="1A171B"/>
          <w:sz w:val="28"/>
          <w:szCs w:val="28"/>
        </w:rPr>
        <w:t>Кочковского</w:t>
      </w:r>
      <w:proofErr w:type="spellEnd"/>
      <w:r>
        <w:rPr>
          <w:rFonts w:ascii="Times New Roman" w:eastAsia="Times New Roman" w:hAnsi="Times New Roman" w:cs="Times New Roman"/>
          <w:color w:val="1A171B"/>
          <w:sz w:val="28"/>
          <w:szCs w:val="28"/>
        </w:rPr>
        <w:t xml:space="preserve"> района Новосибирской области на участие в управлении н</w:t>
      </w:r>
      <w:r>
        <w:rPr>
          <w:rFonts w:ascii="Times New Roman" w:eastAsia="Times New Roman" w:hAnsi="Times New Roman" w:cs="Times New Roman"/>
          <w:color w:val="1A171B"/>
          <w:sz w:val="28"/>
          <w:szCs w:val="28"/>
        </w:rPr>
        <w:t>е</w:t>
      </w:r>
      <w:r>
        <w:rPr>
          <w:rFonts w:ascii="Times New Roman" w:eastAsia="Times New Roman" w:hAnsi="Times New Roman" w:cs="Times New Roman"/>
          <w:color w:val="1A171B"/>
          <w:sz w:val="28"/>
          <w:szCs w:val="28"/>
        </w:rPr>
        <w:t>коммерческими организациями на безвозмездной основе в качестве единоличного исполн</w:t>
      </w:r>
      <w:r>
        <w:rPr>
          <w:rFonts w:ascii="Times New Roman" w:eastAsia="Times New Roman" w:hAnsi="Times New Roman" w:cs="Times New Roman"/>
          <w:color w:val="1A171B"/>
          <w:sz w:val="28"/>
          <w:szCs w:val="28"/>
        </w:rPr>
        <w:t>и</w:t>
      </w:r>
      <w:r>
        <w:rPr>
          <w:rFonts w:ascii="Times New Roman" w:eastAsia="Times New Roman" w:hAnsi="Times New Roman" w:cs="Times New Roman"/>
          <w:color w:val="1A171B"/>
          <w:sz w:val="28"/>
          <w:szCs w:val="28"/>
        </w:rPr>
        <w:t>тельного органа или вхождения в состав их коллегиальных органов»</w:t>
      </w:r>
      <w:proofErr w:type="gramEnd"/>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color w:val="1A171B"/>
          <w:sz w:val="28"/>
          <w:szCs w:val="28"/>
        </w:rPr>
        <w:t>2. Опубликовать настоящее постановление в периодическом печатном изд</w:t>
      </w:r>
      <w:r>
        <w:rPr>
          <w:rFonts w:ascii="Times New Roman" w:eastAsia="Times New Roman" w:hAnsi="Times New Roman" w:cs="Times New Roman"/>
          <w:color w:val="1A171B"/>
          <w:sz w:val="28"/>
          <w:szCs w:val="28"/>
        </w:rPr>
        <w:t>а</w:t>
      </w:r>
      <w:r>
        <w:rPr>
          <w:rFonts w:ascii="Times New Roman" w:eastAsia="Times New Roman" w:hAnsi="Times New Roman" w:cs="Times New Roman"/>
          <w:color w:val="1A171B"/>
          <w:sz w:val="28"/>
          <w:szCs w:val="28"/>
        </w:rPr>
        <w:t>нии «</w:t>
      </w:r>
      <w:proofErr w:type="spellStart"/>
      <w:r>
        <w:rPr>
          <w:rFonts w:ascii="Times New Roman" w:eastAsia="Times New Roman" w:hAnsi="Times New Roman" w:cs="Times New Roman"/>
          <w:color w:val="1A171B"/>
          <w:sz w:val="28"/>
          <w:szCs w:val="28"/>
        </w:rPr>
        <w:t>Решетовский</w:t>
      </w:r>
      <w:proofErr w:type="spellEnd"/>
      <w:r>
        <w:rPr>
          <w:rFonts w:ascii="Times New Roman" w:eastAsia="Times New Roman" w:hAnsi="Times New Roman" w:cs="Times New Roman"/>
          <w:color w:val="1A171B"/>
          <w:sz w:val="28"/>
          <w:szCs w:val="28"/>
        </w:rPr>
        <w:t xml:space="preserve"> вестник» и разместить на официальном сайте администрации </w:t>
      </w:r>
      <w:proofErr w:type="spellStart"/>
      <w:r>
        <w:rPr>
          <w:rFonts w:ascii="Times New Roman" w:eastAsia="Times New Roman" w:hAnsi="Times New Roman" w:cs="Times New Roman"/>
          <w:color w:val="1A171B"/>
          <w:sz w:val="28"/>
          <w:szCs w:val="28"/>
        </w:rPr>
        <w:t>Решетовского</w:t>
      </w:r>
      <w:proofErr w:type="spellEnd"/>
      <w:r>
        <w:rPr>
          <w:rFonts w:ascii="Times New Roman" w:eastAsia="Times New Roman" w:hAnsi="Times New Roman" w:cs="Times New Roman"/>
          <w:color w:val="1A171B"/>
          <w:sz w:val="28"/>
          <w:szCs w:val="28"/>
        </w:rPr>
        <w:t xml:space="preserve"> сельсов</w:t>
      </w:r>
      <w:r>
        <w:rPr>
          <w:rFonts w:ascii="Times New Roman" w:eastAsia="Times New Roman" w:hAnsi="Times New Roman" w:cs="Times New Roman"/>
          <w:color w:val="1A171B"/>
          <w:sz w:val="28"/>
          <w:szCs w:val="28"/>
        </w:rPr>
        <w:t>е</w:t>
      </w:r>
      <w:r>
        <w:rPr>
          <w:rFonts w:ascii="Times New Roman" w:eastAsia="Times New Roman" w:hAnsi="Times New Roman" w:cs="Times New Roman"/>
          <w:color w:val="1A171B"/>
          <w:sz w:val="28"/>
          <w:szCs w:val="28"/>
        </w:rPr>
        <w:t xml:space="preserve">та </w:t>
      </w:r>
      <w:proofErr w:type="spellStart"/>
      <w:r>
        <w:rPr>
          <w:rFonts w:ascii="Times New Roman" w:eastAsia="Times New Roman" w:hAnsi="Times New Roman" w:cs="Times New Roman"/>
          <w:color w:val="1A171B"/>
          <w:sz w:val="28"/>
          <w:szCs w:val="28"/>
        </w:rPr>
        <w:t>Кочковского</w:t>
      </w:r>
      <w:proofErr w:type="spellEnd"/>
      <w:r>
        <w:rPr>
          <w:rFonts w:ascii="Times New Roman" w:eastAsia="Times New Roman" w:hAnsi="Times New Roman" w:cs="Times New Roman"/>
          <w:color w:val="1A171B"/>
          <w:sz w:val="28"/>
          <w:szCs w:val="28"/>
        </w:rPr>
        <w:t xml:space="preserve"> района Новосибирской области в сети И</w:t>
      </w:r>
      <w:r>
        <w:rPr>
          <w:rFonts w:ascii="Times New Roman" w:eastAsia="Times New Roman" w:hAnsi="Times New Roman" w:cs="Times New Roman"/>
          <w:color w:val="1A171B"/>
          <w:sz w:val="28"/>
          <w:szCs w:val="28"/>
        </w:rPr>
        <w:t>н</w:t>
      </w:r>
      <w:r>
        <w:rPr>
          <w:rFonts w:ascii="Times New Roman" w:eastAsia="Times New Roman" w:hAnsi="Times New Roman" w:cs="Times New Roman"/>
          <w:color w:val="1A171B"/>
          <w:sz w:val="28"/>
          <w:szCs w:val="28"/>
        </w:rPr>
        <w:t>тернет.</w:t>
      </w: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color w:val="1A171B"/>
          <w:sz w:val="28"/>
          <w:szCs w:val="28"/>
        </w:rPr>
      </w:pPr>
      <w:r>
        <w:rPr>
          <w:rFonts w:ascii="Times New Roman" w:eastAsia="Times New Roman" w:hAnsi="Times New Roman" w:cs="Times New Roman"/>
          <w:color w:val="1A171B"/>
          <w:sz w:val="28"/>
          <w:szCs w:val="28"/>
        </w:rPr>
        <w:t xml:space="preserve">3. </w:t>
      </w:r>
      <w:proofErr w:type="gramStart"/>
      <w:r>
        <w:rPr>
          <w:rFonts w:ascii="Times New Roman" w:eastAsia="Times New Roman" w:hAnsi="Times New Roman" w:cs="Times New Roman"/>
          <w:color w:val="1A171B"/>
          <w:sz w:val="28"/>
          <w:szCs w:val="28"/>
        </w:rPr>
        <w:t>Контроль за</w:t>
      </w:r>
      <w:proofErr w:type="gramEnd"/>
      <w:r>
        <w:rPr>
          <w:rFonts w:ascii="Times New Roman" w:eastAsia="Times New Roman" w:hAnsi="Times New Roman" w:cs="Times New Roman"/>
          <w:color w:val="1A171B"/>
          <w:sz w:val="28"/>
          <w:szCs w:val="28"/>
        </w:rPr>
        <w:t xml:space="preserve"> настоящим постановлением оставляю за с</w:t>
      </w:r>
      <w:r>
        <w:rPr>
          <w:rFonts w:ascii="Times New Roman" w:eastAsia="Times New Roman" w:hAnsi="Times New Roman" w:cs="Times New Roman"/>
          <w:color w:val="1A171B"/>
          <w:sz w:val="28"/>
          <w:szCs w:val="28"/>
        </w:rPr>
        <w:t>о</w:t>
      </w:r>
      <w:r>
        <w:rPr>
          <w:rFonts w:ascii="Times New Roman" w:eastAsia="Times New Roman" w:hAnsi="Times New Roman" w:cs="Times New Roman"/>
          <w:color w:val="1A171B"/>
          <w:sz w:val="28"/>
          <w:szCs w:val="28"/>
        </w:rPr>
        <w:t>бой.</w:t>
      </w: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color w:val="1A171B"/>
          <w:sz w:val="28"/>
          <w:szCs w:val="28"/>
        </w:rPr>
      </w:pP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color w:val="1A171B"/>
          <w:sz w:val="28"/>
          <w:szCs w:val="28"/>
        </w:rPr>
      </w:pP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bCs/>
          <w:color w:val="1A171B"/>
          <w:sz w:val="28"/>
          <w:szCs w:val="28"/>
        </w:rPr>
      </w:pPr>
      <w:r>
        <w:rPr>
          <w:rFonts w:ascii="Times New Roman" w:eastAsia="Times New Roman" w:hAnsi="Times New Roman" w:cs="Times New Roman"/>
          <w:bCs/>
          <w:color w:val="1A171B"/>
          <w:sz w:val="28"/>
          <w:szCs w:val="28"/>
        </w:rPr>
        <w:t xml:space="preserve">Глава </w:t>
      </w:r>
      <w:proofErr w:type="spellStart"/>
      <w:r>
        <w:rPr>
          <w:rFonts w:ascii="Times New Roman" w:eastAsia="Times New Roman" w:hAnsi="Times New Roman" w:cs="Times New Roman"/>
          <w:bCs/>
          <w:color w:val="1A171B"/>
          <w:sz w:val="28"/>
          <w:szCs w:val="28"/>
        </w:rPr>
        <w:t>Решетовского</w:t>
      </w:r>
      <w:proofErr w:type="spellEnd"/>
      <w:r>
        <w:rPr>
          <w:rFonts w:ascii="Times New Roman" w:eastAsia="Times New Roman" w:hAnsi="Times New Roman" w:cs="Times New Roman"/>
          <w:bCs/>
          <w:color w:val="1A171B"/>
          <w:sz w:val="28"/>
          <w:szCs w:val="28"/>
        </w:rPr>
        <w:t xml:space="preserve"> сельсовета</w:t>
      </w: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bCs/>
          <w:color w:val="1A171B"/>
          <w:sz w:val="28"/>
          <w:szCs w:val="28"/>
        </w:rPr>
      </w:pPr>
      <w:proofErr w:type="spellStart"/>
      <w:r>
        <w:rPr>
          <w:rFonts w:ascii="Times New Roman" w:eastAsia="Times New Roman" w:hAnsi="Times New Roman" w:cs="Times New Roman"/>
          <w:bCs/>
          <w:color w:val="1A171B"/>
          <w:sz w:val="28"/>
          <w:szCs w:val="28"/>
        </w:rPr>
        <w:t>Кочковского</w:t>
      </w:r>
      <w:proofErr w:type="spellEnd"/>
      <w:r>
        <w:rPr>
          <w:rFonts w:ascii="Times New Roman" w:eastAsia="Times New Roman" w:hAnsi="Times New Roman" w:cs="Times New Roman"/>
          <w:bCs/>
          <w:color w:val="1A171B"/>
          <w:sz w:val="28"/>
          <w:szCs w:val="28"/>
        </w:rPr>
        <w:t xml:space="preserve"> района Новосибирской области                        А.Н. Бурцев</w:t>
      </w: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bCs/>
          <w:color w:val="1A171B"/>
          <w:sz w:val="28"/>
          <w:szCs w:val="28"/>
        </w:rPr>
      </w:pP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bCs/>
          <w:color w:val="1A171B"/>
          <w:sz w:val="28"/>
          <w:szCs w:val="28"/>
        </w:rPr>
      </w:pPr>
    </w:p>
    <w:p w:rsidR="00222DCC" w:rsidRDefault="00222DCC" w:rsidP="00222DCC">
      <w:pPr>
        <w:shd w:val="clear" w:color="auto" w:fill="FFFFFF"/>
        <w:spacing w:after="0" w:line="240" w:lineRule="auto"/>
        <w:jc w:val="both"/>
        <w:textAlignment w:val="baseline"/>
        <w:rPr>
          <w:rFonts w:ascii="Times New Roman" w:eastAsia="Times New Roman" w:hAnsi="Times New Roman" w:cs="Times New Roman"/>
          <w:bCs/>
          <w:color w:val="1A171B"/>
          <w:sz w:val="24"/>
          <w:szCs w:val="24"/>
        </w:rPr>
      </w:pPr>
      <w:r>
        <w:rPr>
          <w:rFonts w:ascii="Times New Roman" w:eastAsia="Times New Roman" w:hAnsi="Times New Roman" w:cs="Times New Roman"/>
          <w:bCs/>
          <w:color w:val="1A171B"/>
          <w:sz w:val="24"/>
          <w:szCs w:val="24"/>
        </w:rPr>
        <w:t xml:space="preserve">Исп.: Ю.С. </w:t>
      </w:r>
      <w:proofErr w:type="spellStart"/>
      <w:r>
        <w:rPr>
          <w:rFonts w:ascii="Times New Roman" w:eastAsia="Times New Roman" w:hAnsi="Times New Roman" w:cs="Times New Roman"/>
          <w:bCs/>
          <w:color w:val="1A171B"/>
          <w:sz w:val="24"/>
          <w:szCs w:val="24"/>
        </w:rPr>
        <w:t>Шкафер</w:t>
      </w:r>
      <w:proofErr w:type="spellEnd"/>
    </w:p>
    <w:p w:rsidR="00222DCC" w:rsidRPr="00304D2D" w:rsidRDefault="00222DCC" w:rsidP="00222DCC">
      <w:pPr>
        <w:shd w:val="clear" w:color="auto" w:fill="FFFFFF"/>
        <w:spacing w:after="0" w:line="240" w:lineRule="auto"/>
        <w:jc w:val="both"/>
        <w:textAlignment w:val="baseline"/>
        <w:rPr>
          <w:rFonts w:ascii="Times New Roman" w:eastAsia="Times New Roman" w:hAnsi="Times New Roman" w:cs="Times New Roman"/>
          <w:color w:val="1A171B"/>
          <w:sz w:val="24"/>
          <w:szCs w:val="24"/>
        </w:rPr>
      </w:pPr>
      <w:r>
        <w:rPr>
          <w:rFonts w:ascii="Times New Roman" w:eastAsia="Times New Roman" w:hAnsi="Times New Roman" w:cs="Times New Roman"/>
          <w:bCs/>
          <w:color w:val="1A171B"/>
          <w:sz w:val="24"/>
          <w:szCs w:val="24"/>
        </w:rPr>
        <w:t>Тел.: 8-383-56-25-637</w:t>
      </w:r>
    </w:p>
    <w:p w:rsidR="009473F9" w:rsidRDefault="009473F9" w:rsidP="009473F9">
      <w:pPr>
        <w:spacing w:line="0" w:lineRule="atLeast"/>
        <w:rPr>
          <w:rFonts w:eastAsia="Times New Roman"/>
          <w:color w:val="993300"/>
          <w:sz w:val="24"/>
          <w:szCs w:val="24"/>
        </w:rPr>
      </w:pPr>
    </w:p>
    <w:p w:rsidR="00222DCC" w:rsidRDefault="00222DCC" w:rsidP="00222DCC">
      <w:pPr>
        <w:spacing w:after="0" w:line="240" w:lineRule="auto"/>
        <w:rPr>
          <w:rFonts w:ascii="Times New Roman" w:eastAsia="Times New Roman" w:hAnsi="Times New Roman" w:cs="Times New Roman"/>
          <w:b/>
          <w:sz w:val="28"/>
          <w:szCs w:val="28"/>
        </w:rPr>
      </w:pPr>
    </w:p>
    <w:p w:rsidR="00222DCC" w:rsidRDefault="00222DCC" w:rsidP="00222D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РЕШЕТОВСКОГО СЕЛЬСОВЕТА</w:t>
      </w:r>
    </w:p>
    <w:p w:rsidR="00222DCC" w:rsidRDefault="00222DCC" w:rsidP="00222DCC">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Кочковского</w:t>
      </w:r>
      <w:proofErr w:type="spellEnd"/>
      <w:r>
        <w:rPr>
          <w:rFonts w:ascii="Times New Roman" w:eastAsia="Times New Roman" w:hAnsi="Times New Roman" w:cs="Times New Roman"/>
          <w:b/>
          <w:sz w:val="28"/>
          <w:szCs w:val="28"/>
        </w:rPr>
        <w:t xml:space="preserve">  района Новосибирской  области</w:t>
      </w:r>
    </w:p>
    <w:p w:rsidR="00222DCC" w:rsidRDefault="00222DCC" w:rsidP="00222DCC">
      <w:pPr>
        <w:spacing w:after="0" w:line="240" w:lineRule="auto"/>
        <w:jc w:val="center"/>
        <w:rPr>
          <w:rFonts w:ascii="Times New Roman" w:eastAsia="Times New Roman" w:hAnsi="Times New Roman" w:cs="Times New Roman"/>
          <w:b/>
          <w:sz w:val="28"/>
          <w:szCs w:val="28"/>
        </w:rPr>
      </w:pPr>
    </w:p>
    <w:p w:rsidR="00222DCC" w:rsidRDefault="00222DCC" w:rsidP="00222D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222DCC" w:rsidRDefault="00222DCC" w:rsidP="00222DCC">
      <w:pPr>
        <w:spacing w:after="0" w:line="240" w:lineRule="auto"/>
        <w:jc w:val="center"/>
        <w:rPr>
          <w:rFonts w:ascii="Times New Roman" w:eastAsia="Times New Roman" w:hAnsi="Times New Roman" w:cs="Times New Roman"/>
          <w:b/>
          <w:sz w:val="28"/>
          <w:szCs w:val="28"/>
        </w:rPr>
      </w:pPr>
    </w:p>
    <w:p w:rsidR="00222DCC" w:rsidRPr="001F562F" w:rsidRDefault="00222DCC" w:rsidP="00222DCC">
      <w:pPr>
        <w:tabs>
          <w:tab w:val="left" w:pos="0"/>
          <w:tab w:val="left" w:pos="63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24.07.2020г.                    № 53</w:t>
      </w:r>
    </w:p>
    <w:p w:rsidR="00222DCC" w:rsidRPr="001F562F" w:rsidRDefault="00222DCC" w:rsidP="00222DCC">
      <w:pPr>
        <w:tabs>
          <w:tab w:val="left" w:pos="0"/>
          <w:tab w:val="left" w:pos="6300"/>
        </w:tabs>
        <w:spacing w:after="0" w:line="240" w:lineRule="auto"/>
        <w:jc w:val="both"/>
        <w:rPr>
          <w:rFonts w:ascii="Times New Roman" w:eastAsia="Times New Roman" w:hAnsi="Times New Roman" w:cs="Times New Roman"/>
          <w:b/>
          <w:sz w:val="28"/>
          <w:szCs w:val="28"/>
        </w:rPr>
      </w:pPr>
    </w:p>
    <w:p w:rsidR="00222DCC" w:rsidRPr="001F562F" w:rsidRDefault="00222DCC" w:rsidP="00222DCC">
      <w:pPr>
        <w:tabs>
          <w:tab w:val="left" w:pos="708"/>
          <w:tab w:val="center" w:pos="4536"/>
          <w:tab w:val="right" w:pos="9072"/>
        </w:tabs>
        <w:spacing w:after="0" w:line="240" w:lineRule="auto"/>
        <w:ind w:right="21"/>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Об отмене Постановления администрации </w:t>
      </w:r>
      <w:proofErr w:type="spellStart"/>
      <w:r>
        <w:rPr>
          <w:rFonts w:ascii="Times New Roman" w:eastAsia="Times New Roman" w:hAnsi="Times New Roman" w:cs="Times New Roman"/>
          <w:b/>
          <w:sz w:val="28"/>
          <w:szCs w:val="20"/>
        </w:rPr>
        <w:t>Решетовского</w:t>
      </w:r>
      <w:proofErr w:type="spellEnd"/>
      <w:r>
        <w:rPr>
          <w:rFonts w:ascii="Times New Roman" w:eastAsia="Times New Roman" w:hAnsi="Times New Roman" w:cs="Times New Roman"/>
          <w:b/>
          <w:sz w:val="28"/>
          <w:szCs w:val="20"/>
        </w:rPr>
        <w:t xml:space="preserve"> сельсовета </w:t>
      </w:r>
      <w:proofErr w:type="spellStart"/>
      <w:r>
        <w:rPr>
          <w:rFonts w:ascii="Times New Roman" w:eastAsia="Times New Roman" w:hAnsi="Times New Roman" w:cs="Times New Roman"/>
          <w:b/>
          <w:sz w:val="28"/>
          <w:szCs w:val="20"/>
        </w:rPr>
        <w:t>Кочковского</w:t>
      </w:r>
      <w:proofErr w:type="spellEnd"/>
      <w:r>
        <w:rPr>
          <w:rFonts w:ascii="Times New Roman" w:eastAsia="Times New Roman" w:hAnsi="Times New Roman" w:cs="Times New Roman"/>
          <w:b/>
          <w:sz w:val="28"/>
          <w:szCs w:val="20"/>
        </w:rPr>
        <w:t xml:space="preserve"> района Новосибирской области от 10.06.2020г № 42 «Об электронных трудовых книжках в администрации </w:t>
      </w:r>
      <w:proofErr w:type="spellStart"/>
      <w:r>
        <w:rPr>
          <w:rFonts w:ascii="Times New Roman" w:eastAsia="Times New Roman" w:hAnsi="Times New Roman" w:cs="Times New Roman"/>
          <w:b/>
          <w:sz w:val="28"/>
          <w:szCs w:val="20"/>
        </w:rPr>
        <w:t>Решетовского</w:t>
      </w:r>
      <w:proofErr w:type="spellEnd"/>
      <w:r>
        <w:rPr>
          <w:rFonts w:ascii="Times New Roman" w:eastAsia="Times New Roman" w:hAnsi="Times New Roman" w:cs="Times New Roman"/>
          <w:b/>
          <w:sz w:val="28"/>
          <w:szCs w:val="20"/>
        </w:rPr>
        <w:t xml:space="preserve"> сельсовета </w:t>
      </w:r>
      <w:proofErr w:type="spellStart"/>
      <w:r>
        <w:rPr>
          <w:rFonts w:ascii="Times New Roman" w:eastAsia="Times New Roman" w:hAnsi="Times New Roman" w:cs="Times New Roman"/>
          <w:b/>
          <w:sz w:val="28"/>
          <w:szCs w:val="20"/>
        </w:rPr>
        <w:t>Кочковского</w:t>
      </w:r>
      <w:proofErr w:type="spellEnd"/>
      <w:r>
        <w:rPr>
          <w:rFonts w:ascii="Times New Roman" w:eastAsia="Times New Roman" w:hAnsi="Times New Roman" w:cs="Times New Roman"/>
          <w:b/>
          <w:sz w:val="28"/>
          <w:szCs w:val="20"/>
        </w:rPr>
        <w:t xml:space="preserve"> района Новосибирской области»</w:t>
      </w:r>
    </w:p>
    <w:p w:rsidR="00222DCC" w:rsidRDefault="00222DCC" w:rsidP="00222DCC">
      <w:pPr>
        <w:spacing w:after="0" w:line="240" w:lineRule="auto"/>
        <w:ind w:firstLine="709"/>
        <w:jc w:val="both"/>
        <w:rPr>
          <w:rFonts w:ascii="Times New Roman" w:eastAsia="Times New Roman" w:hAnsi="Times New Roman" w:cs="Times New Roman"/>
          <w:sz w:val="28"/>
          <w:szCs w:val="28"/>
        </w:rPr>
      </w:pPr>
    </w:p>
    <w:p w:rsidR="00222DCC" w:rsidRPr="00B8659C" w:rsidRDefault="00222DCC" w:rsidP="00222DC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ч.4 ст.7 Федерального закона от 06.10.2003 № 131-ФЗ «Об общих принципах организации местного самоуправления в Российской Федерации», со ст. 8 Трудового кодекса Российской Федерации, пунктом 2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становления Правительства РФ от 19.06.2020 №887 «Об особенностях правового регулирования трудовых отнош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ний и иных непосредственно связанных с ними отношений в 2020 году», в целях приведения нормативно-правового а</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та в соответствие с</w:t>
      </w:r>
      <w:proofErr w:type="gramEnd"/>
      <w:r>
        <w:rPr>
          <w:rFonts w:ascii="Times New Roman" w:eastAsia="Times New Roman" w:hAnsi="Times New Roman" w:cs="Times New Roman"/>
          <w:sz w:val="28"/>
          <w:szCs w:val="28"/>
        </w:rPr>
        <w:t xml:space="preserve"> действующим законодательством,</w:t>
      </w:r>
    </w:p>
    <w:p w:rsidR="00222DCC" w:rsidRDefault="00222DCC" w:rsidP="00222DC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222DCC" w:rsidRDefault="00222DCC" w:rsidP="00222DCC">
      <w:pPr>
        <w:pStyle w:val="a4"/>
        <w:widowControl w:val="0"/>
        <w:numPr>
          <w:ilvl w:val="0"/>
          <w:numId w:val="49"/>
        </w:num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Отменить постановление администрации </w:t>
      </w:r>
      <w:proofErr w:type="spellStart"/>
      <w:r>
        <w:rPr>
          <w:rFonts w:ascii="Times New Roman" w:eastAsia="Times New Roman" w:hAnsi="Times New Roman" w:cs="Times New Roman"/>
          <w:sz w:val="28"/>
          <w:szCs w:val="20"/>
          <w:lang w:eastAsia="ru-RU"/>
        </w:rPr>
        <w:t>Решето</w:t>
      </w:r>
      <w:r>
        <w:rPr>
          <w:rFonts w:ascii="Times New Roman" w:eastAsia="Times New Roman" w:hAnsi="Times New Roman" w:cs="Times New Roman"/>
          <w:sz w:val="28"/>
          <w:szCs w:val="20"/>
          <w:lang w:eastAsia="ru-RU"/>
        </w:rPr>
        <w:t>в</w:t>
      </w:r>
      <w:r>
        <w:rPr>
          <w:rFonts w:ascii="Times New Roman" w:eastAsia="Times New Roman" w:hAnsi="Times New Roman" w:cs="Times New Roman"/>
          <w:sz w:val="28"/>
          <w:szCs w:val="20"/>
          <w:lang w:eastAsia="ru-RU"/>
        </w:rPr>
        <w:t>ского</w:t>
      </w:r>
      <w:proofErr w:type="spellEnd"/>
      <w:r>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Кочковского</w:t>
      </w:r>
      <w:proofErr w:type="spellEnd"/>
      <w:r>
        <w:rPr>
          <w:rFonts w:ascii="Times New Roman" w:eastAsia="Times New Roman" w:hAnsi="Times New Roman" w:cs="Times New Roman"/>
          <w:sz w:val="28"/>
          <w:szCs w:val="20"/>
          <w:lang w:eastAsia="ru-RU"/>
        </w:rPr>
        <w:t xml:space="preserve"> района Новосиби</w:t>
      </w:r>
      <w:r>
        <w:rPr>
          <w:rFonts w:ascii="Times New Roman" w:eastAsia="Times New Roman" w:hAnsi="Times New Roman" w:cs="Times New Roman"/>
          <w:sz w:val="28"/>
          <w:szCs w:val="20"/>
          <w:lang w:eastAsia="ru-RU"/>
        </w:rPr>
        <w:t>р</w:t>
      </w:r>
      <w:r>
        <w:rPr>
          <w:rFonts w:ascii="Times New Roman" w:eastAsia="Times New Roman" w:hAnsi="Times New Roman" w:cs="Times New Roman"/>
          <w:sz w:val="28"/>
          <w:szCs w:val="20"/>
          <w:lang w:eastAsia="ru-RU"/>
        </w:rPr>
        <w:t xml:space="preserve">ской области от 10.06.2020 года </w:t>
      </w:r>
    </w:p>
    <w:p w:rsidR="00222DCC" w:rsidRDefault="00222DCC" w:rsidP="00222DCC">
      <w:pPr>
        <w:pStyle w:val="a4"/>
        <w:widowControl w:val="0"/>
        <w:spacing w:after="0" w:line="240" w:lineRule="auto"/>
        <w:ind w:left="106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42 «Об электронных трудовых книжках в адм</w:t>
      </w:r>
      <w:r>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нистрации </w:t>
      </w:r>
      <w:proofErr w:type="spellStart"/>
      <w:r>
        <w:rPr>
          <w:rFonts w:ascii="Times New Roman" w:eastAsia="Times New Roman" w:hAnsi="Times New Roman" w:cs="Times New Roman"/>
          <w:sz w:val="28"/>
          <w:szCs w:val="20"/>
          <w:lang w:eastAsia="ru-RU"/>
        </w:rPr>
        <w:t>Решетовского</w:t>
      </w:r>
      <w:proofErr w:type="spellEnd"/>
      <w:r>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Кочковского</w:t>
      </w:r>
      <w:proofErr w:type="spellEnd"/>
      <w:r>
        <w:rPr>
          <w:rFonts w:ascii="Times New Roman" w:eastAsia="Times New Roman" w:hAnsi="Times New Roman" w:cs="Times New Roman"/>
          <w:sz w:val="28"/>
          <w:szCs w:val="20"/>
          <w:lang w:eastAsia="ru-RU"/>
        </w:rPr>
        <w:t xml:space="preserve"> района Новосибирской области».</w:t>
      </w:r>
    </w:p>
    <w:p w:rsidR="00222DCC" w:rsidRDefault="00222DCC" w:rsidP="00222DCC">
      <w:pPr>
        <w:pStyle w:val="a4"/>
        <w:widowControl w:val="0"/>
        <w:numPr>
          <w:ilvl w:val="0"/>
          <w:numId w:val="49"/>
        </w:num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Настоящее постановление опубликовать в пери</w:t>
      </w:r>
      <w:r>
        <w:rPr>
          <w:rFonts w:ascii="Times New Roman" w:eastAsia="Times New Roman" w:hAnsi="Times New Roman" w:cs="Times New Roman"/>
          <w:sz w:val="28"/>
          <w:szCs w:val="20"/>
          <w:lang w:eastAsia="ru-RU"/>
        </w:rPr>
        <w:t>о</w:t>
      </w:r>
      <w:r>
        <w:rPr>
          <w:rFonts w:ascii="Times New Roman" w:eastAsia="Times New Roman" w:hAnsi="Times New Roman" w:cs="Times New Roman"/>
          <w:sz w:val="28"/>
          <w:szCs w:val="20"/>
          <w:lang w:eastAsia="ru-RU"/>
        </w:rPr>
        <w:t>дическом печатном издании «</w:t>
      </w:r>
      <w:proofErr w:type="spellStart"/>
      <w:r>
        <w:rPr>
          <w:rFonts w:ascii="Times New Roman" w:eastAsia="Times New Roman" w:hAnsi="Times New Roman" w:cs="Times New Roman"/>
          <w:sz w:val="28"/>
          <w:szCs w:val="20"/>
          <w:lang w:eastAsia="ru-RU"/>
        </w:rPr>
        <w:t>Решетовский</w:t>
      </w:r>
      <w:proofErr w:type="spellEnd"/>
      <w:r>
        <w:rPr>
          <w:rFonts w:ascii="Times New Roman" w:eastAsia="Times New Roman" w:hAnsi="Times New Roman" w:cs="Times New Roman"/>
          <w:sz w:val="28"/>
          <w:szCs w:val="20"/>
          <w:lang w:eastAsia="ru-RU"/>
        </w:rPr>
        <w:t xml:space="preserve"> вес</w:t>
      </w:r>
      <w:r>
        <w:rPr>
          <w:rFonts w:ascii="Times New Roman" w:eastAsia="Times New Roman" w:hAnsi="Times New Roman" w:cs="Times New Roman"/>
          <w:sz w:val="28"/>
          <w:szCs w:val="20"/>
          <w:lang w:eastAsia="ru-RU"/>
        </w:rPr>
        <w:t>т</w:t>
      </w:r>
      <w:r>
        <w:rPr>
          <w:rFonts w:ascii="Times New Roman" w:eastAsia="Times New Roman" w:hAnsi="Times New Roman" w:cs="Times New Roman"/>
          <w:sz w:val="28"/>
          <w:szCs w:val="20"/>
          <w:lang w:eastAsia="ru-RU"/>
        </w:rPr>
        <w:t>ник» и разместить на официальном  сайте админ</w:t>
      </w:r>
      <w:r>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lastRenderedPageBreak/>
        <w:t xml:space="preserve">страции  </w:t>
      </w:r>
      <w:proofErr w:type="spellStart"/>
      <w:r>
        <w:rPr>
          <w:rFonts w:ascii="Times New Roman" w:eastAsia="Times New Roman" w:hAnsi="Times New Roman" w:cs="Times New Roman"/>
          <w:sz w:val="28"/>
          <w:szCs w:val="20"/>
          <w:lang w:eastAsia="ru-RU"/>
        </w:rPr>
        <w:t>Решетовского</w:t>
      </w:r>
      <w:proofErr w:type="spellEnd"/>
      <w:r>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Кочковского</w:t>
      </w:r>
      <w:proofErr w:type="spellEnd"/>
      <w:r>
        <w:rPr>
          <w:rFonts w:ascii="Times New Roman" w:eastAsia="Times New Roman" w:hAnsi="Times New Roman" w:cs="Times New Roman"/>
          <w:sz w:val="28"/>
          <w:szCs w:val="20"/>
          <w:lang w:eastAsia="ru-RU"/>
        </w:rPr>
        <w:t xml:space="preserve"> района Новосибирской области в сети Интернет.</w:t>
      </w:r>
    </w:p>
    <w:p w:rsidR="00222DCC" w:rsidRPr="006F2CAD" w:rsidRDefault="00222DCC" w:rsidP="00222DCC">
      <w:pPr>
        <w:pStyle w:val="a4"/>
        <w:widowControl w:val="0"/>
        <w:numPr>
          <w:ilvl w:val="0"/>
          <w:numId w:val="49"/>
        </w:numPr>
        <w:spacing w:after="0" w:line="240" w:lineRule="auto"/>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Контроль за</w:t>
      </w:r>
      <w:proofErr w:type="gramEnd"/>
      <w:r>
        <w:rPr>
          <w:rFonts w:ascii="Times New Roman" w:eastAsia="Times New Roman" w:hAnsi="Times New Roman" w:cs="Times New Roman"/>
          <w:sz w:val="28"/>
          <w:szCs w:val="20"/>
          <w:lang w:eastAsia="ru-RU"/>
        </w:rPr>
        <w:t xml:space="preserve"> исполнением настоящего постановл</w:t>
      </w:r>
      <w:r>
        <w:rPr>
          <w:rFonts w:ascii="Times New Roman" w:eastAsia="Times New Roman" w:hAnsi="Times New Roman" w:cs="Times New Roman"/>
          <w:sz w:val="28"/>
          <w:szCs w:val="20"/>
          <w:lang w:eastAsia="ru-RU"/>
        </w:rPr>
        <w:t>е</w:t>
      </w:r>
      <w:r>
        <w:rPr>
          <w:rFonts w:ascii="Times New Roman" w:eastAsia="Times New Roman" w:hAnsi="Times New Roman" w:cs="Times New Roman"/>
          <w:sz w:val="28"/>
          <w:szCs w:val="20"/>
          <w:lang w:eastAsia="ru-RU"/>
        </w:rPr>
        <w:t>ния оставляю за собой.</w:t>
      </w:r>
    </w:p>
    <w:p w:rsidR="00222DCC" w:rsidRDefault="00222DCC" w:rsidP="00222DCC">
      <w:pPr>
        <w:spacing w:after="0" w:line="240" w:lineRule="auto"/>
        <w:jc w:val="both"/>
        <w:rPr>
          <w:rFonts w:ascii="Times New Roman" w:eastAsia="Times New Roman" w:hAnsi="Times New Roman" w:cs="Times New Roman"/>
          <w:sz w:val="28"/>
          <w:szCs w:val="28"/>
        </w:rPr>
      </w:pPr>
    </w:p>
    <w:p w:rsidR="00222DCC" w:rsidRDefault="00222DCC" w:rsidP="00222DCC">
      <w:pPr>
        <w:spacing w:after="0" w:line="240" w:lineRule="auto"/>
        <w:jc w:val="both"/>
        <w:rPr>
          <w:rFonts w:ascii="Times New Roman" w:eastAsia="Times New Roman" w:hAnsi="Times New Roman" w:cs="Times New Roman"/>
          <w:sz w:val="28"/>
          <w:szCs w:val="28"/>
        </w:rPr>
      </w:pPr>
    </w:p>
    <w:p w:rsidR="00222DCC" w:rsidRDefault="00222DCC" w:rsidP="00222DCC">
      <w:pPr>
        <w:spacing w:after="0" w:line="240" w:lineRule="auto"/>
        <w:jc w:val="both"/>
        <w:rPr>
          <w:rFonts w:ascii="Times New Roman" w:eastAsia="Times New Roman" w:hAnsi="Times New Roman" w:cs="Times New Roman"/>
          <w:sz w:val="28"/>
          <w:szCs w:val="28"/>
        </w:rPr>
      </w:pPr>
    </w:p>
    <w:p w:rsidR="00222DCC" w:rsidRDefault="00222DCC" w:rsidP="00222D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Решетовского</w:t>
      </w:r>
      <w:proofErr w:type="spellEnd"/>
      <w:r>
        <w:rPr>
          <w:rFonts w:ascii="Times New Roman" w:eastAsia="Times New Roman" w:hAnsi="Times New Roman" w:cs="Times New Roman"/>
          <w:sz w:val="28"/>
          <w:szCs w:val="28"/>
        </w:rPr>
        <w:t xml:space="preserve"> сельсовета </w:t>
      </w:r>
    </w:p>
    <w:p w:rsidR="00222DCC" w:rsidRDefault="00222DCC" w:rsidP="00222DCC">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Кочковского</w:t>
      </w:r>
      <w:proofErr w:type="spellEnd"/>
      <w:r>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spellStart"/>
      <w:r>
        <w:rPr>
          <w:rFonts w:ascii="Times New Roman" w:eastAsia="Times New Roman" w:hAnsi="Times New Roman" w:cs="Times New Roman"/>
          <w:sz w:val="28"/>
          <w:szCs w:val="28"/>
        </w:rPr>
        <w:t>А.Н.Бурцев</w:t>
      </w:r>
      <w:proofErr w:type="spellEnd"/>
    </w:p>
    <w:p w:rsidR="00222DCC" w:rsidRDefault="00222DCC" w:rsidP="00222DCC">
      <w:pPr>
        <w:spacing w:after="0" w:line="240" w:lineRule="auto"/>
        <w:jc w:val="both"/>
        <w:rPr>
          <w:rFonts w:ascii="Times New Roman" w:eastAsia="Times New Roman" w:hAnsi="Times New Roman" w:cs="Times New Roman"/>
          <w:sz w:val="20"/>
          <w:szCs w:val="20"/>
        </w:rPr>
      </w:pPr>
    </w:p>
    <w:p w:rsidR="00222DCC" w:rsidRDefault="00222DCC" w:rsidP="00222DCC">
      <w:pPr>
        <w:spacing w:after="0" w:line="240" w:lineRule="auto"/>
        <w:jc w:val="both"/>
        <w:rPr>
          <w:rFonts w:ascii="Times New Roman" w:eastAsia="Times New Roman" w:hAnsi="Times New Roman" w:cs="Times New Roman"/>
          <w:sz w:val="20"/>
          <w:szCs w:val="20"/>
        </w:rPr>
      </w:pPr>
    </w:p>
    <w:p w:rsidR="00222DCC" w:rsidRDefault="00222DCC" w:rsidP="00222DCC">
      <w:pPr>
        <w:spacing w:after="0" w:line="240" w:lineRule="auto"/>
        <w:jc w:val="both"/>
        <w:rPr>
          <w:rFonts w:ascii="Times New Roman" w:eastAsia="Times New Roman" w:hAnsi="Times New Roman" w:cs="Times New Roman"/>
          <w:sz w:val="20"/>
          <w:szCs w:val="20"/>
        </w:rPr>
      </w:pPr>
    </w:p>
    <w:p w:rsidR="00222DCC" w:rsidRDefault="00222DCC" w:rsidP="00222DCC">
      <w:pPr>
        <w:spacing w:after="0" w:line="240" w:lineRule="auto"/>
        <w:jc w:val="both"/>
        <w:rPr>
          <w:rFonts w:ascii="Times New Roman" w:eastAsia="Times New Roman" w:hAnsi="Times New Roman" w:cs="Times New Roman"/>
          <w:sz w:val="20"/>
          <w:szCs w:val="20"/>
        </w:rPr>
      </w:pPr>
    </w:p>
    <w:p w:rsidR="00222DCC" w:rsidRDefault="00222DCC" w:rsidP="00222D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Осока С.В.</w:t>
      </w:r>
    </w:p>
    <w:p w:rsidR="00222DCC" w:rsidRDefault="00222DCC" w:rsidP="00222D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25-144</w:t>
      </w:r>
    </w:p>
    <w:p w:rsidR="00222DCC" w:rsidRDefault="00222DCC" w:rsidP="00222DCC"/>
    <w:p w:rsidR="00222DCC" w:rsidRDefault="00222DCC" w:rsidP="009473F9">
      <w:pPr>
        <w:spacing w:line="0" w:lineRule="atLeast"/>
        <w:rPr>
          <w:rFonts w:eastAsia="Times New Roman"/>
          <w:color w:val="993300"/>
          <w:sz w:val="24"/>
          <w:szCs w:val="24"/>
        </w:rPr>
      </w:pPr>
      <w:bookmarkStart w:id="4" w:name="_GoBack"/>
      <w:bookmarkEnd w:id="4"/>
    </w:p>
    <w:p w:rsidR="009473F9" w:rsidRPr="00F04672" w:rsidRDefault="009473F9" w:rsidP="009473F9">
      <w:pPr>
        <w:spacing w:line="0" w:lineRule="atLeast"/>
        <w:rPr>
          <w:rFonts w:eastAsia="Times New Roman"/>
          <w:sz w:val="24"/>
          <w:szCs w:val="24"/>
        </w:rPr>
      </w:pPr>
    </w:p>
    <w:p w:rsidR="009473F9" w:rsidRPr="00F04672" w:rsidRDefault="009473F9" w:rsidP="009473F9">
      <w:pPr>
        <w:spacing w:line="0" w:lineRule="atLeast"/>
        <w:rPr>
          <w:rFonts w:eastAsia="Times New Roman"/>
          <w:sz w:val="24"/>
          <w:szCs w:val="24"/>
        </w:rPr>
      </w:pPr>
    </w:p>
    <w:p w:rsidR="009473F9" w:rsidRPr="00F04672" w:rsidRDefault="009473F9" w:rsidP="009473F9">
      <w:pPr>
        <w:spacing w:line="0" w:lineRule="atLeast"/>
        <w:rPr>
          <w:rFonts w:eastAsia="Times New Roman"/>
          <w:sz w:val="24"/>
          <w:szCs w:val="24"/>
        </w:rPr>
      </w:pPr>
    </w:p>
    <w:p w:rsidR="009473F9" w:rsidRPr="00F04672" w:rsidRDefault="009473F9" w:rsidP="009473F9">
      <w:pPr>
        <w:spacing w:line="0" w:lineRule="atLeast"/>
        <w:rPr>
          <w:rFonts w:eastAsia="Times New Roman"/>
          <w:sz w:val="24"/>
          <w:szCs w:val="24"/>
        </w:rPr>
      </w:pPr>
    </w:p>
    <w:p w:rsidR="009473F9" w:rsidRDefault="009473F9" w:rsidP="009473F9">
      <w:pPr>
        <w:spacing w:line="0" w:lineRule="atLeast"/>
      </w:pPr>
    </w:p>
    <w:p w:rsidR="00A34458" w:rsidRDefault="00A34458" w:rsidP="00A34458">
      <w:pPr>
        <w:jc w:val="both"/>
        <w:rPr>
          <w:rStyle w:val="afd"/>
          <w:i w:val="0"/>
          <w:sz w:val="28"/>
          <w:szCs w:val="28"/>
        </w:rPr>
      </w:pPr>
    </w:p>
    <w:p w:rsidR="00A34458" w:rsidRDefault="00A34458" w:rsidP="00A34458">
      <w:pPr>
        <w:jc w:val="both"/>
        <w:rPr>
          <w:rStyle w:val="afd"/>
          <w:i w:val="0"/>
          <w:sz w:val="28"/>
          <w:szCs w:val="28"/>
        </w:rPr>
      </w:pPr>
    </w:p>
    <w:p w:rsidR="00A34458" w:rsidRDefault="00A34458" w:rsidP="00A34458">
      <w:pPr>
        <w:jc w:val="both"/>
        <w:rPr>
          <w:rStyle w:val="afd"/>
          <w:rFonts w:ascii="Calibri" w:hAnsi="Calibri" w:cs="Times New Roman"/>
          <w:i w:val="0"/>
          <w:sz w:val="24"/>
          <w:szCs w:val="24"/>
        </w:rPr>
      </w:pPr>
    </w:p>
    <w:p w:rsidR="00A34458" w:rsidRDefault="00A34458" w:rsidP="00A34458">
      <w:pPr>
        <w:ind w:firstLine="708"/>
        <w:jc w:val="both"/>
        <w:rPr>
          <w:rStyle w:val="afd"/>
          <w:rFonts w:ascii="Times New Roman" w:hAnsi="Times New Roman"/>
          <w:i w:val="0"/>
        </w:rPr>
      </w:pPr>
    </w:p>
    <w:p w:rsidR="00A34458" w:rsidRDefault="00A34458" w:rsidP="00A34458">
      <w:pPr>
        <w:jc w:val="both"/>
        <w:rPr>
          <w:sz w:val="28"/>
          <w:szCs w:val="28"/>
        </w:rPr>
      </w:pPr>
    </w:p>
    <w:p w:rsidR="00A34458" w:rsidRDefault="00A34458" w:rsidP="00A34458"/>
    <w:p w:rsidR="00A34458" w:rsidRDefault="00A34458" w:rsidP="00A34458">
      <w:pPr>
        <w:rPr>
          <w:rFonts w:ascii="Arial" w:hAnsi="Arial" w:cs="Arial"/>
          <w:b/>
          <w:color w:val="000000"/>
          <w:sz w:val="20"/>
          <w:szCs w:val="20"/>
        </w:rPr>
      </w:pPr>
    </w:p>
    <w:p w:rsidR="00FB69C2" w:rsidRPr="00DA0105" w:rsidRDefault="00FB69C2" w:rsidP="008E5471">
      <w:pPr>
        <w:spacing w:after="0" w:line="240" w:lineRule="auto"/>
        <w:ind w:firstLine="567"/>
        <w:jc w:val="both"/>
        <w:rPr>
          <w:rStyle w:val="afd"/>
          <w:rFonts w:ascii="Times New Roman" w:hAnsi="Times New Roman" w:cs="Times New Roman"/>
          <w:i w:val="0"/>
        </w:rPr>
      </w:pPr>
    </w:p>
    <w:p w:rsidR="00FB69C2" w:rsidRPr="00DA0105" w:rsidRDefault="00FB69C2" w:rsidP="008E5471">
      <w:pPr>
        <w:pStyle w:val="rtejustify"/>
        <w:shd w:val="clear" w:color="auto" w:fill="FFFFFF"/>
        <w:spacing w:before="0" w:beforeAutospacing="0" w:after="0" w:afterAutospacing="0"/>
        <w:ind w:firstLine="567"/>
        <w:jc w:val="both"/>
        <w:rPr>
          <w:color w:val="000000"/>
          <w:sz w:val="22"/>
          <w:szCs w:val="22"/>
        </w:rPr>
      </w:pPr>
    </w:p>
    <w:p w:rsidR="0098349D" w:rsidRPr="00DA0105" w:rsidRDefault="0098349D" w:rsidP="00805E99">
      <w:pPr>
        <w:spacing w:after="0" w:line="240" w:lineRule="auto"/>
        <w:jc w:val="both"/>
        <w:rPr>
          <w:rFonts w:ascii="Times New Roman" w:hAnsi="Times New Roman" w:cs="Times New Roman"/>
          <w:color w:val="000000" w:themeColor="text1"/>
        </w:rPr>
      </w:pPr>
    </w:p>
    <w:p w:rsidR="0098349D" w:rsidRPr="00DA0105" w:rsidRDefault="0098349D" w:rsidP="008E5471">
      <w:pPr>
        <w:spacing w:after="0" w:line="240" w:lineRule="auto"/>
        <w:ind w:firstLine="567"/>
        <w:jc w:val="both"/>
        <w:rPr>
          <w:rFonts w:ascii="Times New Roman" w:hAnsi="Times New Roman" w:cs="Times New Roman"/>
          <w:color w:val="000000" w:themeColor="text1"/>
        </w:rPr>
      </w:pPr>
    </w:p>
    <w:p w:rsidR="00CD4DC0" w:rsidRPr="00DA0105" w:rsidRDefault="00CD4DC0" w:rsidP="008E5471">
      <w:pPr>
        <w:spacing w:after="0" w:line="240" w:lineRule="auto"/>
        <w:ind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Выходные данные:</w:t>
      </w:r>
      <w:r w:rsidR="00DA0105">
        <w:rPr>
          <w:rFonts w:ascii="Times New Roman" w:hAnsi="Times New Roman" w:cs="Times New Roman"/>
          <w:color w:val="000000" w:themeColor="text1"/>
        </w:rPr>
        <w:t xml:space="preserve"> </w:t>
      </w:r>
    </w:p>
    <w:p w:rsidR="00CD4DC0" w:rsidRPr="00DA0105" w:rsidRDefault="00CD4DC0" w:rsidP="008E5471">
      <w:pPr>
        <w:numPr>
          <w:ilvl w:val="0"/>
          <w:numId w:val="1"/>
        </w:numPr>
        <w:tabs>
          <w:tab w:val="num" w:pos="0"/>
        </w:tabs>
        <w:spacing w:after="0" w:line="240" w:lineRule="auto"/>
        <w:ind w:left="0" w:firstLine="567"/>
        <w:jc w:val="both"/>
        <w:rPr>
          <w:rFonts w:ascii="Times New Roman" w:hAnsi="Times New Roman" w:cs="Times New Roman"/>
          <w:color w:val="000000" w:themeColor="text1"/>
        </w:rPr>
      </w:pPr>
      <w:proofErr w:type="spellStart"/>
      <w:r w:rsidRPr="00DA0105">
        <w:rPr>
          <w:rFonts w:ascii="Times New Roman" w:hAnsi="Times New Roman" w:cs="Times New Roman"/>
          <w:color w:val="000000" w:themeColor="text1"/>
        </w:rPr>
        <w:t>Решетовский</w:t>
      </w:r>
      <w:proofErr w:type="spellEnd"/>
      <w:r w:rsidRPr="00DA0105">
        <w:rPr>
          <w:rFonts w:ascii="Times New Roman" w:hAnsi="Times New Roman" w:cs="Times New Roman"/>
          <w:color w:val="000000" w:themeColor="text1"/>
        </w:rPr>
        <w:t xml:space="preserve"> вестник</w:t>
      </w:r>
    </w:p>
    <w:p w:rsidR="00CD4DC0" w:rsidRPr="00DA0105" w:rsidRDefault="00CD4DC0" w:rsidP="008E5471">
      <w:pPr>
        <w:numPr>
          <w:ilvl w:val="0"/>
          <w:numId w:val="1"/>
        </w:numPr>
        <w:spacing w:after="0" w:line="240" w:lineRule="auto"/>
        <w:ind w:left="0"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 xml:space="preserve">Соучредители: Совет депутатов  </w:t>
      </w:r>
      <w:proofErr w:type="spellStart"/>
      <w:r w:rsidRPr="00DA0105">
        <w:rPr>
          <w:rFonts w:ascii="Times New Roman" w:hAnsi="Times New Roman" w:cs="Times New Roman"/>
          <w:color w:val="000000" w:themeColor="text1"/>
        </w:rPr>
        <w:t>Решетовского</w:t>
      </w:r>
      <w:proofErr w:type="spellEnd"/>
      <w:r w:rsidRPr="00DA0105">
        <w:rPr>
          <w:rFonts w:ascii="Times New Roman" w:hAnsi="Times New Roman" w:cs="Times New Roman"/>
          <w:color w:val="000000" w:themeColor="text1"/>
        </w:rPr>
        <w:t xml:space="preserve">  сельсовета </w:t>
      </w:r>
      <w:proofErr w:type="spellStart"/>
      <w:r w:rsidRPr="00DA0105">
        <w:rPr>
          <w:rFonts w:ascii="Times New Roman" w:hAnsi="Times New Roman" w:cs="Times New Roman"/>
          <w:color w:val="000000" w:themeColor="text1"/>
        </w:rPr>
        <w:t>Кочковского</w:t>
      </w:r>
      <w:proofErr w:type="spellEnd"/>
      <w:r w:rsidRPr="00DA0105">
        <w:rPr>
          <w:rFonts w:ascii="Times New Roman" w:hAnsi="Times New Roman" w:cs="Times New Roman"/>
          <w:color w:val="000000" w:themeColor="text1"/>
        </w:rPr>
        <w:t xml:space="preserve"> района Новосибирской области, администрация  </w:t>
      </w:r>
      <w:proofErr w:type="spellStart"/>
      <w:r w:rsidRPr="00DA0105">
        <w:rPr>
          <w:rFonts w:ascii="Times New Roman" w:hAnsi="Times New Roman" w:cs="Times New Roman"/>
          <w:color w:val="000000" w:themeColor="text1"/>
        </w:rPr>
        <w:t>Решетовского</w:t>
      </w:r>
      <w:proofErr w:type="spellEnd"/>
      <w:r w:rsidRPr="00DA0105">
        <w:rPr>
          <w:rFonts w:ascii="Times New Roman" w:hAnsi="Times New Roman" w:cs="Times New Roman"/>
          <w:color w:val="000000" w:themeColor="text1"/>
        </w:rPr>
        <w:t xml:space="preserve">  сельсовета </w:t>
      </w:r>
      <w:proofErr w:type="spellStart"/>
      <w:r w:rsidRPr="00DA0105">
        <w:rPr>
          <w:rFonts w:ascii="Times New Roman" w:hAnsi="Times New Roman" w:cs="Times New Roman"/>
          <w:color w:val="000000" w:themeColor="text1"/>
        </w:rPr>
        <w:t>Кочковского</w:t>
      </w:r>
      <w:proofErr w:type="spellEnd"/>
      <w:r w:rsidRPr="00DA0105">
        <w:rPr>
          <w:rFonts w:ascii="Times New Roman" w:hAnsi="Times New Roman" w:cs="Times New Roman"/>
          <w:color w:val="000000" w:themeColor="text1"/>
        </w:rPr>
        <w:t xml:space="preserve"> района Новосибирской области</w:t>
      </w:r>
    </w:p>
    <w:p w:rsidR="00CD4DC0" w:rsidRPr="00DA0105" w:rsidRDefault="00CD4DC0" w:rsidP="008E5471">
      <w:pPr>
        <w:numPr>
          <w:ilvl w:val="0"/>
          <w:numId w:val="1"/>
        </w:numPr>
        <w:spacing w:after="0" w:line="240" w:lineRule="auto"/>
        <w:ind w:left="0"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 xml:space="preserve">Председатель Редакционного совета: </w:t>
      </w:r>
      <w:proofErr w:type="spellStart"/>
      <w:r w:rsidRPr="00DA0105">
        <w:rPr>
          <w:rFonts w:ascii="Times New Roman" w:hAnsi="Times New Roman" w:cs="Times New Roman"/>
          <w:color w:val="000000" w:themeColor="text1"/>
        </w:rPr>
        <w:t>Лобес</w:t>
      </w:r>
      <w:proofErr w:type="spellEnd"/>
      <w:r w:rsidRPr="00DA0105">
        <w:rPr>
          <w:rFonts w:ascii="Times New Roman" w:hAnsi="Times New Roman" w:cs="Times New Roman"/>
          <w:color w:val="000000" w:themeColor="text1"/>
        </w:rPr>
        <w:t xml:space="preserve"> Е.В.</w:t>
      </w:r>
    </w:p>
    <w:p w:rsidR="00CD4DC0" w:rsidRPr="00DA0105" w:rsidRDefault="00CD4DC0" w:rsidP="008E5471">
      <w:pPr>
        <w:numPr>
          <w:ilvl w:val="0"/>
          <w:numId w:val="1"/>
        </w:numPr>
        <w:spacing w:after="0" w:line="240" w:lineRule="auto"/>
        <w:ind w:left="0"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 xml:space="preserve">Номер выпуска  </w:t>
      </w:r>
      <w:r w:rsidR="005F2540">
        <w:rPr>
          <w:rFonts w:ascii="Times New Roman" w:hAnsi="Times New Roman" w:cs="Times New Roman"/>
          <w:color w:val="000000" w:themeColor="text1"/>
        </w:rPr>
        <w:t>11</w:t>
      </w:r>
      <w:r w:rsidR="00DA0105">
        <w:rPr>
          <w:rFonts w:ascii="Times New Roman" w:hAnsi="Times New Roman" w:cs="Times New Roman"/>
          <w:color w:val="000000" w:themeColor="text1"/>
        </w:rPr>
        <w:t xml:space="preserve"> (20</w:t>
      </w:r>
      <w:r w:rsidR="005F2540">
        <w:rPr>
          <w:rFonts w:ascii="Times New Roman" w:hAnsi="Times New Roman" w:cs="Times New Roman"/>
          <w:color w:val="000000" w:themeColor="text1"/>
        </w:rPr>
        <w:t>5</w:t>
      </w:r>
      <w:r w:rsidRPr="00DA0105">
        <w:rPr>
          <w:rFonts w:ascii="Times New Roman" w:hAnsi="Times New Roman" w:cs="Times New Roman"/>
          <w:color w:val="000000" w:themeColor="text1"/>
        </w:rPr>
        <w:t>)</w:t>
      </w:r>
    </w:p>
    <w:p w:rsidR="00CD4DC0" w:rsidRPr="00DA0105" w:rsidRDefault="00CD4DC0" w:rsidP="008E5471">
      <w:pPr>
        <w:numPr>
          <w:ilvl w:val="0"/>
          <w:numId w:val="1"/>
        </w:numPr>
        <w:spacing w:after="0" w:line="240" w:lineRule="auto"/>
        <w:ind w:left="0"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 xml:space="preserve">Дата выпуска </w:t>
      </w:r>
      <w:r w:rsidR="005F2540">
        <w:rPr>
          <w:rFonts w:ascii="Times New Roman" w:hAnsi="Times New Roman" w:cs="Times New Roman"/>
          <w:color w:val="000000" w:themeColor="text1"/>
        </w:rPr>
        <w:t>31</w:t>
      </w:r>
      <w:r w:rsidR="00091DDF">
        <w:rPr>
          <w:rFonts w:ascii="Times New Roman" w:hAnsi="Times New Roman" w:cs="Times New Roman"/>
          <w:color w:val="000000" w:themeColor="text1"/>
        </w:rPr>
        <w:t>.07</w:t>
      </w:r>
      <w:r w:rsidR="00764D30" w:rsidRPr="00DA0105">
        <w:rPr>
          <w:rFonts w:ascii="Times New Roman" w:hAnsi="Times New Roman" w:cs="Times New Roman"/>
          <w:color w:val="000000" w:themeColor="text1"/>
        </w:rPr>
        <w:t>.2020</w:t>
      </w:r>
      <w:r w:rsidRPr="00DA0105">
        <w:rPr>
          <w:rFonts w:ascii="Times New Roman" w:hAnsi="Times New Roman" w:cs="Times New Roman"/>
          <w:color w:val="000000" w:themeColor="text1"/>
        </w:rPr>
        <w:t xml:space="preserve"> г.</w:t>
      </w:r>
    </w:p>
    <w:p w:rsidR="00CD4DC0" w:rsidRPr="00DA0105" w:rsidRDefault="00CD4DC0" w:rsidP="008E5471">
      <w:pPr>
        <w:numPr>
          <w:ilvl w:val="0"/>
          <w:numId w:val="1"/>
        </w:numPr>
        <w:spacing w:after="0" w:line="240" w:lineRule="auto"/>
        <w:ind w:left="0"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Тираж 15</w:t>
      </w:r>
    </w:p>
    <w:p w:rsidR="00CD4DC0" w:rsidRPr="00DA0105" w:rsidRDefault="00CD4DC0" w:rsidP="008E5471">
      <w:pPr>
        <w:numPr>
          <w:ilvl w:val="0"/>
          <w:numId w:val="1"/>
        </w:numPr>
        <w:spacing w:after="0" w:line="240" w:lineRule="auto"/>
        <w:ind w:left="0"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«Бесплатно»</w:t>
      </w:r>
    </w:p>
    <w:p w:rsidR="00945AC5" w:rsidRPr="00DA0105" w:rsidRDefault="00CD4DC0" w:rsidP="008E5471">
      <w:pPr>
        <w:numPr>
          <w:ilvl w:val="0"/>
          <w:numId w:val="1"/>
        </w:numPr>
        <w:spacing w:after="0" w:line="240" w:lineRule="auto"/>
        <w:ind w:left="0" w:firstLine="567"/>
        <w:jc w:val="both"/>
        <w:rPr>
          <w:rFonts w:ascii="Times New Roman" w:hAnsi="Times New Roman" w:cs="Times New Roman"/>
          <w:color w:val="000000" w:themeColor="text1"/>
        </w:rPr>
      </w:pPr>
      <w:r w:rsidRPr="00DA0105">
        <w:rPr>
          <w:rFonts w:ascii="Times New Roman" w:hAnsi="Times New Roman" w:cs="Times New Roman"/>
          <w:color w:val="000000" w:themeColor="text1"/>
        </w:rPr>
        <w:t xml:space="preserve">Адрес типографии: Новосибирская область, </w:t>
      </w:r>
      <w:proofErr w:type="spellStart"/>
      <w:r w:rsidRPr="00DA0105">
        <w:rPr>
          <w:rFonts w:ascii="Times New Roman" w:hAnsi="Times New Roman" w:cs="Times New Roman"/>
          <w:color w:val="000000" w:themeColor="text1"/>
        </w:rPr>
        <w:t>Кочковский</w:t>
      </w:r>
      <w:proofErr w:type="spellEnd"/>
      <w:r w:rsidRPr="00DA0105">
        <w:rPr>
          <w:rFonts w:ascii="Times New Roman" w:hAnsi="Times New Roman" w:cs="Times New Roman"/>
          <w:color w:val="000000" w:themeColor="text1"/>
        </w:rPr>
        <w:t xml:space="preserve"> ра</w:t>
      </w:r>
      <w:r w:rsidRPr="00DA0105">
        <w:rPr>
          <w:rFonts w:ascii="Times New Roman" w:hAnsi="Times New Roman" w:cs="Times New Roman"/>
          <w:color w:val="000000" w:themeColor="text1"/>
        </w:rPr>
        <w:t>й</w:t>
      </w:r>
      <w:r w:rsidRPr="00DA0105">
        <w:rPr>
          <w:rFonts w:ascii="Times New Roman" w:hAnsi="Times New Roman" w:cs="Times New Roman"/>
          <w:color w:val="000000" w:themeColor="text1"/>
        </w:rPr>
        <w:t>он, село Решеты, улица Комарова, 21</w:t>
      </w:r>
    </w:p>
    <w:sectPr w:rsidR="00945AC5" w:rsidRPr="00DA0105" w:rsidSect="00307A74">
      <w:footerReference w:type="default" r:id="rId67"/>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2E" w:rsidRDefault="009A052E" w:rsidP="00BB0BB0">
      <w:pPr>
        <w:spacing w:after="0" w:line="240" w:lineRule="auto"/>
      </w:pPr>
      <w:r>
        <w:separator/>
      </w:r>
    </w:p>
  </w:endnote>
  <w:endnote w:type="continuationSeparator" w:id="0">
    <w:p w:rsidR="009A052E" w:rsidRDefault="009A052E" w:rsidP="00BB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7344"/>
      <w:docPartObj>
        <w:docPartGallery w:val="Page Numbers (Bottom of Page)"/>
        <w:docPartUnique/>
      </w:docPartObj>
    </w:sdtPr>
    <w:sdtEndPr/>
    <w:sdtContent>
      <w:p w:rsidR="0084101C" w:rsidRDefault="00E16289">
        <w:pPr>
          <w:pStyle w:val="aa"/>
          <w:jc w:val="center"/>
        </w:pPr>
        <w:r>
          <w:fldChar w:fldCharType="begin"/>
        </w:r>
        <w:r>
          <w:instrText xml:space="preserve"> PAGE   \* MERGEFORMAT </w:instrText>
        </w:r>
        <w:r>
          <w:fldChar w:fldCharType="separate"/>
        </w:r>
        <w:r w:rsidR="00222DCC">
          <w:rPr>
            <w:noProof/>
          </w:rPr>
          <w:t>176</w:t>
        </w:r>
        <w:r>
          <w:rPr>
            <w:noProof/>
          </w:rPr>
          <w:fldChar w:fldCharType="end"/>
        </w:r>
      </w:p>
    </w:sdtContent>
  </w:sdt>
  <w:p w:rsidR="0084101C" w:rsidRDefault="008410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2E" w:rsidRDefault="009A052E" w:rsidP="00BB0BB0">
      <w:pPr>
        <w:spacing w:after="0" w:line="240" w:lineRule="auto"/>
      </w:pPr>
      <w:r>
        <w:separator/>
      </w:r>
    </w:p>
  </w:footnote>
  <w:footnote w:type="continuationSeparator" w:id="0">
    <w:p w:rsidR="009A052E" w:rsidRDefault="009A052E" w:rsidP="00BB0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none"/>
      <w:suff w:val="nothing"/>
      <w:lvlText w:val=""/>
      <w:lvlJc w:val="left"/>
      <w:pPr>
        <w:tabs>
          <w:tab w:val="num" w:pos="0"/>
        </w:tabs>
        <w:ind w:left="0" w:firstLine="0"/>
      </w:pPr>
      <w:rPr>
        <w:rFonts w:ascii="Times New Roman" w:eastAsia="Arial" w:hAnsi="Times New Roman" w:cs="Times New Roman"/>
        <w:b w:val="0"/>
        <w:bCs w:val="0"/>
        <w:kern w:val="1"/>
        <w:position w:val="0"/>
        <w:sz w:val="28"/>
        <w:szCs w:val="28"/>
        <w:shd w:val="clear" w:color="auto" w:fill="auto"/>
        <w:vertAlign w:val="baseline"/>
        <w:lang w:val="ru-RU"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12D41C9"/>
    <w:multiLevelType w:val="hybridMultilevel"/>
    <w:tmpl w:val="291C69E6"/>
    <w:lvl w:ilvl="0" w:tplc="318E755A">
      <w:start w:val="1"/>
      <w:numFmt w:val="decimal"/>
      <w:lvlText w:val="%1."/>
      <w:lvlJc w:val="left"/>
      <w:pPr>
        <w:tabs>
          <w:tab w:val="num" w:pos="720"/>
        </w:tabs>
        <w:ind w:left="720" w:hanging="360"/>
      </w:pPr>
      <w:rPr>
        <w:rFonts w:cs="Times New Roman"/>
      </w:rPr>
    </w:lvl>
    <w:lvl w:ilvl="1" w:tplc="92C4D450">
      <w:numFmt w:val="none"/>
      <w:lvlText w:val=""/>
      <w:lvlJc w:val="left"/>
      <w:pPr>
        <w:tabs>
          <w:tab w:val="num" w:pos="360"/>
        </w:tabs>
      </w:pPr>
      <w:rPr>
        <w:rFonts w:cs="Times New Roman"/>
      </w:rPr>
    </w:lvl>
    <w:lvl w:ilvl="2" w:tplc="94DA055A">
      <w:numFmt w:val="none"/>
      <w:lvlText w:val=""/>
      <w:lvlJc w:val="left"/>
      <w:pPr>
        <w:tabs>
          <w:tab w:val="num" w:pos="360"/>
        </w:tabs>
      </w:pPr>
      <w:rPr>
        <w:rFonts w:cs="Times New Roman"/>
      </w:rPr>
    </w:lvl>
    <w:lvl w:ilvl="3" w:tplc="88E069DE">
      <w:numFmt w:val="none"/>
      <w:lvlText w:val=""/>
      <w:lvlJc w:val="left"/>
      <w:pPr>
        <w:tabs>
          <w:tab w:val="num" w:pos="360"/>
        </w:tabs>
      </w:pPr>
      <w:rPr>
        <w:rFonts w:cs="Times New Roman"/>
      </w:rPr>
    </w:lvl>
    <w:lvl w:ilvl="4" w:tplc="E4F88ED6">
      <w:numFmt w:val="none"/>
      <w:lvlText w:val=""/>
      <w:lvlJc w:val="left"/>
      <w:pPr>
        <w:tabs>
          <w:tab w:val="num" w:pos="360"/>
        </w:tabs>
      </w:pPr>
      <w:rPr>
        <w:rFonts w:cs="Times New Roman"/>
      </w:rPr>
    </w:lvl>
    <w:lvl w:ilvl="5" w:tplc="348E94B0">
      <w:numFmt w:val="none"/>
      <w:lvlText w:val=""/>
      <w:lvlJc w:val="left"/>
      <w:pPr>
        <w:tabs>
          <w:tab w:val="num" w:pos="360"/>
        </w:tabs>
      </w:pPr>
      <w:rPr>
        <w:rFonts w:cs="Times New Roman"/>
      </w:rPr>
    </w:lvl>
    <w:lvl w:ilvl="6" w:tplc="B1C20620">
      <w:numFmt w:val="none"/>
      <w:lvlText w:val=""/>
      <w:lvlJc w:val="left"/>
      <w:pPr>
        <w:tabs>
          <w:tab w:val="num" w:pos="360"/>
        </w:tabs>
      </w:pPr>
      <w:rPr>
        <w:rFonts w:cs="Times New Roman"/>
      </w:rPr>
    </w:lvl>
    <w:lvl w:ilvl="7" w:tplc="715C7200">
      <w:numFmt w:val="none"/>
      <w:lvlText w:val=""/>
      <w:lvlJc w:val="left"/>
      <w:pPr>
        <w:tabs>
          <w:tab w:val="num" w:pos="360"/>
        </w:tabs>
      </w:pPr>
      <w:rPr>
        <w:rFonts w:cs="Times New Roman"/>
      </w:rPr>
    </w:lvl>
    <w:lvl w:ilvl="8" w:tplc="FF7CCC6A">
      <w:numFmt w:val="none"/>
      <w:lvlText w:val=""/>
      <w:lvlJc w:val="left"/>
      <w:pPr>
        <w:tabs>
          <w:tab w:val="num" w:pos="360"/>
        </w:tabs>
      </w:pPr>
      <w:rPr>
        <w:rFonts w:cs="Times New Roman"/>
      </w:rPr>
    </w:lvl>
  </w:abstractNum>
  <w:abstractNum w:abstractNumId="7">
    <w:nsid w:val="035C21CB"/>
    <w:multiLevelType w:val="multilevel"/>
    <w:tmpl w:val="1CE27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3E061CF"/>
    <w:multiLevelType w:val="hybridMultilevel"/>
    <w:tmpl w:val="875C5108"/>
    <w:lvl w:ilvl="0" w:tplc="AA3E8A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B3224A"/>
    <w:multiLevelType w:val="multilevel"/>
    <w:tmpl w:val="4098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D6A3AF1"/>
    <w:multiLevelType w:val="hybridMultilevel"/>
    <w:tmpl w:val="0CF2E004"/>
    <w:lvl w:ilvl="0" w:tplc="764A909E">
      <w:start w:val="1"/>
      <w:numFmt w:val="decimal"/>
      <w:lvlText w:val="%1."/>
      <w:lvlJc w:val="left"/>
      <w:pPr>
        <w:tabs>
          <w:tab w:val="num" w:pos="1109"/>
        </w:tabs>
        <w:ind w:left="1109" w:hanging="8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0ED65485"/>
    <w:multiLevelType w:val="hybridMultilevel"/>
    <w:tmpl w:val="109449E6"/>
    <w:lvl w:ilvl="0" w:tplc="153A8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20B59D3"/>
    <w:multiLevelType w:val="hybridMultilevel"/>
    <w:tmpl w:val="6D7EFD46"/>
    <w:lvl w:ilvl="0" w:tplc="4884793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8E65C7D"/>
    <w:multiLevelType w:val="singleLevel"/>
    <w:tmpl w:val="40902BA8"/>
    <w:lvl w:ilvl="0">
      <w:numFmt w:val="bullet"/>
      <w:lvlText w:val="-"/>
      <w:lvlJc w:val="left"/>
      <w:pPr>
        <w:tabs>
          <w:tab w:val="num" w:pos="928"/>
        </w:tabs>
        <w:ind w:left="928" w:hanging="360"/>
      </w:pPr>
      <w:rPr>
        <w:rFonts w:hint="default"/>
      </w:rPr>
    </w:lvl>
  </w:abstractNum>
  <w:abstractNum w:abstractNumId="16">
    <w:nsid w:val="18FA6BBF"/>
    <w:multiLevelType w:val="hybridMultilevel"/>
    <w:tmpl w:val="57F262EC"/>
    <w:lvl w:ilvl="0" w:tplc="E97E0E8C">
      <w:start w:val="7"/>
      <w:numFmt w:val="decimal"/>
      <w:lvlText w:val="%1."/>
      <w:lvlJc w:val="left"/>
      <w:pPr>
        <w:tabs>
          <w:tab w:val="num" w:pos="720"/>
        </w:tabs>
        <w:ind w:left="720" w:hanging="360"/>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A462E1B"/>
    <w:multiLevelType w:val="multilevel"/>
    <w:tmpl w:val="DA32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0B4552D"/>
    <w:multiLevelType w:val="hybridMultilevel"/>
    <w:tmpl w:val="2E48CD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8A7674"/>
    <w:multiLevelType w:val="hybridMultilevel"/>
    <w:tmpl w:val="5E925F5E"/>
    <w:lvl w:ilvl="0" w:tplc="A6FCBFEC">
      <w:start w:val="1"/>
      <w:numFmt w:val="decimal"/>
      <w:suff w:val="space"/>
      <w:lvlText w:val="%1)"/>
      <w:lvlJc w:val="left"/>
      <w:pPr>
        <w:ind w:left="1070" w:hanging="360"/>
      </w:pPr>
      <w:rPr>
        <w:rFonts w:cs="Times New Roman" w:hint="default"/>
      </w:rPr>
    </w:lvl>
    <w:lvl w:ilvl="1" w:tplc="223CCA28">
      <w:start w:val="1"/>
      <w:numFmt w:val="decimal"/>
      <w:lvlText w:val="%2."/>
      <w:lvlJc w:val="left"/>
      <w:pPr>
        <w:ind w:left="1665" w:hanging="1125"/>
      </w:pPr>
      <w:rPr>
        <w:rFonts w:cs="Times New Roman" w:hint="default"/>
      </w:rPr>
    </w:lvl>
    <w:lvl w:ilvl="2" w:tplc="0419001B">
      <w:start w:val="1"/>
      <w:numFmt w:val="lowerRoman"/>
      <w:lvlText w:val="%3."/>
      <w:lvlJc w:val="right"/>
      <w:pPr>
        <w:ind w:left="2224" w:hanging="180"/>
      </w:pPr>
      <w:rPr>
        <w:rFonts w:cs="Times New Roman"/>
      </w:rPr>
    </w:lvl>
    <w:lvl w:ilvl="3" w:tplc="0419000F">
      <w:start w:val="1"/>
      <w:numFmt w:val="decimal"/>
      <w:lvlText w:val="%4."/>
      <w:lvlJc w:val="left"/>
      <w:pPr>
        <w:ind w:left="2944" w:hanging="360"/>
      </w:pPr>
      <w:rPr>
        <w:rFonts w:cs="Times New Roman"/>
      </w:rPr>
    </w:lvl>
    <w:lvl w:ilvl="4" w:tplc="04190019">
      <w:start w:val="1"/>
      <w:numFmt w:val="lowerLetter"/>
      <w:lvlText w:val="%5."/>
      <w:lvlJc w:val="left"/>
      <w:pPr>
        <w:ind w:left="3664" w:hanging="360"/>
      </w:pPr>
      <w:rPr>
        <w:rFonts w:cs="Times New Roman"/>
      </w:rPr>
    </w:lvl>
    <w:lvl w:ilvl="5" w:tplc="0419001B">
      <w:start w:val="1"/>
      <w:numFmt w:val="lowerRoman"/>
      <w:lvlText w:val="%6."/>
      <w:lvlJc w:val="right"/>
      <w:pPr>
        <w:ind w:left="4384" w:hanging="180"/>
      </w:pPr>
      <w:rPr>
        <w:rFonts w:cs="Times New Roman"/>
      </w:rPr>
    </w:lvl>
    <w:lvl w:ilvl="6" w:tplc="0419000F">
      <w:start w:val="1"/>
      <w:numFmt w:val="decimal"/>
      <w:lvlText w:val="%7."/>
      <w:lvlJc w:val="left"/>
      <w:pPr>
        <w:ind w:left="5104" w:hanging="360"/>
      </w:pPr>
      <w:rPr>
        <w:rFonts w:cs="Times New Roman"/>
      </w:rPr>
    </w:lvl>
    <w:lvl w:ilvl="7" w:tplc="04190019">
      <w:start w:val="1"/>
      <w:numFmt w:val="lowerLetter"/>
      <w:lvlText w:val="%8."/>
      <w:lvlJc w:val="left"/>
      <w:pPr>
        <w:ind w:left="5824" w:hanging="360"/>
      </w:pPr>
      <w:rPr>
        <w:rFonts w:cs="Times New Roman"/>
      </w:rPr>
    </w:lvl>
    <w:lvl w:ilvl="8" w:tplc="0419001B">
      <w:start w:val="1"/>
      <w:numFmt w:val="lowerRoman"/>
      <w:lvlText w:val="%9."/>
      <w:lvlJc w:val="right"/>
      <w:pPr>
        <w:ind w:left="6544" w:hanging="180"/>
      </w:pPr>
      <w:rPr>
        <w:rFonts w:cs="Times New Roman"/>
      </w:rPr>
    </w:lvl>
  </w:abstractNum>
  <w:abstractNum w:abstractNumId="20">
    <w:nsid w:val="252250FA"/>
    <w:multiLevelType w:val="hybridMultilevel"/>
    <w:tmpl w:val="CCC63E76"/>
    <w:lvl w:ilvl="0" w:tplc="A1CA66A6">
      <w:start w:val="11"/>
      <w:numFmt w:val="decimal"/>
      <w:lvlText w:val="%1."/>
      <w:lvlJc w:val="left"/>
      <w:pPr>
        <w:tabs>
          <w:tab w:val="num" w:pos="477"/>
        </w:tabs>
        <w:ind w:left="477" w:hanging="420"/>
      </w:pPr>
      <w:rPr>
        <w:rFonts w:cs="Times New Roman" w:hint="default"/>
        <w:b/>
        <w:bCs/>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21">
    <w:nsid w:val="27F225CC"/>
    <w:multiLevelType w:val="hybridMultilevel"/>
    <w:tmpl w:val="F32C9232"/>
    <w:lvl w:ilvl="0" w:tplc="31086E96">
      <w:start w:val="1"/>
      <w:numFmt w:val="decimal"/>
      <w:lvlText w:val="%1."/>
      <w:lvlJc w:val="left"/>
      <w:pPr>
        <w:ind w:left="630" w:hanging="360"/>
      </w:pPr>
      <w:rPr>
        <w:rFonts w:cs="Times New Roman" w:hint="default"/>
        <w:b w:val="0"/>
        <w:bCs w:val="0"/>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22">
    <w:nsid w:val="2871284C"/>
    <w:multiLevelType w:val="multilevel"/>
    <w:tmpl w:val="5BE23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326A41E3"/>
    <w:multiLevelType w:val="hybridMultilevel"/>
    <w:tmpl w:val="4C0E3036"/>
    <w:lvl w:ilvl="0" w:tplc="04190011">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2FE057E"/>
    <w:multiLevelType w:val="hybridMultilevel"/>
    <w:tmpl w:val="5B1CD23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5F0747D"/>
    <w:multiLevelType w:val="hybridMultilevel"/>
    <w:tmpl w:val="F49E0826"/>
    <w:lvl w:ilvl="0" w:tplc="D26E4FCA">
      <w:start w:val="1"/>
      <w:numFmt w:val="decimal"/>
      <w:lvlText w:val="%1."/>
      <w:lvlJc w:val="righ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F74789"/>
    <w:multiLevelType w:val="multilevel"/>
    <w:tmpl w:val="1158CB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3AE3669"/>
    <w:multiLevelType w:val="hybridMultilevel"/>
    <w:tmpl w:val="4E5CA2F8"/>
    <w:lvl w:ilvl="0" w:tplc="84006D8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1">
    <w:nsid w:val="44970C2D"/>
    <w:multiLevelType w:val="hybridMultilevel"/>
    <w:tmpl w:val="3460D6FE"/>
    <w:lvl w:ilvl="0" w:tplc="04190011">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34">
    <w:nsid w:val="52682E38"/>
    <w:multiLevelType w:val="singleLevel"/>
    <w:tmpl w:val="B3E6314E"/>
    <w:lvl w:ilvl="0">
      <w:start w:val="2002"/>
      <w:numFmt w:val="bullet"/>
      <w:lvlText w:val="-"/>
      <w:lvlJc w:val="left"/>
      <w:pPr>
        <w:tabs>
          <w:tab w:val="num" w:pos="435"/>
        </w:tabs>
        <w:ind w:left="435" w:hanging="435"/>
      </w:pPr>
      <w:rPr>
        <w:rFonts w:hint="default"/>
      </w:rPr>
    </w:lvl>
  </w:abstractNum>
  <w:abstractNum w:abstractNumId="35">
    <w:nsid w:val="570352FB"/>
    <w:multiLevelType w:val="multilevel"/>
    <w:tmpl w:val="3E746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5AEE27A0"/>
    <w:multiLevelType w:val="multilevel"/>
    <w:tmpl w:val="BC48C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FD07F80"/>
    <w:multiLevelType w:val="hybridMultilevel"/>
    <w:tmpl w:val="B4C8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D7330A"/>
    <w:multiLevelType w:val="multilevel"/>
    <w:tmpl w:val="6F58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3F27A6A"/>
    <w:multiLevelType w:val="hybridMultilevel"/>
    <w:tmpl w:val="C4DCD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2848B8"/>
    <w:multiLevelType w:val="hybridMultilevel"/>
    <w:tmpl w:val="1D5CA4E4"/>
    <w:lvl w:ilvl="0" w:tplc="62AA9AD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440180"/>
    <w:multiLevelType w:val="hybridMultilevel"/>
    <w:tmpl w:val="91285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282B36"/>
    <w:multiLevelType w:val="hybridMultilevel"/>
    <w:tmpl w:val="7AA44250"/>
    <w:lvl w:ilvl="0" w:tplc="D1CE4A30">
      <w:start w:val="15"/>
      <w:numFmt w:val="decimal"/>
      <w:lvlText w:val="%1."/>
      <w:lvlJc w:val="left"/>
      <w:pPr>
        <w:tabs>
          <w:tab w:val="num" w:pos="930"/>
        </w:tabs>
        <w:ind w:left="930" w:hanging="57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49302ED"/>
    <w:multiLevelType w:val="multilevel"/>
    <w:tmpl w:val="0D2A4E6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45">
    <w:nsid w:val="750B6C62"/>
    <w:multiLevelType w:val="hybridMultilevel"/>
    <w:tmpl w:val="72F46C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8AF279B"/>
    <w:multiLevelType w:val="hybridMultilevel"/>
    <w:tmpl w:val="494C3F7A"/>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F8169F"/>
    <w:multiLevelType w:val="multilevel"/>
    <w:tmpl w:val="22E0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C436A0C"/>
    <w:multiLevelType w:val="multilevel"/>
    <w:tmpl w:val="12C2E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6"/>
  </w:num>
  <w:num w:numId="4">
    <w:abstractNumId w:val="34"/>
  </w:num>
  <w:num w:numId="5">
    <w:abstractNumId w:val="15"/>
  </w:num>
  <w:num w:numId="6">
    <w:abstractNumId w:val="3"/>
  </w:num>
  <w:num w:numId="7">
    <w:abstractNumId w:val="4"/>
  </w:num>
  <w:num w:numId="8">
    <w:abstractNumId w:val="5"/>
  </w:num>
  <w:num w:numId="9">
    <w:abstractNumId w:val="3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48"/>
  </w:num>
  <w:num w:numId="20">
    <w:abstractNumId w:val="42"/>
  </w:num>
  <w:num w:numId="21">
    <w:abstractNumId w:val="37"/>
  </w:num>
  <w:num w:numId="22">
    <w:abstractNumId w:val="30"/>
  </w:num>
  <w:num w:numId="23">
    <w:abstractNumId w:val="23"/>
  </w:num>
  <w:num w:numId="24">
    <w:abstractNumId w:val="27"/>
  </w:num>
  <w:num w:numId="25">
    <w:abstractNumId w:val="33"/>
  </w:num>
  <w:num w:numId="26">
    <w:abstractNumId w:val="41"/>
  </w:num>
  <w:num w:numId="27">
    <w:abstractNumId w:val="40"/>
  </w:num>
  <w:num w:numId="28">
    <w:abstractNumId w:val="28"/>
  </w:num>
  <w:num w:numId="29">
    <w:abstractNumId w:val="32"/>
  </w:num>
  <w:num w:numId="30">
    <w:abstractNumId w:val="8"/>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5"/>
  </w:num>
  <w:num w:numId="34">
    <w:abstractNumId w:val="19"/>
  </w:num>
  <w:num w:numId="35">
    <w:abstractNumId w:val="26"/>
  </w:num>
  <w:num w:numId="36">
    <w:abstractNumId w:val="29"/>
  </w:num>
  <w:num w:numId="37">
    <w:abstractNumId w:val="44"/>
  </w:num>
  <w:num w:numId="38">
    <w:abstractNumId w:val="35"/>
  </w:num>
  <w:num w:numId="39">
    <w:abstractNumId w:val="17"/>
  </w:num>
  <w:num w:numId="40">
    <w:abstractNumId w:val="36"/>
  </w:num>
  <w:num w:numId="41">
    <w:abstractNumId w:val="47"/>
  </w:num>
  <w:num w:numId="42">
    <w:abstractNumId w:val="22"/>
  </w:num>
  <w:num w:numId="43">
    <w:abstractNumId w:val="9"/>
  </w:num>
  <w:num w:numId="44">
    <w:abstractNumId w:val="25"/>
  </w:num>
  <w:num w:numId="45">
    <w:abstractNumId w:val="38"/>
  </w:num>
  <w:num w:numId="46">
    <w:abstractNumId w:val="16"/>
  </w:num>
  <w:num w:numId="47">
    <w:abstractNumId w:val="18"/>
  </w:num>
  <w:num w:numId="48">
    <w:abstractNumId w:val="12"/>
  </w:num>
  <w:num w:numId="4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autoHyphenation/>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67F5F"/>
    <w:rsid w:val="00001CBA"/>
    <w:rsid w:val="00003900"/>
    <w:rsid w:val="00005AFE"/>
    <w:rsid w:val="00010043"/>
    <w:rsid w:val="00010EF0"/>
    <w:rsid w:val="00016697"/>
    <w:rsid w:val="000214D5"/>
    <w:rsid w:val="000235D6"/>
    <w:rsid w:val="00023B59"/>
    <w:rsid w:val="000368E4"/>
    <w:rsid w:val="00041B3F"/>
    <w:rsid w:val="0004308E"/>
    <w:rsid w:val="00051447"/>
    <w:rsid w:val="0005691D"/>
    <w:rsid w:val="00057A01"/>
    <w:rsid w:val="000621C8"/>
    <w:rsid w:val="000623BB"/>
    <w:rsid w:val="00062985"/>
    <w:rsid w:val="00070F89"/>
    <w:rsid w:val="000710B8"/>
    <w:rsid w:val="000834F0"/>
    <w:rsid w:val="00091DDF"/>
    <w:rsid w:val="00095DCF"/>
    <w:rsid w:val="000A39AA"/>
    <w:rsid w:val="000A464C"/>
    <w:rsid w:val="000B20B0"/>
    <w:rsid w:val="000C04E5"/>
    <w:rsid w:val="000C1528"/>
    <w:rsid w:val="000C44AD"/>
    <w:rsid w:val="000D0D1F"/>
    <w:rsid w:val="000D127E"/>
    <w:rsid w:val="000D131F"/>
    <w:rsid w:val="000D5239"/>
    <w:rsid w:val="000E31A4"/>
    <w:rsid w:val="000E3947"/>
    <w:rsid w:val="000E4511"/>
    <w:rsid w:val="000E5D5A"/>
    <w:rsid w:val="000F45CF"/>
    <w:rsid w:val="000F509A"/>
    <w:rsid w:val="000F5487"/>
    <w:rsid w:val="0011256A"/>
    <w:rsid w:val="00112FC0"/>
    <w:rsid w:val="0011739F"/>
    <w:rsid w:val="001208BC"/>
    <w:rsid w:val="00125022"/>
    <w:rsid w:val="00130DD7"/>
    <w:rsid w:val="0013489A"/>
    <w:rsid w:val="001541D8"/>
    <w:rsid w:val="00160654"/>
    <w:rsid w:val="001615AE"/>
    <w:rsid w:val="00164806"/>
    <w:rsid w:val="00167674"/>
    <w:rsid w:val="00173B72"/>
    <w:rsid w:val="00175E11"/>
    <w:rsid w:val="00176466"/>
    <w:rsid w:val="001A1298"/>
    <w:rsid w:val="001A1CF8"/>
    <w:rsid w:val="001A5AB0"/>
    <w:rsid w:val="001B0B1C"/>
    <w:rsid w:val="001B321E"/>
    <w:rsid w:val="001B5AEB"/>
    <w:rsid w:val="001D617A"/>
    <w:rsid w:val="001D638D"/>
    <w:rsid w:val="001E055F"/>
    <w:rsid w:val="001E3657"/>
    <w:rsid w:val="001E3A59"/>
    <w:rsid w:val="001E63DF"/>
    <w:rsid w:val="001F0D6B"/>
    <w:rsid w:val="001F2C93"/>
    <w:rsid w:val="002065E5"/>
    <w:rsid w:val="0021176A"/>
    <w:rsid w:val="002125CF"/>
    <w:rsid w:val="00212E3F"/>
    <w:rsid w:val="002173DC"/>
    <w:rsid w:val="00222DCC"/>
    <w:rsid w:val="00224AFD"/>
    <w:rsid w:val="002320CD"/>
    <w:rsid w:val="00235816"/>
    <w:rsid w:val="002552EB"/>
    <w:rsid w:val="00257015"/>
    <w:rsid w:val="00260B3B"/>
    <w:rsid w:val="002629FE"/>
    <w:rsid w:val="00263F04"/>
    <w:rsid w:val="00272117"/>
    <w:rsid w:val="002740BE"/>
    <w:rsid w:val="00275A84"/>
    <w:rsid w:val="002765E0"/>
    <w:rsid w:val="00280C08"/>
    <w:rsid w:val="002849B8"/>
    <w:rsid w:val="0028595D"/>
    <w:rsid w:val="00290808"/>
    <w:rsid w:val="00293346"/>
    <w:rsid w:val="00293522"/>
    <w:rsid w:val="002B0415"/>
    <w:rsid w:val="002B1D4D"/>
    <w:rsid w:val="002B2C93"/>
    <w:rsid w:val="002B42E6"/>
    <w:rsid w:val="002B437D"/>
    <w:rsid w:val="002C0FD3"/>
    <w:rsid w:val="002C6687"/>
    <w:rsid w:val="002D08E3"/>
    <w:rsid w:val="002E15D6"/>
    <w:rsid w:val="002E2F10"/>
    <w:rsid w:val="00300C9E"/>
    <w:rsid w:val="003069F9"/>
    <w:rsid w:val="00307A74"/>
    <w:rsid w:val="00310B4D"/>
    <w:rsid w:val="00311BE1"/>
    <w:rsid w:val="003151D5"/>
    <w:rsid w:val="00315B7E"/>
    <w:rsid w:val="0031636D"/>
    <w:rsid w:val="0032264C"/>
    <w:rsid w:val="003232ED"/>
    <w:rsid w:val="00324623"/>
    <w:rsid w:val="00324B66"/>
    <w:rsid w:val="00336D12"/>
    <w:rsid w:val="003419D9"/>
    <w:rsid w:val="003469BD"/>
    <w:rsid w:val="003478C7"/>
    <w:rsid w:val="003564A0"/>
    <w:rsid w:val="00371542"/>
    <w:rsid w:val="003734AD"/>
    <w:rsid w:val="00373699"/>
    <w:rsid w:val="00374C91"/>
    <w:rsid w:val="00380972"/>
    <w:rsid w:val="003833B9"/>
    <w:rsid w:val="00385600"/>
    <w:rsid w:val="0039154E"/>
    <w:rsid w:val="00393FFD"/>
    <w:rsid w:val="00396EE5"/>
    <w:rsid w:val="003A5AA5"/>
    <w:rsid w:val="003A6F3A"/>
    <w:rsid w:val="003B13B3"/>
    <w:rsid w:val="003B31E3"/>
    <w:rsid w:val="003B3E98"/>
    <w:rsid w:val="003C4D90"/>
    <w:rsid w:val="003D31FD"/>
    <w:rsid w:val="003E1BD6"/>
    <w:rsid w:val="003E6EAB"/>
    <w:rsid w:val="003F76FB"/>
    <w:rsid w:val="003F7E69"/>
    <w:rsid w:val="0040053A"/>
    <w:rsid w:val="004148FA"/>
    <w:rsid w:val="0042337A"/>
    <w:rsid w:val="004252B3"/>
    <w:rsid w:val="004252E0"/>
    <w:rsid w:val="00431962"/>
    <w:rsid w:val="0043205D"/>
    <w:rsid w:val="00445D0A"/>
    <w:rsid w:val="004524D4"/>
    <w:rsid w:val="00452E89"/>
    <w:rsid w:val="00454E2F"/>
    <w:rsid w:val="004611F5"/>
    <w:rsid w:val="0046231A"/>
    <w:rsid w:val="00475824"/>
    <w:rsid w:val="00475954"/>
    <w:rsid w:val="00475F16"/>
    <w:rsid w:val="00476C13"/>
    <w:rsid w:val="00477FAE"/>
    <w:rsid w:val="00491FE9"/>
    <w:rsid w:val="004B078E"/>
    <w:rsid w:val="004B47EF"/>
    <w:rsid w:val="004B5BC8"/>
    <w:rsid w:val="004C29D5"/>
    <w:rsid w:val="004C73FC"/>
    <w:rsid w:val="004D326D"/>
    <w:rsid w:val="004D69D0"/>
    <w:rsid w:val="004E19BB"/>
    <w:rsid w:val="005015F4"/>
    <w:rsid w:val="00501F9C"/>
    <w:rsid w:val="00503A87"/>
    <w:rsid w:val="005053DF"/>
    <w:rsid w:val="0050654F"/>
    <w:rsid w:val="005140F8"/>
    <w:rsid w:val="00514720"/>
    <w:rsid w:val="00514E49"/>
    <w:rsid w:val="00515E91"/>
    <w:rsid w:val="0051698D"/>
    <w:rsid w:val="00517BCB"/>
    <w:rsid w:val="00520182"/>
    <w:rsid w:val="00530737"/>
    <w:rsid w:val="00530BE9"/>
    <w:rsid w:val="005340FC"/>
    <w:rsid w:val="005372BB"/>
    <w:rsid w:val="00543476"/>
    <w:rsid w:val="0055250C"/>
    <w:rsid w:val="00563176"/>
    <w:rsid w:val="0057450D"/>
    <w:rsid w:val="0058368B"/>
    <w:rsid w:val="00583CDF"/>
    <w:rsid w:val="005928E3"/>
    <w:rsid w:val="00595E35"/>
    <w:rsid w:val="0059692D"/>
    <w:rsid w:val="005A2E8D"/>
    <w:rsid w:val="005A3041"/>
    <w:rsid w:val="005A4587"/>
    <w:rsid w:val="005B2B85"/>
    <w:rsid w:val="005B5325"/>
    <w:rsid w:val="005C0D14"/>
    <w:rsid w:val="005C4CEC"/>
    <w:rsid w:val="005D0036"/>
    <w:rsid w:val="005D34F7"/>
    <w:rsid w:val="005D3B39"/>
    <w:rsid w:val="005D4E5D"/>
    <w:rsid w:val="005D51CC"/>
    <w:rsid w:val="005E12EC"/>
    <w:rsid w:val="005E16F0"/>
    <w:rsid w:val="005E1C2C"/>
    <w:rsid w:val="005E5E02"/>
    <w:rsid w:val="005F2540"/>
    <w:rsid w:val="005F4EE3"/>
    <w:rsid w:val="005F7DC7"/>
    <w:rsid w:val="00605C7F"/>
    <w:rsid w:val="00612145"/>
    <w:rsid w:val="00613A95"/>
    <w:rsid w:val="006154A3"/>
    <w:rsid w:val="00624686"/>
    <w:rsid w:val="0062520F"/>
    <w:rsid w:val="0062728F"/>
    <w:rsid w:val="00636727"/>
    <w:rsid w:val="0064241B"/>
    <w:rsid w:val="00642944"/>
    <w:rsid w:val="006444B1"/>
    <w:rsid w:val="00650894"/>
    <w:rsid w:val="00650DDF"/>
    <w:rsid w:val="00655469"/>
    <w:rsid w:val="00660B73"/>
    <w:rsid w:val="00665F28"/>
    <w:rsid w:val="00673797"/>
    <w:rsid w:val="00680BFA"/>
    <w:rsid w:val="00681250"/>
    <w:rsid w:val="00683CB3"/>
    <w:rsid w:val="0068633D"/>
    <w:rsid w:val="00692456"/>
    <w:rsid w:val="0069282F"/>
    <w:rsid w:val="006B04BC"/>
    <w:rsid w:val="006D6E85"/>
    <w:rsid w:val="006D7504"/>
    <w:rsid w:val="006D7B84"/>
    <w:rsid w:val="006D7E90"/>
    <w:rsid w:val="006E108A"/>
    <w:rsid w:val="006E6B57"/>
    <w:rsid w:val="006E6F72"/>
    <w:rsid w:val="006F3E44"/>
    <w:rsid w:val="00706D2F"/>
    <w:rsid w:val="007143C0"/>
    <w:rsid w:val="00717FF1"/>
    <w:rsid w:val="00726A28"/>
    <w:rsid w:val="00726D57"/>
    <w:rsid w:val="00731CBD"/>
    <w:rsid w:val="00733150"/>
    <w:rsid w:val="00740634"/>
    <w:rsid w:val="00743F74"/>
    <w:rsid w:val="00745759"/>
    <w:rsid w:val="007464F7"/>
    <w:rsid w:val="0074753A"/>
    <w:rsid w:val="00762942"/>
    <w:rsid w:val="007648AB"/>
    <w:rsid w:val="00764D30"/>
    <w:rsid w:val="007663B2"/>
    <w:rsid w:val="00772890"/>
    <w:rsid w:val="00781A43"/>
    <w:rsid w:val="007833FC"/>
    <w:rsid w:val="00786D52"/>
    <w:rsid w:val="0078712C"/>
    <w:rsid w:val="007971D9"/>
    <w:rsid w:val="007A3A65"/>
    <w:rsid w:val="007A4833"/>
    <w:rsid w:val="007B06CC"/>
    <w:rsid w:val="007B71AA"/>
    <w:rsid w:val="007C0B71"/>
    <w:rsid w:val="007C1A16"/>
    <w:rsid w:val="007C3210"/>
    <w:rsid w:val="007C5A45"/>
    <w:rsid w:val="007D331B"/>
    <w:rsid w:val="007D6EBA"/>
    <w:rsid w:val="007F6B03"/>
    <w:rsid w:val="00801051"/>
    <w:rsid w:val="00802DC4"/>
    <w:rsid w:val="00805E99"/>
    <w:rsid w:val="00817CFE"/>
    <w:rsid w:val="008202DA"/>
    <w:rsid w:val="00820EA7"/>
    <w:rsid w:val="00824503"/>
    <w:rsid w:val="008258FF"/>
    <w:rsid w:val="00833201"/>
    <w:rsid w:val="0083436D"/>
    <w:rsid w:val="00837DBA"/>
    <w:rsid w:val="0084101C"/>
    <w:rsid w:val="00842F27"/>
    <w:rsid w:val="00843B09"/>
    <w:rsid w:val="008461BF"/>
    <w:rsid w:val="008461F5"/>
    <w:rsid w:val="00850F9B"/>
    <w:rsid w:val="00857275"/>
    <w:rsid w:val="00861950"/>
    <w:rsid w:val="00862F83"/>
    <w:rsid w:val="008658AA"/>
    <w:rsid w:val="00870DCA"/>
    <w:rsid w:val="0087223F"/>
    <w:rsid w:val="0087640C"/>
    <w:rsid w:val="00880F40"/>
    <w:rsid w:val="00882839"/>
    <w:rsid w:val="00887C2A"/>
    <w:rsid w:val="008943E5"/>
    <w:rsid w:val="008B0DAA"/>
    <w:rsid w:val="008B0DD5"/>
    <w:rsid w:val="008B3E50"/>
    <w:rsid w:val="008B5BB1"/>
    <w:rsid w:val="008B618A"/>
    <w:rsid w:val="008B7E1F"/>
    <w:rsid w:val="008C028D"/>
    <w:rsid w:val="008C1171"/>
    <w:rsid w:val="008C3FA8"/>
    <w:rsid w:val="008C59DF"/>
    <w:rsid w:val="008D156E"/>
    <w:rsid w:val="008D1E63"/>
    <w:rsid w:val="008D6986"/>
    <w:rsid w:val="008E0DBE"/>
    <w:rsid w:val="008E117B"/>
    <w:rsid w:val="008E21E5"/>
    <w:rsid w:val="008E5471"/>
    <w:rsid w:val="008E76F1"/>
    <w:rsid w:val="008F1A71"/>
    <w:rsid w:val="008F278A"/>
    <w:rsid w:val="008F30E8"/>
    <w:rsid w:val="008F74FF"/>
    <w:rsid w:val="0090732D"/>
    <w:rsid w:val="009146F6"/>
    <w:rsid w:val="00925013"/>
    <w:rsid w:val="009252E0"/>
    <w:rsid w:val="009325D5"/>
    <w:rsid w:val="00933ED7"/>
    <w:rsid w:val="0093588E"/>
    <w:rsid w:val="009360CB"/>
    <w:rsid w:val="00942700"/>
    <w:rsid w:val="00945AC5"/>
    <w:rsid w:val="009466F6"/>
    <w:rsid w:val="009473F9"/>
    <w:rsid w:val="0096029E"/>
    <w:rsid w:val="00961F3F"/>
    <w:rsid w:val="00963167"/>
    <w:rsid w:val="009662B8"/>
    <w:rsid w:val="009670DF"/>
    <w:rsid w:val="00970F10"/>
    <w:rsid w:val="009755B4"/>
    <w:rsid w:val="00976E0A"/>
    <w:rsid w:val="00976E9B"/>
    <w:rsid w:val="009809E0"/>
    <w:rsid w:val="00980B48"/>
    <w:rsid w:val="0098349D"/>
    <w:rsid w:val="009835F8"/>
    <w:rsid w:val="00986CE9"/>
    <w:rsid w:val="00990171"/>
    <w:rsid w:val="009968EF"/>
    <w:rsid w:val="009970C8"/>
    <w:rsid w:val="009A052E"/>
    <w:rsid w:val="009A175D"/>
    <w:rsid w:val="009A1C2D"/>
    <w:rsid w:val="009A4011"/>
    <w:rsid w:val="009A401F"/>
    <w:rsid w:val="009A5068"/>
    <w:rsid w:val="009A59A7"/>
    <w:rsid w:val="009B1F05"/>
    <w:rsid w:val="009C2687"/>
    <w:rsid w:val="009C48D3"/>
    <w:rsid w:val="009C49D3"/>
    <w:rsid w:val="009C57FD"/>
    <w:rsid w:val="009C634C"/>
    <w:rsid w:val="009C654A"/>
    <w:rsid w:val="009C6D76"/>
    <w:rsid w:val="009C7704"/>
    <w:rsid w:val="009C7C15"/>
    <w:rsid w:val="009D09E6"/>
    <w:rsid w:val="009D5BA5"/>
    <w:rsid w:val="009D7043"/>
    <w:rsid w:val="009E72C8"/>
    <w:rsid w:val="009F10BB"/>
    <w:rsid w:val="00A03DBE"/>
    <w:rsid w:val="00A055A4"/>
    <w:rsid w:val="00A109AF"/>
    <w:rsid w:val="00A16126"/>
    <w:rsid w:val="00A16DFF"/>
    <w:rsid w:val="00A34458"/>
    <w:rsid w:val="00A34C30"/>
    <w:rsid w:val="00A3733F"/>
    <w:rsid w:val="00A431BF"/>
    <w:rsid w:val="00A4456D"/>
    <w:rsid w:val="00A5168D"/>
    <w:rsid w:val="00A519DC"/>
    <w:rsid w:val="00A63D15"/>
    <w:rsid w:val="00A65146"/>
    <w:rsid w:val="00A65AFA"/>
    <w:rsid w:val="00A71622"/>
    <w:rsid w:val="00A85197"/>
    <w:rsid w:val="00A915FF"/>
    <w:rsid w:val="00A91F4B"/>
    <w:rsid w:val="00A9612F"/>
    <w:rsid w:val="00AA769C"/>
    <w:rsid w:val="00AA7EDB"/>
    <w:rsid w:val="00AC16A1"/>
    <w:rsid w:val="00AC590C"/>
    <w:rsid w:val="00AD06B3"/>
    <w:rsid w:val="00AD6E6B"/>
    <w:rsid w:val="00AE2B22"/>
    <w:rsid w:val="00AF5CCB"/>
    <w:rsid w:val="00AF6C9B"/>
    <w:rsid w:val="00AF6DCC"/>
    <w:rsid w:val="00B0060B"/>
    <w:rsid w:val="00B05125"/>
    <w:rsid w:val="00B07F54"/>
    <w:rsid w:val="00B11164"/>
    <w:rsid w:val="00B115D0"/>
    <w:rsid w:val="00B12020"/>
    <w:rsid w:val="00B12AA9"/>
    <w:rsid w:val="00B12B33"/>
    <w:rsid w:val="00B1345F"/>
    <w:rsid w:val="00B23D52"/>
    <w:rsid w:val="00B2551C"/>
    <w:rsid w:val="00B27BF4"/>
    <w:rsid w:val="00B434E8"/>
    <w:rsid w:val="00B4727C"/>
    <w:rsid w:val="00B4739E"/>
    <w:rsid w:val="00B5216A"/>
    <w:rsid w:val="00B537CC"/>
    <w:rsid w:val="00B547DE"/>
    <w:rsid w:val="00B55C5E"/>
    <w:rsid w:val="00B60BD7"/>
    <w:rsid w:val="00B63BD2"/>
    <w:rsid w:val="00B81BE6"/>
    <w:rsid w:val="00B925DC"/>
    <w:rsid w:val="00B93947"/>
    <w:rsid w:val="00B93970"/>
    <w:rsid w:val="00B9408E"/>
    <w:rsid w:val="00B968D4"/>
    <w:rsid w:val="00B96B2B"/>
    <w:rsid w:val="00BA5F24"/>
    <w:rsid w:val="00BB04A0"/>
    <w:rsid w:val="00BB0BB0"/>
    <w:rsid w:val="00BB550C"/>
    <w:rsid w:val="00BB5A8F"/>
    <w:rsid w:val="00BC2B55"/>
    <w:rsid w:val="00BD4D8E"/>
    <w:rsid w:val="00BE004D"/>
    <w:rsid w:val="00BE705E"/>
    <w:rsid w:val="00BF2A9C"/>
    <w:rsid w:val="00BF2F52"/>
    <w:rsid w:val="00BF38EA"/>
    <w:rsid w:val="00C15CEC"/>
    <w:rsid w:val="00C1712C"/>
    <w:rsid w:val="00C20A2E"/>
    <w:rsid w:val="00C22CD8"/>
    <w:rsid w:val="00C271FB"/>
    <w:rsid w:val="00C27810"/>
    <w:rsid w:val="00C30BBE"/>
    <w:rsid w:val="00C335F7"/>
    <w:rsid w:val="00C40697"/>
    <w:rsid w:val="00C42148"/>
    <w:rsid w:val="00C47B12"/>
    <w:rsid w:val="00C5612A"/>
    <w:rsid w:val="00C568DD"/>
    <w:rsid w:val="00C6276D"/>
    <w:rsid w:val="00C66A0C"/>
    <w:rsid w:val="00C75848"/>
    <w:rsid w:val="00C80ABF"/>
    <w:rsid w:val="00C8116A"/>
    <w:rsid w:val="00C83A69"/>
    <w:rsid w:val="00C8667A"/>
    <w:rsid w:val="00C8681F"/>
    <w:rsid w:val="00C8785D"/>
    <w:rsid w:val="00C90B39"/>
    <w:rsid w:val="00CA5B51"/>
    <w:rsid w:val="00CA7DAC"/>
    <w:rsid w:val="00CB654A"/>
    <w:rsid w:val="00CD3FF4"/>
    <w:rsid w:val="00CD4DC0"/>
    <w:rsid w:val="00CE1F15"/>
    <w:rsid w:val="00CE5ED6"/>
    <w:rsid w:val="00CE6C2F"/>
    <w:rsid w:val="00CE7471"/>
    <w:rsid w:val="00CF03F0"/>
    <w:rsid w:val="00CF1936"/>
    <w:rsid w:val="00CF1E71"/>
    <w:rsid w:val="00CF3A5A"/>
    <w:rsid w:val="00CF434B"/>
    <w:rsid w:val="00D02DD3"/>
    <w:rsid w:val="00D0336F"/>
    <w:rsid w:val="00D134ED"/>
    <w:rsid w:val="00D176C0"/>
    <w:rsid w:val="00D23F8C"/>
    <w:rsid w:val="00D27C45"/>
    <w:rsid w:val="00D32968"/>
    <w:rsid w:val="00D34151"/>
    <w:rsid w:val="00D400A6"/>
    <w:rsid w:val="00D404EA"/>
    <w:rsid w:val="00D42AC8"/>
    <w:rsid w:val="00D5134A"/>
    <w:rsid w:val="00D52072"/>
    <w:rsid w:val="00D60625"/>
    <w:rsid w:val="00D6331D"/>
    <w:rsid w:val="00D6384C"/>
    <w:rsid w:val="00D663A4"/>
    <w:rsid w:val="00D663D8"/>
    <w:rsid w:val="00D67C23"/>
    <w:rsid w:val="00D7303B"/>
    <w:rsid w:val="00D777EC"/>
    <w:rsid w:val="00D80E6B"/>
    <w:rsid w:val="00D814B5"/>
    <w:rsid w:val="00D84859"/>
    <w:rsid w:val="00D879CA"/>
    <w:rsid w:val="00D92D4B"/>
    <w:rsid w:val="00D93B77"/>
    <w:rsid w:val="00DA0105"/>
    <w:rsid w:val="00DA037D"/>
    <w:rsid w:val="00DA355B"/>
    <w:rsid w:val="00DB2302"/>
    <w:rsid w:val="00DC0DF9"/>
    <w:rsid w:val="00DC141C"/>
    <w:rsid w:val="00DC5026"/>
    <w:rsid w:val="00DC58FA"/>
    <w:rsid w:val="00DC5F72"/>
    <w:rsid w:val="00DD3024"/>
    <w:rsid w:val="00DE0935"/>
    <w:rsid w:val="00E12E3F"/>
    <w:rsid w:val="00E12F60"/>
    <w:rsid w:val="00E14BE7"/>
    <w:rsid w:val="00E16289"/>
    <w:rsid w:val="00E1690A"/>
    <w:rsid w:val="00E21350"/>
    <w:rsid w:val="00E228CE"/>
    <w:rsid w:val="00E311BF"/>
    <w:rsid w:val="00E331D2"/>
    <w:rsid w:val="00E33465"/>
    <w:rsid w:val="00E359AC"/>
    <w:rsid w:val="00E4594C"/>
    <w:rsid w:val="00E474DC"/>
    <w:rsid w:val="00E47969"/>
    <w:rsid w:val="00E55444"/>
    <w:rsid w:val="00E56775"/>
    <w:rsid w:val="00E6475D"/>
    <w:rsid w:val="00E657AD"/>
    <w:rsid w:val="00E664D8"/>
    <w:rsid w:val="00E675E7"/>
    <w:rsid w:val="00E67F5F"/>
    <w:rsid w:val="00E723AF"/>
    <w:rsid w:val="00E77CA4"/>
    <w:rsid w:val="00E852E3"/>
    <w:rsid w:val="00E976FE"/>
    <w:rsid w:val="00E97E56"/>
    <w:rsid w:val="00EA0D91"/>
    <w:rsid w:val="00EA287A"/>
    <w:rsid w:val="00EA6AC0"/>
    <w:rsid w:val="00EB034C"/>
    <w:rsid w:val="00EB0786"/>
    <w:rsid w:val="00EB1FDA"/>
    <w:rsid w:val="00EB422D"/>
    <w:rsid w:val="00EB4834"/>
    <w:rsid w:val="00EB4C72"/>
    <w:rsid w:val="00EB5C3B"/>
    <w:rsid w:val="00EC0934"/>
    <w:rsid w:val="00EC15FB"/>
    <w:rsid w:val="00EC4126"/>
    <w:rsid w:val="00ED10A0"/>
    <w:rsid w:val="00ED1BB7"/>
    <w:rsid w:val="00ED3F9D"/>
    <w:rsid w:val="00ED44AB"/>
    <w:rsid w:val="00ED5838"/>
    <w:rsid w:val="00ED6628"/>
    <w:rsid w:val="00ED6C72"/>
    <w:rsid w:val="00EE57AE"/>
    <w:rsid w:val="00EE7A3C"/>
    <w:rsid w:val="00EF0413"/>
    <w:rsid w:val="00EF0BDD"/>
    <w:rsid w:val="00EF659A"/>
    <w:rsid w:val="00F03505"/>
    <w:rsid w:val="00F14890"/>
    <w:rsid w:val="00F15313"/>
    <w:rsid w:val="00F24EB8"/>
    <w:rsid w:val="00F272F8"/>
    <w:rsid w:val="00F3085F"/>
    <w:rsid w:val="00F47310"/>
    <w:rsid w:val="00F50A55"/>
    <w:rsid w:val="00F553DE"/>
    <w:rsid w:val="00F57ABD"/>
    <w:rsid w:val="00F6483A"/>
    <w:rsid w:val="00F64B96"/>
    <w:rsid w:val="00F71575"/>
    <w:rsid w:val="00F75132"/>
    <w:rsid w:val="00F763F5"/>
    <w:rsid w:val="00F90265"/>
    <w:rsid w:val="00FA0BC0"/>
    <w:rsid w:val="00FB0340"/>
    <w:rsid w:val="00FB13B7"/>
    <w:rsid w:val="00FB1F03"/>
    <w:rsid w:val="00FB2080"/>
    <w:rsid w:val="00FB69C2"/>
    <w:rsid w:val="00FB6E2E"/>
    <w:rsid w:val="00FC010C"/>
    <w:rsid w:val="00FC14F6"/>
    <w:rsid w:val="00FC317B"/>
    <w:rsid w:val="00FC3DF4"/>
    <w:rsid w:val="00FC459B"/>
    <w:rsid w:val="00FC76F4"/>
    <w:rsid w:val="00FE7B59"/>
    <w:rsid w:val="00FF1B47"/>
    <w:rsid w:val="00FF4CB4"/>
    <w:rsid w:val="00FF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ode" w:uiPriority="0"/>
    <w:lsdException w:name="HTML Definition" w:uiPriority="0"/>
    <w:lsdException w:name="HTML Keyboard" w:uiPriority="0"/>
    <w:lsdException w:name="HTML Preformatted" w:uiPriority="0"/>
    <w:lsdException w:name="HTML Samp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3"/>
  </w:style>
  <w:style w:type="paragraph" w:styleId="1">
    <w:name w:val="heading 1"/>
    <w:basedOn w:val="a"/>
    <w:next w:val="a"/>
    <w:link w:val="10"/>
    <w:qFormat/>
    <w:rsid w:val="00DC5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2AA9"/>
    <w:pPr>
      <w:keepNext/>
      <w:tabs>
        <w:tab w:val="num" w:pos="576"/>
      </w:tabs>
      <w:suppressAutoHyphens/>
      <w:spacing w:after="0" w:line="240" w:lineRule="auto"/>
      <w:ind w:left="576" w:hanging="576"/>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qFormat/>
    <w:rsid w:val="00B12AA9"/>
    <w:pPr>
      <w:keepNext/>
      <w:tabs>
        <w:tab w:val="num" w:pos="720"/>
      </w:tabs>
      <w:suppressAutoHyphens/>
      <w:spacing w:after="0" w:line="240" w:lineRule="auto"/>
      <w:ind w:left="720" w:hanging="720"/>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293346"/>
    <w:pPr>
      <w:keepNext/>
      <w:spacing w:after="0" w:line="240" w:lineRule="auto"/>
      <w:jc w:val="right"/>
      <w:outlineLvl w:val="3"/>
    </w:pPr>
    <w:rPr>
      <w:rFonts w:ascii="Times New Roman" w:eastAsia="Times New Roman" w:hAnsi="Times New Roman" w:cs="Times New Roman"/>
      <w:b/>
      <w:sz w:val="24"/>
      <w:szCs w:val="20"/>
    </w:rPr>
  </w:style>
  <w:style w:type="paragraph" w:styleId="5">
    <w:name w:val="heading 5"/>
    <w:basedOn w:val="a"/>
    <w:next w:val="a"/>
    <w:link w:val="50"/>
    <w:qFormat/>
    <w:rsid w:val="00293346"/>
    <w:pPr>
      <w:keepNext/>
      <w:spacing w:after="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qFormat/>
    <w:rsid w:val="00293346"/>
    <w:pPr>
      <w:keepNext/>
      <w:autoSpaceDE w:val="0"/>
      <w:autoSpaceDN w:val="0"/>
      <w:adjustRightInd w:val="0"/>
      <w:spacing w:after="0" w:line="240" w:lineRule="auto"/>
      <w:jc w:val="both"/>
      <w:outlineLvl w:val="5"/>
    </w:pPr>
    <w:rPr>
      <w:rFonts w:ascii="Times New Roman" w:eastAsia="Times New Roman" w:hAnsi="Times New Roman" w:cs="Times New Roman"/>
      <w:b/>
      <w:color w:val="000000"/>
      <w:sz w:val="24"/>
      <w:szCs w:val="20"/>
    </w:rPr>
  </w:style>
  <w:style w:type="paragraph" w:styleId="7">
    <w:name w:val="heading 7"/>
    <w:basedOn w:val="a"/>
    <w:next w:val="a"/>
    <w:link w:val="70"/>
    <w:uiPriority w:val="99"/>
    <w:qFormat/>
    <w:rsid w:val="00293346"/>
    <w:pPr>
      <w:keepNext/>
      <w:autoSpaceDE w:val="0"/>
      <w:autoSpaceDN w:val="0"/>
      <w:adjustRightInd w:val="0"/>
      <w:spacing w:after="0" w:line="240" w:lineRule="auto"/>
      <w:jc w:val="center"/>
      <w:outlineLvl w:val="6"/>
    </w:pPr>
    <w:rPr>
      <w:rFonts w:ascii="Times New Roman" w:eastAsia="Times New Roman" w:hAnsi="Times New Roman" w:cs="Times New Roman"/>
      <w:b/>
      <w:color w:val="000000"/>
      <w:sz w:val="24"/>
      <w:szCs w:val="20"/>
    </w:rPr>
  </w:style>
  <w:style w:type="paragraph" w:styleId="8">
    <w:name w:val="heading 8"/>
    <w:basedOn w:val="a"/>
    <w:next w:val="a"/>
    <w:link w:val="80"/>
    <w:uiPriority w:val="99"/>
    <w:qFormat/>
    <w:rsid w:val="00293346"/>
    <w:pPr>
      <w:keepNext/>
      <w:spacing w:after="0" w:line="240" w:lineRule="auto"/>
      <w:ind w:left="360"/>
      <w:jc w:val="center"/>
      <w:outlineLvl w:val="7"/>
    </w:pPr>
    <w:rPr>
      <w:rFonts w:ascii="Times New Roman" w:eastAsia="Times New Roman" w:hAnsi="Times New Roman" w:cs="Times New Roman"/>
      <w:sz w:val="24"/>
      <w:szCs w:val="20"/>
    </w:rPr>
  </w:style>
  <w:style w:type="paragraph" w:styleId="9">
    <w:name w:val="heading 9"/>
    <w:basedOn w:val="a"/>
    <w:next w:val="a"/>
    <w:link w:val="90"/>
    <w:uiPriority w:val="99"/>
    <w:qFormat/>
    <w:rsid w:val="00293346"/>
    <w:pPr>
      <w:keepNext/>
      <w:spacing w:after="0" w:line="240" w:lineRule="auto"/>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61F3F"/>
    <w:pPr>
      <w:ind w:left="720"/>
      <w:contextualSpacing/>
    </w:pPr>
    <w:rPr>
      <w:rFonts w:eastAsiaTheme="minorHAnsi"/>
      <w:lang w:eastAsia="en-US"/>
    </w:rPr>
  </w:style>
  <w:style w:type="paragraph" w:customStyle="1" w:styleId="ConsPlusNormal">
    <w:name w:val="ConsPlusNormal"/>
    <w:link w:val="ConsPlusNormal0"/>
    <w:rsid w:val="00B4727C"/>
    <w:pPr>
      <w:widowControl w:val="0"/>
      <w:autoSpaceDE w:val="0"/>
      <w:autoSpaceDN w:val="0"/>
      <w:spacing w:after="0" w:line="240" w:lineRule="auto"/>
      <w:ind w:firstLine="720"/>
    </w:pPr>
    <w:rPr>
      <w:rFonts w:ascii="Arial" w:eastAsia="Times New Roman" w:hAnsi="Arial" w:cs="Arial"/>
      <w:sz w:val="20"/>
      <w:szCs w:val="20"/>
    </w:rPr>
  </w:style>
  <w:style w:type="paragraph" w:styleId="a5">
    <w:name w:val="Normal (Web)"/>
    <w:basedOn w:val="a"/>
    <w:unhideWhenUsed/>
    <w:rsid w:val="00B47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B12AA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B12AA9"/>
    <w:rPr>
      <w:rFonts w:ascii="Times New Roman" w:eastAsia="Times New Roman" w:hAnsi="Times New Roman" w:cs="Times New Roman"/>
      <w:sz w:val="28"/>
      <w:szCs w:val="24"/>
      <w:lang w:eastAsia="ar-SA"/>
    </w:rPr>
  </w:style>
  <w:style w:type="character" w:customStyle="1" w:styleId="FontStyle15">
    <w:name w:val="Font Style15"/>
    <w:rsid w:val="00B12AA9"/>
    <w:rPr>
      <w:rFonts w:ascii="Times New Roman" w:hAnsi="Times New Roman"/>
      <w:sz w:val="26"/>
    </w:rPr>
  </w:style>
  <w:style w:type="character" w:customStyle="1" w:styleId="10">
    <w:name w:val="Заголовок 1 Знак"/>
    <w:basedOn w:val="a0"/>
    <w:link w:val="1"/>
    <w:rsid w:val="00DC58FA"/>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rsid w:val="00DC58FA"/>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DC58FA"/>
    <w:rPr>
      <w:rFonts w:ascii="Times New Roman" w:eastAsia="Times New Roman" w:hAnsi="Times New Roman" w:cs="Times New Roman"/>
      <w:sz w:val="28"/>
      <w:szCs w:val="20"/>
    </w:rPr>
  </w:style>
  <w:style w:type="paragraph" w:styleId="a6">
    <w:name w:val="Body Text Indent"/>
    <w:basedOn w:val="a"/>
    <w:link w:val="a7"/>
    <w:uiPriority w:val="99"/>
    <w:rsid w:val="00DC58FA"/>
    <w:pPr>
      <w:spacing w:after="0" w:line="240" w:lineRule="auto"/>
      <w:ind w:right="-1"/>
      <w:jc w:val="both"/>
    </w:pPr>
    <w:rPr>
      <w:rFonts w:ascii="Times New Roman" w:eastAsia="Times New Roman" w:hAnsi="Times New Roman" w:cs="Times New Roman"/>
      <w:i/>
      <w:snapToGrid w:val="0"/>
      <w:sz w:val="24"/>
      <w:szCs w:val="20"/>
    </w:rPr>
  </w:style>
  <w:style w:type="character" w:customStyle="1" w:styleId="a7">
    <w:name w:val="Основной текст с отступом Знак"/>
    <w:basedOn w:val="a0"/>
    <w:link w:val="a6"/>
    <w:uiPriority w:val="99"/>
    <w:rsid w:val="00DC58FA"/>
    <w:rPr>
      <w:rFonts w:ascii="Times New Roman" w:eastAsia="Times New Roman" w:hAnsi="Times New Roman" w:cs="Times New Roman"/>
      <w:i/>
      <w:snapToGrid w:val="0"/>
      <w:sz w:val="24"/>
      <w:szCs w:val="20"/>
    </w:rPr>
  </w:style>
  <w:style w:type="paragraph" w:styleId="31">
    <w:name w:val="Body Text 3"/>
    <w:basedOn w:val="a"/>
    <w:link w:val="32"/>
    <w:uiPriority w:val="99"/>
    <w:rsid w:val="00DC58FA"/>
    <w:pPr>
      <w:spacing w:after="0" w:line="240" w:lineRule="auto"/>
      <w:jc w:val="both"/>
    </w:pPr>
    <w:rPr>
      <w:rFonts w:ascii="Times New Roman" w:eastAsia="Times New Roman" w:hAnsi="Times New Roman" w:cs="Times New Roman"/>
      <w:sz w:val="20"/>
      <w:szCs w:val="20"/>
    </w:rPr>
  </w:style>
  <w:style w:type="character" w:customStyle="1" w:styleId="32">
    <w:name w:val="Основной текст 3 Знак"/>
    <w:basedOn w:val="a0"/>
    <w:link w:val="31"/>
    <w:uiPriority w:val="99"/>
    <w:rsid w:val="00DC58FA"/>
    <w:rPr>
      <w:rFonts w:ascii="Times New Roman" w:eastAsia="Times New Roman" w:hAnsi="Times New Roman" w:cs="Times New Roman"/>
      <w:sz w:val="20"/>
      <w:szCs w:val="20"/>
    </w:rPr>
  </w:style>
  <w:style w:type="paragraph" w:styleId="a8">
    <w:name w:val="header"/>
    <w:basedOn w:val="a"/>
    <w:link w:val="a9"/>
    <w:unhideWhenUsed/>
    <w:rsid w:val="00BB0BB0"/>
    <w:pPr>
      <w:tabs>
        <w:tab w:val="center" w:pos="4677"/>
        <w:tab w:val="right" w:pos="9355"/>
      </w:tabs>
      <w:spacing w:after="0" w:line="240" w:lineRule="auto"/>
    </w:pPr>
  </w:style>
  <w:style w:type="character" w:customStyle="1" w:styleId="a9">
    <w:name w:val="Верхний колонтитул Знак"/>
    <w:basedOn w:val="a0"/>
    <w:link w:val="a8"/>
    <w:rsid w:val="00BB0BB0"/>
  </w:style>
  <w:style w:type="paragraph" w:styleId="aa">
    <w:name w:val="footer"/>
    <w:basedOn w:val="a"/>
    <w:link w:val="ab"/>
    <w:unhideWhenUsed/>
    <w:rsid w:val="00BB0BB0"/>
    <w:pPr>
      <w:tabs>
        <w:tab w:val="center" w:pos="4677"/>
        <w:tab w:val="right" w:pos="9355"/>
      </w:tabs>
      <w:spacing w:after="0" w:line="240" w:lineRule="auto"/>
    </w:pPr>
  </w:style>
  <w:style w:type="character" w:customStyle="1" w:styleId="ab">
    <w:name w:val="Нижний колонтитул Знак"/>
    <w:basedOn w:val="a0"/>
    <w:link w:val="aa"/>
    <w:rsid w:val="00BB0BB0"/>
  </w:style>
  <w:style w:type="paragraph" w:styleId="ac">
    <w:name w:val="Title"/>
    <w:basedOn w:val="a"/>
    <w:link w:val="ad"/>
    <w:uiPriority w:val="10"/>
    <w:qFormat/>
    <w:rsid w:val="00B63BD2"/>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uiPriority w:val="10"/>
    <w:rsid w:val="00B63BD2"/>
    <w:rPr>
      <w:rFonts w:ascii="Times New Roman" w:eastAsia="Times New Roman" w:hAnsi="Times New Roman" w:cs="Times New Roman"/>
      <w:sz w:val="28"/>
      <w:szCs w:val="24"/>
    </w:rPr>
  </w:style>
  <w:style w:type="character" w:styleId="ae">
    <w:name w:val="Hyperlink"/>
    <w:basedOn w:val="a0"/>
    <w:unhideWhenUsed/>
    <w:rsid w:val="002125CF"/>
    <w:rPr>
      <w:color w:val="0000FF"/>
      <w:u w:val="single"/>
    </w:rPr>
  </w:style>
  <w:style w:type="paragraph" w:customStyle="1" w:styleId="u">
    <w:name w:val="u"/>
    <w:basedOn w:val="a"/>
    <w:rsid w:val="00212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125CF"/>
  </w:style>
  <w:style w:type="character" w:customStyle="1" w:styleId="40">
    <w:name w:val="Заголовок 4 Знак"/>
    <w:basedOn w:val="a0"/>
    <w:link w:val="4"/>
    <w:rsid w:val="00293346"/>
    <w:rPr>
      <w:rFonts w:ascii="Times New Roman" w:eastAsia="Times New Roman" w:hAnsi="Times New Roman" w:cs="Times New Roman"/>
      <w:b/>
      <w:sz w:val="24"/>
      <w:szCs w:val="20"/>
    </w:rPr>
  </w:style>
  <w:style w:type="character" w:customStyle="1" w:styleId="50">
    <w:name w:val="Заголовок 5 Знак"/>
    <w:basedOn w:val="a0"/>
    <w:link w:val="5"/>
    <w:rsid w:val="00293346"/>
    <w:rPr>
      <w:rFonts w:ascii="Times New Roman" w:eastAsia="Times New Roman" w:hAnsi="Times New Roman" w:cs="Times New Roman"/>
      <w:b/>
      <w:sz w:val="24"/>
      <w:szCs w:val="20"/>
    </w:rPr>
  </w:style>
  <w:style w:type="character" w:customStyle="1" w:styleId="60">
    <w:name w:val="Заголовок 6 Знак"/>
    <w:basedOn w:val="a0"/>
    <w:link w:val="6"/>
    <w:rsid w:val="00293346"/>
    <w:rPr>
      <w:rFonts w:ascii="Times New Roman" w:eastAsia="Times New Roman" w:hAnsi="Times New Roman" w:cs="Times New Roman"/>
      <w:b/>
      <w:color w:val="000000"/>
      <w:sz w:val="24"/>
      <w:szCs w:val="20"/>
    </w:rPr>
  </w:style>
  <w:style w:type="character" w:customStyle="1" w:styleId="70">
    <w:name w:val="Заголовок 7 Знак"/>
    <w:basedOn w:val="a0"/>
    <w:link w:val="7"/>
    <w:uiPriority w:val="99"/>
    <w:rsid w:val="00293346"/>
    <w:rPr>
      <w:rFonts w:ascii="Times New Roman" w:eastAsia="Times New Roman" w:hAnsi="Times New Roman" w:cs="Times New Roman"/>
      <w:b/>
      <w:color w:val="000000"/>
      <w:sz w:val="24"/>
      <w:szCs w:val="20"/>
    </w:rPr>
  </w:style>
  <w:style w:type="character" w:customStyle="1" w:styleId="80">
    <w:name w:val="Заголовок 8 Знак"/>
    <w:basedOn w:val="a0"/>
    <w:link w:val="8"/>
    <w:uiPriority w:val="99"/>
    <w:rsid w:val="00293346"/>
    <w:rPr>
      <w:rFonts w:ascii="Times New Roman" w:eastAsia="Times New Roman" w:hAnsi="Times New Roman" w:cs="Times New Roman"/>
      <w:sz w:val="24"/>
      <w:szCs w:val="20"/>
    </w:rPr>
  </w:style>
  <w:style w:type="character" w:customStyle="1" w:styleId="90">
    <w:name w:val="Заголовок 9 Знак"/>
    <w:basedOn w:val="a0"/>
    <w:link w:val="9"/>
    <w:uiPriority w:val="99"/>
    <w:rsid w:val="00293346"/>
    <w:rPr>
      <w:rFonts w:ascii="Times New Roman" w:eastAsia="Times New Roman" w:hAnsi="Times New Roman" w:cs="Times New Roman"/>
      <w:sz w:val="24"/>
      <w:szCs w:val="20"/>
    </w:rPr>
  </w:style>
  <w:style w:type="paragraph" w:styleId="23">
    <w:name w:val="Body Text 2"/>
    <w:basedOn w:val="a"/>
    <w:link w:val="24"/>
    <w:uiPriority w:val="99"/>
    <w:rsid w:val="00293346"/>
    <w:pPr>
      <w:spacing w:after="0" w:line="240" w:lineRule="auto"/>
      <w:jc w:val="both"/>
    </w:pPr>
    <w:rPr>
      <w:rFonts w:ascii="Times New Roman" w:eastAsia="Times New Roman" w:hAnsi="Times New Roman" w:cs="Times New Roman"/>
      <w:sz w:val="24"/>
      <w:szCs w:val="20"/>
    </w:rPr>
  </w:style>
  <w:style w:type="character" w:customStyle="1" w:styleId="24">
    <w:name w:val="Основной текст 2 Знак"/>
    <w:basedOn w:val="a0"/>
    <w:link w:val="23"/>
    <w:uiPriority w:val="99"/>
    <w:rsid w:val="00293346"/>
    <w:rPr>
      <w:rFonts w:ascii="Times New Roman" w:eastAsia="Times New Roman" w:hAnsi="Times New Roman" w:cs="Times New Roman"/>
      <w:sz w:val="24"/>
      <w:szCs w:val="20"/>
    </w:rPr>
  </w:style>
  <w:style w:type="paragraph" w:styleId="af">
    <w:name w:val="Body Text"/>
    <w:aliases w:val="Основной текст1"/>
    <w:basedOn w:val="a"/>
    <w:link w:val="af0"/>
    <w:uiPriority w:val="99"/>
    <w:rsid w:val="00293346"/>
    <w:pPr>
      <w:spacing w:after="0" w:line="240" w:lineRule="auto"/>
      <w:jc w:val="center"/>
    </w:pPr>
    <w:rPr>
      <w:rFonts w:ascii="Times New Roman" w:eastAsia="Times New Roman" w:hAnsi="Times New Roman" w:cs="Times New Roman"/>
      <w:sz w:val="24"/>
      <w:szCs w:val="20"/>
    </w:rPr>
  </w:style>
  <w:style w:type="character" w:customStyle="1" w:styleId="af0">
    <w:name w:val="Основной текст Знак"/>
    <w:aliases w:val="Основной текст1 Знак"/>
    <w:basedOn w:val="a0"/>
    <w:link w:val="af"/>
    <w:uiPriority w:val="99"/>
    <w:rsid w:val="00293346"/>
    <w:rPr>
      <w:rFonts w:ascii="Times New Roman" w:eastAsia="Times New Roman" w:hAnsi="Times New Roman" w:cs="Times New Roman"/>
      <w:sz w:val="24"/>
      <w:szCs w:val="20"/>
    </w:rPr>
  </w:style>
  <w:style w:type="paragraph" w:styleId="33">
    <w:name w:val="Body Text Indent 3"/>
    <w:basedOn w:val="a"/>
    <w:link w:val="34"/>
    <w:uiPriority w:val="99"/>
    <w:rsid w:val="00293346"/>
    <w:pPr>
      <w:spacing w:after="0" w:line="240" w:lineRule="auto"/>
      <w:ind w:firstLine="39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293346"/>
    <w:rPr>
      <w:rFonts w:ascii="Times New Roman" w:eastAsia="Times New Roman" w:hAnsi="Times New Roman" w:cs="Times New Roman"/>
      <w:sz w:val="24"/>
      <w:szCs w:val="20"/>
    </w:rPr>
  </w:style>
  <w:style w:type="character" w:styleId="af1">
    <w:name w:val="page number"/>
    <w:rsid w:val="00293346"/>
    <w:rPr>
      <w:rFonts w:cs="Times New Roman"/>
    </w:rPr>
  </w:style>
  <w:style w:type="paragraph" w:styleId="af2">
    <w:name w:val="footnote text"/>
    <w:basedOn w:val="a"/>
    <w:link w:val="af3"/>
    <w:semiHidden/>
    <w:rsid w:val="00293346"/>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293346"/>
    <w:rPr>
      <w:rFonts w:ascii="Times New Roman" w:eastAsia="Times New Roman" w:hAnsi="Times New Roman" w:cs="Times New Roman"/>
      <w:sz w:val="20"/>
      <w:szCs w:val="20"/>
    </w:rPr>
  </w:style>
  <w:style w:type="character" w:styleId="af4">
    <w:name w:val="footnote reference"/>
    <w:semiHidden/>
    <w:rsid w:val="00293346"/>
    <w:rPr>
      <w:vertAlign w:val="superscript"/>
    </w:rPr>
  </w:style>
  <w:style w:type="paragraph" w:styleId="af5">
    <w:name w:val="Balloon Text"/>
    <w:basedOn w:val="a"/>
    <w:link w:val="af6"/>
    <w:uiPriority w:val="99"/>
    <w:semiHidden/>
    <w:rsid w:val="00293346"/>
    <w:pPr>
      <w:spacing w:after="0" w:line="240" w:lineRule="auto"/>
    </w:pPr>
    <w:rPr>
      <w:rFonts w:ascii="Tahoma" w:eastAsia="Times New Roman" w:hAnsi="Tahoma" w:cs="Times New Roman"/>
      <w:sz w:val="16"/>
      <w:szCs w:val="20"/>
    </w:rPr>
  </w:style>
  <w:style w:type="character" w:customStyle="1" w:styleId="af6">
    <w:name w:val="Текст выноски Знак"/>
    <w:basedOn w:val="a0"/>
    <w:link w:val="af5"/>
    <w:uiPriority w:val="99"/>
    <w:semiHidden/>
    <w:rsid w:val="00293346"/>
    <w:rPr>
      <w:rFonts w:ascii="Tahoma" w:eastAsia="Times New Roman" w:hAnsi="Tahoma" w:cs="Times New Roman"/>
      <w:sz w:val="16"/>
      <w:szCs w:val="20"/>
    </w:rPr>
  </w:style>
  <w:style w:type="paragraph" w:customStyle="1" w:styleId="NoSpacing1">
    <w:name w:val="No Spacing1"/>
    <w:uiPriority w:val="99"/>
    <w:rsid w:val="00293346"/>
    <w:pPr>
      <w:spacing w:after="0" w:line="240" w:lineRule="auto"/>
    </w:pPr>
    <w:rPr>
      <w:rFonts w:ascii="Calibri" w:eastAsia="Times New Roman" w:hAnsi="Calibri" w:cs="Calibri"/>
    </w:rPr>
  </w:style>
  <w:style w:type="paragraph" w:customStyle="1" w:styleId="11">
    <w:name w:val="Абзац списка1"/>
    <w:basedOn w:val="a"/>
    <w:qFormat/>
    <w:rsid w:val="00293346"/>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locked/>
    <w:rsid w:val="00293346"/>
    <w:rPr>
      <w:rFonts w:cs="Times New Roman"/>
      <w:sz w:val="24"/>
      <w:szCs w:val="24"/>
    </w:rPr>
  </w:style>
  <w:style w:type="character" w:customStyle="1" w:styleId="Heading2Char">
    <w:name w:val="Heading 2 Char"/>
    <w:locked/>
    <w:rsid w:val="00293346"/>
    <w:rPr>
      <w:rFonts w:cs="Times New Roman"/>
      <w:b/>
      <w:bCs/>
      <w:sz w:val="24"/>
      <w:szCs w:val="24"/>
    </w:rPr>
  </w:style>
  <w:style w:type="character" w:customStyle="1" w:styleId="Heading3Char">
    <w:name w:val="Heading 3 Char"/>
    <w:locked/>
    <w:rsid w:val="00293346"/>
    <w:rPr>
      <w:rFonts w:cs="Times New Roman"/>
      <w:b/>
      <w:bCs/>
      <w:sz w:val="24"/>
      <w:szCs w:val="24"/>
    </w:rPr>
  </w:style>
  <w:style w:type="character" w:customStyle="1" w:styleId="Heading4Char">
    <w:name w:val="Heading 4 Char"/>
    <w:locked/>
    <w:rsid w:val="00293346"/>
    <w:rPr>
      <w:rFonts w:cs="Times New Roman"/>
      <w:b/>
      <w:bCs/>
      <w:sz w:val="24"/>
      <w:szCs w:val="24"/>
    </w:rPr>
  </w:style>
  <w:style w:type="character" w:customStyle="1" w:styleId="Heading5Char">
    <w:name w:val="Heading 5 Char"/>
    <w:locked/>
    <w:rsid w:val="00293346"/>
    <w:rPr>
      <w:rFonts w:cs="Times New Roman"/>
      <w:b/>
      <w:bCs/>
      <w:sz w:val="24"/>
      <w:szCs w:val="24"/>
    </w:rPr>
  </w:style>
  <w:style w:type="character" w:customStyle="1" w:styleId="Heading6Char">
    <w:name w:val="Heading 6 Char"/>
    <w:locked/>
    <w:rsid w:val="00293346"/>
    <w:rPr>
      <w:rFonts w:cs="Times New Roman"/>
      <w:b/>
      <w:bCs/>
      <w:color w:val="000000"/>
      <w:sz w:val="24"/>
      <w:szCs w:val="24"/>
    </w:rPr>
  </w:style>
  <w:style w:type="character" w:customStyle="1" w:styleId="Heading7Char">
    <w:name w:val="Heading 7 Char"/>
    <w:locked/>
    <w:rsid w:val="00293346"/>
    <w:rPr>
      <w:rFonts w:cs="Times New Roman"/>
      <w:b/>
      <w:bCs/>
      <w:color w:val="000000"/>
      <w:sz w:val="24"/>
      <w:szCs w:val="24"/>
    </w:rPr>
  </w:style>
  <w:style w:type="character" w:customStyle="1" w:styleId="Heading8Char">
    <w:name w:val="Heading 8 Char"/>
    <w:locked/>
    <w:rsid w:val="00293346"/>
    <w:rPr>
      <w:rFonts w:cs="Times New Roman"/>
      <w:sz w:val="24"/>
      <w:szCs w:val="24"/>
    </w:rPr>
  </w:style>
  <w:style w:type="character" w:customStyle="1" w:styleId="Heading9Char">
    <w:name w:val="Heading 9 Char"/>
    <w:locked/>
    <w:rsid w:val="00293346"/>
    <w:rPr>
      <w:rFonts w:cs="Times New Roman"/>
      <w:sz w:val="24"/>
      <w:szCs w:val="24"/>
    </w:rPr>
  </w:style>
  <w:style w:type="character" w:customStyle="1" w:styleId="BodyText2Char">
    <w:name w:val="Body Text 2 Char"/>
    <w:locked/>
    <w:rsid w:val="00293346"/>
    <w:rPr>
      <w:rFonts w:cs="Times New Roman"/>
      <w:sz w:val="24"/>
      <w:szCs w:val="24"/>
      <w:lang w:val="ru-RU" w:eastAsia="ru-RU"/>
    </w:rPr>
  </w:style>
  <w:style w:type="character" w:customStyle="1" w:styleId="BodyTextIndentChar">
    <w:name w:val="Body Text Indent Char"/>
    <w:locked/>
    <w:rsid w:val="00293346"/>
    <w:rPr>
      <w:rFonts w:cs="Times New Roman"/>
      <w:sz w:val="24"/>
      <w:szCs w:val="24"/>
    </w:rPr>
  </w:style>
  <w:style w:type="character" w:customStyle="1" w:styleId="BodyTextChar">
    <w:name w:val="Body Text Char"/>
    <w:aliases w:val="Основной текст1 Char"/>
    <w:locked/>
    <w:rsid w:val="00293346"/>
    <w:rPr>
      <w:rFonts w:cs="Times New Roman"/>
      <w:sz w:val="24"/>
      <w:szCs w:val="24"/>
    </w:rPr>
  </w:style>
  <w:style w:type="character" w:customStyle="1" w:styleId="BodyTextIndent2Char">
    <w:name w:val="Body Text Indent 2 Char"/>
    <w:locked/>
    <w:rsid w:val="00293346"/>
    <w:rPr>
      <w:rFonts w:cs="Times New Roman"/>
      <w:sz w:val="24"/>
      <w:szCs w:val="24"/>
    </w:rPr>
  </w:style>
  <w:style w:type="character" w:customStyle="1" w:styleId="BodyTextIndent3Char">
    <w:name w:val="Body Text Indent 3 Char"/>
    <w:locked/>
    <w:rsid w:val="00293346"/>
    <w:rPr>
      <w:rFonts w:cs="Times New Roman"/>
      <w:sz w:val="24"/>
      <w:szCs w:val="24"/>
    </w:rPr>
  </w:style>
  <w:style w:type="character" w:customStyle="1" w:styleId="HeaderChar">
    <w:name w:val="Header Char"/>
    <w:locked/>
    <w:rsid w:val="00293346"/>
    <w:rPr>
      <w:rFonts w:cs="Times New Roman"/>
      <w:sz w:val="24"/>
      <w:szCs w:val="24"/>
    </w:rPr>
  </w:style>
  <w:style w:type="character" w:customStyle="1" w:styleId="FooterChar">
    <w:name w:val="Footer Char"/>
    <w:locked/>
    <w:rsid w:val="00293346"/>
    <w:rPr>
      <w:rFonts w:cs="Times New Roman"/>
      <w:sz w:val="24"/>
      <w:szCs w:val="24"/>
    </w:rPr>
  </w:style>
  <w:style w:type="character" w:customStyle="1" w:styleId="BodyText3Char">
    <w:name w:val="Body Text 3 Char"/>
    <w:locked/>
    <w:rsid w:val="00293346"/>
    <w:rPr>
      <w:rFonts w:cs="Times New Roman"/>
      <w:b/>
      <w:bCs/>
      <w:sz w:val="24"/>
      <w:szCs w:val="24"/>
    </w:rPr>
  </w:style>
  <w:style w:type="character" w:customStyle="1" w:styleId="BalloonTextChar">
    <w:name w:val="Balloon Text Char"/>
    <w:locked/>
    <w:rsid w:val="00293346"/>
    <w:rPr>
      <w:rFonts w:ascii="Tahoma" w:hAnsi="Tahoma" w:cs="Tahoma"/>
      <w:sz w:val="16"/>
      <w:szCs w:val="16"/>
    </w:rPr>
  </w:style>
  <w:style w:type="paragraph" w:styleId="af7">
    <w:name w:val="Document Map"/>
    <w:basedOn w:val="a"/>
    <w:link w:val="af8"/>
    <w:semiHidden/>
    <w:rsid w:val="00293346"/>
    <w:pPr>
      <w:shd w:val="clear" w:color="auto" w:fill="000080"/>
      <w:spacing w:after="0" w:line="240" w:lineRule="auto"/>
    </w:pPr>
    <w:rPr>
      <w:rFonts w:ascii="Tahoma" w:eastAsia="Times New Roman" w:hAnsi="Tahoma" w:cs="Tahoma"/>
      <w:sz w:val="20"/>
      <w:szCs w:val="20"/>
    </w:rPr>
  </w:style>
  <w:style w:type="character" w:customStyle="1" w:styleId="af8">
    <w:name w:val="Схема документа Знак"/>
    <w:basedOn w:val="a0"/>
    <w:link w:val="af7"/>
    <w:semiHidden/>
    <w:rsid w:val="00293346"/>
    <w:rPr>
      <w:rFonts w:ascii="Tahoma" w:eastAsia="Times New Roman" w:hAnsi="Tahoma" w:cs="Tahoma"/>
      <w:sz w:val="20"/>
      <w:szCs w:val="20"/>
      <w:shd w:val="clear" w:color="auto" w:fill="000080"/>
    </w:rPr>
  </w:style>
  <w:style w:type="paragraph" w:styleId="af9">
    <w:name w:val="No Spacing"/>
    <w:qFormat/>
    <w:rsid w:val="00293346"/>
    <w:pPr>
      <w:spacing w:after="0" w:line="240" w:lineRule="auto"/>
    </w:pPr>
    <w:rPr>
      <w:rFonts w:ascii="Calibri" w:eastAsia="Times New Roman" w:hAnsi="Calibri" w:cs="Times New Roman"/>
    </w:rPr>
  </w:style>
  <w:style w:type="character" w:customStyle="1" w:styleId="blk">
    <w:name w:val="blk"/>
    <w:basedOn w:val="a0"/>
    <w:rsid w:val="004D326D"/>
  </w:style>
  <w:style w:type="paragraph" w:customStyle="1" w:styleId="ConsPlusTitle">
    <w:name w:val="ConsPlusTitle"/>
    <w:rsid w:val="00EF0413"/>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Nonformat">
    <w:name w:val="ConsNonformat"/>
    <w:rsid w:val="00C20A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C20A2E"/>
    <w:pPr>
      <w:widowControl w:val="0"/>
      <w:snapToGrid w:val="0"/>
      <w:spacing w:after="0" w:line="240" w:lineRule="auto"/>
      <w:ind w:right="19772"/>
    </w:pPr>
    <w:rPr>
      <w:rFonts w:ascii="Arial" w:eastAsia="Times New Roman" w:hAnsi="Arial" w:cs="Times New Roman"/>
      <w:b/>
      <w:sz w:val="16"/>
      <w:szCs w:val="20"/>
    </w:rPr>
  </w:style>
  <w:style w:type="paragraph" w:customStyle="1" w:styleId="xl80">
    <w:name w:val="xl80"/>
    <w:basedOn w:val="a"/>
    <w:rsid w:val="000F45CF"/>
    <w:pPr>
      <w:pBdr>
        <w:left w:val="single" w:sz="8" w:space="0" w:color="auto"/>
        <w:right w:val="single" w:sz="8" w:space="0" w:color="auto"/>
      </w:pBdr>
      <w:spacing w:before="100" w:beforeAutospacing="1" w:after="100" w:afterAutospacing="1" w:line="240" w:lineRule="auto"/>
    </w:pPr>
    <w:rPr>
      <w:rFonts w:ascii="Arial" w:eastAsia="Times New Roman" w:hAnsi="Arial" w:cs="Times New Roman"/>
      <w:sz w:val="28"/>
      <w:szCs w:val="28"/>
    </w:rPr>
  </w:style>
  <w:style w:type="paragraph" w:styleId="afa">
    <w:name w:val="Block Text"/>
    <w:basedOn w:val="a"/>
    <w:rsid w:val="000F45CF"/>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s1">
    <w:name w:val="s_1"/>
    <w:basedOn w:val="a"/>
    <w:rsid w:val="00683CB3"/>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qFormat/>
    <w:rsid w:val="00B5216A"/>
    <w:rPr>
      <w:b/>
      <w:bCs/>
    </w:rPr>
  </w:style>
  <w:style w:type="paragraph" w:customStyle="1" w:styleId="ConsNormal">
    <w:name w:val="ConsNormal"/>
    <w:uiPriority w:val="99"/>
    <w:rsid w:val="00726A28"/>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NoSpacingChar">
    <w:name w:val="No Spacing Char"/>
    <w:basedOn w:val="a0"/>
    <w:link w:val="12"/>
    <w:locked/>
    <w:rsid w:val="00726A28"/>
    <w:rPr>
      <w:rFonts w:ascii="Calibri" w:hAnsi="Calibri"/>
      <w:lang w:eastAsia="en-US"/>
    </w:rPr>
  </w:style>
  <w:style w:type="paragraph" w:customStyle="1" w:styleId="12">
    <w:name w:val="Без интервала1"/>
    <w:link w:val="NoSpacingChar"/>
    <w:rsid w:val="00726A28"/>
    <w:pPr>
      <w:spacing w:after="0" w:line="240" w:lineRule="auto"/>
    </w:pPr>
    <w:rPr>
      <w:rFonts w:ascii="Calibri" w:hAnsi="Calibri"/>
      <w:lang w:eastAsia="en-US"/>
    </w:rPr>
  </w:style>
  <w:style w:type="paragraph" w:customStyle="1" w:styleId="ConsPlusNonformat">
    <w:name w:val="ConsPlusNonformat"/>
    <w:rsid w:val="007648AB"/>
    <w:pPr>
      <w:widowControl w:val="0"/>
      <w:autoSpaceDE w:val="0"/>
      <w:autoSpaceDN w:val="0"/>
      <w:adjustRightInd w:val="0"/>
      <w:spacing w:after="0" w:line="240" w:lineRule="auto"/>
    </w:pPr>
    <w:rPr>
      <w:rFonts w:ascii="Courier New" w:eastAsia="SimSun" w:hAnsi="Courier New" w:cs="Courier New"/>
      <w:sz w:val="20"/>
      <w:szCs w:val="20"/>
    </w:rPr>
  </w:style>
  <w:style w:type="paragraph" w:styleId="afc">
    <w:name w:val="TOC Heading"/>
    <w:basedOn w:val="1"/>
    <w:next w:val="a"/>
    <w:uiPriority w:val="39"/>
    <w:semiHidden/>
    <w:unhideWhenUsed/>
    <w:qFormat/>
    <w:rsid w:val="009835F8"/>
    <w:pPr>
      <w:outlineLvl w:val="9"/>
    </w:pPr>
    <w:rPr>
      <w:lang w:eastAsia="en-US"/>
    </w:rPr>
  </w:style>
  <w:style w:type="paragraph" w:styleId="13">
    <w:name w:val="toc 1"/>
    <w:basedOn w:val="a"/>
    <w:next w:val="a"/>
    <w:autoRedefine/>
    <w:uiPriority w:val="39"/>
    <w:unhideWhenUsed/>
    <w:qFormat/>
    <w:rsid w:val="009835F8"/>
    <w:pPr>
      <w:tabs>
        <w:tab w:val="right" w:leader="dot" w:pos="9345"/>
      </w:tabs>
      <w:spacing w:after="100"/>
    </w:pPr>
    <w:rPr>
      <w:rFonts w:ascii="Times New Roman" w:eastAsiaTheme="minorHAnsi" w:hAnsi="Times New Roman" w:cs="Times New Roman"/>
      <w:b/>
      <w:noProof/>
      <w:sz w:val="28"/>
      <w:szCs w:val="28"/>
      <w:lang w:eastAsia="en-US"/>
    </w:rPr>
  </w:style>
  <w:style w:type="paragraph" w:styleId="35">
    <w:name w:val="toc 3"/>
    <w:basedOn w:val="a"/>
    <w:next w:val="a"/>
    <w:autoRedefine/>
    <w:uiPriority w:val="39"/>
    <w:unhideWhenUsed/>
    <w:qFormat/>
    <w:rsid w:val="009835F8"/>
    <w:pPr>
      <w:spacing w:after="100"/>
      <w:ind w:left="440"/>
    </w:pPr>
    <w:rPr>
      <w:rFonts w:eastAsiaTheme="minorHAnsi"/>
      <w:lang w:eastAsia="en-US"/>
    </w:rPr>
  </w:style>
  <w:style w:type="paragraph" w:styleId="25">
    <w:name w:val="toc 2"/>
    <w:basedOn w:val="a"/>
    <w:next w:val="a"/>
    <w:autoRedefine/>
    <w:uiPriority w:val="39"/>
    <w:semiHidden/>
    <w:unhideWhenUsed/>
    <w:qFormat/>
    <w:rsid w:val="00257015"/>
    <w:pPr>
      <w:spacing w:after="100"/>
      <w:ind w:left="220"/>
    </w:pPr>
    <w:rPr>
      <w:lang w:eastAsia="en-US"/>
    </w:rPr>
  </w:style>
  <w:style w:type="character" w:customStyle="1" w:styleId="FontStyle19">
    <w:name w:val="Font Style19"/>
    <w:uiPriority w:val="99"/>
    <w:rsid w:val="00583CDF"/>
    <w:rPr>
      <w:rFonts w:ascii="Times New Roman" w:hAnsi="Times New Roman"/>
      <w:sz w:val="26"/>
    </w:rPr>
  </w:style>
  <w:style w:type="character" w:styleId="afd">
    <w:name w:val="Intense Emphasis"/>
    <w:uiPriority w:val="21"/>
    <w:qFormat/>
    <w:rsid w:val="007D331B"/>
    <w:rPr>
      <w:b/>
      <w:bCs/>
      <w:i/>
      <w:iCs/>
      <w:color w:val="4F81BD"/>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rsid w:val="00C47B12"/>
    <w:pPr>
      <w:widowControl w:val="0"/>
      <w:tabs>
        <w:tab w:val="left" w:pos="10306"/>
      </w:tabs>
      <w:spacing w:after="0" w:line="240" w:lineRule="auto"/>
      <w:ind w:firstLine="709"/>
      <w:jc w:val="both"/>
    </w:pPr>
    <w:rPr>
      <w:rFonts w:ascii="Times New Roman" w:eastAsia="Times New Roman" w:hAnsi="Times New Roman" w:cs="Times New Roman"/>
      <w:sz w:val="24"/>
      <w:szCs w:val="24"/>
    </w:rPr>
  </w:style>
  <w:style w:type="paragraph" w:customStyle="1" w:styleId="210">
    <w:name w:val="Основной текст 21"/>
    <w:basedOn w:val="a"/>
    <w:rsid w:val="00C47B12"/>
    <w:pPr>
      <w:spacing w:after="0" w:line="240" w:lineRule="auto"/>
      <w:jc w:val="both"/>
    </w:pPr>
    <w:rPr>
      <w:rFonts w:ascii="Times New Roman" w:eastAsia="Times New Roman" w:hAnsi="Times New Roman" w:cs="Times New Roman"/>
      <w:sz w:val="28"/>
      <w:szCs w:val="20"/>
    </w:rPr>
  </w:style>
  <w:style w:type="paragraph" w:customStyle="1" w:styleId="western">
    <w:name w:val="western"/>
    <w:basedOn w:val="a"/>
    <w:rsid w:val="00C47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Основной текст_"/>
    <w:basedOn w:val="a0"/>
    <w:link w:val="41"/>
    <w:locked/>
    <w:rsid w:val="00B2551C"/>
    <w:rPr>
      <w:rFonts w:ascii="Times New Roman" w:eastAsia="Times New Roman" w:hAnsi="Times New Roman" w:cs="Times New Roman"/>
      <w:sz w:val="27"/>
      <w:szCs w:val="27"/>
      <w:shd w:val="clear" w:color="auto" w:fill="FFFFFF"/>
    </w:rPr>
  </w:style>
  <w:style w:type="paragraph" w:styleId="aff">
    <w:name w:val="caption"/>
    <w:basedOn w:val="a"/>
    <w:next w:val="a"/>
    <w:qFormat/>
    <w:rsid w:val="006D7E90"/>
    <w:pPr>
      <w:spacing w:after="0" w:line="240" w:lineRule="auto"/>
      <w:contextualSpacing/>
      <w:jc w:val="center"/>
    </w:pPr>
    <w:rPr>
      <w:rFonts w:ascii="Times New Roman" w:eastAsia="Times New Roman" w:hAnsi="Times New Roman" w:cs="Times New Roman"/>
      <w:sz w:val="28"/>
      <w:szCs w:val="24"/>
    </w:rPr>
  </w:style>
  <w:style w:type="paragraph" w:customStyle="1" w:styleId="aff0">
    <w:name w:val="мой нормальный"/>
    <w:basedOn w:val="a"/>
    <w:autoRedefine/>
    <w:qFormat/>
    <w:rsid w:val="008B0DAA"/>
    <w:pPr>
      <w:spacing w:after="0" w:line="240" w:lineRule="auto"/>
      <w:contextualSpacing/>
      <w:jc w:val="center"/>
    </w:pPr>
    <w:rPr>
      <w:rFonts w:ascii="Times New Roman" w:eastAsia="Times New Roman" w:hAnsi="Times New Roman" w:cs="Times New Roman"/>
      <w:color w:val="000000" w:themeColor="text1"/>
      <w:sz w:val="24"/>
      <w:szCs w:val="24"/>
      <w:lang w:eastAsia="en-US" w:bidi="en-US"/>
    </w:rPr>
  </w:style>
  <w:style w:type="table" w:customStyle="1" w:styleId="26">
    <w:name w:val="Сетка таблицы2"/>
    <w:basedOn w:val="a1"/>
    <w:next w:val="a3"/>
    <w:rsid w:val="006D7E90"/>
    <w:pPr>
      <w:spacing w:after="0" w:line="240" w:lineRule="auto"/>
    </w:pPr>
    <w:rPr>
      <w:rFonts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3"/>
    <w:rsid w:val="006D7E90"/>
    <w:pPr>
      <w:spacing w:after="0" w:line="240" w:lineRule="auto"/>
    </w:pPr>
    <w:rPr>
      <w:rFonts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both">
    <w:name w:val="pboth"/>
    <w:basedOn w:val="a"/>
    <w:rsid w:val="00E12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C80AB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C80AB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C80AB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C80AB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C80ABF"/>
    <w:pPr>
      <w:autoSpaceDE w:val="0"/>
      <w:autoSpaceDN w:val="0"/>
      <w:adjustRightInd w:val="0"/>
      <w:spacing w:after="0" w:line="240" w:lineRule="auto"/>
    </w:pPr>
    <w:rPr>
      <w:rFonts w:ascii="OctavaC" w:eastAsia="Calibri" w:hAnsi="OctavaC" w:cs="OctavaC"/>
      <w:color w:val="000000"/>
      <w:sz w:val="24"/>
      <w:szCs w:val="24"/>
      <w:lang w:eastAsia="en-US"/>
    </w:rPr>
  </w:style>
  <w:style w:type="paragraph" w:customStyle="1" w:styleId="Pa0">
    <w:name w:val="Pa0"/>
    <w:basedOn w:val="Default"/>
    <w:next w:val="Default"/>
    <w:uiPriority w:val="99"/>
    <w:rsid w:val="00C80ABF"/>
    <w:pPr>
      <w:spacing w:line="221" w:lineRule="atLeast"/>
    </w:pPr>
    <w:rPr>
      <w:rFonts w:cs="Times New Roman"/>
      <w:color w:val="auto"/>
    </w:rPr>
  </w:style>
  <w:style w:type="paragraph" w:customStyle="1" w:styleId="BodyText211BodyTextIndent">
    <w:name w:val="Body Text 2.Мой Заголовок 1.Основной текст 1.Нумерованный список !!.Надин стиль.Body Text Indent"/>
    <w:basedOn w:val="a"/>
    <w:rsid w:val="00C80ABF"/>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MainStyl">
    <w:name w:val="MainStyl"/>
    <w:basedOn w:val="a"/>
    <w:rsid w:val="0056317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character" w:customStyle="1" w:styleId="apple-style-span">
    <w:name w:val="apple-style-span"/>
    <w:basedOn w:val="a0"/>
    <w:rsid w:val="00650894"/>
    <w:rPr>
      <w:rFonts w:cs="Times New Roman"/>
    </w:rPr>
  </w:style>
  <w:style w:type="character" w:customStyle="1" w:styleId="s10">
    <w:name w:val="s1"/>
    <w:basedOn w:val="a0"/>
    <w:rsid w:val="005D3B39"/>
  </w:style>
  <w:style w:type="character" w:customStyle="1" w:styleId="27">
    <w:name w:val="Основной текст (2)_"/>
    <w:basedOn w:val="a0"/>
    <w:link w:val="28"/>
    <w:rsid w:val="005D3B39"/>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5D3B39"/>
    <w:pPr>
      <w:widowControl w:val="0"/>
      <w:shd w:val="clear" w:color="auto" w:fill="FFFFFF"/>
      <w:spacing w:after="180" w:line="240" w:lineRule="exact"/>
    </w:pPr>
    <w:rPr>
      <w:rFonts w:ascii="Times New Roman" w:eastAsia="Times New Roman" w:hAnsi="Times New Roman" w:cs="Times New Roman"/>
      <w:sz w:val="28"/>
      <w:szCs w:val="28"/>
    </w:rPr>
  </w:style>
  <w:style w:type="paragraph" w:customStyle="1" w:styleId="rtecenter">
    <w:name w:val="rtecenter"/>
    <w:basedOn w:val="a"/>
    <w:rsid w:val="00373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373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33ED7"/>
  </w:style>
  <w:style w:type="paragraph" w:customStyle="1" w:styleId="p4">
    <w:name w:val="p4"/>
    <w:basedOn w:val="a"/>
    <w:rsid w:val="00933ED7"/>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FollowedHyperlink"/>
    <w:basedOn w:val="a0"/>
    <w:unhideWhenUsed/>
    <w:rsid w:val="00BA5F24"/>
    <w:rPr>
      <w:color w:val="800080" w:themeColor="followedHyperlink"/>
      <w:u w:val="single"/>
    </w:rPr>
  </w:style>
  <w:style w:type="character" w:customStyle="1" w:styleId="titlemain">
    <w:name w:val="titlemain"/>
    <w:basedOn w:val="a0"/>
    <w:rsid w:val="00A34458"/>
  </w:style>
  <w:style w:type="character" w:customStyle="1" w:styleId="ConsPlusNormal0">
    <w:name w:val="ConsPlusNormal Знак"/>
    <w:link w:val="ConsPlusNormal"/>
    <w:locked/>
    <w:rsid w:val="003419D9"/>
    <w:rPr>
      <w:rFonts w:ascii="Arial" w:eastAsia="Times New Roman" w:hAnsi="Arial" w:cs="Arial"/>
      <w:sz w:val="20"/>
      <w:szCs w:val="20"/>
    </w:rPr>
  </w:style>
  <w:style w:type="character" w:styleId="HTML">
    <w:name w:val="HTML Code"/>
    <w:basedOn w:val="a0"/>
    <w:rsid w:val="003419D9"/>
    <w:rPr>
      <w:rFonts w:ascii="Courier New" w:hAnsi="Courier New" w:cs="Courier New"/>
      <w:sz w:val="24"/>
      <w:szCs w:val="24"/>
    </w:rPr>
  </w:style>
  <w:style w:type="character" w:styleId="HTML0">
    <w:name w:val="HTML Definition"/>
    <w:basedOn w:val="a0"/>
    <w:rsid w:val="003419D9"/>
    <w:rPr>
      <w:rFonts w:cs="Times New Roman"/>
      <w:i/>
      <w:iCs/>
    </w:rPr>
  </w:style>
  <w:style w:type="character" w:styleId="HTML1">
    <w:name w:val="HTML Keyboard"/>
    <w:basedOn w:val="a0"/>
    <w:rsid w:val="003419D9"/>
    <w:rPr>
      <w:rFonts w:ascii="Courier New" w:hAnsi="Courier New" w:cs="Courier New"/>
      <w:sz w:val="24"/>
      <w:szCs w:val="24"/>
    </w:rPr>
  </w:style>
  <w:style w:type="paragraph" w:styleId="HTML2">
    <w:name w:val="HTML Preformatted"/>
    <w:basedOn w:val="a"/>
    <w:link w:val="HTML3"/>
    <w:rsid w:val="0034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3">
    <w:name w:val="Стандартный HTML Знак"/>
    <w:basedOn w:val="a0"/>
    <w:link w:val="HTML2"/>
    <w:rsid w:val="003419D9"/>
    <w:rPr>
      <w:rFonts w:ascii="Courier New" w:eastAsia="Times New Roman" w:hAnsi="Courier New" w:cs="Courier New"/>
      <w:sz w:val="24"/>
      <w:szCs w:val="24"/>
    </w:rPr>
  </w:style>
  <w:style w:type="character" w:styleId="HTML4">
    <w:name w:val="HTML Sample"/>
    <w:basedOn w:val="a0"/>
    <w:rsid w:val="003419D9"/>
    <w:rPr>
      <w:rFonts w:ascii="Courier New" w:hAnsi="Courier New" w:cs="Courier New"/>
      <w:sz w:val="24"/>
      <w:szCs w:val="24"/>
    </w:rPr>
  </w:style>
  <w:style w:type="paragraph" w:customStyle="1" w:styleId="answer">
    <w:name w:val="answ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3419D9"/>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ol-xs-1">
    <w:name w:val="col-xs-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2">
    <w:name w:val="col-xs-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3">
    <w:name w:val="col-xs-3"/>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4">
    <w:name w:val="col-xs-4"/>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5">
    <w:name w:val="col-xs-5"/>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6">
    <w:name w:val="col-xs-6"/>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7">
    <w:name w:val="col-xs-7"/>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8">
    <w:name w:val="col-xs-8"/>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9">
    <w:name w:val="col-xs-9"/>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10">
    <w:name w:val="col-xs-10"/>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11">
    <w:name w:val="col-xs-1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12">
    <w:name w:val="col-xs-1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offset-12">
    <w:name w:val="col-xs-offset-12"/>
    <w:basedOn w:val="a"/>
    <w:rsid w:val="003419D9"/>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xs-offset-11">
    <w:name w:val="col-xs-offset-11"/>
    <w:basedOn w:val="a"/>
    <w:rsid w:val="003419D9"/>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col-xs-offset-10">
    <w:name w:val="col-xs-offset-10"/>
    <w:basedOn w:val="a"/>
    <w:rsid w:val="003419D9"/>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col-xs-offset-9">
    <w:name w:val="col-xs-offset-9"/>
    <w:basedOn w:val="a"/>
    <w:rsid w:val="003419D9"/>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col-xs-offset-8">
    <w:name w:val="col-xs-offset-8"/>
    <w:basedOn w:val="a"/>
    <w:rsid w:val="003419D9"/>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col-xs-offset-7">
    <w:name w:val="col-xs-offset-7"/>
    <w:basedOn w:val="a"/>
    <w:rsid w:val="003419D9"/>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col-xs-offset-6">
    <w:name w:val="col-xs-offset-6"/>
    <w:basedOn w:val="a"/>
    <w:rsid w:val="003419D9"/>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col-xs-offset-5">
    <w:name w:val="col-xs-offset-5"/>
    <w:basedOn w:val="a"/>
    <w:rsid w:val="003419D9"/>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col-xs-offset-4">
    <w:name w:val="col-xs-offset-4"/>
    <w:basedOn w:val="a"/>
    <w:rsid w:val="003419D9"/>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col-xs-offset-3">
    <w:name w:val="col-xs-offset-3"/>
    <w:basedOn w:val="a"/>
    <w:rsid w:val="003419D9"/>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col-xs-offset-2">
    <w:name w:val="col-xs-offset-2"/>
    <w:basedOn w:val="a"/>
    <w:rsid w:val="003419D9"/>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col-xs-offset-1">
    <w:name w:val="col-xs-offset-1"/>
    <w:basedOn w:val="a"/>
    <w:rsid w:val="003419D9"/>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col-xs-offset-0">
    <w:name w:val="col-xs-offset-0"/>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a"/>
    <w:rsid w:val="003419D9"/>
    <w:pPr>
      <w:spacing w:before="100" w:beforeAutospacing="1" w:after="0" w:line="240" w:lineRule="auto"/>
    </w:pPr>
    <w:rPr>
      <w:rFonts w:ascii="Times New Roman" w:eastAsia="Times New Roman" w:hAnsi="Times New Roman" w:cs="Times New Roman"/>
      <w:sz w:val="24"/>
      <w:szCs w:val="24"/>
    </w:rPr>
  </w:style>
  <w:style w:type="paragraph" w:customStyle="1" w:styleId="center-block">
    <w:name w:val="center-block"/>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abs">
    <w:name w:val="cd-tabs"/>
    <w:basedOn w:val="a"/>
    <w:rsid w:val="003419D9"/>
    <w:pPr>
      <w:spacing w:before="480" w:after="480" w:line="240" w:lineRule="auto"/>
    </w:pPr>
    <w:rPr>
      <w:rFonts w:ascii="Times New Roman" w:eastAsia="Times New Roman" w:hAnsi="Times New Roman" w:cs="Times New Roman"/>
      <w:sz w:val="24"/>
      <w:szCs w:val="24"/>
    </w:rPr>
  </w:style>
  <w:style w:type="paragraph" w:customStyle="1" w:styleId="breadcrumbs">
    <w:name w:val="breadcrumbs"/>
    <w:basedOn w:val="a"/>
    <w:rsid w:val="003419D9"/>
    <w:pPr>
      <w:shd w:val="clear" w:color="auto" w:fill="030617"/>
      <w:spacing w:before="100" w:beforeAutospacing="1" w:after="100" w:afterAutospacing="1" w:line="240" w:lineRule="auto"/>
    </w:pPr>
    <w:rPr>
      <w:rFonts w:ascii="Times New Roman" w:eastAsia="Times New Roman" w:hAnsi="Times New Roman" w:cs="Times New Roman"/>
      <w:color w:val="F8F8F8"/>
      <w:sz w:val="24"/>
      <w:szCs w:val="24"/>
    </w:rPr>
  </w:style>
  <w:style w:type="paragraph" w:customStyle="1" w:styleId="sidebar">
    <w:name w:val="sidebar"/>
    <w:basedOn w:val="a"/>
    <w:rsid w:val="003419D9"/>
    <w:pPr>
      <w:spacing w:before="1000" w:after="100" w:afterAutospacing="1" w:line="240" w:lineRule="auto"/>
    </w:pPr>
    <w:rPr>
      <w:rFonts w:ascii="Times New Roman" w:eastAsia="Times New Roman" w:hAnsi="Times New Roman" w:cs="Times New Roman"/>
      <w:sz w:val="24"/>
      <w:szCs w:val="24"/>
    </w:rPr>
  </w:style>
  <w:style w:type="paragraph" w:customStyle="1" w:styleId="materialtextwhite">
    <w:name w:val="material_text_white"/>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ministration">
    <w:name w:val="administration"/>
    <w:basedOn w:val="a"/>
    <w:rsid w:val="003419D9"/>
    <w:pPr>
      <w:spacing w:before="100" w:beforeAutospacing="1" w:after="100" w:afterAutospacing="1" w:line="240" w:lineRule="auto"/>
    </w:pPr>
    <w:rPr>
      <w:rFonts w:ascii="Times New Roman" w:eastAsia="Times New Roman" w:hAnsi="Times New Roman" w:cs="Times New Roman"/>
      <w:sz w:val="13"/>
      <w:szCs w:val="13"/>
    </w:rPr>
  </w:style>
  <w:style w:type="paragraph" w:customStyle="1" w:styleId="pages">
    <w:name w:val="pages"/>
    <w:basedOn w:val="a"/>
    <w:rsid w:val="003419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lectsort">
    <w:name w:val="selectsor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fieldname">
    <w:name w:val="material_fieldname"/>
    <w:basedOn w:val="a"/>
    <w:rsid w:val="003419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bs-flexisel-ul">
    <w:name w:val="nbs-flexisel-ul"/>
    <w:basedOn w:val="a"/>
    <w:rsid w:val="003419D9"/>
    <w:pPr>
      <w:spacing w:after="0" w:line="240" w:lineRule="auto"/>
      <w:jc w:val="center"/>
    </w:pPr>
    <w:rPr>
      <w:rFonts w:ascii="Times New Roman" w:eastAsia="Times New Roman" w:hAnsi="Times New Roman" w:cs="Times New Roman"/>
      <w:sz w:val="24"/>
      <w:szCs w:val="24"/>
    </w:rPr>
  </w:style>
  <w:style w:type="paragraph" w:customStyle="1" w:styleId="nbs-flexisel-inner">
    <w:name w:val="nbs-flexisel-in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bs-flexisel-item">
    <w:name w:val="nbs-flexisel-item"/>
    <w:basedOn w:val="a"/>
    <w:rsid w:val="003419D9"/>
    <w:pPr>
      <w:spacing w:after="0" w:line="240" w:lineRule="atLeast"/>
    </w:pPr>
    <w:rPr>
      <w:rFonts w:ascii="Times New Roman" w:eastAsia="Times New Roman" w:hAnsi="Times New Roman" w:cs="Times New Roman"/>
      <w:sz w:val="24"/>
      <w:szCs w:val="24"/>
    </w:rPr>
  </w:style>
  <w:style w:type="paragraph" w:customStyle="1" w:styleId="nbs-flexisel-nav-left">
    <w:name w:val="nbs-flexisel-nav-left"/>
    <w:basedOn w:val="a"/>
    <w:rsid w:val="003419D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bs-flexisel-nav-right">
    <w:name w:val="nbs-flexisel-nav-right"/>
    <w:basedOn w:val="a"/>
    <w:rsid w:val="003419D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ed">
    <w:name w:val="highlighted"/>
    <w:basedOn w:val="a"/>
    <w:rsid w:val="003419D9"/>
    <w:pPr>
      <w:shd w:val="clear" w:color="auto" w:fill="F8D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ext">
    <w:name w:val="error_text"/>
    <w:basedOn w:val="a"/>
    <w:rsid w:val="003419D9"/>
    <w:pPr>
      <w:pBdr>
        <w:top w:val="single" w:sz="4" w:space="0" w:color="E6E6E6"/>
        <w:bottom w:val="single" w:sz="4" w:space="0" w:color="E6E6E6"/>
      </w:pBdr>
      <w:spacing w:before="100" w:beforeAutospacing="1" w:after="100" w:afterAutospacing="1" w:line="240" w:lineRule="auto"/>
      <w:jc w:val="center"/>
    </w:pPr>
    <w:rPr>
      <w:rFonts w:ascii="Times New Roman" w:eastAsia="Times New Roman" w:hAnsi="Times New Roman" w:cs="Times New Roman"/>
      <w:color w:val="404142"/>
      <w:sz w:val="24"/>
      <w:szCs w:val="24"/>
    </w:rPr>
  </w:style>
  <w:style w:type="paragraph" w:customStyle="1" w:styleId="error">
    <w:name w:val="error"/>
    <w:basedOn w:val="a"/>
    <w:rsid w:val="003419D9"/>
    <w:pPr>
      <w:pBdr>
        <w:top w:val="single" w:sz="8" w:space="10" w:color="E20613"/>
        <w:left w:val="single" w:sz="8" w:space="8" w:color="E20613"/>
        <w:bottom w:val="single" w:sz="8" w:space="10" w:color="E20613"/>
        <w:right w:val="single" w:sz="8" w:space="8" w:color="E2061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k">
    <w:name w:val="ok"/>
    <w:basedOn w:val="a"/>
    <w:rsid w:val="003419D9"/>
    <w:pPr>
      <w:pBdr>
        <w:top w:val="single" w:sz="8" w:space="10" w:color="2CAF17"/>
        <w:left w:val="single" w:sz="8" w:space="8" w:color="2CAF17"/>
        <w:bottom w:val="single" w:sz="8" w:space="10" w:color="2CAF17"/>
        <w:right w:val="single" w:sz="8" w:space="8" w:color="2CAF1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vg-img">
    <w:name w:val="no-svg-im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
    <w:name w:val="inlin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ell">
    <w:name w:val="table-cell"/>
    <w:basedOn w:val="a"/>
    <w:rsid w:val="003419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ashed">
    <w:name w:val="dashed"/>
    <w:basedOn w:val="a"/>
    <w:rsid w:val="003419D9"/>
    <w:pPr>
      <w:pBdr>
        <w:bottom w:val="dashed"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
    <w:name w:val="grey"/>
    <w:basedOn w:val="a"/>
    <w:rsid w:val="003419D9"/>
    <w:pPr>
      <w:spacing w:before="100" w:beforeAutospacing="1" w:after="100" w:afterAutospacing="1" w:line="240" w:lineRule="auto"/>
    </w:pPr>
    <w:rPr>
      <w:rFonts w:ascii="Times New Roman" w:eastAsia="Times New Roman" w:hAnsi="Times New Roman" w:cs="Times New Roman"/>
      <w:color w:val="404142"/>
      <w:sz w:val="24"/>
      <w:szCs w:val="24"/>
    </w:rPr>
  </w:style>
  <w:style w:type="paragraph" w:customStyle="1" w:styleId="center">
    <w:name w:val="center"/>
    <w:basedOn w:val="a"/>
    <w:rsid w:val="003419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nderline">
    <w:name w:val="underline"/>
    <w:basedOn w:val="a"/>
    <w:rsid w:val="003419D9"/>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otop">
    <w:name w:val="totop"/>
    <w:basedOn w:val="a"/>
    <w:rsid w:val="003419D9"/>
    <w:pPr>
      <w:shd w:val="clear" w:color="auto" w:fill="03061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bernator">
    <w:name w:val="gubernator"/>
    <w:basedOn w:val="a"/>
    <w:rsid w:val="003419D9"/>
    <w:pPr>
      <w:spacing w:before="100" w:beforeAutospacing="1" w:after="100" w:afterAutospacing="1" w:line="240" w:lineRule="auto"/>
    </w:pPr>
    <w:rPr>
      <w:rFonts w:ascii="Arial" w:eastAsia="Times New Roman" w:hAnsi="Arial" w:cs="Arial"/>
      <w:b/>
      <w:bCs/>
      <w:sz w:val="60"/>
      <w:szCs w:val="60"/>
    </w:rPr>
  </w:style>
  <w:style w:type="paragraph" w:customStyle="1" w:styleId="preview">
    <w:name w:val="preview"/>
    <w:basedOn w:val="a"/>
    <w:rsid w:val="003419D9"/>
    <w:pPr>
      <w:shd w:val="clear" w:color="auto" w:fill="030617"/>
      <w:spacing w:before="100" w:beforeAutospacing="1" w:after="100" w:afterAutospacing="1" w:line="240" w:lineRule="auto"/>
      <w:jc w:val="both"/>
    </w:pPr>
    <w:rPr>
      <w:rFonts w:ascii="Times New Roman" w:eastAsia="Times New Roman" w:hAnsi="Times New Roman" w:cs="Times New Roman"/>
      <w:color w:val="F8F8F8"/>
      <w:sz w:val="11"/>
      <w:szCs w:val="11"/>
    </w:rPr>
  </w:style>
  <w:style w:type="paragraph" w:customStyle="1" w:styleId="readmore">
    <w:name w:val="readmore"/>
    <w:basedOn w:val="a"/>
    <w:rsid w:val="003419D9"/>
    <w:pPr>
      <w:spacing w:after="0" w:line="240" w:lineRule="auto"/>
      <w:jc w:val="right"/>
    </w:pPr>
    <w:rPr>
      <w:rFonts w:ascii="Times New Roman" w:eastAsia="Times New Roman" w:hAnsi="Times New Roman" w:cs="Times New Roman"/>
      <w:sz w:val="24"/>
      <w:szCs w:val="24"/>
    </w:rPr>
  </w:style>
  <w:style w:type="paragraph" w:customStyle="1" w:styleId="date-block">
    <w:name w:val="date-block"/>
    <w:basedOn w:val="a"/>
    <w:rsid w:val="003419D9"/>
    <w:pPr>
      <w:spacing w:before="100" w:beforeAutospacing="1" w:after="100" w:afterAutospacing="1" w:line="240" w:lineRule="auto"/>
    </w:pPr>
    <w:rPr>
      <w:rFonts w:ascii="Times New Roman" w:eastAsia="Times New Roman" w:hAnsi="Times New Roman" w:cs="Times New Roman"/>
      <w:color w:val="404142"/>
      <w:sz w:val="24"/>
      <w:szCs w:val="24"/>
    </w:rPr>
  </w:style>
  <w:style w:type="paragraph" w:customStyle="1" w:styleId="align-right">
    <w:name w:val="align-right"/>
    <w:basedOn w:val="a"/>
    <w:rsid w:val="003419D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k">
    <w:name w:val="link"/>
    <w:basedOn w:val="a"/>
    <w:rsid w:val="003419D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ircle-block">
    <w:name w:val="circle-block"/>
    <w:basedOn w:val="a"/>
    <w:rsid w:val="003419D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stat">
    <w:name w:val="votes_stat"/>
    <w:basedOn w:val="a"/>
    <w:rsid w:val="003419D9"/>
    <w:pPr>
      <w:pBdr>
        <w:bottom w:val="single" w:sz="4" w:space="0" w:color="E6E6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1">
    <w:name w:val="votes_1"/>
    <w:basedOn w:val="a"/>
    <w:rsid w:val="003419D9"/>
    <w:pPr>
      <w:shd w:val="clear" w:color="auto" w:fill="F8D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2">
    <w:name w:val="votes_2"/>
    <w:basedOn w:val="a"/>
    <w:rsid w:val="003419D9"/>
    <w:pPr>
      <w:shd w:val="clear" w:color="auto" w:fill="E2061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3">
    <w:name w:val="votes_3"/>
    <w:basedOn w:val="a"/>
    <w:rsid w:val="003419D9"/>
    <w:pPr>
      <w:shd w:val="clear" w:color="auto" w:fill="03061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lugibanners">
    <w:name w:val="uslugibanners"/>
    <w:basedOn w:val="a"/>
    <w:rsid w:val="003419D9"/>
    <w:pPr>
      <w:spacing w:before="100" w:beforeAutospacing="1" w:after="300" w:line="240" w:lineRule="auto"/>
    </w:pPr>
    <w:rPr>
      <w:rFonts w:ascii="Times New Roman" w:eastAsia="Times New Roman" w:hAnsi="Times New Roman" w:cs="Times New Roman"/>
      <w:sz w:val="24"/>
      <w:szCs w:val="24"/>
    </w:rPr>
  </w:style>
  <w:style w:type="paragraph" w:customStyle="1" w:styleId="social1435">
    <w:name w:val="social1435"/>
    <w:basedOn w:val="a"/>
    <w:rsid w:val="003419D9"/>
    <w:pPr>
      <w:spacing w:before="100" w:beforeAutospacing="1" w:after="300" w:line="240" w:lineRule="auto"/>
      <w:jc w:val="right"/>
    </w:pPr>
    <w:rPr>
      <w:rFonts w:ascii="Times New Roman" w:eastAsia="Times New Roman" w:hAnsi="Times New Roman" w:cs="Times New Roman"/>
      <w:sz w:val="24"/>
      <w:szCs w:val="24"/>
    </w:rPr>
  </w:style>
  <w:style w:type="paragraph" w:customStyle="1" w:styleId="top-bar-menu">
    <w:name w:val="top-bar-menu"/>
    <w:basedOn w:val="a"/>
    <w:rsid w:val="003419D9"/>
    <w:pPr>
      <w:pBdr>
        <w:right w:val="single" w:sz="4" w:space="0" w:color="E6E6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mdiv">
    <w:name w:val="h-mdiv"/>
    <w:basedOn w:val="a"/>
    <w:rsid w:val="003419D9"/>
    <w:pPr>
      <w:shd w:val="clear" w:color="auto" w:fill="EAEAEA"/>
      <w:spacing w:before="100" w:beforeAutospacing="1" w:after="100" w:afterAutospacing="1" w:line="240" w:lineRule="auto"/>
      <w:jc w:val="center"/>
    </w:pPr>
    <w:rPr>
      <w:rFonts w:ascii="Times New Roman" w:eastAsia="Times New Roman" w:hAnsi="Times New Roman" w:cs="Times New Roman"/>
      <w:vanish/>
      <w:color w:val="6D6D6D"/>
      <w:sz w:val="24"/>
      <w:szCs w:val="24"/>
    </w:rPr>
  </w:style>
  <w:style w:type="paragraph" w:customStyle="1" w:styleId="h-mdiv2">
    <w:name w:val="h-mdiv2"/>
    <w:basedOn w:val="a"/>
    <w:rsid w:val="003419D9"/>
    <w:pPr>
      <w:shd w:val="clear" w:color="auto" w:fill="EAEAEA"/>
      <w:spacing w:before="100" w:beforeAutospacing="1" w:after="100" w:afterAutospacing="1" w:line="240" w:lineRule="auto"/>
      <w:jc w:val="center"/>
    </w:pPr>
    <w:rPr>
      <w:rFonts w:ascii="Times New Roman" w:eastAsia="Times New Roman" w:hAnsi="Times New Roman" w:cs="Times New Roman"/>
      <w:vanish/>
      <w:color w:val="6D6D6D"/>
      <w:sz w:val="24"/>
      <w:szCs w:val="24"/>
    </w:rPr>
  </w:style>
  <w:style w:type="paragraph" w:customStyle="1" w:styleId="h-ldiv">
    <w:name w:val="h-ldiv"/>
    <w:basedOn w:val="a"/>
    <w:rsid w:val="003419D9"/>
    <w:pPr>
      <w:shd w:val="clear" w:color="auto" w:fill="EAEAEA"/>
      <w:spacing w:before="100" w:beforeAutospacing="1" w:after="100" w:afterAutospacing="1" w:line="240" w:lineRule="auto"/>
    </w:pPr>
    <w:rPr>
      <w:rFonts w:ascii="Times New Roman" w:eastAsia="Times New Roman" w:hAnsi="Times New Roman" w:cs="Times New Roman"/>
      <w:color w:val="6D6D6D"/>
      <w:sz w:val="24"/>
      <w:szCs w:val="24"/>
    </w:rPr>
  </w:style>
  <w:style w:type="paragraph" w:customStyle="1" w:styleId="h-rdiv">
    <w:name w:val="h-rdiv"/>
    <w:basedOn w:val="a"/>
    <w:rsid w:val="003419D9"/>
    <w:pPr>
      <w:shd w:val="clear" w:color="auto" w:fill="EAEAEA"/>
      <w:spacing w:before="100" w:beforeAutospacing="1" w:after="100" w:afterAutospacing="1" w:line="240" w:lineRule="auto"/>
      <w:jc w:val="right"/>
      <w:textAlignment w:val="center"/>
    </w:pPr>
    <w:rPr>
      <w:rFonts w:ascii="Times New Roman" w:eastAsia="Times New Roman" w:hAnsi="Times New Roman" w:cs="Times New Roman"/>
      <w:color w:val="6D6D6D"/>
      <w:sz w:val="24"/>
      <w:szCs w:val="24"/>
    </w:rPr>
  </w:style>
  <w:style w:type="paragraph" w:customStyle="1" w:styleId="h-fi">
    <w:name w:val="h-fi"/>
    <w:basedOn w:val="a"/>
    <w:rsid w:val="003419D9"/>
    <w:pPr>
      <w:spacing w:before="100" w:beforeAutospacing="1" w:after="100" w:afterAutospacing="1" w:line="240" w:lineRule="auto"/>
      <w:ind w:right="50"/>
    </w:pPr>
    <w:rPr>
      <w:rFonts w:ascii="Times New Roman" w:eastAsia="Times New Roman" w:hAnsi="Times New Roman" w:cs="Times New Roman"/>
      <w:b/>
      <w:bCs/>
      <w:sz w:val="19"/>
      <w:szCs w:val="19"/>
    </w:rPr>
  </w:style>
  <w:style w:type="paragraph" w:customStyle="1" w:styleId="h-font-1">
    <w:name w:val="h-font-1"/>
    <w:basedOn w:val="a"/>
    <w:rsid w:val="003419D9"/>
    <w:pPr>
      <w:spacing w:before="100" w:beforeAutospacing="1" w:after="100" w:afterAutospacing="1" w:line="240" w:lineRule="auto"/>
    </w:pPr>
    <w:rPr>
      <w:rFonts w:ascii="Arial" w:eastAsia="Times New Roman" w:hAnsi="Arial" w:cs="Arial"/>
      <w:sz w:val="24"/>
      <w:szCs w:val="24"/>
    </w:rPr>
  </w:style>
  <w:style w:type="paragraph" w:customStyle="1" w:styleId="h-font-2">
    <w:name w:val="h-font-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kerning-1">
    <w:name w:val="h-kerning-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kerning-2">
    <w:name w:val="h-kerning-2"/>
    <w:basedOn w:val="a"/>
    <w:rsid w:val="003419D9"/>
    <w:pPr>
      <w:spacing w:before="100" w:beforeAutospacing="1" w:after="100" w:afterAutospacing="1" w:line="240" w:lineRule="auto"/>
    </w:pPr>
    <w:rPr>
      <w:rFonts w:ascii="Times New Roman" w:eastAsia="Times New Roman" w:hAnsi="Times New Roman" w:cs="Times New Roman"/>
      <w:spacing w:val="20"/>
      <w:sz w:val="24"/>
      <w:szCs w:val="24"/>
    </w:rPr>
  </w:style>
  <w:style w:type="paragraph" w:customStyle="1" w:styleId="h-kerning-3">
    <w:name w:val="h-kerning-3"/>
    <w:basedOn w:val="a"/>
    <w:rsid w:val="003419D9"/>
    <w:pPr>
      <w:spacing w:before="100" w:beforeAutospacing="1" w:after="100" w:afterAutospacing="1" w:line="240" w:lineRule="auto"/>
    </w:pPr>
    <w:rPr>
      <w:rFonts w:ascii="Times New Roman" w:eastAsia="Times New Roman" w:hAnsi="Times New Roman" w:cs="Times New Roman"/>
      <w:spacing w:val="50"/>
      <w:sz w:val="24"/>
      <w:szCs w:val="24"/>
    </w:rPr>
  </w:style>
  <w:style w:type="paragraph" w:customStyle="1" w:styleId="top-bar">
    <w:name w:val="top-bar"/>
    <w:basedOn w:val="a"/>
    <w:rsid w:val="003419D9"/>
    <w:pP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
    <w:name w:val="width"/>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menu">
    <w:name w:val="mobile-menu"/>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
    <w:name w:val="sub-menu"/>
    <w:basedOn w:val="a"/>
    <w:rsid w:val="003419D9"/>
    <w:pPr>
      <w:spacing w:before="100" w:beforeAutospacing="1" w:after="100" w:afterAutospacing="1" w:line="240" w:lineRule="auto"/>
    </w:pPr>
    <w:rPr>
      <w:rFonts w:ascii="Times New Roman" w:eastAsia="Times New Roman" w:hAnsi="Times New Roman" w:cs="Times New Roman"/>
      <w:vanish/>
      <w:color w:val="020C22"/>
      <w:sz w:val="24"/>
      <w:szCs w:val="24"/>
    </w:rPr>
  </w:style>
  <w:style w:type="paragraph" w:customStyle="1" w:styleId="sub-inner">
    <w:name w:val="sub-inner"/>
    <w:basedOn w:val="a"/>
    <w:rsid w:val="003419D9"/>
    <w:pPr>
      <w:pBdr>
        <w:bottom w:val="single" w:sz="8" w:space="0" w:color="F8D2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hidden">
    <w:name w:val="xs-hidden"/>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htmlxcalendardhxterrace">
    <w:name w:val="dhtmlxcalendar_dhx_terrace"/>
    <w:basedOn w:val="a"/>
    <w:rsid w:val="003419D9"/>
    <w:pPr>
      <w:shd w:val="clear" w:color="auto" w:fill="FFFFFF"/>
      <w:spacing w:before="100" w:beforeAutospacing="1" w:after="100" w:afterAutospacing="1" w:line="240" w:lineRule="auto"/>
    </w:pPr>
    <w:rPr>
      <w:rFonts w:ascii="Arial" w:eastAsia="Times New Roman" w:hAnsi="Arial" w:cs="Arial"/>
      <w:color w:val="333333"/>
      <w:sz w:val="13"/>
      <w:szCs w:val="13"/>
    </w:rPr>
  </w:style>
  <w:style w:type="paragraph" w:customStyle="1" w:styleId="dhtmlxcalendarifr">
    <w:name w:val="dhtmlxcalendar_ifr"/>
    <w:basedOn w:val="a"/>
    <w:rsid w:val="003419D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default-skin">
    <w:name w:val="vjs-default-skin"/>
    <w:basedOn w:val="a"/>
    <w:rsid w:val="003419D9"/>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vjs-time-divider">
    <w:name w:val="vjs-time-divider"/>
    <w:basedOn w:val="a"/>
    <w:rsid w:val="003419D9"/>
    <w:pPr>
      <w:spacing w:before="100" w:beforeAutospacing="1" w:after="100" w:afterAutospacing="1" w:line="720" w:lineRule="atLeast"/>
    </w:pPr>
    <w:rPr>
      <w:rFonts w:ascii="Times New Roman" w:eastAsia="Times New Roman" w:hAnsi="Times New Roman" w:cs="Times New Roman"/>
      <w:sz w:val="24"/>
      <w:szCs w:val="24"/>
    </w:rPr>
  </w:style>
  <w:style w:type="paragraph" w:customStyle="1" w:styleId="vjs-error-display">
    <w:name w:val="vjs-error-display"/>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loading-spinner">
    <w:name w:val="vjs-loading-spinner"/>
    <w:basedOn w:val="a"/>
    <w:rsid w:val="003419D9"/>
    <w:pPr>
      <w:spacing w:after="100" w:afterAutospacing="1" w:line="240" w:lineRule="auto"/>
      <w:ind w:left="-120"/>
    </w:pPr>
    <w:rPr>
      <w:rFonts w:ascii="Times New Roman" w:eastAsia="Times New Roman" w:hAnsi="Times New Roman" w:cs="Times New Roman"/>
      <w:vanish/>
      <w:sz w:val="96"/>
      <w:szCs w:val="96"/>
    </w:rPr>
  </w:style>
  <w:style w:type="paragraph" w:customStyle="1" w:styleId="video-js">
    <w:name w:val="video-js"/>
    <w:basedOn w:val="a"/>
    <w:rsid w:val="003419D9"/>
    <w:pPr>
      <w:shd w:val="clear" w:color="auto" w:fill="000000"/>
      <w:spacing w:before="100" w:beforeAutospacing="1" w:after="100" w:afterAutospacing="1" w:line="240" w:lineRule="auto"/>
      <w:textAlignment w:val="center"/>
    </w:pPr>
    <w:rPr>
      <w:rFonts w:ascii="Arial" w:eastAsia="Times New Roman" w:hAnsi="Arial" w:cs="Arial"/>
      <w:sz w:val="10"/>
      <w:szCs w:val="10"/>
    </w:rPr>
  </w:style>
  <w:style w:type="paragraph" w:customStyle="1" w:styleId="vjs-poster">
    <w:name w:val="vjs-poster"/>
    <w:basedOn w:val="a"/>
    <w:rsid w:val="003419D9"/>
    <w:pPr>
      <w:spacing w:after="0" w:line="240" w:lineRule="auto"/>
    </w:pPr>
    <w:rPr>
      <w:rFonts w:ascii="Times New Roman" w:eastAsia="Times New Roman" w:hAnsi="Times New Roman" w:cs="Times New Roman"/>
      <w:sz w:val="24"/>
      <w:szCs w:val="24"/>
    </w:rPr>
  </w:style>
  <w:style w:type="paragraph" w:customStyle="1" w:styleId="vjs-tt-cue">
    <w:name w:val="vjs-tt-cu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no-js">
    <w:name w:val="vjs-no-js"/>
    <w:basedOn w:val="a"/>
    <w:rsid w:val="003419D9"/>
    <w:pPr>
      <w:shd w:val="clear" w:color="auto" w:fill="333333"/>
      <w:spacing w:after="0" w:line="240" w:lineRule="auto"/>
      <w:jc w:val="center"/>
    </w:pPr>
    <w:rPr>
      <w:rFonts w:ascii="Arial" w:eastAsia="Times New Roman" w:hAnsi="Arial" w:cs="Arial"/>
      <w:color w:val="CCCCCC"/>
      <w:sz w:val="18"/>
      <w:szCs w:val="18"/>
    </w:rPr>
  </w:style>
  <w:style w:type="paragraph" w:customStyle="1" w:styleId="at-icon">
    <w:name w:val="at-ic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dn">
    <w:name w:val="at15dn"/>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4-icon">
    <w:name w:val="at4-icon"/>
    <w:basedOn w:val="a"/>
    <w:rsid w:val="003419D9"/>
    <w:pPr>
      <w:spacing w:after="0" w:line="240" w:lineRule="atLeast"/>
    </w:pPr>
    <w:rPr>
      <w:rFonts w:ascii="Times New Roman" w:eastAsia="Times New Roman" w:hAnsi="Times New Roman" w:cs="Times New Roman"/>
      <w:sz w:val="24"/>
      <w:szCs w:val="24"/>
    </w:rPr>
  </w:style>
  <w:style w:type="paragraph" w:customStyle="1" w:styleId="at-16x16">
    <w:name w:val="at-16x16"/>
    <w:basedOn w:val="a"/>
    <w:rsid w:val="003419D9"/>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t-32x32">
    <w:name w:val="at-32x32"/>
    <w:basedOn w:val="a"/>
    <w:rsid w:val="003419D9"/>
    <w:pPr>
      <w:spacing w:before="100" w:beforeAutospacing="1" w:after="100" w:afterAutospacing="1" w:line="480" w:lineRule="atLeast"/>
    </w:pPr>
    <w:rPr>
      <w:rFonts w:ascii="Times New Roman" w:eastAsia="Times New Roman" w:hAnsi="Times New Roman" w:cs="Times New Roman"/>
      <w:sz w:val="24"/>
      <w:szCs w:val="24"/>
    </w:rPr>
  </w:style>
  <w:style w:type="paragraph" w:customStyle="1" w:styleId="at-24x24">
    <w:name w:val="at-24x24"/>
    <w:basedOn w:val="a"/>
    <w:rsid w:val="003419D9"/>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t-20x20">
    <w:name w:val="at-20x20"/>
    <w:basedOn w:val="a"/>
    <w:rsid w:val="003419D9"/>
    <w:pPr>
      <w:spacing w:before="100" w:beforeAutospacing="1" w:after="100" w:afterAutospacing="1" w:line="200" w:lineRule="atLeast"/>
    </w:pPr>
    <w:rPr>
      <w:rFonts w:ascii="Times New Roman" w:eastAsia="Times New Roman" w:hAnsi="Times New Roman" w:cs="Times New Roman"/>
      <w:sz w:val="24"/>
      <w:szCs w:val="24"/>
    </w:rPr>
  </w:style>
  <w:style w:type="paragraph" w:customStyle="1" w:styleId="at15t">
    <w:name w:val="at15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
    <w:name w:val="atm"/>
    <w:basedOn w:val="a"/>
    <w:rsid w:val="003419D9"/>
    <w:pPr>
      <w:spacing w:after="0" w:line="180" w:lineRule="atLeast"/>
    </w:pPr>
    <w:rPr>
      <w:rFonts w:ascii="Arial" w:eastAsia="Times New Roman" w:hAnsi="Arial" w:cs="Arial"/>
      <w:color w:val="444444"/>
      <w:sz w:val="18"/>
      <w:szCs w:val="18"/>
    </w:rPr>
  </w:style>
  <w:style w:type="paragraph" w:customStyle="1" w:styleId="atm-f">
    <w:name w:val="atm-f"/>
    <w:basedOn w:val="a"/>
    <w:rsid w:val="003419D9"/>
    <w:pPr>
      <w:pBdr>
        <w:top w:val="single" w:sz="4" w:space="3" w:color="DDDDDD"/>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m-i">
    <w:name w:val="atm-i"/>
    <w:basedOn w:val="a"/>
    <w:rsid w:val="003419D9"/>
    <w:pPr>
      <w:pBdr>
        <w:top w:val="single" w:sz="4" w:space="0" w:color="D5D6D6"/>
        <w:left w:val="single" w:sz="4" w:space="0" w:color="D5D6D6"/>
        <w:bottom w:val="single" w:sz="4" w:space="0" w:color="D5D6D6"/>
        <w:right w:val="single" w:sz="4"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pinitbutton">
    <w:name w:val="at_pinitbutton"/>
    <w:basedOn w:val="a"/>
    <w:rsid w:val="003419D9"/>
    <w:pPr>
      <w:spacing w:after="0" w:line="240" w:lineRule="auto"/>
    </w:pPr>
    <w:rPr>
      <w:rFonts w:ascii="Times New Roman" w:eastAsia="Times New Roman" w:hAnsi="Times New Roman" w:cs="Times New Roman"/>
      <w:sz w:val="24"/>
      <w:szCs w:val="24"/>
    </w:rPr>
  </w:style>
  <w:style w:type="paragraph" w:customStyle="1" w:styleId="at-privacy-info">
    <w:name w:val="at-privacy-info"/>
    <w:basedOn w:val="a"/>
    <w:rsid w:val="003419D9"/>
    <w:pPr>
      <w:spacing w:before="100" w:beforeAutospacing="1" w:after="100" w:afterAutospacing="1" w:line="180" w:lineRule="atLeast"/>
    </w:pPr>
    <w:rPr>
      <w:rFonts w:ascii="Helvetica" w:eastAsia="Times New Roman" w:hAnsi="Helvetica" w:cs="Helvetica"/>
      <w:color w:val="666666"/>
      <w:spacing w:val="2"/>
      <w:sz w:val="10"/>
      <w:szCs w:val="10"/>
    </w:rPr>
  </w:style>
  <w:style w:type="paragraph" w:customStyle="1" w:styleId="at-branding-logo">
    <w:name w:val="at-branding-logo"/>
    <w:basedOn w:val="a"/>
    <w:rsid w:val="003419D9"/>
    <w:pPr>
      <w:spacing w:before="20" w:after="20" w:line="240" w:lineRule="auto"/>
    </w:pPr>
    <w:rPr>
      <w:rFonts w:ascii="Helvetica" w:eastAsia="Times New Roman" w:hAnsi="Helvetica" w:cs="Helvetica"/>
      <w:spacing w:val="2"/>
      <w:sz w:val="10"/>
      <w:szCs w:val="10"/>
    </w:rPr>
  </w:style>
  <w:style w:type="paragraph" w:customStyle="1" w:styleId="at-branding-info">
    <w:name w:val="at-branding-info"/>
    <w:basedOn w:val="a"/>
    <w:rsid w:val="003419D9"/>
    <w:pPr>
      <w:pBdr>
        <w:top w:val="single" w:sz="4" w:space="0" w:color="666666"/>
        <w:left w:val="single" w:sz="4" w:space="3" w:color="666666"/>
        <w:bottom w:val="single" w:sz="4" w:space="0" w:color="666666"/>
        <w:right w:val="single" w:sz="4" w:space="3" w:color="666666"/>
      </w:pBdr>
      <w:spacing w:before="100" w:beforeAutospacing="1" w:after="100" w:afterAutospacing="1" w:line="180" w:lineRule="atLeast"/>
    </w:pPr>
    <w:rPr>
      <w:rFonts w:ascii="Times New Roman" w:eastAsia="Times New Roman" w:hAnsi="Times New Roman" w:cs="Times New Roman"/>
      <w:color w:val="666666"/>
      <w:sz w:val="10"/>
      <w:szCs w:val="10"/>
    </w:rPr>
  </w:style>
  <w:style w:type="paragraph" w:customStyle="1" w:styleId="required">
    <w:name w:val="required"/>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glasie">
    <w:name w:val="soglasi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string">
    <w:name w:val="keystrin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ing">
    <w:name w:val="sortin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icon">
    <w:name w:val="date-ic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veabsolute">
    <w:name w:val="have_absolut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select">
    <w:name w:val="div-selec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mat">
    <w:name w:val="count_ma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ewmaterialparams">
    <w:name w:val="preview_material_param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nside">
    <w:name w:val="left-insid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faq">
    <w:name w:val="single_faq"/>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foto">
    <w:name w:val="material_foto"/>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vorite">
    <w:name w:val="favorit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width">
    <w:name w:val="full-width"/>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
    <w:name w:val="image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
    <w:name w:val="shar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contain">
    <w:name w:val="file_contai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file">
    <w:name w:val="download_fil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
    <w:name w:val="top-ic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ye-block">
    <w:name w:val="eye-block"/>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eye">
    <w:name w:val="version-ey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block">
    <w:name w:val="top-icon-block"/>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width">
    <w:name w:val="site_width"/>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Название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rb">
    <w:name w:val="gerb"/>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icon">
    <w:name w:val="small-ic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ration">
    <w:name w:val="registrati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ia">
    <w:name w:val="esia"/>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button">
    <w:name w:val="menu-butt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title">
    <w:name w:val="mobile-titl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lider">
    <w:name w:val="vjs-slid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bar">
    <w:name w:val="vjs-control-ba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
    <w:name w:val="vjs-contro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text">
    <w:name w:val="vjs-control-tex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control">
    <w:name w:val="vjs-play-contro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control">
    <w:name w:val="vjs-volume-contro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bar">
    <w:name w:val="vjs-volume-ba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level">
    <w:name w:val="vjs-volume-leve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rogress-control">
    <w:name w:val="vjs-progress-contro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rogress-holder">
    <w:name w:val="vjs-progress-hold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progress">
    <w:name w:val="vjs-play-progres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oad-progress">
    <w:name w:val="vjs-load-progres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eek-handle">
    <w:name w:val="vjs-seek-handl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ive-display">
    <w:name w:val="vjs-live-display"/>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ime-controls">
    <w:name w:val="vjs-time-control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remaining-time">
    <w:name w:val="vjs-remaining-tim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fullscreen-control">
    <w:name w:val="vjs-fullscreen-contro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big-play-button">
    <w:name w:val="vjs-big-play-butt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menu">
    <w:name w:val="vjs-menu"/>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ch">
    <w:name w:val="vjs-tech"/>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xt-track-display">
    <w:name w:val="vjs-text-track-display"/>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xt-track">
    <w:name w:val="vjs-text-track"/>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ubtitles">
    <w:name w:val="vjs-subtitle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aptions">
    <w:name w:val="vjs-caption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hidden">
    <w:name w:val="vjs-hidde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
    <w:name w:val="fb_iframe_widge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separator">
    <w:name w:val="addthis_separato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
    <w:name w:val="at300bo"/>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icon">
    <w:name w:val="at-branding-ic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ivacy-icon">
    <w:name w:val="at-privacy-ico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addthis">
    <w:name w:val="at-branding-addthi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powered-by">
    <w:name w:val="at-branding-powered-by"/>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chaicons">
    <w:name w:val="captcha_icon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chainput">
    <w:name w:val="captcha_inpu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ontain">
    <w:name w:val="img-contain"/>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label">
    <w:name w:val="at-labe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announce">
    <w:name w:val="date-announc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setting">
    <w:name w:val="width-settin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back-rate-value">
    <w:name w:val="vjs-playback-rate-valu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handle">
    <w:name w:val="vjs-volume-handl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b-social-share-button-vert">
    <w:name w:val="wsb-social-share-button-ver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
    <w:name w:val="news_dat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0">
    <w:name w:val="read_mor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wrapper">
    <w:name w:val="at-icon-wrapp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menu-content">
    <w:name w:val="vjs-menu-conten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rsk-box">
    <w:name w:val="kursk-box"/>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container">
    <w:name w:val="big-contai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ontainer">
    <w:name w:val="bar-contai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container">
    <w:name w:val="about-contai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container">
    <w:name w:val="sites-contai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nav-bar">
    <w:name w:val="sm-nav-ba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
    <w:name w:val="b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ye">
    <w:name w:val="url-ey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ga">
    <w:name w:val="mega"/>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
    <w:name w:val="slid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loading">
    <w:name w:val="slide-loadin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suslugi">
    <w:name w:val="gosuslugi"/>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alog-header">
    <w:name w:val="catalog-head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header">
    <w:name w:val="sites-head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nav">
    <w:name w:val="name-nav"/>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pebox-video-container">
    <w:name w:val="swipebox-video-contai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pebox-inline-container">
    <w:name w:val="swipebox-inline-containe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pebox-video">
    <w:name w:val="swipebox-video"/>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off">
    <w:name w:val="images-off"/>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background-1">
    <w:name w:val="h-background-1"/>
    <w:basedOn w:val="a"/>
    <w:rsid w:val="003419D9"/>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background-2">
    <w:name w:val="h-background-2"/>
    <w:basedOn w:val="a"/>
    <w:rsid w:val="003419D9"/>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background-3">
    <w:name w:val="h-background-3"/>
    <w:basedOn w:val="a"/>
    <w:rsid w:val="003419D9"/>
    <w:pPr>
      <w:shd w:val="clear" w:color="auto" w:fill="9DD1FF"/>
      <w:spacing w:before="100" w:beforeAutospacing="1" w:after="100" w:afterAutospacing="1" w:line="240" w:lineRule="auto"/>
    </w:pPr>
    <w:rPr>
      <w:rFonts w:ascii="Times New Roman" w:eastAsia="Times New Roman" w:hAnsi="Times New Roman" w:cs="Times New Roman"/>
      <w:color w:val="063462"/>
      <w:sz w:val="24"/>
      <w:szCs w:val="24"/>
    </w:rPr>
  </w:style>
  <w:style w:type="paragraph" w:customStyle="1" w:styleId="h-background-4">
    <w:name w:val="h-background-4"/>
    <w:basedOn w:val="a"/>
    <w:rsid w:val="003419D9"/>
    <w:pPr>
      <w:shd w:val="clear" w:color="auto" w:fill="F7F3D6"/>
      <w:spacing w:before="100" w:beforeAutospacing="1" w:after="100" w:afterAutospacing="1" w:line="240" w:lineRule="auto"/>
    </w:pPr>
    <w:rPr>
      <w:rFonts w:ascii="Times New Roman" w:eastAsia="Times New Roman" w:hAnsi="Times New Roman" w:cs="Times New Roman"/>
      <w:color w:val="4D4B43"/>
      <w:sz w:val="24"/>
      <w:szCs w:val="24"/>
    </w:rPr>
  </w:style>
  <w:style w:type="paragraph" w:customStyle="1" w:styleId="h-background-5">
    <w:name w:val="h-background-5"/>
    <w:basedOn w:val="a"/>
    <w:rsid w:val="003419D9"/>
    <w:pPr>
      <w:shd w:val="clear" w:color="auto" w:fill="3B2716"/>
      <w:spacing w:before="100" w:beforeAutospacing="1" w:after="100" w:afterAutospacing="1" w:line="240" w:lineRule="auto"/>
    </w:pPr>
    <w:rPr>
      <w:rFonts w:ascii="Times New Roman" w:eastAsia="Times New Roman" w:hAnsi="Times New Roman" w:cs="Times New Roman"/>
      <w:color w:val="A9E44D"/>
      <w:sz w:val="24"/>
      <w:szCs w:val="24"/>
    </w:rPr>
  </w:style>
  <w:style w:type="paragraph" w:customStyle="1" w:styleId="vjs-lock-showing">
    <w:name w:val="vjs-lock-showin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velege">
    <w:name w:val="priveleg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ose">
    <w:name w:val="choos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rning">
    <w:name w:val="kerning"/>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orting">
    <w:name w:val="date-sorting"/>
    <w:basedOn w:val="a0"/>
    <w:rsid w:val="003419D9"/>
    <w:rPr>
      <w:rFonts w:cs="Times New Roman"/>
    </w:rPr>
  </w:style>
  <w:style w:type="character" w:customStyle="1" w:styleId="activepage">
    <w:name w:val="active_page"/>
    <w:basedOn w:val="a0"/>
    <w:rsid w:val="003419D9"/>
    <w:rPr>
      <w:rFonts w:cs="Times New Roman"/>
    </w:rPr>
  </w:style>
  <w:style w:type="character" w:customStyle="1" w:styleId="addthisfollowlabel">
    <w:name w:val="addthis_follow_label"/>
    <w:basedOn w:val="a0"/>
    <w:rsid w:val="003419D9"/>
    <w:rPr>
      <w:rFonts w:cs="Times New Roman"/>
    </w:rPr>
  </w:style>
  <w:style w:type="character" w:customStyle="1" w:styleId="about">
    <w:name w:val="about"/>
    <w:basedOn w:val="a0"/>
    <w:rsid w:val="003419D9"/>
    <w:rPr>
      <w:rFonts w:cs="Times New Roman"/>
    </w:rPr>
  </w:style>
  <w:style w:type="character" w:customStyle="1" w:styleId="dhtmlxcalendarselecteddate">
    <w:name w:val="dhtmlxcalendar_selected_date"/>
    <w:basedOn w:val="a0"/>
    <w:rsid w:val="003419D9"/>
    <w:rPr>
      <w:rFonts w:cs="Times New Roman"/>
    </w:rPr>
  </w:style>
  <w:style w:type="paragraph" w:customStyle="1" w:styleId="sorting1">
    <w:name w:val="sorting1"/>
    <w:basedOn w:val="a"/>
    <w:rsid w:val="003419D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date-icon1">
    <w:name w:val="date-icon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orting1">
    <w:name w:val="date-sorting1"/>
    <w:basedOn w:val="a0"/>
    <w:rsid w:val="003419D9"/>
    <w:rPr>
      <w:rFonts w:cs="Times New Roman"/>
    </w:rPr>
  </w:style>
  <w:style w:type="paragraph" w:customStyle="1" w:styleId="comments1">
    <w:name w:val="comments1"/>
    <w:basedOn w:val="a"/>
    <w:rsid w:val="003419D9"/>
    <w:pPr>
      <w:pBdr>
        <w:bottom w:val="single" w:sz="4" w:space="10" w:color="E6E6E6"/>
      </w:pBdr>
      <w:spacing w:before="100" w:beforeAutospacing="1" w:line="240" w:lineRule="auto"/>
    </w:pPr>
    <w:rPr>
      <w:rFonts w:ascii="Times New Roman" w:eastAsia="Times New Roman" w:hAnsi="Times New Roman" w:cs="Times New Roman"/>
      <w:sz w:val="24"/>
      <w:szCs w:val="24"/>
    </w:rPr>
  </w:style>
  <w:style w:type="paragraph" w:customStyle="1" w:styleId="answer1">
    <w:name w:val="answer1"/>
    <w:basedOn w:val="a"/>
    <w:rsid w:val="003419D9"/>
    <w:pPr>
      <w:spacing w:before="100" w:beforeAutospacing="1" w:after="100" w:afterAutospacing="1" w:line="240" w:lineRule="auto"/>
      <w:ind w:left="500"/>
    </w:pPr>
    <w:rPr>
      <w:rFonts w:ascii="Times New Roman" w:eastAsia="Times New Roman" w:hAnsi="Times New Roman" w:cs="Times New Roman"/>
      <w:sz w:val="24"/>
      <w:szCs w:val="24"/>
    </w:rPr>
  </w:style>
  <w:style w:type="paragraph" w:customStyle="1" w:styleId="text1">
    <w:name w:val="text1"/>
    <w:basedOn w:val="a"/>
    <w:rsid w:val="003419D9"/>
    <w:pPr>
      <w:spacing w:before="100" w:beforeAutospacing="1" w:after="100" w:afterAutospacing="1" w:line="240" w:lineRule="auto"/>
      <w:ind w:left="500"/>
    </w:pPr>
    <w:rPr>
      <w:rFonts w:ascii="Times New Roman" w:eastAsia="Times New Roman" w:hAnsi="Times New Roman" w:cs="Times New Roman"/>
      <w:sz w:val="24"/>
      <w:szCs w:val="24"/>
    </w:rPr>
  </w:style>
  <w:style w:type="character" w:customStyle="1" w:styleId="activepage1">
    <w:name w:val="active_page1"/>
    <w:basedOn w:val="a0"/>
    <w:rsid w:val="003419D9"/>
    <w:rPr>
      <w:rFonts w:cs="Times New Roman"/>
      <w:color w:val="030617"/>
      <w:shd w:val="clear" w:color="auto" w:fill="F8D200"/>
    </w:rPr>
  </w:style>
  <w:style w:type="paragraph" w:customStyle="1" w:styleId="haveabsolute1">
    <w:name w:val="have_absolute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select1">
    <w:name w:val="div-select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mat1">
    <w:name w:val="count_mat1"/>
    <w:basedOn w:val="a"/>
    <w:rsid w:val="003419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eviewmaterialparams1">
    <w:name w:val="preview_material_params1"/>
    <w:basedOn w:val="a"/>
    <w:rsid w:val="003419D9"/>
    <w:pPr>
      <w:spacing w:before="100" w:beforeAutospacing="1" w:after="100" w:afterAutospacing="1" w:line="240" w:lineRule="auto"/>
    </w:pPr>
    <w:rPr>
      <w:rFonts w:ascii="Times New Roman" w:eastAsia="Times New Roman" w:hAnsi="Times New Roman" w:cs="Times New Roman"/>
      <w:color w:val="404142"/>
      <w:sz w:val="24"/>
      <w:szCs w:val="24"/>
    </w:rPr>
  </w:style>
  <w:style w:type="paragraph" w:customStyle="1" w:styleId="left-inside1">
    <w:name w:val="left-inside1"/>
    <w:basedOn w:val="a"/>
    <w:rsid w:val="003419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inglefaq1">
    <w:name w:val="single_faq1"/>
    <w:basedOn w:val="a"/>
    <w:rsid w:val="003419D9"/>
    <w:pPr>
      <w:pBdr>
        <w:bottom w:val="single" w:sz="4" w:space="25" w:color="E6E6E6"/>
      </w:pBdr>
      <w:spacing w:before="100" w:beforeAutospacing="1" w:after="500" w:line="240" w:lineRule="auto"/>
    </w:pPr>
    <w:rPr>
      <w:rFonts w:ascii="Times New Roman" w:eastAsia="Times New Roman" w:hAnsi="Times New Roman" w:cs="Times New Roman"/>
      <w:sz w:val="24"/>
      <w:szCs w:val="24"/>
    </w:rPr>
  </w:style>
  <w:style w:type="paragraph" w:customStyle="1" w:styleId="readmore1">
    <w:name w:val="read_more1"/>
    <w:basedOn w:val="a"/>
    <w:rsid w:val="003419D9"/>
    <w:pPr>
      <w:pBdr>
        <w:bottom w:val="dashed" w:sz="4" w:space="0" w:color="F8D200"/>
      </w:pBdr>
      <w:spacing w:before="100" w:beforeAutospacing="1" w:after="100" w:afterAutospacing="1" w:line="240" w:lineRule="auto"/>
    </w:pPr>
    <w:rPr>
      <w:rFonts w:ascii="Open Sans" w:eastAsia="Times New Roman" w:hAnsi="Open Sans" w:cs="Open Sans"/>
      <w:i/>
      <w:iCs/>
      <w:vanish/>
      <w:sz w:val="14"/>
      <w:szCs w:val="14"/>
    </w:rPr>
  </w:style>
  <w:style w:type="paragraph" w:customStyle="1" w:styleId="materialfoto1">
    <w:name w:val="material_foto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vorite1">
    <w:name w:val="favorite1"/>
    <w:basedOn w:val="a"/>
    <w:rsid w:val="003419D9"/>
    <w:pPr>
      <w:spacing w:before="100" w:beforeAutospacing="1" w:after="100" w:afterAutospacing="1" w:line="240" w:lineRule="auto"/>
      <w:jc w:val="right"/>
    </w:pPr>
    <w:rPr>
      <w:rFonts w:ascii="Times New Roman" w:eastAsia="Times New Roman" w:hAnsi="Times New Roman" w:cs="Times New Roman"/>
      <w:color w:val="404142"/>
      <w:sz w:val="12"/>
      <w:szCs w:val="12"/>
    </w:rPr>
  </w:style>
  <w:style w:type="paragraph" w:customStyle="1" w:styleId="print1">
    <w:name w:val="print1"/>
    <w:basedOn w:val="a"/>
    <w:rsid w:val="003419D9"/>
    <w:pPr>
      <w:spacing w:before="100" w:beforeAutospacing="1" w:after="100" w:afterAutospacing="1" w:line="240" w:lineRule="auto"/>
      <w:jc w:val="right"/>
    </w:pPr>
    <w:rPr>
      <w:rFonts w:ascii="Times New Roman" w:eastAsia="Times New Roman" w:hAnsi="Times New Roman" w:cs="Times New Roman"/>
      <w:color w:val="404142"/>
      <w:sz w:val="12"/>
      <w:szCs w:val="12"/>
    </w:rPr>
  </w:style>
  <w:style w:type="paragraph" w:customStyle="1" w:styleId="full-width1">
    <w:name w:val="full-width1"/>
    <w:basedOn w:val="a"/>
    <w:rsid w:val="003419D9"/>
    <w:pPr>
      <w:spacing w:before="100" w:beforeAutospacing="1" w:after="100" w:afterAutospacing="1" w:line="240" w:lineRule="auto"/>
      <w:jc w:val="right"/>
    </w:pPr>
    <w:rPr>
      <w:rFonts w:ascii="Times New Roman" w:eastAsia="Times New Roman" w:hAnsi="Times New Roman" w:cs="Times New Roman"/>
      <w:color w:val="404142"/>
      <w:sz w:val="12"/>
      <w:szCs w:val="12"/>
    </w:rPr>
  </w:style>
  <w:style w:type="paragraph" w:customStyle="1" w:styleId="images1">
    <w:name w:val="images1"/>
    <w:basedOn w:val="a"/>
    <w:rsid w:val="003419D9"/>
    <w:pPr>
      <w:spacing w:before="100" w:beforeAutospacing="1" w:line="240" w:lineRule="auto"/>
    </w:pPr>
    <w:rPr>
      <w:rFonts w:ascii="Times New Roman" w:eastAsia="Times New Roman" w:hAnsi="Times New Roman" w:cs="Times New Roman"/>
      <w:sz w:val="24"/>
      <w:szCs w:val="24"/>
    </w:rPr>
  </w:style>
  <w:style w:type="paragraph" w:customStyle="1" w:styleId="share1">
    <w:name w:val="share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1">
    <w:name w:val="details1"/>
    <w:basedOn w:val="a"/>
    <w:rsid w:val="003419D9"/>
    <w:pPr>
      <w:spacing w:before="200" w:after="100" w:afterAutospacing="1" w:line="240" w:lineRule="auto"/>
      <w:jc w:val="right"/>
    </w:pPr>
    <w:rPr>
      <w:rFonts w:ascii="Times New Roman" w:eastAsia="Times New Roman" w:hAnsi="Times New Roman" w:cs="Times New Roman"/>
      <w:color w:val="404142"/>
      <w:sz w:val="12"/>
      <w:szCs w:val="12"/>
    </w:rPr>
  </w:style>
  <w:style w:type="character" w:customStyle="1" w:styleId="about1">
    <w:name w:val="about1"/>
    <w:basedOn w:val="a0"/>
    <w:rsid w:val="003419D9"/>
    <w:rPr>
      <w:rFonts w:cs="Times New Roman"/>
    </w:rPr>
  </w:style>
  <w:style w:type="paragraph" w:customStyle="1" w:styleId="at-icon-wrapper1">
    <w:name w:val="at-icon-wrapper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contain1">
    <w:name w:val="file_contain1"/>
    <w:basedOn w:val="a"/>
    <w:rsid w:val="003419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wnloadfile1">
    <w:name w:val="download_file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1">
    <w:name w:val="top-icon1"/>
    <w:basedOn w:val="a"/>
    <w:rsid w:val="003419D9"/>
    <w:pPr>
      <w:spacing w:before="150" w:after="150" w:line="240" w:lineRule="auto"/>
      <w:ind w:left="150" w:right="150"/>
    </w:pPr>
    <w:rPr>
      <w:rFonts w:ascii="Times New Roman" w:eastAsia="Times New Roman" w:hAnsi="Times New Roman" w:cs="Times New Roman"/>
      <w:sz w:val="24"/>
      <w:szCs w:val="24"/>
    </w:rPr>
  </w:style>
  <w:style w:type="paragraph" w:customStyle="1" w:styleId="required1">
    <w:name w:val="required1"/>
    <w:basedOn w:val="a"/>
    <w:rsid w:val="003419D9"/>
    <w:pPr>
      <w:spacing w:before="100" w:beforeAutospacing="1" w:after="100" w:afterAutospacing="1" w:line="240" w:lineRule="auto"/>
    </w:pPr>
    <w:rPr>
      <w:rFonts w:ascii="Open Sans" w:eastAsia="Times New Roman" w:hAnsi="Open Sans" w:cs="Open Sans"/>
      <w:sz w:val="24"/>
      <w:szCs w:val="24"/>
    </w:rPr>
  </w:style>
  <w:style w:type="paragraph" w:customStyle="1" w:styleId="soglasie1">
    <w:name w:val="soglasie1"/>
    <w:basedOn w:val="a"/>
    <w:rsid w:val="003419D9"/>
    <w:pPr>
      <w:spacing w:before="100" w:beforeAutospacing="1" w:after="100" w:afterAutospacing="1" w:line="240" w:lineRule="auto"/>
    </w:pPr>
    <w:rPr>
      <w:rFonts w:ascii="Times New Roman" w:eastAsia="Times New Roman" w:hAnsi="Times New Roman" w:cs="Times New Roman"/>
      <w:sz w:val="11"/>
      <w:szCs w:val="11"/>
    </w:rPr>
  </w:style>
  <w:style w:type="paragraph" w:customStyle="1" w:styleId="keystring1">
    <w:name w:val="keystring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chaicons1">
    <w:name w:val="captcha_icons1"/>
    <w:basedOn w:val="a"/>
    <w:rsid w:val="003419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ptchainput1">
    <w:name w:val="captcha_input1"/>
    <w:basedOn w:val="a"/>
    <w:rsid w:val="003419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contain1">
    <w:name w:val="img-contain1"/>
    <w:basedOn w:val="a"/>
    <w:rsid w:val="003419D9"/>
    <w:pPr>
      <w:shd w:val="clear" w:color="auto" w:fill="05194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1">
    <w:name w:val="news_date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announce1">
    <w:name w:val="date-announce1"/>
    <w:basedOn w:val="a"/>
    <w:rsid w:val="003419D9"/>
    <w:pPr>
      <w:spacing w:before="100" w:beforeAutospacing="1" w:after="100" w:afterAutospacing="1" w:line="240" w:lineRule="auto"/>
    </w:pPr>
    <w:rPr>
      <w:rFonts w:ascii="Times New Roman" w:eastAsia="Times New Roman" w:hAnsi="Times New Roman" w:cs="Times New Roman"/>
      <w:color w:val="404142"/>
      <w:sz w:val="12"/>
      <w:szCs w:val="12"/>
    </w:rPr>
  </w:style>
  <w:style w:type="paragraph" w:customStyle="1" w:styleId="kursk-box1">
    <w:name w:val="kursk-box1"/>
    <w:basedOn w:val="a"/>
    <w:rsid w:val="003419D9"/>
    <w:pP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big-container1">
    <w:name w:val="big-container1"/>
    <w:basedOn w:val="a"/>
    <w:rsid w:val="003419D9"/>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bar-container1">
    <w:name w:val="bar-container1"/>
    <w:basedOn w:val="a"/>
    <w:rsid w:val="003419D9"/>
    <w:pP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about-container1">
    <w:name w:val="about-container1"/>
    <w:basedOn w:val="a"/>
    <w:rsid w:val="003419D9"/>
    <w:pPr>
      <w:shd w:val="clear" w:color="auto" w:fill="E0E6EB"/>
      <w:spacing w:before="100" w:beforeAutospacing="1" w:after="100" w:afterAutospacing="1" w:line="240" w:lineRule="auto"/>
    </w:pPr>
    <w:rPr>
      <w:rFonts w:ascii="Times New Roman" w:eastAsia="Times New Roman" w:hAnsi="Times New Roman" w:cs="Times New Roman"/>
      <w:sz w:val="15"/>
      <w:szCs w:val="15"/>
    </w:rPr>
  </w:style>
  <w:style w:type="paragraph" w:customStyle="1" w:styleId="count1">
    <w:name w:val="count1"/>
    <w:basedOn w:val="a"/>
    <w:rsid w:val="003419D9"/>
    <w:pPr>
      <w:spacing w:after="0" w:line="240" w:lineRule="auto"/>
    </w:pPr>
    <w:rPr>
      <w:rFonts w:ascii="Times New Roman" w:eastAsia="Times New Roman" w:hAnsi="Times New Roman" w:cs="Times New Roman"/>
      <w:sz w:val="50"/>
      <w:szCs w:val="50"/>
    </w:rPr>
  </w:style>
  <w:style w:type="paragraph" w:customStyle="1" w:styleId="gosuslugi1">
    <w:name w:val="gosuslugi1"/>
    <w:basedOn w:val="a"/>
    <w:rsid w:val="003419D9"/>
    <w:pPr>
      <w:pBdr>
        <w:top w:val="single" w:sz="4" w:space="10" w:color="404142"/>
      </w:pBdr>
      <w:spacing w:before="300" w:after="100" w:afterAutospacing="1" w:line="240" w:lineRule="auto"/>
    </w:pPr>
    <w:rPr>
      <w:rFonts w:ascii="Times New Roman" w:eastAsia="Times New Roman" w:hAnsi="Times New Roman" w:cs="Times New Roman"/>
      <w:sz w:val="15"/>
      <w:szCs w:val="15"/>
    </w:rPr>
  </w:style>
  <w:style w:type="paragraph" w:customStyle="1" w:styleId="catalog-header1">
    <w:name w:val="catalog-header1"/>
    <w:basedOn w:val="a"/>
    <w:rsid w:val="003419D9"/>
    <w:pPr>
      <w:spacing w:before="450" w:after="250" w:line="240" w:lineRule="auto"/>
      <w:ind w:left="350" w:right="350"/>
    </w:pPr>
    <w:rPr>
      <w:rFonts w:ascii="Times New Roman" w:eastAsia="Times New Roman" w:hAnsi="Times New Roman" w:cs="Times New Roman"/>
      <w:sz w:val="28"/>
      <w:szCs w:val="28"/>
    </w:rPr>
  </w:style>
  <w:style w:type="paragraph" w:customStyle="1" w:styleId="sites-container1">
    <w:name w:val="sites-container1"/>
    <w:basedOn w:val="a"/>
    <w:rsid w:val="003419D9"/>
    <w:pPr>
      <w:shd w:val="clear" w:color="auto" w:fill="E0E6EB"/>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ites-header1">
    <w:name w:val="sites-header1"/>
    <w:basedOn w:val="a"/>
    <w:rsid w:val="003419D9"/>
    <w:pPr>
      <w:spacing w:before="450" w:after="250" w:line="240" w:lineRule="auto"/>
      <w:ind w:left="350" w:right="350"/>
    </w:pPr>
    <w:rPr>
      <w:rFonts w:ascii="Times New Roman" w:eastAsia="Times New Roman" w:hAnsi="Times New Roman" w:cs="Times New Roman"/>
      <w:sz w:val="20"/>
      <w:szCs w:val="20"/>
    </w:rPr>
  </w:style>
  <w:style w:type="paragraph" w:customStyle="1" w:styleId="sub-header1">
    <w:name w:val="sub-header1"/>
    <w:basedOn w:val="a"/>
    <w:rsid w:val="003419D9"/>
    <w:pPr>
      <w:spacing w:after="150" w:line="240" w:lineRule="auto"/>
      <w:ind w:left="350" w:right="350"/>
    </w:pPr>
    <w:rPr>
      <w:rFonts w:ascii="Times New Roman" w:eastAsia="Times New Roman" w:hAnsi="Times New Roman" w:cs="Times New Roman"/>
      <w:b/>
      <w:bCs/>
      <w:caps/>
      <w:sz w:val="14"/>
      <w:szCs w:val="14"/>
    </w:rPr>
  </w:style>
  <w:style w:type="paragraph" w:customStyle="1" w:styleId="sm-nav-bar1">
    <w:name w:val="sm-nav-bar1"/>
    <w:basedOn w:val="a"/>
    <w:rsid w:val="003419D9"/>
    <w:pPr>
      <w:pBdr>
        <w:bottom w:val="single" w:sz="4" w:space="0" w:color="F8D2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name-nav1">
    <w:name w:val="name-nav1"/>
    <w:basedOn w:val="a"/>
    <w:rsid w:val="003419D9"/>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eye-block1">
    <w:name w:val="eye-block1"/>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inner1">
    <w:name w:val="sub-inner1"/>
    <w:basedOn w:val="a"/>
    <w:rsid w:val="003419D9"/>
    <w:pPr>
      <w:pBdr>
        <w:bottom w:val="single" w:sz="8" w:space="0" w:color="F8D2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velege1">
    <w:name w:val="privelege1"/>
    <w:basedOn w:val="a"/>
    <w:rsid w:val="003419D9"/>
    <w:pPr>
      <w:spacing w:before="100" w:beforeAutospacing="1" w:after="100" w:afterAutospacing="1" w:line="240" w:lineRule="auto"/>
    </w:pPr>
    <w:rPr>
      <w:rFonts w:ascii="Open Sans" w:eastAsia="Times New Roman" w:hAnsi="Open Sans" w:cs="Open Sans"/>
      <w:sz w:val="24"/>
      <w:szCs w:val="24"/>
    </w:rPr>
  </w:style>
  <w:style w:type="paragraph" w:customStyle="1" w:styleId="choose1">
    <w:name w:val="choose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rning1">
    <w:name w:val="kerning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1">
    <w:name w:val="bg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1">
    <w:name w:val="container1"/>
    <w:basedOn w:val="a"/>
    <w:rsid w:val="003419D9"/>
    <w:pPr>
      <w:pBdr>
        <w:top w:val="single" w:sz="12" w:space="0" w:color="030617"/>
        <w:left w:val="single" w:sz="12" w:space="0" w:color="030617"/>
        <w:bottom w:val="single" w:sz="12" w:space="0" w:color="030617"/>
        <w:right w:val="single" w:sz="12" w:space="0" w:color="030617"/>
      </w:pBdr>
      <w:shd w:val="clear" w:color="auto" w:fill="FFFFFF"/>
      <w:spacing w:after="0" w:line="240" w:lineRule="auto"/>
    </w:pPr>
    <w:rPr>
      <w:rFonts w:ascii="Times New Roman" w:eastAsia="Times New Roman" w:hAnsi="Times New Roman" w:cs="Times New Roman"/>
      <w:sz w:val="24"/>
      <w:szCs w:val="24"/>
    </w:rPr>
  </w:style>
  <w:style w:type="paragraph" w:customStyle="1" w:styleId="url-eye1">
    <w:name w:val="url-eye1"/>
    <w:basedOn w:val="a"/>
    <w:rsid w:val="003419D9"/>
    <w:pPr>
      <w:spacing w:before="120" w:after="0" w:line="240" w:lineRule="auto"/>
    </w:pPr>
    <w:rPr>
      <w:rFonts w:ascii="Times New Roman" w:eastAsia="Times New Roman" w:hAnsi="Times New Roman" w:cs="Times New Roman"/>
      <w:b/>
      <w:bCs/>
      <w:sz w:val="42"/>
      <w:szCs w:val="42"/>
      <w:u w:val="single"/>
    </w:rPr>
  </w:style>
  <w:style w:type="paragraph" w:customStyle="1" w:styleId="mega1">
    <w:name w:val="mega1"/>
    <w:basedOn w:val="a"/>
    <w:rsid w:val="003419D9"/>
    <w:pPr>
      <w:spacing w:before="120" w:after="0" w:line="240" w:lineRule="auto"/>
    </w:pPr>
    <w:rPr>
      <w:rFonts w:ascii="Times New Roman" w:eastAsia="Times New Roman" w:hAnsi="Times New Roman" w:cs="Times New Roman"/>
      <w:b/>
      <w:bCs/>
      <w:sz w:val="42"/>
      <w:szCs w:val="42"/>
    </w:rPr>
  </w:style>
  <w:style w:type="paragraph" w:customStyle="1" w:styleId="version-eye1">
    <w:name w:val="version-eye1"/>
    <w:basedOn w:val="a"/>
    <w:rsid w:val="003419D9"/>
    <w:pPr>
      <w:spacing w:before="100" w:beforeAutospacing="1" w:after="100" w:afterAutospacing="1" w:line="240" w:lineRule="auto"/>
    </w:pPr>
    <w:rPr>
      <w:rFonts w:ascii="Times New Roman" w:eastAsia="Times New Roman" w:hAnsi="Times New Roman" w:cs="Times New Roman"/>
      <w:color w:val="404142"/>
      <w:sz w:val="11"/>
      <w:szCs w:val="11"/>
    </w:rPr>
  </w:style>
  <w:style w:type="paragraph" w:customStyle="1" w:styleId="registration1">
    <w:name w:val="registration1"/>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p-icon-block1">
    <w:name w:val="top-icon-block1"/>
    <w:basedOn w:val="a"/>
    <w:rsid w:val="003419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me1">
    <w:name w:val="name1"/>
    <w:basedOn w:val="a"/>
    <w:rsid w:val="003419D9"/>
    <w:pPr>
      <w:spacing w:before="100" w:beforeAutospacing="1" w:after="100" w:afterAutospacing="1" w:line="240" w:lineRule="auto"/>
    </w:pPr>
    <w:rPr>
      <w:rFonts w:ascii="Times New Roman" w:eastAsia="Times New Roman" w:hAnsi="Times New Roman" w:cs="Times New Roman"/>
      <w:color w:val="404142"/>
      <w:sz w:val="13"/>
      <w:szCs w:val="13"/>
    </w:rPr>
  </w:style>
  <w:style w:type="paragraph" w:customStyle="1" w:styleId="sitewidth1">
    <w:name w:val="site_width1"/>
    <w:basedOn w:val="a"/>
    <w:rsid w:val="003419D9"/>
    <w:pPr>
      <w:pBdr>
        <w:bottom w:val="single" w:sz="8" w:space="0" w:color="F8D200"/>
      </w:pBdr>
      <w:shd w:val="clear" w:color="auto" w:fill="F8F8F8"/>
      <w:spacing w:before="100" w:beforeAutospacing="1" w:after="100" w:afterAutospacing="1" w:line="240" w:lineRule="auto"/>
    </w:pPr>
    <w:rPr>
      <w:rFonts w:ascii="Times New Roman" w:eastAsia="Times New Roman" w:hAnsi="Times New Roman" w:cs="Times New Roman"/>
      <w:vanish/>
      <w:sz w:val="13"/>
      <w:szCs w:val="13"/>
    </w:rPr>
  </w:style>
  <w:style w:type="paragraph" w:customStyle="1" w:styleId="width-setting1">
    <w:name w:val="width-setting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1">
    <w:name w:val="bar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a"/>
    <w:rsid w:val="003419D9"/>
    <w:pPr>
      <w:spacing w:before="100" w:beforeAutospacing="1" w:after="100" w:afterAutospacing="1" w:line="240" w:lineRule="auto"/>
    </w:pPr>
    <w:rPr>
      <w:rFonts w:ascii="Arial" w:eastAsia="Times New Roman" w:hAnsi="Arial" w:cs="Arial"/>
      <w:b/>
      <w:bCs/>
      <w:sz w:val="24"/>
      <w:szCs w:val="24"/>
    </w:rPr>
  </w:style>
  <w:style w:type="paragraph" w:customStyle="1" w:styleId="gerb1">
    <w:name w:val="gerb1"/>
    <w:basedOn w:val="a"/>
    <w:rsid w:val="003419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ll-icon1">
    <w:name w:val="small-icon1"/>
    <w:basedOn w:val="a"/>
    <w:rsid w:val="003419D9"/>
    <w:pPr>
      <w:spacing w:before="100" w:beforeAutospacing="1" w:after="100" w:afterAutospacing="1" w:line="240" w:lineRule="auto"/>
      <w:jc w:val="right"/>
    </w:pPr>
    <w:rPr>
      <w:rFonts w:ascii="Times New Roman" w:eastAsia="Times New Roman" w:hAnsi="Times New Roman" w:cs="Times New Roman"/>
      <w:sz w:val="11"/>
      <w:szCs w:val="11"/>
    </w:rPr>
  </w:style>
  <w:style w:type="paragraph" w:customStyle="1" w:styleId="col1">
    <w:name w:val="col1"/>
    <w:basedOn w:val="a"/>
    <w:rsid w:val="003419D9"/>
    <w:pPr>
      <w:spacing w:before="100" w:beforeAutospacing="1" w:after="100" w:afterAutospacing="1" w:line="240" w:lineRule="auto"/>
      <w:ind w:right="100"/>
    </w:pPr>
    <w:rPr>
      <w:rFonts w:ascii="Times New Roman" w:eastAsia="Times New Roman" w:hAnsi="Times New Roman" w:cs="Times New Roman"/>
      <w:sz w:val="24"/>
      <w:szCs w:val="24"/>
    </w:rPr>
  </w:style>
  <w:style w:type="paragraph" w:customStyle="1" w:styleId="registration2">
    <w:name w:val="registration2"/>
    <w:basedOn w:val="a"/>
    <w:rsid w:val="003419D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sia1">
    <w:name w:val="esia1"/>
    <w:basedOn w:val="a"/>
    <w:rsid w:val="003419D9"/>
    <w:pPr>
      <w:spacing w:before="100" w:after="100" w:afterAutospacing="1" w:line="240" w:lineRule="auto"/>
    </w:pPr>
    <w:rPr>
      <w:rFonts w:ascii="Times New Roman" w:eastAsia="Times New Roman" w:hAnsi="Times New Roman" w:cs="Times New Roman"/>
      <w:sz w:val="24"/>
      <w:szCs w:val="24"/>
    </w:rPr>
  </w:style>
  <w:style w:type="paragraph" w:customStyle="1" w:styleId="menu-button1">
    <w:name w:val="menu-button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title1">
    <w:name w:val="mobile-title1"/>
    <w:basedOn w:val="a"/>
    <w:rsid w:val="003419D9"/>
    <w:pPr>
      <w:spacing w:before="100" w:beforeAutospacing="1" w:after="100" w:afterAutospacing="1" w:line="240" w:lineRule="auto"/>
    </w:pPr>
    <w:rPr>
      <w:rFonts w:ascii="Arial" w:eastAsia="Times New Roman" w:hAnsi="Arial" w:cs="Arial"/>
      <w:color w:val="FFFFFF"/>
      <w:sz w:val="14"/>
      <w:szCs w:val="14"/>
    </w:rPr>
  </w:style>
  <w:style w:type="paragraph" w:customStyle="1" w:styleId="slide1">
    <w:name w:val="slide1"/>
    <w:basedOn w:val="a"/>
    <w:rsid w:val="003419D9"/>
    <w:pPr>
      <w:spacing w:before="100" w:beforeAutospacing="1" w:after="100" w:afterAutospacing="1" w:line="10" w:lineRule="atLeast"/>
      <w:jc w:val="center"/>
    </w:pPr>
    <w:rPr>
      <w:rFonts w:ascii="Times New Roman" w:eastAsia="Times New Roman" w:hAnsi="Times New Roman" w:cs="Times New Roman"/>
      <w:sz w:val="24"/>
      <w:szCs w:val="24"/>
    </w:rPr>
  </w:style>
  <w:style w:type="paragraph" w:customStyle="1" w:styleId="swipebox-video-container1">
    <w:name w:val="swipebox-video-container1"/>
    <w:basedOn w:val="a"/>
    <w:rsid w:val="003419D9"/>
    <w:pPr>
      <w:spacing w:after="0" w:line="240" w:lineRule="auto"/>
      <w:textAlignment w:val="center"/>
    </w:pPr>
    <w:rPr>
      <w:rFonts w:ascii="Times New Roman" w:eastAsia="Times New Roman" w:hAnsi="Times New Roman" w:cs="Times New Roman"/>
      <w:sz w:val="24"/>
      <w:szCs w:val="24"/>
    </w:rPr>
  </w:style>
  <w:style w:type="paragraph" w:customStyle="1" w:styleId="swipebox-inline-container1">
    <w:name w:val="swipebox-inline-container1"/>
    <w:basedOn w:val="a"/>
    <w:rsid w:val="003419D9"/>
    <w:pPr>
      <w:spacing w:after="0" w:line="240" w:lineRule="auto"/>
      <w:textAlignment w:val="center"/>
    </w:pPr>
    <w:rPr>
      <w:rFonts w:ascii="Times New Roman" w:eastAsia="Times New Roman" w:hAnsi="Times New Roman" w:cs="Times New Roman"/>
      <w:sz w:val="24"/>
      <w:szCs w:val="24"/>
    </w:rPr>
  </w:style>
  <w:style w:type="paragraph" w:customStyle="1" w:styleId="swipebox-video1">
    <w:name w:val="swipebox-video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loading1">
    <w:name w:val="slide-loading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htmlxcalendarselecteddate1">
    <w:name w:val="dhtmlxcalendar_selected_date1"/>
    <w:basedOn w:val="a0"/>
    <w:rsid w:val="003419D9"/>
    <w:rPr>
      <w:rFonts w:cs="Times New Roman"/>
    </w:rPr>
  </w:style>
  <w:style w:type="paragraph" w:customStyle="1" w:styleId="vjs-slider1">
    <w:name w:val="vjs-slider1"/>
    <w:basedOn w:val="a"/>
    <w:rsid w:val="003419D9"/>
    <w:pPr>
      <w:shd w:val="clear" w:color="auto" w:fill="3333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bar1">
    <w:name w:val="vjs-control-bar1"/>
    <w:basedOn w:val="a"/>
    <w:rsid w:val="003419D9"/>
    <w:pPr>
      <w:shd w:val="clear" w:color="auto" w:fill="07141E"/>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control1">
    <w:name w:val="vjs-control1"/>
    <w:basedOn w:val="a"/>
    <w:rsid w:val="003419D9"/>
    <w:pPr>
      <w:spacing w:after="0" w:line="240" w:lineRule="auto"/>
      <w:jc w:val="center"/>
    </w:pPr>
    <w:rPr>
      <w:rFonts w:ascii="Times New Roman" w:eastAsia="Times New Roman" w:hAnsi="Times New Roman" w:cs="Times New Roman"/>
      <w:sz w:val="24"/>
      <w:szCs w:val="24"/>
    </w:rPr>
  </w:style>
  <w:style w:type="paragraph" w:customStyle="1" w:styleId="vjs-control-text1">
    <w:name w:val="vjs-control-text1"/>
    <w:basedOn w:val="a"/>
    <w:rsid w:val="003419D9"/>
    <w:pPr>
      <w:spacing w:after="0" w:line="240" w:lineRule="auto"/>
      <w:ind w:left="-10" w:right="-10"/>
    </w:pPr>
    <w:rPr>
      <w:rFonts w:ascii="Times New Roman" w:eastAsia="Times New Roman" w:hAnsi="Times New Roman" w:cs="Times New Roman"/>
      <w:sz w:val="24"/>
      <w:szCs w:val="24"/>
    </w:rPr>
  </w:style>
  <w:style w:type="paragraph" w:customStyle="1" w:styleId="vjs-play-control1">
    <w:name w:val="vjs-play-control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back-rate-value1">
    <w:name w:val="vjs-playback-rate-value1"/>
    <w:basedOn w:val="a"/>
    <w:rsid w:val="003419D9"/>
    <w:pPr>
      <w:spacing w:before="100" w:beforeAutospacing="1" w:after="100" w:afterAutospacing="1" w:line="480" w:lineRule="auto"/>
      <w:jc w:val="center"/>
    </w:pPr>
    <w:rPr>
      <w:rFonts w:ascii="Times New Roman" w:eastAsia="Times New Roman" w:hAnsi="Times New Roman" w:cs="Times New Roman"/>
      <w:sz w:val="36"/>
      <w:szCs w:val="36"/>
    </w:rPr>
  </w:style>
  <w:style w:type="paragraph" w:customStyle="1" w:styleId="vjs-volume-control1">
    <w:name w:val="vjs-volume-control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bar1">
    <w:name w:val="vjs-volume-bar1"/>
    <w:basedOn w:val="a"/>
    <w:rsid w:val="003419D9"/>
    <w:pPr>
      <w:spacing w:before="264" w:after="0" w:line="240" w:lineRule="auto"/>
    </w:pPr>
    <w:rPr>
      <w:rFonts w:ascii="Times New Roman" w:eastAsia="Times New Roman" w:hAnsi="Times New Roman" w:cs="Times New Roman"/>
      <w:sz w:val="24"/>
      <w:szCs w:val="24"/>
    </w:rPr>
  </w:style>
  <w:style w:type="paragraph" w:customStyle="1" w:styleId="vjs-volume-level1">
    <w:name w:val="vjs-volume-level1"/>
    <w:basedOn w:val="a"/>
    <w:rsid w:val="003419D9"/>
    <w:pPr>
      <w:shd w:val="clear" w:color="auto" w:fill="66A8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handle1">
    <w:name w:val="vjs-volume-handle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menu1">
    <w:name w:val="vjs-menu1"/>
    <w:basedOn w:val="a"/>
    <w:rsid w:val="003419D9"/>
    <w:pPr>
      <w:pBdr>
        <w:top w:val="single" w:sz="48" w:space="0" w:color="000000"/>
      </w:pBdr>
      <w:spacing w:before="100" w:beforeAutospacing="1" w:after="720" w:line="240" w:lineRule="auto"/>
    </w:pPr>
    <w:rPr>
      <w:rFonts w:ascii="Times New Roman" w:eastAsia="Times New Roman" w:hAnsi="Times New Roman" w:cs="Times New Roman"/>
      <w:sz w:val="24"/>
      <w:szCs w:val="24"/>
    </w:rPr>
  </w:style>
  <w:style w:type="paragraph" w:customStyle="1" w:styleId="vjs-menu-content1">
    <w:name w:val="vjs-menu-content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rogress-control1">
    <w:name w:val="vjs-progress-control1"/>
    <w:basedOn w:val="a"/>
    <w:rsid w:val="003419D9"/>
    <w:pPr>
      <w:spacing w:before="100" w:beforeAutospacing="1" w:after="100" w:afterAutospacing="1" w:line="240" w:lineRule="auto"/>
    </w:pPr>
    <w:rPr>
      <w:rFonts w:ascii="Times New Roman" w:eastAsia="Times New Roman" w:hAnsi="Times New Roman" w:cs="Times New Roman"/>
      <w:sz w:val="7"/>
      <w:szCs w:val="7"/>
    </w:rPr>
  </w:style>
  <w:style w:type="paragraph" w:customStyle="1" w:styleId="vjs-progress-holder1">
    <w:name w:val="vjs-progress-holder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progress1">
    <w:name w:val="vjs-play-progress1"/>
    <w:basedOn w:val="a"/>
    <w:rsid w:val="003419D9"/>
    <w:pPr>
      <w:shd w:val="clear" w:color="auto" w:fill="F8D200"/>
      <w:spacing w:after="0" w:line="240" w:lineRule="auto"/>
    </w:pPr>
    <w:rPr>
      <w:rFonts w:ascii="Times New Roman" w:eastAsia="Times New Roman" w:hAnsi="Times New Roman" w:cs="Times New Roman"/>
      <w:sz w:val="24"/>
      <w:szCs w:val="24"/>
    </w:rPr>
  </w:style>
  <w:style w:type="paragraph" w:customStyle="1" w:styleId="vjs-load-progress1">
    <w:name w:val="vjs-load-progress1"/>
    <w:basedOn w:val="a"/>
    <w:rsid w:val="003419D9"/>
    <w:pPr>
      <w:shd w:val="clear" w:color="auto" w:fill="646464"/>
      <w:spacing w:after="0" w:line="240" w:lineRule="auto"/>
    </w:pPr>
    <w:rPr>
      <w:rFonts w:ascii="Times New Roman" w:eastAsia="Times New Roman" w:hAnsi="Times New Roman" w:cs="Times New Roman"/>
      <w:sz w:val="24"/>
      <w:szCs w:val="24"/>
    </w:rPr>
  </w:style>
  <w:style w:type="paragraph" w:customStyle="1" w:styleId="vjs-play-progress2">
    <w:name w:val="vjs-play-progress2"/>
    <w:basedOn w:val="a"/>
    <w:rsid w:val="003419D9"/>
    <w:pPr>
      <w:shd w:val="clear" w:color="auto" w:fill="F8D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oad-progress2">
    <w:name w:val="vjs-load-progress2"/>
    <w:basedOn w:val="a"/>
    <w:rsid w:val="003419D9"/>
    <w:pPr>
      <w:shd w:val="clear" w:color="auto" w:fill="64646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eek-handle1">
    <w:name w:val="vjs-seek-handle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ive-display1">
    <w:name w:val="vjs-live-display1"/>
    <w:basedOn w:val="a"/>
    <w:rsid w:val="003419D9"/>
    <w:pPr>
      <w:spacing w:before="100" w:beforeAutospacing="1" w:after="100" w:afterAutospacing="1" w:line="720" w:lineRule="atLeast"/>
    </w:pPr>
    <w:rPr>
      <w:rFonts w:ascii="Times New Roman" w:eastAsia="Times New Roman" w:hAnsi="Times New Roman" w:cs="Times New Roman"/>
      <w:vanish/>
      <w:sz w:val="24"/>
      <w:szCs w:val="24"/>
    </w:rPr>
  </w:style>
  <w:style w:type="paragraph" w:customStyle="1" w:styleId="vjs-time-controls1">
    <w:name w:val="vjs-time-controls1"/>
    <w:basedOn w:val="a"/>
    <w:rsid w:val="003419D9"/>
    <w:pPr>
      <w:spacing w:before="100" w:beforeAutospacing="1" w:after="100" w:afterAutospacing="1" w:line="720" w:lineRule="atLeast"/>
    </w:pPr>
    <w:rPr>
      <w:rFonts w:ascii="Times New Roman" w:eastAsia="Times New Roman" w:hAnsi="Times New Roman" w:cs="Times New Roman"/>
      <w:sz w:val="24"/>
      <w:szCs w:val="24"/>
    </w:rPr>
  </w:style>
  <w:style w:type="paragraph" w:customStyle="1" w:styleId="vjs-remaining-time1">
    <w:name w:val="vjs-remaining-time1"/>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fullscreen-control1">
    <w:name w:val="vjs-fullscreen-control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big-play-button1">
    <w:name w:val="vjs-big-play-button1"/>
    <w:basedOn w:val="a"/>
    <w:rsid w:val="003419D9"/>
    <w:pPr>
      <w:pBdr>
        <w:top w:val="single" w:sz="12" w:space="0" w:color="F8D200"/>
        <w:left w:val="single" w:sz="12" w:space="0" w:color="F8D200"/>
        <w:bottom w:val="single" w:sz="12" w:space="0" w:color="F8D200"/>
        <w:right w:val="single" w:sz="12" w:space="0" w:color="F8D200"/>
      </w:pBdr>
      <w:shd w:val="clear" w:color="auto" w:fill="07141E"/>
      <w:spacing w:before="100" w:beforeAutospacing="1" w:after="100" w:afterAutospacing="1" w:line="240" w:lineRule="auto"/>
      <w:jc w:val="center"/>
      <w:textAlignment w:val="center"/>
    </w:pPr>
    <w:rPr>
      <w:rFonts w:ascii="Times New Roman" w:eastAsia="Times New Roman" w:hAnsi="Times New Roman" w:cs="Times New Roman"/>
      <w:sz w:val="72"/>
      <w:szCs w:val="72"/>
    </w:rPr>
  </w:style>
  <w:style w:type="paragraph" w:customStyle="1" w:styleId="vjs-big-play-button2">
    <w:name w:val="vjs-big-play-button2"/>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error-display1">
    <w:name w:val="vjs-error-display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oading-spinner1">
    <w:name w:val="vjs-loading-spinner1"/>
    <w:basedOn w:val="a"/>
    <w:rsid w:val="003419D9"/>
    <w:pPr>
      <w:spacing w:after="100" w:afterAutospacing="1" w:line="240" w:lineRule="auto"/>
      <w:ind w:left="-120"/>
    </w:pPr>
    <w:rPr>
      <w:rFonts w:ascii="Times New Roman" w:eastAsia="Times New Roman" w:hAnsi="Times New Roman" w:cs="Times New Roman"/>
      <w:sz w:val="96"/>
      <w:szCs w:val="96"/>
    </w:rPr>
  </w:style>
  <w:style w:type="paragraph" w:customStyle="1" w:styleId="vjs-loading-spinner2">
    <w:name w:val="vjs-loading-spinner2"/>
    <w:basedOn w:val="a"/>
    <w:rsid w:val="003419D9"/>
    <w:pPr>
      <w:spacing w:after="100" w:afterAutospacing="1" w:line="240" w:lineRule="auto"/>
      <w:ind w:left="-120"/>
    </w:pPr>
    <w:rPr>
      <w:rFonts w:ascii="Times New Roman" w:eastAsia="Times New Roman" w:hAnsi="Times New Roman" w:cs="Times New Roman"/>
      <w:sz w:val="96"/>
      <w:szCs w:val="96"/>
    </w:rPr>
  </w:style>
  <w:style w:type="paragraph" w:customStyle="1" w:styleId="vjs-loading-spinner3">
    <w:name w:val="vjs-loading-spinner3"/>
    <w:basedOn w:val="a"/>
    <w:rsid w:val="003419D9"/>
    <w:pPr>
      <w:spacing w:after="100" w:afterAutospacing="1" w:line="240" w:lineRule="auto"/>
      <w:ind w:left="-120"/>
    </w:pPr>
    <w:rPr>
      <w:rFonts w:ascii="Times New Roman" w:eastAsia="Times New Roman" w:hAnsi="Times New Roman" w:cs="Times New Roman"/>
      <w:vanish/>
      <w:sz w:val="96"/>
      <w:szCs w:val="96"/>
    </w:rPr>
  </w:style>
  <w:style w:type="paragraph" w:customStyle="1" w:styleId="vjs-menu2">
    <w:name w:val="vjs-menu2"/>
    <w:basedOn w:val="a"/>
    <w:rsid w:val="003419D9"/>
    <w:pPr>
      <w:pBdr>
        <w:top w:val="single" w:sz="48" w:space="0" w:color="000000"/>
      </w:pBdr>
      <w:spacing w:before="100" w:beforeAutospacing="1" w:after="720" w:line="240" w:lineRule="auto"/>
    </w:pPr>
    <w:rPr>
      <w:rFonts w:ascii="Times New Roman" w:eastAsia="Times New Roman" w:hAnsi="Times New Roman" w:cs="Times New Roman"/>
      <w:vanish/>
      <w:sz w:val="24"/>
      <w:szCs w:val="24"/>
    </w:rPr>
  </w:style>
  <w:style w:type="paragraph" w:customStyle="1" w:styleId="vjs-menu-content2">
    <w:name w:val="vjs-menu-content2"/>
    <w:basedOn w:val="a"/>
    <w:rsid w:val="003419D9"/>
    <w:pPr>
      <w:shd w:val="clear" w:color="auto" w:fill="07141E"/>
      <w:spacing w:after="0" w:line="240" w:lineRule="auto"/>
    </w:pPr>
    <w:rPr>
      <w:rFonts w:ascii="Times New Roman" w:eastAsia="Times New Roman" w:hAnsi="Times New Roman" w:cs="Times New Roman"/>
      <w:sz w:val="24"/>
      <w:szCs w:val="24"/>
    </w:rPr>
  </w:style>
  <w:style w:type="paragraph" w:customStyle="1" w:styleId="vjs-tech1">
    <w:name w:val="vjs-tech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xt-track-display1">
    <w:name w:val="vjs-text-track-display1"/>
    <w:basedOn w:val="a"/>
    <w:rsid w:val="003419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vjs-text-track1">
    <w:name w:val="vjs-text-track1"/>
    <w:basedOn w:val="a"/>
    <w:rsid w:val="003419D9"/>
    <w:pPr>
      <w:shd w:val="clear" w:color="auto" w:fill="000000"/>
      <w:spacing w:before="100" w:beforeAutospacing="1" w:after="24" w:line="240" w:lineRule="auto"/>
      <w:jc w:val="center"/>
    </w:pPr>
    <w:rPr>
      <w:rFonts w:ascii="Times New Roman" w:eastAsia="Times New Roman" w:hAnsi="Times New Roman" w:cs="Times New Roman"/>
      <w:vanish/>
      <w:sz w:val="34"/>
      <w:szCs w:val="34"/>
    </w:rPr>
  </w:style>
  <w:style w:type="paragraph" w:customStyle="1" w:styleId="vjs-subtitles1">
    <w:name w:val="vjs-subtitles1"/>
    <w:basedOn w:val="a"/>
    <w:rsid w:val="003419D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vjs-captions1">
    <w:name w:val="vjs-captions1"/>
    <w:basedOn w:val="a"/>
    <w:rsid w:val="003419D9"/>
    <w:pPr>
      <w:spacing w:before="100" w:beforeAutospacing="1" w:after="100" w:afterAutospacing="1" w:line="240" w:lineRule="auto"/>
    </w:pPr>
    <w:rPr>
      <w:rFonts w:ascii="Times New Roman" w:eastAsia="Times New Roman" w:hAnsi="Times New Roman" w:cs="Times New Roman"/>
      <w:color w:val="FFCC66"/>
      <w:sz w:val="24"/>
      <w:szCs w:val="24"/>
    </w:rPr>
  </w:style>
  <w:style w:type="paragraph" w:customStyle="1" w:styleId="vjs-hidden1">
    <w:name w:val="vjs-hidden1"/>
    <w:basedOn w:val="a"/>
    <w:rsid w:val="003419D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icon1">
    <w:name w:val="at-icon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2">
    <w:name w:val="at-icon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3">
    <w:name w:val="at-icon3"/>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4">
    <w:name w:val="at-icon4"/>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1">
    <w:name w:val="at_item1"/>
    <w:basedOn w:val="a"/>
    <w:rsid w:val="003419D9"/>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eastAsia="Times New Roman" w:hAnsi="Arial" w:cs="Arial"/>
      <w:sz w:val="24"/>
      <w:szCs w:val="24"/>
    </w:rPr>
  </w:style>
  <w:style w:type="paragraph" w:customStyle="1" w:styleId="at-label1">
    <w:name w:val="at-label1"/>
    <w:basedOn w:val="a"/>
    <w:rsid w:val="003419D9"/>
    <w:pPr>
      <w:spacing w:before="100" w:beforeAutospacing="1" w:after="100" w:afterAutospacing="1" w:line="240" w:lineRule="auto"/>
      <w:ind w:left="50"/>
    </w:pPr>
    <w:rPr>
      <w:rFonts w:ascii="Times New Roman" w:eastAsia="Times New Roman" w:hAnsi="Times New Roman" w:cs="Times New Roman"/>
      <w:sz w:val="24"/>
      <w:szCs w:val="24"/>
    </w:rPr>
  </w:style>
  <w:style w:type="paragraph" w:customStyle="1" w:styleId="at-icon-wrapper2">
    <w:name w:val="at-icon-wrapper2"/>
    <w:basedOn w:val="a"/>
    <w:rsid w:val="003419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t-icon5">
    <w:name w:val="at-icon5"/>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4-icon1">
    <w:name w:val="at4-icon1"/>
    <w:basedOn w:val="a"/>
    <w:rsid w:val="003419D9"/>
    <w:pPr>
      <w:spacing w:after="0" w:line="240" w:lineRule="atLeast"/>
    </w:pPr>
    <w:rPr>
      <w:rFonts w:ascii="Times New Roman" w:eastAsia="Times New Roman" w:hAnsi="Times New Roman" w:cs="Times New Roman"/>
      <w:sz w:val="24"/>
      <w:szCs w:val="24"/>
    </w:rPr>
  </w:style>
  <w:style w:type="paragraph" w:customStyle="1" w:styleId="at4-icon2">
    <w:name w:val="at4-icon2"/>
    <w:basedOn w:val="a"/>
    <w:rsid w:val="003419D9"/>
    <w:pPr>
      <w:spacing w:after="0" w:line="240" w:lineRule="atLeast"/>
    </w:pPr>
    <w:rPr>
      <w:rFonts w:ascii="Times New Roman" w:eastAsia="Times New Roman" w:hAnsi="Times New Roman" w:cs="Times New Roman"/>
      <w:sz w:val="24"/>
      <w:szCs w:val="24"/>
    </w:rPr>
  </w:style>
  <w:style w:type="paragraph" w:customStyle="1" w:styleId="at4-icon3">
    <w:name w:val="at4-icon3"/>
    <w:basedOn w:val="a"/>
    <w:rsid w:val="003419D9"/>
    <w:pPr>
      <w:spacing w:after="0" w:line="480" w:lineRule="atLeast"/>
    </w:pPr>
    <w:rPr>
      <w:rFonts w:ascii="Times New Roman" w:eastAsia="Times New Roman" w:hAnsi="Times New Roman" w:cs="Times New Roman"/>
      <w:sz w:val="24"/>
      <w:szCs w:val="24"/>
    </w:rPr>
  </w:style>
  <w:style w:type="paragraph" w:customStyle="1" w:styleId="at4-icon4">
    <w:name w:val="at4-icon4"/>
    <w:basedOn w:val="a"/>
    <w:rsid w:val="003419D9"/>
    <w:pPr>
      <w:spacing w:after="0" w:line="240" w:lineRule="atLeast"/>
    </w:pPr>
    <w:rPr>
      <w:rFonts w:ascii="Times New Roman" w:eastAsia="Times New Roman" w:hAnsi="Times New Roman" w:cs="Times New Roman"/>
      <w:sz w:val="24"/>
      <w:szCs w:val="24"/>
    </w:rPr>
  </w:style>
  <w:style w:type="paragraph" w:customStyle="1" w:styleId="at4-icon5">
    <w:name w:val="at4-icon5"/>
    <w:basedOn w:val="a"/>
    <w:rsid w:val="003419D9"/>
    <w:pPr>
      <w:spacing w:after="0" w:line="200" w:lineRule="atLeast"/>
    </w:pPr>
    <w:rPr>
      <w:rFonts w:ascii="Times New Roman" w:eastAsia="Times New Roman" w:hAnsi="Times New Roman" w:cs="Times New Roman"/>
      <w:sz w:val="24"/>
      <w:szCs w:val="24"/>
    </w:rPr>
  </w:style>
  <w:style w:type="paragraph" w:customStyle="1" w:styleId="at4-icon6">
    <w:name w:val="at4-icon6"/>
    <w:basedOn w:val="a"/>
    <w:rsid w:val="003419D9"/>
    <w:pPr>
      <w:spacing w:after="0" w:line="240" w:lineRule="atLeast"/>
      <w:ind w:firstLine="200"/>
    </w:pPr>
    <w:rPr>
      <w:rFonts w:ascii="Times New Roman" w:eastAsia="Times New Roman" w:hAnsi="Times New Roman" w:cs="Times New Roman"/>
      <w:sz w:val="24"/>
      <w:szCs w:val="24"/>
    </w:rPr>
  </w:style>
  <w:style w:type="paragraph" w:customStyle="1" w:styleId="at4-icon7">
    <w:name w:val="at4-icon7"/>
    <w:basedOn w:val="a"/>
    <w:rsid w:val="003419D9"/>
    <w:pPr>
      <w:spacing w:after="0" w:line="240" w:lineRule="atLeast"/>
      <w:ind w:right="50"/>
    </w:pPr>
    <w:rPr>
      <w:rFonts w:ascii="Times New Roman" w:eastAsia="Times New Roman" w:hAnsi="Times New Roman" w:cs="Times New Roman"/>
      <w:sz w:val="24"/>
      <w:szCs w:val="24"/>
    </w:rPr>
  </w:style>
  <w:style w:type="paragraph" w:customStyle="1" w:styleId="at4-icon8">
    <w:name w:val="at4-icon8"/>
    <w:basedOn w:val="a"/>
    <w:rsid w:val="003419D9"/>
    <w:pPr>
      <w:spacing w:after="0" w:line="240" w:lineRule="atLeast"/>
      <w:ind w:right="50"/>
    </w:pPr>
    <w:rPr>
      <w:rFonts w:ascii="Times New Roman" w:eastAsia="Times New Roman" w:hAnsi="Times New Roman" w:cs="Times New Roman"/>
      <w:sz w:val="24"/>
      <w:szCs w:val="24"/>
    </w:rPr>
  </w:style>
  <w:style w:type="paragraph" w:customStyle="1" w:styleId="at-icon-wrapper3">
    <w:name w:val="at-icon-wrapper3"/>
    <w:basedOn w:val="a"/>
    <w:rsid w:val="003419D9"/>
    <w:pPr>
      <w:spacing w:before="100" w:beforeAutospacing="1" w:after="100" w:afterAutospacing="1" w:line="240" w:lineRule="auto"/>
      <w:ind w:right="50"/>
    </w:pPr>
    <w:rPr>
      <w:rFonts w:ascii="Times New Roman" w:eastAsia="Times New Roman" w:hAnsi="Times New Roman" w:cs="Times New Roman"/>
      <w:sz w:val="24"/>
      <w:szCs w:val="24"/>
    </w:rPr>
  </w:style>
  <w:style w:type="paragraph" w:customStyle="1" w:styleId="atbold1">
    <w:name w:val="at_bold1"/>
    <w:basedOn w:val="a"/>
    <w:rsid w:val="003419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a"/>
    <w:rsid w:val="003419D9"/>
    <w:pPr>
      <w:spacing w:before="10" w:after="10" w:line="240" w:lineRule="auto"/>
      <w:ind w:left="10" w:right="10"/>
    </w:pPr>
    <w:rPr>
      <w:rFonts w:ascii="Times New Roman" w:eastAsia="Times New Roman" w:hAnsi="Times New Roman" w:cs="Times New Roman"/>
      <w:sz w:val="24"/>
      <w:szCs w:val="24"/>
    </w:rPr>
  </w:style>
  <w:style w:type="paragraph" w:customStyle="1" w:styleId="fbiframewidget1">
    <w:name w:val="fb_iframe_widget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1">
    <w:name w:val="addthis_follow_label1"/>
    <w:basedOn w:val="a0"/>
    <w:rsid w:val="003419D9"/>
    <w:rPr>
      <w:rFonts w:cs="Times New Roman"/>
      <w:vanish/>
    </w:rPr>
  </w:style>
  <w:style w:type="paragraph" w:customStyle="1" w:styleId="addthisseparator1">
    <w:name w:val="addthis_separator1"/>
    <w:basedOn w:val="a"/>
    <w:rsid w:val="003419D9"/>
    <w:pPr>
      <w:spacing w:after="0" w:line="240" w:lineRule="auto"/>
      <w:ind w:left="50" w:right="50"/>
    </w:pPr>
    <w:rPr>
      <w:rFonts w:ascii="Times New Roman" w:eastAsia="Times New Roman" w:hAnsi="Times New Roman" w:cs="Times New Roman"/>
      <w:sz w:val="24"/>
      <w:szCs w:val="24"/>
    </w:rPr>
  </w:style>
  <w:style w:type="paragraph" w:customStyle="1" w:styleId="at4-icon9">
    <w:name w:val="at4-icon9"/>
    <w:basedOn w:val="a"/>
    <w:rsid w:val="003419D9"/>
    <w:pPr>
      <w:spacing w:after="0" w:line="240" w:lineRule="atLeast"/>
    </w:pPr>
    <w:rPr>
      <w:rFonts w:ascii="Times New Roman" w:eastAsia="Times New Roman" w:hAnsi="Times New Roman" w:cs="Times New Roman"/>
      <w:sz w:val="24"/>
      <w:szCs w:val="24"/>
    </w:rPr>
  </w:style>
  <w:style w:type="paragraph" w:customStyle="1" w:styleId="at4-icon10">
    <w:name w:val="at4-icon10"/>
    <w:basedOn w:val="a"/>
    <w:rsid w:val="003419D9"/>
    <w:pPr>
      <w:spacing w:after="0" w:line="240" w:lineRule="atLeast"/>
    </w:pPr>
    <w:rPr>
      <w:rFonts w:ascii="Times New Roman" w:eastAsia="Times New Roman" w:hAnsi="Times New Roman" w:cs="Times New Roman"/>
      <w:sz w:val="24"/>
      <w:szCs w:val="24"/>
    </w:rPr>
  </w:style>
  <w:style w:type="paragraph" w:customStyle="1" w:styleId="at300b1">
    <w:name w:val="at300b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1">
    <w:name w:val="at300bo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1">
    <w:name w:val="at15t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2">
    <w:name w:val="at15t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2">
    <w:name w:val="at300bs2"/>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1">
    <w:name w:val="at15t_compact1"/>
    <w:basedOn w:val="a"/>
    <w:rsid w:val="003419D9"/>
    <w:pPr>
      <w:spacing w:before="100" w:beforeAutospacing="1" w:after="100" w:afterAutospacing="1" w:line="240" w:lineRule="auto"/>
      <w:ind w:right="40"/>
    </w:pPr>
    <w:rPr>
      <w:rFonts w:ascii="Times New Roman" w:eastAsia="Times New Roman" w:hAnsi="Times New Roman" w:cs="Times New Roman"/>
      <w:sz w:val="24"/>
      <w:szCs w:val="24"/>
    </w:rPr>
  </w:style>
  <w:style w:type="paragraph" w:customStyle="1" w:styleId="at15texpanded1">
    <w:name w:val="at15t_expanded1"/>
    <w:basedOn w:val="a"/>
    <w:rsid w:val="003419D9"/>
    <w:pPr>
      <w:spacing w:before="100" w:beforeAutospacing="1" w:after="100" w:afterAutospacing="1" w:line="240" w:lineRule="auto"/>
      <w:ind w:right="40"/>
    </w:pPr>
    <w:rPr>
      <w:rFonts w:ascii="Times New Roman" w:eastAsia="Times New Roman" w:hAnsi="Times New Roman" w:cs="Times New Roman"/>
      <w:sz w:val="24"/>
      <w:szCs w:val="24"/>
    </w:rPr>
  </w:style>
  <w:style w:type="paragraph" w:customStyle="1" w:styleId="at-label2">
    <w:name w:val="at-label2"/>
    <w:basedOn w:val="a"/>
    <w:rsid w:val="003419D9"/>
    <w:pPr>
      <w:spacing w:before="100" w:beforeAutospacing="1" w:after="100" w:afterAutospacing="1" w:line="240" w:lineRule="auto"/>
      <w:ind w:left="50"/>
      <w:textAlignment w:val="center"/>
    </w:pPr>
    <w:rPr>
      <w:rFonts w:ascii="Times New Roman" w:eastAsia="Times New Roman" w:hAnsi="Times New Roman" w:cs="Times New Roman"/>
      <w:sz w:val="24"/>
      <w:szCs w:val="24"/>
    </w:rPr>
  </w:style>
  <w:style w:type="paragraph" w:customStyle="1" w:styleId="wsb-social-share-button-vert1">
    <w:name w:val="wsb-social-share-button-vert1"/>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icon1">
    <w:name w:val="at-branding-icon1"/>
    <w:basedOn w:val="a"/>
    <w:rsid w:val="003419D9"/>
    <w:pPr>
      <w:spacing w:before="100" w:beforeAutospacing="1" w:after="0" w:line="240" w:lineRule="auto"/>
      <w:ind w:left="40" w:right="30"/>
    </w:pPr>
    <w:rPr>
      <w:rFonts w:ascii="Times New Roman" w:eastAsia="Times New Roman" w:hAnsi="Times New Roman" w:cs="Times New Roman"/>
      <w:sz w:val="24"/>
      <w:szCs w:val="24"/>
    </w:rPr>
  </w:style>
  <w:style w:type="paragraph" w:customStyle="1" w:styleId="at-privacy-icon1">
    <w:name w:val="at-privacy-icon1"/>
    <w:basedOn w:val="a"/>
    <w:rsid w:val="003419D9"/>
    <w:pPr>
      <w:spacing w:before="100" w:beforeAutospacing="1" w:after="0" w:line="240" w:lineRule="auto"/>
      <w:ind w:left="40" w:right="30"/>
    </w:pPr>
    <w:rPr>
      <w:rFonts w:ascii="Times New Roman" w:eastAsia="Times New Roman" w:hAnsi="Times New Roman" w:cs="Times New Roman"/>
      <w:sz w:val="24"/>
      <w:szCs w:val="24"/>
    </w:rPr>
  </w:style>
  <w:style w:type="paragraph" w:customStyle="1" w:styleId="at-branding-addthis1">
    <w:name w:val="at-branding-addthis1"/>
    <w:basedOn w:val="a"/>
    <w:rsid w:val="003419D9"/>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branding-powered-by1">
    <w:name w:val="at-branding-powered-by1"/>
    <w:basedOn w:val="a"/>
    <w:rsid w:val="003419D9"/>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onsplusnormal1">
    <w:name w:val="consplusnorma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icon-wrapper4">
    <w:name w:val="at-icon-wrapper4"/>
    <w:basedOn w:val="a0"/>
    <w:rsid w:val="003419D9"/>
    <w:rPr>
      <w:rFonts w:cs="Times New Roman"/>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29">
    <w:name w:val="Обычный (веб)2"/>
    <w:basedOn w:val="a"/>
    <w:rsid w:val="003419D9"/>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3419D9"/>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12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2"/>
    <w:basedOn w:val="a"/>
    <w:rsid w:val="003419D9"/>
    <w:pPr>
      <w:spacing w:before="100" w:beforeAutospacing="1" w:after="100" w:afterAutospacing="1" w:line="240" w:lineRule="auto"/>
    </w:pPr>
    <w:rPr>
      <w:rFonts w:ascii="Tahoma" w:eastAsia="Calibri" w:hAnsi="Tahoma" w:cs="Tahoma"/>
      <w:sz w:val="24"/>
      <w:szCs w:val="24"/>
      <w:lang w:val="en-US" w:eastAsia="en-US"/>
    </w:rPr>
  </w:style>
  <w:style w:type="paragraph" w:customStyle="1" w:styleId="36">
    <w:name w:val="Знак Знак3"/>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310">
    <w:name w:val="Знак Знак31"/>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320">
    <w:name w:val="Знак Знак32"/>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highlight">
    <w:name w:val="highlight"/>
    <w:basedOn w:val="a0"/>
    <w:rsid w:val="003419D9"/>
    <w:rPr>
      <w:rFonts w:cs="Times New Roman"/>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330">
    <w:name w:val="Знак Знак33"/>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3419D9"/>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4111">
    <w:name w:val="Основной текст (4) + 111"/>
    <w:aliases w:val="5 pt1,Полужирный"/>
    <w:rsid w:val="003419D9"/>
    <w:rPr>
      <w:rFonts w:ascii="Times New Roman" w:hAnsi="Times New Roman"/>
      <w:b/>
      <w:spacing w:val="-10"/>
      <w:sz w:val="23"/>
    </w:rPr>
  </w:style>
  <w:style w:type="paragraph" w:customStyle="1" w:styleId="41">
    <w:name w:val="Основной текст4"/>
    <w:basedOn w:val="a"/>
    <w:link w:val="afe"/>
    <w:rsid w:val="003419D9"/>
    <w:pPr>
      <w:shd w:val="clear" w:color="auto" w:fill="FFFFFF"/>
      <w:spacing w:before="240" w:after="0" w:line="240" w:lineRule="atLeast"/>
      <w:jc w:val="center"/>
    </w:pPr>
    <w:rPr>
      <w:rFonts w:ascii="Times New Roman" w:eastAsia="Times New Roman" w:hAnsi="Times New Roman" w:cs="Times New Roman"/>
      <w:sz w:val="27"/>
      <w:szCs w:val="27"/>
      <w:shd w:val="clear" w:color="auto" w:fill="FFFFFF"/>
    </w:rPr>
  </w:style>
  <w:style w:type="character" w:customStyle="1" w:styleId="37">
    <w:name w:val="Основной текст (3)_"/>
    <w:link w:val="38"/>
    <w:locked/>
    <w:rsid w:val="003419D9"/>
    <w:rPr>
      <w:sz w:val="28"/>
      <w:shd w:val="clear" w:color="auto" w:fill="FFFFFF"/>
    </w:rPr>
  </w:style>
  <w:style w:type="character" w:customStyle="1" w:styleId="42">
    <w:name w:val="Основной текст (4)_"/>
    <w:link w:val="410"/>
    <w:locked/>
    <w:rsid w:val="003419D9"/>
    <w:rPr>
      <w:spacing w:val="-10"/>
      <w:sz w:val="24"/>
      <w:shd w:val="clear" w:color="auto" w:fill="FFFFFF"/>
    </w:rPr>
  </w:style>
  <w:style w:type="character" w:customStyle="1" w:styleId="3-1pt">
    <w:name w:val="Основной текст (3) + Интервал -1 pt"/>
    <w:rsid w:val="003419D9"/>
    <w:rPr>
      <w:spacing w:val="-20"/>
      <w:sz w:val="28"/>
    </w:rPr>
  </w:style>
  <w:style w:type="character" w:customStyle="1" w:styleId="51">
    <w:name w:val="Основной текст (5)_"/>
    <w:link w:val="52"/>
    <w:locked/>
    <w:rsid w:val="003419D9"/>
    <w:rPr>
      <w:shd w:val="clear" w:color="auto" w:fill="FFFFFF"/>
    </w:rPr>
  </w:style>
  <w:style w:type="character" w:customStyle="1" w:styleId="411">
    <w:name w:val="Основной текст (4) + 11"/>
    <w:aliases w:val="5 pt,Курсив,Интервал 0 pt"/>
    <w:rsid w:val="003419D9"/>
    <w:rPr>
      <w:i/>
      <w:spacing w:val="0"/>
      <w:sz w:val="23"/>
    </w:rPr>
  </w:style>
  <w:style w:type="paragraph" w:customStyle="1" w:styleId="38">
    <w:name w:val="Основной текст (3)"/>
    <w:basedOn w:val="a"/>
    <w:link w:val="37"/>
    <w:rsid w:val="003419D9"/>
    <w:pPr>
      <w:shd w:val="clear" w:color="auto" w:fill="FFFFFF"/>
      <w:spacing w:before="240" w:after="360" w:line="240" w:lineRule="atLeast"/>
      <w:jc w:val="center"/>
    </w:pPr>
    <w:rPr>
      <w:sz w:val="28"/>
      <w:shd w:val="clear" w:color="auto" w:fill="FFFFFF"/>
    </w:rPr>
  </w:style>
  <w:style w:type="paragraph" w:customStyle="1" w:styleId="410">
    <w:name w:val="Основной текст (4)1"/>
    <w:basedOn w:val="a"/>
    <w:link w:val="42"/>
    <w:rsid w:val="003419D9"/>
    <w:pPr>
      <w:shd w:val="clear" w:color="auto" w:fill="FFFFFF"/>
      <w:spacing w:after="300" w:line="240" w:lineRule="atLeast"/>
      <w:jc w:val="both"/>
    </w:pPr>
    <w:rPr>
      <w:spacing w:val="-10"/>
      <w:sz w:val="24"/>
      <w:shd w:val="clear" w:color="auto" w:fill="FFFFFF"/>
    </w:rPr>
  </w:style>
  <w:style w:type="paragraph" w:customStyle="1" w:styleId="52">
    <w:name w:val="Основной текст (5)"/>
    <w:basedOn w:val="a"/>
    <w:link w:val="51"/>
    <w:rsid w:val="003419D9"/>
    <w:pPr>
      <w:shd w:val="clear" w:color="auto" w:fill="FFFFFF"/>
      <w:spacing w:before="300" w:after="240" w:line="221" w:lineRule="exact"/>
      <w:jc w:val="both"/>
    </w:pPr>
    <w:rPr>
      <w:shd w:val="clear" w:color="auto" w:fill="FFFFFF"/>
    </w:rPr>
  </w:style>
  <w:style w:type="character" w:customStyle="1" w:styleId="12pt">
    <w:name w:val="Основной текст + 12 pt"/>
    <w:rsid w:val="003419D9"/>
    <w:rPr>
      <w:rFonts w:ascii="Times New Roman" w:hAnsi="Times New Roman"/>
      <w:spacing w:val="-10"/>
      <w:sz w:val="24"/>
    </w:rPr>
  </w:style>
  <w:style w:type="character" w:customStyle="1" w:styleId="43">
    <w:name w:val="Основной текст (4)"/>
    <w:rsid w:val="003419D9"/>
    <w:rPr>
      <w:rFonts w:ascii="Times New Roman" w:hAnsi="Times New Roman"/>
      <w:spacing w:val="-10"/>
      <w:sz w:val="24"/>
      <w:u w:val="single"/>
    </w:rPr>
  </w:style>
  <w:style w:type="character" w:customStyle="1" w:styleId="17">
    <w:name w:val="Знак Знак1"/>
    <w:rsid w:val="003419D9"/>
    <w:rPr>
      <w:sz w:val="22"/>
      <w:szCs w:val="22"/>
      <w:lang w:eastAsia="en-US"/>
    </w:rPr>
  </w:style>
  <w:style w:type="character" w:customStyle="1" w:styleId="aff2">
    <w:name w:val="Цветовое выделение для Нормальный"/>
    <w:rsid w:val="003419D9"/>
    <w:rPr>
      <w:sz w:val="20"/>
    </w:rPr>
  </w:style>
  <w:style w:type="paragraph" w:customStyle="1" w:styleId="formattext">
    <w:name w:val="formattext"/>
    <w:basedOn w:val="a"/>
    <w:rsid w:val="00341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w:basedOn w:val="a"/>
    <w:rsid w:val="009473F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headertexttopleveltextcentertext">
    <w:name w:val="headertext topleveltext centertext"/>
    <w:basedOn w:val="a"/>
    <w:rsid w:val="009473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255">
      <w:bodyDiv w:val="1"/>
      <w:marLeft w:val="0"/>
      <w:marRight w:val="0"/>
      <w:marTop w:val="0"/>
      <w:marBottom w:val="0"/>
      <w:divBdr>
        <w:top w:val="none" w:sz="0" w:space="0" w:color="auto"/>
        <w:left w:val="none" w:sz="0" w:space="0" w:color="auto"/>
        <w:bottom w:val="none" w:sz="0" w:space="0" w:color="auto"/>
        <w:right w:val="none" w:sz="0" w:space="0" w:color="auto"/>
      </w:divBdr>
    </w:div>
    <w:div w:id="30034136">
      <w:bodyDiv w:val="1"/>
      <w:marLeft w:val="0"/>
      <w:marRight w:val="0"/>
      <w:marTop w:val="0"/>
      <w:marBottom w:val="0"/>
      <w:divBdr>
        <w:top w:val="none" w:sz="0" w:space="0" w:color="auto"/>
        <w:left w:val="none" w:sz="0" w:space="0" w:color="auto"/>
        <w:bottom w:val="none" w:sz="0" w:space="0" w:color="auto"/>
        <w:right w:val="none" w:sz="0" w:space="0" w:color="auto"/>
      </w:divBdr>
    </w:div>
    <w:div w:id="374089987">
      <w:bodyDiv w:val="1"/>
      <w:marLeft w:val="0"/>
      <w:marRight w:val="0"/>
      <w:marTop w:val="0"/>
      <w:marBottom w:val="0"/>
      <w:divBdr>
        <w:top w:val="none" w:sz="0" w:space="0" w:color="auto"/>
        <w:left w:val="none" w:sz="0" w:space="0" w:color="auto"/>
        <w:bottom w:val="none" w:sz="0" w:space="0" w:color="auto"/>
        <w:right w:val="none" w:sz="0" w:space="0" w:color="auto"/>
      </w:divBdr>
    </w:div>
    <w:div w:id="603079236">
      <w:bodyDiv w:val="1"/>
      <w:marLeft w:val="0"/>
      <w:marRight w:val="0"/>
      <w:marTop w:val="0"/>
      <w:marBottom w:val="0"/>
      <w:divBdr>
        <w:top w:val="none" w:sz="0" w:space="0" w:color="auto"/>
        <w:left w:val="none" w:sz="0" w:space="0" w:color="auto"/>
        <w:bottom w:val="none" w:sz="0" w:space="0" w:color="auto"/>
        <w:right w:val="none" w:sz="0" w:space="0" w:color="auto"/>
      </w:divBdr>
    </w:div>
    <w:div w:id="712580649">
      <w:bodyDiv w:val="1"/>
      <w:marLeft w:val="0"/>
      <w:marRight w:val="0"/>
      <w:marTop w:val="0"/>
      <w:marBottom w:val="0"/>
      <w:divBdr>
        <w:top w:val="none" w:sz="0" w:space="0" w:color="auto"/>
        <w:left w:val="none" w:sz="0" w:space="0" w:color="auto"/>
        <w:bottom w:val="none" w:sz="0" w:space="0" w:color="auto"/>
        <w:right w:val="none" w:sz="0" w:space="0" w:color="auto"/>
      </w:divBdr>
    </w:div>
    <w:div w:id="1096828133">
      <w:bodyDiv w:val="1"/>
      <w:marLeft w:val="0"/>
      <w:marRight w:val="0"/>
      <w:marTop w:val="0"/>
      <w:marBottom w:val="0"/>
      <w:divBdr>
        <w:top w:val="none" w:sz="0" w:space="0" w:color="auto"/>
        <w:left w:val="none" w:sz="0" w:space="0" w:color="auto"/>
        <w:bottom w:val="none" w:sz="0" w:space="0" w:color="auto"/>
        <w:right w:val="none" w:sz="0" w:space="0" w:color="auto"/>
      </w:divBdr>
    </w:div>
    <w:div w:id="1406302554">
      <w:bodyDiv w:val="1"/>
      <w:marLeft w:val="0"/>
      <w:marRight w:val="0"/>
      <w:marTop w:val="0"/>
      <w:marBottom w:val="0"/>
      <w:divBdr>
        <w:top w:val="none" w:sz="0" w:space="0" w:color="auto"/>
        <w:left w:val="none" w:sz="0" w:space="0" w:color="auto"/>
        <w:bottom w:val="none" w:sz="0" w:space="0" w:color="auto"/>
        <w:right w:val="none" w:sz="0" w:space="0" w:color="auto"/>
      </w:divBdr>
    </w:div>
    <w:div w:id="1865558382">
      <w:bodyDiv w:val="1"/>
      <w:marLeft w:val="0"/>
      <w:marRight w:val="0"/>
      <w:marTop w:val="0"/>
      <w:marBottom w:val="0"/>
      <w:divBdr>
        <w:top w:val="none" w:sz="0" w:space="0" w:color="auto"/>
        <w:left w:val="none" w:sz="0" w:space="0" w:color="auto"/>
        <w:bottom w:val="none" w:sz="0" w:space="0" w:color="auto"/>
        <w:right w:val="none" w:sz="0" w:space="0" w:color="auto"/>
      </w:divBdr>
    </w:div>
    <w:div w:id="1911891183">
      <w:bodyDiv w:val="1"/>
      <w:marLeft w:val="0"/>
      <w:marRight w:val="0"/>
      <w:marTop w:val="0"/>
      <w:marBottom w:val="0"/>
      <w:divBdr>
        <w:top w:val="none" w:sz="0" w:space="0" w:color="auto"/>
        <w:left w:val="none" w:sz="0" w:space="0" w:color="auto"/>
        <w:bottom w:val="none" w:sz="0" w:space="0" w:color="auto"/>
        <w:right w:val="none" w:sz="0" w:space="0" w:color="auto"/>
      </w:divBdr>
    </w:div>
    <w:div w:id="1955626209">
      <w:bodyDiv w:val="1"/>
      <w:marLeft w:val="0"/>
      <w:marRight w:val="0"/>
      <w:marTop w:val="0"/>
      <w:marBottom w:val="0"/>
      <w:divBdr>
        <w:top w:val="none" w:sz="0" w:space="0" w:color="auto"/>
        <w:left w:val="none" w:sz="0" w:space="0" w:color="auto"/>
        <w:bottom w:val="none" w:sz="0" w:space="0" w:color="auto"/>
        <w:right w:val="none" w:sz="0" w:space="0" w:color="auto"/>
      </w:divBdr>
    </w:div>
    <w:div w:id="1955673255">
      <w:bodyDiv w:val="1"/>
      <w:marLeft w:val="0"/>
      <w:marRight w:val="0"/>
      <w:marTop w:val="0"/>
      <w:marBottom w:val="0"/>
      <w:divBdr>
        <w:top w:val="none" w:sz="0" w:space="0" w:color="auto"/>
        <w:left w:val="none" w:sz="0" w:space="0" w:color="auto"/>
        <w:bottom w:val="none" w:sz="0" w:space="0" w:color="auto"/>
        <w:right w:val="none" w:sz="0" w:space="0" w:color="auto"/>
      </w:divBdr>
    </w:div>
    <w:div w:id="2030985815">
      <w:bodyDiv w:val="1"/>
      <w:marLeft w:val="0"/>
      <w:marRight w:val="0"/>
      <w:marTop w:val="0"/>
      <w:marBottom w:val="0"/>
      <w:divBdr>
        <w:top w:val="none" w:sz="0" w:space="0" w:color="auto"/>
        <w:left w:val="none" w:sz="0" w:space="0" w:color="auto"/>
        <w:bottom w:val="none" w:sz="0" w:space="0" w:color="auto"/>
        <w:right w:val="none" w:sz="0" w:space="0" w:color="auto"/>
      </w:divBdr>
    </w:div>
    <w:div w:id="20963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BED3A6242C1CF061B3629B02162068129EFD0738B15899403864BDDEr1H" TargetMode="External"/><Relationship Id="rId18" Type="http://schemas.openxmlformats.org/officeDocument/2006/relationships/hyperlink" Target="consultantplus://offline/ref=524064D950B49FE15BB3C388C548443111D834F8B29909D4C7A1C1400758234E01139BDF4E3036E9gD10K"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yperlink" Target="http://gosuslugi.ru" TargetMode="Externa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consultantplus://offline/ref=BEBED3A6242C1CF061B3629B02162068199CF70E31B80593486168BFE64DCD2AD9F169A7A4D22B0EDArBH" TargetMode="External"/><Relationship Id="rId47" Type="http://schemas.openxmlformats.org/officeDocument/2006/relationships/hyperlink" Target="consultantplus://offline/main?base=RLAW087;n=29732;fld=134;dst=100288" TargetMode="External"/><Relationship Id="rId50" Type="http://schemas.openxmlformats.org/officeDocument/2006/relationships/hyperlink" Target="consultantplus://offline/ref=BDC82FFC37C8E967E4F1F96F7C067EACF31541493EFEC4540088048AB20E7C7CCA138E008C6BF59119Z9I" TargetMode="External"/><Relationship Id="rId55" Type="http://schemas.openxmlformats.org/officeDocument/2006/relationships/hyperlink" Target="consultantplus://offline/ref=10438F48A4118C299864A57C8439BCB82A64DB92039DB47B5EDF0BF02529E118A1615EC964FA8D85nBaAP" TargetMode="External"/><Relationship Id="rId63" Type="http://schemas.openxmlformats.org/officeDocument/2006/relationships/hyperlink" Target="consultantplus://offline/ref=F01FF141357C0656196E5320BDA5E02F4A6585C25294A263A26F91DD14cBd2M"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shetovskiy.nso.ru" TargetMode="External"/><Relationship Id="rId29" Type="http://schemas.openxmlformats.org/officeDocument/2006/relationships/hyperlink" Target="consultantplus://offline/ref=B58BE8424730001276852EA83467C4C4F880B81AB8C5F7174E8CCF65BF7396E3E35223F71F23AD5Cv1Q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8C0D40D83BBFEC59454F38A30E60C0B90CD6FC5FEA89305E2BA68630a76DL"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base.garant.ru/12164247/2/" TargetMode="External"/><Relationship Id="rId37" Type="http://schemas.openxmlformats.org/officeDocument/2006/relationships/hyperlink" Target="consultantplus://offline/ref=F1A612AEFA392A85B895F2ACFA6EB7D5056BD1BB2A7B77FC95BE4D62DA322CE610DF74536CNCVCH" TargetMode="External"/><Relationship Id="rId40" Type="http://schemas.openxmlformats.org/officeDocument/2006/relationships/hyperlink" Target="consultantplus://offline/ref=F1EDFB96756A66861E6899AC14707E0C843F5E330619CC47857586D6063D6DE5A1F35C8D2D2F8B1Ee8WDP" TargetMode="External"/><Relationship Id="rId45" Type="http://schemas.openxmlformats.org/officeDocument/2006/relationships/hyperlink" Target="https://www.gosuslugi.ru." TargetMode="External"/><Relationship Id="rId53" Type="http://schemas.openxmlformats.org/officeDocument/2006/relationships/hyperlink" Target="consultantplus://offline/ref=BDC82FFC37C8E967E4F1F96F7C067EACF31541493EFEC4540088048AB20E7C7CCA138E008C6BF59119Z9I" TargetMode="External"/><Relationship Id="rId58" Type="http://schemas.openxmlformats.org/officeDocument/2006/relationships/hyperlink" Target="consultantplus://offline/ref=B58BE8424730001276852EA83467C4C4F880B81AB8C5F7174E8CCF65BF7396E3E35223F71F23AD5Cv1Q4M" TargetMode="External"/><Relationship Id="rId66" Type="http://schemas.openxmlformats.org/officeDocument/2006/relationships/hyperlink" Target="consultantplus://offline/ref=832DF71CB7D57B34D9B0660E29DBC65B61B6C358DE733EC9AE8C639EH3c3G" TargetMode="External"/><Relationship Id="rId5" Type="http://schemas.openxmlformats.org/officeDocument/2006/relationships/settings" Target="settings.xml"/><Relationship Id="rId15" Type="http://schemas.openxmlformats.org/officeDocument/2006/relationships/hyperlink" Target="http://reshetovskiy.nso.ru"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consultantplus://offline/ref=F1A612AEFA392A85B895F2ACFA6EB7D5056BD1BB2A7B77FC95BE4D62DA322CE610DF74536CNCVEH" TargetMode="External"/><Relationship Id="rId49" Type="http://schemas.openxmlformats.org/officeDocument/2006/relationships/hyperlink" Target="consultantplus://offline/ref=38619A03BB5F83DD6CC4AD6C38D64223CFC660955DBEF1EB372B54AAJ4bBQ" TargetMode="External"/><Relationship Id="rId57" Type="http://schemas.openxmlformats.org/officeDocument/2006/relationships/hyperlink" Target="consultantplus://offline/ref=B58BE8424730001276852EA83467C4C4F880B81AB8C5F7174E8CCF65BF7396E3E35223F71F23AD5Cv1Q5M" TargetMode="External"/><Relationship Id="rId61" Type="http://schemas.openxmlformats.org/officeDocument/2006/relationships/hyperlink" Target="http://base.garant.ru/12164247/2/" TargetMode="External"/><Relationship Id="rId10" Type="http://schemas.openxmlformats.org/officeDocument/2006/relationships/hyperlink" Target="consultantplus://offline/ref=F1EDFB96756A66861E6899AC14707E0C843F5E330619CC47857586D6063D6DE5A1F35C8D2D2F8B1Ee8WDP" TargetMode="External"/><Relationship Id="rId19" Type="http://schemas.openxmlformats.org/officeDocument/2006/relationships/hyperlink" Target="consultantplus://offline/main?base=RLAW087;n=29732;fld=134;dst=100288" TargetMode="External"/><Relationship Id="rId31" Type="http://schemas.openxmlformats.org/officeDocument/2006/relationships/hyperlink" Target="consultantplus://offline/ref=B58BE8424730001276852EA83467C4C4FB89BD13BBC4F7174E8CCF65BF7396E3E35223F71F23AC58v1QDM" TargetMode="External"/><Relationship Id="rId44" Type="http://schemas.openxmlformats.org/officeDocument/2006/relationships/hyperlink" Target="consultantplus://offline/ref=ADA2E65C28BA63EF2834FC5D9905FB522087AAA57B1FF251203DDD28DDF108E620CC04BD94B47C3CnDR4P" TargetMode="External"/><Relationship Id="rId52" Type="http://schemas.openxmlformats.org/officeDocument/2006/relationships/hyperlink" Target="consultantplus://offline/ref=BDC82FFC37C8E967E4F1F96F7C067EACF31541493EFEC4540088048AB20E7C7CCA138E008C6BF59119Z9I" TargetMode="External"/><Relationship Id="rId60" Type="http://schemas.openxmlformats.org/officeDocument/2006/relationships/hyperlink" Target="http://base.garant.ru/12164247/2/" TargetMode="External"/><Relationship Id="rId65" Type="http://schemas.openxmlformats.org/officeDocument/2006/relationships/hyperlink" Target="consultantplus://offline/ref=F1A612AEFA392A85B895F2ACFA6EB7D5056BD1BB2A7B77FC95BE4D62DA322CE610DF74536CNCVCH" TargetMode="External"/><Relationship Id="rId4" Type="http://schemas.microsoft.com/office/2007/relationships/stylesWithEffects" Target="stylesWithEffects.xml"/><Relationship Id="rId9" Type="http://schemas.openxmlformats.org/officeDocument/2006/relationships/hyperlink" Target="http://gosuslugi.ru" TargetMode="External"/><Relationship Id="rId14" Type="http://schemas.openxmlformats.org/officeDocument/2006/relationships/hyperlink" Target="consultantplus://offline/ref=ADA2E65C28BA63EF2834FC5D9905FB522087AAA57B1FF251203DDD28DDF108E620CC04BD94B47C3CnDR4P"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consultantplus://offline/ref=B58BE8424730001276852EA83467C4C4F880B81AB8C5F7174E8CCF65BF7396E3E35223F71F23AD5Cv1Q4M" TargetMode="External"/><Relationship Id="rId35" Type="http://schemas.openxmlformats.org/officeDocument/2006/relationships/hyperlink" Target="consultantplus://offline/ref=F01FF141357C0656196E5320BDA5E02F4A6585C25294A263A26F91DD14cBd2M" TargetMode="External"/><Relationship Id="rId43" Type="http://schemas.openxmlformats.org/officeDocument/2006/relationships/hyperlink" Target="consultantplus://offline/ref=BEBED3A6242C1CF061B3629B02162068129EFD0738B15899403864BDDEr1H" TargetMode="External"/><Relationship Id="rId48" Type="http://schemas.openxmlformats.org/officeDocument/2006/relationships/hyperlink" Target="consultantplus://offline/ref=B1AA276EE701E2760FF80BC89D0B96421E29F8F0138EA7ABE3A5493CB6P9v6I" TargetMode="External"/><Relationship Id="rId56" Type="http://schemas.openxmlformats.org/officeDocument/2006/relationships/hyperlink" Target="consultantplus://offline/ref=F01FF141357C0656196E5320BDA5E02F4A6585C25294A263A26F91DD14cBd2M" TargetMode="External"/><Relationship Id="rId64" Type="http://schemas.openxmlformats.org/officeDocument/2006/relationships/hyperlink" Target="consultantplus://offline/ref=F1A612AEFA392A85B895F2ACFA6EB7D5056BD1BB2A7B77FC95BE4D62DA322CE610DF74536CNCVEH"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8B25768C503EDB4AD43394CDAF2147AE16495604F764C8A773E278C418625E9BF83D25EF17FB8B3CBCiBG" TargetMode="External"/><Relationship Id="rId3" Type="http://schemas.openxmlformats.org/officeDocument/2006/relationships/styles" Target="styles.xml"/><Relationship Id="rId12" Type="http://schemas.openxmlformats.org/officeDocument/2006/relationships/hyperlink" Target="consultantplus://offline/ref=BEBED3A6242C1CF061B3629B02162068199CF70E31B80593486168BFE64DCD2AD9F169A7A4D22B0EDArBH"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base.garant.ru/12164247/2/" TargetMode="External"/><Relationship Id="rId38" Type="http://schemas.openxmlformats.org/officeDocument/2006/relationships/hyperlink" Target="consultantplus://offline/ref=832DF71CB7D57B34D9B0660E29DBC65B61B6C358DE733EC9AE8C639EH3c3G" TargetMode="External"/><Relationship Id="rId46" Type="http://schemas.openxmlformats.org/officeDocument/2006/relationships/hyperlink" Target="consultantplus://offline/ref=524064D950B49FE15BB3C388C548443111D834F8B29909D4C7A1C1400758234E01139BDF4E3036E9gD10K" TargetMode="External"/><Relationship Id="rId59" Type="http://schemas.openxmlformats.org/officeDocument/2006/relationships/hyperlink" Target="consultantplus://offline/ref=B58BE8424730001276852EA83467C4C4FB89BD13BBC4F7174E8CCF65BF7396E3E35223F71F23AC58v1QDM" TargetMode="External"/><Relationship Id="rId67" Type="http://schemas.openxmlformats.org/officeDocument/2006/relationships/footer" Target="footer1.xml"/><Relationship Id="rId20" Type="http://schemas.openxmlformats.org/officeDocument/2006/relationships/hyperlink" Target="consultantplus://offline/ref=B1AA276EE701E2760FF80BC89D0B96421E29F8F0138EA7ABE3A5493CB6P9v6I" TargetMode="External"/><Relationship Id="rId41" Type="http://schemas.openxmlformats.org/officeDocument/2006/relationships/hyperlink" Target="consultantplus://offline/ref=E68C0D40D83BBFEC59454F38A30E60C0B90CD6FC5FEA89305E2BA68630a76DL" TargetMode="External"/><Relationship Id="rId54" Type="http://schemas.openxmlformats.org/officeDocument/2006/relationships/hyperlink" Target="consultantplus://offline/ref=10438F48A4118C299864A57C8439BCB82A64DB92039DB47B5EDF0BF02529E118A1615EC964FA8D86nBa4P" TargetMode="External"/><Relationship Id="rId62" Type="http://schemas.openxmlformats.org/officeDocument/2006/relationships/hyperlink" Target="consultantplus://offline/ref=0850ADBCEABE387A10444FC97C5E35AB558AFC74B0347F2E119EC5FDEF7B3B44DB485B2F81UD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413C-D20E-4143-B474-20837FFB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178</Pages>
  <Words>38784</Words>
  <Characters>221073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300</cp:revision>
  <cp:lastPrinted>2015-12-24T09:25:00Z</cp:lastPrinted>
  <dcterms:created xsi:type="dcterms:W3CDTF">2015-02-09T05:44:00Z</dcterms:created>
  <dcterms:modified xsi:type="dcterms:W3CDTF">2020-09-09T09:03:00Z</dcterms:modified>
</cp:coreProperties>
</file>